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7B" w:rsidRDefault="0092567B" w:rsidP="0092567B">
      <w:pPr>
        <w:jc w:val="center"/>
        <w:rPr>
          <w:sz w:val="32"/>
          <w:szCs w:val="32"/>
        </w:rPr>
      </w:pPr>
      <w:r>
        <w:rPr>
          <w:sz w:val="32"/>
          <w:szCs w:val="32"/>
        </w:rPr>
        <w:t>БОЛЬШЕИРБИНСКИЙ ПОСЕЛКОВЫЙ СОВЕТ ДЕПУТАТОВ</w:t>
      </w:r>
    </w:p>
    <w:p w:rsidR="0092567B" w:rsidRDefault="0092567B" w:rsidP="0092567B">
      <w:pPr>
        <w:jc w:val="center"/>
        <w:rPr>
          <w:sz w:val="32"/>
          <w:szCs w:val="32"/>
        </w:rPr>
      </w:pPr>
    </w:p>
    <w:p w:rsidR="0092567B" w:rsidRDefault="0092567B" w:rsidP="0092567B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КУРАГИНСКОГО РАЙОНА</w:t>
      </w:r>
    </w:p>
    <w:p w:rsidR="0092567B" w:rsidRDefault="0092567B" w:rsidP="0092567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92567B" w:rsidRDefault="0092567B" w:rsidP="0092567B">
      <w:pPr>
        <w:jc w:val="center"/>
        <w:rPr>
          <w:b/>
          <w:sz w:val="32"/>
          <w:szCs w:val="32"/>
        </w:rPr>
      </w:pPr>
    </w:p>
    <w:p w:rsidR="0092567B" w:rsidRDefault="0092567B" w:rsidP="0092567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92567B" w:rsidRDefault="0092567B" w:rsidP="0092567B">
      <w:pPr>
        <w:rPr>
          <w:b/>
          <w:sz w:val="32"/>
          <w:szCs w:val="32"/>
        </w:rPr>
      </w:pPr>
    </w:p>
    <w:p w:rsidR="00F676DA" w:rsidRPr="00F676DA" w:rsidRDefault="008168C7" w:rsidP="00D84C00">
      <w:pPr>
        <w:jc w:val="both"/>
        <w:rPr>
          <w:sz w:val="28"/>
          <w:szCs w:val="28"/>
          <w:lang w:eastAsia="ru-RU"/>
        </w:rPr>
      </w:pPr>
      <w:r>
        <w:rPr>
          <w:sz w:val="28"/>
        </w:rPr>
        <w:t>10</w:t>
      </w:r>
      <w:r w:rsidR="0092567B">
        <w:rPr>
          <w:sz w:val="28"/>
        </w:rPr>
        <w:t>.</w:t>
      </w:r>
      <w:r w:rsidR="006E28C2">
        <w:rPr>
          <w:sz w:val="28"/>
        </w:rPr>
        <w:t>11.</w:t>
      </w:r>
      <w:r w:rsidR="0092567B">
        <w:rPr>
          <w:sz w:val="28"/>
        </w:rPr>
        <w:t xml:space="preserve">2015 </w:t>
      </w:r>
      <w:r>
        <w:rPr>
          <w:sz w:val="28"/>
        </w:rPr>
        <w:t xml:space="preserve"> </w:t>
      </w:r>
      <w:r w:rsidR="0092567B">
        <w:rPr>
          <w:sz w:val="28"/>
        </w:rPr>
        <w:t xml:space="preserve">                              </w:t>
      </w:r>
      <w:proofErr w:type="spellStart"/>
      <w:r w:rsidR="0092567B">
        <w:rPr>
          <w:sz w:val="28"/>
        </w:rPr>
        <w:t>пгт</w:t>
      </w:r>
      <w:proofErr w:type="spellEnd"/>
      <w:r w:rsidR="0092567B">
        <w:rPr>
          <w:sz w:val="28"/>
        </w:rPr>
        <w:t xml:space="preserve"> Большая Ирба                                     № </w:t>
      </w:r>
      <w:r w:rsidR="00D84C00">
        <w:rPr>
          <w:sz w:val="28"/>
        </w:rPr>
        <w:t>5-11</w:t>
      </w:r>
      <w:r w:rsidR="006E28C2">
        <w:rPr>
          <w:sz w:val="28"/>
        </w:rPr>
        <w:t xml:space="preserve"> </w:t>
      </w:r>
      <w:proofErr w:type="spellStart"/>
      <w:proofErr w:type="gramStart"/>
      <w:r w:rsidR="0092567B">
        <w:rPr>
          <w:sz w:val="28"/>
        </w:rPr>
        <w:t>р</w:t>
      </w:r>
      <w:proofErr w:type="spellEnd"/>
      <w:proofErr w:type="gramEnd"/>
    </w:p>
    <w:p w:rsidR="00F676DA" w:rsidRPr="00F676DA" w:rsidRDefault="00F676DA" w:rsidP="00F676DA">
      <w:pPr>
        <w:suppressAutoHyphens w:val="0"/>
        <w:rPr>
          <w:sz w:val="28"/>
          <w:szCs w:val="28"/>
          <w:lang w:eastAsia="ru-RU"/>
        </w:rPr>
      </w:pPr>
    </w:p>
    <w:p w:rsidR="00087F3E" w:rsidRPr="003F490B" w:rsidRDefault="00087F3E" w:rsidP="00087F3E">
      <w:pPr>
        <w:jc w:val="both"/>
        <w:rPr>
          <w:bCs/>
          <w:sz w:val="28"/>
          <w:szCs w:val="28"/>
        </w:rPr>
      </w:pPr>
      <w:r w:rsidRPr="003F490B">
        <w:rPr>
          <w:bCs/>
          <w:sz w:val="28"/>
          <w:szCs w:val="28"/>
        </w:rPr>
        <w:t>Об избрании Главы муниципального образования</w:t>
      </w:r>
    </w:p>
    <w:p w:rsidR="00087F3E" w:rsidRPr="003F490B" w:rsidRDefault="00087F3E" w:rsidP="00087F3E">
      <w:pPr>
        <w:jc w:val="both"/>
        <w:rPr>
          <w:bCs/>
          <w:sz w:val="28"/>
          <w:szCs w:val="28"/>
        </w:rPr>
      </w:pPr>
      <w:r w:rsidRPr="003F490B">
        <w:rPr>
          <w:bCs/>
          <w:sz w:val="28"/>
          <w:szCs w:val="28"/>
        </w:rPr>
        <w:t xml:space="preserve">поселок </w:t>
      </w:r>
      <w:proofErr w:type="gramStart"/>
      <w:r w:rsidRPr="003F490B">
        <w:rPr>
          <w:bCs/>
          <w:sz w:val="28"/>
          <w:szCs w:val="28"/>
        </w:rPr>
        <w:t>Большая</w:t>
      </w:r>
      <w:proofErr w:type="gramEnd"/>
      <w:r w:rsidRPr="003F490B">
        <w:rPr>
          <w:bCs/>
          <w:sz w:val="28"/>
          <w:szCs w:val="28"/>
        </w:rPr>
        <w:t xml:space="preserve"> Ирба</w:t>
      </w:r>
    </w:p>
    <w:p w:rsidR="00087F3E" w:rsidRPr="00087F3E" w:rsidRDefault="00087F3E" w:rsidP="00087F3E">
      <w:pPr>
        <w:jc w:val="both"/>
        <w:rPr>
          <w:rFonts w:eastAsia="Calibri"/>
          <w:sz w:val="28"/>
          <w:szCs w:val="28"/>
        </w:rPr>
      </w:pPr>
    </w:p>
    <w:p w:rsidR="003F490B" w:rsidRDefault="00087F3E" w:rsidP="003F490B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/>
          <w:b/>
          <w:sz w:val="28"/>
          <w:szCs w:val="28"/>
        </w:rPr>
      </w:pPr>
      <w:r w:rsidRPr="00087F3E">
        <w:rPr>
          <w:rFonts w:eastAsia="Calibri"/>
          <w:sz w:val="28"/>
          <w:szCs w:val="28"/>
        </w:rPr>
        <w:t>В соответствии</w:t>
      </w:r>
      <w:r w:rsidRPr="00087F3E">
        <w:rPr>
          <w:sz w:val="28"/>
          <w:szCs w:val="28"/>
        </w:rPr>
        <w:t xml:space="preserve"> с Законом Красноярского края от 01.12.2014 №</w:t>
      </w:r>
      <w:r w:rsidRPr="00980163">
        <w:t xml:space="preserve">7-2884 «О </w:t>
      </w:r>
      <w:r w:rsidRPr="00087F3E">
        <w:rPr>
          <w:sz w:val="28"/>
          <w:szCs w:val="28"/>
        </w:rPr>
        <w:t xml:space="preserve">некоторых вопросах организации органов местного самоуправления в Красноярском крае», </w:t>
      </w:r>
      <w:r>
        <w:rPr>
          <w:sz w:val="28"/>
          <w:szCs w:val="28"/>
        </w:rPr>
        <w:t xml:space="preserve">ст.26.1. главы 4 Регламента Большеирбинского поселкового Совета депутатов, утвержденного решением от 11.11.2010 № 10-30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 w:rsidR="003F490B">
        <w:rPr>
          <w:sz w:val="28"/>
          <w:szCs w:val="28"/>
        </w:rPr>
        <w:t xml:space="preserve"> «Об утверждении Регламента Большеирбинского поселкового Совета депутатов», </w:t>
      </w:r>
      <w:r w:rsidRPr="00087F3E">
        <w:rPr>
          <w:rFonts w:eastAsia="Calibri"/>
          <w:sz w:val="28"/>
          <w:szCs w:val="28"/>
        </w:rPr>
        <w:t>ст</w:t>
      </w:r>
      <w:r>
        <w:rPr>
          <w:rFonts w:eastAsia="Calibri"/>
          <w:sz w:val="28"/>
          <w:szCs w:val="28"/>
        </w:rPr>
        <w:t>. 11</w:t>
      </w:r>
      <w:r w:rsidRPr="00087F3E">
        <w:rPr>
          <w:rFonts w:eastAsia="Calibri"/>
          <w:sz w:val="28"/>
          <w:szCs w:val="28"/>
        </w:rPr>
        <w:t xml:space="preserve"> Устава </w:t>
      </w:r>
      <w:r>
        <w:rPr>
          <w:rFonts w:eastAsia="Calibri"/>
          <w:sz w:val="28"/>
          <w:szCs w:val="28"/>
        </w:rPr>
        <w:t>муниципального образования поселок Большая Ирба</w:t>
      </w:r>
      <w:r w:rsidRPr="00087F3E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Большеирбинский поселковый</w:t>
      </w:r>
      <w:r w:rsidRPr="00087F3E">
        <w:rPr>
          <w:rFonts w:eastAsia="Calibri"/>
          <w:sz w:val="28"/>
          <w:szCs w:val="28"/>
        </w:rPr>
        <w:t xml:space="preserve"> Совет депутатов РЕШИЛ</w:t>
      </w:r>
      <w:r>
        <w:rPr>
          <w:rFonts w:ascii="Calibri" w:eastAsia="Calibri" w:hAnsi="Calibri"/>
          <w:b/>
          <w:sz w:val="28"/>
          <w:szCs w:val="28"/>
        </w:rPr>
        <w:t>:</w:t>
      </w:r>
    </w:p>
    <w:p w:rsidR="003F490B" w:rsidRPr="003F490B" w:rsidRDefault="003F490B" w:rsidP="003F490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087F3E" w:rsidRPr="00087F3E" w:rsidRDefault="00087F3E" w:rsidP="00D84C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7F3E">
        <w:rPr>
          <w:sz w:val="28"/>
          <w:szCs w:val="28"/>
        </w:rPr>
        <w:t xml:space="preserve">1. Избрать Главой муниципального образования поселок Большая Ирба </w:t>
      </w:r>
      <w:r w:rsidR="00D84C00">
        <w:rPr>
          <w:sz w:val="28"/>
          <w:szCs w:val="28"/>
        </w:rPr>
        <w:t>Кузик Галину Григорьевну</w:t>
      </w:r>
      <w:r w:rsidRPr="00087F3E">
        <w:rPr>
          <w:sz w:val="28"/>
          <w:szCs w:val="28"/>
        </w:rPr>
        <w:t>.</w:t>
      </w:r>
    </w:p>
    <w:p w:rsidR="00087F3E" w:rsidRDefault="00087F3E" w:rsidP="00087F3E">
      <w:pPr>
        <w:ind w:firstLine="426"/>
        <w:contextualSpacing/>
        <w:jc w:val="both"/>
        <w:rPr>
          <w:sz w:val="28"/>
          <w:szCs w:val="28"/>
        </w:rPr>
      </w:pPr>
      <w:r w:rsidRPr="00087F3E">
        <w:rPr>
          <w:sz w:val="28"/>
          <w:szCs w:val="28"/>
        </w:rPr>
        <w:t xml:space="preserve">2. Настоящее решение вступает в силу со дня, следующего за днём его принятия, и </w:t>
      </w:r>
      <w:r w:rsidRPr="00087F3E">
        <w:rPr>
          <w:spacing w:val="2"/>
          <w:sz w:val="28"/>
          <w:szCs w:val="28"/>
        </w:rPr>
        <w:t>подлежит официальному опубликованию в газете «Ирбинский вестник».</w:t>
      </w:r>
    </w:p>
    <w:p w:rsidR="00F676DA" w:rsidRPr="00F676DA" w:rsidRDefault="00F676DA" w:rsidP="0092567B">
      <w:pPr>
        <w:suppressAutoHyphens w:val="0"/>
        <w:ind w:firstLine="709"/>
        <w:rPr>
          <w:sz w:val="28"/>
          <w:szCs w:val="28"/>
          <w:lang w:eastAsia="ru-RU"/>
        </w:rPr>
      </w:pPr>
    </w:p>
    <w:p w:rsidR="00F676DA" w:rsidRPr="00F676DA" w:rsidRDefault="00F676DA" w:rsidP="00F676DA">
      <w:pPr>
        <w:suppressAutoHyphens w:val="0"/>
        <w:rPr>
          <w:sz w:val="28"/>
          <w:szCs w:val="28"/>
          <w:lang w:eastAsia="ru-RU"/>
        </w:rPr>
      </w:pPr>
    </w:p>
    <w:p w:rsidR="00F676DA" w:rsidRPr="00F676DA" w:rsidRDefault="00F676DA" w:rsidP="00F676DA">
      <w:pPr>
        <w:suppressAutoHyphens w:val="0"/>
        <w:rPr>
          <w:sz w:val="28"/>
          <w:szCs w:val="28"/>
          <w:lang w:eastAsia="ru-RU"/>
        </w:rPr>
      </w:pPr>
    </w:p>
    <w:p w:rsidR="00251D9E" w:rsidRDefault="00251D9E" w:rsidP="00251D9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Председатель Совета </w:t>
      </w:r>
      <w:proofErr w:type="gramStart"/>
      <w:r>
        <w:rPr>
          <w:sz w:val="28"/>
          <w:szCs w:val="28"/>
          <w:lang w:eastAsia="ru-RU"/>
        </w:rPr>
        <w:t>депутатов</w:t>
      </w:r>
      <w:proofErr w:type="gramEnd"/>
      <w:r>
        <w:rPr>
          <w:sz w:val="28"/>
          <w:szCs w:val="28"/>
          <w:lang w:eastAsia="ru-RU"/>
        </w:rPr>
        <w:t xml:space="preserve">                      </w:t>
      </w:r>
      <w:r w:rsidR="00D84C00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Исполняющий обязанности</w:t>
      </w:r>
    </w:p>
    <w:p w:rsidR="00251D9E" w:rsidRDefault="00251D9E" w:rsidP="00251D9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</w:t>
      </w:r>
      <w:r w:rsidR="00D84C00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Главы поселка</w:t>
      </w:r>
    </w:p>
    <w:p w:rsidR="00D84C00" w:rsidRDefault="00D84C00" w:rsidP="00251D9E">
      <w:pPr>
        <w:suppressAutoHyphens w:val="0"/>
        <w:rPr>
          <w:sz w:val="28"/>
          <w:szCs w:val="28"/>
          <w:lang w:eastAsia="ru-RU"/>
        </w:rPr>
      </w:pPr>
    </w:p>
    <w:p w:rsidR="00251D9E" w:rsidRDefault="00251D9E" w:rsidP="00251D9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В.И. Дмитриева                                     </w:t>
      </w:r>
      <w:r w:rsidR="00D84C00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    Г.Г. Кузик</w:t>
      </w:r>
    </w:p>
    <w:p w:rsidR="00251D9E" w:rsidRDefault="00251D9E" w:rsidP="00F676DA">
      <w:pPr>
        <w:suppressAutoHyphens w:val="0"/>
        <w:rPr>
          <w:sz w:val="28"/>
          <w:szCs w:val="28"/>
          <w:lang w:eastAsia="ru-RU"/>
        </w:rPr>
      </w:pPr>
    </w:p>
    <w:p w:rsidR="00F676DA" w:rsidRDefault="00F676DA" w:rsidP="00251D9E">
      <w:pPr>
        <w:jc w:val="center"/>
        <w:rPr>
          <w:sz w:val="20"/>
          <w:szCs w:val="20"/>
        </w:rPr>
      </w:pPr>
    </w:p>
    <w:sectPr w:rsidR="00F676DA" w:rsidSect="00304467">
      <w:pgSz w:w="11906" w:h="16838"/>
      <w:pgMar w:top="1031" w:right="867" w:bottom="11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855"/>
      </w:pPr>
    </w:lvl>
    <w:lvl w:ilvl="2">
      <w:start w:val="1"/>
      <w:numFmt w:val="decimal"/>
      <w:lvlText w:val="%1.%2.%3."/>
      <w:lvlJc w:val="left"/>
      <w:pPr>
        <w:tabs>
          <w:tab w:val="num" w:pos="1215"/>
        </w:tabs>
        <w:ind w:left="1215" w:hanging="855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42C3F"/>
    <w:rsid w:val="000435F0"/>
    <w:rsid w:val="00087F3E"/>
    <w:rsid w:val="00097884"/>
    <w:rsid w:val="00145EFE"/>
    <w:rsid w:val="00251D9E"/>
    <w:rsid w:val="00276A8A"/>
    <w:rsid w:val="00295428"/>
    <w:rsid w:val="00304467"/>
    <w:rsid w:val="003173F3"/>
    <w:rsid w:val="00334ADB"/>
    <w:rsid w:val="00386784"/>
    <w:rsid w:val="003F490B"/>
    <w:rsid w:val="00477070"/>
    <w:rsid w:val="00514D42"/>
    <w:rsid w:val="005C72C9"/>
    <w:rsid w:val="00642166"/>
    <w:rsid w:val="006933CF"/>
    <w:rsid w:val="006A1A5C"/>
    <w:rsid w:val="006E28C2"/>
    <w:rsid w:val="007130A5"/>
    <w:rsid w:val="007D046F"/>
    <w:rsid w:val="007E18D4"/>
    <w:rsid w:val="008168C7"/>
    <w:rsid w:val="0092567B"/>
    <w:rsid w:val="00942C3F"/>
    <w:rsid w:val="00A03C47"/>
    <w:rsid w:val="00B452E8"/>
    <w:rsid w:val="00D61DBF"/>
    <w:rsid w:val="00D828C5"/>
    <w:rsid w:val="00D84C00"/>
    <w:rsid w:val="00F64D44"/>
    <w:rsid w:val="00F6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46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04467"/>
  </w:style>
  <w:style w:type="character" w:customStyle="1" w:styleId="a3">
    <w:name w:val="Символ нумерации"/>
    <w:rsid w:val="00304467"/>
  </w:style>
  <w:style w:type="character" w:customStyle="1" w:styleId="a4">
    <w:name w:val="Маркеры списка"/>
    <w:rsid w:val="00304467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3044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304467"/>
    <w:rPr>
      <w:sz w:val="22"/>
    </w:rPr>
  </w:style>
  <w:style w:type="paragraph" w:styleId="a7">
    <w:name w:val="List"/>
    <w:basedOn w:val="a6"/>
    <w:rsid w:val="00304467"/>
    <w:rPr>
      <w:rFonts w:cs="Mangal"/>
    </w:rPr>
  </w:style>
  <w:style w:type="paragraph" w:customStyle="1" w:styleId="10">
    <w:name w:val="Название1"/>
    <w:basedOn w:val="a"/>
    <w:rsid w:val="0030446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04467"/>
    <w:pPr>
      <w:suppressLineNumbers/>
    </w:pPr>
    <w:rPr>
      <w:rFonts w:cs="Mangal"/>
    </w:rPr>
  </w:style>
  <w:style w:type="table" w:styleId="a8">
    <w:name w:val="Table Grid"/>
    <w:basedOn w:val="a1"/>
    <w:rsid w:val="0029542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676DA"/>
    <w:pPr>
      <w:spacing w:after="120" w:line="480" w:lineRule="auto"/>
    </w:pPr>
  </w:style>
  <w:style w:type="character" w:customStyle="1" w:styleId="20">
    <w:name w:val="Основной текст 2 Знак"/>
    <w:link w:val="2"/>
    <w:rsid w:val="00F676D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Решением</vt:lpstr>
    </vt:vector>
  </TitlesOfParts>
  <Company>Home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Решением</dc:title>
  <dc:creator>User</dc:creator>
  <cp:lastModifiedBy>User</cp:lastModifiedBy>
  <cp:revision>5</cp:revision>
  <cp:lastPrinted>2015-11-11T01:32:00Z</cp:lastPrinted>
  <dcterms:created xsi:type="dcterms:W3CDTF">2015-11-10T07:39:00Z</dcterms:created>
  <dcterms:modified xsi:type="dcterms:W3CDTF">2015-11-11T01:33:00Z</dcterms:modified>
</cp:coreProperties>
</file>