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0" w:type="auto"/>
              <w:tblInd w:w="804" w:type="dxa"/>
              <w:tblLayout w:type="fixed"/>
              <w:tblLook w:val="0000"/>
            </w:tblPr>
            <w:tblGrid>
              <w:gridCol w:w="4644"/>
              <w:gridCol w:w="6504"/>
            </w:tblGrid>
            <w:tr w:rsidR="005709EB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50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 xml:space="preserve">Официальное издание органов местного самоуправления муниципального образования поселок </w:t>
                  </w:r>
                  <w:proofErr w:type="gramStart"/>
                  <w:r>
                    <w:rPr>
                      <w:b/>
                    </w:rPr>
                    <w:t>Большая</w:t>
                  </w:r>
                  <w:proofErr w:type="gramEnd"/>
                  <w:r>
                    <w:rPr>
                      <w:b/>
                    </w:rPr>
                    <w:t xml:space="preserve"> Ирба</w:t>
                  </w:r>
                </w:p>
                <w:p w:rsidR="005709EB" w:rsidRDefault="008500C0">
                  <w:pPr>
                    <w:jc w:val="center"/>
                    <w:rPr>
                      <w:sz w:val="28"/>
                      <w:szCs w:val="28"/>
                    </w:rPr>
                  </w:pPr>
                  <w:r w:rsidRPr="008500C0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2pt;height:100.2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5709EB" w:rsidP="0023791F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23791F">
                    <w:rPr>
                      <w:sz w:val="28"/>
                      <w:szCs w:val="28"/>
                    </w:rPr>
                    <w:t>1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23791F">
                    <w:rPr>
                      <w:sz w:val="28"/>
                      <w:szCs w:val="28"/>
                    </w:rPr>
                    <w:t>27 января 2017</w:t>
                  </w:r>
                  <w:r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940510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940510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607CC1" w:rsidRPr="00607CC1" w:rsidRDefault="00607CC1" w:rsidP="00607CC1">
      <w:pPr>
        <w:spacing w:line="360" w:lineRule="auto"/>
        <w:jc w:val="center"/>
        <w:rPr>
          <w:sz w:val="18"/>
          <w:szCs w:val="18"/>
        </w:rPr>
      </w:pPr>
      <w:r w:rsidRPr="00607CC1">
        <w:rPr>
          <w:sz w:val="18"/>
          <w:szCs w:val="18"/>
        </w:rPr>
        <w:lastRenderedPageBreak/>
        <w:t>АДМИНИСТРАЦИЯ ПОСЕЛКА БОЛЬШАЯ ИРБА</w:t>
      </w:r>
    </w:p>
    <w:p w:rsidR="00607CC1" w:rsidRPr="00607CC1" w:rsidRDefault="00607CC1" w:rsidP="00607CC1">
      <w:pPr>
        <w:spacing w:line="360" w:lineRule="auto"/>
        <w:jc w:val="center"/>
        <w:rPr>
          <w:sz w:val="18"/>
          <w:szCs w:val="18"/>
        </w:rPr>
      </w:pPr>
      <w:r w:rsidRPr="00607CC1">
        <w:rPr>
          <w:sz w:val="18"/>
          <w:szCs w:val="18"/>
        </w:rPr>
        <w:t>КУРАГИНСКОГО РАЙОНА</w:t>
      </w:r>
    </w:p>
    <w:p w:rsidR="00607CC1" w:rsidRPr="00607CC1" w:rsidRDefault="00607CC1" w:rsidP="00607CC1">
      <w:pPr>
        <w:jc w:val="center"/>
        <w:rPr>
          <w:sz w:val="18"/>
          <w:szCs w:val="18"/>
        </w:rPr>
      </w:pPr>
      <w:r w:rsidRPr="00607CC1">
        <w:rPr>
          <w:sz w:val="18"/>
          <w:szCs w:val="18"/>
        </w:rPr>
        <w:t>КРАСНОЯРСКОГО КРАЯ</w:t>
      </w:r>
    </w:p>
    <w:p w:rsidR="00607CC1" w:rsidRPr="00607CC1" w:rsidRDefault="00607CC1" w:rsidP="00607CC1">
      <w:pPr>
        <w:pStyle w:val="2"/>
        <w:rPr>
          <w:b w:val="0"/>
          <w:bCs w:val="0"/>
          <w:sz w:val="18"/>
          <w:szCs w:val="18"/>
        </w:rPr>
      </w:pPr>
    </w:p>
    <w:p w:rsidR="00607CC1" w:rsidRDefault="00607CC1" w:rsidP="00607CC1">
      <w:pPr>
        <w:pStyle w:val="2"/>
        <w:rPr>
          <w:b w:val="0"/>
          <w:bCs w:val="0"/>
          <w:sz w:val="18"/>
          <w:szCs w:val="18"/>
        </w:rPr>
      </w:pPr>
      <w:r w:rsidRPr="00607CC1">
        <w:rPr>
          <w:b w:val="0"/>
          <w:bCs w:val="0"/>
          <w:sz w:val="18"/>
          <w:szCs w:val="18"/>
        </w:rPr>
        <w:t>ПОСТАНОВЛЕНИЕ</w:t>
      </w:r>
    </w:p>
    <w:p w:rsidR="00607CC1" w:rsidRPr="00607CC1" w:rsidRDefault="00607CC1" w:rsidP="00607CC1"/>
    <w:p w:rsidR="00607CC1" w:rsidRPr="00607CC1" w:rsidRDefault="00607CC1" w:rsidP="00607CC1">
      <w:pPr>
        <w:jc w:val="both"/>
        <w:rPr>
          <w:sz w:val="18"/>
          <w:szCs w:val="18"/>
        </w:rPr>
      </w:pPr>
      <w:r w:rsidRPr="00607CC1">
        <w:rPr>
          <w:sz w:val="18"/>
          <w:szCs w:val="18"/>
        </w:rPr>
        <w:t>20.01.2017      пгт Большая Ирба</w:t>
      </w:r>
      <w:r>
        <w:rPr>
          <w:sz w:val="18"/>
          <w:szCs w:val="18"/>
        </w:rPr>
        <w:t xml:space="preserve">   </w:t>
      </w:r>
      <w:r w:rsidRPr="00607CC1">
        <w:rPr>
          <w:sz w:val="18"/>
          <w:szCs w:val="18"/>
        </w:rPr>
        <w:t xml:space="preserve">         № 12-п</w:t>
      </w:r>
    </w:p>
    <w:p w:rsidR="00607CC1" w:rsidRPr="00607CC1" w:rsidRDefault="00607CC1" w:rsidP="00607CC1">
      <w:pPr>
        <w:rPr>
          <w:sz w:val="18"/>
          <w:szCs w:val="18"/>
        </w:rPr>
      </w:pPr>
    </w:p>
    <w:p w:rsidR="00607CC1" w:rsidRPr="00607CC1" w:rsidRDefault="00607CC1" w:rsidP="00607CC1">
      <w:pPr>
        <w:rPr>
          <w:sz w:val="18"/>
          <w:szCs w:val="18"/>
        </w:rPr>
      </w:pPr>
      <w:r w:rsidRPr="00607CC1">
        <w:rPr>
          <w:sz w:val="18"/>
          <w:szCs w:val="18"/>
        </w:rPr>
        <w:t>Об утверждении Положения «Об организации</w:t>
      </w:r>
    </w:p>
    <w:p w:rsidR="00607CC1" w:rsidRPr="00607CC1" w:rsidRDefault="00607CC1" w:rsidP="00607CC1">
      <w:pPr>
        <w:rPr>
          <w:sz w:val="18"/>
          <w:szCs w:val="18"/>
        </w:rPr>
      </w:pPr>
      <w:r w:rsidRPr="00607CC1">
        <w:rPr>
          <w:sz w:val="18"/>
          <w:szCs w:val="18"/>
        </w:rPr>
        <w:t xml:space="preserve">и  </w:t>
      </w:r>
      <w:proofErr w:type="gramStart"/>
      <w:r w:rsidRPr="00607CC1">
        <w:rPr>
          <w:sz w:val="18"/>
          <w:szCs w:val="18"/>
        </w:rPr>
        <w:t>осуществлении</w:t>
      </w:r>
      <w:proofErr w:type="gramEnd"/>
      <w:r w:rsidRPr="00607CC1">
        <w:rPr>
          <w:sz w:val="18"/>
          <w:szCs w:val="18"/>
        </w:rPr>
        <w:t xml:space="preserve"> первичного воинского учета </w:t>
      </w:r>
    </w:p>
    <w:p w:rsidR="00607CC1" w:rsidRPr="00607CC1" w:rsidRDefault="00607CC1" w:rsidP="00607CC1">
      <w:pPr>
        <w:rPr>
          <w:sz w:val="18"/>
          <w:szCs w:val="18"/>
        </w:rPr>
      </w:pPr>
      <w:r w:rsidRPr="00607CC1">
        <w:rPr>
          <w:sz w:val="18"/>
          <w:szCs w:val="18"/>
        </w:rPr>
        <w:t xml:space="preserve">граждан на территории </w:t>
      </w:r>
      <w:proofErr w:type="gramStart"/>
      <w:r w:rsidRPr="00607CC1">
        <w:rPr>
          <w:sz w:val="18"/>
          <w:szCs w:val="18"/>
        </w:rPr>
        <w:t>муниципального</w:t>
      </w:r>
      <w:proofErr w:type="gramEnd"/>
      <w:r w:rsidRPr="00607CC1">
        <w:rPr>
          <w:sz w:val="18"/>
          <w:szCs w:val="18"/>
        </w:rPr>
        <w:t xml:space="preserve"> </w:t>
      </w:r>
    </w:p>
    <w:p w:rsidR="00607CC1" w:rsidRPr="00607CC1" w:rsidRDefault="00607CC1" w:rsidP="00607CC1">
      <w:pPr>
        <w:rPr>
          <w:sz w:val="18"/>
          <w:szCs w:val="18"/>
        </w:rPr>
      </w:pPr>
      <w:r w:rsidRPr="00607CC1">
        <w:rPr>
          <w:sz w:val="18"/>
          <w:szCs w:val="18"/>
        </w:rPr>
        <w:t xml:space="preserve">образования поселок </w:t>
      </w:r>
      <w:proofErr w:type="gramStart"/>
      <w:r w:rsidRPr="00607CC1">
        <w:rPr>
          <w:sz w:val="18"/>
          <w:szCs w:val="18"/>
        </w:rPr>
        <w:t>Большая</w:t>
      </w:r>
      <w:proofErr w:type="gramEnd"/>
      <w:r w:rsidRPr="00607CC1">
        <w:rPr>
          <w:sz w:val="18"/>
          <w:szCs w:val="18"/>
        </w:rPr>
        <w:t xml:space="preserve"> Ирба»</w:t>
      </w:r>
    </w:p>
    <w:p w:rsidR="00607CC1" w:rsidRDefault="00607CC1" w:rsidP="00607CC1">
      <w:pPr>
        <w:jc w:val="both"/>
        <w:rPr>
          <w:sz w:val="18"/>
          <w:szCs w:val="18"/>
        </w:rPr>
      </w:pPr>
      <w:r w:rsidRPr="00607CC1">
        <w:rPr>
          <w:sz w:val="18"/>
          <w:szCs w:val="18"/>
        </w:rPr>
        <w:t xml:space="preserve">        </w:t>
      </w:r>
    </w:p>
    <w:p w:rsidR="00607CC1" w:rsidRPr="00607CC1" w:rsidRDefault="00607CC1" w:rsidP="00607CC1">
      <w:pPr>
        <w:ind w:firstLine="709"/>
        <w:jc w:val="both"/>
        <w:rPr>
          <w:sz w:val="18"/>
          <w:szCs w:val="18"/>
        </w:rPr>
      </w:pPr>
      <w:r w:rsidRPr="00607CC1">
        <w:rPr>
          <w:sz w:val="18"/>
          <w:szCs w:val="18"/>
        </w:rPr>
        <w:t xml:space="preserve">В соответствии с Конституцией Российской Федерации, п.8 статьи 14.1. </w:t>
      </w:r>
      <w:proofErr w:type="gramStart"/>
      <w:r w:rsidRPr="00607CC1">
        <w:rPr>
          <w:sz w:val="18"/>
          <w:szCs w:val="18"/>
        </w:rPr>
        <w:t>Федерального закона от 06.10.2003 года № 131-ФЗ «Об общих принципах организации местного самоуправления в Российской Федерации», во исполнение федеральных законов Российской Федерации  от 31.05.1996 г. № 61 «Об Обороне» от 28.03.1998г. №53 «О воинской обязанности и военной службе», Постановления правительства РФ «Об утверждении Положения о призыве граждан РФ по мобилизации» от 30.12.2006 г. № 852, от 26.02.1997 г. № 31-ФЗ «О  мобилизационной подготовке</w:t>
      </w:r>
      <w:proofErr w:type="gramEnd"/>
      <w:r w:rsidRPr="00607CC1">
        <w:rPr>
          <w:sz w:val="18"/>
          <w:szCs w:val="18"/>
        </w:rPr>
        <w:t xml:space="preserve">  и мобилизации  в Российской Федерации», постановлением Правительства Российской Федерации от 27 ноября 2006г. № 719 «Об утверждении Положения о воинском учете», Устава муниципального образования, ПОСТАНОВЛЯЮ:</w:t>
      </w:r>
    </w:p>
    <w:p w:rsidR="00607CC1" w:rsidRPr="00607CC1" w:rsidRDefault="00607CC1" w:rsidP="00607CC1">
      <w:pPr>
        <w:ind w:firstLine="709"/>
        <w:jc w:val="both"/>
        <w:rPr>
          <w:sz w:val="18"/>
          <w:szCs w:val="18"/>
        </w:rPr>
      </w:pPr>
      <w:r w:rsidRPr="00607CC1">
        <w:rPr>
          <w:sz w:val="18"/>
          <w:szCs w:val="18"/>
        </w:rPr>
        <w:t xml:space="preserve">1. Утвердить Положение «Об организации и осуществлении первичного воинского учета на территории муниципального образования поселок </w:t>
      </w:r>
      <w:proofErr w:type="gramStart"/>
      <w:r w:rsidRPr="00607CC1">
        <w:rPr>
          <w:sz w:val="18"/>
          <w:szCs w:val="18"/>
        </w:rPr>
        <w:t>Большая</w:t>
      </w:r>
      <w:proofErr w:type="gramEnd"/>
      <w:r w:rsidRPr="00607CC1">
        <w:rPr>
          <w:sz w:val="18"/>
          <w:szCs w:val="18"/>
        </w:rPr>
        <w:t xml:space="preserve"> Ирба» в редакции согласно приложению № 1.</w:t>
      </w:r>
    </w:p>
    <w:p w:rsidR="00607CC1" w:rsidRPr="00607CC1" w:rsidRDefault="00607CC1" w:rsidP="00607CC1">
      <w:pPr>
        <w:ind w:firstLine="709"/>
        <w:jc w:val="both"/>
        <w:rPr>
          <w:sz w:val="18"/>
          <w:szCs w:val="18"/>
        </w:rPr>
      </w:pPr>
      <w:r w:rsidRPr="00607CC1">
        <w:rPr>
          <w:sz w:val="18"/>
          <w:szCs w:val="18"/>
        </w:rPr>
        <w:t>2. Утвердить Должностную инструкцию старшего инспектора военно-учетного стола  согласно приложению № 2.</w:t>
      </w:r>
    </w:p>
    <w:p w:rsidR="00607CC1" w:rsidRPr="00607CC1" w:rsidRDefault="00607CC1" w:rsidP="00607CC1">
      <w:pPr>
        <w:ind w:firstLine="709"/>
        <w:jc w:val="both"/>
        <w:rPr>
          <w:sz w:val="18"/>
          <w:szCs w:val="18"/>
        </w:rPr>
      </w:pPr>
      <w:r w:rsidRPr="00607CC1">
        <w:rPr>
          <w:sz w:val="18"/>
          <w:szCs w:val="18"/>
        </w:rPr>
        <w:t xml:space="preserve">3. Считать </w:t>
      </w:r>
      <w:proofErr w:type="gramStart"/>
      <w:r w:rsidRPr="00607CC1">
        <w:rPr>
          <w:sz w:val="18"/>
          <w:szCs w:val="18"/>
        </w:rPr>
        <w:t>утратившим</w:t>
      </w:r>
      <w:proofErr w:type="gramEnd"/>
      <w:r w:rsidRPr="00607CC1">
        <w:rPr>
          <w:sz w:val="18"/>
          <w:szCs w:val="18"/>
        </w:rPr>
        <w:t xml:space="preserve"> силу постановление администрации поселка от 24.03.2016 года № 51-п «Об утверждении Положения «Об организации и осуществлении первичного воинского учета граждан на территории муниципального образования поселок Большая Ирба».</w:t>
      </w:r>
    </w:p>
    <w:p w:rsidR="00607CC1" w:rsidRPr="00607CC1" w:rsidRDefault="00607CC1" w:rsidP="00607CC1">
      <w:pPr>
        <w:ind w:firstLine="709"/>
        <w:jc w:val="both"/>
        <w:rPr>
          <w:sz w:val="18"/>
          <w:szCs w:val="18"/>
        </w:rPr>
      </w:pPr>
      <w:r w:rsidRPr="00607CC1">
        <w:rPr>
          <w:sz w:val="18"/>
          <w:szCs w:val="18"/>
        </w:rPr>
        <w:t xml:space="preserve">4. </w:t>
      </w:r>
      <w:proofErr w:type="gramStart"/>
      <w:r w:rsidRPr="00607CC1">
        <w:rPr>
          <w:sz w:val="18"/>
          <w:szCs w:val="18"/>
        </w:rPr>
        <w:t>Контроль за</w:t>
      </w:r>
      <w:proofErr w:type="gramEnd"/>
      <w:r w:rsidRPr="00607CC1">
        <w:rPr>
          <w:sz w:val="18"/>
          <w:szCs w:val="18"/>
        </w:rPr>
        <w:t xml:space="preserve"> исполнением настоящего постановления возложить на заместителя Главы поселка Н.И. Шахову.</w:t>
      </w:r>
    </w:p>
    <w:p w:rsidR="00607CC1" w:rsidRPr="00607CC1" w:rsidRDefault="00607CC1" w:rsidP="00607CC1">
      <w:pPr>
        <w:ind w:firstLine="709"/>
        <w:jc w:val="both"/>
        <w:rPr>
          <w:sz w:val="18"/>
          <w:szCs w:val="18"/>
        </w:rPr>
      </w:pPr>
      <w:r w:rsidRPr="00607CC1">
        <w:rPr>
          <w:sz w:val="18"/>
          <w:szCs w:val="18"/>
        </w:rPr>
        <w:lastRenderedPageBreak/>
        <w:t>5. Постановление вступает в силу в день, следующий за днем официального опубликования в газете «Ирбинский вестник».</w:t>
      </w:r>
    </w:p>
    <w:p w:rsidR="00607CC1" w:rsidRPr="00607CC1" w:rsidRDefault="00607CC1" w:rsidP="00607CC1">
      <w:pPr>
        <w:rPr>
          <w:sz w:val="18"/>
          <w:szCs w:val="18"/>
        </w:rPr>
      </w:pPr>
    </w:p>
    <w:p w:rsidR="001E10AF" w:rsidRDefault="00607CC1" w:rsidP="001E10AF">
      <w:pPr>
        <w:jc w:val="right"/>
        <w:rPr>
          <w:sz w:val="18"/>
          <w:szCs w:val="18"/>
        </w:rPr>
      </w:pPr>
      <w:r w:rsidRPr="00607CC1">
        <w:rPr>
          <w:sz w:val="18"/>
          <w:szCs w:val="18"/>
        </w:rPr>
        <w:t xml:space="preserve">Глава поселка                                     Г.Г. Кузик </w:t>
      </w:r>
      <w:r w:rsidR="001E10AF" w:rsidRPr="001E10AF">
        <w:rPr>
          <w:sz w:val="18"/>
          <w:szCs w:val="18"/>
        </w:rPr>
        <w:t xml:space="preserve">Приложение № 1 </w:t>
      </w:r>
    </w:p>
    <w:p w:rsidR="001E10AF" w:rsidRDefault="001E10AF" w:rsidP="001E10AF">
      <w:pPr>
        <w:jc w:val="right"/>
        <w:rPr>
          <w:sz w:val="18"/>
          <w:szCs w:val="18"/>
        </w:rPr>
      </w:pPr>
      <w:r w:rsidRPr="001E10AF">
        <w:rPr>
          <w:sz w:val="18"/>
          <w:szCs w:val="18"/>
        </w:rPr>
        <w:t>к постановлению администрации поселка</w:t>
      </w:r>
    </w:p>
    <w:p w:rsidR="001E10AF" w:rsidRPr="001E10AF" w:rsidRDefault="001E10AF" w:rsidP="001E10AF">
      <w:pPr>
        <w:jc w:val="right"/>
        <w:rPr>
          <w:sz w:val="18"/>
          <w:szCs w:val="18"/>
        </w:rPr>
      </w:pPr>
      <w:r w:rsidRPr="001E10AF">
        <w:rPr>
          <w:sz w:val="18"/>
          <w:szCs w:val="18"/>
        </w:rPr>
        <w:t xml:space="preserve"> от 20.01.2017 № 12-п</w:t>
      </w:r>
    </w:p>
    <w:p w:rsidR="001E10AF" w:rsidRPr="001E10AF" w:rsidRDefault="001E10AF" w:rsidP="001E10AF">
      <w:pPr>
        <w:rPr>
          <w:b/>
          <w:sz w:val="18"/>
          <w:szCs w:val="18"/>
        </w:rPr>
      </w:pPr>
    </w:p>
    <w:p w:rsidR="001E10AF" w:rsidRPr="001E10AF" w:rsidRDefault="001E10AF" w:rsidP="001E10AF">
      <w:pPr>
        <w:rPr>
          <w:sz w:val="18"/>
          <w:szCs w:val="18"/>
        </w:rPr>
      </w:pPr>
      <w:r w:rsidRPr="001E10AF">
        <w:rPr>
          <w:b/>
          <w:sz w:val="18"/>
          <w:szCs w:val="18"/>
        </w:rPr>
        <w:t>СОГЛАСОВАНО</w:t>
      </w:r>
      <w:r w:rsidRPr="001E10AF">
        <w:rPr>
          <w:sz w:val="18"/>
          <w:szCs w:val="18"/>
        </w:rPr>
        <w:t xml:space="preserve">           </w:t>
      </w:r>
      <w:r w:rsidRPr="001E10AF">
        <w:rPr>
          <w:b/>
          <w:sz w:val="18"/>
          <w:szCs w:val="18"/>
        </w:rPr>
        <w:t>УТВЕРЖДАЮ</w:t>
      </w:r>
    </w:p>
    <w:p w:rsidR="001E10AF" w:rsidRPr="001E10AF" w:rsidRDefault="001E10AF" w:rsidP="001E10AF">
      <w:pPr>
        <w:rPr>
          <w:sz w:val="18"/>
          <w:szCs w:val="18"/>
        </w:rPr>
      </w:pPr>
      <w:r w:rsidRPr="001E10AF">
        <w:rPr>
          <w:sz w:val="18"/>
          <w:szCs w:val="18"/>
        </w:rPr>
        <w:t>Военный комиссар          Глава поселка Курагинского района</w:t>
      </w:r>
      <w:r w:rsidRPr="001E10AF">
        <w:rPr>
          <w:sz w:val="18"/>
          <w:szCs w:val="18"/>
        </w:rPr>
        <w:tab/>
        <w:t>Большая Ирба</w:t>
      </w:r>
    </w:p>
    <w:p w:rsidR="001E10AF" w:rsidRPr="001E10AF" w:rsidRDefault="001E10AF" w:rsidP="001E10AF">
      <w:pPr>
        <w:tabs>
          <w:tab w:val="left" w:pos="5325"/>
        </w:tabs>
        <w:rPr>
          <w:sz w:val="18"/>
          <w:szCs w:val="18"/>
        </w:rPr>
      </w:pPr>
      <w:r w:rsidRPr="001E10AF">
        <w:rPr>
          <w:sz w:val="18"/>
          <w:szCs w:val="18"/>
        </w:rPr>
        <w:t>Красноярского края</w:t>
      </w:r>
      <w:r>
        <w:rPr>
          <w:sz w:val="18"/>
          <w:szCs w:val="18"/>
        </w:rPr>
        <w:t xml:space="preserve">       </w:t>
      </w:r>
      <w:r w:rsidRPr="001E10AF">
        <w:rPr>
          <w:sz w:val="18"/>
          <w:szCs w:val="18"/>
        </w:rPr>
        <w:t>__________  Г.Г. Кузик</w:t>
      </w:r>
    </w:p>
    <w:p w:rsidR="001E10AF" w:rsidRPr="001E10AF" w:rsidRDefault="001E10AF" w:rsidP="001E10AF">
      <w:pPr>
        <w:rPr>
          <w:b/>
          <w:sz w:val="18"/>
          <w:szCs w:val="18"/>
        </w:rPr>
      </w:pPr>
      <w:r w:rsidRPr="001E10AF">
        <w:rPr>
          <w:sz w:val="18"/>
          <w:szCs w:val="18"/>
        </w:rPr>
        <w:t>___________ В.В. Арапов</w:t>
      </w:r>
      <w:r>
        <w:rPr>
          <w:sz w:val="18"/>
          <w:szCs w:val="18"/>
        </w:rPr>
        <w:t xml:space="preserve"> </w:t>
      </w:r>
      <w:r w:rsidRPr="001E10AF">
        <w:rPr>
          <w:sz w:val="18"/>
          <w:szCs w:val="18"/>
        </w:rPr>
        <w:t xml:space="preserve">«_____»___________2017 г.                          «____»____________2017 г.      </w:t>
      </w:r>
    </w:p>
    <w:p w:rsidR="001E10AF" w:rsidRPr="001E10AF" w:rsidRDefault="001E10AF" w:rsidP="001E10AF">
      <w:pPr>
        <w:rPr>
          <w:b/>
          <w:sz w:val="18"/>
          <w:szCs w:val="18"/>
        </w:rPr>
      </w:pPr>
    </w:p>
    <w:p w:rsidR="001E10AF" w:rsidRPr="001E10AF" w:rsidRDefault="001E10AF" w:rsidP="001E10AF">
      <w:pPr>
        <w:rPr>
          <w:b/>
          <w:sz w:val="18"/>
          <w:szCs w:val="18"/>
        </w:rPr>
      </w:pPr>
    </w:p>
    <w:p w:rsidR="001E10AF" w:rsidRPr="001E10AF" w:rsidRDefault="001E10AF" w:rsidP="001E10AF">
      <w:pPr>
        <w:jc w:val="center"/>
        <w:rPr>
          <w:b/>
          <w:sz w:val="18"/>
          <w:szCs w:val="18"/>
        </w:rPr>
      </w:pPr>
      <w:proofErr w:type="gramStart"/>
      <w:r w:rsidRPr="001E10AF">
        <w:rPr>
          <w:b/>
          <w:sz w:val="18"/>
          <w:szCs w:val="18"/>
        </w:rPr>
        <w:t>П</w:t>
      </w:r>
      <w:proofErr w:type="gramEnd"/>
      <w:r w:rsidRPr="001E10AF">
        <w:rPr>
          <w:b/>
          <w:sz w:val="18"/>
          <w:szCs w:val="18"/>
        </w:rPr>
        <w:t xml:space="preserve"> О Л О Ж Е Н И Е</w:t>
      </w:r>
    </w:p>
    <w:p w:rsidR="001E10AF" w:rsidRDefault="001E10AF" w:rsidP="001E10AF">
      <w:pPr>
        <w:jc w:val="center"/>
        <w:rPr>
          <w:b/>
          <w:sz w:val="18"/>
          <w:szCs w:val="18"/>
        </w:rPr>
      </w:pPr>
      <w:r w:rsidRPr="001E10AF">
        <w:rPr>
          <w:b/>
          <w:sz w:val="18"/>
          <w:szCs w:val="18"/>
        </w:rPr>
        <w:t xml:space="preserve">о военно-учетном столе администрации поселка </w:t>
      </w:r>
      <w:proofErr w:type="gramStart"/>
      <w:r w:rsidRPr="001E10AF">
        <w:rPr>
          <w:b/>
          <w:sz w:val="18"/>
          <w:szCs w:val="18"/>
        </w:rPr>
        <w:t>Большая</w:t>
      </w:r>
      <w:proofErr w:type="gramEnd"/>
      <w:r w:rsidRPr="001E10AF">
        <w:rPr>
          <w:b/>
          <w:sz w:val="18"/>
          <w:szCs w:val="18"/>
        </w:rPr>
        <w:t xml:space="preserve"> Ирба</w:t>
      </w:r>
    </w:p>
    <w:p w:rsidR="001E10AF" w:rsidRPr="001E10AF" w:rsidRDefault="001E10AF" w:rsidP="001E10AF">
      <w:pPr>
        <w:jc w:val="center"/>
        <w:rPr>
          <w:b/>
          <w:sz w:val="18"/>
          <w:szCs w:val="18"/>
        </w:rPr>
      </w:pPr>
    </w:p>
    <w:p w:rsidR="001E10AF" w:rsidRPr="001E10AF" w:rsidRDefault="001E10AF" w:rsidP="001E10AF">
      <w:pPr>
        <w:numPr>
          <w:ilvl w:val="0"/>
          <w:numId w:val="34"/>
        </w:numPr>
        <w:suppressAutoHyphens w:val="0"/>
        <w:jc w:val="center"/>
        <w:rPr>
          <w:b/>
          <w:sz w:val="18"/>
          <w:szCs w:val="18"/>
        </w:rPr>
      </w:pPr>
      <w:r w:rsidRPr="001E10AF">
        <w:rPr>
          <w:b/>
          <w:sz w:val="18"/>
          <w:szCs w:val="18"/>
        </w:rPr>
        <w:t>Общие положения</w:t>
      </w:r>
    </w:p>
    <w:p w:rsidR="001E10AF" w:rsidRPr="001E10AF" w:rsidRDefault="001E10AF" w:rsidP="001E10AF">
      <w:pPr>
        <w:ind w:firstLine="709"/>
        <w:jc w:val="both"/>
        <w:rPr>
          <w:sz w:val="18"/>
          <w:szCs w:val="18"/>
        </w:rPr>
      </w:pPr>
      <w:r w:rsidRPr="001E10AF">
        <w:rPr>
          <w:sz w:val="18"/>
          <w:szCs w:val="18"/>
        </w:rPr>
        <w:t>1.1</w:t>
      </w:r>
      <w:r>
        <w:rPr>
          <w:sz w:val="18"/>
          <w:szCs w:val="18"/>
        </w:rPr>
        <w:t>.</w:t>
      </w:r>
      <w:r w:rsidRPr="001E10AF">
        <w:rPr>
          <w:sz w:val="18"/>
          <w:szCs w:val="18"/>
        </w:rPr>
        <w:t xml:space="preserve"> Военно-учетный стол администрации поселка </w:t>
      </w:r>
      <w:proofErr w:type="gramStart"/>
      <w:r w:rsidRPr="001E10AF">
        <w:rPr>
          <w:sz w:val="18"/>
          <w:szCs w:val="18"/>
        </w:rPr>
        <w:t>Большая</w:t>
      </w:r>
      <w:proofErr w:type="gramEnd"/>
      <w:r w:rsidRPr="001E10AF">
        <w:rPr>
          <w:sz w:val="18"/>
          <w:szCs w:val="18"/>
        </w:rPr>
        <w:t xml:space="preserve"> Ирба (далее ВУС).</w:t>
      </w:r>
    </w:p>
    <w:p w:rsidR="001E10AF" w:rsidRPr="001E10AF" w:rsidRDefault="001E10AF" w:rsidP="001E10AF">
      <w:pPr>
        <w:ind w:firstLine="709"/>
        <w:jc w:val="both"/>
        <w:rPr>
          <w:sz w:val="18"/>
          <w:szCs w:val="18"/>
        </w:rPr>
      </w:pPr>
      <w:r w:rsidRPr="001E10AF">
        <w:rPr>
          <w:sz w:val="18"/>
          <w:szCs w:val="18"/>
        </w:rPr>
        <w:t xml:space="preserve">1.2. </w:t>
      </w:r>
      <w:proofErr w:type="gramStart"/>
      <w:r w:rsidRPr="001E10AF">
        <w:rPr>
          <w:sz w:val="18"/>
          <w:szCs w:val="18"/>
        </w:rPr>
        <w:t>ВУС в своей деятельности руководствуется Конституцией Российской Федерации, Федеральными законами Российской Федерации от 31.05.1996г. № 61-ФЗ «Об обороне», от 26.02.1997г. № 31-ФЗ «О мобилизационной подготовке и мобилизации в Российской Федерации» с изменениями согласно закона от 22.08.2004г. №122,от 28.03.1998г. № 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27.11.2006г</w:t>
      </w:r>
      <w:proofErr w:type="gramEnd"/>
      <w:r w:rsidRPr="001E10AF">
        <w:rPr>
          <w:sz w:val="18"/>
          <w:szCs w:val="18"/>
        </w:rPr>
        <w:t xml:space="preserve">. № </w:t>
      </w:r>
      <w:proofErr w:type="gramStart"/>
      <w:r w:rsidRPr="001E10AF">
        <w:rPr>
          <w:sz w:val="18"/>
          <w:szCs w:val="18"/>
        </w:rPr>
        <w:t>719, от 31.12.2005г. №199-ФЗ «О внесении изменений в отдельные законодательные акты Российской Федерации в связи с совершенствованием разграничения полномочий, 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</w:t>
      </w:r>
      <w:proofErr w:type="gramEnd"/>
      <w:r w:rsidRPr="001E10AF">
        <w:rPr>
          <w:sz w:val="18"/>
          <w:szCs w:val="18"/>
        </w:rPr>
        <w:t>, Уставом органов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1E10AF" w:rsidRPr="001E10AF" w:rsidRDefault="001E10AF" w:rsidP="001E10AF">
      <w:pPr>
        <w:ind w:firstLine="709"/>
        <w:jc w:val="both"/>
        <w:rPr>
          <w:sz w:val="18"/>
          <w:szCs w:val="18"/>
        </w:rPr>
      </w:pPr>
      <w:r w:rsidRPr="001E10AF">
        <w:rPr>
          <w:sz w:val="18"/>
          <w:szCs w:val="18"/>
        </w:rPr>
        <w:lastRenderedPageBreak/>
        <w:t>1.3. Положение о ВУС утверждается Главой поселка.</w:t>
      </w:r>
    </w:p>
    <w:p w:rsidR="001E10AF" w:rsidRPr="001E10AF" w:rsidRDefault="001E10AF" w:rsidP="001E10AF">
      <w:pPr>
        <w:rPr>
          <w:rStyle w:val="a7"/>
          <w:sz w:val="18"/>
          <w:szCs w:val="18"/>
        </w:rPr>
      </w:pPr>
    </w:p>
    <w:p w:rsidR="001E10AF" w:rsidRPr="001E10AF" w:rsidRDefault="001E10AF" w:rsidP="001E10AF">
      <w:pPr>
        <w:jc w:val="center"/>
        <w:rPr>
          <w:rStyle w:val="a7"/>
          <w:sz w:val="18"/>
          <w:szCs w:val="18"/>
        </w:rPr>
      </w:pPr>
      <w:r w:rsidRPr="001E10AF">
        <w:rPr>
          <w:rStyle w:val="a7"/>
          <w:sz w:val="18"/>
          <w:szCs w:val="18"/>
        </w:rPr>
        <w:t>2. Основные задачи</w:t>
      </w:r>
    </w:p>
    <w:p w:rsidR="001E10AF" w:rsidRPr="001E10AF" w:rsidRDefault="001E10AF" w:rsidP="001E10AF">
      <w:pPr>
        <w:tabs>
          <w:tab w:val="left" w:pos="660"/>
          <w:tab w:val="left" w:pos="3195"/>
        </w:tabs>
        <w:ind w:firstLine="709"/>
        <w:jc w:val="both"/>
        <w:rPr>
          <w:sz w:val="18"/>
          <w:szCs w:val="18"/>
        </w:rPr>
      </w:pPr>
      <w:r w:rsidRPr="001E10AF">
        <w:rPr>
          <w:sz w:val="18"/>
          <w:szCs w:val="18"/>
        </w:rPr>
        <w:t>2.1. Основными задачами ВУС являются:</w:t>
      </w:r>
    </w:p>
    <w:p w:rsidR="001E10AF" w:rsidRPr="001E10AF" w:rsidRDefault="001E10AF" w:rsidP="001E10AF">
      <w:pPr>
        <w:ind w:firstLine="709"/>
        <w:jc w:val="both"/>
        <w:rPr>
          <w:sz w:val="18"/>
          <w:szCs w:val="18"/>
        </w:rPr>
      </w:pPr>
      <w:r w:rsidRPr="001E10AF">
        <w:rPr>
          <w:sz w:val="18"/>
          <w:szCs w:val="1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1E10AF" w:rsidRPr="001E10AF" w:rsidRDefault="001E10AF" w:rsidP="001E10AF">
      <w:pPr>
        <w:ind w:firstLine="709"/>
        <w:jc w:val="both"/>
        <w:rPr>
          <w:sz w:val="18"/>
          <w:szCs w:val="18"/>
        </w:rPr>
      </w:pPr>
      <w:r w:rsidRPr="001E10AF">
        <w:rPr>
          <w:sz w:val="18"/>
          <w:szCs w:val="18"/>
        </w:rPr>
        <w:t xml:space="preserve">документальное оформление сведений воинского </w:t>
      </w:r>
      <w:proofErr w:type="gramStart"/>
      <w:r w:rsidRPr="001E10AF">
        <w:rPr>
          <w:sz w:val="18"/>
          <w:szCs w:val="18"/>
        </w:rPr>
        <w:t>уч</w:t>
      </w:r>
      <w:r>
        <w:rPr>
          <w:sz w:val="18"/>
          <w:szCs w:val="18"/>
        </w:rPr>
        <w:t>ета</w:t>
      </w:r>
      <w:proofErr w:type="gramEnd"/>
      <w:r>
        <w:rPr>
          <w:sz w:val="18"/>
          <w:szCs w:val="18"/>
        </w:rPr>
        <w:t xml:space="preserve"> о гражданах состоящих на </w:t>
      </w:r>
      <w:r w:rsidRPr="001E10AF">
        <w:rPr>
          <w:sz w:val="18"/>
          <w:szCs w:val="18"/>
        </w:rPr>
        <w:t>воинском учете;</w:t>
      </w:r>
    </w:p>
    <w:p w:rsidR="001E10AF" w:rsidRPr="001E10AF" w:rsidRDefault="001E10AF" w:rsidP="001E10AF">
      <w:pPr>
        <w:ind w:firstLine="709"/>
        <w:jc w:val="both"/>
        <w:rPr>
          <w:sz w:val="18"/>
          <w:szCs w:val="18"/>
        </w:rPr>
      </w:pPr>
      <w:r w:rsidRPr="001E10AF">
        <w:rPr>
          <w:sz w:val="18"/>
          <w:szCs w:val="18"/>
        </w:rPr>
        <w:t>анализ количественного состава и качественного сост</w:t>
      </w:r>
      <w:r>
        <w:rPr>
          <w:sz w:val="18"/>
          <w:szCs w:val="18"/>
        </w:rPr>
        <w:t>ояния призывных мобилизационных</w:t>
      </w:r>
      <w:r w:rsidRPr="001E10AF">
        <w:rPr>
          <w:sz w:val="18"/>
          <w:szCs w:val="18"/>
        </w:rPr>
        <w:t xml:space="preserve"> людских ресурсов для эффективного использования в интересах;</w:t>
      </w:r>
    </w:p>
    <w:p w:rsidR="001E10AF" w:rsidRPr="001E10AF" w:rsidRDefault="001E10AF" w:rsidP="001E10AF">
      <w:pPr>
        <w:ind w:firstLine="709"/>
        <w:jc w:val="both"/>
        <w:rPr>
          <w:sz w:val="18"/>
          <w:szCs w:val="18"/>
        </w:rPr>
      </w:pPr>
      <w:r w:rsidRPr="001E10AF">
        <w:rPr>
          <w:sz w:val="18"/>
          <w:szCs w:val="18"/>
        </w:rPr>
        <w:t>обеспечения обороны страны и безопасности государства;</w:t>
      </w:r>
    </w:p>
    <w:p w:rsidR="001E10AF" w:rsidRPr="001E10AF" w:rsidRDefault="001E10AF" w:rsidP="001E10AF">
      <w:pPr>
        <w:ind w:firstLine="709"/>
        <w:jc w:val="both"/>
        <w:rPr>
          <w:rStyle w:val="a7"/>
          <w:b w:val="0"/>
          <w:bCs w:val="0"/>
          <w:sz w:val="18"/>
          <w:szCs w:val="18"/>
        </w:rPr>
      </w:pPr>
      <w:proofErr w:type="gramStart"/>
      <w:r w:rsidRPr="001E10AF">
        <w:rPr>
          <w:sz w:val="18"/>
          <w:szCs w:val="18"/>
        </w:rPr>
        <w:t>проведения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1E10AF" w:rsidRPr="001E10AF" w:rsidRDefault="001E10AF" w:rsidP="001E10AF">
      <w:pPr>
        <w:ind w:firstLine="709"/>
        <w:jc w:val="center"/>
        <w:rPr>
          <w:rStyle w:val="a7"/>
          <w:sz w:val="18"/>
          <w:szCs w:val="18"/>
        </w:rPr>
      </w:pPr>
    </w:p>
    <w:p w:rsidR="001E10AF" w:rsidRPr="001E10AF" w:rsidRDefault="001E10AF" w:rsidP="001E10AF">
      <w:pPr>
        <w:numPr>
          <w:ilvl w:val="0"/>
          <w:numId w:val="35"/>
        </w:numPr>
        <w:suppressAutoHyphens w:val="0"/>
        <w:jc w:val="center"/>
        <w:rPr>
          <w:rStyle w:val="a7"/>
          <w:sz w:val="18"/>
          <w:szCs w:val="18"/>
        </w:rPr>
      </w:pPr>
      <w:r w:rsidRPr="001E10AF">
        <w:rPr>
          <w:rStyle w:val="a7"/>
          <w:sz w:val="18"/>
          <w:szCs w:val="18"/>
        </w:rPr>
        <w:t>Функции</w:t>
      </w:r>
    </w:p>
    <w:p w:rsidR="001E10AF" w:rsidRPr="001E10AF" w:rsidRDefault="001E10AF" w:rsidP="001E10AF">
      <w:pPr>
        <w:tabs>
          <w:tab w:val="left" w:pos="1276"/>
          <w:tab w:val="left" w:pos="4155"/>
        </w:tabs>
        <w:ind w:firstLine="709"/>
        <w:jc w:val="both"/>
        <w:rPr>
          <w:sz w:val="18"/>
          <w:szCs w:val="18"/>
        </w:rPr>
      </w:pPr>
      <w:r w:rsidRPr="001E10AF">
        <w:rPr>
          <w:sz w:val="18"/>
          <w:szCs w:val="18"/>
        </w:rPr>
        <w:t xml:space="preserve">3.1. 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 граждан пребывающих в запасе, из числа работающих в администрации поселка </w:t>
      </w:r>
      <w:proofErr w:type="gramStart"/>
      <w:r w:rsidRPr="001E10AF">
        <w:rPr>
          <w:sz w:val="18"/>
          <w:szCs w:val="18"/>
        </w:rPr>
        <w:t>Большая</w:t>
      </w:r>
      <w:proofErr w:type="gramEnd"/>
      <w:r w:rsidRPr="001E10AF">
        <w:rPr>
          <w:sz w:val="18"/>
          <w:szCs w:val="18"/>
        </w:rPr>
        <w:t xml:space="preserve"> Ирба.</w:t>
      </w:r>
    </w:p>
    <w:p w:rsidR="001E10AF" w:rsidRPr="001E10AF" w:rsidRDefault="001E10AF" w:rsidP="001E10AF">
      <w:pPr>
        <w:tabs>
          <w:tab w:val="left" w:pos="1276"/>
          <w:tab w:val="left" w:pos="4155"/>
        </w:tabs>
        <w:ind w:firstLine="709"/>
        <w:jc w:val="both"/>
        <w:rPr>
          <w:sz w:val="18"/>
          <w:szCs w:val="18"/>
        </w:rPr>
      </w:pPr>
      <w:r w:rsidRPr="001E10AF">
        <w:rPr>
          <w:sz w:val="18"/>
          <w:szCs w:val="18"/>
        </w:rPr>
        <w:t xml:space="preserve">Осуществлять первичный воинский учет граждан, пребывающих в запасе, и граждан, подлежащих призыву </w:t>
      </w:r>
      <w:r>
        <w:rPr>
          <w:sz w:val="18"/>
          <w:szCs w:val="18"/>
        </w:rPr>
        <w:t xml:space="preserve">на военную службу, проживающих </w:t>
      </w:r>
      <w:r w:rsidRPr="001E10AF">
        <w:rPr>
          <w:sz w:val="18"/>
          <w:szCs w:val="18"/>
        </w:rPr>
        <w:t>или пребывающих</w:t>
      </w:r>
      <w:r>
        <w:rPr>
          <w:sz w:val="18"/>
          <w:szCs w:val="18"/>
        </w:rPr>
        <w:t xml:space="preserve"> </w:t>
      </w:r>
      <w:r w:rsidRPr="001E10AF">
        <w:rPr>
          <w:sz w:val="18"/>
          <w:szCs w:val="18"/>
        </w:rPr>
        <w:t>(на срок более 3 месяцев) на территории, на которой осуществляет свою де</w:t>
      </w:r>
      <w:r>
        <w:rPr>
          <w:sz w:val="18"/>
          <w:szCs w:val="18"/>
        </w:rPr>
        <w:t xml:space="preserve">ятельность орган </w:t>
      </w:r>
      <w:r w:rsidRPr="001E10AF">
        <w:rPr>
          <w:sz w:val="18"/>
          <w:szCs w:val="18"/>
        </w:rPr>
        <w:t>местного самоуправления.</w:t>
      </w:r>
    </w:p>
    <w:p w:rsidR="001E10AF" w:rsidRPr="001E10AF" w:rsidRDefault="001E10AF" w:rsidP="001E10AF">
      <w:pPr>
        <w:tabs>
          <w:tab w:val="left" w:pos="1276"/>
          <w:tab w:val="left" w:pos="4155"/>
        </w:tabs>
        <w:ind w:firstLine="709"/>
        <w:jc w:val="both"/>
        <w:rPr>
          <w:sz w:val="18"/>
          <w:szCs w:val="18"/>
        </w:rPr>
      </w:pPr>
      <w:r w:rsidRPr="001E10AF">
        <w:rPr>
          <w:sz w:val="18"/>
          <w:szCs w:val="18"/>
        </w:rPr>
        <w:t>3.2. Выявлять совместно с органами внутрен</w:t>
      </w:r>
      <w:r>
        <w:rPr>
          <w:sz w:val="18"/>
          <w:szCs w:val="18"/>
        </w:rPr>
        <w:t xml:space="preserve">них дел граждан, постоянно или </w:t>
      </w:r>
      <w:r w:rsidRPr="001E10AF">
        <w:rPr>
          <w:sz w:val="18"/>
          <w:szCs w:val="18"/>
        </w:rPr>
        <w:t xml:space="preserve">временно проживающих на территории, на которой осуществляют свою деятельность орган местного самоуправления, </w:t>
      </w:r>
      <w:proofErr w:type="gramStart"/>
      <w:r w:rsidRPr="001E10AF">
        <w:rPr>
          <w:sz w:val="18"/>
          <w:szCs w:val="18"/>
        </w:rPr>
        <w:t>обязанных</w:t>
      </w:r>
      <w:proofErr w:type="gramEnd"/>
      <w:r w:rsidRPr="001E10AF">
        <w:rPr>
          <w:sz w:val="18"/>
          <w:szCs w:val="18"/>
        </w:rPr>
        <w:t xml:space="preserve"> состоять на воинском учете.</w:t>
      </w:r>
    </w:p>
    <w:p w:rsidR="001E10AF" w:rsidRPr="001E10AF" w:rsidRDefault="001E10AF" w:rsidP="001E10AF">
      <w:pPr>
        <w:tabs>
          <w:tab w:val="left" w:pos="1276"/>
          <w:tab w:val="left" w:pos="4155"/>
        </w:tabs>
        <w:ind w:firstLine="709"/>
        <w:jc w:val="both"/>
        <w:rPr>
          <w:sz w:val="18"/>
          <w:szCs w:val="18"/>
        </w:rPr>
      </w:pPr>
      <w:r w:rsidRPr="001E10AF">
        <w:rPr>
          <w:sz w:val="18"/>
          <w:szCs w:val="18"/>
        </w:rPr>
        <w:t xml:space="preserve">3.3. Вести учет организаций, находящихся на территории, на которой </w:t>
      </w:r>
      <w:r w:rsidRPr="001E10AF">
        <w:rPr>
          <w:sz w:val="18"/>
          <w:szCs w:val="18"/>
        </w:rPr>
        <w:lastRenderedPageBreak/>
        <w:t>осуществляет свою деятельность орган местного, и контролировать ведение в них воинского учета.</w:t>
      </w:r>
    </w:p>
    <w:p w:rsidR="001E10AF" w:rsidRPr="001E10AF" w:rsidRDefault="001E10AF" w:rsidP="001E10AF">
      <w:pPr>
        <w:tabs>
          <w:tab w:val="left" w:pos="1276"/>
          <w:tab w:val="left" w:pos="4155"/>
        </w:tabs>
        <w:ind w:firstLine="709"/>
        <w:jc w:val="both"/>
        <w:rPr>
          <w:sz w:val="18"/>
          <w:szCs w:val="18"/>
        </w:rPr>
      </w:pPr>
      <w:r w:rsidRPr="001E10AF">
        <w:rPr>
          <w:sz w:val="18"/>
          <w:szCs w:val="18"/>
        </w:rPr>
        <w:t>3.4. Сверять не реже одного раза в год документы первичного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книгами.</w:t>
      </w:r>
    </w:p>
    <w:p w:rsidR="001E10AF" w:rsidRPr="001E10AF" w:rsidRDefault="001E10AF" w:rsidP="001E10AF">
      <w:pPr>
        <w:tabs>
          <w:tab w:val="left" w:pos="1276"/>
          <w:tab w:val="left" w:pos="4155"/>
        </w:tabs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3.5. </w:t>
      </w:r>
      <w:r w:rsidRPr="001E10AF">
        <w:rPr>
          <w:sz w:val="18"/>
          <w:szCs w:val="18"/>
        </w:rPr>
        <w:t>По указанию военного комиссариата муниципального образования оповещать граждан о вызовах в военный комиссариат.</w:t>
      </w:r>
    </w:p>
    <w:p w:rsidR="001E10AF" w:rsidRPr="001E10AF" w:rsidRDefault="001E10AF" w:rsidP="001E10AF">
      <w:pPr>
        <w:tabs>
          <w:tab w:val="left" w:pos="1276"/>
          <w:tab w:val="left" w:pos="4155"/>
        </w:tabs>
        <w:ind w:firstLine="709"/>
        <w:jc w:val="both"/>
        <w:rPr>
          <w:sz w:val="18"/>
          <w:szCs w:val="18"/>
        </w:rPr>
      </w:pPr>
      <w:r w:rsidRPr="001E10AF">
        <w:rPr>
          <w:sz w:val="18"/>
          <w:szCs w:val="18"/>
        </w:rPr>
        <w:t xml:space="preserve">3.6. </w:t>
      </w:r>
      <w:proofErr w:type="gramStart"/>
      <w:r w:rsidRPr="001E10AF">
        <w:rPr>
          <w:sz w:val="18"/>
          <w:szCs w:val="18"/>
        </w:rPr>
        <w:t>Своевременно вносить изменения в сведения, содержащихся в документах первичного воинского учета, и в 2-х недельный срок сообщать о внесенных изменениях в военный комиссариат.</w:t>
      </w:r>
      <w:proofErr w:type="gramEnd"/>
    </w:p>
    <w:p w:rsidR="001E10AF" w:rsidRPr="001E10AF" w:rsidRDefault="001E10AF" w:rsidP="001E10AF">
      <w:pPr>
        <w:tabs>
          <w:tab w:val="left" w:pos="1276"/>
          <w:tab w:val="left" w:pos="4155"/>
        </w:tabs>
        <w:ind w:firstLine="709"/>
        <w:jc w:val="both"/>
        <w:rPr>
          <w:sz w:val="18"/>
          <w:szCs w:val="18"/>
        </w:rPr>
      </w:pPr>
      <w:r w:rsidRPr="001E10AF">
        <w:rPr>
          <w:sz w:val="18"/>
          <w:szCs w:val="18"/>
        </w:rPr>
        <w:t>3.7. Ежегодно представлять в военный комиссариат до 1 ноября списки юношей 15-ти и 16-ти летнего возраста, а до 1 октября – списки юношей, подлежащих первоначальной постановке на воинский учет в следующем году.</w:t>
      </w:r>
    </w:p>
    <w:p w:rsidR="001E10AF" w:rsidRDefault="001E10AF" w:rsidP="001E10AF">
      <w:pPr>
        <w:tabs>
          <w:tab w:val="left" w:pos="1276"/>
          <w:tab w:val="left" w:pos="4155"/>
        </w:tabs>
        <w:ind w:firstLine="709"/>
        <w:jc w:val="both"/>
        <w:rPr>
          <w:sz w:val="18"/>
          <w:szCs w:val="18"/>
        </w:rPr>
      </w:pPr>
      <w:r w:rsidRPr="001E10AF">
        <w:rPr>
          <w:sz w:val="18"/>
          <w:szCs w:val="18"/>
        </w:rPr>
        <w:t xml:space="preserve">3.8. Разъяснять должностным лицам 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Положения о воинском учете и осуществлять </w:t>
      </w:r>
      <w:proofErr w:type="gramStart"/>
      <w:r w:rsidRPr="001E10AF">
        <w:rPr>
          <w:sz w:val="18"/>
          <w:szCs w:val="18"/>
        </w:rPr>
        <w:t>контроль за</w:t>
      </w:r>
      <w:proofErr w:type="gramEnd"/>
      <w:r w:rsidRPr="001E10AF">
        <w:rPr>
          <w:sz w:val="18"/>
          <w:szCs w:val="18"/>
        </w:rPr>
        <w:t xml:space="preserve"> их исполнением.   </w:t>
      </w:r>
    </w:p>
    <w:p w:rsidR="001E10AF" w:rsidRPr="001E10AF" w:rsidRDefault="001E10AF" w:rsidP="001E10AF">
      <w:pPr>
        <w:tabs>
          <w:tab w:val="left" w:pos="1276"/>
          <w:tab w:val="left" w:pos="4155"/>
        </w:tabs>
        <w:ind w:firstLine="709"/>
        <w:jc w:val="both"/>
        <w:rPr>
          <w:sz w:val="18"/>
          <w:szCs w:val="18"/>
        </w:rPr>
      </w:pPr>
    </w:p>
    <w:p w:rsidR="001E10AF" w:rsidRPr="001E10AF" w:rsidRDefault="001E10AF" w:rsidP="001E10AF">
      <w:pPr>
        <w:numPr>
          <w:ilvl w:val="0"/>
          <w:numId w:val="35"/>
        </w:numPr>
        <w:suppressAutoHyphens w:val="0"/>
        <w:jc w:val="center"/>
        <w:rPr>
          <w:rStyle w:val="a7"/>
          <w:sz w:val="18"/>
          <w:szCs w:val="18"/>
        </w:rPr>
      </w:pPr>
      <w:r w:rsidRPr="001E10AF">
        <w:rPr>
          <w:rStyle w:val="a7"/>
          <w:sz w:val="18"/>
          <w:szCs w:val="18"/>
        </w:rPr>
        <w:t xml:space="preserve">Права </w:t>
      </w:r>
    </w:p>
    <w:p w:rsidR="001E10AF" w:rsidRPr="001E10AF" w:rsidRDefault="001E10AF" w:rsidP="001E10AF">
      <w:pPr>
        <w:ind w:firstLine="567"/>
        <w:rPr>
          <w:rStyle w:val="a7"/>
          <w:sz w:val="18"/>
          <w:szCs w:val="18"/>
        </w:rPr>
      </w:pPr>
      <w:r w:rsidRPr="001E10AF">
        <w:rPr>
          <w:rStyle w:val="a7"/>
          <w:b w:val="0"/>
          <w:sz w:val="18"/>
          <w:szCs w:val="18"/>
        </w:rPr>
        <w:t>4.1</w:t>
      </w:r>
      <w:r>
        <w:rPr>
          <w:rStyle w:val="a7"/>
          <w:b w:val="0"/>
          <w:sz w:val="18"/>
          <w:szCs w:val="18"/>
        </w:rPr>
        <w:t xml:space="preserve">. </w:t>
      </w:r>
      <w:r w:rsidRPr="001E10AF">
        <w:rPr>
          <w:rStyle w:val="a7"/>
          <w:b w:val="0"/>
          <w:sz w:val="18"/>
          <w:szCs w:val="18"/>
        </w:rPr>
        <w:t xml:space="preserve">Для плановой и </w:t>
      </w:r>
      <w:r>
        <w:rPr>
          <w:rStyle w:val="a7"/>
          <w:b w:val="0"/>
          <w:sz w:val="18"/>
          <w:szCs w:val="18"/>
        </w:rPr>
        <w:t>ц</w:t>
      </w:r>
      <w:r w:rsidRPr="001E10AF">
        <w:rPr>
          <w:rStyle w:val="a7"/>
          <w:b w:val="0"/>
          <w:sz w:val="18"/>
          <w:szCs w:val="18"/>
        </w:rPr>
        <w:t>еленаправленной работы ВУС имеет право:</w:t>
      </w:r>
    </w:p>
    <w:p w:rsidR="001E10AF" w:rsidRPr="001E10AF" w:rsidRDefault="001E10AF" w:rsidP="001E10AF">
      <w:pPr>
        <w:ind w:firstLine="709"/>
        <w:jc w:val="both"/>
        <w:rPr>
          <w:rStyle w:val="a7"/>
          <w:sz w:val="18"/>
          <w:szCs w:val="18"/>
        </w:rPr>
      </w:pPr>
      <w:proofErr w:type="gramStart"/>
      <w:r w:rsidRPr="001E10AF">
        <w:rPr>
          <w:rStyle w:val="a7"/>
          <w:b w:val="0"/>
          <w:sz w:val="18"/>
          <w:szCs w:val="18"/>
        </w:rPr>
        <w:t>вносить предложения по запросу и получению в установленном порядке необходимых</w:t>
      </w:r>
      <w:r w:rsidRPr="001E10AF">
        <w:rPr>
          <w:rStyle w:val="a7"/>
          <w:sz w:val="18"/>
          <w:szCs w:val="18"/>
        </w:rPr>
        <w:t xml:space="preserve"> </w:t>
      </w:r>
      <w:r w:rsidRPr="001E10AF">
        <w:rPr>
          <w:rStyle w:val="a7"/>
          <w:b w:val="0"/>
          <w:sz w:val="18"/>
          <w:szCs w:val="18"/>
        </w:rPr>
        <w:t>материалов и информации от Федеральных органов государственной власти, органов</w:t>
      </w:r>
      <w:r w:rsidRPr="001E10AF">
        <w:rPr>
          <w:rStyle w:val="a7"/>
          <w:sz w:val="18"/>
          <w:szCs w:val="18"/>
        </w:rPr>
        <w:t xml:space="preserve"> </w:t>
      </w:r>
      <w:r w:rsidRPr="001E10AF">
        <w:rPr>
          <w:rStyle w:val="a7"/>
          <w:b w:val="0"/>
          <w:sz w:val="18"/>
          <w:szCs w:val="18"/>
        </w:rPr>
        <w:t xml:space="preserve">исполнительной власти субъекта Российской Федерации, органов местного самоуправления, </w:t>
      </w:r>
      <w:r>
        <w:rPr>
          <w:rStyle w:val="a7"/>
          <w:b w:val="0"/>
          <w:sz w:val="18"/>
          <w:szCs w:val="18"/>
        </w:rPr>
        <w:t>а также</w:t>
      </w:r>
      <w:r w:rsidRPr="001E10AF">
        <w:rPr>
          <w:rStyle w:val="a7"/>
          <w:b w:val="0"/>
          <w:sz w:val="18"/>
          <w:szCs w:val="18"/>
        </w:rPr>
        <w:t xml:space="preserve"> от учрежден</w:t>
      </w:r>
      <w:r>
        <w:rPr>
          <w:rStyle w:val="a7"/>
          <w:b w:val="0"/>
          <w:sz w:val="18"/>
          <w:szCs w:val="18"/>
        </w:rPr>
        <w:t xml:space="preserve">ий и организаций независимо от </w:t>
      </w:r>
      <w:r w:rsidRPr="001E10AF">
        <w:rPr>
          <w:rStyle w:val="a7"/>
          <w:b w:val="0"/>
          <w:sz w:val="18"/>
          <w:szCs w:val="18"/>
        </w:rPr>
        <w:t>организационно</w:t>
      </w:r>
      <w:r w:rsidRPr="001E10AF">
        <w:rPr>
          <w:rStyle w:val="a7"/>
          <w:sz w:val="18"/>
          <w:szCs w:val="18"/>
        </w:rPr>
        <w:t xml:space="preserve"> </w:t>
      </w:r>
      <w:r w:rsidRPr="001E10AF">
        <w:rPr>
          <w:rStyle w:val="a7"/>
          <w:b w:val="0"/>
          <w:sz w:val="18"/>
          <w:szCs w:val="18"/>
        </w:rPr>
        <w:t>правовых форм и форм собственности, а также другие материалы, необходимые для</w:t>
      </w:r>
      <w:r w:rsidRPr="001E10AF">
        <w:rPr>
          <w:rStyle w:val="a7"/>
          <w:sz w:val="18"/>
          <w:szCs w:val="18"/>
        </w:rPr>
        <w:t xml:space="preserve"> </w:t>
      </w:r>
      <w:r w:rsidRPr="001E10AF">
        <w:rPr>
          <w:rStyle w:val="a7"/>
          <w:b w:val="0"/>
          <w:sz w:val="18"/>
          <w:szCs w:val="18"/>
        </w:rPr>
        <w:t>эффективного выполнения возложенных на ВУС задач;</w:t>
      </w:r>
      <w:proofErr w:type="gramEnd"/>
    </w:p>
    <w:p w:rsidR="001E10AF" w:rsidRPr="001E10AF" w:rsidRDefault="001E10AF" w:rsidP="001E10AF">
      <w:pPr>
        <w:ind w:firstLine="709"/>
        <w:jc w:val="both"/>
        <w:rPr>
          <w:rStyle w:val="a7"/>
          <w:sz w:val="18"/>
          <w:szCs w:val="18"/>
        </w:rPr>
      </w:pPr>
      <w:r w:rsidRPr="001E10AF">
        <w:rPr>
          <w:rStyle w:val="a7"/>
          <w:b w:val="0"/>
          <w:sz w:val="18"/>
          <w:szCs w:val="18"/>
        </w:rPr>
        <w:t>создавать информационные базы данных по вопросам, отнесенным к  компетенции</w:t>
      </w:r>
      <w:r w:rsidRPr="001E10AF">
        <w:rPr>
          <w:rStyle w:val="a7"/>
          <w:sz w:val="18"/>
          <w:szCs w:val="18"/>
        </w:rPr>
        <w:t xml:space="preserve"> </w:t>
      </w:r>
      <w:r w:rsidRPr="001E10AF">
        <w:rPr>
          <w:rStyle w:val="a7"/>
          <w:b w:val="0"/>
          <w:sz w:val="18"/>
          <w:szCs w:val="18"/>
        </w:rPr>
        <w:t>ВУС;</w:t>
      </w:r>
    </w:p>
    <w:p w:rsidR="001E10AF" w:rsidRPr="001E10AF" w:rsidRDefault="001E10AF" w:rsidP="001E10AF">
      <w:pPr>
        <w:ind w:firstLine="709"/>
        <w:jc w:val="both"/>
        <w:rPr>
          <w:rStyle w:val="a7"/>
          <w:sz w:val="18"/>
          <w:szCs w:val="18"/>
        </w:rPr>
      </w:pPr>
      <w:r w:rsidRPr="001E10AF">
        <w:rPr>
          <w:rStyle w:val="a7"/>
          <w:b w:val="0"/>
          <w:sz w:val="18"/>
          <w:szCs w:val="18"/>
        </w:rPr>
        <w:t>выносить на рассмотрение Главы поселка вопросы о привлечении на договорной</w:t>
      </w:r>
      <w:r w:rsidRPr="001E10AF">
        <w:rPr>
          <w:rStyle w:val="a7"/>
          <w:sz w:val="18"/>
          <w:szCs w:val="18"/>
        </w:rPr>
        <w:t xml:space="preserve"> </w:t>
      </w:r>
      <w:r w:rsidRPr="001E10AF">
        <w:rPr>
          <w:rStyle w:val="a7"/>
          <w:b w:val="0"/>
          <w:sz w:val="18"/>
          <w:szCs w:val="18"/>
        </w:rPr>
        <w:t>основе специалистов для осуществления отдельных работ;</w:t>
      </w:r>
    </w:p>
    <w:p w:rsidR="001E10AF" w:rsidRPr="001E10AF" w:rsidRDefault="001E10AF" w:rsidP="001E10AF">
      <w:pPr>
        <w:ind w:firstLine="709"/>
        <w:jc w:val="both"/>
        <w:rPr>
          <w:rStyle w:val="a7"/>
          <w:sz w:val="18"/>
          <w:szCs w:val="18"/>
        </w:rPr>
      </w:pPr>
      <w:r w:rsidRPr="001E10AF">
        <w:rPr>
          <w:rStyle w:val="a7"/>
          <w:b w:val="0"/>
          <w:sz w:val="18"/>
          <w:szCs w:val="18"/>
        </w:rPr>
        <w:t>организовать взаимодействие в установленном порядке и обеспечивать служебную</w:t>
      </w:r>
      <w:r w:rsidRPr="001E10AF">
        <w:rPr>
          <w:rStyle w:val="a7"/>
          <w:sz w:val="18"/>
          <w:szCs w:val="18"/>
        </w:rPr>
        <w:t xml:space="preserve"> </w:t>
      </w:r>
      <w:r w:rsidRPr="001E10AF">
        <w:rPr>
          <w:rStyle w:val="a7"/>
          <w:b w:val="0"/>
          <w:sz w:val="18"/>
          <w:szCs w:val="18"/>
        </w:rPr>
        <w:t>переписку с федеральными органами исполнительной власти, органами исполнительной</w:t>
      </w:r>
      <w:r w:rsidRPr="001E10AF">
        <w:rPr>
          <w:rStyle w:val="a7"/>
          <w:sz w:val="18"/>
          <w:szCs w:val="18"/>
        </w:rPr>
        <w:t xml:space="preserve"> </w:t>
      </w:r>
      <w:r w:rsidRPr="001E10AF">
        <w:rPr>
          <w:rStyle w:val="a7"/>
          <w:b w:val="0"/>
          <w:sz w:val="18"/>
          <w:szCs w:val="18"/>
        </w:rPr>
        <w:t>власти субъекта Российской Федерации, органами местного самоуправления общественными объединениями, а также организациями по вопросам, отнесенным к</w:t>
      </w:r>
      <w:r w:rsidRPr="001E10AF">
        <w:rPr>
          <w:rStyle w:val="a7"/>
          <w:sz w:val="18"/>
          <w:szCs w:val="18"/>
        </w:rPr>
        <w:t xml:space="preserve"> </w:t>
      </w:r>
      <w:r w:rsidRPr="001E10AF">
        <w:rPr>
          <w:rStyle w:val="a7"/>
          <w:b w:val="0"/>
          <w:sz w:val="18"/>
          <w:szCs w:val="18"/>
        </w:rPr>
        <w:t>компетенции ВУС;</w:t>
      </w:r>
      <w:r w:rsidRPr="001E10AF">
        <w:rPr>
          <w:rStyle w:val="a7"/>
          <w:sz w:val="18"/>
          <w:szCs w:val="18"/>
        </w:rPr>
        <w:t xml:space="preserve"> </w:t>
      </w:r>
      <w:r w:rsidRPr="001E10AF">
        <w:rPr>
          <w:rStyle w:val="a7"/>
          <w:b w:val="0"/>
          <w:sz w:val="18"/>
          <w:szCs w:val="18"/>
        </w:rPr>
        <w:t>проводить внутренние совещания по вопросам, отнесенным к компетенции ВУС.</w:t>
      </w:r>
    </w:p>
    <w:p w:rsidR="001E10AF" w:rsidRPr="001E10AF" w:rsidRDefault="001E10AF" w:rsidP="001E10AF">
      <w:pPr>
        <w:rPr>
          <w:rStyle w:val="a7"/>
          <w:sz w:val="18"/>
          <w:szCs w:val="18"/>
        </w:rPr>
      </w:pPr>
      <w:r w:rsidRPr="001E10AF">
        <w:rPr>
          <w:rStyle w:val="a7"/>
          <w:b w:val="0"/>
          <w:sz w:val="18"/>
          <w:szCs w:val="18"/>
        </w:rPr>
        <w:t xml:space="preserve"> </w:t>
      </w:r>
    </w:p>
    <w:p w:rsidR="001E10AF" w:rsidRPr="001E10AF" w:rsidRDefault="001E10AF" w:rsidP="001E10AF">
      <w:pPr>
        <w:numPr>
          <w:ilvl w:val="0"/>
          <w:numId w:val="35"/>
        </w:numPr>
        <w:suppressAutoHyphens w:val="0"/>
        <w:jc w:val="center"/>
        <w:rPr>
          <w:rStyle w:val="a7"/>
          <w:sz w:val="18"/>
          <w:szCs w:val="18"/>
        </w:rPr>
      </w:pPr>
      <w:r w:rsidRPr="001E10AF">
        <w:rPr>
          <w:rStyle w:val="a7"/>
          <w:sz w:val="18"/>
          <w:szCs w:val="18"/>
        </w:rPr>
        <w:t>Руководство</w:t>
      </w:r>
    </w:p>
    <w:p w:rsidR="001E10AF" w:rsidRDefault="001E10AF" w:rsidP="001E10AF">
      <w:pPr>
        <w:ind w:firstLine="709"/>
        <w:jc w:val="both"/>
        <w:rPr>
          <w:rStyle w:val="a7"/>
          <w:b w:val="0"/>
          <w:sz w:val="18"/>
          <w:szCs w:val="18"/>
        </w:rPr>
      </w:pPr>
      <w:r w:rsidRPr="001E10AF">
        <w:rPr>
          <w:rStyle w:val="a7"/>
          <w:b w:val="0"/>
          <w:sz w:val="18"/>
          <w:szCs w:val="18"/>
        </w:rPr>
        <w:t>5.1. Возглавляет ВУС старший ин</w:t>
      </w:r>
      <w:r>
        <w:rPr>
          <w:rStyle w:val="a7"/>
          <w:b w:val="0"/>
          <w:sz w:val="18"/>
          <w:szCs w:val="18"/>
        </w:rPr>
        <w:t>спектор</w:t>
      </w:r>
      <w:r w:rsidRPr="001E10AF">
        <w:rPr>
          <w:rStyle w:val="a7"/>
          <w:b w:val="0"/>
          <w:sz w:val="18"/>
          <w:szCs w:val="18"/>
        </w:rPr>
        <w:t xml:space="preserve"> военного комиссариата в </w:t>
      </w:r>
      <w:r w:rsidRPr="001E10AF">
        <w:rPr>
          <w:rStyle w:val="a7"/>
          <w:b w:val="0"/>
          <w:sz w:val="18"/>
          <w:szCs w:val="18"/>
        </w:rPr>
        <w:lastRenderedPageBreak/>
        <w:t>администрации поселка Большая Ирба (далее – старший инспектор). Старший инспектор назначается на должность и освобождается от должности Главой поселка.</w:t>
      </w:r>
    </w:p>
    <w:p w:rsidR="001E10AF" w:rsidRDefault="001E10AF" w:rsidP="001E10AF">
      <w:pPr>
        <w:ind w:firstLine="709"/>
        <w:jc w:val="both"/>
        <w:rPr>
          <w:sz w:val="18"/>
          <w:szCs w:val="18"/>
        </w:rPr>
      </w:pPr>
      <w:r w:rsidRPr="001E10AF">
        <w:rPr>
          <w:rStyle w:val="a7"/>
          <w:b w:val="0"/>
          <w:sz w:val="18"/>
          <w:szCs w:val="18"/>
        </w:rPr>
        <w:t>5.2. Старший инспектор военного комиссариата находится в непосредственном подчинении Главы поселка.</w:t>
      </w:r>
    </w:p>
    <w:p w:rsidR="001E10AF" w:rsidRDefault="001E10AF" w:rsidP="001E10AF">
      <w:pPr>
        <w:ind w:firstLine="709"/>
        <w:jc w:val="both"/>
        <w:rPr>
          <w:sz w:val="18"/>
          <w:szCs w:val="18"/>
        </w:rPr>
      </w:pPr>
    </w:p>
    <w:p w:rsidR="001E10AF" w:rsidRDefault="001E10AF" w:rsidP="001E10AF">
      <w:pPr>
        <w:ind w:firstLine="709"/>
        <w:jc w:val="right"/>
        <w:rPr>
          <w:sz w:val="18"/>
          <w:szCs w:val="18"/>
        </w:rPr>
      </w:pPr>
      <w:r w:rsidRPr="001E10AF">
        <w:rPr>
          <w:sz w:val="18"/>
          <w:szCs w:val="18"/>
        </w:rPr>
        <w:t>Приложение № 2</w:t>
      </w:r>
    </w:p>
    <w:p w:rsidR="001E10AF" w:rsidRDefault="001E10AF" w:rsidP="001E10AF">
      <w:pPr>
        <w:ind w:firstLine="709"/>
        <w:jc w:val="right"/>
        <w:rPr>
          <w:sz w:val="18"/>
          <w:szCs w:val="18"/>
        </w:rPr>
      </w:pPr>
      <w:r w:rsidRPr="001E10AF">
        <w:rPr>
          <w:sz w:val="18"/>
          <w:szCs w:val="18"/>
        </w:rPr>
        <w:t>к постановлению</w:t>
      </w:r>
      <w:r>
        <w:rPr>
          <w:sz w:val="18"/>
          <w:szCs w:val="18"/>
        </w:rPr>
        <w:t xml:space="preserve"> </w:t>
      </w:r>
      <w:r w:rsidRPr="001E10AF">
        <w:rPr>
          <w:sz w:val="18"/>
          <w:szCs w:val="18"/>
        </w:rPr>
        <w:t>администрации</w:t>
      </w:r>
      <w:r>
        <w:rPr>
          <w:sz w:val="18"/>
          <w:szCs w:val="18"/>
        </w:rPr>
        <w:t xml:space="preserve"> </w:t>
      </w:r>
      <w:r w:rsidRPr="001E10AF">
        <w:rPr>
          <w:sz w:val="18"/>
          <w:szCs w:val="18"/>
        </w:rPr>
        <w:t>поселка</w:t>
      </w:r>
      <w:r>
        <w:rPr>
          <w:sz w:val="18"/>
          <w:szCs w:val="18"/>
        </w:rPr>
        <w:t xml:space="preserve"> о</w:t>
      </w:r>
      <w:r w:rsidRPr="001E10AF">
        <w:rPr>
          <w:sz w:val="18"/>
          <w:szCs w:val="18"/>
        </w:rPr>
        <w:t>т 20.01.2017 № 12-п</w:t>
      </w:r>
    </w:p>
    <w:p w:rsidR="001E10AF" w:rsidRPr="001E10AF" w:rsidRDefault="001E10AF" w:rsidP="001E10AF">
      <w:pPr>
        <w:ind w:firstLine="709"/>
        <w:jc w:val="right"/>
        <w:rPr>
          <w:sz w:val="18"/>
          <w:szCs w:val="18"/>
        </w:rPr>
      </w:pPr>
    </w:p>
    <w:p w:rsidR="001E10AF" w:rsidRPr="001E10AF" w:rsidRDefault="001E10AF" w:rsidP="001E10AF">
      <w:pPr>
        <w:rPr>
          <w:b/>
          <w:sz w:val="18"/>
          <w:szCs w:val="18"/>
        </w:rPr>
      </w:pPr>
      <w:r w:rsidRPr="001E10AF">
        <w:rPr>
          <w:b/>
          <w:sz w:val="18"/>
          <w:szCs w:val="18"/>
        </w:rPr>
        <w:t xml:space="preserve">УТВЕРЖДАЮ </w:t>
      </w:r>
      <w:r w:rsidRPr="001E10AF">
        <w:rPr>
          <w:sz w:val="18"/>
          <w:szCs w:val="18"/>
        </w:rPr>
        <w:t xml:space="preserve">             </w:t>
      </w:r>
      <w:r w:rsidRPr="001E10AF">
        <w:rPr>
          <w:b/>
          <w:sz w:val="18"/>
          <w:szCs w:val="18"/>
        </w:rPr>
        <w:t>СОГЛАСОВАНО</w:t>
      </w:r>
    </w:p>
    <w:p w:rsidR="001E10AF" w:rsidRPr="001E10AF" w:rsidRDefault="001E10AF" w:rsidP="001E10AF">
      <w:pPr>
        <w:rPr>
          <w:sz w:val="18"/>
          <w:szCs w:val="18"/>
        </w:rPr>
      </w:pPr>
      <w:r w:rsidRPr="001E10AF">
        <w:rPr>
          <w:sz w:val="18"/>
          <w:szCs w:val="18"/>
        </w:rPr>
        <w:t>Военный комиссар        Глава поселка</w:t>
      </w:r>
    </w:p>
    <w:p w:rsidR="001E10AF" w:rsidRPr="001E10AF" w:rsidRDefault="001E10AF" w:rsidP="001E10AF">
      <w:pPr>
        <w:tabs>
          <w:tab w:val="left" w:pos="5280"/>
        </w:tabs>
        <w:rPr>
          <w:sz w:val="18"/>
          <w:szCs w:val="18"/>
        </w:rPr>
      </w:pPr>
      <w:r w:rsidRPr="001E10AF">
        <w:rPr>
          <w:sz w:val="18"/>
          <w:szCs w:val="18"/>
        </w:rPr>
        <w:t xml:space="preserve">Курагинского р-на </w:t>
      </w:r>
      <w:r>
        <w:rPr>
          <w:sz w:val="18"/>
          <w:szCs w:val="18"/>
        </w:rPr>
        <w:t xml:space="preserve">                 </w:t>
      </w:r>
      <w:proofErr w:type="gramStart"/>
      <w:r w:rsidRPr="001E10AF">
        <w:rPr>
          <w:sz w:val="18"/>
          <w:szCs w:val="18"/>
        </w:rPr>
        <w:t>Большая</w:t>
      </w:r>
      <w:proofErr w:type="gramEnd"/>
      <w:r w:rsidRPr="001E10AF">
        <w:rPr>
          <w:sz w:val="18"/>
          <w:szCs w:val="18"/>
        </w:rPr>
        <w:t xml:space="preserve"> Ирба</w:t>
      </w:r>
    </w:p>
    <w:p w:rsidR="001E10AF" w:rsidRPr="001E10AF" w:rsidRDefault="001E10AF" w:rsidP="001E10AF">
      <w:pPr>
        <w:rPr>
          <w:sz w:val="18"/>
          <w:szCs w:val="18"/>
        </w:rPr>
      </w:pPr>
      <w:r w:rsidRPr="001E10AF">
        <w:rPr>
          <w:sz w:val="18"/>
          <w:szCs w:val="18"/>
        </w:rPr>
        <w:t xml:space="preserve">Красноярского края    ____________ Г.Г. Кузик      </w:t>
      </w:r>
    </w:p>
    <w:p w:rsidR="001E10AF" w:rsidRPr="001E10AF" w:rsidRDefault="001E10AF" w:rsidP="001E10AF">
      <w:pPr>
        <w:rPr>
          <w:sz w:val="18"/>
          <w:szCs w:val="18"/>
        </w:rPr>
      </w:pPr>
      <w:r w:rsidRPr="001E10AF">
        <w:rPr>
          <w:sz w:val="18"/>
          <w:szCs w:val="18"/>
        </w:rPr>
        <w:t xml:space="preserve"> ___________ В.В. Арапов                              «_______»________2017 г.</w:t>
      </w:r>
    </w:p>
    <w:p w:rsidR="001E10AF" w:rsidRPr="001E10AF" w:rsidRDefault="001E10AF" w:rsidP="001E10AF">
      <w:pPr>
        <w:rPr>
          <w:sz w:val="18"/>
          <w:szCs w:val="18"/>
        </w:rPr>
      </w:pPr>
      <w:r w:rsidRPr="001E10AF">
        <w:rPr>
          <w:sz w:val="18"/>
          <w:szCs w:val="18"/>
        </w:rPr>
        <w:t>«______»_________2017 г.</w:t>
      </w:r>
    </w:p>
    <w:p w:rsidR="001E10AF" w:rsidRPr="001E10AF" w:rsidRDefault="001E10AF" w:rsidP="001E10AF">
      <w:pPr>
        <w:widowControl w:val="0"/>
        <w:tabs>
          <w:tab w:val="left" w:pos="3420"/>
        </w:tabs>
        <w:autoSpaceDE w:val="0"/>
        <w:autoSpaceDN w:val="0"/>
        <w:adjustRightInd w:val="0"/>
        <w:outlineLvl w:val="1"/>
        <w:rPr>
          <w:rFonts w:cs="Calibri"/>
          <w:sz w:val="18"/>
          <w:szCs w:val="18"/>
        </w:rPr>
      </w:pPr>
    </w:p>
    <w:p w:rsidR="001E10AF" w:rsidRPr="001E10AF" w:rsidRDefault="001E10AF" w:rsidP="001E10AF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 w:val="18"/>
          <w:szCs w:val="18"/>
        </w:rPr>
      </w:pPr>
      <w:r w:rsidRPr="001E10AF">
        <w:rPr>
          <w:rFonts w:cs="Calibri"/>
          <w:b/>
          <w:sz w:val="18"/>
          <w:szCs w:val="18"/>
        </w:rPr>
        <w:t>ДОЛЖНОСТНАЯ ИНСТРУКЦИЯ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18"/>
          <w:szCs w:val="18"/>
        </w:rPr>
      </w:pPr>
      <w:r w:rsidRPr="001E10AF">
        <w:rPr>
          <w:rFonts w:cs="Calibri"/>
          <w:b/>
          <w:sz w:val="18"/>
          <w:szCs w:val="18"/>
        </w:rPr>
        <w:t xml:space="preserve">СТАРШЕГО ИНСПЕКТОРА ВОЕННОГО КОМИССАРИАТА АДМИНИСТРАЦИИ ПОСЕЛКА </w:t>
      </w:r>
      <w:proofErr w:type="gramStart"/>
      <w:r w:rsidRPr="001E10AF">
        <w:rPr>
          <w:rFonts w:cs="Calibri"/>
          <w:b/>
          <w:sz w:val="18"/>
          <w:szCs w:val="18"/>
        </w:rPr>
        <w:t>БОЛЬШАЯ</w:t>
      </w:r>
      <w:proofErr w:type="gramEnd"/>
      <w:r w:rsidRPr="001E10AF">
        <w:rPr>
          <w:rFonts w:cs="Calibri"/>
          <w:b/>
          <w:sz w:val="18"/>
          <w:szCs w:val="18"/>
        </w:rPr>
        <w:t xml:space="preserve"> ИРБА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sz w:val="18"/>
          <w:szCs w:val="18"/>
        </w:rPr>
      </w:pPr>
    </w:p>
    <w:p w:rsidR="001E10AF" w:rsidRPr="001E10AF" w:rsidRDefault="001E10AF" w:rsidP="001E10AF">
      <w:pPr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b/>
          <w:sz w:val="18"/>
          <w:szCs w:val="18"/>
        </w:rPr>
      </w:pPr>
      <w:r w:rsidRPr="001E10AF">
        <w:rPr>
          <w:rFonts w:cs="Calibri"/>
          <w:b/>
          <w:sz w:val="18"/>
          <w:szCs w:val="18"/>
        </w:rPr>
        <w:t>ОБЩИЕ ПОЛОЖЕНИЯ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>1.1. Старший инспектор военного комиссариата администрации поселка Большая Ирба (далее – старший инспектор) назначается на должность и освобождается от должности распоряжением Главы поселка.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 xml:space="preserve">1.2. </w:t>
      </w:r>
      <w:proofErr w:type="gramStart"/>
      <w:r w:rsidRPr="001E10AF">
        <w:rPr>
          <w:rFonts w:cs="Calibri"/>
          <w:sz w:val="18"/>
          <w:szCs w:val="18"/>
        </w:rPr>
        <w:t>В своей деятельности старший инспектор руководствуется действующим законодательством Российской Федерации, нормативными актами, методическими указаниями и рекомендациями Правительства Красноярского края, нормативными актами отдела военного комиссариата Красноярского края  по Курагинскому району, Уставом  МО, муниципальными нормативными актами поселка Большая Ирба и настоящей инструкцией.</w:t>
      </w:r>
      <w:proofErr w:type="gramEnd"/>
    </w:p>
    <w:p w:rsidR="001E10AF" w:rsidRPr="001E10AF" w:rsidRDefault="001E10AF" w:rsidP="001E10AF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sz w:val="18"/>
          <w:szCs w:val="18"/>
        </w:rPr>
      </w:pPr>
    </w:p>
    <w:p w:rsidR="001E10AF" w:rsidRPr="001E10AF" w:rsidRDefault="001E10AF" w:rsidP="001E10AF">
      <w:pPr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b/>
          <w:sz w:val="18"/>
          <w:szCs w:val="18"/>
        </w:rPr>
      </w:pPr>
      <w:r w:rsidRPr="001E10AF">
        <w:rPr>
          <w:rFonts w:cs="Calibri"/>
          <w:b/>
          <w:sz w:val="18"/>
          <w:szCs w:val="18"/>
        </w:rPr>
        <w:t>КВАЛИФИКАЦИОННЫЕ ТРЕБОВАНИЯ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>2.1. На должность старшего инспектора назначается специалист, имеющий среднее профессиональное образование, опыт работы не менее трех лет с предъявлением требований к знанию навыков делопроизводства.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>2.2. Инспектор должен знать: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 xml:space="preserve">- постановления, распоряжения, приказы и </w:t>
      </w:r>
      <w:proofErr w:type="gramStart"/>
      <w:r w:rsidRPr="001E10AF">
        <w:rPr>
          <w:rFonts w:cs="Calibri"/>
          <w:sz w:val="18"/>
          <w:szCs w:val="18"/>
        </w:rPr>
        <w:t>другие</w:t>
      </w:r>
      <w:proofErr w:type="gramEnd"/>
      <w:r w:rsidRPr="001E10AF">
        <w:rPr>
          <w:rFonts w:cs="Calibri"/>
          <w:sz w:val="18"/>
          <w:szCs w:val="18"/>
        </w:rPr>
        <w:t xml:space="preserve"> руководящие и нормативные документы вышестоящих и других органов, методические материалы, касающиеся ведения делопроизводства в военно-учетном столе;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 xml:space="preserve">- порядок </w:t>
      </w:r>
      <w:proofErr w:type="gramStart"/>
      <w:r w:rsidRPr="001E10AF">
        <w:rPr>
          <w:rFonts w:cs="Calibri"/>
          <w:sz w:val="18"/>
          <w:szCs w:val="18"/>
        </w:rPr>
        <w:t>контроля за</w:t>
      </w:r>
      <w:proofErr w:type="gramEnd"/>
      <w:r w:rsidRPr="001E10AF">
        <w:rPr>
          <w:rFonts w:cs="Calibri"/>
          <w:sz w:val="18"/>
          <w:szCs w:val="18"/>
        </w:rPr>
        <w:t xml:space="preserve"> прохождением служебных документов и материалов;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>- правила эксплуатации компьютерной техники, первичные навыки работы на компьютере;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>- основы этики;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>- правила делового общения;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>- правила и нормы охраны труда;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>- правила внутреннего трудового распорядка;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>- технику безопасности.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center"/>
        <w:rPr>
          <w:rFonts w:cs="Calibri"/>
          <w:sz w:val="18"/>
          <w:szCs w:val="18"/>
        </w:rPr>
      </w:pPr>
    </w:p>
    <w:p w:rsidR="001E10AF" w:rsidRPr="001E10AF" w:rsidRDefault="001E10AF" w:rsidP="00CE4A85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18"/>
          <w:szCs w:val="18"/>
        </w:rPr>
      </w:pPr>
      <w:r w:rsidRPr="001E10AF">
        <w:rPr>
          <w:rFonts w:cs="Calibri"/>
          <w:b/>
          <w:sz w:val="18"/>
          <w:szCs w:val="18"/>
        </w:rPr>
        <w:lastRenderedPageBreak/>
        <w:t>3. ДОЛЖНОСТНЫЕ ОБЯЗАННОСТИ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>3.1. Старший инспектор обязан: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>3.1.1. Принимать участие в проведении призыва граждан на военную службу Российской Федерации.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sz w:val="18"/>
          <w:szCs w:val="18"/>
        </w:rPr>
        <w:t>Выявлять военнообязанных запаса и допризывников не прошедших приписку к призывному участку, выявленных военнообязанных принимать на воинский учет.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>Осуществлять подготовку допризывников к первоначальной постановке на воинский учет, подготовку юношей к призыву в Российскую Армию.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>3.1.2. Принимать участие в постановке и снятии с воинского учета граждан, прибывающих в запас, прибывающих или убывающих на новое место жительства и отпуск из рядов Российской Армии.</w:t>
      </w:r>
      <w:r w:rsidRPr="001E10AF">
        <w:rPr>
          <w:sz w:val="18"/>
          <w:szCs w:val="18"/>
        </w:rPr>
        <w:t xml:space="preserve"> Своевременно вносить все изменения военно-учетных данных военнообязанных и призывников и докладывать в отдел ВККК.</w:t>
      </w:r>
      <w:r w:rsidRPr="001E10AF">
        <w:rPr>
          <w:rFonts w:ascii="Verdana" w:hAnsi="Verdana"/>
          <w:color w:val="505050"/>
          <w:sz w:val="18"/>
          <w:szCs w:val="18"/>
        </w:rPr>
        <w:t xml:space="preserve"> 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sz w:val="18"/>
          <w:szCs w:val="18"/>
        </w:rPr>
        <w:t>3.1.3. Направлять по запросам военного комиссариата необходимые для занесения в документы воинского учета сведения о гражданах, встающих на воинский учет и гражданах, состоящих на воинском учете.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 xml:space="preserve">3.1.4. Осуществлять контроль за предоставлением сведений о движении военнообязанных предприятиями, организациями, учреждениями, расположенными на территории муниципального образования поселок </w:t>
      </w:r>
      <w:proofErr w:type="gramStart"/>
      <w:r w:rsidRPr="001E10AF">
        <w:rPr>
          <w:rFonts w:cs="Calibri"/>
          <w:sz w:val="18"/>
          <w:szCs w:val="18"/>
        </w:rPr>
        <w:t>Большая</w:t>
      </w:r>
      <w:proofErr w:type="gramEnd"/>
      <w:r w:rsidRPr="001E10AF">
        <w:rPr>
          <w:rFonts w:cs="Calibri"/>
          <w:sz w:val="18"/>
          <w:szCs w:val="18"/>
        </w:rPr>
        <w:t xml:space="preserve"> Ирба.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>3.1.5. Осуществлять свою работу на основе текущих и перспективных планов и программ муниципального образования, графиков сверок и проверок с предприятиями, планов военного комиссариата.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>3.1.6. Осуществлять работу по проведению сверок списков военнообязанных с предприятиями, организациями, учреждениями, расположенными на территории поселения, в соответствии с графиком и проводить сверку данных на военнообязанных с военным комиссариатом один раз в год в соответствии с графиком.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>3.1.7. Осуществлять работу по снятию с воинского учета военнообязанных запаса  по возрасту.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>3.1.8. Осуществлять работу по оповещению военнообязанных и призывников о вызове их в военный комиссариат, а также в Военно-учетный стол при администрации поселка.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 xml:space="preserve">3.1.9. Осуществлять работу с учебными заведениями, предприятиями, организациями, учреждениями, расположенными на территории муниципального образования поселок </w:t>
      </w:r>
      <w:proofErr w:type="gramStart"/>
      <w:r w:rsidRPr="001E10AF">
        <w:rPr>
          <w:rFonts w:cs="Calibri"/>
          <w:sz w:val="18"/>
          <w:szCs w:val="18"/>
        </w:rPr>
        <w:t>Большая</w:t>
      </w:r>
      <w:proofErr w:type="gramEnd"/>
      <w:r w:rsidRPr="001E10AF">
        <w:rPr>
          <w:rFonts w:cs="Calibri"/>
          <w:sz w:val="18"/>
          <w:szCs w:val="18"/>
        </w:rPr>
        <w:t xml:space="preserve"> Ирба, по предоставлению списков на юношей 14-, 15-, 16-летнего возраста для составления требуемой отчетности и предоставления ее в военный комиссариат.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sz w:val="18"/>
          <w:szCs w:val="18"/>
        </w:rPr>
        <w:t>Участвовать в составлении именных списков лиц, подлежащих приписке к призывному участку, подготовке документов на их приписку для первоначальной постановки на воинский учет в отдел ВККК.</w:t>
      </w:r>
    </w:p>
    <w:p w:rsidR="001E10AF" w:rsidRPr="001E10AF" w:rsidRDefault="001E10AF" w:rsidP="001E10AF">
      <w:pPr>
        <w:ind w:firstLine="709"/>
        <w:jc w:val="both"/>
        <w:rPr>
          <w:rFonts w:cs="Calibri"/>
          <w:sz w:val="18"/>
          <w:szCs w:val="18"/>
        </w:rPr>
      </w:pPr>
      <w:r w:rsidRPr="001E10AF">
        <w:rPr>
          <w:sz w:val="18"/>
          <w:szCs w:val="18"/>
        </w:rPr>
        <w:lastRenderedPageBreak/>
        <w:t xml:space="preserve">3.1.10. Разъяснять гражданам их обязанности по воинскому учету, установленные Законом РФ "О воинской обязанности и военной службе" и Положением о воинском учете, осуществлять </w:t>
      </w:r>
      <w:proofErr w:type="gramStart"/>
      <w:r w:rsidRPr="001E10AF">
        <w:rPr>
          <w:sz w:val="18"/>
          <w:szCs w:val="18"/>
        </w:rPr>
        <w:t>контроль за</w:t>
      </w:r>
      <w:proofErr w:type="gramEnd"/>
      <w:r w:rsidRPr="001E10AF">
        <w:rPr>
          <w:sz w:val="18"/>
          <w:szCs w:val="18"/>
        </w:rPr>
        <w:t xml:space="preserve"> их выполнением.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sz w:val="18"/>
          <w:szCs w:val="18"/>
        </w:rPr>
      </w:pPr>
    </w:p>
    <w:p w:rsidR="001E10AF" w:rsidRPr="001E10AF" w:rsidRDefault="001E10AF" w:rsidP="001E10AF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b/>
          <w:sz w:val="18"/>
          <w:szCs w:val="18"/>
        </w:rPr>
      </w:pPr>
      <w:r w:rsidRPr="001E10AF">
        <w:rPr>
          <w:rFonts w:cs="Calibri"/>
          <w:b/>
          <w:sz w:val="18"/>
          <w:szCs w:val="18"/>
        </w:rPr>
        <w:t>4. ПРАВА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>Старший инспектор имеет право: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>4.1. Требовать представления для ознакомления документов, определяющих его обязанности и права по занимаемой должности, а также создания организационно-технических условий для исполнения должностных полномочий.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>4.2. Вносить предложения по совершенствованию работы, связанной с предусмотренными настоящей Инструкцией обязанностями.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>4.3. Запрашивать и получать от должностных лиц администрации, предприятий, организаций и учреждений, независимо от их организационно-правовых форм и видов собственности, документы, справки, расчеты и другие сведения, необходимые для исполнения должностных обязанностей.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>4.4. На повышение квалификации и переподготовку в соответствии с функциями и задачами по занимаемой должности.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 xml:space="preserve">4.5. Осуществлять контроль за исполнением нормативных правовых актов законодательства Российской Федерации, нормативных актов, методических указаний и рекомендаций Правительства красноярского края, нормативных актов военного комиссариата Красноярского края, нормативных актов муниципального образования поселок </w:t>
      </w:r>
      <w:proofErr w:type="gramStart"/>
      <w:r w:rsidRPr="001E10AF">
        <w:rPr>
          <w:rFonts w:cs="Calibri"/>
          <w:sz w:val="18"/>
          <w:szCs w:val="18"/>
        </w:rPr>
        <w:t>Большая</w:t>
      </w:r>
      <w:proofErr w:type="gramEnd"/>
      <w:r w:rsidRPr="001E10AF">
        <w:rPr>
          <w:rFonts w:cs="Calibri"/>
          <w:sz w:val="18"/>
          <w:szCs w:val="18"/>
        </w:rPr>
        <w:t xml:space="preserve"> Ирба.</w:t>
      </w:r>
      <w:r w:rsidRPr="001E10AF">
        <w:rPr>
          <w:rFonts w:cs="Calibri"/>
          <w:sz w:val="18"/>
          <w:szCs w:val="18"/>
        </w:rPr>
        <w:tab/>
      </w:r>
    </w:p>
    <w:p w:rsidR="001E10AF" w:rsidRPr="001E10AF" w:rsidRDefault="001E10AF" w:rsidP="001E10AF">
      <w:pPr>
        <w:widowControl w:val="0"/>
        <w:tabs>
          <w:tab w:val="left" w:pos="2970"/>
          <w:tab w:val="center" w:pos="4677"/>
        </w:tabs>
        <w:autoSpaceDE w:val="0"/>
        <w:autoSpaceDN w:val="0"/>
        <w:adjustRightInd w:val="0"/>
        <w:outlineLvl w:val="2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ab/>
      </w:r>
    </w:p>
    <w:p w:rsidR="001E10AF" w:rsidRPr="001E10AF" w:rsidRDefault="001E10AF" w:rsidP="001E10AF">
      <w:pPr>
        <w:widowControl w:val="0"/>
        <w:tabs>
          <w:tab w:val="left" w:pos="2970"/>
          <w:tab w:val="center" w:pos="4677"/>
        </w:tabs>
        <w:autoSpaceDE w:val="0"/>
        <w:autoSpaceDN w:val="0"/>
        <w:adjustRightInd w:val="0"/>
        <w:jc w:val="center"/>
        <w:outlineLvl w:val="2"/>
        <w:rPr>
          <w:rFonts w:cs="Calibri"/>
          <w:b/>
          <w:sz w:val="18"/>
          <w:szCs w:val="18"/>
        </w:rPr>
      </w:pPr>
      <w:r w:rsidRPr="001E10AF">
        <w:rPr>
          <w:rFonts w:cs="Calibri"/>
          <w:b/>
          <w:sz w:val="18"/>
          <w:szCs w:val="18"/>
        </w:rPr>
        <w:t>5. ОТВЕТСТВЕННОСТЬ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 xml:space="preserve">5.1. Старший инспектор несет дисциплинарную ответственность за качественное и своевременное выполнение </w:t>
      </w:r>
      <w:r w:rsidRPr="001E10AF">
        <w:rPr>
          <w:rFonts w:cs="Calibri"/>
          <w:sz w:val="18"/>
          <w:szCs w:val="18"/>
        </w:rPr>
        <w:lastRenderedPageBreak/>
        <w:t>работ, закрепленных в должностных обязанностях в порядке и пределах, установленных действующим законодательством.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>5.2. Старший инспектор несет ответственность за сохранность материалов, документов, информации, оборудования, находящегося в рабочем помещении, и достоверность подготовленных материалов.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rPr>
          <w:rFonts w:cs="Calibri"/>
          <w:sz w:val="18"/>
          <w:szCs w:val="18"/>
        </w:rPr>
      </w:pPr>
    </w:p>
    <w:p w:rsidR="001E10AF" w:rsidRPr="001E10AF" w:rsidRDefault="001E10AF" w:rsidP="001E10AF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b/>
          <w:sz w:val="18"/>
          <w:szCs w:val="18"/>
        </w:rPr>
      </w:pPr>
      <w:r w:rsidRPr="001E10AF">
        <w:rPr>
          <w:rFonts w:cs="Calibri"/>
          <w:b/>
          <w:sz w:val="18"/>
          <w:szCs w:val="18"/>
        </w:rPr>
        <w:t>6. ВЗАИМООТНОШЕНИЯ ПО ДОЛЖНОСТИ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>6.1. Старший инспектор вступает в служебные взаимоотношения: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 xml:space="preserve">6.1.1. Со всеми должностными лицами администрации поселка </w:t>
      </w:r>
      <w:proofErr w:type="gramStart"/>
      <w:r w:rsidRPr="001E10AF">
        <w:rPr>
          <w:rFonts w:cs="Calibri"/>
          <w:sz w:val="18"/>
          <w:szCs w:val="18"/>
        </w:rPr>
        <w:t>Большая</w:t>
      </w:r>
      <w:proofErr w:type="gramEnd"/>
      <w:r w:rsidRPr="001E10AF">
        <w:rPr>
          <w:rFonts w:cs="Calibri"/>
          <w:sz w:val="18"/>
          <w:szCs w:val="18"/>
        </w:rPr>
        <w:t xml:space="preserve"> Ирба по вопросам, входящим в перечень должностных обязанностей.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>6.1.2. С руководителями предприятий, организаций и учреждений независимо от их организационно-правовых форм и видов собственности по вопросам, входящим в его компетенцию.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>6.1.3. С руководителями и работниками военного комиссариата Курагинского района Красноярского края, прокуратуры, органов МВД, воинских частей по вопросам, входящим в его компетенцию.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sz w:val="18"/>
          <w:szCs w:val="18"/>
        </w:rPr>
      </w:pPr>
    </w:p>
    <w:p w:rsidR="001E10AF" w:rsidRPr="001E10AF" w:rsidRDefault="001E10AF" w:rsidP="001E10AF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b/>
          <w:sz w:val="18"/>
          <w:szCs w:val="18"/>
        </w:rPr>
      </w:pPr>
      <w:r w:rsidRPr="001E10AF">
        <w:rPr>
          <w:rFonts w:cs="Calibri"/>
          <w:b/>
          <w:sz w:val="18"/>
          <w:szCs w:val="18"/>
        </w:rPr>
        <w:t>7. ОГРАНИЧЕНИЯ</w:t>
      </w:r>
    </w:p>
    <w:p w:rsidR="001E10AF" w:rsidRPr="001E10AF" w:rsidRDefault="001E10AF" w:rsidP="001E10A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18"/>
          <w:szCs w:val="18"/>
        </w:rPr>
      </w:pPr>
      <w:r w:rsidRPr="001E10AF">
        <w:rPr>
          <w:rFonts w:cs="Calibri"/>
          <w:sz w:val="18"/>
          <w:szCs w:val="18"/>
        </w:rPr>
        <w:t>Старший инспектор обязан выполнять требования Закона РФ "О государственной тайне" и других нормативно-правовых актов, предусматривающих конфиденциальность и неразглашение информации, ставшей известной в результате выполнения своих должностных обязанностей.</w:t>
      </w:r>
    </w:p>
    <w:p w:rsidR="001E10AF" w:rsidRPr="001E10AF" w:rsidRDefault="001E10AF" w:rsidP="001E10AF">
      <w:pPr>
        <w:rPr>
          <w:sz w:val="18"/>
          <w:szCs w:val="18"/>
        </w:rPr>
      </w:pPr>
      <w:bookmarkStart w:id="0" w:name="_GoBack"/>
      <w:bookmarkEnd w:id="0"/>
    </w:p>
    <w:p w:rsidR="001E10AF" w:rsidRPr="001E10AF" w:rsidRDefault="001E10AF" w:rsidP="001E10AF">
      <w:pPr>
        <w:rPr>
          <w:sz w:val="18"/>
          <w:szCs w:val="18"/>
        </w:rPr>
      </w:pPr>
      <w:proofErr w:type="gramStart"/>
      <w:r w:rsidRPr="001E10AF">
        <w:rPr>
          <w:sz w:val="18"/>
          <w:szCs w:val="18"/>
        </w:rPr>
        <w:t>Ознакомлен</w:t>
      </w:r>
      <w:proofErr w:type="gramEnd"/>
      <w:r w:rsidRPr="001E10AF">
        <w:rPr>
          <w:sz w:val="18"/>
          <w:szCs w:val="18"/>
        </w:rPr>
        <w:t xml:space="preserve"> с должностной инструкцией:</w:t>
      </w:r>
    </w:p>
    <w:p w:rsidR="001E10AF" w:rsidRPr="001E10AF" w:rsidRDefault="00CE4A85" w:rsidP="00CE4A85">
      <w:pPr>
        <w:rPr>
          <w:sz w:val="18"/>
          <w:szCs w:val="18"/>
        </w:rPr>
      </w:pPr>
      <w:r>
        <w:rPr>
          <w:sz w:val="18"/>
          <w:szCs w:val="18"/>
        </w:rPr>
        <w:t>______________</w:t>
      </w:r>
      <w:r w:rsidR="001E10AF" w:rsidRPr="001E10AF">
        <w:rPr>
          <w:sz w:val="18"/>
          <w:szCs w:val="18"/>
        </w:rPr>
        <w:t xml:space="preserve">    _____________________</w:t>
      </w:r>
    </w:p>
    <w:p w:rsidR="001E10AF" w:rsidRPr="001E10AF" w:rsidRDefault="001E10AF" w:rsidP="001E10AF">
      <w:pPr>
        <w:tabs>
          <w:tab w:val="left" w:pos="2580"/>
          <w:tab w:val="left" w:pos="5715"/>
        </w:tabs>
        <w:rPr>
          <w:sz w:val="18"/>
          <w:szCs w:val="18"/>
        </w:rPr>
      </w:pPr>
      <w:r w:rsidRPr="001E10AF">
        <w:rPr>
          <w:sz w:val="18"/>
          <w:szCs w:val="18"/>
        </w:rPr>
        <w:t xml:space="preserve">          (подпись)</w:t>
      </w:r>
      <w:r w:rsidRPr="001E10AF">
        <w:rPr>
          <w:sz w:val="18"/>
          <w:szCs w:val="18"/>
        </w:rPr>
        <w:tab/>
        <w:t xml:space="preserve"> (расшифровка)</w:t>
      </w:r>
    </w:p>
    <w:p w:rsidR="001E10AF" w:rsidRPr="001E10AF" w:rsidRDefault="001E10AF" w:rsidP="001E10AF">
      <w:pPr>
        <w:rPr>
          <w:sz w:val="18"/>
          <w:szCs w:val="18"/>
        </w:rPr>
      </w:pPr>
    </w:p>
    <w:p w:rsidR="001E10AF" w:rsidRPr="00CE4A85" w:rsidRDefault="001E10AF" w:rsidP="00CE4A85">
      <w:pPr>
        <w:rPr>
          <w:rStyle w:val="a7"/>
          <w:b w:val="0"/>
          <w:bCs w:val="0"/>
          <w:sz w:val="18"/>
          <w:szCs w:val="18"/>
        </w:rPr>
      </w:pPr>
      <w:r w:rsidRPr="001E10AF">
        <w:rPr>
          <w:sz w:val="18"/>
          <w:szCs w:val="18"/>
        </w:rPr>
        <w:t>«____» ____________   2017 г.</w:t>
      </w:r>
    </w:p>
    <w:p w:rsidR="00CE4A85" w:rsidRDefault="00CE4A85" w:rsidP="00CE4A85">
      <w:pPr>
        <w:ind w:firstLine="709"/>
        <w:jc w:val="both"/>
        <w:rPr>
          <w:b/>
          <w:sz w:val="20"/>
          <w:szCs w:val="20"/>
        </w:rPr>
      </w:pPr>
      <w:r w:rsidRPr="00CE4A85">
        <w:rPr>
          <w:b/>
          <w:sz w:val="20"/>
          <w:szCs w:val="20"/>
        </w:rPr>
        <w:lastRenderedPageBreak/>
        <w:t>«101» предупреждает</w:t>
      </w:r>
      <w:r>
        <w:rPr>
          <w:b/>
          <w:sz w:val="20"/>
          <w:szCs w:val="20"/>
        </w:rPr>
        <w:t>:</w:t>
      </w:r>
    </w:p>
    <w:p w:rsidR="00CE4A85" w:rsidRPr="00CE4A85" w:rsidRDefault="00CE4A85" w:rsidP="00CE4A85">
      <w:pPr>
        <w:ind w:firstLine="709"/>
        <w:jc w:val="both"/>
        <w:rPr>
          <w:b/>
          <w:sz w:val="20"/>
          <w:szCs w:val="20"/>
        </w:rPr>
      </w:pPr>
    </w:p>
    <w:p w:rsidR="00B9106E" w:rsidRPr="00CE4A85" w:rsidRDefault="001E10AF" w:rsidP="00CE4A85">
      <w:pPr>
        <w:ind w:firstLine="709"/>
        <w:jc w:val="both"/>
        <w:rPr>
          <w:bCs/>
          <w:sz w:val="20"/>
          <w:szCs w:val="20"/>
        </w:rPr>
      </w:pPr>
      <w:r w:rsidRPr="00CE4A85">
        <w:rPr>
          <w:b/>
          <w:sz w:val="20"/>
          <w:szCs w:val="20"/>
        </w:rPr>
        <w:t>В связи с установлением морозной погоды пожарная охрана  призывает граждан соблюдать осторожность в обращении с печами и электрооборудованием</w:t>
      </w:r>
      <w:r w:rsidR="00CE4A85" w:rsidRPr="00CE4A85">
        <w:rPr>
          <w:b/>
          <w:sz w:val="20"/>
          <w:szCs w:val="20"/>
        </w:rPr>
        <w:t>.</w:t>
      </w:r>
    </w:p>
    <w:p w:rsidR="00CE4A85" w:rsidRPr="00CE4A85" w:rsidRDefault="00CE4A85" w:rsidP="00CE4A85">
      <w:pPr>
        <w:ind w:firstLine="709"/>
        <w:jc w:val="both"/>
        <w:rPr>
          <w:b/>
          <w:sz w:val="20"/>
          <w:szCs w:val="20"/>
        </w:rPr>
      </w:pPr>
      <w:r w:rsidRPr="00CE4A85">
        <w:rPr>
          <w:b/>
          <w:sz w:val="20"/>
          <w:szCs w:val="20"/>
        </w:rPr>
        <w:t>В сильные морозы нельзя топить печи в течение длительного времени, иначе может произойти перекал ее отдельных частей. Рекомендовано топить печь 2-3 раза в день по 1-1,5 часа, нежели один раз в течение длительного времени.</w:t>
      </w:r>
    </w:p>
    <w:p w:rsidR="001E10AF" w:rsidRPr="00CE4A85" w:rsidRDefault="00CE4A85" w:rsidP="00CE4A85">
      <w:pPr>
        <w:ind w:firstLine="709"/>
        <w:jc w:val="both"/>
        <w:rPr>
          <w:bCs/>
          <w:sz w:val="20"/>
          <w:szCs w:val="20"/>
        </w:rPr>
      </w:pPr>
      <w:r w:rsidRPr="00CE4A85">
        <w:rPr>
          <w:b/>
          <w:sz w:val="20"/>
          <w:szCs w:val="20"/>
        </w:rPr>
        <w:t>Не оставляйте топящиеся печи без наблюдения и не поручайте надзор малолетним детям.</w:t>
      </w:r>
    </w:p>
    <w:p w:rsidR="001E10AF" w:rsidRPr="00CE4A85" w:rsidRDefault="00CE4A85" w:rsidP="00CE4A85">
      <w:pPr>
        <w:ind w:firstLine="709"/>
        <w:jc w:val="both"/>
        <w:rPr>
          <w:bCs/>
          <w:sz w:val="20"/>
          <w:szCs w:val="20"/>
        </w:rPr>
      </w:pPr>
      <w:r w:rsidRPr="00CE4A85">
        <w:rPr>
          <w:b/>
          <w:sz w:val="20"/>
          <w:szCs w:val="20"/>
        </w:rPr>
        <w:t>Не перегружайте электросеть в доме мощными приборами.</w:t>
      </w:r>
    </w:p>
    <w:p w:rsidR="001E10AF" w:rsidRPr="00CE4A85" w:rsidRDefault="00CE4A85" w:rsidP="00CE4A85">
      <w:pPr>
        <w:ind w:firstLine="709"/>
        <w:jc w:val="both"/>
        <w:rPr>
          <w:bCs/>
          <w:sz w:val="20"/>
          <w:szCs w:val="20"/>
        </w:rPr>
      </w:pPr>
      <w:r w:rsidRPr="00CE4A85">
        <w:rPr>
          <w:b/>
          <w:sz w:val="20"/>
          <w:szCs w:val="20"/>
        </w:rPr>
        <w:t>Не пользуйтесь неисправными розетками и выключателями, самодельными электрообогревателями.</w:t>
      </w:r>
    </w:p>
    <w:p w:rsidR="001E10AF" w:rsidRPr="00CE4A85" w:rsidRDefault="00CE4A85" w:rsidP="00CE4A85">
      <w:pPr>
        <w:ind w:firstLine="709"/>
        <w:jc w:val="both"/>
        <w:rPr>
          <w:bCs/>
          <w:sz w:val="20"/>
          <w:szCs w:val="20"/>
        </w:rPr>
      </w:pPr>
      <w:r w:rsidRPr="00CE4A85">
        <w:rPr>
          <w:b/>
          <w:sz w:val="20"/>
          <w:szCs w:val="20"/>
        </w:rPr>
        <w:t>Не оставляйте оборудование без присмотра, а также включенным на всю ночь.</w:t>
      </w:r>
    </w:p>
    <w:p w:rsidR="00CE4A85" w:rsidRPr="00CE4A85" w:rsidRDefault="00CE4A85" w:rsidP="00CE4A85">
      <w:pPr>
        <w:ind w:firstLine="709"/>
        <w:jc w:val="both"/>
        <w:rPr>
          <w:b/>
          <w:sz w:val="20"/>
          <w:szCs w:val="20"/>
        </w:rPr>
      </w:pPr>
      <w:r w:rsidRPr="00CE4A85">
        <w:rPr>
          <w:b/>
          <w:sz w:val="20"/>
          <w:szCs w:val="20"/>
        </w:rPr>
        <w:t>Не размещайте прибор вблизи мебели, штор и легковозгораемых предметов и в местах хранения огнеопасных веществ.</w:t>
      </w:r>
    </w:p>
    <w:p w:rsidR="00CE4A85" w:rsidRPr="00CE4A85" w:rsidRDefault="00CE4A85" w:rsidP="00CE4A85">
      <w:pPr>
        <w:ind w:firstLine="709"/>
        <w:jc w:val="both"/>
        <w:rPr>
          <w:b/>
          <w:sz w:val="20"/>
          <w:szCs w:val="20"/>
        </w:rPr>
      </w:pPr>
      <w:r w:rsidRPr="00CE4A85">
        <w:rPr>
          <w:b/>
          <w:sz w:val="20"/>
          <w:szCs w:val="20"/>
        </w:rPr>
        <w:t>Будьте крайне осторожны при использовании газового оборудования в быту! Утечка газа способна привести к взрыву и пожару.</w:t>
      </w:r>
    </w:p>
    <w:p w:rsidR="00CE4A85" w:rsidRDefault="00CE4A85" w:rsidP="00CE4A85">
      <w:pPr>
        <w:ind w:firstLine="709"/>
        <w:jc w:val="both"/>
        <w:rPr>
          <w:b/>
          <w:sz w:val="20"/>
          <w:szCs w:val="20"/>
        </w:rPr>
      </w:pPr>
      <w:r w:rsidRPr="00CE4A85">
        <w:rPr>
          <w:b/>
          <w:sz w:val="20"/>
          <w:szCs w:val="20"/>
        </w:rPr>
        <w:t>В случае пожара звоните по телефону 101 или 112</w:t>
      </w:r>
    </w:p>
    <w:p w:rsidR="001E10AF" w:rsidRPr="00CE4A85" w:rsidRDefault="00CE4A85" w:rsidP="00CE4A85">
      <w:pPr>
        <w:ind w:firstLine="709"/>
        <w:jc w:val="both"/>
        <w:rPr>
          <w:bCs/>
          <w:sz w:val="20"/>
          <w:szCs w:val="20"/>
        </w:rPr>
      </w:pPr>
      <w:r w:rsidRPr="00CE4A85">
        <w:rPr>
          <w:b/>
          <w:sz w:val="20"/>
          <w:szCs w:val="20"/>
        </w:rPr>
        <w:t>Инструктор ПЧ-233 Г.Н.Литвинова</w:t>
      </w:r>
    </w:p>
    <w:p w:rsidR="001E10AF" w:rsidRDefault="001E10AF" w:rsidP="00D93529">
      <w:pPr>
        <w:spacing w:line="360" w:lineRule="auto"/>
        <w:jc w:val="center"/>
        <w:rPr>
          <w:bCs/>
          <w:sz w:val="16"/>
          <w:szCs w:val="16"/>
        </w:rPr>
      </w:pPr>
    </w:p>
    <w:p w:rsidR="001E10AF" w:rsidRPr="008216BB" w:rsidRDefault="001E10AF" w:rsidP="00D93529">
      <w:pPr>
        <w:spacing w:line="360" w:lineRule="auto"/>
        <w:jc w:val="center"/>
        <w:rPr>
          <w:bCs/>
          <w:sz w:val="16"/>
          <w:szCs w:val="16"/>
        </w:rPr>
        <w:sectPr w:rsidR="001E10AF" w:rsidRPr="008216BB" w:rsidSect="008B70B7">
          <w:headerReference w:type="default" r:id="rId9"/>
          <w:type w:val="continuous"/>
          <w:pgSz w:w="11906" w:h="16838"/>
          <w:pgMar w:top="357" w:right="284" w:bottom="1134" w:left="284" w:header="720" w:footer="720" w:gutter="0"/>
          <w:cols w:num="3" w:space="143"/>
          <w:docGrid w:linePitch="360"/>
        </w:sectPr>
      </w:pPr>
    </w:p>
    <w:tbl>
      <w:tblPr>
        <w:tblW w:w="11125" w:type="dxa"/>
        <w:tblInd w:w="-34" w:type="dxa"/>
        <w:tblLayout w:type="fixed"/>
        <w:tblLook w:val="0000"/>
      </w:tblPr>
      <w:tblGrid>
        <w:gridCol w:w="5040"/>
        <w:gridCol w:w="6085"/>
      </w:tblGrid>
      <w:tr w:rsidR="005709EB" w:rsidRPr="008216BB" w:rsidTr="001523F5">
        <w:trPr>
          <w:trHeight w:val="109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</w:t>
            </w:r>
            <w:proofErr w:type="gramStart"/>
            <w:r w:rsidRPr="008216BB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8216BB">
              <w:rPr>
                <w:rFonts w:ascii="Times New Roman" w:hAnsi="Times New Roman" w:cs="Times New Roman"/>
              </w:rPr>
              <w:t xml:space="preserve">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1E10AF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AA5329" w:rsidRPr="008216BB">
              <w:rPr>
                <w:rFonts w:ascii="Times New Roman" w:hAnsi="Times New Roman" w:cs="Times New Roman"/>
              </w:rPr>
              <w:t xml:space="preserve"> </w:t>
            </w:r>
            <w:r w:rsidR="001E10AF">
              <w:rPr>
                <w:rFonts w:ascii="Times New Roman" w:hAnsi="Times New Roman" w:cs="Times New Roman"/>
              </w:rPr>
              <w:t>26.01.2017</w:t>
            </w:r>
          </w:p>
          <w:p w:rsidR="005709EB" w:rsidRPr="008216BB" w:rsidRDefault="00A6236D" w:rsidP="001E10AF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Отпечатано:</w:t>
            </w:r>
            <w:r w:rsidR="001E10AF">
              <w:rPr>
                <w:sz w:val="20"/>
                <w:szCs w:val="20"/>
              </w:rPr>
              <w:t>27.01.2017</w:t>
            </w:r>
          </w:p>
        </w:tc>
      </w:tr>
    </w:tbl>
    <w:p w:rsidR="005709EB" w:rsidRDefault="005709EB">
      <w:pPr>
        <w:tabs>
          <w:tab w:val="left" w:pos="2730"/>
        </w:tabs>
        <w:ind w:right="-6025"/>
        <w:rPr>
          <w:sz w:val="16"/>
          <w:szCs w:val="16"/>
        </w:rPr>
      </w:pPr>
    </w:p>
    <w:p w:rsidR="000314F9" w:rsidRDefault="000314F9">
      <w:pPr>
        <w:tabs>
          <w:tab w:val="left" w:pos="2730"/>
        </w:tabs>
        <w:ind w:right="-6025"/>
        <w:rPr>
          <w:sz w:val="16"/>
          <w:szCs w:val="16"/>
        </w:rPr>
      </w:pPr>
    </w:p>
    <w:p w:rsidR="000314F9" w:rsidRDefault="000314F9">
      <w:pPr>
        <w:tabs>
          <w:tab w:val="left" w:pos="2730"/>
        </w:tabs>
        <w:ind w:right="-6025"/>
        <w:rPr>
          <w:sz w:val="16"/>
          <w:szCs w:val="16"/>
        </w:rPr>
      </w:pPr>
    </w:p>
    <w:p w:rsidR="000314F9" w:rsidRDefault="000314F9">
      <w:pPr>
        <w:tabs>
          <w:tab w:val="left" w:pos="2730"/>
        </w:tabs>
        <w:ind w:right="-6025"/>
        <w:rPr>
          <w:sz w:val="16"/>
          <w:szCs w:val="16"/>
        </w:rPr>
      </w:pPr>
    </w:p>
    <w:p w:rsidR="000314F9" w:rsidRDefault="000314F9">
      <w:pPr>
        <w:tabs>
          <w:tab w:val="left" w:pos="2730"/>
        </w:tabs>
        <w:ind w:right="-6025"/>
        <w:rPr>
          <w:sz w:val="16"/>
          <w:szCs w:val="16"/>
        </w:rPr>
      </w:pPr>
    </w:p>
    <w:p w:rsidR="000314F9" w:rsidRDefault="000314F9">
      <w:pPr>
        <w:tabs>
          <w:tab w:val="left" w:pos="2730"/>
        </w:tabs>
        <w:ind w:right="-6025"/>
        <w:rPr>
          <w:sz w:val="16"/>
          <w:szCs w:val="16"/>
        </w:rPr>
      </w:pPr>
    </w:p>
    <w:p w:rsidR="000314F9" w:rsidRDefault="000314F9">
      <w:pPr>
        <w:tabs>
          <w:tab w:val="left" w:pos="2730"/>
        </w:tabs>
        <w:ind w:right="-6025"/>
        <w:rPr>
          <w:sz w:val="16"/>
          <w:szCs w:val="16"/>
        </w:rPr>
      </w:pPr>
    </w:p>
    <w:p w:rsidR="000314F9" w:rsidRDefault="000314F9">
      <w:pPr>
        <w:tabs>
          <w:tab w:val="left" w:pos="2730"/>
        </w:tabs>
        <w:ind w:right="-6025"/>
        <w:rPr>
          <w:sz w:val="16"/>
          <w:szCs w:val="16"/>
        </w:rPr>
      </w:pPr>
    </w:p>
    <w:p w:rsidR="000314F9" w:rsidRDefault="000314F9">
      <w:pPr>
        <w:tabs>
          <w:tab w:val="left" w:pos="2730"/>
        </w:tabs>
        <w:ind w:right="-6025"/>
        <w:rPr>
          <w:sz w:val="16"/>
          <w:szCs w:val="16"/>
        </w:rPr>
      </w:pPr>
    </w:p>
    <w:p w:rsidR="000314F9" w:rsidRDefault="000314F9">
      <w:pPr>
        <w:tabs>
          <w:tab w:val="left" w:pos="2730"/>
        </w:tabs>
        <w:ind w:right="-6025"/>
        <w:rPr>
          <w:sz w:val="16"/>
          <w:szCs w:val="16"/>
        </w:rPr>
      </w:pPr>
    </w:p>
    <w:p w:rsidR="000314F9" w:rsidRDefault="000314F9">
      <w:pPr>
        <w:tabs>
          <w:tab w:val="left" w:pos="2730"/>
        </w:tabs>
        <w:ind w:right="-6025"/>
        <w:rPr>
          <w:sz w:val="16"/>
          <w:szCs w:val="16"/>
        </w:rPr>
      </w:pPr>
    </w:p>
    <w:p w:rsidR="000314F9" w:rsidRDefault="000314F9">
      <w:pPr>
        <w:tabs>
          <w:tab w:val="left" w:pos="2730"/>
        </w:tabs>
        <w:ind w:right="-6025"/>
        <w:rPr>
          <w:sz w:val="16"/>
          <w:szCs w:val="16"/>
        </w:rPr>
      </w:pPr>
    </w:p>
    <w:p w:rsidR="000314F9" w:rsidRDefault="000314F9">
      <w:pPr>
        <w:tabs>
          <w:tab w:val="left" w:pos="2730"/>
        </w:tabs>
        <w:ind w:right="-6025"/>
        <w:rPr>
          <w:sz w:val="16"/>
          <w:szCs w:val="16"/>
        </w:rPr>
      </w:pPr>
    </w:p>
    <w:p w:rsidR="000314F9" w:rsidRDefault="000314F9">
      <w:pPr>
        <w:tabs>
          <w:tab w:val="left" w:pos="2730"/>
        </w:tabs>
        <w:ind w:right="-6025"/>
        <w:rPr>
          <w:sz w:val="16"/>
          <w:szCs w:val="16"/>
        </w:rPr>
      </w:pPr>
    </w:p>
    <w:p w:rsidR="000314F9" w:rsidRDefault="000314F9">
      <w:pPr>
        <w:tabs>
          <w:tab w:val="left" w:pos="2730"/>
        </w:tabs>
        <w:ind w:right="-6025"/>
        <w:rPr>
          <w:sz w:val="16"/>
          <w:szCs w:val="16"/>
        </w:rPr>
      </w:pPr>
    </w:p>
    <w:p w:rsidR="000314F9" w:rsidRDefault="000314F9">
      <w:pPr>
        <w:tabs>
          <w:tab w:val="left" w:pos="2730"/>
        </w:tabs>
        <w:ind w:right="-6025"/>
        <w:rPr>
          <w:sz w:val="16"/>
          <w:szCs w:val="16"/>
        </w:rPr>
      </w:pPr>
    </w:p>
    <w:p w:rsidR="000314F9" w:rsidRDefault="000314F9">
      <w:pPr>
        <w:tabs>
          <w:tab w:val="left" w:pos="2730"/>
        </w:tabs>
        <w:ind w:right="-6025"/>
        <w:rPr>
          <w:sz w:val="16"/>
          <w:szCs w:val="16"/>
        </w:rPr>
      </w:pPr>
    </w:p>
    <w:p w:rsidR="000314F9" w:rsidRDefault="000314F9">
      <w:pPr>
        <w:tabs>
          <w:tab w:val="left" w:pos="2730"/>
        </w:tabs>
        <w:ind w:right="-6025"/>
        <w:rPr>
          <w:sz w:val="16"/>
          <w:szCs w:val="16"/>
        </w:rPr>
      </w:pPr>
    </w:p>
    <w:p w:rsidR="00F13922" w:rsidRPr="008216BB" w:rsidRDefault="00F13922">
      <w:pPr>
        <w:tabs>
          <w:tab w:val="left" w:pos="2730"/>
        </w:tabs>
        <w:ind w:right="-6025"/>
        <w:rPr>
          <w:sz w:val="16"/>
          <w:szCs w:val="16"/>
        </w:rPr>
      </w:pPr>
    </w:p>
    <w:sectPr w:rsidR="00F13922" w:rsidRPr="008216BB" w:rsidSect="006A1FAD">
      <w:type w:val="continuous"/>
      <w:pgSz w:w="11906" w:h="16838"/>
      <w:pgMar w:top="357" w:right="284" w:bottom="1134" w:left="2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77B" w:rsidRDefault="00DC677B">
      <w:r>
        <w:separator/>
      </w:r>
    </w:p>
  </w:endnote>
  <w:endnote w:type="continuationSeparator" w:id="0">
    <w:p w:rsidR="00DC677B" w:rsidRDefault="00DC6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77B" w:rsidRDefault="00DC677B">
      <w:r>
        <w:separator/>
      </w:r>
    </w:p>
  </w:footnote>
  <w:footnote w:type="continuationSeparator" w:id="0">
    <w:p w:rsidR="00DC677B" w:rsidRDefault="00DC6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6266"/>
    </w:sdtPr>
    <w:sdtContent>
      <w:p w:rsidR="0023791F" w:rsidRDefault="0023791F">
        <w:pPr>
          <w:pStyle w:val="afe"/>
          <w:jc w:val="center"/>
        </w:pPr>
        <w:fldSimple w:instr=" PAGE   \* MERGEFORMAT ">
          <w:r w:rsidR="00CE4A85">
            <w:rPr>
              <w:noProof/>
            </w:rPr>
            <w:t>3</w:t>
          </w:r>
        </w:fldSimple>
      </w:p>
    </w:sdtContent>
  </w:sdt>
  <w:p w:rsidR="0023791F" w:rsidRDefault="0023791F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0B2C24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9A430C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72A46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A263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B094D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576BB0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1F5316F"/>
    <w:multiLevelType w:val="hybridMultilevel"/>
    <w:tmpl w:val="78DCF4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9C4782"/>
    <w:multiLevelType w:val="hybridMultilevel"/>
    <w:tmpl w:val="2AA4204E"/>
    <w:lvl w:ilvl="0" w:tplc="8D6CE3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62A2EA7"/>
    <w:multiLevelType w:val="hybridMultilevel"/>
    <w:tmpl w:val="AA62F6DA"/>
    <w:lvl w:ilvl="0" w:tplc="AB927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A405BA0"/>
    <w:multiLevelType w:val="hybridMultilevel"/>
    <w:tmpl w:val="BFBE937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0F084810"/>
    <w:multiLevelType w:val="hybridMultilevel"/>
    <w:tmpl w:val="410828F6"/>
    <w:lvl w:ilvl="0" w:tplc="7D50F330">
      <w:start w:val="3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1027534F"/>
    <w:multiLevelType w:val="hybridMultilevel"/>
    <w:tmpl w:val="9E28F44A"/>
    <w:lvl w:ilvl="0" w:tplc="0419000D">
      <w:start w:val="1"/>
      <w:numFmt w:val="bullet"/>
      <w:lvlText w:val=""/>
      <w:lvlJc w:val="left"/>
      <w:pPr>
        <w:ind w:left="22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4">
    <w:nsid w:val="1463554D"/>
    <w:multiLevelType w:val="hybridMultilevel"/>
    <w:tmpl w:val="1CECC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F95B61"/>
    <w:multiLevelType w:val="hybridMultilevel"/>
    <w:tmpl w:val="6474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8E1577"/>
    <w:multiLevelType w:val="hybridMultilevel"/>
    <w:tmpl w:val="10F62770"/>
    <w:lvl w:ilvl="0" w:tplc="F2DC79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5B619E8"/>
    <w:multiLevelType w:val="multilevel"/>
    <w:tmpl w:val="1DBADF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1D0463EF"/>
    <w:multiLevelType w:val="hybridMultilevel"/>
    <w:tmpl w:val="0FA45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3E14F3"/>
    <w:multiLevelType w:val="hybridMultilevel"/>
    <w:tmpl w:val="A01E1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4C707F"/>
    <w:multiLevelType w:val="hybridMultilevel"/>
    <w:tmpl w:val="66904344"/>
    <w:lvl w:ilvl="0" w:tplc="E514D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B052386"/>
    <w:multiLevelType w:val="hybridMultilevel"/>
    <w:tmpl w:val="83F275CC"/>
    <w:lvl w:ilvl="0" w:tplc="7E702D5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A571D"/>
    <w:multiLevelType w:val="hybridMultilevel"/>
    <w:tmpl w:val="44AAB37C"/>
    <w:lvl w:ilvl="0" w:tplc="880A8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5028D2"/>
    <w:multiLevelType w:val="hybridMultilevel"/>
    <w:tmpl w:val="2078F93A"/>
    <w:lvl w:ilvl="0" w:tplc="96B05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6D4A88"/>
    <w:multiLevelType w:val="hybridMultilevel"/>
    <w:tmpl w:val="32F42936"/>
    <w:lvl w:ilvl="0" w:tplc="B540F26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27893"/>
    <w:multiLevelType w:val="hybridMultilevel"/>
    <w:tmpl w:val="7284A4B8"/>
    <w:lvl w:ilvl="0" w:tplc="C180E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3F0941"/>
    <w:multiLevelType w:val="hybridMultilevel"/>
    <w:tmpl w:val="5F18731A"/>
    <w:lvl w:ilvl="0" w:tplc="39F85AB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585A49D5"/>
    <w:multiLevelType w:val="multilevel"/>
    <w:tmpl w:val="B3ECE3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590D05D9"/>
    <w:multiLevelType w:val="hybridMultilevel"/>
    <w:tmpl w:val="20B4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C93B2C"/>
    <w:multiLevelType w:val="hybridMultilevel"/>
    <w:tmpl w:val="25D6E20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1">
    <w:nsid w:val="5D956F72"/>
    <w:multiLevelType w:val="multilevel"/>
    <w:tmpl w:val="4372FC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9C2EBB"/>
    <w:multiLevelType w:val="hybridMultilevel"/>
    <w:tmpl w:val="A08E0894"/>
    <w:lvl w:ilvl="0" w:tplc="5932438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4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184F7D"/>
    <w:multiLevelType w:val="hybridMultilevel"/>
    <w:tmpl w:val="F97CB5E0"/>
    <w:lvl w:ilvl="0" w:tplc="9F1430C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38">
    <w:nsid w:val="78540340"/>
    <w:multiLevelType w:val="multilevel"/>
    <w:tmpl w:val="D80E4F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39">
    <w:nsid w:val="7ABC45C9"/>
    <w:multiLevelType w:val="multilevel"/>
    <w:tmpl w:val="D5721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0">
    <w:nsid w:val="7ACC3AD6"/>
    <w:multiLevelType w:val="hybridMultilevel"/>
    <w:tmpl w:val="8D60FCDE"/>
    <w:lvl w:ilvl="0" w:tplc="2466D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2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9"/>
  </w:num>
  <w:num w:numId="7">
    <w:abstractNumId w:val="38"/>
  </w:num>
  <w:num w:numId="8">
    <w:abstractNumId w:val="18"/>
  </w:num>
  <w:num w:numId="9">
    <w:abstractNumId w:val="0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26"/>
  </w:num>
  <w:num w:numId="13">
    <w:abstractNumId w:val="40"/>
  </w:num>
  <w:num w:numId="14">
    <w:abstractNumId w:val="17"/>
  </w:num>
  <w:num w:numId="15">
    <w:abstractNumId w:val="14"/>
  </w:num>
  <w:num w:numId="16">
    <w:abstractNumId w:val="20"/>
  </w:num>
  <w:num w:numId="17">
    <w:abstractNumId w:val="34"/>
  </w:num>
  <w:num w:numId="18">
    <w:abstractNumId w:val="15"/>
  </w:num>
  <w:num w:numId="19">
    <w:abstractNumId w:val="36"/>
  </w:num>
  <w:num w:numId="20">
    <w:abstractNumId w:val="24"/>
  </w:num>
  <w:num w:numId="21">
    <w:abstractNumId w:val="23"/>
  </w:num>
  <w:num w:numId="22">
    <w:abstractNumId w:val="37"/>
  </w:num>
  <w:num w:numId="23">
    <w:abstractNumId w:val="10"/>
  </w:num>
  <w:num w:numId="24">
    <w:abstractNumId w:val="28"/>
  </w:num>
  <w:num w:numId="25">
    <w:abstractNumId w:val="11"/>
  </w:num>
  <w:num w:numId="26">
    <w:abstractNumId w:val="13"/>
  </w:num>
  <w:num w:numId="27">
    <w:abstractNumId w:val="30"/>
  </w:num>
  <w:num w:numId="28">
    <w:abstractNumId w:val="19"/>
  </w:num>
  <w:num w:numId="29">
    <w:abstractNumId w:val="9"/>
  </w:num>
  <w:num w:numId="30">
    <w:abstractNumId w:val="21"/>
  </w:num>
  <w:num w:numId="31">
    <w:abstractNumId w:val="8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2"/>
  </w:num>
  <w:num w:numId="35">
    <w:abstractNumId w:val="12"/>
  </w:num>
  <w:num w:numId="36">
    <w:abstractNumId w:val="1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395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2306"/>
    <w:rsid w:val="000069C2"/>
    <w:rsid w:val="00007E00"/>
    <w:rsid w:val="00013A23"/>
    <w:rsid w:val="00013B77"/>
    <w:rsid w:val="00031275"/>
    <w:rsid w:val="000314F9"/>
    <w:rsid w:val="0003164E"/>
    <w:rsid w:val="00032B2C"/>
    <w:rsid w:val="00032F7A"/>
    <w:rsid w:val="000332B3"/>
    <w:rsid w:val="00037115"/>
    <w:rsid w:val="000570E0"/>
    <w:rsid w:val="00062EDD"/>
    <w:rsid w:val="00063D3C"/>
    <w:rsid w:val="0006489E"/>
    <w:rsid w:val="00071FB1"/>
    <w:rsid w:val="00077DEA"/>
    <w:rsid w:val="0008419E"/>
    <w:rsid w:val="00087112"/>
    <w:rsid w:val="000A066D"/>
    <w:rsid w:val="000A3DCC"/>
    <w:rsid w:val="000B2562"/>
    <w:rsid w:val="000B45D8"/>
    <w:rsid w:val="000B6101"/>
    <w:rsid w:val="000C0CC7"/>
    <w:rsid w:val="000C2933"/>
    <w:rsid w:val="000C66E3"/>
    <w:rsid w:val="000C7C9D"/>
    <w:rsid w:val="000D0567"/>
    <w:rsid w:val="000D2617"/>
    <w:rsid w:val="000D5BE9"/>
    <w:rsid w:val="000F772C"/>
    <w:rsid w:val="000F7A6F"/>
    <w:rsid w:val="001035C1"/>
    <w:rsid w:val="0011379B"/>
    <w:rsid w:val="00116FAD"/>
    <w:rsid w:val="001220C3"/>
    <w:rsid w:val="001402F2"/>
    <w:rsid w:val="001523F5"/>
    <w:rsid w:val="001549A3"/>
    <w:rsid w:val="00174EC9"/>
    <w:rsid w:val="001752FF"/>
    <w:rsid w:val="00185897"/>
    <w:rsid w:val="001941D4"/>
    <w:rsid w:val="00194CCB"/>
    <w:rsid w:val="001A293D"/>
    <w:rsid w:val="001A32F4"/>
    <w:rsid w:val="001A63FD"/>
    <w:rsid w:val="001B274A"/>
    <w:rsid w:val="001C64AB"/>
    <w:rsid w:val="001C72DC"/>
    <w:rsid w:val="001D103C"/>
    <w:rsid w:val="001E10AF"/>
    <w:rsid w:val="001E34D6"/>
    <w:rsid w:val="001E6F80"/>
    <w:rsid w:val="001F4527"/>
    <w:rsid w:val="00203C8A"/>
    <w:rsid w:val="00207CC5"/>
    <w:rsid w:val="00227131"/>
    <w:rsid w:val="00227F6F"/>
    <w:rsid w:val="0023791F"/>
    <w:rsid w:val="00237F24"/>
    <w:rsid w:val="00256233"/>
    <w:rsid w:val="0025762B"/>
    <w:rsid w:val="00257855"/>
    <w:rsid w:val="00261080"/>
    <w:rsid w:val="00266CEA"/>
    <w:rsid w:val="00266D1E"/>
    <w:rsid w:val="0026798B"/>
    <w:rsid w:val="0027084D"/>
    <w:rsid w:val="00272379"/>
    <w:rsid w:val="00274D1C"/>
    <w:rsid w:val="002778C4"/>
    <w:rsid w:val="00294A24"/>
    <w:rsid w:val="00296B88"/>
    <w:rsid w:val="002A4D5E"/>
    <w:rsid w:val="002C268B"/>
    <w:rsid w:val="002D2E2D"/>
    <w:rsid w:val="002F2007"/>
    <w:rsid w:val="002F4542"/>
    <w:rsid w:val="003025D9"/>
    <w:rsid w:val="00306BDC"/>
    <w:rsid w:val="00312C0A"/>
    <w:rsid w:val="0032189C"/>
    <w:rsid w:val="003272A6"/>
    <w:rsid w:val="00327C1C"/>
    <w:rsid w:val="00335E17"/>
    <w:rsid w:val="00344759"/>
    <w:rsid w:val="00347D65"/>
    <w:rsid w:val="0035210E"/>
    <w:rsid w:val="003539AB"/>
    <w:rsid w:val="00366746"/>
    <w:rsid w:val="00367FA9"/>
    <w:rsid w:val="003860D1"/>
    <w:rsid w:val="00396201"/>
    <w:rsid w:val="003A0A76"/>
    <w:rsid w:val="003B10F0"/>
    <w:rsid w:val="003B7C0B"/>
    <w:rsid w:val="003C04C8"/>
    <w:rsid w:val="003C12B7"/>
    <w:rsid w:val="003C7960"/>
    <w:rsid w:val="003E5438"/>
    <w:rsid w:val="003E5787"/>
    <w:rsid w:val="003F5041"/>
    <w:rsid w:val="00402396"/>
    <w:rsid w:val="0040387C"/>
    <w:rsid w:val="00405198"/>
    <w:rsid w:val="0042179F"/>
    <w:rsid w:val="00433951"/>
    <w:rsid w:val="00435FDE"/>
    <w:rsid w:val="00451061"/>
    <w:rsid w:val="00456FDF"/>
    <w:rsid w:val="0046619A"/>
    <w:rsid w:val="00476067"/>
    <w:rsid w:val="00477FD0"/>
    <w:rsid w:val="0049458C"/>
    <w:rsid w:val="004A003F"/>
    <w:rsid w:val="004A0CCD"/>
    <w:rsid w:val="004B1F5B"/>
    <w:rsid w:val="004C17DE"/>
    <w:rsid w:val="004C365C"/>
    <w:rsid w:val="004D38AB"/>
    <w:rsid w:val="004E5C95"/>
    <w:rsid w:val="004F0A84"/>
    <w:rsid w:val="004F7926"/>
    <w:rsid w:val="00502684"/>
    <w:rsid w:val="005065E8"/>
    <w:rsid w:val="0053471C"/>
    <w:rsid w:val="00540905"/>
    <w:rsid w:val="0054166E"/>
    <w:rsid w:val="00543503"/>
    <w:rsid w:val="00555B75"/>
    <w:rsid w:val="00560B1A"/>
    <w:rsid w:val="00565451"/>
    <w:rsid w:val="00566ADD"/>
    <w:rsid w:val="005709EB"/>
    <w:rsid w:val="00577859"/>
    <w:rsid w:val="00583C6C"/>
    <w:rsid w:val="00585542"/>
    <w:rsid w:val="00590A90"/>
    <w:rsid w:val="00596EAB"/>
    <w:rsid w:val="005A74E8"/>
    <w:rsid w:val="005B23D0"/>
    <w:rsid w:val="005B2DA7"/>
    <w:rsid w:val="005B4A76"/>
    <w:rsid w:val="005C1ECE"/>
    <w:rsid w:val="005C2897"/>
    <w:rsid w:val="005D15BD"/>
    <w:rsid w:val="005D5301"/>
    <w:rsid w:val="005F17EF"/>
    <w:rsid w:val="005F727F"/>
    <w:rsid w:val="0060251A"/>
    <w:rsid w:val="00607CC1"/>
    <w:rsid w:val="00611365"/>
    <w:rsid w:val="00612C5A"/>
    <w:rsid w:val="006377A7"/>
    <w:rsid w:val="00641BE7"/>
    <w:rsid w:val="00643756"/>
    <w:rsid w:val="0064601A"/>
    <w:rsid w:val="0064745C"/>
    <w:rsid w:val="0065135F"/>
    <w:rsid w:val="006554E6"/>
    <w:rsid w:val="0065691F"/>
    <w:rsid w:val="006635A6"/>
    <w:rsid w:val="006672D4"/>
    <w:rsid w:val="00667CB5"/>
    <w:rsid w:val="00671154"/>
    <w:rsid w:val="00677DD3"/>
    <w:rsid w:val="00677F8A"/>
    <w:rsid w:val="006831CA"/>
    <w:rsid w:val="0068629C"/>
    <w:rsid w:val="00693669"/>
    <w:rsid w:val="0069616E"/>
    <w:rsid w:val="006A1FAD"/>
    <w:rsid w:val="006B445A"/>
    <w:rsid w:val="006C4CB8"/>
    <w:rsid w:val="006C516A"/>
    <w:rsid w:val="006C5359"/>
    <w:rsid w:val="006D16A3"/>
    <w:rsid w:val="006D1D3A"/>
    <w:rsid w:val="006D3EF1"/>
    <w:rsid w:val="006E0F77"/>
    <w:rsid w:val="006E753D"/>
    <w:rsid w:val="006F5DA6"/>
    <w:rsid w:val="00702B4B"/>
    <w:rsid w:val="007075BB"/>
    <w:rsid w:val="00711CD6"/>
    <w:rsid w:val="00714ADA"/>
    <w:rsid w:val="007215C6"/>
    <w:rsid w:val="00722A77"/>
    <w:rsid w:val="007305AC"/>
    <w:rsid w:val="00733FDB"/>
    <w:rsid w:val="00734016"/>
    <w:rsid w:val="00741939"/>
    <w:rsid w:val="00751D6F"/>
    <w:rsid w:val="00753281"/>
    <w:rsid w:val="00754BF9"/>
    <w:rsid w:val="00760ACA"/>
    <w:rsid w:val="00761D13"/>
    <w:rsid w:val="00762631"/>
    <w:rsid w:val="00764FA9"/>
    <w:rsid w:val="00765E97"/>
    <w:rsid w:val="00773C00"/>
    <w:rsid w:val="00775699"/>
    <w:rsid w:val="0078044A"/>
    <w:rsid w:val="007905B0"/>
    <w:rsid w:val="007A1AD7"/>
    <w:rsid w:val="007B2AA7"/>
    <w:rsid w:val="007B418B"/>
    <w:rsid w:val="007B4657"/>
    <w:rsid w:val="007B71DF"/>
    <w:rsid w:val="007D24E1"/>
    <w:rsid w:val="007E17E1"/>
    <w:rsid w:val="007F21CA"/>
    <w:rsid w:val="007F2C7A"/>
    <w:rsid w:val="007F5736"/>
    <w:rsid w:val="007F592B"/>
    <w:rsid w:val="007F59D2"/>
    <w:rsid w:val="00800F8F"/>
    <w:rsid w:val="008102FD"/>
    <w:rsid w:val="00811B33"/>
    <w:rsid w:val="008131F6"/>
    <w:rsid w:val="008164F8"/>
    <w:rsid w:val="008216BB"/>
    <w:rsid w:val="00831CE3"/>
    <w:rsid w:val="0083564C"/>
    <w:rsid w:val="008500C0"/>
    <w:rsid w:val="0085269E"/>
    <w:rsid w:val="00855184"/>
    <w:rsid w:val="008637AB"/>
    <w:rsid w:val="00864B35"/>
    <w:rsid w:val="00870A55"/>
    <w:rsid w:val="008732CB"/>
    <w:rsid w:val="008749F2"/>
    <w:rsid w:val="00874F99"/>
    <w:rsid w:val="008772F2"/>
    <w:rsid w:val="00881AA9"/>
    <w:rsid w:val="008865EF"/>
    <w:rsid w:val="008928CE"/>
    <w:rsid w:val="00894C40"/>
    <w:rsid w:val="008A256E"/>
    <w:rsid w:val="008B69A6"/>
    <w:rsid w:val="008B70B7"/>
    <w:rsid w:val="008D34F5"/>
    <w:rsid w:val="008D39C9"/>
    <w:rsid w:val="008D5C9D"/>
    <w:rsid w:val="008E228D"/>
    <w:rsid w:val="008E6DC2"/>
    <w:rsid w:val="008F446A"/>
    <w:rsid w:val="008F7BED"/>
    <w:rsid w:val="00900AB9"/>
    <w:rsid w:val="009011A0"/>
    <w:rsid w:val="009012D1"/>
    <w:rsid w:val="009021B3"/>
    <w:rsid w:val="00903604"/>
    <w:rsid w:val="009107C2"/>
    <w:rsid w:val="00914371"/>
    <w:rsid w:val="009176FD"/>
    <w:rsid w:val="00921861"/>
    <w:rsid w:val="00923A05"/>
    <w:rsid w:val="00923E7E"/>
    <w:rsid w:val="00925218"/>
    <w:rsid w:val="0093217C"/>
    <w:rsid w:val="00940510"/>
    <w:rsid w:val="00941E9A"/>
    <w:rsid w:val="00943696"/>
    <w:rsid w:val="0096742D"/>
    <w:rsid w:val="00981674"/>
    <w:rsid w:val="00991D47"/>
    <w:rsid w:val="009A27B0"/>
    <w:rsid w:val="009B2E60"/>
    <w:rsid w:val="009C305B"/>
    <w:rsid w:val="009C64E6"/>
    <w:rsid w:val="009D0EB1"/>
    <w:rsid w:val="009D20D1"/>
    <w:rsid w:val="009D25BA"/>
    <w:rsid w:val="009D5D7F"/>
    <w:rsid w:val="009D6883"/>
    <w:rsid w:val="009D6A6E"/>
    <w:rsid w:val="009E29FA"/>
    <w:rsid w:val="009F0369"/>
    <w:rsid w:val="009F1119"/>
    <w:rsid w:val="009F3BF8"/>
    <w:rsid w:val="00A026FA"/>
    <w:rsid w:val="00A07C9A"/>
    <w:rsid w:val="00A27179"/>
    <w:rsid w:val="00A277F7"/>
    <w:rsid w:val="00A301D0"/>
    <w:rsid w:val="00A308EC"/>
    <w:rsid w:val="00A30F7A"/>
    <w:rsid w:val="00A3333A"/>
    <w:rsid w:val="00A50339"/>
    <w:rsid w:val="00A53552"/>
    <w:rsid w:val="00A55E1D"/>
    <w:rsid w:val="00A61AAD"/>
    <w:rsid w:val="00A6236D"/>
    <w:rsid w:val="00A633D7"/>
    <w:rsid w:val="00A63B2F"/>
    <w:rsid w:val="00A73CBB"/>
    <w:rsid w:val="00A879E2"/>
    <w:rsid w:val="00A93DCD"/>
    <w:rsid w:val="00A946FF"/>
    <w:rsid w:val="00A952E2"/>
    <w:rsid w:val="00AA2E52"/>
    <w:rsid w:val="00AA38C0"/>
    <w:rsid w:val="00AA5329"/>
    <w:rsid w:val="00AA539D"/>
    <w:rsid w:val="00AB7E08"/>
    <w:rsid w:val="00AC06D6"/>
    <w:rsid w:val="00AC21E4"/>
    <w:rsid w:val="00AC37CF"/>
    <w:rsid w:val="00AD3918"/>
    <w:rsid w:val="00AD7CFF"/>
    <w:rsid w:val="00AE171D"/>
    <w:rsid w:val="00AE4A0B"/>
    <w:rsid w:val="00AF4D0A"/>
    <w:rsid w:val="00B00DAB"/>
    <w:rsid w:val="00B10CD1"/>
    <w:rsid w:val="00B2248C"/>
    <w:rsid w:val="00B255E5"/>
    <w:rsid w:val="00B25D2C"/>
    <w:rsid w:val="00B25E57"/>
    <w:rsid w:val="00B30720"/>
    <w:rsid w:val="00B40065"/>
    <w:rsid w:val="00B41064"/>
    <w:rsid w:val="00B414E5"/>
    <w:rsid w:val="00B41783"/>
    <w:rsid w:val="00B462CA"/>
    <w:rsid w:val="00B56C5D"/>
    <w:rsid w:val="00B62BAC"/>
    <w:rsid w:val="00B679A8"/>
    <w:rsid w:val="00B8359A"/>
    <w:rsid w:val="00B904CC"/>
    <w:rsid w:val="00B9106E"/>
    <w:rsid w:val="00B92E77"/>
    <w:rsid w:val="00B96E33"/>
    <w:rsid w:val="00BA5843"/>
    <w:rsid w:val="00BA7D48"/>
    <w:rsid w:val="00BB3E6E"/>
    <w:rsid w:val="00BC1448"/>
    <w:rsid w:val="00BC2E19"/>
    <w:rsid w:val="00BC332C"/>
    <w:rsid w:val="00BC3497"/>
    <w:rsid w:val="00BD5E52"/>
    <w:rsid w:val="00BD6753"/>
    <w:rsid w:val="00BE39B8"/>
    <w:rsid w:val="00BE5FFB"/>
    <w:rsid w:val="00BF16FC"/>
    <w:rsid w:val="00BF61FB"/>
    <w:rsid w:val="00BF624C"/>
    <w:rsid w:val="00BF7571"/>
    <w:rsid w:val="00C00462"/>
    <w:rsid w:val="00C02545"/>
    <w:rsid w:val="00C05494"/>
    <w:rsid w:val="00C06C83"/>
    <w:rsid w:val="00C11751"/>
    <w:rsid w:val="00C12C43"/>
    <w:rsid w:val="00C13DD9"/>
    <w:rsid w:val="00C269EA"/>
    <w:rsid w:val="00C30C8D"/>
    <w:rsid w:val="00C32E5D"/>
    <w:rsid w:val="00C35BFE"/>
    <w:rsid w:val="00C364F1"/>
    <w:rsid w:val="00C45148"/>
    <w:rsid w:val="00C50D72"/>
    <w:rsid w:val="00C53365"/>
    <w:rsid w:val="00C53F33"/>
    <w:rsid w:val="00C5701E"/>
    <w:rsid w:val="00C6016B"/>
    <w:rsid w:val="00C73768"/>
    <w:rsid w:val="00C73FAC"/>
    <w:rsid w:val="00C8154B"/>
    <w:rsid w:val="00C8251D"/>
    <w:rsid w:val="00C83AE0"/>
    <w:rsid w:val="00C904AE"/>
    <w:rsid w:val="00C936EF"/>
    <w:rsid w:val="00C965E1"/>
    <w:rsid w:val="00CA1D7E"/>
    <w:rsid w:val="00CA2AAD"/>
    <w:rsid w:val="00CB19B5"/>
    <w:rsid w:val="00CB25C4"/>
    <w:rsid w:val="00CB272F"/>
    <w:rsid w:val="00CB6490"/>
    <w:rsid w:val="00CB6BA8"/>
    <w:rsid w:val="00CC4606"/>
    <w:rsid w:val="00CC6021"/>
    <w:rsid w:val="00CD77D6"/>
    <w:rsid w:val="00CE2CB8"/>
    <w:rsid w:val="00CE4A85"/>
    <w:rsid w:val="00CE5FA7"/>
    <w:rsid w:val="00CE7089"/>
    <w:rsid w:val="00CE7AEE"/>
    <w:rsid w:val="00CF2526"/>
    <w:rsid w:val="00D113AF"/>
    <w:rsid w:val="00D2544D"/>
    <w:rsid w:val="00D2581A"/>
    <w:rsid w:val="00D2738F"/>
    <w:rsid w:val="00D34011"/>
    <w:rsid w:val="00D553D8"/>
    <w:rsid w:val="00D61255"/>
    <w:rsid w:val="00D62983"/>
    <w:rsid w:val="00D67E0C"/>
    <w:rsid w:val="00D7460C"/>
    <w:rsid w:val="00D74B9F"/>
    <w:rsid w:val="00D83CF1"/>
    <w:rsid w:val="00D85680"/>
    <w:rsid w:val="00D9220C"/>
    <w:rsid w:val="00D93529"/>
    <w:rsid w:val="00D96E39"/>
    <w:rsid w:val="00D979F3"/>
    <w:rsid w:val="00DA18EE"/>
    <w:rsid w:val="00DB4C1A"/>
    <w:rsid w:val="00DC1562"/>
    <w:rsid w:val="00DC677B"/>
    <w:rsid w:val="00DC6C64"/>
    <w:rsid w:val="00DD0CB7"/>
    <w:rsid w:val="00DD190D"/>
    <w:rsid w:val="00DD3DB7"/>
    <w:rsid w:val="00DE49F6"/>
    <w:rsid w:val="00DF2A58"/>
    <w:rsid w:val="00DF3CC2"/>
    <w:rsid w:val="00DF7D24"/>
    <w:rsid w:val="00DF7F3C"/>
    <w:rsid w:val="00E057C4"/>
    <w:rsid w:val="00E074F8"/>
    <w:rsid w:val="00E13263"/>
    <w:rsid w:val="00E55072"/>
    <w:rsid w:val="00E55EA8"/>
    <w:rsid w:val="00E62120"/>
    <w:rsid w:val="00E6357D"/>
    <w:rsid w:val="00E65307"/>
    <w:rsid w:val="00E66970"/>
    <w:rsid w:val="00E71E51"/>
    <w:rsid w:val="00E72678"/>
    <w:rsid w:val="00E74370"/>
    <w:rsid w:val="00E861D0"/>
    <w:rsid w:val="00E91633"/>
    <w:rsid w:val="00E91D11"/>
    <w:rsid w:val="00EC1000"/>
    <w:rsid w:val="00EC724C"/>
    <w:rsid w:val="00EC7FEB"/>
    <w:rsid w:val="00ED2F55"/>
    <w:rsid w:val="00ED3992"/>
    <w:rsid w:val="00EE186A"/>
    <w:rsid w:val="00EE6E9B"/>
    <w:rsid w:val="00F03926"/>
    <w:rsid w:val="00F07B82"/>
    <w:rsid w:val="00F07CD6"/>
    <w:rsid w:val="00F13804"/>
    <w:rsid w:val="00F13922"/>
    <w:rsid w:val="00F14183"/>
    <w:rsid w:val="00F2081A"/>
    <w:rsid w:val="00F259F1"/>
    <w:rsid w:val="00F42D0D"/>
    <w:rsid w:val="00F516CC"/>
    <w:rsid w:val="00F52D61"/>
    <w:rsid w:val="00F670B6"/>
    <w:rsid w:val="00F6732B"/>
    <w:rsid w:val="00F8137E"/>
    <w:rsid w:val="00F81A35"/>
    <w:rsid w:val="00F824AD"/>
    <w:rsid w:val="00F83E6D"/>
    <w:rsid w:val="00F94285"/>
    <w:rsid w:val="00FA3187"/>
    <w:rsid w:val="00FA357F"/>
    <w:rsid w:val="00FA4998"/>
    <w:rsid w:val="00FA5E4A"/>
    <w:rsid w:val="00FB1586"/>
    <w:rsid w:val="00FB25AF"/>
    <w:rsid w:val="00FC2EEE"/>
    <w:rsid w:val="00FC5510"/>
    <w:rsid w:val="00FD34A5"/>
    <w:rsid w:val="00FD7D8A"/>
    <w:rsid w:val="00FE1448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uiPriority w:val="99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uiPriority w:val="99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uiPriority w:val="99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uiPriority w:val="99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rsid w:val="00B41783"/>
    <w:rPr>
      <w:sz w:val="20"/>
      <w:szCs w:val="20"/>
    </w:rPr>
  </w:style>
  <w:style w:type="paragraph" w:styleId="afc">
    <w:name w:val="footnote text"/>
    <w:basedOn w:val="a"/>
    <w:link w:val="afd"/>
    <w:rsid w:val="00B41783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BE39B8"/>
    <w:rPr>
      <w:lang w:eastAsia="zh-CN"/>
    </w:rPr>
  </w:style>
  <w:style w:type="paragraph" w:styleId="afe">
    <w:name w:val="header"/>
    <w:basedOn w:val="a"/>
    <w:link w:val="aff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FE1448"/>
    <w:rPr>
      <w:sz w:val="24"/>
      <w:szCs w:val="24"/>
      <w:lang w:eastAsia="zh-CN"/>
    </w:rPr>
  </w:style>
  <w:style w:type="paragraph" w:styleId="aff0">
    <w:name w:val="footer"/>
    <w:basedOn w:val="a"/>
    <w:link w:val="aff1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9107C2"/>
    <w:rPr>
      <w:sz w:val="24"/>
      <w:szCs w:val="24"/>
      <w:lang w:eastAsia="zh-CN"/>
    </w:rPr>
  </w:style>
  <w:style w:type="paragraph" w:styleId="aff2">
    <w:name w:val="No Spacing"/>
    <w:uiPriority w:val="1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3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4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5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7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8">
    <w:name w:val="Содержимое таблицы"/>
    <w:basedOn w:val="a"/>
    <w:rsid w:val="00B41783"/>
    <w:pPr>
      <w:suppressLineNumbers/>
    </w:pPr>
  </w:style>
  <w:style w:type="paragraph" w:customStyle="1" w:styleId="aff9">
    <w:name w:val="Заголовок таблицы"/>
    <w:basedOn w:val="aff8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a">
    <w:name w:val="Title"/>
    <w:basedOn w:val="a"/>
    <w:link w:val="affb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b">
    <w:name w:val="Название Знак"/>
    <w:basedOn w:val="a0"/>
    <w:link w:val="affa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c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d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e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">
    <w:name w:val="Plain Text"/>
    <w:basedOn w:val="a"/>
    <w:link w:val="afff0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1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2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2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82FFE-EC6B-48D0-87DC-72929DD2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16187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User</cp:lastModifiedBy>
  <cp:revision>6</cp:revision>
  <cp:lastPrinted>2017-01-12T02:20:00Z</cp:lastPrinted>
  <dcterms:created xsi:type="dcterms:W3CDTF">2016-12-29T03:40:00Z</dcterms:created>
  <dcterms:modified xsi:type="dcterms:W3CDTF">2017-03-17T04:05:00Z</dcterms:modified>
</cp:coreProperties>
</file>