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0" w:type="auto"/>
              <w:tblInd w:w="804" w:type="dxa"/>
              <w:tblLayout w:type="fixed"/>
              <w:tblLook w:val="0000"/>
            </w:tblPr>
            <w:tblGrid>
              <w:gridCol w:w="4644"/>
              <w:gridCol w:w="6504"/>
            </w:tblGrid>
            <w:tr w:rsidR="005709EB">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504" w:type="dxa"/>
                  <w:tcBorders>
                    <w:left w:val="single" w:sz="4" w:space="0" w:color="000000"/>
                  </w:tcBorders>
                  <w:shd w:val="clear" w:color="auto" w:fill="auto"/>
                </w:tcPr>
                <w:p w:rsidR="005709EB" w:rsidRDefault="005709EB">
                  <w:pPr>
                    <w:jc w:val="center"/>
                  </w:pPr>
                  <w:r>
                    <w:rPr>
                      <w:b/>
                    </w:rPr>
                    <w:t xml:space="preserve">Официальное издание органов местного самоуправления муниципального образования поселок </w:t>
                  </w:r>
                  <w:proofErr w:type="gramStart"/>
                  <w:r>
                    <w:rPr>
                      <w:b/>
                    </w:rPr>
                    <w:t>Большая</w:t>
                  </w:r>
                  <w:proofErr w:type="gramEnd"/>
                  <w:r>
                    <w:rPr>
                      <w:b/>
                    </w:rPr>
                    <w:t xml:space="preserve"> Ирба</w:t>
                  </w:r>
                </w:p>
                <w:p w:rsidR="005709EB" w:rsidRDefault="0019247A">
                  <w:pPr>
                    <w:jc w:val="center"/>
                    <w:rPr>
                      <w:sz w:val="28"/>
                      <w:szCs w:val="28"/>
                    </w:rPr>
                  </w:pPr>
                  <w:r w:rsidRPr="0019247A">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7.2pt;height:100.2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5709EB" w:rsidP="008F14AA">
                  <w:pPr>
                    <w:jc w:val="center"/>
                    <w:rPr>
                      <w:vanish/>
                      <w:sz w:val="28"/>
                      <w:szCs w:val="28"/>
                    </w:rPr>
                  </w:pPr>
                  <w:r>
                    <w:rPr>
                      <w:sz w:val="28"/>
                      <w:szCs w:val="28"/>
                    </w:rPr>
                    <w:t xml:space="preserve">№ </w:t>
                  </w:r>
                  <w:r w:rsidR="008F14AA">
                    <w:rPr>
                      <w:sz w:val="28"/>
                      <w:szCs w:val="28"/>
                    </w:rPr>
                    <w:t>10</w:t>
                  </w:r>
                  <w:r w:rsidR="00F07B82">
                    <w:rPr>
                      <w:sz w:val="28"/>
                      <w:szCs w:val="28"/>
                    </w:rPr>
                    <w:t xml:space="preserve"> </w:t>
                  </w:r>
                  <w:r w:rsidR="00002306">
                    <w:rPr>
                      <w:sz w:val="28"/>
                      <w:szCs w:val="28"/>
                    </w:rPr>
                    <w:t xml:space="preserve">  </w:t>
                  </w:r>
                  <w:r>
                    <w:rPr>
                      <w:sz w:val="28"/>
                      <w:szCs w:val="28"/>
                    </w:rPr>
                    <w:t xml:space="preserve">                              </w:t>
                  </w:r>
                  <w:r w:rsidR="00476067">
                    <w:rPr>
                      <w:sz w:val="28"/>
                      <w:szCs w:val="28"/>
                    </w:rPr>
                    <w:t xml:space="preserve">  </w:t>
                  </w:r>
                  <w:r>
                    <w:rPr>
                      <w:sz w:val="28"/>
                      <w:szCs w:val="28"/>
                    </w:rPr>
                    <w:t xml:space="preserve">        </w:t>
                  </w:r>
                  <w:r w:rsidR="008F14AA">
                    <w:rPr>
                      <w:sz w:val="28"/>
                      <w:szCs w:val="28"/>
                    </w:rPr>
                    <w:t>30</w:t>
                  </w:r>
                  <w:r w:rsidR="00B50412">
                    <w:rPr>
                      <w:sz w:val="28"/>
                      <w:szCs w:val="28"/>
                    </w:rPr>
                    <w:t xml:space="preserve"> июня</w:t>
                  </w:r>
                  <w:r w:rsidR="00F32449">
                    <w:rPr>
                      <w:sz w:val="28"/>
                      <w:szCs w:val="28"/>
                    </w:rPr>
                    <w:t xml:space="preserve"> 2017</w:t>
                  </w:r>
                  <w:r>
                    <w:rPr>
                      <w:sz w:val="28"/>
                      <w:szCs w:val="28"/>
                    </w:rPr>
                    <w:t xml:space="preserve"> года</w:t>
                  </w:r>
                </w:p>
              </w:tc>
            </w:tr>
          </w:tbl>
          <w:p w:rsidR="005709EB" w:rsidRDefault="005709EB">
            <w:pPr>
              <w:jc w:val="center"/>
            </w:pPr>
          </w:p>
        </w:tc>
      </w:tr>
    </w:tbl>
    <w:p w:rsidR="006A1FAD" w:rsidRPr="008F14AA" w:rsidRDefault="006A1FAD" w:rsidP="0046619A">
      <w:pPr>
        <w:shd w:val="clear" w:color="auto" w:fill="FFFFFF"/>
        <w:spacing w:line="360" w:lineRule="auto"/>
        <w:rPr>
          <w:b/>
          <w:color w:val="000000"/>
          <w:spacing w:val="2"/>
          <w:sz w:val="18"/>
          <w:szCs w:val="18"/>
        </w:rPr>
        <w:sectPr w:rsidR="006A1FAD" w:rsidRPr="008F14AA" w:rsidSect="00B41783">
          <w:pgSz w:w="11906" w:h="16838"/>
          <w:pgMar w:top="357" w:right="284" w:bottom="1134" w:left="284" w:header="720" w:footer="720" w:gutter="0"/>
          <w:cols w:space="720"/>
          <w:docGrid w:linePitch="360"/>
        </w:sectPr>
      </w:pPr>
    </w:p>
    <w:p w:rsidR="006E3622" w:rsidRPr="008F14AA" w:rsidRDefault="006E3622" w:rsidP="003C0236">
      <w:pPr>
        <w:bidi/>
        <w:jc w:val="center"/>
        <w:rPr>
          <w:sz w:val="18"/>
          <w:szCs w:val="18"/>
        </w:rPr>
      </w:pPr>
    </w:p>
    <w:p w:rsidR="008F14AA" w:rsidRPr="008F14AA" w:rsidRDefault="008F14AA" w:rsidP="008F14AA">
      <w:pPr>
        <w:autoSpaceDE w:val="0"/>
        <w:autoSpaceDN w:val="0"/>
        <w:adjustRightInd w:val="0"/>
        <w:ind w:firstLine="540"/>
        <w:jc w:val="both"/>
        <w:rPr>
          <w:sz w:val="18"/>
          <w:szCs w:val="18"/>
        </w:rPr>
      </w:pPr>
      <w:r w:rsidRPr="008F14AA">
        <w:rPr>
          <w:sz w:val="18"/>
          <w:szCs w:val="18"/>
        </w:rPr>
        <w:t>Федеральным законом от 28.12.2016 N 494-ФЗ статья 44 Федерального закон от 06.10.2003 N 131-ФЗ "Об общих принципах организации местного самоуправления в Российской Федерации"дополнены пунктом 9, обязывающей муниципальные образования приводить свои уставы в соответствие с действующим законодательством в течени</w:t>
      </w:r>
      <w:proofErr w:type="gramStart"/>
      <w:r w:rsidRPr="008F14AA">
        <w:rPr>
          <w:sz w:val="18"/>
          <w:szCs w:val="18"/>
        </w:rPr>
        <w:t>и</w:t>
      </w:r>
      <w:proofErr w:type="gramEnd"/>
      <w:r w:rsidRPr="008F14AA">
        <w:rPr>
          <w:sz w:val="18"/>
          <w:szCs w:val="18"/>
        </w:rPr>
        <w:t xml:space="preserve"> шести месяцев. </w:t>
      </w:r>
    </w:p>
    <w:p w:rsidR="008F14AA" w:rsidRPr="008F14AA" w:rsidRDefault="008F14AA" w:rsidP="008F14AA">
      <w:pPr>
        <w:autoSpaceDE w:val="0"/>
        <w:autoSpaceDN w:val="0"/>
        <w:adjustRightInd w:val="0"/>
        <w:ind w:firstLine="540"/>
        <w:jc w:val="both"/>
        <w:rPr>
          <w:sz w:val="18"/>
          <w:szCs w:val="18"/>
        </w:rPr>
      </w:pPr>
      <w:r w:rsidRPr="008F14AA">
        <w:rPr>
          <w:sz w:val="18"/>
          <w:szCs w:val="18"/>
        </w:rPr>
        <w:t>Прокуратурой Курагинского района проведена проверка на предмет соответствия уставов муниципальных образований района действующему законодательству.</w:t>
      </w:r>
    </w:p>
    <w:p w:rsidR="008F14AA" w:rsidRPr="008F14AA" w:rsidRDefault="008F14AA" w:rsidP="008F14AA">
      <w:pPr>
        <w:autoSpaceDE w:val="0"/>
        <w:autoSpaceDN w:val="0"/>
        <w:adjustRightInd w:val="0"/>
        <w:ind w:firstLine="540"/>
        <w:jc w:val="both"/>
        <w:rPr>
          <w:sz w:val="18"/>
          <w:szCs w:val="18"/>
        </w:rPr>
      </w:pPr>
      <w:proofErr w:type="gramStart"/>
      <w:r w:rsidRPr="008F14AA">
        <w:rPr>
          <w:sz w:val="18"/>
          <w:szCs w:val="18"/>
        </w:rPr>
        <w:t>В ходе проверки установлено, что на территории Курагинского района расположено 23 муниципальных образования, каждое из которых имеет собственный устав.</w:t>
      </w:r>
      <w:proofErr w:type="gramEnd"/>
    </w:p>
    <w:p w:rsidR="008F14AA" w:rsidRPr="008F14AA" w:rsidRDefault="008F14AA" w:rsidP="008F14AA">
      <w:pPr>
        <w:autoSpaceDE w:val="0"/>
        <w:autoSpaceDN w:val="0"/>
        <w:adjustRightInd w:val="0"/>
        <w:ind w:firstLine="540"/>
        <w:jc w:val="both"/>
        <w:rPr>
          <w:sz w:val="18"/>
          <w:szCs w:val="18"/>
        </w:rPr>
      </w:pPr>
      <w:r w:rsidRPr="008F14AA">
        <w:rPr>
          <w:sz w:val="18"/>
          <w:szCs w:val="18"/>
        </w:rPr>
        <w:t xml:space="preserve">Федеральными законами от 28.12.2016 N 494-ФЗ, N 501-ФЗ и Федеральными законами от 03.04.2017 N 62-ФЗ, N 64-ФЗ в Федеральный закон от 06.10.2003 N 131-ФЗ "Об общих принципах организации местного самоуправления в Российской Федерации" внесены изменения требующих правового регулирования на муниципальном </w:t>
      </w:r>
      <w:proofErr w:type="gramStart"/>
      <w:r w:rsidRPr="008F14AA">
        <w:rPr>
          <w:sz w:val="18"/>
          <w:szCs w:val="18"/>
        </w:rPr>
        <w:t>уровне</w:t>
      </w:r>
      <w:proofErr w:type="gramEnd"/>
      <w:r w:rsidRPr="008F14AA">
        <w:rPr>
          <w:sz w:val="18"/>
          <w:szCs w:val="18"/>
        </w:rPr>
        <w:t xml:space="preserve"> в том числе внесений изменений в действующие уставы муниципальных образований.</w:t>
      </w:r>
    </w:p>
    <w:p w:rsidR="008F14AA" w:rsidRPr="008F14AA" w:rsidRDefault="008F14AA" w:rsidP="008F14AA">
      <w:pPr>
        <w:autoSpaceDE w:val="0"/>
        <w:autoSpaceDN w:val="0"/>
        <w:adjustRightInd w:val="0"/>
        <w:ind w:firstLine="540"/>
        <w:jc w:val="both"/>
        <w:rPr>
          <w:sz w:val="18"/>
          <w:szCs w:val="18"/>
        </w:rPr>
      </w:pPr>
      <w:r w:rsidRPr="008F14AA">
        <w:rPr>
          <w:sz w:val="18"/>
          <w:szCs w:val="18"/>
        </w:rPr>
        <w:t xml:space="preserve">Так, например, органам местного самоуправления поселения предоставлено право на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отсутствие обязанности проведения </w:t>
      </w:r>
      <w:proofErr w:type="gramStart"/>
      <w:r w:rsidRPr="008F14AA">
        <w:rPr>
          <w:sz w:val="18"/>
          <w:szCs w:val="18"/>
        </w:rPr>
        <w:t>слушаний</w:t>
      </w:r>
      <w:proofErr w:type="gramEnd"/>
      <w:r w:rsidRPr="008F14AA">
        <w:rPr>
          <w:sz w:val="18"/>
          <w:szCs w:val="18"/>
        </w:rPr>
        <w:t xml:space="preserve"> в случае если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и другие изменения.</w:t>
      </w:r>
    </w:p>
    <w:p w:rsidR="008F14AA" w:rsidRPr="008F14AA" w:rsidRDefault="008F14AA" w:rsidP="008F14AA">
      <w:pPr>
        <w:autoSpaceDE w:val="0"/>
        <w:autoSpaceDN w:val="0"/>
        <w:adjustRightInd w:val="0"/>
        <w:ind w:firstLine="540"/>
        <w:jc w:val="both"/>
        <w:rPr>
          <w:sz w:val="18"/>
          <w:szCs w:val="18"/>
        </w:rPr>
      </w:pPr>
      <w:r w:rsidRPr="008F14AA">
        <w:rPr>
          <w:sz w:val="18"/>
          <w:szCs w:val="18"/>
        </w:rPr>
        <w:t xml:space="preserve">24.05.2017 прокуратурой района проанализированы уставы 23 муниципальных образований района, по </w:t>
      </w:r>
      <w:proofErr w:type="gramStart"/>
      <w:r w:rsidRPr="008F14AA">
        <w:rPr>
          <w:sz w:val="18"/>
          <w:szCs w:val="18"/>
        </w:rPr>
        <w:t>результатам</w:t>
      </w:r>
      <w:proofErr w:type="gramEnd"/>
      <w:r w:rsidRPr="008F14AA">
        <w:rPr>
          <w:sz w:val="18"/>
          <w:szCs w:val="18"/>
        </w:rPr>
        <w:t xml:space="preserve"> изучения которых установлено, что 12  противоречат действующему законодательству и подлежат приведению в соответствие.</w:t>
      </w:r>
    </w:p>
    <w:p w:rsidR="008F14AA" w:rsidRPr="008F14AA" w:rsidRDefault="008F14AA" w:rsidP="008F14AA">
      <w:pPr>
        <w:autoSpaceDE w:val="0"/>
        <w:autoSpaceDN w:val="0"/>
        <w:adjustRightInd w:val="0"/>
        <w:ind w:firstLine="540"/>
        <w:jc w:val="both"/>
        <w:rPr>
          <w:sz w:val="18"/>
          <w:szCs w:val="18"/>
        </w:rPr>
      </w:pPr>
      <w:r w:rsidRPr="008F14AA">
        <w:rPr>
          <w:sz w:val="18"/>
          <w:szCs w:val="18"/>
        </w:rPr>
        <w:t>По результатам проверки уставы 12 муниципальных образований опротестованы</w:t>
      </w:r>
      <w:bookmarkStart w:id="0" w:name="_GoBack"/>
      <w:bookmarkEnd w:id="0"/>
      <w:r w:rsidRPr="008F14AA">
        <w:rPr>
          <w:sz w:val="18"/>
          <w:szCs w:val="18"/>
        </w:rPr>
        <w:t>.</w:t>
      </w:r>
    </w:p>
    <w:p w:rsidR="008D63B7" w:rsidRDefault="008F14AA" w:rsidP="00A73614">
      <w:pPr>
        <w:rPr>
          <w:sz w:val="18"/>
          <w:szCs w:val="18"/>
        </w:rPr>
      </w:pPr>
      <w:r w:rsidRPr="008F14AA">
        <w:rPr>
          <w:sz w:val="18"/>
          <w:szCs w:val="18"/>
        </w:rPr>
        <w:t>Информация предоставлена прокуратурой Курагинского района</w:t>
      </w:r>
    </w:p>
    <w:p w:rsidR="008F14AA" w:rsidRDefault="008F14AA" w:rsidP="00A73614">
      <w:pPr>
        <w:rPr>
          <w:sz w:val="18"/>
          <w:szCs w:val="18"/>
        </w:rPr>
      </w:pPr>
    </w:p>
    <w:p w:rsidR="008F14AA" w:rsidRPr="008F14AA" w:rsidRDefault="008F14AA" w:rsidP="008F14AA">
      <w:pPr>
        <w:pStyle w:val="9"/>
        <w:tabs>
          <w:tab w:val="clear" w:pos="1584"/>
          <w:tab w:val="num" w:pos="0"/>
        </w:tabs>
        <w:spacing w:before="0" w:after="0" w:line="360" w:lineRule="auto"/>
        <w:ind w:left="0" w:firstLine="0"/>
        <w:jc w:val="center"/>
        <w:rPr>
          <w:rFonts w:ascii="Times New Roman" w:hAnsi="Times New Roman" w:cs="Times New Roman"/>
          <w:bCs/>
          <w:sz w:val="18"/>
          <w:szCs w:val="18"/>
        </w:rPr>
      </w:pPr>
      <w:r w:rsidRPr="008F14AA">
        <w:rPr>
          <w:rFonts w:ascii="Times New Roman" w:hAnsi="Times New Roman" w:cs="Times New Roman"/>
          <w:bCs/>
          <w:sz w:val="18"/>
          <w:szCs w:val="18"/>
        </w:rPr>
        <w:t>АДМИНИСТРАЦИЯ ПОСЕЛКА БОЛЬШАЯ ИРБА</w:t>
      </w:r>
    </w:p>
    <w:p w:rsidR="008F14AA" w:rsidRPr="008F14AA" w:rsidRDefault="008F14AA" w:rsidP="008F14AA">
      <w:pPr>
        <w:pStyle w:val="ConsPlusTitle"/>
        <w:tabs>
          <w:tab w:val="num" w:pos="0"/>
        </w:tabs>
        <w:spacing w:line="360" w:lineRule="auto"/>
        <w:jc w:val="center"/>
        <w:rPr>
          <w:rFonts w:ascii="Times New Roman" w:hAnsi="Times New Roman" w:cs="Times New Roman"/>
          <w:b w:val="0"/>
          <w:sz w:val="18"/>
          <w:szCs w:val="18"/>
        </w:rPr>
      </w:pPr>
      <w:r w:rsidRPr="008F14AA">
        <w:rPr>
          <w:rFonts w:ascii="Times New Roman" w:hAnsi="Times New Roman" w:cs="Times New Roman"/>
          <w:b w:val="0"/>
          <w:sz w:val="18"/>
          <w:szCs w:val="18"/>
        </w:rPr>
        <w:t>КУРАГИНСКОГО РАЙОНА</w:t>
      </w:r>
    </w:p>
    <w:p w:rsidR="008F14AA" w:rsidRPr="008F14AA" w:rsidRDefault="008F14AA" w:rsidP="008F14AA">
      <w:pPr>
        <w:pStyle w:val="ConsPlusTitle"/>
        <w:tabs>
          <w:tab w:val="num" w:pos="0"/>
        </w:tabs>
        <w:jc w:val="center"/>
        <w:rPr>
          <w:rFonts w:ascii="Times New Roman" w:hAnsi="Times New Roman" w:cs="Times New Roman"/>
          <w:b w:val="0"/>
          <w:sz w:val="18"/>
          <w:szCs w:val="18"/>
        </w:rPr>
      </w:pPr>
      <w:r w:rsidRPr="008F14AA">
        <w:rPr>
          <w:rFonts w:ascii="Times New Roman" w:hAnsi="Times New Roman" w:cs="Times New Roman"/>
          <w:b w:val="0"/>
          <w:sz w:val="18"/>
          <w:szCs w:val="18"/>
        </w:rPr>
        <w:t>КРАСНОЯРСКОГО КРАЯ</w:t>
      </w:r>
    </w:p>
    <w:p w:rsidR="008F14AA" w:rsidRPr="008F14AA" w:rsidRDefault="008F14AA" w:rsidP="008F14AA">
      <w:pPr>
        <w:pStyle w:val="ConsPlusTitle"/>
        <w:tabs>
          <w:tab w:val="num" w:pos="0"/>
        </w:tabs>
        <w:jc w:val="center"/>
        <w:rPr>
          <w:rFonts w:ascii="Times New Roman" w:hAnsi="Times New Roman" w:cs="Times New Roman"/>
          <w:b w:val="0"/>
          <w:sz w:val="18"/>
          <w:szCs w:val="18"/>
        </w:rPr>
      </w:pPr>
    </w:p>
    <w:p w:rsidR="008F14AA" w:rsidRPr="008F14AA" w:rsidRDefault="008F14AA" w:rsidP="008F14AA">
      <w:pPr>
        <w:pStyle w:val="ConsPlusTitle"/>
        <w:tabs>
          <w:tab w:val="num" w:pos="0"/>
        </w:tabs>
        <w:jc w:val="center"/>
        <w:rPr>
          <w:rFonts w:ascii="Times New Roman" w:hAnsi="Times New Roman" w:cs="Times New Roman"/>
          <w:b w:val="0"/>
          <w:sz w:val="18"/>
          <w:szCs w:val="18"/>
        </w:rPr>
      </w:pPr>
      <w:r w:rsidRPr="008F14AA">
        <w:rPr>
          <w:rFonts w:ascii="Times New Roman" w:hAnsi="Times New Roman" w:cs="Times New Roman"/>
          <w:b w:val="0"/>
          <w:sz w:val="18"/>
          <w:szCs w:val="18"/>
        </w:rPr>
        <w:t>ПОСТАНОВЛЕНИЕ</w:t>
      </w:r>
    </w:p>
    <w:p w:rsidR="008F14AA" w:rsidRPr="008F14AA" w:rsidRDefault="008F14AA" w:rsidP="008F14AA">
      <w:pPr>
        <w:pStyle w:val="ConsPlusTitle"/>
        <w:tabs>
          <w:tab w:val="num" w:pos="0"/>
        </w:tabs>
        <w:jc w:val="center"/>
        <w:rPr>
          <w:rFonts w:ascii="Times New Roman" w:hAnsi="Times New Roman" w:cs="Times New Roman"/>
          <w:b w:val="0"/>
          <w:sz w:val="18"/>
          <w:szCs w:val="18"/>
        </w:rPr>
      </w:pPr>
    </w:p>
    <w:p w:rsidR="008F14AA" w:rsidRPr="008F14AA" w:rsidRDefault="008F14AA" w:rsidP="008F14AA">
      <w:pPr>
        <w:tabs>
          <w:tab w:val="num" w:pos="0"/>
          <w:tab w:val="left" w:pos="915"/>
          <w:tab w:val="center" w:pos="4677"/>
          <w:tab w:val="left" w:pos="7710"/>
        </w:tabs>
        <w:jc w:val="both"/>
        <w:rPr>
          <w:bCs/>
          <w:sz w:val="18"/>
          <w:szCs w:val="18"/>
        </w:rPr>
      </w:pPr>
      <w:r w:rsidRPr="008F14AA">
        <w:rPr>
          <w:bCs/>
          <w:sz w:val="18"/>
          <w:szCs w:val="18"/>
        </w:rPr>
        <w:t>16.06.2017</w:t>
      </w:r>
      <w:r>
        <w:rPr>
          <w:bCs/>
          <w:sz w:val="18"/>
          <w:szCs w:val="18"/>
        </w:rPr>
        <w:t xml:space="preserve">       </w:t>
      </w:r>
      <w:r w:rsidRPr="008F14AA">
        <w:rPr>
          <w:bCs/>
          <w:sz w:val="18"/>
          <w:szCs w:val="18"/>
        </w:rPr>
        <w:t xml:space="preserve"> пгт Большая Ирба        № 135-п</w:t>
      </w:r>
    </w:p>
    <w:p w:rsidR="008F14AA" w:rsidRPr="008F14AA" w:rsidRDefault="008F14AA" w:rsidP="008F14AA">
      <w:pPr>
        <w:tabs>
          <w:tab w:val="num" w:pos="0"/>
        </w:tabs>
        <w:rPr>
          <w:bCs/>
          <w:sz w:val="18"/>
          <w:szCs w:val="18"/>
        </w:rPr>
      </w:pPr>
    </w:p>
    <w:p w:rsidR="008F14AA" w:rsidRPr="008F14AA" w:rsidRDefault="008F14AA" w:rsidP="008F14AA">
      <w:pPr>
        <w:tabs>
          <w:tab w:val="num" w:pos="0"/>
        </w:tabs>
        <w:jc w:val="both"/>
        <w:rPr>
          <w:bCs/>
          <w:sz w:val="18"/>
          <w:szCs w:val="18"/>
        </w:rPr>
      </w:pPr>
      <w:r w:rsidRPr="008F14AA">
        <w:rPr>
          <w:bCs/>
          <w:sz w:val="18"/>
          <w:szCs w:val="18"/>
        </w:rPr>
        <w:t xml:space="preserve">Об утверждении Положения о порядке размещения временных сооружений на территории муниципального образования поселок </w:t>
      </w:r>
      <w:proofErr w:type="gramStart"/>
      <w:r w:rsidRPr="008F14AA">
        <w:rPr>
          <w:bCs/>
          <w:sz w:val="18"/>
          <w:szCs w:val="18"/>
        </w:rPr>
        <w:t>Большая</w:t>
      </w:r>
      <w:proofErr w:type="gramEnd"/>
      <w:r w:rsidRPr="008F14AA">
        <w:rPr>
          <w:bCs/>
          <w:sz w:val="18"/>
          <w:szCs w:val="18"/>
        </w:rPr>
        <w:t xml:space="preserve"> Ирба</w:t>
      </w:r>
    </w:p>
    <w:p w:rsidR="008F14AA" w:rsidRPr="008F14AA" w:rsidRDefault="008F14AA" w:rsidP="008F14AA">
      <w:pPr>
        <w:pStyle w:val="28"/>
        <w:shd w:val="clear" w:color="auto" w:fill="auto"/>
        <w:tabs>
          <w:tab w:val="num" w:pos="0"/>
        </w:tabs>
        <w:spacing w:line="240" w:lineRule="auto"/>
        <w:ind w:firstLine="0"/>
        <w:rPr>
          <w:bCs/>
          <w:sz w:val="18"/>
          <w:szCs w:val="18"/>
        </w:rPr>
      </w:pPr>
    </w:p>
    <w:p w:rsidR="008F14AA" w:rsidRDefault="008F14AA" w:rsidP="008F14AA">
      <w:pPr>
        <w:pStyle w:val="28"/>
        <w:shd w:val="clear" w:color="auto" w:fill="auto"/>
        <w:tabs>
          <w:tab w:val="num" w:pos="0"/>
        </w:tabs>
        <w:spacing w:line="240" w:lineRule="auto"/>
        <w:ind w:firstLine="0"/>
        <w:rPr>
          <w:bCs/>
          <w:sz w:val="18"/>
          <w:szCs w:val="18"/>
        </w:rPr>
      </w:pPr>
      <w:r w:rsidRPr="008F14AA">
        <w:rPr>
          <w:bCs/>
          <w:sz w:val="18"/>
          <w:szCs w:val="18"/>
        </w:rPr>
        <w:t xml:space="preserve">С целью упорядочения процесса размещения временных сооружений на территории муниципального образования поселок </w:t>
      </w:r>
      <w:proofErr w:type="gramStart"/>
      <w:r w:rsidRPr="008F14AA">
        <w:rPr>
          <w:bCs/>
          <w:sz w:val="18"/>
          <w:szCs w:val="18"/>
        </w:rPr>
        <w:t>Большая</w:t>
      </w:r>
      <w:proofErr w:type="gramEnd"/>
      <w:r w:rsidRPr="008F14AA">
        <w:rPr>
          <w:bCs/>
          <w:sz w:val="18"/>
          <w:szCs w:val="18"/>
        </w:rPr>
        <w:t xml:space="preserve"> Ирба, в соответствии со ст. 209 Гражданского кодекса Российской Федерации, ст. 16 Федерального закона от 06.10.2003 № 131-ФЗ «Об общих принципах организации местного самоуправления в Российской Федерации», руководствуясь положениями Устава муниципального образования, ПОСТАНОВЛЯЮ:</w:t>
      </w:r>
      <w:r>
        <w:rPr>
          <w:bCs/>
          <w:sz w:val="18"/>
          <w:szCs w:val="18"/>
        </w:rPr>
        <w:t xml:space="preserve"> </w:t>
      </w:r>
    </w:p>
    <w:p w:rsidR="008F14AA" w:rsidRDefault="008F14AA" w:rsidP="008F14AA">
      <w:pPr>
        <w:pStyle w:val="28"/>
        <w:shd w:val="clear" w:color="auto" w:fill="auto"/>
        <w:tabs>
          <w:tab w:val="num" w:pos="0"/>
        </w:tabs>
        <w:spacing w:line="240" w:lineRule="auto"/>
        <w:ind w:firstLine="709"/>
        <w:rPr>
          <w:bCs/>
          <w:sz w:val="18"/>
          <w:szCs w:val="18"/>
        </w:rPr>
      </w:pPr>
      <w:r>
        <w:rPr>
          <w:bCs/>
          <w:sz w:val="18"/>
          <w:szCs w:val="18"/>
        </w:rPr>
        <w:t>1.</w:t>
      </w:r>
      <w:r w:rsidRPr="008F14AA">
        <w:rPr>
          <w:bCs/>
          <w:sz w:val="18"/>
          <w:szCs w:val="18"/>
        </w:rPr>
        <w:t xml:space="preserve"> Утвердить Положение о порядке размещения временных сооружений на территории муниципального образования (далее - Положение) согласно приложению.</w:t>
      </w:r>
    </w:p>
    <w:p w:rsidR="008F14AA" w:rsidRDefault="008F14AA" w:rsidP="008F14AA">
      <w:pPr>
        <w:pStyle w:val="28"/>
        <w:shd w:val="clear" w:color="auto" w:fill="auto"/>
        <w:tabs>
          <w:tab w:val="num" w:pos="0"/>
        </w:tabs>
        <w:spacing w:line="240" w:lineRule="auto"/>
        <w:ind w:firstLine="709"/>
        <w:rPr>
          <w:bCs/>
          <w:sz w:val="18"/>
          <w:szCs w:val="18"/>
        </w:rPr>
      </w:pPr>
      <w:r>
        <w:rPr>
          <w:bCs/>
          <w:sz w:val="18"/>
          <w:szCs w:val="18"/>
        </w:rPr>
        <w:t xml:space="preserve">2. </w:t>
      </w:r>
      <w:r w:rsidRPr="008F14AA">
        <w:rPr>
          <w:bCs/>
          <w:sz w:val="18"/>
          <w:szCs w:val="18"/>
        </w:rPr>
        <w:t>Настоящее Положение действует в части, не противоречащей Федеральному закону от 28.12.2009 № 381-ФЗ «Об основах государственного регулирования торговой деятельности в Российской Федерации».</w:t>
      </w:r>
    </w:p>
    <w:p w:rsidR="008F14AA" w:rsidRDefault="008F14AA" w:rsidP="008F14AA">
      <w:pPr>
        <w:pStyle w:val="28"/>
        <w:shd w:val="clear" w:color="auto" w:fill="auto"/>
        <w:tabs>
          <w:tab w:val="num" w:pos="0"/>
        </w:tabs>
        <w:spacing w:line="240" w:lineRule="auto"/>
        <w:ind w:firstLine="709"/>
        <w:rPr>
          <w:bCs/>
          <w:sz w:val="18"/>
          <w:szCs w:val="18"/>
        </w:rPr>
      </w:pPr>
      <w:r>
        <w:rPr>
          <w:bCs/>
          <w:sz w:val="18"/>
          <w:szCs w:val="18"/>
        </w:rPr>
        <w:t xml:space="preserve">3. </w:t>
      </w:r>
      <w:proofErr w:type="gramStart"/>
      <w:r w:rsidRPr="008F14AA">
        <w:rPr>
          <w:bCs/>
          <w:sz w:val="18"/>
          <w:szCs w:val="18"/>
        </w:rPr>
        <w:t>Заявления юридических и физических лиц о продлении срока размещения временных сооружений, установленных (размещенных) в порядке и на условиях, предусмотренных постановлением администрации от 25.10.2013 № 35-п «Об утверждении схемы размещения нестационарных торговых объектов на территории муниципального образования поселок Большая Ирба», поступившие до принятия настоящего Постановления, подлежат рассмотрению администрацией поселка Большая Ирба в порядке, установленном настоящим Постановлением.</w:t>
      </w:r>
      <w:proofErr w:type="gramEnd"/>
    </w:p>
    <w:p w:rsidR="008F14AA" w:rsidRPr="008F14AA" w:rsidRDefault="008F14AA" w:rsidP="008F14AA">
      <w:pPr>
        <w:pStyle w:val="28"/>
        <w:shd w:val="clear" w:color="auto" w:fill="auto"/>
        <w:tabs>
          <w:tab w:val="num" w:pos="0"/>
        </w:tabs>
        <w:spacing w:line="240" w:lineRule="auto"/>
        <w:ind w:firstLine="709"/>
        <w:rPr>
          <w:bCs/>
          <w:sz w:val="18"/>
          <w:szCs w:val="18"/>
        </w:rPr>
      </w:pPr>
      <w:r>
        <w:rPr>
          <w:bCs/>
          <w:sz w:val="18"/>
          <w:szCs w:val="18"/>
        </w:rPr>
        <w:t xml:space="preserve">4. </w:t>
      </w:r>
      <w:proofErr w:type="gramStart"/>
      <w:r w:rsidRPr="008F14AA">
        <w:rPr>
          <w:bCs/>
          <w:sz w:val="18"/>
          <w:szCs w:val="18"/>
        </w:rPr>
        <w:t xml:space="preserve">Владельцы временных сооружений, установленных (размещенных) в порядке и на условиях, предусмотренных постановлением администрации от 25.10.2013 № 35-п «Об утверждении схемы размещения </w:t>
      </w:r>
      <w:r w:rsidRPr="008F14AA">
        <w:rPr>
          <w:bCs/>
          <w:sz w:val="18"/>
          <w:szCs w:val="18"/>
        </w:rPr>
        <w:lastRenderedPageBreak/>
        <w:t>нестационарных торговых объектов на территории муниципального образования поселок Большая Ирба», вправе в течение тридцати календарных дней с момента опубликования настоящего постановления обратиться с заявлением о продлении срока размещения таких временных сооружений в порядке, предусмотренном настоящим положением.</w:t>
      </w:r>
      <w:proofErr w:type="gramEnd"/>
    </w:p>
    <w:p w:rsidR="00821736" w:rsidRDefault="008F14AA" w:rsidP="00821736">
      <w:pPr>
        <w:pStyle w:val="28"/>
        <w:shd w:val="clear" w:color="auto" w:fill="auto"/>
        <w:tabs>
          <w:tab w:val="num" w:pos="0"/>
          <w:tab w:val="left" w:pos="993"/>
        </w:tabs>
        <w:spacing w:line="240" w:lineRule="auto"/>
        <w:ind w:firstLine="0"/>
        <w:rPr>
          <w:bCs/>
          <w:sz w:val="18"/>
          <w:szCs w:val="18"/>
        </w:rPr>
      </w:pPr>
      <w:r w:rsidRPr="008F14AA">
        <w:rPr>
          <w:bCs/>
          <w:sz w:val="18"/>
          <w:szCs w:val="18"/>
        </w:rPr>
        <w:t xml:space="preserve">Рассмотрение обращений, указанных в абзаце первом настоящего пункта, осуществляется администрацией поселка </w:t>
      </w:r>
      <w:proofErr w:type="gramStart"/>
      <w:r w:rsidRPr="008F14AA">
        <w:rPr>
          <w:bCs/>
          <w:sz w:val="18"/>
          <w:szCs w:val="18"/>
        </w:rPr>
        <w:t>Большая</w:t>
      </w:r>
      <w:proofErr w:type="gramEnd"/>
      <w:r w:rsidRPr="008F14AA">
        <w:rPr>
          <w:bCs/>
          <w:sz w:val="18"/>
          <w:szCs w:val="18"/>
        </w:rPr>
        <w:t xml:space="preserve"> Ирба в порядке, установленном настоящим постановлением.</w:t>
      </w:r>
    </w:p>
    <w:p w:rsidR="008F14AA" w:rsidRDefault="00821736" w:rsidP="00821736">
      <w:pPr>
        <w:pStyle w:val="28"/>
        <w:shd w:val="clear" w:color="auto" w:fill="auto"/>
        <w:tabs>
          <w:tab w:val="num" w:pos="0"/>
          <w:tab w:val="left" w:pos="993"/>
        </w:tabs>
        <w:spacing w:line="240" w:lineRule="auto"/>
        <w:ind w:firstLine="709"/>
        <w:rPr>
          <w:bCs/>
          <w:sz w:val="18"/>
          <w:szCs w:val="18"/>
        </w:rPr>
      </w:pPr>
      <w:r>
        <w:rPr>
          <w:bCs/>
          <w:sz w:val="18"/>
          <w:szCs w:val="18"/>
        </w:rPr>
        <w:t xml:space="preserve">5. </w:t>
      </w:r>
      <w:r w:rsidR="008F14AA" w:rsidRPr="008F14AA">
        <w:rPr>
          <w:bCs/>
          <w:sz w:val="18"/>
          <w:szCs w:val="18"/>
        </w:rPr>
        <w:t xml:space="preserve">Настоящее постановление опубликовать в газете муниципального образования «Ирбинский вестник» и разместить на официальном сайте  муниципального образования </w:t>
      </w:r>
      <w:hyperlink r:id="rId9" w:history="1">
        <w:r w:rsidR="008F14AA" w:rsidRPr="008F14AA">
          <w:rPr>
            <w:rStyle w:val="a5"/>
            <w:bCs/>
            <w:sz w:val="18"/>
            <w:szCs w:val="18"/>
          </w:rPr>
          <w:t>www.b-irba.ru</w:t>
        </w:r>
      </w:hyperlink>
      <w:r w:rsidR="008F14AA" w:rsidRPr="008F14AA">
        <w:rPr>
          <w:bCs/>
          <w:sz w:val="18"/>
          <w:szCs w:val="18"/>
        </w:rPr>
        <w:t>.</w:t>
      </w:r>
    </w:p>
    <w:p w:rsidR="00821736" w:rsidRPr="008F14AA" w:rsidRDefault="00821736" w:rsidP="00821736">
      <w:pPr>
        <w:pStyle w:val="28"/>
        <w:shd w:val="clear" w:color="auto" w:fill="auto"/>
        <w:tabs>
          <w:tab w:val="num" w:pos="0"/>
          <w:tab w:val="left" w:pos="993"/>
        </w:tabs>
        <w:spacing w:line="240" w:lineRule="auto"/>
        <w:ind w:firstLine="709"/>
        <w:rPr>
          <w:bCs/>
          <w:sz w:val="18"/>
          <w:szCs w:val="18"/>
        </w:rPr>
      </w:pPr>
    </w:p>
    <w:p w:rsidR="008F14AA" w:rsidRDefault="008F14AA" w:rsidP="00821736">
      <w:pPr>
        <w:pStyle w:val="28"/>
        <w:shd w:val="clear" w:color="auto" w:fill="auto"/>
        <w:tabs>
          <w:tab w:val="num" w:pos="0"/>
          <w:tab w:val="left" w:pos="757"/>
        </w:tabs>
        <w:spacing w:line="240" w:lineRule="auto"/>
        <w:ind w:firstLine="0"/>
        <w:rPr>
          <w:bCs/>
          <w:sz w:val="18"/>
          <w:szCs w:val="18"/>
        </w:rPr>
      </w:pPr>
      <w:r w:rsidRPr="008F14AA">
        <w:rPr>
          <w:bCs/>
          <w:sz w:val="18"/>
          <w:szCs w:val="18"/>
        </w:rPr>
        <w:t>Глава поселка                              Г.Г. Кузик</w:t>
      </w:r>
    </w:p>
    <w:p w:rsidR="00821736" w:rsidRPr="008F14AA" w:rsidRDefault="00821736" w:rsidP="00821736">
      <w:pPr>
        <w:pStyle w:val="28"/>
        <w:shd w:val="clear" w:color="auto" w:fill="auto"/>
        <w:tabs>
          <w:tab w:val="num" w:pos="0"/>
          <w:tab w:val="left" w:pos="757"/>
        </w:tabs>
        <w:spacing w:line="240" w:lineRule="auto"/>
        <w:ind w:firstLine="0"/>
        <w:rPr>
          <w:bCs/>
          <w:sz w:val="18"/>
          <w:szCs w:val="18"/>
        </w:rPr>
      </w:pPr>
    </w:p>
    <w:p w:rsidR="008F14AA" w:rsidRPr="008F14AA" w:rsidRDefault="008F14AA" w:rsidP="008F14AA">
      <w:pPr>
        <w:pStyle w:val="28"/>
        <w:shd w:val="clear" w:color="auto" w:fill="auto"/>
        <w:tabs>
          <w:tab w:val="num" w:pos="0"/>
        </w:tabs>
        <w:spacing w:line="240" w:lineRule="auto"/>
        <w:ind w:firstLine="0"/>
        <w:jc w:val="left"/>
        <w:rPr>
          <w:bCs/>
          <w:sz w:val="18"/>
          <w:szCs w:val="18"/>
        </w:rPr>
      </w:pPr>
      <w:r w:rsidRPr="008F14AA">
        <w:rPr>
          <w:bCs/>
          <w:sz w:val="18"/>
          <w:szCs w:val="18"/>
        </w:rPr>
        <w:t xml:space="preserve">Приложение </w:t>
      </w:r>
    </w:p>
    <w:p w:rsidR="008F14AA" w:rsidRPr="008F14AA" w:rsidRDefault="008F14AA" w:rsidP="008F14AA">
      <w:pPr>
        <w:pStyle w:val="28"/>
        <w:shd w:val="clear" w:color="auto" w:fill="auto"/>
        <w:tabs>
          <w:tab w:val="num" w:pos="0"/>
        </w:tabs>
        <w:spacing w:line="240" w:lineRule="auto"/>
        <w:ind w:firstLine="0"/>
        <w:jc w:val="left"/>
        <w:rPr>
          <w:bCs/>
          <w:sz w:val="18"/>
          <w:szCs w:val="18"/>
        </w:rPr>
      </w:pPr>
      <w:r w:rsidRPr="008F14AA">
        <w:rPr>
          <w:bCs/>
          <w:sz w:val="18"/>
          <w:szCs w:val="18"/>
        </w:rPr>
        <w:t xml:space="preserve">к постановлению </w:t>
      </w:r>
    </w:p>
    <w:p w:rsidR="008F14AA" w:rsidRPr="008F14AA" w:rsidRDefault="008F14AA" w:rsidP="008F14AA">
      <w:pPr>
        <w:pStyle w:val="28"/>
        <w:shd w:val="clear" w:color="auto" w:fill="auto"/>
        <w:tabs>
          <w:tab w:val="num" w:pos="0"/>
        </w:tabs>
        <w:spacing w:line="240" w:lineRule="auto"/>
        <w:ind w:firstLine="0"/>
        <w:jc w:val="left"/>
        <w:rPr>
          <w:bCs/>
          <w:sz w:val="18"/>
          <w:szCs w:val="18"/>
        </w:rPr>
      </w:pPr>
      <w:r w:rsidRPr="008F14AA">
        <w:rPr>
          <w:bCs/>
          <w:sz w:val="18"/>
          <w:szCs w:val="18"/>
        </w:rPr>
        <w:t>администрации поселка</w:t>
      </w:r>
    </w:p>
    <w:p w:rsidR="008F14AA" w:rsidRPr="008F14AA" w:rsidRDefault="008F14AA" w:rsidP="008F14AA">
      <w:pPr>
        <w:pStyle w:val="28"/>
        <w:shd w:val="clear" w:color="auto" w:fill="auto"/>
        <w:tabs>
          <w:tab w:val="num" w:pos="0"/>
          <w:tab w:val="left" w:leader="underscore" w:pos="4206"/>
          <w:tab w:val="left" w:leader="underscore" w:pos="4641"/>
          <w:tab w:val="left" w:pos="5207"/>
        </w:tabs>
        <w:spacing w:line="240" w:lineRule="auto"/>
        <w:ind w:firstLine="0"/>
        <w:rPr>
          <w:bCs/>
          <w:sz w:val="18"/>
          <w:szCs w:val="18"/>
        </w:rPr>
      </w:pPr>
      <w:r w:rsidRPr="008F14AA">
        <w:rPr>
          <w:bCs/>
          <w:sz w:val="18"/>
          <w:szCs w:val="18"/>
        </w:rPr>
        <w:t>от 13.06.2017</w:t>
      </w:r>
    </w:p>
    <w:p w:rsidR="008F14AA" w:rsidRPr="008F14AA" w:rsidRDefault="008F14AA" w:rsidP="008F14AA">
      <w:pPr>
        <w:tabs>
          <w:tab w:val="num" w:pos="0"/>
        </w:tabs>
        <w:autoSpaceDE w:val="0"/>
        <w:autoSpaceDN w:val="0"/>
        <w:adjustRightInd w:val="0"/>
        <w:jc w:val="center"/>
        <w:rPr>
          <w:bCs/>
          <w:color w:val="000000"/>
          <w:sz w:val="18"/>
          <w:szCs w:val="18"/>
        </w:rPr>
      </w:pPr>
    </w:p>
    <w:p w:rsidR="008F14AA" w:rsidRPr="008F14AA" w:rsidRDefault="008F14AA" w:rsidP="008F14AA">
      <w:pPr>
        <w:tabs>
          <w:tab w:val="num" w:pos="0"/>
        </w:tabs>
        <w:autoSpaceDE w:val="0"/>
        <w:autoSpaceDN w:val="0"/>
        <w:adjustRightInd w:val="0"/>
        <w:jc w:val="center"/>
        <w:rPr>
          <w:bCs/>
          <w:color w:val="000000"/>
          <w:sz w:val="18"/>
          <w:szCs w:val="18"/>
        </w:rPr>
      </w:pPr>
      <w:r w:rsidRPr="008F14AA">
        <w:rPr>
          <w:bCs/>
          <w:color w:val="000000"/>
          <w:sz w:val="18"/>
          <w:szCs w:val="18"/>
        </w:rPr>
        <w:t>Положение</w:t>
      </w:r>
    </w:p>
    <w:p w:rsidR="008F14AA" w:rsidRPr="008F14AA" w:rsidRDefault="008F14AA" w:rsidP="008F14AA">
      <w:pPr>
        <w:tabs>
          <w:tab w:val="num" w:pos="0"/>
        </w:tabs>
        <w:autoSpaceDE w:val="0"/>
        <w:autoSpaceDN w:val="0"/>
        <w:adjustRightInd w:val="0"/>
        <w:jc w:val="center"/>
        <w:rPr>
          <w:bCs/>
          <w:color w:val="000000"/>
          <w:sz w:val="18"/>
          <w:szCs w:val="18"/>
        </w:rPr>
      </w:pPr>
      <w:r w:rsidRPr="008F14AA">
        <w:rPr>
          <w:bCs/>
          <w:color w:val="000000"/>
          <w:sz w:val="18"/>
          <w:szCs w:val="18"/>
        </w:rPr>
        <w:t>о порядке размещения временных сооружений</w:t>
      </w:r>
    </w:p>
    <w:p w:rsidR="008F14AA" w:rsidRPr="008F14AA" w:rsidRDefault="008F14AA" w:rsidP="008F14AA">
      <w:pPr>
        <w:tabs>
          <w:tab w:val="num" w:pos="0"/>
        </w:tabs>
        <w:autoSpaceDE w:val="0"/>
        <w:autoSpaceDN w:val="0"/>
        <w:adjustRightInd w:val="0"/>
        <w:jc w:val="center"/>
        <w:rPr>
          <w:bCs/>
          <w:color w:val="000000"/>
          <w:sz w:val="18"/>
          <w:szCs w:val="18"/>
        </w:rPr>
      </w:pPr>
      <w:r w:rsidRPr="008F14AA">
        <w:rPr>
          <w:bCs/>
          <w:color w:val="000000"/>
          <w:sz w:val="18"/>
          <w:szCs w:val="18"/>
        </w:rPr>
        <w:t xml:space="preserve">на территории муниципального образования поселок </w:t>
      </w:r>
      <w:proofErr w:type="gramStart"/>
      <w:r w:rsidRPr="008F14AA">
        <w:rPr>
          <w:bCs/>
          <w:color w:val="000000"/>
          <w:sz w:val="18"/>
          <w:szCs w:val="18"/>
        </w:rPr>
        <w:t>Большая</w:t>
      </w:r>
      <w:proofErr w:type="gramEnd"/>
      <w:r w:rsidRPr="008F14AA">
        <w:rPr>
          <w:bCs/>
          <w:color w:val="000000"/>
          <w:sz w:val="18"/>
          <w:szCs w:val="18"/>
        </w:rPr>
        <w:t xml:space="preserve"> Ирба </w:t>
      </w:r>
    </w:p>
    <w:p w:rsidR="008F14AA" w:rsidRPr="008F14AA" w:rsidRDefault="008F14AA" w:rsidP="008F14AA">
      <w:pPr>
        <w:tabs>
          <w:tab w:val="num" w:pos="0"/>
        </w:tabs>
        <w:autoSpaceDE w:val="0"/>
        <w:autoSpaceDN w:val="0"/>
        <w:adjustRightInd w:val="0"/>
        <w:rPr>
          <w:bCs/>
          <w:color w:val="000000"/>
          <w:sz w:val="18"/>
          <w:szCs w:val="18"/>
        </w:rPr>
      </w:pPr>
    </w:p>
    <w:p w:rsidR="008F14AA" w:rsidRPr="008F14AA" w:rsidRDefault="008F14AA" w:rsidP="008F14AA">
      <w:pPr>
        <w:numPr>
          <w:ilvl w:val="0"/>
          <w:numId w:val="47"/>
        </w:numPr>
        <w:tabs>
          <w:tab w:val="num" w:pos="0"/>
        </w:tabs>
        <w:suppressAutoHyphens w:val="0"/>
        <w:autoSpaceDE w:val="0"/>
        <w:autoSpaceDN w:val="0"/>
        <w:adjustRightInd w:val="0"/>
        <w:ind w:left="0" w:firstLine="0"/>
        <w:jc w:val="center"/>
        <w:rPr>
          <w:bCs/>
          <w:color w:val="000000"/>
          <w:sz w:val="18"/>
          <w:szCs w:val="18"/>
        </w:rPr>
      </w:pPr>
      <w:r w:rsidRPr="008F14AA">
        <w:rPr>
          <w:bCs/>
          <w:color w:val="000000"/>
          <w:sz w:val="18"/>
          <w:szCs w:val="18"/>
        </w:rPr>
        <w:t>Общие положения</w:t>
      </w:r>
    </w:p>
    <w:p w:rsidR="008F14AA" w:rsidRPr="008F14AA" w:rsidRDefault="008F14AA" w:rsidP="008F14AA">
      <w:pPr>
        <w:tabs>
          <w:tab w:val="num" w:pos="0"/>
        </w:tabs>
        <w:autoSpaceDE w:val="0"/>
        <w:autoSpaceDN w:val="0"/>
        <w:adjustRightInd w:val="0"/>
        <w:rPr>
          <w:bCs/>
          <w:color w:val="000000"/>
          <w:sz w:val="18"/>
          <w:szCs w:val="18"/>
        </w:rPr>
      </w:pPr>
    </w:p>
    <w:p w:rsidR="008F14AA" w:rsidRPr="008F14AA" w:rsidRDefault="008F14AA" w:rsidP="00821736">
      <w:pPr>
        <w:tabs>
          <w:tab w:val="num" w:pos="0"/>
        </w:tabs>
        <w:autoSpaceDE w:val="0"/>
        <w:autoSpaceDN w:val="0"/>
        <w:adjustRightInd w:val="0"/>
        <w:jc w:val="both"/>
        <w:rPr>
          <w:bCs/>
          <w:color w:val="000000"/>
          <w:sz w:val="18"/>
          <w:szCs w:val="18"/>
        </w:rPr>
      </w:pPr>
      <w:r w:rsidRPr="008F14AA">
        <w:rPr>
          <w:bCs/>
          <w:color w:val="000000"/>
          <w:sz w:val="18"/>
          <w:szCs w:val="18"/>
        </w:rPr>
        <w:t>1. Настоящее Положение устанавливает порядок размещения временных сооружений,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w:t>
      </w:r>
      <w:r w:rsidR="00821736">
        <w:rPr>
          <w:bCs/>
          <w:color w:val="000000"/>
          <w:sz w:val="18"/>
          <w:szCs w:val="18"/>
        </w:rPr>
        <w:t xml:space="preserve"> </w:t>
      </w:r>
      <w:r w:rsidRPr="008F14AA">
        <w:rPr>
          <w:bCs/>
          <w:color w:val="000000"/>
          <w:sz w:val="18"/>
          <w:szCs w:val="18"/>
        </w:rPr>
        <w:t>муниципального образования поселок Большая Ирба.</w:t>
      </w:r>
    </w:p>
    <w:p w:rsidR="008F14AA" w:rsidRPr="008F14AA" w:rsidRDefault="008F14AA" w:rsidP="008F14AA">
      <w:pPr>
        <w:tabs>
          <w:tab w:val="num" w:pos="0"/>
        </w:tabs>
        <w:autoSpaceDE w:val="0"/>
        <w:autoSpaceDN w:val="0"/>
        <w:adjustRightInd w:val="0"/>
        <w:jc w:val="both"/>
        <w:rPr>
          <w:bCs/>
          <w:color w:val="000000"/>
          <w:sz w:val="18"/>
          <w:szCs w:val="18"/>
        </w:rPr>
      </w:pPr>
      <w:r w:rsidRPr="008F14AA">
        <w:rPr>
          <w:bCs/>
          <w:color w:val="000000"/>
          <w:sz w:val="18"/>
          <w:szCs w:val="18"/>
        </w:rPr>
        <w:t>2. Под временными сооружениями в настоящем Положении понимаются сборно-разборные сооружения, не связанные прочно с земельным участком, вне зависимости от присоединения или неприсоединения к сетям инженерно-технического обеспечения, перемещение которых возможно без несоразмерного ущерба их назначению, в том числе нестационарные торговые объекты.</w:t>
      </w:r>
    </w:p>
    <w:p w:rsidR="008F14AA" w:rsidRPr="008F14AA" w:rsidRDefault="008F14AA" w:rsidP="008F14AA">
      <w:pPr>
        <w:tabs>
          <w:tab w:val="num" w:pos="0"/>
        </w:tabs>
        <w:autoSpaceDE w:val="0"/>
        <w:autoSpaceDN w:val="0"/>
        <w:adjustRightInd w:val="0"/>
        <w:jc w:val="both"/>
        <w:rPr>
          <w:bCs/>
          <w:color w:val="000000"/>
          <w:sz w:val="18"/>
          <w:szCs w:val="18"/>
        </w:rPr>
      </w:pPr>
      <w:r w:rsidRPr="008F14AA">
        <w:rPr>
          <w:bCs/>
          <w:color w:val="000000"/>
          <w:sz w:val="18"/>
          <w:szCs w:val="18"/>
        </w:rPr>
        <w:t xml:space="preserve">3. Временные сооружения должны размещаться в одноэтажном исполнении, без подвального этажа, без организации котлована, </w:t>
      </w:r>
      <w:r w:rsidRPr="008F14AA">
        <w:rPr>
          <w:bCs/>
          <w:color w:val="000000"/>
          <w:sz w:val="18"/>
          <w:szCs w:val="18"/>
        </w:rPr>
        <w:lastRenderedPageBreak/>
        <w:t>за исключением случаев, предусмотренных подпунктом 4 пункта 4 настоящего Положения.</w:t>
      </w:r>
    </w:p>
    <w:p w:rsidR="008F14AA" w:rsidRPr="008F14AA" w:rsidRDefault="008F14AA" w:rsidP="008F14AA">
      <w:pPr>
        <w:tabs>
          <w:tab w:val="num" w:pos="0"/>
        </w:tabs>
        <w:autoSpaceDE w:val="0"/>
        <w:autoSpaceDN w:val="0"/>
        <w:adjustRightInd w:val="0"/>
        <w:jc w:val="both"/>
        <w:rPr>
          <w:bCs/>
          <w:color w:val="000000"/>
          <w:sz w:val="18"/>
          <w:szCs w:val="18"/>
        </w:rPr>
      </w:pPr>
      <w:r w:rsidRPr="008F14AA">
        <w:rPr>
          <w:bCs/>
          <w:color w:val="000000"/>
          <w:sz w:val="18"/>
          <w:szCs w:val="18"/>
        </w:rPr>
        <w:t xml:space="preserve">Размещение временных сооружений на территории муниципального образования поселок </w:t>
      </w:r>
      <w:proofErr w:type="gramStart"/>
      <w:r w:rsidRPr="008F14AA">
        <w:rPr>
          <w:bCs/>
          <w:color w:val="000000"/>
          <w:sz w:val="18"/>
          <w:szCs w:val="18"/>
        </w:rPr>
        <w:t>Большая</w:t>
      </w:r>
      <w:proofErr w:type="gramEnd"/>
      <w:r w:rsidRPr="008F14AA">
        <w:rPr>
          <w:bCs/>
          <w:color w:val="000000"/>
          <w:sz w:val="18"/>
          <w:szCs w:val="18"/>
        </w:rPr>
        <w:t xml:space="preserve"> Ирба осуществляется в соответствии с утвержденной схемой размещения временных сооружений на территории муниципального образования.</w:t>
      </w:r>
    </w:p>
    <w:p w:rsidR="008F14AA" w:rsidRPr="008F14AA" w:rsidRDefault="008F14AA" w:rsidP="008F14AA">
      <w:pPr>
        <w:tabs>
          <w:tab w:val="num" w:pos="0"/>
        </w:tabs>
        <w:autoSpaceDE w:val="0"/>
        <w:autoSpaceDN w:val="0"/>
        <w:adjustRightInd w:val="0"/>
        <w:jc w:val="both"/>
        <w:rPr>
          <w:bCs/>
          <w:color w:val="000000"/>
          <w:sz w:val="18"/>
          <w:szCs w:val="18"/>
        </w:rPr>
      </w:pPr>
      <w:r w:rsidRPr="008F14AA">
        <w:rPr>
          <w:bCs/>
          <w:color w:val="000000"/>
          <w:sz w:val="18"/>
          <w:szCs w:val="18"/>
        </w:rPr>
        <w:t>4. К временным сооружениям относятся:</w:t>
      </w:r>
    </w:p>
    <w:p w:rsidR="008F14AA" w:rsidRPr="008F14AA" w:rsidRDefault="008F14AA" w:rsidP="008F14AA">
      <w:pPr>
        <w:tabs>
          <w:tab w:val="num" w:pos="0"/>
        </w:tabs>
        <w:autoSpaceDE w:val="0"/>
        <w:autoSpaceDN w:val="0"/>
        <w:adjustRightInd w:val="0"/>
        <w:jc w:val="both"/>
        <w:rPr>
          <w:bCs/>
          <w:color w:val="000000"/>
          <w:sz w:val="18"/>
          <w:szCs w:val="18"/>
        </w:rPr>
      </w:pPr>
      <w:r w:rsidRPr="008F14AA">
        <w:rPr>
          <w:bCs/>
          <w:color w:val="000000"/>
          <w:sz w:val="18"/>
          <w:szCs w:val="18"/>
        </w:rPr>
        <w:t xml:space="preserve">1) </w:t>
      </w:r>
      <w:r w:rsidRPr="008F14AA">
        <w:rPr>
          <w:bCs/>
          <w:i/>
          <w:iCs/>
          <w:color w:val="000000"/>
          <w:sz w:val="18"/>
          <w:szCs w:val="18"/>
        </w:rPr>
        <w:t xml:space="preserve">автодром </w:t>
      </w:r>
      <w:r w:rsidRPr="008F14AA">
        <w:rPr>
          <w:bCs/>
          <w:color w:val="000000"/>
          <w:sz w:val="18"/>
          <w:szCs w:val="18"/>
        </w:rPr>
        <w:t>– временное сооружение, предназначенное для обучения вождению транспортных средств;</w:t>
      </w:r>
    </w:p>
    <w:p w:rsidR="008F14AA" w:rsidRPr="008F14AA" w:rsidRDefault="008F14AA" w:rsidP="008F14AA">
      <w:pPr>
        <w:tabs>
          <w:tab w:val="num" w:pos="0"/>
        </w:tabs>
        <w:autoSpaceDE w:val="0"/>
        <w:autoSpaceDN w:val="0"/>
        <w:adjustRightInd w:val="0"/>
        <w:jc w:val="both"/>
        <w:rPr>
          <w:bCs/>
          <w:color w:val="000000"/>
          <w:sz w:val="18"/>
          <w:szCs w:val="18"/>
        </w:rPr>
      </w:pPr>
      <w:r w:rsidRPr="008F14AA">
        <w:rPr>
          <w:bCs/>
          <w:color w:val="000000"/>
          <w:sz w:val="18"/>
          <w:szCs w:val="18"/>
        </w:rPr>
        <w:t xml:space="preserve">2) </w:t>
      </w:r>
      <w:r w:rsidRPr="008F14AA">
        <w:rPr>
          <w:bCs/>
          <w:iCs/>
          <w:color w:val="000000"/>
          <w:sz w:val="18"/>
          <w:szCs w:val="18"/>
        </w:rPr>
        <w:t>автоматический киоск самообслуживания</w:t>
      </w:r>
      <w:r w:rsidRPr="008F14AA">
        <w:rPr>
          <w:bCs/>
          <w:i/>
          <w:iCs/>
          <w:color w:val="000000"/>
          <w:sz w:val="18"/>
          <w:szCs w:val="18"/>
        </w:rPr>
        <w:t xml:space="preserve"> </w:t>
      </w:r>
      <w:r w:rsidRPr="008F14AA">
        <w:rPr>
          <w:bCs/>
          <w:color w:val="000000"/>
          <w:sz w:val="18"/>
          <w:szCs w:val="18"/>
        </w:rPr>
        <w:t>(далее – АКС):</w:t>
      </w:r>
    </w:p>
    <w:p w:rsidR="008F14AA" w:rsidRPr="008F14AA" w:rsidRDefault="008F14AA" w:rsidP="008F14AA">
      <w:pPr>
        <w:tabs>
          <w:tab w:val="num" w:pos="0"/>
        </w:tabs>
        <w:autoSpaceDE w:val="0"/>
        <w:autoSpaceDN w:val="0"/>
        <w:adjustRightInd w:val="0"/>
        <w:jc w:val="both"/>
        <w:rPr>
          <w:bCs/>
          <w:color w:val="000000"/>
          <w:sz w:val="18"/>
          <w:szCs w:val="18"/>
        </w:rPr>
      </w:pPr>
      <w:r w:rsidRPr="008F14AA">
        <w:rPr>
          <w:bCs/>
          <w:color w:val="000000"/>
          <w:sz w:val="18"/>
          <w:szCs w:val="18"/>
        </w:rPr>
        <w:t>автоматизированное устройство для приема наличных денег и проведения банковских операций;</w:t>
      </w:r>
    </w:p>
    <w:p w:rsidR="008F14AA" w:rsidRPr="008F14AA" w:rsidRDefault="008F14AA" w:rsidP="008F14AA">
      <w:pPr>
        <w:tabs>
          <w:tab w:val="num" w:pos="0"/>
        </w:tabs>
        <w:autoSpaceDE w:val="0"/>
        <w:autoSpaceDN w:val="0"/>
        <w:adjustRightInd w:val="0"/>
        <w:jc w:val="both"/>
        <w:rPr>
          <w:bCs/>
          <w:color w:val="000000"/>
          <w:sz w:val="18"/>
          <w:szCs w:val="18"/>
        </w:rPr>
      </w:pPr>
      <w:r w:rsidRPr="008F14AA">
        <w:rPr>
          <w:bCs/>
          <w:color w:val="000000"/>
          <w:sz w:val="18"/>
          <w:szCs w:val="18"/>
        </w:rPr>
        <w:t>автоматизированное устройство, предназначенное для продажи газированной воды и иных продовольственных товаров населению;</w:t>
      </w:r>
    </w:p>
    <w:p w:rsidR="008F14AA" w:rsidRPr="008F14AA" w:rsidRDefault="008F14AA" w:rsidP="008F14AA">
      <w:pPr>
        <w:tabs>
          <w:tab w:val="num" w:pos="0"/>
        </w:tabs>
        <w:autoSpaceDE w:val="0"/>
        <w:autoSpaceDN w:val="0"/>
        <w:adjustRightInd w:val="0"/>
        <w:jc w:val="both"/>
        <w:rPr>
          <w:bCs/>
          <w:color w:val="000000"/>
          <w:sz w:val="18"/>
          <w:szCs w:val="18"/>
        </w:rPr>
      </w:pPr>
      <w:r w:rsidRPr="008F14AA">
        <w:rPr>
          <w:bCs/>
          <w:color w:val="000000"/>
          <w:sz w:val="18"/>
          <w:szCs w:val="18"/>
        </w:rPr>
        <w:t xml:space="preserve">3) </w:t>
      </w:r>
      <w:r w:rsidRPr="008F14AA">
        <w:rPr>
          <w:bCs/>
          <w:iCs/>
          <w:color w:val="000000"/>
          <w:sz w:val="18"/>
          <w:szCs w:val="18"/>
        </w:rPr>
        <w:t>автостоянка</w:t>
      </w:r>
      <w:r w:rsidRPr="008F14AA">
        <w:rPr>
          <w:bCs/>
          <w:i/>
          <w:iCs/>
          <w:color w:val="000000"/>
          <w:sz w:val="18"/>
          <w:szCs w:val="18"/>
        </w:rPr>
        <w:t xml:space="preserve"> </w:t>
      </w:r>
      <w:r w:rsidRPr="008F14AA">
        <w:rPr>
          <w:bCs/>
          <w:color w:val="000000"/>
          <w:sz w:val="18"/>
          <w:szCs w:val="18"/>
        </w:rPr>
        <w:t>– временное сооружение со специально оборудованной прилегающей территорией для стоянки и хранения автомобильного транспорта, с организацией помещения охранного пункта высотой не более двух этажей;</w:t>
      </w:r>
    </w:p>
    <w:p w:rsidR="008F14AA" w:rsidRPr="008F14AA" w:rsidRDefault="008F14AA" w:rsidP="008F14AA">
      <w:pPr>
        <w:tabs>
          <w:tab w:val="num" w:pos="0"/>
        </w:tabs>
        <w:autoSpaceDE w:val="0"/>
        <w:autoSpaceDN w:val="0"/>
        <w:adjustRightInd w:val="0"/>
        <w:jc w:val="both"/>
        <w:rPr>
          <w:bCs/>
          <w:color w:val="000000"/>
          <w:sz w:val="18"/>
          <w:szCs w:val="18"/>
        </w:rPr>
      </w:pPr>
      <w:r w:rsidRPr="008F14AA">
        <w:rPr>
          <w:bCs/>
          <w:color w:val="000000"/>
          <w:sz w:val="18"/>
          <w:szCs w:val="18"/>
        </w:rPr>
        <w:t xml:space="preserve">4) </w:t>
      </w:r>
      <w:r w:rsidRPr="008F14AA">
        <w:rPr>
          <w:bCs/>
          <w:iCs/>
          <w:color w:val="000000"/>
          <w:sz w:val="18"/>
          <w:szCs w:val="18"/>
        </w:rPr>
        <w:t xml:space="preserve">аттракцион </w:t>
      </w:r>
      <w:r w:rsidRPr="008F14AA">
        <w:rPr>
          <w:bCs/>
          <w:color w:val="000000"/>
          <w:sz w:val="18"/>
          <w:szCs w:val="18"/>
        </w:rPr>
        <w:t>– специально оборудованная площадка, размещаемая в местах отдыха населения, имеющая в своем составе карусели, качели, горки и т.п.;</w:t>
      </w:r>
    </w:p>
    <w:p w:rsidR="008F14AA" w:rsidRPr="008F14AA" w:rsidRDefault="008F14AA" w:rsidP="008F14AA">
      <w:pPr>
        <w:tabs>
          <w:tab w:val="num" w:pos="0"/>
        </w:tabs>
        <w:autoSpaceDE w:val="0"/>
        <w:autoSpaceDN w:val="0"/>
        <w:adjustRightInd w:val="0"/>
        <w:jc w:val="both"/>
        <w:rPr>
          <w:bCs/>
          <w:color w:val="000000"/>
          <w:sz w:val="18"/>
          <w:szCs w:val="18"/>
        </w:rPr>
      </w:pPr>
      <w:r w:rsidRPr="008F14AA">
        <w:rPr>
          <w:bCs/>
          <w:color w:val="000000"/>
          <w:sz w:val="18"/>
          <w:szCs w:val="18"/>
        </w:rPr>
        <w:t xml:space="preserve">5) </w:t>
      </w:r>
      <w:r w:rsidRPr="008F14AA">
        <w:rPr>
          <w:bCs/>
          <w:iCs/>
          <w:color w:val="000000"/>
          <w:sz w:val="18"/>
          <w:szCs w:val="18"/>
        </w:rPr>
        <w:t>вольер</w:t>
      </w:r>
      <w:r w:rsidRPr="008F14AA">
        <w:rPr>
          <w:bCs/>
          <w:i/>
          <w:iCs/>
          <w:color w:val="000000"/>
          <w:sz w:val="18"/>
          <w:szCs w:val="18"/>
        </w:rPr>
        <w:t xml:space="preserve"> </w:t>
      </w:r>
      <w:r w:rsidRPr="008F14AA">
        <w:rPr>
          <w:bCs/>
          <w:color w:val="000000"/>
          <w:sz w:val="18"/>
          <w:szCs w:val="18"/>
        </w:rPr>
        <w:t>– временное сооружение, предназначенное для содержания животных;</w:t>
      </w:r>
    </w:p>
    <w:p w:rsidR="008F14AA" w:rsidRPr="008F14AA" w:rsidRDefault="008F14AA" w:rsidP="008F14AA">
      <w:pPr>
        <w:tabs>
          <w:tab w:val="num" w:pos="0"/>
        </w:tabs>
        <w:autoSpaceDE w:val="0"/>
        <w:autoSpaceDN w:val="0"/>
        <w:adjustRightInd w:val="0"/>
        <w:jc w:val="both"/>
        <w:rPr>
          <w:bCs/>
          <w:color w:val="000000"/>
          <w:sz w:val="18"/>
          <w:szCs w:val="18"/>
        </w:rPr>
      </w:pPr>
      <w:r w:rsidRPr="008F14AA">
        <w:rPr>
          <w:bCs/>
          <w:color w:val="000000"/>
          <w:sz w:val="18"/>
          <w:szCs w:val="18"/>
        </w:rPr>
        <w:t xml:space="preserve">6) </w:t>
      </w:r>
      <w:proofErr w:type="gramStart"/>
      <w:r w:rsidRPr="008F14AA">
        <w:rPr>
          <w:bCs/>
          <w:iCs/>
          <w:color w:val="000000"/>
          <w:sz w:val="18"/>
          <w:szCs w:val="18"/>
        </w:rPr>
        <w:t>дизель-генераторная</w:t>
      </w:r>
      <w:proofErr w:type="gramEnd"/>
      <w:r w:rsidRPr="008F14AA">
        <w:rPr>
          <w:bCs/>
          <w:iCs/>
          <w:color w:val="000000"/>
          <w:sz w:val="18"/>
          <w:szCs w:val="18"/>
        </w:rPr>
        <w:t xml:space="preserve"> электроподстанция</w:t>
      </w:r>
      <w:r w:rsidRPr="008F14AA">
        <w:rPr>
          <w:bCs/>
          <w:i/>
          <w:iCs/>
          <w:color w:val="000000"/>
          <w:sz w:val="18"/>
          <w:szCs w:val="18"/>
        </w:rPr>
        <w:t xml:space="preserve"> </w:t>
      </w:r>
      <w:r w:rsidRPr="008F14AA">
        <w:rPr>
          <w:bCs/>
          <w:color w:val="000000"/>
          <w:sz w:val="18"/>
          <w:szCs w:val="18"/>
        </w:rPr>
        <w:t>– временное сооружение контейнерного типа, включающее в себя дизель-генераторную установку в сборе со щитами автоматики, предназначенное для бесперебойного электроснабжения в период аварийных ситуаций;</w:t>
      </w:r>
    </w:p>
    <w:p w:rsidR="008F14AA" w:rsidRPr="008F14AA" w:rsidRDefault="008F14AA" w:rsidP="008F14AA">
      <w:pPr>
        <w:tabs>
          <w:tab w:val="num" w:pos="0"/>
        </w:tabs>
        <w:autoSpaceDE w:val="0"/>
        <w:autoSpaceDN w:val="0"/>
        <w:adjustRightInd w:val="0"/>
        <w:jc w:val="both"/>
        <w:rPr>
          <w:bCs/>
          <w:color w:val="000000"/>
          <w:sz w:val="18"/>
          <w:szCs w:val="18"/>
        </w:rPr>
      </w:pPr>
      <w:r w:rsidRPr="008F14AA">
        <w:rPr>
          <w:bCs/>
          <w:color w:val="000000"/>
          <w:sz w:val="18"/>
          <w:szCs w:val="18"/>
        </w:rPr>
        <w:t xml:space="preserve">7) </w:t>
      </w:r>
      <w:r w:rsidRPr="008F14AA">
        <w:rPr>
          <w:bCs/>
          <w:iCs/>
          <w:color w:val="000000"/>
          <w:sz w:val="18"/>
          <w:szCs w:val="18"/>
        </w:rPr>
        <w:t>киоск</w:t>
      </w:r>
      <w:r w:rsidRPr="008F14AA">
        <w:rPr>
          <w:bCs/>
          <w:i/>
          <w:iCs/>
          <w:color w:val="000000"/>
          <w:sz w:val="18"/>
          <w:szCs w:val="18"/>
        </w:rPr>
        <w:t xml:space="preserve"> </w:t>
      </w:r>
      <w:r w:rsidRPr="008F14AA">
        <w:rPr>
          <w:bCs/>
          <w:color w:val="000000"/>
          <w:sz w:val="18"/>
          <w:szCs w:val="18"/>
        </w:rPr>
        <w:t>– временное сооружение закрытого типа без зала обслуживания и подсобного помещения;</w:t>
      </w:r>
    </w:p>
    <w:p w:rsidR="008F14AA" w:rsidRPr="008F14AA" w:rsidRDefault="008F14AA" w:rsidP="008F14AA">
      <w:pPr>
        <w:tabs>
          <w:tab w:val="num" w:pos="0"/>
        </w:tabs>
        <w:autoSpaceDE w:val="0"/>
        <w:autoSpaceDN w:val="0"/>
        <w:adjustRightInd w:val="0"/>
        <w:jc w:val="both"/>
        <w:rPr>
          <w:bCs/>
          <w:color w:val="000000"/>
          <w:sz w:val="18"/>
          <w:szCs w:val="18"/>
        </w:rPr>
      </w:pPr>
      <w:r w:rsidRPr="008F14AA">
        <w:rPr>
          <w:bCs/>
          <w:color w:val="000000"/>
          <w:sz w:val="18"/>
          <w:szCs w:val="18"/>
        </w:rPr>
        <w:t xml:space="preserve">8) </w:t>
      </w:r>
      <w:r w:rsidRPr="008F14AA">
        <w:rPr>
          <w:bCs/>
          <w:iCs/>
          <w:color w:val="000000"/>
          <w:sz w:val="18"/>
          <w:szCs w:val="18"/>
        </w:rPr>
        <w:t>комплекс временных объектов</w:t>
      </w:r>
      <w:r w:rsidRPr="008F14AA">
        <w:rPr>
          <w:bCs/>
          <w:i/>
          <w:iCs/>
          <w:color w:val="000000"/>
          <w:sz w:val="18"/>
          <w:szCs w:val="18"/>
        </w:rPr>
        <w:t xml:space="preserve"> </w:t>
      </w:r>
      <w:r w:rsidRPr="008F14AA">
        <w:rPr>
          <w:bCs/>
          <w:color w:val="000000"/>
          <w:sz w:val="18"/>
          <w:szCs w:val="18"/>
        </w:rPr>
        <w:t>– комплекс временных сооружений, выполненный в едином архитектурно-пространственном исполнении;</w:t>
      </w:r>
    </w:p>
    <w:p w:rsidR="008F14AA" w:rsidRPr="008F14AA" w:rsidRDefault="008F14AA" w:rsidP="008F14AA">
      <w:pPr>
        <w:tabs>
          <w:tab w:val="num" w:pos="0"/>
        </w:tabs>
        <w:autoSpaceDE w:val="0"/>
        <w:autoSpaceDN w:val="0"/>
        <w:adjustRightInd w:val="0"/>
        <w:jc w:val="both"/>
        <w:rPr>
          <w:bCs/>
          <w:color w:val="000000"/>
          <w:sz w:val="18"/>
          <w:szCs w:val="18"/>
        </w:rPr>
      </w:pPr>
      <w:r w:rsidRPr="008F14AA">
        <w:rPr>
          <w:bCs/>
          <w:color w:val="000000"/>
          <w:sz w:val="18"/>
          <w:szCs w:val="18"/>
        </w:rPr>
        <w:t xml:space="preserve">9) </w:t>
      </w:r>
      <w:r w:rsidRPr="008F14AA">
        <w:rPr>
          <w:bCs/>
          <w:iCs/>
          <w:color w:val="000000"/>
          <w:sz w:val="18"/>
          <w:szCs w:val="18"/>
        </w:rPr>
        <w:t>комплектная трансформаторная подстанция (КТП)</w:t>
      </w:r>
      <w:r w:rsidRPr="008F14AA">
        <w:rPr>
          <w:bCs/>
          <w:i/>
          <w:iCs/>
          <w:color w:val="000000"/>
          <w:sz w:val="18"/>
          <w:szCs w:val="18"/>
        </w:rPr>
        <w:t xml:space="preserve"> </w:t>
      </w:r>
      <w:r w:rsidRPr="008F14AA">
        <w:rPr>
          <w:bCs/>
          <w:color w:val="000000"/>
          <w:sz w:val="18"/>
          <w:szCs w:val="18"/>
        </w:rPr>
        <w:t>– временное сооружение контейнерного типа, предназначенное для электроснабжения;</w:t>
      </w:r>
    </w:p>
    <w:p w:rsidR="008F14AA" w:rsidRPr="008F14AA" w:rsidRDefault="008F14AA" w:rsidP="008F14AA">
      <w:pPr>
        <w:tabs>
          <w:tab w:val="num" w:pos="0"/>
        </w:tabs>
        <w:autoSpaceDE w:val="0"/>
        <w:autoSpaceDN w:val="0"/>
        <w:adjustRightInd w:val="0"/>
        <w:jc w:val="both"/>
        <w:rPr>
          <w:bCs/>
          <w:color w:val="000000"/>
          <w:sz w:val="18"/>
          <w:szCs w:val="18"/>
        </w:rPr>
      </w:pPr>
      <w:r w:rsidRPr="008F14AA">
        <w:rPr>
          <w:bCs/>
          <w:color w:val="000000"/>
          <w:sz w:val="18"/>
          <w:szCs w:val="18"/>
        </w:rPr>
        <w:t xml:space="preserve">10) </w:t>
      </w:r>
      <w:r w:rsidRPr="008F14AA">
        <w:rPr>
          <w:bCs/>
          <w:iCs/>
          <w:color w:val="000000"/>
          <w:sz w:val="18"/>
          <w:szCs w:val="18"/>
        </w:rPr>
        <w:t>сезонное кафе</w:t>
      </w:r>
      <w:r w:rsidRPr="008F14AA">
        <w:rPr>
          <w:bCs/>
          <w:i/>
          <w:iCs/>
          <w:color w:val="000000"/>
          <w:sz w:val="18"/>
          <w:szCs w:val="18"/>
        </w:rPr>
        <w:t xml:space="preserve"> </w:t>
      </w:r>
      <w:r w:rsidRPr="008F14AA">
        <w:rPr>
          <w:bCs/>
          <w:color w:val="000000"/>
          <w:sz w:val="18"/>
          <w:szCs w:val="18"/>
        </w:rPr>
        <w:t>– временное сооружение общественного питания сезонного функционирования, возводимое с использованием легких тентовых конструкций, торгово-технологического, холодильного оборудования и мебели;</w:t>
      </w:r>
    </w:p>
    <w:p w:rsidR="008F14AA" w:rsidRPr="008F14AA" w:rsidRDefault="008F14AA" w:rsidP="008F14AA">
      <w:pPr>
        <w:tabs>
          <w:tab w:val="num" w:pos="0"/>
        </w:tabs>
        <w:autoSpaceDE w:val="0"/>
        <w:autoSpaceDN w:val="0"/>
        <w:adjustRightInd w:val="0"/>
        <w:jc w:val="both"/>
        <w:rPr>
          <w:bCs/>
          <w:color w:val="000000"/>
          <w:sz w:val="18"/>
          <w:szCs w:val="18"/>
        </w:rPr>
      </w:pPr>
      <w:r w:rsidRPr="008F14AA">
        <w:rPr>
          <w:bCs/>
          <w:color w:val="000000"/>
          <w:sz w:val="18"/>
          <w:szCs w:val="18"/>
        </w:rPr>
        <w:t xml:space="preserve">11) </w:t>
      </w:r>
      <w:r w:rsidRPr="008F14AA">
        <w:rPr>
          <w:bCs/>
          <w:iCs/>
          <w:color w:val="000000"/>
          <w:sz w:val="18"/>
          <w:szCs w:val="18"/>
        </w:rPr>
        <w:t>мастерская по обслуживанию автомобилей</w:t>
      </w:r>
      <w:r w:rsidRPr="008F14AA">
        <w:rPr>
          <w:bCs/>
          <w:i/>
          <w:iCs/>
          <w:color w:val="000000"/>
          <w:sz w:val="18"/>
          <w:szCs w:val="18"/>
        </w:rPr>
        <w:t xml:space="preserve"> </w:t>
      </w:r>
      <w:r w:rsidRPr="008F14AA">
        <w:rPr>
          <w:bCs/>
          <w:color w:val="000000"/>
          <w:sz w:val="18"/>
          <w:szCs w:val="18"/>
        </w:rPr>
        <w:t>– временное сооружение закрытого типа с рабочей зоной, подсобным помещением и специально оборудованной площадкой на прилегающей территории, предназначенное для выполнения шиномонтажных работ;</w:t>
      </w:r>
    </w:p>
    <w:p w:rsidR="008F14AA" w:rsidRPr="008F14AA" w:rsidRDefault="008F14AA" w:rsidP="008F14AA">
      <w:pPr>
        <w:tabs>
          <w:tab w:val="num" w:pos="0"/>
        </w:tabs>
        <w:autoSpaceDE w:val="0"/>
        <w:autoSpaceDN w:val="0"/>
        <w:adjustRightInd w:val="0"/>
        <w:jc w:val="both"/>
        <w:rPr>
          <w:bCs/>
          <w:color w:val="000000"/>
          <w:sz w:val="18"/>
          <w:szCs w:val="18"/>
        </w:rPr>
      </w:pPr>
      <w:r w:rsidRPr="008F14AA">
        <w:rPr>
          <w:bCs/>
          <w:color w:val="000000"/>
          <w:sz w:val="18"/>
          <w:szCs w:val="18"/>
        </w:rPr>
        <w:t xml:space="preserve">12) </w:t>
      </w:r>
      <w:r w:rsidRPr="008F14AA">
        <w:rPr>
          <w:bCs/>
          <w:iCs/>
          <w:color w:val="000000"/>
          <w:sz w:val="18"/>
          <w:szCs w:val="18"/>
        </w:rPr>
        <w:t>открытый склад</w:t>
      </w:r>
      <w:r w:rsidRPr="008F14AA">
        <w:rPr>
          <w:bCs/>
          <w:i/>
          <w:iCs/>
          <w:color w:val="000000"/>
          <w:sz w:val="18"/>
          <w:szCs w:val="18"/>
        </w:rPr>
        <w:t xml:space="preserve"> </w:t>
      </w:r>
      <w:r w:rsidRPr="008F14AA">
        <w:rPr>
          <w:bCs/>
          <w:color w:val="000000"/>
          <w:sz w:val="18"/>
          <w:szCs w:val="18"/>
        </w:rPr>
        <w:t>– временное сооружение, выполненное в едином архитектурно-пространственном исполнении, состоящее из навесов, павильонов, предназначенное для складирования;</w:t>
      </w:r>
    </w:p>
    <w:p w:rsidR="008F14AA" w:rsidRPr="008F14AA" w:rsidRDefault="008F14AA" w:rsidP="008F14AA">
      <w:pPr>
        <w:tabs>
          <w:tab w:val="num" w:pos="0"/>
        </w:tabs>
        <w:autoSpaceDE w:val="0"/>
        <w:autoSpaceDN w:val="0"/>
        <w:adjustRightInd w:val="0"/>
        <w:jc w:val="both"/>
        <w:rPr>
          <w:bCs/>
          <w:color w:val="000000"/>
          <w:sz w:val="18"/>
          <w:szCs w:val="18"/>
        </w:rPr>
      </w:pPr>
      <w:r w:rsidRPr="008F14AA">
        <w:rPr>
          <w:bCs/>
          <w:color w:val="000000"/>
          <w:sz w:val="18"/>
          <w:szCs w:val="18"/>
        </w:rPr>
        <w:lastRenderedPageBreak/>
        <w:t xml:space="preserve">13) </w:t>
      </w:r>
      <w:r w:rsidRPr="008F14AA">
        <w:rPr>
          <w:bCs/>
          <w:iCs/>
          <w:color w:val="000000"/>
          <w:sz w:val="18"/>
          <w:szCs w:val="18"/>
        </w:rPr>
        <w:t>павильон</w:t>
      </w:r>
      <w:r w:rsidRPr="008F14AA">
        <w:rPr>
          <w:bCs/>
          <w:i/>
          <w:iCs/>
          <w:color w:val="000000"/>
          <w:sz w:val="18"/>
          <w:szCs w:val="18"/>
        </w:rPr>
        <w:t xml:space="preserve"> </w:t>
      </w:r>
      <w:r w:rsidRPr="008F14AA">
        <w:rPr>
          <w:bCs/>
          <w:color w:val="000000"/>
          <w:sz w:val="18"/>
          <w:szCs w:val="18"/>
        </w:rPr>
        <w:t>– временное сооружение закрытого типа с залом для обслуживания и подсобным помещением;</w:t>
      </w:r>
    </w:p>
    <w:p w:rsidR="008F14AA" w:rsidRPr="008F14AA" w:rsidRDefault="008F14AA" w:rsidP="008F14AA">
      <w:pPr>
        <w:tabs>
          <w:tab w:val="num" w:pos="0"/>
        </w:tabs>
        <w:autoSpaceDE w:val="0"/>
        <w:autoSpaceDN w:val="0"/>
        <w:adjustRightInd w:val="0"/>
        <w:jc w:val="both"/>
        <w:rPr>
          <w:bCs/>
          <w:color w:val="000000"/>
          <w:sz w:val="18"/>
          <w:szCs w:val="18"/>
        </w:rPr>
      </w:pPr>
      <w:r w:rsidRPr="008F14AA">
        <w:rPr>
          <w:bCs/>
          <w:color w:val="000000"/>
          <w:sz w:val="18"/>
          <w:szCs w:val="18"/>
        </w:rPr>
        <w:t xml:space="preserve">14) </w:t>
      </w:r>
      <w:r w:rsidRPr="008F14AA">
        <w:rPr>
          <w:bCs/>
          <w:iCs/>
          <w:color w:val="000000"/>
          <w:sz w:val="18"/>
          <w:szCs w:val="18"/>
        </w:rPr>
        <w:t>перрон</w:t>
      </w:r>
      <w:r w:rsidRPr="008F14AA">
        <w:rPr>
          <w:bCs/>
          <w:i/>
          <w:iCs/>
          <w:color w:val="000000"/>
          <w:sz w:val="18"/>
          <w:szCs w:val="18"/>
        </w:rPr>
        <w:t xml:space="preserve"> </w:t>
      </w:r>
      <w:r w:rsidRPr="008F14AA">
        <w:rPr>
          <w:bCs/>
          <w:color w:val="000000"/>
          <w:sz w:val="18"/>
          <w:szCs w:val="18"/>
        </w:rPr>
        <w:t>– специально оборудованная и благоустроенная площадка для организации посадки-высадки пассажиров маршрутного пригородного и междугородного автотранспорта;</w:t>
      </w:r>
    </w:p>
    <w:p w:rsidR="008F14AA" w:rsidRPr="008F14AA" w:rsidRDefault="008F14AA" w:rsidP="008F14AA">
      <w:pPr>
        <w:tabs>
          <w:tab w:val="num" w:pos="0"/>
        </w:tabs>
        <w:autoSpaceDE w:val="0"/>
        <w:autoSpaceDN w:val="0"/>
        <w:adjustRightInd w:val="0"/>
        <w:jc w:val="both"/>
        <w:rPr>
          <w:bCs/>
          <w:color w:val="000000"/>
          <w:sz w:val="18"/>
          <w:szCs w:val="18"/>
        </w:rPr>
      </w:pPr>
      <w:r w:rsidRPr="008F14AA">
        <w:rPr>
          <w:bCs/>
          <w:color w:val="000000"/>
          <w:sz w:val="18"/>
          <w:szCs w:val="18"/>
        </w:rPr>
        <w:t xml:space="preserve">15) </w:t>
      </w:r>
      <w:r w:rsidRPr="008F14AA">
        <w:rPr>
          <w:bCs/>
          <w:iCs/>
          <w:color w:val="000000"/>
          <w:sz w:val="18"/>
          <w:szCs w:val="18"/>
        </w:rPr>
        <w:t>плоскостное спортивное сооружение</w:t>
      </w:r>
      <w:r w:rsidRPr="008F14AA">
        <w:rPr>
          <w:bCs/>
          <w:i/>
          <w:iCs/>
          <w:color w:val="000000"/>
          <w:sz w:val="18"/>
          <w:szCs w:val="18"/>
        </w:rPr>
        <w:t xml:space="preserve"> </w:t>
      </w:r>
      <w:r w:rsidRPr="008F14AA">
        <w:rPr>
          <w:bCs/>
          <w:color w:val="000000"/>
          <w:sz w:val="18"/>
          <w:szCs w:val="18"/>
        </w:rPr>
        <w:t>– временное сооружение с навесом или без такового, предназначенное для подготовки и проведения летних и (или) зимних физкультурных и спортивных мероприятий;</w:t>
      </w:r>
    </w:p>
    <w:p w:rsidR="008F14AA" w:rsidRPr="008F14AA" w:rsidRDefault="008F14AA" w:rsidP="008F14AA">
      <w:pPr>
        <w:tabs>
          <w:tab w:val="num" w:pos="0"/>
        </w:tabs>
        <w:autoSpaceDE w:val="0"/>
        <w:autoSpaceDN w:val="0"/>
        <w:adjustRightInd w:val="0"/>
        <w:jc w:val="both"/>
        <w:rPr>
          <w:bCs/>
          <w:color w:val="000000"/>
          <w:sz w:val="18"/>
          <w:szCs w:val="18"/>
        </w:rPr>
      </w:pPr>
      <w:r w:rsidRPr="008F14AA">
        <w:rPr>
          <w:bCs/>
          <w:color w:val="000000"/>
          <w:sz w:val="18"/>
          <w:szCs w:val="18"/>
        </w:rPr>
        <w:t xml:space="preserve">16) </w:t>
      </w:r>
      <w:r w:rsidRPr="008F14AA">
        <w:rPr>
          <w:bCs/>
          <w:iCs/>
          <w:color w:val="000000"/>
          <w:sz w:val="18"/>
          <w:szCs w:val="18"/>
        </w:rPr>
        <w:t>прича</w:t>
      </w:r>
      <w:r w:rsidRPr="008F14AA">
        <w:rPr>
          <w:bCs/>
          <w:color w:val="000000"/>
          <w:sz w:val="18"/>
          <w:szCs w:val="18"/>
        </w:rPr>
        <w:t>л – временное сооружение из облегченных конструкций, предназначенное для причаливания маломерных судов;</w:t>
      </w:r>
    </w:p>
    <w:p w:rsidR="008F14AA" w:rsidRPr="008F14AA" w:rsidRDefault="008F14AA" w:rsidP="008F14AA">
      <w:pPr>
        <w:tabs>
          <w:tab w:val="num" w:pos="0"/>
        </w:tabs>
        <w:autoSpaceDE w:val="0"/>
        <w:autoSpaceDN w:val="0"/>
        <w:adjustRightInd w:val="0"/>
        <w:jc w:val="both"/>
        <w:rPr>
          <w:bCs/>
          <w:color w:val="000000"/>
          <w:sz w:val="18"/>
          <w:szCs w:val="18"/>
        </w:rPr>
      </w:pPr>
      <w:r w:rsidRPr="008F14AA">
        <w:rPr>
          <w:bCs/>
          <w:color w:val="000000"/>
          <w:sz w:val="18"/>
          <w:szCs w:val="18"/>
        </w:rPr>
        <w:t xml:space="preserve">17) </w:t>
      </w:r>
      <w:r w:rsidRPr="008F14AA">
        <w:rPr>
          <w:bCs/>
          <w:iCs/>
          <w:color w:val="000000"/>
          <w:sz w:val="18"/>
          <w:szCs w:val="18"/>
        </w:rPr>
        <w:t>производственная база</w:t>
      </w:r>
      <w:r w:rsidRPr="008F14AA">
        <w:rPr>
          <w:bCs/>
          <w:i/>
          <w:iCs/>
          <w:color w:val="000000"/>
          <w:sz w:val="18"/>
          <w:szCs w:val="18"/>
        </w:rPr>
        <w:t xml:space="preserve"> – </w:t>
      </w:r>
      <w:r w:rsidRPr="008F14AA">
        <w:rPr>
          <w:bCs/>
          <w:iCs/>
          <w:color w:val="000000"/>
          <w:sz w:val="18"/>
          <w:szCs w:val="18"/>
        </w:rPr>
        <w:t>открытое временное сооружение, выполненное в едином архитектурно-пространственном исполнении, предназначенное для производства;</w:t>
      </w:r>
    </w:p>
    <w:p w:rsidR="008F14AA" w:rsidRPr="008F14AA" w:rsidRDefault="008F14AA" w:rsidP="008F14AA">
      <w:pPr>
        <w:tabs>
          <w:tab w:val="num" w:pos="0"/>
        </w:tabs>
        <w:autoSpaceDE w:val="0"/>
        <w:autoSpaceDN w:val="0"/>
        <w:adjustRightInd w:val="0"/>
        <w:jc w:val="both"/>
        <w:rPr>
          <w:bCs/>
          <w:color w:val="000000"/>
          <w:sz w:val="18"/>
          <w:szCs w:val="18"/>
        </w:rPr>
      </w:pPr>
      <w:r w:rsidRPr="008F14AA">
        <w:rPr>
          <w:bCs/>
          <w:iCs/>
          <w:color w:val="000000"/>
          <w:sz w:val="18"/>
          <w:szCs w:val="18"/>
        </w:rPr>
        <w:t>18)</w:t>
      </w:r>
      <w:r w:rsidRPr="008F14AA">
        <w:rPr>
          <w:bCs/>
          <w:i/>
          <w:iCs/>
          <w:color w:val="000000"/>
          <w:sz w:val="18"/>
          <w:szCs w:val="18"/>
        </w:rPr>
        <w:t xml:space="preserve"> </w:t>
      </w:r>
      <w:r w:rsidRPr="008F14AA">
        <w:rPr>
          <w:bCs/>
          <w:iCs/>
          <w:color w:val="000000"/>
          <w:sz w:val="18"/>
          <w:szCs w:val="18"/>
        </w:rPr>
        <w:t>специализированное техническое средство оповещения и информирования населения</w:t>
      </w:r>
      <w:r w:rsidRPr="008F14AA">
        <w:rPr>
          <w:bCs/>
          <w:i/>
          <w:iCs/>
          <w:color w:val="000000"/>
          <w:sz w:val="18"/>
          <w:szCs w:val="18"/>
        </w:rPr>
        <w:t xml:space="preserve"> – </w:t>
      </w:r>
      <w:r w:rsidRPr="008F14AA">
        <w:rPr>
          <w:bCs/>
          <w:iCs/>
          <w:color w:val="000000"/>
          <w:sz w:val="18"/>
          <w:szCs w:val="18"/>
        </w:rPr>
        <w:t>наземный отдельно стоящий на собственной опоре или размещаемый на зданиях и сооружениях полноцветный светодиодный экран, устанавливаемый в местах массового пребывания людей, предназначенный для информирования населения об угрозе возникновения или о возникновении чрезвычайных ситуаций;</w:t>
      </w:r>
    </w:p>
    <w:p w:rsidR="008F14AA" w:rsidRPr="008F14AA" w:rsidRDefault="008F14AA" w:rsidP="008F14AA">
      <w:pPr>
        <w:tabs>
          <w:tab w:val="num" w:pos="0"/>
        </w:tabs>
        <w:autoSpaceDE w:val="0"/>
        <w:autoSpaceDN w:val="0"/>
        <w:adjustRightInd w:val="0"/>
        <w:jc w:val="both"/>
        <w:rPr>
          <w:bCs/>
          <w:color w:val="000000"/>
          <w:sz w:val="18"/>
          <w:szCs w:val="18"/>
        </w:rPr>
      </w:pPr>
      <w:r w:rsidRPr="008F14AA">
        <w:rPr>
          <w:bCs/>
          <w:iCs/>
          <w:color w:val="000000"/>
          <w:sz w:val="18"/>
          <w:szCs w:val="18"/>
        </w:rPr>
        <w:t>19)</w:t>
      </w:r>
      <w:r w:rsidRPr="008F14AA">
        <w:rPr>
          <w:bCs/>
          <w:i/>
          <w:iCs/>
          <w:color w:val="000000"/>
          <w:sz w:val="18"/>
          <w:szCs w:val="18"/>
        </w:rPr>
        <w:t xml:space="preserve"> </w:t>
      </w:r>
      <w:r w:rsidRPr="008F14AA">
        <w:rPr>
          <w:bCs/>
          <w:iCs/>
          <w:color w:val="000000"/>
          <w:sz w:val="18"/>
          <w:szCs w:val="18"/>
        </w:rPr>
        <w:t>телекоммуникационный контейнер</w:t>
      </w:r>
      <w:r w:rsidRPr="008F14AA">
        <w:rPr>
          <w:bCs/>
          <w:i/>
          <w:iCs/>
          <w:color w:val="000000"/>
          <w:sz w:val="18"/>
          <w:szCs w:val="18"/>
        </w:rPr>
        <w:t xml:space="preserve"> – </w:t>
      </w:r>
      <w:r w:rsidRPr="008F14AA">
        <w:rPr>
          <w:bCs/>
          <w:iCs/>
          <w:color w:val="000000"/>
          <w:sz w:val="18"/>
          <w:szCs w:val="18"/>
        </w:rPr>
        <w:t>временное сооружение контейнерного типа из металлических конструкций, предназначенное для размещения технологического оборудования:</w:t>
      </w:r>
    </w:p>
    <w:p w:rsidR="008F14AA" w:rsidRPr="008F14AA" w:rsidRDefault="008F14AA" w:rsidP="008F14AA">
      <w:pPr>
        <w:tabs>
          <w:tab w:val="num" w:pos="0"/>
        </w:tabs>
        <w:autoSpaceDE w:val="0"/>
        <w:autoSpaceDN w:val="0"/>
        <w:adjustRightInd w:val="0"/>
        <w:jc w:val="both"/>
        <w:rPr>
          <w:bCs/>
          <w:color w:val="000000"/>
          <w:sz w:val="18"/>
          <w:szCs w:val="18"/>
        </w:rPr>
      </w:pPr>
      <w:r w:rsidRPr="008F14AA">
        <w:rPr>
          <w:bCs/>
          <w:iCs/>
          <w:color w:val="000000"/>
          <w:sz w:val="18"/>
          <w:szCs w:val="18"/>
        </w:rPr>
        <w:t>автономных телефонных станций и шкафов;</w:t>
      </w:r>
    </w:p>
    <w:p w:rsidR="008F14AA" w:rsidRPr="008F14AA" w:rsidRDefault="008F14AA" w:rsidP="008F14AA">
      <w:pPr>
        <w:tabs>
          <w:tab w:val="num" w:pos="0"/>
        </w:tabs>
        <w:autoSpaceDE w:val="0"/>
        <w:autoSpaceDN w:val="0"/>
        <w:adjustRightInd w:val="0"/>
        <w:jc w:val="both"/>
        <w:rPr>
          <w:bCs/>
          <w:color w:val="000000"/>
          <w:sz w:val="18"/>
          <w:szCs w:val="18"/>
        </w:rPr>
      </w:pPr>
      <w:r w:rsidRPr="008F14AA">
        <w:rPr>
          <w:bCs/>
          <w:iCs/>
          <w:color w:val="000000"/>
          <w:sz w:val="18"/>
          <w:szCs w:val="18"/>
        </w:rPr>
        <w:t>телефонных концентраторов;</w:t>
      </w:r>
    </w:p>
    <w:p w:rsidR="008F14AA" w:rsidRPr="008F14AA" w:rsidRDefault="008F14AA" w:rsidP="008F14AA">
      <w:pPr>
        <w:tabs>
          <w:tab w:val="num" w:pos="0"/>
        </w:tabs>
        <w:autoSpaceDE w:val="0"/>
        <w:autoSpaceDN w:val="0"/>
        <w:adjustRightInd w:val="0"/>
        <w:jc w:val="both"/>
        <w:rPr>
          <w:bCs/>
          <w:color w:val="000000"/>
          <w:sz w:val="18"/>
          <w:szCs w:val="18"/>
        </w:rPr>
      </w:pPr>
      <w:r w:rsidRPr="008F14AA">
        <w:rPr>
          <w:bCs/>
          <w:iCs/>
          <w:color w:val="000000"/>
          <w:sz w:val="18"/>
          <w:szCs w:val="18"/>
        </w:rPr>
        <w:t>телематических узлов;</w:t>
      </w:r>
    </w:p>
    <w:p w:rsidR="008F14AA" w:rsidRPr="008F14AA" w:rsidRDefault="008F14AA" w:rsidP="008F14AA">
      <w:pPr>
        <w:tabs>
          <w:tab w:val="num" w:pos="0"/>
        </w:tabs>
        <w:autoSpaceDE w:val="0"/>
        <w:autoSpaceDN w:val="0"/>
        <w:adjustRightInd w:val="0"/>
        <w:jc w:val="both"/>
        <w:rPr>
          <w:bCs/>
          <w:color w:val="000000"/>
          <w:sz w:val="18"/>
          <w:szCs w:val="18"/>
        </w:rPr>
      </w:pPr>
      <w:r w:rsidRPr="008F14AA">
        <w:rPr>
          <w:bCs/>
          <w:iCs/>
          <w:color w:val="000000"/>
          <w:sz w:val="18"/>
          <w:szCs w:val="18"/>
        </w:rPr>
        <w:t>узлов передачи данных;</w:t>
      </w:r>
    </w:p>
    <w:p w:rsidR="008F14AA" w:rsidRPr="008F14AA" w:rsidRDefault="008F14AA" w:rsidP="008F14AA">
      <w:pPr>
        <w:tabs>
          <w:tab w:val="num" w:pos="0"/>
        </w:tabs>
        <w:autoSpaceDE w:val="0"/>
        <w:autoSpaceDN w:val="0"/>
        <w:adjustRightInd w:val="0"/>
        <w:jc w:val="both"/>
        <w:rPr>
          <w:bCs/>
          <w:color w:val="000000"/>
          <w:sz w:val="18"/>
          <w:szCs w:val="18"/>
        </w:rPr>
      </w:pPr>
      <w:r w:rsidRPr="008F14AA">
        <w:rPr>
          <w:bCs/>
          <w:iCs/>
          <w:color w:val="000000"/>
          <w:sz w:val="18"/>
          <w:szCs w:val="18"/>
        </w:rPr>
        <w:t>узлов маршрутизации пакетов информации;</w:t>
      </w:r>
    </w:p>
    <w:p w:rsidR="008F14AA" w:rsidRPr="008F14AA" w:rsidRDefault="008F14AA" w:rsidP="008F14AA">
      <w:pPr>
        <w:tabs>
          <w:tab w:val="num" w:pos="0"/>
        </w:tabs>
        <w:autoSpaceDE w:val="0"/>
        <w:autoSpaceDN w:val="0"/>
        <w:adjustRightInd w:val="0"/>
        <w:jc w:val="both"/>
        <w:rPr>
          <w:bCs/>
          <w:color w:val="000000"/>
          <w:sz w:val="18"/>
          <w:szCs w:val="18"/>
        </w:rPr>
      </w:pPr>
      <w:r w:rsidRPr="008F14AA">
        <w:rPr>
          <w:bCs/>
          <w:iCs/>
          <w:color w:val="000000"/>
          <w:sz w:val="18"/>
          <w:szCs w:val="18"/>
        </w:rPr>
        <w:t>узлов передачи речевой информации по сетям передачи данных;</w:t>
      </w:r>
    </w:p>
    <w:p w:rsidR="008F14AA" w:rsidRPr="008F14AA" w:rsidRDefault="008F14AA" w:rsidP="008F14AA">
      <w:pPr>
        <w:tabs>
          <w:tab w:val="num" w:pos="0"/>
        </w:tabs>
        <w:autoSpaceDE w:val="0"/>
        <w:autoSpaceDN w:val="0"/>
        <w:adjustRightInd w:val="0"/>
        <w:jc w:val="both"/>
        <w:rPr>
          <w:bCs/>
          <w:color w:val="000000"/>
          <w:sz w:val="18"/>
          <w:szCs w:val="18"/>
        </w:rPr>
      </w:pPr>
      <w:r w:rsidRPr="008F14AA">
        <w:rPr>
          <w:bCs/>
          <w:iCs/>
          <w:color w:val="000000"/>
          <w:sz w:val="18"/>
          <w:szCs w:val="18"/>
        </w:rPr>
        <w:t>20)</w:t>
      </w:r>
      <w:r w:rsidRPr="008F14AA">
        <w:rPr>
          <w:bCs/>
          <w:i/>
          <w:iCs/>
          <w:color w:val="000000"/>
          <w:sz w:val="18"/>
          <w:szCs w:val="18"/>
        </w:rPr>
        <w:t xml:space="preserve"> </w:t>
      </w:r>
      <w:r w:rsidRPr="008F14AA">
        <w:rPr>
          <w:bCs/>
          <w:iCs/>
          <w:color w:val="000000"/>
          <w:sz w:val="18"/>
          <w:szCs w:val="18"/>
        </w:rPr>
        <w:t>передвижная торговая точка</w:t>
      </w:r>
      <w:r w:rsidRPr="008F14AA">
        <w:rPr>
          <w:bCs/>
          <w:i/>
          <w:iCs/>
          <w:color w:val="000000"/>
          <w:sz w:val="18"/>
          <w:szCs w:val="18"/>
        </w:rPr>
        <w:t xml:space="preserve"> – </w:t>
      </w:r>
      <w:r w:rsidRPr="008F14AA">
        <w:rPr>
          <w:bCs/>
          <w:iCs/>
          <w:color w:val="000000"/>
          <w:sz w:val="18"/>
          <w:szCs w:val="18"/>
        </w:rPr>
        <w:t>передвижное сооружение, предназначенное для мелкорозничной торговли, за исключением торговли с использованием передвижных бочек;</w:t>
      </w:r>
    </w:p>
    <w:p w:rsidR="008F14AA" w:rsidRPr="008F14AA" w:rsidRDefault="008F14AA" w:rsidP="008F14AA">
      <w:pPr>
        <w:tabs>
          <w:tab w:val="num" w:pos="0"/>
        </w:tabs>
        <w:autoSpaceDE w:val="0"/>
        <w:autoSpaceDN w:val="0"/>
        <w:adjustRightInd w:val="0"/>
        <w:jc w:val="both"/>
        <w:rPr>
          <w:bCs/>
          <w:color w:val="000000"/>
          <w:sz w:val="18"/>
          <w:szCs w:val="18"/>
        </w:rPr>
      </w:pPr>
      <w:r w:rsidRPr="008F14AA">
        <w:rPr>
          <w:bCs/>
          <w:iCs/>
          <w:color w:val="000000"/>
          <w:sz w:val="18"/>
          <w:szCs w:val="18"/>
        </w:rPr>
        <w:t>21)</w:t>
      </w:r>
      <w:r w:rsidRPr="008F14AA">
        <w:rPr>
          <w:bCs/>
          <w:i/>
          <w:iCs/>
          <w:color w:val="000000"/>
          <w:sz w:val="18"/>
          <w:szCs w:val="18"/>
        </w:rPr>
        <w:t xml:space="preserve"> </w:t>
      </w:r>
      <w:r w:rsidRPr="008F14AA">
        <w:rPr>
          <w:bCs/>
          <w:iCs/>
          <w:color w:val="000000"/>
          <w:sz w:val="18"/>
          <w:szCs w:val="18"/>
        </w:rPr>
        <w:t>летняя веранда</w:t>
      </w:r>
      <w:r w:rsidRPr="008F14AA">
        <w:rPr>
          <w:bCs/>
          <w:i/>
          <w:iCs/>
          <w:color w:val="000000"/>
          <w:sz w:val="18"/>
          <w:szCs w:val="18"/>
        </w:rPr>
        <w:t xml:space="preserve"> – </w:t>
      </w:r>
      <w:r w:rsidRPr="008F14AA">
        <w:rPr>
          <w:bCs/>
          <w:iCs/>
          <w:color w:val="000000"/>
          <w:sz w:val="18"/>
          <w:szCs w:val="18"/>
        </w:rPr>
        <w:t>временное сооружение сезонного функционирования, возводимое на прилегающей территории объектов питания с использованием легких тентовых конструкций и мебели;</w:t>
      </w:r>
    </w:p>
    <w:p w:rsidR="008F14AA" w:rsidRPr="008F14AA" w:rsidRDefault="008F14AA" w:rsidP="008F14AA">
      <w:pPr>
        <w:tabs>
          <w:tab w:val="num" w:pos="0"/>
        </w:tabs>
        <w:autoSpaceDE w:val="0"/>
        <w:autoSpaceDN w:val="0"/>
        <w:adjustRightInd w:val="0"/>
        <w:jc w:val="both"/>
        <w:rPr>
          <w:bCs/>
          <w:color w:val="000000"/>
          <w:sz w:val="18"/>
          <w:szCs w:val="18"/>
        </w:rPr>
      </w:pPr>
      <w:r w:rsidRPr="008F14AA">
        <w:rPr>
          <w:bCs/>
          <w:iCs/>
          <w:color w:val="000000"/>
          <w:sz w:val="18"/>
          <w:szCs w:val="18"/>
        </w:rPr>
        <w:t>22)</w:t>
      </w:r>
      <w:r w:rsidRPr="008F14AA">
        <w:rPr>
          <w:bCs/>
          <w:i/>
          <w:iCs/>
          <w:color w:val="000000"/>
          <w:sz w:val="18"/>
          <w:szCs w:val="18"/>
        </w:rPr>
        <w:t xml:space="preserve"> </w:t>
      </w:r>
      <w:r w:rsidRPr="008F14AA">
        <w:rPr>
          <w:bCs/>
          <w:iCs/>
          <w:color w:val="000000"/>
          <w:sz w:val="18"/>
          <w:szCs w:val="18"/>
        </w:rPr>
        <w:t>спортивный павильон</w:t>
      </w:r>
      <w:r w:rsidRPr="008F14AA">
        <w:rPr>
          <w:bCs/>
          <w:i/>
          <w:iCs/>
          <w:color w:val="000000"/>
          <w:sz w:val="18"/>
          <w:szCs w:val="18"/>
        </w:rPr>
        <w:t xml:space="preserve"> – </w:t>
      </w:r>
      <w:r w:rsidRPr="008F14AA">
        <w:rPr>
          <w:bCs/>
          <w:iCs/>
          <w:color w:val="000000"/>
          <w:sz w:val="18"/>
          <w:szCs w:val="18"/>
        </w:rPr>
        <w:t>временное сооружение закрытого типа с залами для физкультурно-оздоровительных занятий и подсобными помещениями;</w:t>
      </w:r>
    </w:p>
    <w:p w:rsidR="008F14AA" w:rsidRPr="008F14AA" w:rsidRDefault="008F14AA" w:rsidP="008F14AA">
      <w:pPr>
        <w:tabs>
          <w:tab w:val="num" w:pos="0"/>
        </w:tabs>
        <w:autoSpaceDE w:val="0"/>
        <w:autoSpaceDN w:val="0"/>
        <w:adjustRightInd w:val="0"/>
        <w:jc w:val="both"/>
        <w:rPr>
          <w:bCs/>
          <w:color w:val="000000"/>
          <w:sz w:val="18"/>
          <w:szCs w:val="18"/>
        </w:rPr>
      </w:pPr>
      <w:r w:rsidRPr="008F14AA">
        <w:rPr>
          <w:bCs/>
          <w:iCs/>
          <w:color w:val="000000"/>
          <w:sz w:val="18"/>
          <w:szCs w:val="18"/>
        </w:rPr>
        <w:t>23)</w:t>
      </w:r>
      <w:r w:rsidRPr="008F14AA">
        <w:rPr>
          <w:bCs/>
          <w:i/>
          <w:iCs/>
          <w:color w:val="000000"/>
          <w:sz w:val="18"/>
          <w:szCs w:val="18"/>
        </w:rPr>
        <w:t xml:space="preserve"> площадка для парковки (парковка) – </w:t>
      </w:r>
      <w:r w:rsidRPr="008F14AA">
        <w:rPr>
          <w:bCs/>
          <w:iCs/>
          <w:color w:val="000000"/>
          <w:sz w:val="18"/>
          <w:szCs w:val="18"/>
        </w:rPr>
        <w:t>специально отведенная площадка, обозначенная разметкой и не имеющая в своем составе каких либо конструктивных элементов (в том числе механизмов), препятствующих въезду/выезду на нее, предназначенная для неохраняемой стоянки автотранспорта без взимания платы;</w:t>
      </w:r>
    </w:p>
    <w:p w:rsidR="008F14AA" w:rsidRPr="008F14AA" w:rsidRDefault="008F14AA" w:rsidP="008F14AA">
      <w:pPr>
        <w:tabs>
          <w:tab w:val="num" w:pos="0"/>
        </w:tabs>
        <w:autoSpaceDE w:val="0"/>
        <w:autoSpaceDN w:val="0"/>
        <w:adjustRightInd w:val="0"/>
        <w:jc w:val="both"/>
        <w:rPr>
          <w:bCs/>
          <w:color w:val="000000"/>
          <w:sz w:val="18"/>
          <w:szCs w:val="18"/>
        </w:rPr>
      </w:pPr>
      <w:r w:rsidRPr="008F14AA">
        <w:rPr>
          <w:bCs/>
          <w:iCs/>
          <w:color w:val="000000"/>
          <w:sz w:val="18"/>
          <w:szCs w:val="18"/>
        </w:rPr>
        <w:t>24)</w:t>
      </w:r>
      <w:r w:rsidRPr="008F14AA">
        <w:rPr>
          <w:bCs/>
          <w:i/>
          <w:iCs/>
          <w:color w:val="000000"/>
          <w:sz w:val="18"/>
          <w:szCs w:val="18"/>
        </w:rPr>
        <w:t xml:space="preserve"> </w:t>
      </w:r>
      <w:r w:rsidRPr="008F14AA">
        <w:rPr>
          <w:bCs/>
          <w:iCs/>
          <w:color w:val="000000"/>
          <w:sz w:val="18"/>
          <w:szCs w:val="18"/>
        </w:rPr>
        <w:t>общественный туалет</w:t>
      </w:r>
      <w:r w:rsidRPr="008F14AA">
        <w:rPr>
          <w:bCs/>
          <w:i/>
          <w:iCs/>
          <w:color w:val="000000"/>
          <w:sz w:val="18"/>
          <w:szCs w:val="18"/>
        </w:rPr>
        <w:t xml:space="preserve"> – </w:t>
      </w:r>
      <w:r w:rsidRPr="008F14AA">
        <w:rPr>
          <w:bCs/>
          <w:iCs/>
          <w:color w:val="000000"/>
          <w:sz w:val="18"/>
          <w:szCs w:val="18"/>
        </w:rPr>
        <w:t>временное сооружение без устройства фундамента, оборудованное санитарно-техническим прибором;</w:t>
      </w:r>
    </w:p>
    <w:p w:rsidR="008F14AA" w:rsidRPr="008F14AA" w:rsidRDefault="008F14AA" w:rsidP="008F14AA">
      <w:pPr>
        <w:tabs>
          <w:tab w:val="num" w:pos="0"/>
        </w:tabs>
        <w:autoSpaceDE w:val="0"/>
        <w:autoSpaceDN w:val="0"/>
        <w:adjustRightInd w:val="0"/>
        <w:jc w:val="both"/>
        <w:rPr>
          <w:bCs/>
          <w:color w:val="000000"/>
          <w:sz w:val="18"/>
          <w:szCs w:val="18"/>
        </w:rPr>
      </w:pPr>
      <w:r w:rsidRPr="008F14AA">
        <w:rPr>
          <w:bCs/>
          <w:iCs/>
          <w:color w:val="000000"/>
          <w:sz w:val="18"/>
          <w:szCs w:val="18"/>
        </w:rPr>
        <w:lastRenderedPageBreak/>
        <w:t>25)</w:t>
      </w:r>
      <w:r w:rsidRPr="008F14AA">
        <w:rPr>
          <w:bCs/>
          <w:i/>
          <w:iCs/>
          <w:color w:val="000000"/>
          <w:sz w:val="18"/>
          <w:szCs w:val="18"/>
        </w:rPr>
        <w:t xml:space="preserve"> </w:t>
      </w:r>
      <w:r w:rsidRPr="008F14AA">
        <w:rPr>
          <w:bCs/>
          <w:iCs/>
          <w:color w:val="000000"/>
          <w:sz w:val="18"/>
          <w:szCs w:val="18"/>
        </w:rPr>
        <w:t>пункт проката спортивного инвентаря</w:t>
      </w:r>
      <w:r w:rsidRPr="008F14AA">
        <w:rPr>
          <w:bCs/>
          <w:i/>
          <w:iCs/>
          <w:color w:val="000000"/>
          <w:sz w:val="18"/>
          <w:szCs w:val="18"/>
        </w:rPr>
        <w:t xml:space="preserve"> – </w:t>
      </w:r>
      <w:r w:rsidRPr="008F14AA">
        <w:rPr>
          <w:bCs/>
          <w:iCs/>
          <w:color w:val="000000"/>
          <w:sz w:val="18"/>
          <w:szCs w:val="18"/>
        </w:rPr>
        <w:t>сборно-разборное сооружение,</w:t>
      </w:r>
      <w:r w:rsidRPr="008F14AA">
        <w:rPr>
          <w:bCs/>
          <w:color w:val="000000"/>
          <w:sz w:val="18"/>
          <w:szCs w:val="18"/>
        </w:rPr>
        <w:t xml:space="preserve"> </w:t>
      </w:r>
      <w:r w:rsidRPr="008F14AA">
        <w:rPr>
          <w:bCs/>
          <w:iCs/>
          <w:color w:val="000000"/>
          <w:sz w:val="18"/>
          <w:szCs w:val="18"/>
        </w:rPr>
        <w:t>предназначенное для хранения и (или) проката спортивного инвентаря;</w:t>
      </w:r>
    </w:p>
    <w:p w:rsidR="008F14AA" w:rsidRPr="008F14AA" w:rsidRDefault="008F14AA" w:rsidP="008F14AA">
      <w:pPr>
        <w:tabs>
          <w:tab w:val="num" w:pos="0"/>
        </w:tabs>
        <w:autoSpaceDE w:val="0"/>
        <w:autoSpaceDN w:val="0"/>
        <w:adjustRightInd w:val="0"/>
        <w:jc w:val="both"/>
        <w:rPr>
          <w:bCs/>
          <w:color w:val="000000"/>
          <w:sz w:val="18"/>
          <w:szCs w:val="18"/>
        </w:rPr>
      </w:pPr>
      <w:r w:rsidRPr="008F14AA">
        <w:rPr>
          <w:bCs/>
          <w:iCs/>
          <w:color w:val="000000"/>
          <w:sz w:val="18"/>
          <w:szCs w:val="18"/>
        </w:rPr>
        <w:t>26)</w:t>
      </w:r>
      <w:r w:rsidRPr="008F14AA">
        <w:rPr>
          <w:bCs/>
          <w:i/>
          <w:iCs/>
          <w:color w:val="000000"/>
          <w:sz w:val="18"/>
          <w:szCs w:val="18"/>
        </w:rPr>
        <w:t xml:space="preserve"> </w:t>
      </w:r>
      <w:r w:rsidRPr="008F14AA">
        <w:rPr>
          <w:bCs/>
          <w:iCs/>
          <w:color w:val="000000"/>
          <w:sz w:val="18"/>
          <w:szCs w:val="18"/>
        </w:rPr>
        <w:t>передвижная бочка</w:t>
      </w:r>
      <w:r w:rsidRPr="008F14AA">
        <w:rPr>
          <w:bCs/>
          <w:i/>
          <w:iCs/>
          <w:color w:val="000000"/>
          <w:sz w:val="18"/>
          <w:szCs w:val="18"/>
        </w:rPr>
        <w:t xml:space="preserve"> – </w:t>
      </w:r>
      <w:r w:rsidRPr="008F14AA">
        <w:rPr>
          <w:bCs/>
          <w:iCs/>
          <w:color w:val="000000"/>
          <w:sz w:val="18"/>
          <w:szCs w:val="18"/>
        </w:rPr>
        <w:t>передвижное сооружение, предназначенное для</w:t>
      </w:r>
      <w:r w:rsidRPr="008F14AA">
        <w:rPr>
          <w:bCs/>
          <w:color w:val="000000"/>
          <w:sz w:val="18"/>
          <w:szCs w:val="18"/>
        </w:rPr>
        <w:t xml:space="preserve"> </w:t>
      </w:r>
      <w:r w:rsidRPr="008F14AA">
        <w:rPr>
          <w:bCs/>
          <w:iCs/>
          <w:color w:val="000000"/>
          <w:sz w:val="18"/>
          <w:szCs w:val="18"/>
        </w:rPr>
        <w:t>мелкорозничной торговли молоком или квасом;</w:t>
      </w:r>
    </w:p>
    <w:p w:rsidR="008F14AA" w:rsidRPr="008F14AA" w:rsidRDefault="008F14AA" w:rsidP="008F14AA">
      <w:pPr>
        <w:tabs>
          <w:tab w:val="num" w:pos="0"/>
        </w:tabs>
        <w:autoSpaceDE w:val="0"/>
        <w:autoSpaceDN w:val="0"/>
        <w:adjustRightInd w:val="0"/>
        <w:jc w:val="both"/>
        <w:rPr>
          <w:bCs/>
          <w:color w:val="000000"/>
          <w:sz w:val="18"/>
          <w:szCs w:val="18"/>
        </w:rPr>
      </w:pPr>
      <w:r w:rsidRPr="008F14AA">
        <w:rPr>
          <w:bCs/>
          <w:iCs/>
          <w:color w:val="000000"/>
          <w:sz w:val="18"/>
          <w:szCs w:val="18"/>
        </w:rPr>
        <w:t>27) служебные станции</w:t>
      </w:r>
      <w:r w:rsidRPr="008F14AA">
        <w:rPr>
          <w:bCs/>
          <w:i/>
          <w:iCs/>
          <w:color w:val="000000"/>
          <w:sz w:val="18"/>
          <w:szCs w:val="18"/>
        </w:rPr>
        <w:t xml:space="preserve"> – </w:t>
      </w:r>
      <w:r w:rsidRPr="008F14AA">
        <w:rPr>
          <w:bCs/>
          <w:iCs/>
          <w:color w:val="000000"/>
          <w:sz w:val="18"/>
          <w:szCs w:val="18"/>
        </w:rPr>
        <w:t>временные сооружения, предназначенные для отдыха водителей и кондукторов общественного транспорта, размещенные на конечных пунктах городских маршрутов;</w:t>
      </w:r>
    </w:p>
    <w:p w:rsidR="008F14AA" w:rsidRPr="008F14AA" w:rsidRDefault="008F14AA" w:rsidP="008F14AA">
      <w:pPr>
        <w:tabs>
          <w:tab w:val="num" w:pos="0"/>
        </w:tabs>
        <w:autoSpaceDE w:val="0"/>
        <w:autoSpaceDN w:val="0"/>
        <w:adjustRightInd w:val="0"/>
        <w:jc w:val="both"/>
        <w:rPr>
          <w:bCs/>
          <w:color w:val="000000"/>
          <w:sz w:val="18"/>
          <w:szCs w:val="18"/>
        </w:rPr>
      </w:pPr>
      <w:r w:rsidRPr="008F14AA">
        <w:rPr>
          <w:bCs/>
          <w:iCs/>
          <w:color w:val="000000"/>
          <w:sz w:val="18"/>
          <w:szCs w:val="18"/>
        </w:rPr>
        <w:t>28) павильон-трансформер</w:t>
      </w:r>
      <w:r w:rsidRPr="008F14AA">
        <w:rPr>
          <w:bCs/>
          <w:i/>
          <w:iCs/>
          <w:color w:val="000000"/>
          <w:sz w:val="18"/>
          <w:szCs w:val="18"/>
        </w:rPr>
        <w:t xml:space="preserve"> – </w:t>
      </w:r>
      <w:r w:rsidRPr="008F14AA">
        <w:rPr>
          <w:bCs/>
          <w:iCs/>
          <w:color w:val="000000"/>
          <w:sz w:val="18"/>
          <w:szCs w:val="18"/>
        </w:rPr>
        <w:t>сборно-разборное сооружение административного, спортивного или рекреационного назначения из облегченных конструкций, состоящее из двух и более конструктивных частей (открытого или закрытого типа), с возможностью трансформации планировочного решения;</w:t>
      </w:r>
    </w:p>
    <w:p w:rsidR="008F14AA" w:rsidRPr="008F14AA" w:rsidRDefault="008F14AA" w:rsidP="008F14AA">
      <w:pPr>
        <w:tabs>
          <w:tab w:val="num" w:pos="0"/>
        </w:tabs>
        <w:autoSpaceDE w:val="0"/>
        <w:autoSpaceDN w:val="0"/>
        <w:adjustRightInd w:val="0"/>
        <w:jc w:val="both"/>
        <w:rPr>
          <w:bCs/>
          <w:color w:val="000000"/>
          <w:sz w:val="18"/>
          <w:szCs w:val="18"/>
        </w:rPr>
      </w:pPr>
      <w:r w:rsidRPr="008F14AA">
        <w:rPr>
          <w:bCs/>
          <w:iCs/>
          <w:color w:val="000000"/>
          <w:sz w:val="18"/>
          <w:szCs w:val="18"/>
        </w:rPr>
        <w:t>29)</w:t>
      </w:r>
      <w:r w:rsidRPr="008F14AA">
        <w:rPr>
          <w:bCs/>
          <w:i/>
          <w:iCs/>
          <w:color w:val="000000"/>
          <w:sz w:val="18"/>
          <w:szCs w:val="18"/>
        </w:rPr>
        <w:t xml:space="preserve"> </w:t>
      </w:r>
      <w:r w:rsidRPr="008F14AA">
        <w:rPr>
          <w:bCs/>
          <w:iCs/>
          <w:color w:val="000000"/>
          <w:sz w:val="18"/>
          <w:szCs w:val="18"/>
        </w:rPr>
        <w:t>информационный стенд</w:t>
      </w:r>
      <w:r w:rsidRPr="008F14AA">
        <w:rPr>
          <w:bCs/>
          <w:i/>
          <w:iCs/>
          <w:color w:val="000000"/>
          <w:sz w:val="18"/>
          <w:szCs w:val="18"/>
        </w:rPr>
        <w:t xml:space="preserve"> – </w:t>
      </w:r>
      <w:r w:rsidRPr="008F14AA">
        <w:rPr>
          <w:bCs/>
          <w:iCs/>
          <w:color w:val="000000"/>
          <w:sz w:val="18"/>
          <w:szCs w:val="18"/>
        </w:rPr>
        <w:t>наземное отдельно стоящее на собственной опоре временное сооружение, предназначенное для размещения информации, в том числе справочно-информационных или аналитических материалов, сообщений органов местного самоуправления и иных лиц, не содержащих сведений рекламного характера и не являющихся социальной рекламой;</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30)</w:t>
      </w:r>
      <w:r w:rsidRPr="008F14AA">
        <w:rPr>
          <w:bCs/>
          <w:i/>
          <w:iCs/>
          <w:color w:val="000000"/>
          <w:sz w:val="18"/>
          <w:szCs w:val="18"/>
        </w:rPr>
        <w:t xml:space="preserve"> </w:t>
      </w:r>
      <w:r w:rsidRPr="008F14AA">
        <w:rPr>
          <w:bCs/>
          <w:iCs/>
          <w:color w:val="000000"/>
          <w:sz w:val="18"/>
          <w:szCs w:val="18"/>
        </w:rPr>
        <w:t>лодочная станция (лодочная парковка)</w:t>
      </w:r>
      <w:r w:rsidRPr="008F14AA">
        <w:rPr>
          <w:bCs/>
          <w:i/>
          <w:iCs/>
          <w:color w:val="000000"/>
          <w:sz w:val="18"/>
          <w:szCs w:val="18"/>
        </w:rPr>
        <w:t xml:space="preserve"> – </w:t>
      </w:r>
      <w:r w:rsidRPr="008F14AA">
        <w:rPr>
          <w:bCs/>
          <w:iCs/>
          <w:color w:val="000000"/>
          <w:sz w:val="18"/>
          <w:szCs w:val="18"/>
        </w:rPr>
        <w:t>специально отведенная площадка в непосредственной близости от водоема для стоянки маломерных судов, оборудованная облегченными конструкциями, предназначенными для организации спуска на воду и хранения маломерных судов;</w:t>
      </w:r>
    </w:p>
    <w:p w:rsidR="008F14AA" w:rsidRPr="008F14AA" w:rsidRDefault="008F14AA" w:rsidP="008F14AA">
      <w:pPr>
        <w:tabs>
          <w:tab w:val="num" w:pos="0"/>
        </w:tabs>
        <w:autoSpaceDE w:val="0"/>
        <w:autoSpaceDN w:val="0"/>
        <w:adjustRightInd w:val="0"/>
        <w:jc w:val="both"/>
        <w:rPr>
          <w:bCs/>
          <w:iCs/>
          <w:color w:val="000000"/>
          <w:sz w:val="18"/>
          <w:szCs w:val="18"/>
        </w:rPr>
      </w:pPr>
      <w:proofErr w:type="gramStart"/>
      <w:r w:rsidRPr="008F14AA">
        <w:rPr>
          <w:bCs/>
          <w:iCs/>
          <w:color w:val="000000"/>
          <w:sz w:val="18"/>
          <w:szCs w:val="18"/>
        </w:rPr>
        <w:t>31) многофункциональный центр самообслуживания</w:t>
      </w:r>
      <w:r w:rsidRPr="008F14AA">
        <w:rPr>
          <w:bCs/>
          <w:i/>
          <w:iCs/>
          <w:color w:val="000000"/>
          <w:sz w:val="18"/>
          <w:szCs w:val="18"/>
        </w:rPr>
        <w:t xml:space="preserve"> – </w:t>
      </w:r>
      <w:r w:rsidRPr="008F14AA">
        <w:rPr>
          <w:bCs/>
          <w:iCs/>
          <w:color w:val="000000"/>
          <w:sz w:val="18"/>
          <w:szCs w:val="18"/>
        </w:rPr>
        <w:t>временное сооружение модульного типа, выполненное в едином архитектурно-пространственном стиле, имеющее в составе зону ожидания общественного транспорта, раздельный общественный туалет, помещения, оборудованные автоматизированными устройствами для приема наличных денег, проведения банковских операций, автоматизированной розничной торговли, с возможностью предоставления электронных и информационных услуг, в том числе услуг широкополосного доступа в Интернет посредством беспроводной связи, без оборудованных рабочих мест, площадью</w:t>
      </w:r>
      <w:proofErr w:type="gramEnd"/>
      <w:r w:rsidRPr="008F14AA">
        <w:rPr>
          <w:bCs/>
          <w:iCs/>
          <w:color w:val="000000"/>
          <w:sz w:val="18"/>
          <w:szCs w:val="18"/>
        </w:rPr>
        <w:t xml:space="preserve"> не более 120 кв. м.</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5. Настоящее Положение является обязательным для исполнения физическими и юридическими лицами вне зависимости от их организационно-правовой формы.</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6. Размещение временных сооружений не допускается на земельных участках в границах относящимся к охранным зонам инженерных сетей, за исключением случаев, предусмотренных настоящим пунктом.</w:t>
      </w:r>
    </w:p>
    <w:p w:rsidR="008F14AA" w:rsidRPr="008F14AA" w:rsidRDefault="008F14AA" w:rsidP="008F14AA">
      <w:pPr>
        <w:tabs>
          <w:tab w:val="num" w:pos="0"/>
        </w:tabs>
        <w:autoSpaceDE w:val="0"/>
        <w:autoSpaceDN w:val="0"/>
        <w:adjustRightInd w:val="0"/>
        <w:jc w:val="both"/>
        <w:rPr>
          <w:bCs/>
          <w:iCs/>
          <w:color w:val="000000"/>
          <w:sz w:val="18"/>
          <w:szCs w:val="18"/>
        </w:rPr>
      </w:pPr>
      <w:proofErr w:type="gramStart"/>
      <w:r w:rsidRPr="008F14AA">
        <w:rPr>
          <w:bCs/>
          <w:iCs/>
          <w:color w:val="000000"/>
          <w:sz w:val="18"/>
          <w:szCs w:val="18"/>
        </w:rPr>
        <w:t>На земельных участках в границах относящимся к охранным зонам инженерных сетей возможно размещение временных сооружений, указанных в подпунктах 1,2,3,4,7,8,10,11,12,13,14,15,20,21,22,23,24,25,26,27,28,29,31 пункта 4 настоящего Положения.</w:t>
      </w:r>
      <w:proofErr w:type="gramEnd"/>
      <w:r w:rsidRPr="008F14AA">
        <w:rPr>
          <w:bCs/>
          <w:iCs/>
          <w:color w:val="000000"/>
          <w:sz w:val="18"/>
          <w:szCs w:val="18"/>
        </w:rPr>
        <w:t xml:space="preserve"> Установка конструкций и оборудования, </w:t>
      </w:r>
      <w:r w:rsidRPr="008F14AA">
        <w:rPr>
          <w:bCs/>
          <w:iCs/>
          <w:color w:val="000000"/>
          <w:sz w:val="18"/>
          <w:szCs w:val="18"/>
        </w:rPr>
        <w:lastRenderedPageBreak/>
        <w:t>входящих в состав временного сооружения, осуществляется за границами охранных зон за исключением случаев, когда установка таких конструкций и оборудования в охранной зоне согласована собственником сетей либо лицом, им уполномоченным.</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7. Настоящий пункт действует в части, не противоречащей постановлению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8. Органом, уполномоченным на принятие заявлений о размещении временных сооружений и принятие решений об отказе в размещении временных сооружений, заключение и расторжение договоров на размещение временных сооружений, в том числе заключение и расторжение договоров по итогам проведенных аукционов, выступает администрация поселка Большая Ирба (далее – Уполномоченный орган).</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Размещение временных сооружений в случаях предоставления компенсационных мест при досрочном расторжении договора по основаниям, предусмотренным подпунктами 1, 2 пункта 20 настоящего Положения, осуществляется без проведения торгов.</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9. Основаниями для отказа в размещении временного сооружения являются случаи, когда:</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1) размещение временного сооружения предполагается на земельном участке, предоставленном иному лицу на праве пользования, праве аренды, ином вещном праве;</w:t>
      </w:r>
    </w:p>
    <w:p w:rsidR="008F14AA" w:rsidRPr="008F14AA" w:rsidRDefault="008F14AA" w:rsidP="008F14AA">
      <w:pPr>
        <w:tabs>
          <w:tab w:val="num" w:pos="0"/>
        </w:tabs>
        <w:autoSpaceDE w:val="0"/>
        <w:autoSpaceDN w:val="0"/>
        <w:adjustRightInd w:val="0"/>
        <w:jc w:val="both"/>
        <w:rPr>
          <w:bCs/>
          <w:iCs/>
          <w:color w:val="000000"/>
          <w:sz w:val="18"/>
          <w:szCs w:val="18"/>
        </w:rPr>
      </w:pPr>
      <w:proofErr w:type="gramStart"/>
      <w:r w:rsidRPr="008F14AA">
        <w:rPr>
          <w:bCs/>
          <w:iCs/>
          <w:color w:val="000000"/>
          <w:sz w:val="18"/>
          <w:szCs w:val="18"/>
        </w:rPr>
        <w:t>2) испрашиваемое место размещения временных сооружений, указанных в подпункте 23 пункта 4 настоящего Положения, для лиц, имеющих льготы на внеочередное предоставление вблизи места жительства права на размещение временного сооружения в соответствии со статьей 15 Федерального закона от 24.11.1995 № 181-ФЗ «О социальной защите инвалидов в Российской Федерации», расположено не вблизи места жительства заявителя (при пешеходной доступности более 800 м).</w:t>
      </w:r>
      <w:proofErr w:type="gramEnd"/>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10. Отказ в размещении временного сооружения оформляется в виде</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мотивированного письменного ответа с указанием права заявителя обжаловать его в судебном порядке.</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 xml:space="preserve">11. Договор на размещение временного сооружения заключается на срок, определенный схемой размещения временных сооружений на территории муниципального образования поселок </w:t>
      </w:r>
      <w:proofErr w:type="gramStart"/>
      <w:r w:rsidRPr="008F14AA">
        <w:rPr>
          <w:bCs/>
          <w:iCs/>
          <w:color w:val="000000"/>
          <w:sz w:val="18"/>
          <w:szCs w:val="18"/>
        </w:rPr>
        <w:t>Большая</w:t>
      </w:r>
      <w:proofErr w:type="gramEnd"/>
      <w:r w:rsidRPr="008F14AA">
        <w:rPr>
          <w:bCs/>
          <w:iCs/>
          <w:color w:val="000000"/>
          <w:sz w:val="18"/>
          <w:szCs w:val="18"/>
        </w:rPr>
        <w:t xml:space="preserve"> Ирба. При продлении срока размещения временного сооружения договор на размещение временного сооружения заключается на срок не менее пяти лет.</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 xml:space="preserve">12. При переходе права собственности на конструкции временного сооружения новый собственник конструкций обязан в течение тридцати календарных дней обратиться </w:t>
      </w:r>
      <w:proofErr w:type="gramStart"/>
      <w:r w:rsidRPr="008F14AA">
        <w:rPr>
          <w:bCs/>
          <w:iCs/>
          <w:color w:val="000000"/>
          <w:sz w:val="18"/>
          <w:szCs w:val="18"/>
        </w:rPr>
        <w:t>в Уполномоченный орган с заявлением о внесении изменений в договор на размещение</w:t>
      </w:r>
      <w:proofErr w:type="gramEnd"/>
      <w:r w:rsidRPr="008F14AA">
        <w:rPr>
          <w:bCs/>
          <w:iCs/>
          <w:color w:val="000000"/>
          <w:sz w:val="18"/>
          <w:szCs w:val="18"/>
        </w:rPr>
        <w:t xml:space="preserve"> </w:t>
      </w:r>
      <w:r w:rsidRPr="008F14AA">
        <w:rPr>
          <w:bCs/>
          <w:iCs/>
          <w:color w:val="000000"/>
          <w:sz w:val="18"/>
          <w:szCs w:val="18"/>
        </w:rPr>
        <w:lastRenderedPageBreak/>
        <w:t>временного сооружения. К заявлению прикладываются данные заявителя (организационно-правовая форма и наименование юридического лица или Ф.И.О. физического лица), документы, подтверждающие переход права собственности на временное сооружение.</w:t>
      </w:r>
    </w:p>
    <w:p w:rsidR="008F14AA" w:rsidRPr="008F14AA" w:rsidRDefault="008F14AA" w:rsidP="008F14AA">
      <w:pPr>
        <w:tabs>
          <w:tab w:val="num" w:pos="0"/>
        </w:tabs>
        <w:autoSpaceDE w:val="0"/>
        <w:autoSpaceDN w:val="0"/>
        <w:adjustRightInd w:val="0"/>
        <w:jc w:val="center"/>
        <w:rPr>
          <w:bCs/>
          <w:iCs/>
          <w:color w:val="000000"/>
          <w:sz w:val="18"/>
          <w:szCs w:val="18"/>
        </w:rPr>
      </w:pPr>
    </w:p>
    <w:p w:rsidR="008F14AA" w:rsidRPr="008F14AA" w:rsidRDefault="008F14AA" w:rsidP="008F14AA">
      <w:pPr>
        <w:tabs>
          <w:tab w:val="num" w:pos="0"/>
        </w:tabs>
        <w:autoSpaceDE w:val="0"/>
        <w:autoSpaceDN w:val="0"/>
        <w:adjustRightInd w:val="0"/>
        <w:jc w:val="center"/>
        <w:rPr>
          <w:bCs/>
          <w:iCs/>
          <w:color w:val="000000"/>
          <w:sz w:val="18"/>
          <w:szCs w:val="18"/>
        </w:rPr>
      </w:pPr>
      <w:r w:rsidRPr="008F14AA">
        <w:rPr>
          <w:bCs/>
          <w:iCs/>
          <w:color w:val="000000"/>
          <w:sz w:val="18"/>
          <w:szCs w:val="18"/>
        </w:rPr>
        <w:t>II. Порядок размещения временных сооружений</w:t>
      </w:r>
    </w:p>
    <w:p w:rsidR="008F14AA" w:rsidRPr="008F14AA" w:rsidRDefault="008F14AA" w:rsidP="008F14AA">
      <w:pPr>
        <w:tabs>
          <w:tab w:val="num" w:pos="0"/>
        </w:tabs>
        <w:autoSpaceDE w:val="0"/>
        <w:autoSpaceDN w:val="0"/>
        <w:adjustRightInd w:val="0"/>
        <w:jc w:val="both"/>
        <w:rPr>
          <w:bCs/>
          <w:iCs/>
          <w:color w:val="000000"/>
          <w:sz w:val="18"/>
          <w:szCs w:val="18"/>
        </w:rPr>
      </w:pPr>
    </w:p>
    <w:p w:rsidR="008F14AA" w:rsidRPr="008F14AA" w:rsidRDefault="008F14AA" w:rsidP="00821736">
      <w:pPr>
        <w:tabs>
          <w:tab w:val="num" w:pos="0"/>
        </w:tabs>
        <w:autoSpaceDE w:val="0"/>
        <w:autoSpaceDN w:val="0"/>
        <w:adjustRightInd w:val="0"/>
        <w:jc w:val="both"/>
        <w:rPr>
          <w:bCs/>
          <w:iCs/>
          <w:color w:val="000000"/>
          <w:sz w:val="18"/>
          <w:szCs w:val="18"/>
        </w:rPr>
      </w:pPr>
      <w:r w:rsidRPr="008F14AA">
        <w:rPr>
          <w:bCs/>
          <w:iCs/>
          <w:color w:val="000000"/>
          <w:sz w:val="18"/>
          <w:szCs w:val="18"/>
        </w:rPr>
        <w:t>13. Для заключения договора, разрешающего размещение временного</w:t>
      </w:r>
      <w:r w:rsidR="00821736">
        <w:rPr>
          <w:bCs/>
          <w:iCs/>
          <w:color w:val="000000"/>
          <w:sz w:val="18"/>
          <w:szCs w:val="18"/>
        </w:rPr>
        <w:t xml:space="preserve"> </w:t>
      </w:r>
      <w:r w:rsidRPr="008F14AA">
        <w:rPr>
          <w:bCs/>
          <w:iCs/>
          <w:color w:val="000000"/>
          <w:sz w:val="18"/>
          <w:szCs w:val="18"/>
        </w:rPr>
        <w:t>сооружения, заявитель обращается в уполномоченный орган с соответствующим заявлением.</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В заявлении указываются:</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данные заявителя (организационно-правовая форма и наименование юридического лица или Ф.И.О. физического лица);</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место размещения временного сооружения в соответствии с утвержденной схемой размещения временных сооружений на территории Казачинского района;</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вид реализуемых товаров и/или предоставляемых услуг либо функциональное назначение временного сооружения.</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Юридические лица, заинтересованные в размещении временного сооружения, указанного в подпункте 18 пункта 4 настоящего Положения, к заявлению дополнительно прилагают обоснование необходимости установки</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специализированного технического средства на участке с указанием сроков начала и окончания работ по установке, схему расположения специализированного технического средства, а также техническую документацию. Договор на размещение данного временного сооружения может быть заключен только с государственными или муниципальными учреждениями, казенными предприятиями, центрами исторического наследия президентов Российской Федерации, прекративших исполнение своих полномочий, органами государственной власти и органами местного самоуправления.</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Юридические и физические лица, заинтересованные в размещении временного сооружения на земельном участке, предоставленном им на праве пользования, праве аренды, ином вещном праве, к заявлению прилагают документы, подтверждающие права на земельный участок.</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Физические лица, имеющие льготы на внеочередное предоставление права на размещение временных сооружений в случаях, установленных действующим законодательством Российской Федерации, к заявлению дополнительно прилагают документ, подтверждающий отнесение заявителя к льготной категории.</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 xml:space="preserve">14. Уполномоченный орган рассматривает заявление и </w:t>
      </w:r>
      <w:proofErr w:type="gramStart"/>
      <w:r w:rsidRPr="008F14AA">
        <w:rPr>
          <w:bCs/>
          <w:iCs/>
          <w:color w:val="000000"/>
          <w:sz w:val="18"/>
          <w:szCs w:val="18"/>
        </w:rPr>
        <w:t>представленные</w:t>
      </w:r>
      <w:proofErr w:type="gramEnd"/>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документы</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A"/>
          <w:sz w:val="18"/>
          <w:szCs w:val="18"/>
        </w:rPr>
        <w:t xml:space="preserve">1) В случае дополнения схемы размещения местами размещения по инициативе органа местного самоуправления предоставление права на размещение таких объектов на </w:t>
      </w:r>
      <w:r w:rsidRPr="008F14AA">
        <w:rPr>
          <w:bCs/>
          <w:iCs/>
          <w:color w:val="00000A"/>
          <w:sz w:val="18"/>
          <w:szCs w:val="18"/>
        </w:rPr>
        <w:lastRenderedPageBreak/>
        <w:t>основании договора на размещение производится на торгах.</w:t>
      </w:r>
    </w:p>
    <w:p w:rsidR="008F14AA" w:rsidRPr="008F14AA" w:rsidRDefault="008F14AA" w:rsidP="008F14AA">
      <w:pPr>
        <w:tabs>
          <w:tab w:val="num" w:pos="0"/>
        </w:tabs>
        <w:autoSpaceDE w:val="0"/>
        <w:autoSpaceDN w:val="0"/>
        <w:adjustRightInd w:val="0"/>
        <w:jc w:val="both"/>
        <w:rPr>
          <w:bCs/>
          <w:iCs/>
          <w:color w:val="000000"/>
          <w:sz w:val="18"/>
          <w:szCs w:val="18"/>
        </w:rPr>
      </w:pPr>
      <w:proofErr w:type="gramStart"/>
      <w:r w:rsidRPr="008F14AA">
        <w:rPr>
          <w:bCs/>
          <w:iCs/>
          <w:color w:val="00000A"/>
          <w:sz w:val="18"/>
          <w:szCs w:val="18"/>
        </w:rPr>
        <w:t>2) В случае дополнения схемы размещения местами размещения по инициативе хозяйствующего субъекта, осуществляющего или намеревающегося осуществлять оказание услуг, предоставление права на размещение таких объектов на основании договора на размещение производится в следующем порядке: заявителю, инициировавшему внесение изменений в схему размещения, в течение 5 рабочих дней направляется решение администрации поселка Большая Ирба о предоставлении ему места размещения и заключении с ним</w:t>
      </w:r>
      <w:proofErr w:type="gramEnd"/>
      <w:r w:rsidRPr="008F14AA">
        <w:rPr>
          <w:bCs/>
          <w:iCs/>
          <w:color w:val="00000A"/>
          <w:sz w:val="18"/>
          <w:szCs w:val="18"/>
        </w:rPr>
        <w:t xml:space="preserve"> договора на размещение без торгов.</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A"/>
          <w:sz w:val="18"/>
          <w:szCs w:val="18"/>
        </w:rPr>
        <w:t>3) В случае дополнения схемы размещения местами размещения по инициативе хозяйствующего субъекта, осуществляющего или намеревающегося осуществлять розничную торговлю, предоставление права на размещение таких объектов на основании договора на размещение производится в следующем порядке.</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A"/>
          <w:sz w:val="18"/>
          <w:szCs w:val="18"/>
        </w:rPr>
        <w:t>В течение 10 календарных дней после опубликования изменений в схему размещения, предусматривающих дополнение схемы размещения новыми местами размещения, администрация поселка Большая Ирба осуществляет публикацию в официальном печатном издании и на официальном сайте администрации поселка Большая Ирба в сети Интернет информации о планируемом предоставлении места размещения с указанием информации.</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A"/>
          <w:sz w:val="18"/>
          <w:szCs w:val="18"/>
        </w:rPr>
        <w:t xml:space="preserve">В случае, если в течение 10 календарных дней после официального опубликования информации о предстоящем предоставлении места размещения не поступают заявления от иных хозяйствующих субъектов, осуществляющих или намеревающихся осуществлять розничную торговлю, не являющихся инициаторами включения места размещения в схему размещения, о намерении претендовать на </w:t>
      </w:r>
      <w:proofErr w:type="gramStart"/>
      <w:r w:rsidRPr="008F14AA">
        <w:rPr>
          <w:bCs/>
          <w:iCs/>
          <w:color w:val="00000A"/>
          <w:sz w:val="18"/>
          <w:szCs w:val="18"/>
        </w:rPr>
        <w:t>право</w:t>
      </w:r>
      <w:proofErr w:type="gramEnd"/>
      <w:r w:rsidRPr="008F14AA">
        <w:rPr>
          <w:bCs/>
          <w:iCs/>
          <w:color w:val="00000A"/>
          <w:sz w:val="18"/>
          <w:szCs w:val="18"/>
        </w:rPr>
        <w:t xml:space="preserve"> на размещение нестационарного торгового объекта на соответствующем месте размещения (далее в настоящей статье – иные заявления), заявителю, инициировавшему внесение изменений в схему размещения, в течение 5 рабочих дней направляется решение администрации поселка </w:t>
      </w:r>
      <w:proofErr w:type="gramStart"/>
      <w:r w:rsidRPr="008F14AA">
        <w:rPr>
          <w:bCs/>
          <w:iCs/>
          <w:color w:val="00000A"/>
          <w:sz w:val="18"/>
          <w:szCs w:val="18"/>
        </w:rPr>
        <w:t>Большая</w:t>
      </w:r>
      <w:proofErr w:type="gramEnd"/>
      <w:r w:rsidRPr="008F14AA">
        <w:rPr>
          <w:bCs/>
          <w:iCs/>
          <w:color w:val="00000A"/>
          <w:sz w:val="18"/>
          <w:szCs w:val="18"/>
        </w:rPr>
        <w:t xml:space="preserve"> Ирба о предоставлении ему места размещения и заключении с ним договора на размещение без торгов.</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A"/>
          <w:sz w:val="18"/>
          <w:szCs w:val="18"/>
        </w:rPr>
        <w:t xml:space="preserve">Решение о предоставлении места размещения заявителю без торгов подлежит публикации на официальном сайте администрации поселка </w:t>
      </w:r>
      <w:proofErr w:type="gramStart"/>
      <w:r w:rsidRPr="008F14AA">
        <w:rPr>
          <w:bCs/>
          <w:iCs/>
          <w:color w:val="00000A"/>
          <w:sz w:val="18"/>
          <w:szCs w:val="18"/>
        </w:rPr>
        <w:t>Большая</w:t>
      </w:r>
      <w:proofErr w:type="gramEnd"/>
      <w:r w:rsidRPr="008F14AA">
        <w:rPr>
          <w:bCs/>
          <w:iCs/>
          <w:color w:val="00000A"/>
          <w:sz w:val="18"/>
          <w:szCs w:val="18"/>
        </w:rPr>
        <w:t xml:space="preserve"> Ирба в сети Интернет в течение одного рабочего дня, следующего за днем принятия данного решения.</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A"/>
          <w:sz w:val="18"/>
          <w:szCs w:val="18"/>
        </w:rPr>
        <w:t>В случае поступления в срок, указанный в абзаце третьем настоящей части, иных заявлений, администрация поселка Большая Ирба в течение 5 календарных дней объявляет торги, предметом которых является право на заключение договора на размещение.</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A"/>
          <w:sz w:val="18"/>
          <w:szCs w:val="18"/>
        </w:rPr>
        <w:lastRenderedPageBreak/>
        <w:t>4) Форма и порядок проведения торгов устанавливаются муниципальными правовыми актами с учетом особенностей.</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A"/>
          <w:sz w:val="18"/>
          <w:szCs w:val="18"/>
        </w:rPr>
        <w:t>Информация о проведении торгов подлежит размещению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официальный сайт торгов). До определения Правительством Российской Федерации официального сайта торгов информация о проведении торгов размещается на официальном сайте администрации поселка Большая Ирба в сети Интернет.</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A"/>
          <w:sz w:val="18"/>
          <w:szCs w:val="18"/>
        </w:rPr>
        <w:t>Торги проводятся в течение 30 календарных дней со дня их объявления.</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A"/>
          <w:sz w:val="18"/>
          <w:szCs w:val="18"/>
        </w:rPr>
        <w:t>В случае если торги признаны несостоявшимися по причине подачи</w:t>
      </w:r>
    </w:p>
    <w:p w:rsidR="008F14AA" w:rsidRPr="008F14AA" w:rsidRDefault="008F14AA" w:rsidP="008F14AA">
      <w:pPr>
        <w:tabs>
          <w:tab w:val="num" w:pos="0"/>
        </w:tabs>
        <w:autoSpaceDE w:val="0"/>
        <w:autoSpaceDN w:val="0"/>
        <w:adjustRightInd w:val="0"/>
        <w:jc w:val="both"/>
        <w:rPr>
          <w:bCs/>
          <w:iCs/>
          <w:color w:val="00000A"/>
          <w:sz w:val="18"/>
          <w:szCs w:val="18"/>
        </w:rPr>
      </w:pPr>
      <w:proofErr w:type="gramStart"/>
      <w:r w:rsidRPr="008F14AA">
        <w:rPr>
          <w:bCs/>
          <w:iCs/>
          <w:color w:val="00000A"/>
          <w:sz w:val="18"/>
          <w:szCs w:val="18"/>
        </w:rPr>
        <w:t>единственной заявки на участие в торгах либо признания участником торгов только одного заявителя, организатор торгов обязан рассмотреть заявку и заключить договор с лицом, подавшим единственную заявку на участие в торгах, в случае, если указанная заявка соответствует требованиям и условиям, предусмотренным аукционной (конкурсной) документацией, а также с лицом, признанным единственным участником торгов, на условиях и по цене, которые предусмотрены конкурсной (аукционной</w:t>
      </w:r>
      <w:proofErr w:type="gramEnd"/>
      <w:r w:rsidRPr="008F14AA">
        <w:rPr>
          <w:bCs/>
          <w:iCs/>
          <w:color w:val="00000A"/>
          <w:sz w:val="18"/>
          <w:szCs w:val="18"/>
        </w:rPr>
        <w:t xml:space="preserve">) документацией, но по цене не </w:t>
      </w:r>
      <w:proofErr w:type="gramStart"/>
      <w:r w:rsidRPr="008F14AA">
        <w:rPr>
          <w:bCs/>
          <w:iCs/>
          <w:color w:val="00000A"/>
          <w:sz w:val="18"/>
          <w:szCs w:val="18"/>
        </w:rPr>
        <w:t>менее начальной</w:t>
      </w:r>
      <w:proofErr w:type="gramEnd"/>
      <w:r w:rsidRPr="008F14AA">
        <w:rPr>
          <w:bCs/>
          <w:iCs/>
          <w:color w:val="00000A"/>
          <w:sz w:val="18"/>
          <w:szCs w:val="18"/>
        </w:rPr>
        <w:t xml:space="preserve"> (стартовой) цены торгов.</w:t>
      </w:r>
    </w:p>
    <w:p w:rsidR="008F14AA" w:rsidRPr="008F14AA" w:rsidRDefault="008F14AA" w:rsidP="008F14AA">
      <w:pPr>
        <w:tabs>
          <w:tab w:val="num" w:pos="0"/>
        </w:tabs>
        <w:autoSpaceDE w:val="0"/>
        <w:autoSpaceDN w:val="0"/>
        <w:adjustRightInd w:val="0"/>
        <w:jc w:val="both"/>
        <w:rPr>
          <w:bCs/>
          <w:iCs/>
          <w:color w:val="00000A"/>
          <w:sz w:val="18"/>
          <w:szCs w:val="18"/>
        </w:rPr>
      </w:pPr>
      <w:r w:rsidRPr="008F14AA">
        <w:rPr>
          <w:bCs/>
          <w:iCs/>
          <w:color w:val="00000A"/>
          <w:sz w:val="18"/>
          <w:szCs w:val="18"/>
        </w:rPr>
        <w:t>Решение о заключении договора на размещение временного сооружения без проведения аукциона в случаях, установленных настоящим постановлением, принимается уполномоченным органом на основании письменных заявлений хозяйствующих субъектов о заключении договора на размещение временного сооружения без проведения аукциона.</w:t>
      </w:r>
    </w:p>
    <w:p w:rsidR="008F14AA" w:rsidRPr="008F14AA" w:rsidRDefault="008F14AA" w:rsidP="008F14AA">
      <w:pPr>
        <w:tabs>
          <w:tab w:val="num" w:pos="0"/>
        </w:tabs>
        <w:autoSpaceDE w:val="0"/>
        <w:autoSpaceDN w:val="0"/>
        <w:adjustRightInd w:val="0"/>
        <w:jc w:val="both"/>
        <w:rPr>
          <w:bCs/>
          <w:iCs/>
          <w:color w:val="00000A"/>
          <w:sz w:val="18"/>
          <w:szCs w:val="18"/>
        </w:rPr>
      </w:pPr>
      <w:r w:rsidRPr="008F14AA">
        <w:rPr>
          <w:bCs/>
          <w:iCs/>
          <w:color w:val="000000"/>
          <w:sz w:val="18"/>
          <w:szCs w:val="18"/>
        </w:rPr>
        <w:t xml:space="preserve">При отсутствии оснований для отказа, предусмотренных пунктом 9 настоящего Положения, Уполномоченный орган осуществляет работы по формированию документации с целью </w:t>
      </w:r>
      <w:r w:rsidRPr="008F14AA">
        <w:rPr>
          <w:bCs/>
          <w:iCs/>
          <w:color w:val="00000A"/>
          <w:sz w:val="18"/>
          <w:szCs w:val="18"/>
        </w:rPr>
        <w:t xml:space="preserve">заключении договора на </w:t>
      </w:r>
      <w:r w:rsidRPr="008F14AA">
        <w:rPr>
          <w:bCs/>
          <w:iCs/>
          <w:color w:val="000000"/>
          <w:sz w:val="18"/>
          <w:szCs w:val="18"/>
        </w:rPr>
        <w:t>размещение временного сооружения.</w:t>
      </w:r>
    </w:p>
    <w:p w:rsidR="008F14AA" w:rsidRPr="008F14AA" w:rsidRDefault="008F14AA" w:rsidP="008F14AA">
      <w:pPr>
        <w:tabs>
          <w:tab w:val="num" w:pos="0"/>
        </w:tabs>
        <w:autoSpaceDE w:val="0"/>
        <w:autoSpaceDN w:val="0"/>
        <w:adjustRightInd w:val="0"/>
        <w:jc w:val="both"/>
        <w:rPr>
          <w:bCs/>
          <w:iCs/>
          <w:color w:val="00000A"/>
          <w:sz w:val="18"/>
          <w:szCs w:val="18"/>
        </w:rPr>
      </w:pPr>
      <w:r w:rsidRPr="008F14AA">
        <w:rPr>
          <w:bCs/>
          <w:iCs/>
          <w:color w:val="000000"/>
          <w:sz w:val="18"/>
          <w:szCs w:val="18"/>
        </w:rPr>
        <w:t xml:space="preserve">При наличии оснований для отказа в размещении временного сооружения, предусмотренных пунктом 9 настоящего Положения, Уполномоченным органом готовится отказ в размещении временного сооружения. </w:t>
      </w:r>
    </w:p>
    <w:p w:rsidR="008F14AA" w:rsidRPr="008F14AA" w:rsidRDefault="008F14AA" w:rsidP="008F14AA">
      <w:pPr>
        <w:tabs>
          <w:tab w:val="num" w:pos="0"/>
        </w:tabs>
        <w:autoSpaceDE w:val="0"/>
        <w:autoSpaceDN w:val="0"/>
        <w:adjustRightInd w:val="0"/>
        <w:jc w:val="both"/>
        <w:rPr>
          <w:bCs/>
          <w:iCs/>
          <w:color w:val="00000A"/>
          <w:sz w:val="18"/>
          <w:szCs w:val="18"/>
        </w:rPr>
      </w:pPr>
      <w:r w:rsidRPr="008F14AA">
        <w:rPr>
          <w:bCs/>
          <w:iCs/>
          <w:color w:val="000000"/>
          <w:sz w:val="18"/>
          <w:szCs w:val="18"/>
        </w:rPr>
        <w:t xml:space="preserve">Отказ направляется заявителю в течение тридцати календарных дней </w:t>
      </w:r>
      <w:proofErr w:type="gramStart"/>
      <w:r w:rsidRPr="008F14AA">
        <w:rPr>
          <w:bCs/>
          <w:iCs/>
          <w:color w:val="000000"/>
          <w:sz w:val="18"/>
          <w:szCs w:val="18"/>
        </w:rPr>
        <w:t>с даты регистрации</w:t>
      </w:r>
      <w:proofErr w:type="gramEnd"/>
      <w:r w:rsidRPr="008F14AA">
        <w:rPr>
          <w:bCs/>
          <w:iCs/>
          <w:color w:val="000000"/>
          <w:sz w:val="18"/>
          <w:szCs w:val="18"/>
        </w:rPr>
        <w:t xml:space="preserve"> заявления.</w:t>
      </w:r>
    </w:p>
    <w:p w:rsidR="008F14AA" w:rsidRPr="008F14AA" w:rsidRDefault="008F14AA" w:rsidP="008F14AA">
      <w:pPr>
        <w:tabs>
          <w:tab w:val="num" w:pos="0"/>
        </w:tabs>
        <w:autoSpaceDE w:val="0"/>
        <w:autoSpaceDN w:val="0"/>
        <w:adjustRightInd w:val="0"/>
        <w:jc w:val="both"/>
        <w:rPr>
          <w:bCs/>
          <w:iCs/>
          <w:color w:val="00000A"/>
          <w:sz w:val="18"/>
          <w:szCs w:val="18"/>
        </w:rPr>
      </w:pPr>
      <w:r w:rsidRPr="008F14AA">
        <w:rPr>
          <w:bCs/>
          <w:iCs/>
          <w:color w:val="000000"/>
          <w:sz w:val="18"/>
          <w:szCs w:val="18"/>
        </w:rPr>
        <w:t xml:space="preserve">Уполномоченный орган до объявления аукциона по продаже права </w:t>
      </w:r>
      <w:proofErr w:type="gramStart"/>
      <w:r w:rsidRPr="008F14AA">
        <w:rPr>
          <w:bCs/>
          <w:iCs/>
          <w:color w:val="000000"/>
          <w:sz w:val="18"/>
          <w:szCs w:val="18"/>
        </w:rPr>
        <w:t>на</w:t>
      </w:r>
      <w:proofErr w:type="gramEnd"/>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размещение временного сооружения или до заключения договора на размещение временного сооружения без проведения аукциона организует работу по оценке соблюдения санитарно-эпидемиологических и гигиенических требований мест размещения временных сооружений (получение санитарно-эпидемиологических заключений) в установленном порядке.</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 xml:space="preserve">15. Владелец временного сооружения обязан направить в Уполномоченный орган в </w:t>
      </w:r>
      <w:r w:rsidRPr="008F14AA">
        <w:rPr>
          <w:bCs/>
          <w:iCs/>
          <w:color w:val="000000"/>
          <w:sz w:val="18"/>
          <w:szCs w:val="18"/>
        </w:rPr>
        <w:lastRenderedPageBreak/>
        <w:t xml:space="preserve">письменной форме извещение об установке временного сооружения. </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К извещению прикладывается исполнительная съемка земельного участка, выполненная по факту установки временного сооружения, за исключением случаев размещения временных сооружений, указанных в подпунктах 20, 25, 26 пункта 4 настоящего Положения.</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 xml:space="preserve">16. Продление срока размещения временного сооружения, установленного правовым актом администрации </w:t>
      </w:r>
      <w:r w:rsidRPr="008F14AA">
        <w:rPr>
          <w:bCs/>
          <w:iCs/>
          <w:color w:val="00000A"/>
          <w:sz w:val="18"/>
          <w:szCs w:val="18"/>
        </w:rPr>
        <w:t xml:space="preserve">поселка </w:t>
      </w:r>
      <w:proofErr w:type="gramStart"/>
      <w:r w:rsidRPr="008F14AA">
        <w:rPr>
          <w:bCs/>
          <w:iCs/>
          <w:color w:val="00000A"/>
          <w:sz w:val="18"/>
          <w:szCs w:val="18"/>
        </w:rPr>
        <w:t>Большая</w:t>
      </w:r>
      <w:proofErr w:type="gramEnd"/>
      <w:r w:rsidRPr="008F14AA">
        <w:rPr>
          <w:bCs/>
          <w:iCs/>
          <w:color w:val="00000A"/>
          <w:sz w:val="18"/>
          <w:szCs w:val="18"/>
        </w:rPr>
        <w:t xml:space="preserve"> Ирба </w:t>
      </w:r>
      <w:r w:rsidRPr="008F14AA">
        <w:rPr>
          <w:bCs/>
          <w:iCs/>
          <w:color w:val="000000"/>
          <w:sz w:val="18"/>
          <w:szCs w:val="18"/>
        </w:rPr>
        <w:t>либо договором на размещение временного сооружения, осуществляется на основании обращения заявителя в Уполномоченный орган.</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В заявлении о продлении срока размещения временного сооружения</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указываются данные заявителя (организационно-правовая форма, наименование юридического лица или Ф.И.О. физического лица), фотоизображение временного сооружения на день подачи заявления.</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 xml:space="preserve">Следующие сведения для рассмотрения заявления формируются уполномоченных </w:t>
      </w:r>
      <w:proofErr w:type="gramStart"/>
      <w:r w:rsidRPr="008F14AA">
        <w:rPr>
          <w:bCs/>
          <w:iCs/>
          <w:color w:val="000000"/>
          <w:sz w:val="18"/>
          <w:szCs w:val="18"/>
        </w:rPr>
        <w:t>органом</w:t>
      </w:r>
      <w:proofErr w:type="gramEnd"/>
      <w:r w:rsidRPr="008F14AA">
        <w:rPr>
          <w:bCs/>
          <w:iCs/>
          <w:color w:val="000000"/>
          <w:sz w:val="18"/>
          <w:szCs w:val="18"/>
        </w:rPr>
        <w:t xml:space="preserve"> самостоятельно на основании ранее представленных документов заявителем при первичном обращении:</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 xml:space="preserve">место размещения временного сооружения в соответствии с правовым актом </w:t>
      </w:r>
      <w:r w:rsidRPr="008F14AA">
        <w:rPr>
          <w:bCs/>
          <w:iCs/>
          <w:color w:val="00000A"/>
          <w:sz w:val="18"/>
          <w:szCs w:val="18"/>
        </w:rPr>
        <w:t xml:space="preserve">администрации поселка </w:t>
      </w:r>
      <w:proofErr w:type="gramStart"/>
      <w:r w:rsidRPr="008F14AA">
        <w:rPr>
          <w:bCs/>
          <w:iCs/>
          <w:color w:val="00000A"/>
          <w:sz w:val="18"/>
          <w:szCs w:val="18"/>
        </w:rPr>
        <w:t>Большая</w:t>
      </w:r>
      <w:proofErr w:type="gramEnd"/>
      <w:r w:rsidRPr="008F14AA">
        <w:rPr>
          <w:bCs/>
          <w:iCs/>
          <w:color w:val="00000A"/>
          <w:sz w:val="18"/>
          <w:szCs w:val="18"/>
        </w:rPr>
        <w:t xml:space="preserve"> Ирба </w:t>
      </w:r>
      <w:r w:rsidRPr="008F14AA">
        <w:rPr>
          <w:bCs/>
          <w:iCs/>
          <w:color w:val="000000"/>
          <w:sz w:val="18"/>
          <w:szCs w:val="18"/>
        </w:rPr>
        <w:t>либо договором на размещение временного сооружения;</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площадь земельного участка в соответствии с договором аренды земельного участка (для временных сооружений, в отношении которых предусматривалась необходимость заключения договора аренды земельного участка).</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 xml:space="preserve">копия правового акта </w:t>
      </w:r>
      <w:r w:rsidRPr="008F14AA">
        <w:rPr>
          <w:bCs/>
          <w:iCs/>
          <w:color w:val="00000A"/>
          <w:sz w:val="18"/>
          <w:szCs w:val="18"/>
        </w:rPr>
        <w:t xml:space="preserve">администрации поселка Большая Ирба </w:t>
      </w:r>
      <w:r w:rsidRPr="008F14AA">
        <w:rPr>
          <w:bCs/>
          <w:iCs/>
          <w:color w:val="000000"/>
          <w:sz w:val="18"/>
          <w:szCs w:val="18"/>
        </w:rPr>
        <w:t>либо договора на размещение временного сооружения.</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В случае продления срока размещения временного сооружения, расположенного на земельном участке, предоставленном заявителю на праве пользования, праве аренды, ином вещном праве, к заявлению прикладываются документы, подтверждающие права на земельный участок.</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В случае продления срока размещения временного сооружения, конструкции и оборудование которого расположены на земельном участке, включающем охранную зону инженерных сетей, к заявлению прикладываются документы, подтверждающие согласование собственника сетей либо лица, им уполномоченного на установку таких конструкций и оборудования в охранной зоне.</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17. Продление срока размещения временного сооружения осуществляется путем заключения договора на размещение временного сооружения.</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18. Уполномоченный орган рассматривает заявление и приложенные к нему документы.</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 xml:space="preserve">При наличии оснований для отказа в продлении срока размещения временного сооружения, предусмотренных пунктом 19 настоящего Положения, Уполномоченным органом в течение тридцати календарных дней </w:t>
      </w:r>
      <w:proofErr w:type="gramStart"/>
      <w:r w:rsidRPr="008F14AA">
        <w:rPr>
          <w:bCs/>
          <w:iCs/>
          <w:color w:val="000000"/>
          <w:sz w:val="18"/>
          <w:szCs w:val="18"/>
        </w:rPr>
        <w:t>с даты регистрации</w:t>
      </w:r>
      <w:proofErr w:type="gramEnd"/>
      <w:r w:rsidRPr="008F14AA">
        <w:rPr>
          <w:bCs/>
          <w:iCs/>
          <w:color w:val="000000"/>
          <w:sz w:val="18"/>
          <w:szCs w:val="18"/>
        </w:rPr>
        <w:t xml:space="preserve"> заявления готовится отказ </w:t>
      </w:r>
      <w:r w:rsidRPr="008F14AA">
        <w:rPr>
          <w:bCs/>
          <w:iCs/>
          <w:color w:val="000000"/>
          <w:sz w:val="18"/>
          <w:szCs w:val="18"/>
        </w:rPr>
        <w:lastRenderedPageBreak/>
        <w:t>в продлении срока размещения временного сооружения.</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В случае отсутствия оснований для отказа в продлении срока размещения временного сооружения, предусмотренных пунктом 19 настоящего Положения, Уполномоченным органом готовится проект договора на размещение временного сооружения.</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 xml:space="preserve">Подписанный Уполномоченным органом проект договора на размещение временного сооружения выдается заявителю для рассмотрения и подписания в течение тридцати календарных дней </w:t>
      </w:r>
      <w:proofErr w:type="gramStart"/>
      <w:r w:rsidRPr="008F14AA">
        <w:rPr>
          <w:bCs/>
          <w:iCs/>
          <w:color w:val="000000"/>
          <w:sz w:val="18"/>
          <w:szCs w:val="18"/>
        </w:rPr>
        <w:t>с даты обращения</w:t>
      </w:r>
      <w:proofErr w:type="gramEnd"/>
      <w:r w:rsidRPr="008F14AA">
        <w:rPr>
          <w:bCs/>
          <w:iCs/>
          <w:color w:val="000000"/>
          <w:sz w:val="18"/>
          <w:szCs w:val="18"/>
        </w:rPr>
        <w:t xml:space="preserve"> о продлении срока размещения временного сооружения.</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19. Основаниями для отказа в продлении срока размещения временного</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сооружения являются:</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 xml:space="preserve">1) расторгнутый с заявителем договор на размещение временного сооружения, в отношении которого поступило обращение, либо, в случае </w:t>
      </w:r>
      <w:proofErr w:type="gramStart"/>
      <w:r w:rsidRPr="008F14AA">
        <w:rPr>
          <w:bCs/>
          <w:iCs/>
          <w:color w:val="000000"/>
          <w:sz w:val="18"/>
          <w:szCs w:val="18"/>
        </w:rPr>
        <w:t xml:space="preserve">истечения срока действия правового акта </w:t>
      </w:r>
      <w:r w:rsidRPr="008F14AA">
        <w:rPr>
          <w:bCs/>
          <w:iCs/>
          <w:color w:val="00000A"/>
          <w:sz w:val="18"/>
          <w:szCs w:val="18"/>
        </w:rPr>
        <w:t>администрации поселка</w:t>
      </w:r>
      <w:proofErr w:type="gramEnd"/>
      <w:r w:rsidRPr="008F14AA">
        <w:rPr>
          <w:bCs/>
          <w:iCs/>
          <w:color w:val="00000A"/>
          <w:sz w:val="18"/>
          <w:szCs w:val="18"/>
        </w:rPr>
        <w:t xml:space="preserve"> Большая Ирба </w:t>
      </w:r>
      <w:r w:rsidRPr="008F14AA">
        <w:rPr>
          <w:bCs/>
          <w:iCs/>
          <w:color w:val="000000"/>
          <w:sz w:val="18"/>
          <w:szCs w:val="18"/>
        </w:rPr>
        <w:t>либо договора на размещение временного сооружения, наличие оснований для расторжения договора, предусмотренных настоящим Положением и договором;</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2) размещение временного сооружения в границах земельного участка (в границах производства работ), в отношении которого издан правовой акт о строительстве либо реконструкции объектов, признанных муниципальной нуждой;</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3) непредставление или представление заявителем не в полном объеме документов, указанных в пункте 16 настоящего Положения;</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4) размещение временного сооружения с нарушением требований, предусмотренных пунктом 6 настоящего Положения;</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5) в случае если временное сооружение размещалось по результатам торгов.</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20. Основаниями для досрочного расторжения договора на размещение</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временного сооружения являются:</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1) наличие у иного лица в отношении земельного участка, на котором размещается временное сооружение, заключенного договора аренды, договора безвозмездного пользования земельным участком, либо иных прав на земельный участок, предусмотренных земельным и гражданским законодательством;</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2) размещение временного сооружения в границах земельного участка (в границах производства работ), в отношении которого издан правовой акт о строительстве либо реконструкции объектов, признанных муниципальной нуждой;</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 xml:space="preserve">3) наличие двух аналогичных актов проверки уполномоченного на проведение такой проверки органа, свидетельствующих о несоответствии временного сооружения схеме размещения временных сооружений на территории муниципального образования поселок </w:t>
      </w:r>
      <w:proofErr w:type="gramStart"/>
      <w:r w:rsidRPr="008F14AA">
        <w:rPr>
          <w:bCs/>
          <w:iCs/>
          <w:color w:val="000000"/>
          <w:sz w:val="18"/>
          <w:szCs w:val="18"/>
        </w:rPr>
        <w:t>Большая</w:t>
      </w:r>
      <w:proofErr w:type="gramEnd"/>
      <w:r w:rsidRPr="008F14AA">
        <w:rPr>
          <w:bCs/>
          <w:iCs/>
          <w:color w:val="000000"/>
          <w:sz w:val="18"/>
          <w:szCs w:val="18"/>
        </w:rPr>
        <w:t xml:space="preserve"> Ирба, договору на размещение временного сооружения, иным требованиям, предъявляемым к временным сооружениям настоящим Положением, датированных с разницей во времени не менее одного месяца;</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lastRenderedPageBreak/>
        <w:t>Уполномоченный орган уведомляет владельца временного сооружения в письменной форме о досрочном расторжении договора на размещение временного сооружения не менее чем за девяносто календарных дней до даты расторжения договора.</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 xml:space="preserve">21. </w:t>
      </w:r>
      <w:proofErr w:type="gramStart"/>
      <w:r w:rsidRPr="008F14AA">
        <w:rPr>
          <w:bCs/>
          <w:iCs/>
          <w:color w:val="000000"/>
          <w:sz w:val="18"/>
          <w:szCs w:val="18"/>
        </w:rPr>
        <w:t xml:space="preserve">В случае расторжения договора по инициативе Уполномоченного органа по основаниям, предусмотренным подпунктами 1, 2 пункта 20 настоящего Положения, владелец временного сооружения вправе до даты расторжения договора обратиться в Уполномоченный орган с заявлением о предоставлении компенсационного места размещения временного сооружения аналогичного вида со схожими параметрами (площадью) в пределах Казачинского района без проведения аукциона. </w:t>
      </w:r>
      <w:proofErr w:type="gramEnd"/>
    </w:p>
    <w:p w:rsidR="008F14AA" w:rsidRPr="008F14AA" w:rsidRDefault="008F14AA" w:rsidP="008F14AA">
      <w:pPr>
        <w:tabs>
          <w:tab w:val="num" w:pos="0"/>
        </w:tabs>
        <w:autoSpaceDE w:val="0"/>
        <w:autoSpaceDN w:val="0"/>
        <w:adjustRightInd w:val="0"/>
        <w:jc w:val="both"/>
        <w:rPr>
          <w:bCs/>
          <w:iCs/>
          <w:color w:val="000000"/>
          <w:sz w:val="18"/>
          <w:szCs w:val="18"/>
        </w:rPr>
      </w:pPr>
      <w:proofErr w:type="gramStart"/>
      <w:r w:rsidRPr="008F14AA">
        <w:rPr>
          <w:bCs/>
          <w:iCs/>
          <w:color w:val="000000"/>
          <w:sz w:val="18"/>
          <w:szCs w:val="18"/>
        </w:rPr>
        <w:t>В случае отсутствия заявленного места размещения временного сооружения в схеме размещения временных сооружений на территории муниципального образования поселок Большая Ирба, схеме размещения нестационарных торговых объектов на территории муниципального образования поселок Большая Ирба образования Уполномоченный орган рассматривает возможность включения временного сооружения в соответствующую схему в порядке, предусмотренном для разработки и утверждения схемы размещения временных сооружений на территории муниципального образования поселок Большая</w:t>
      </w:r>
      <w:proofErr w:type="gramEnd"/>
      <w:r w:rsidRPr="008F14AA">
        <w:rPr>
          <w:bCs/>
          <w:iCs/>
          <w:color w:val="000000"/>
          <w:sz w:val="18"/>
          <w:szCs w:val="18"/>
        </w:rPr>
        <w:t xml:space="preserve"> Ирба, схемы размещения нестационарных торговых объектов на территории муниципального образования поселок </w:t>
      </w:r>
      <w:proofErr w:type="gramStart"/>
      <w:r w:rsidRPr="008F14AA">
        <w:rPr>
          <w:bCs/>
          <w:iCs/>
          <w:color w:val="000000"/>
          <w:sz w:val="18"/>
          <w:szCs w:val="18"/>
        </w:rPr>
        <w:t>Большая</w:t>
      </w:r>
      <w:proofErr w:type="gramEnd"/>
      <w:r w:rsidRPr="008F14AA">
        <w:rPr>
          <w:bCs/>
          <w:iCs/>
          <w:color w:val="000000"/>
          <w:sz w:val="18"/>
          <w:szCs w:val="18"/>
        </w:rPr>
        <w:t xml:space="preserve"> Ирба.</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 xml:space="preserve">22. </w:t>
      </w:r>
      <w:proofErr w:type="gramStart"/>
      <w:r w:rsidRPr="008F14AA">
        <w:rPr>
          <w:bCs/>
          <w:iCs/>
          <w:color w:val="000000"/>
          <w:sz w:val="18"/>
          <w:szCs w:val="18"/>
        </w:rPr>
        <w:t>При проведении работ по ремонту, модернизации временных сооружений, указанных в подпунктах 3,7,8,11,12,13,17,31 пункта 4 настоящего Положения, допускается изменение вида временного сооружения и его площади, в случае если это предусмотрено проектом работ по ремонту, модернизации временного сооружения и если внесение изменений в схему размещения временных сооружений на территории муниципального образования поселок Большая Ирба возможно в порядке, предусмотренном для разработки и утверждения</w:t>
      </w:r>
      <w:proofErr w:type="gramEnd"/>
      <w:r w:rsidRPr="008F14AA">
        <w:rPr>
          <w:bCs/>
          <w:iCs/>
          <w:color w:val="000000"/>
          <w:sz w:val="18"/>
          <w:szCs w:val="18"/>
        </w:rPr>
        <w:t xml:space="preserve"> схемы.</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Проведение работ по ремонту, модернизации временного сооружения, влекущих за собой изменение вида временного сооружения и увеличение его площади, не допускается для временных сооружений, размещение которых осуществлялось по результатам торгов.</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 xml:space="preserve">Под модернизацией в настоящем Положении понимается комплекс мероприятий, предусматривающих обновление функционально </w:t>
      </w:r>
      <w:proofErr w:type="gramStart"/>
      <w:r w:rsidRPr="008F14AA">
        <w:rPr>
          <w:bCs/>
          <w:iCs/>
          <w:color w:val="000000"/>
          <w:sz w:val="18"/>
          <w:szCs w:val="18"/>
        </w:rPr>
        <w:t>устаревшего</w:t>
      </w:r>
      <w:proofErr w:type="gramEnd"/>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временного сооружения, в том числе приведение к современным требованиям его объемно-планировочных решений, улучшение его потребительских качеств путем повышения уровня благоустройства, а также приведение временного сооружения в соответствие с функциональными требованиями путем применения современных строительных конструкций, материалов и т.п.</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lastRenderedPageBreak/>
        <w:t xml:space="preserve">23. Для рассмотрения вопроса, указанного в пункте 22 настоящего Положения, владелец временного сооружения обращается в Уполномоченный орган с заявлением о возможности проведения работ по ремонту, модернизации временного сооружения с изменением площади временного сооружения и его вида, в случае если меняется вид временного сооружения. </w:t>
      </w:r>
    </w:p>
    <w:p w:rsidR="008F14AA" w:rsidRPr="008F14AA" w:rsidRDefault="008F14AA" w:rsidP="008F14AA">
      <w:pPr>
        <w:tabs>
          <w:tab w:val="num" w:pos="0"/>
        </w:tabs>
        <w:autoSpaceDE w:val="0"/>
        <w:autoSpaceDN w:val="0"/>
        <w:adjustRightInd w:val="0"/>
        <w:jc w:val="both"/>
        <w:rPr>
          <w:bCs/>
          <w:iCs/>
          <w:color w:val="000000"/>
          <w:sz w:val="18"/>
          <w:szCs w:val="18"/>
        </w:rPr>
      </w:pPr>
      <w:proofErr w:type="gramStart"/>
      <w:r w:rsidRPr="008F14AA">
        <w:rPr>
          <w:bCs/>
          <w:iCs/>
          <w:color w:val="000000"/>
          <w:sz w:val="18"/>
          <w:szCs w:val="18"/>
        </w:rPr>
        <w:t>В заявлении указываются данные заявителя (организационно-правовая форма, наименование юридического лица или Ф.И.О. физического лица), номер изменяемого объекта в схеме, вид временного сооружения, который предполагается после проведения работ по ремонту, модернизации временного сооружения, в случае если меняется вид временного сооружения, площадь временного сооружения, которая предполагается после проведения работ по ремонту, модернизации временного сооружения, фотоизображение временного сооружения на день подачи</w:t>
      </w:r>
      <w:proofErr w:type="gramEnd"/>
      <w:r w:rsidRPr="008F14AA">
        <w:rPr>
          <w:bCs/>
          <w:iCs/>
          <w:color w:val="000000"/>
          <w:sz w:val="18"/>
          <w:szCs w:val="18"/>
        </w:rPr>
        <w:t xml:space="preserve"> заявления, к заявлению прикладывается проект модернизации.</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Следующие сведения для рассмотрения заявления формируются уполномоченных органом самостоятельно:</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копия правового акта администрации поселка Большая Ирба либо договора на размещение временного сооружения;</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копия топографического плана местности (масштаб 1:500) с указанием места размещения временного сооружения до проведения работ по ремонту, модернизации временного сооружения и места размещения временного сооружения с учетом изменения площади после проведения таких работ.</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Уполномоченный орган рассматривает возможность внесения изменений в схему размещения временных сооружений (в том числе схему размещения нестационарных торговых объектов) на территории муниципального образования поселок Большая Ирба, которой предусмотрено размещение указанного в заявлении временного сооружения, в порядке, предусмотренном для разработки и утверждения таких схем.</w:t>
      </w:r>
    </w:p>
    <w:p w:rsidR="008F14AA" w:rsidRPr="008F14AA" w:rsidRDefault="008F14AA" w:rsidP="008F14AA">
      <w:pPr>
        <w:tabs>
          <w:tab w:val="num" w:pos="0"/>
        </w:tabs>
        <w:autoSpaceDE w:val="0"/>
        <w:autoSpaceDN w:val="0"/>
        <w:adjustRightInd w:val="0"/>
        <w:jc w:val="both"/>
        <w:rPr>
          <w:bCs/>
          <w:iCs/>
          <w:color w:val="000000"/>
          <w:sz w:val="18"/>
          <w:szCs w:val="18"/>
        </w:rPr>
      </w:pPr>
      <w:proofErr w:type="gramStart"/>
      <w:r w:rsidRPr="008F14AA">
        <w:rPr>
          <w:bCs/>
          <w:iCs/>
          <w:color w:val="000000"/>
          <w:sz w:val="18"/>
          <w:szCs w:val="18"/>
        </w:rPr>
        <w:t>При наличии оснований для отказа во внесении изменений в схему размещения временных сооружений на территории муниципального образования поселок Большая Ирба, схему размещения нестационарных торговых объектов на территории муниципального образования поселок Большая Ирба в соответствии с порядком, предусмотренным для разработки и утверждения данных схем, Уполномоченным органом готовится отказ в согласовании проведения работ по ремонту, модернизации временного сооружения с изменением площади временного</w:t>
      </w:r>
      <w:proofErr w:type="gramEnd"/>
      <w:r w:rsidRPr="008F14AA">
        <w:rPr>
          <w:bCs/>
          <w:iCs/>
          <w:color w:val="000000"/>
          <w:sz w:val="18"/>
          <w:szCs w:val="18"/>
        </w:rPr>
        <w:t xml:space="preserve"> сооружения и его вида, в случае если меняется вид временного сооружения.</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 xml:space="preserve">В случае если внесение изменений в соответствующую схему возможно, уполномоченным органом готовится информационное письмо (заключение) о возможности внесения таких изменений и проведении работы по внесению изменений в соответствующую схему в установленном </w:t>
      </w:r>
      <w:r w:rsidRPr="008F14AA">
        <w:rPr>
          <w:bCs/>
          <w:iCs/>
          <w:color w:val="000000"/>
          <w:sz w:val="18"/>
          <w:szCs w:val="18"/>
        </w:rPr>
        <w:lastRenderedPageBreak/>
        <w:t>порядке с приложением схемы возможного размещения временного сооружения.</w:t>
      </w:r>
    </w:p>
    <w:p w:rsidR="008F14AA" w:rsidRPr="008F14AA" w:rsidRDefault="008F14AA" w:rsidP="008F14AA">
      <w:pPr>
        <w:tabs>
          <w:tab w:val="num" w:pos="0"/>
        </w:tabs>
        <w:autoSpaceDE w:val="0"/>
        <w:autoSpaceDN w:val="0"/>
        <w:adjustRightInd w:val="0"/>
        <w:jc w:val="both"/>
        <w:rPr>
          <w:bCs/>
          <w:iCs/>
          <w:color w:val="000000"/>
          <w:sz w:val="18"/>
          <w:szCs w:val="18"/>
        </w:rPr>
      </w:pPr>
      <w:proofErr w:type="gramStart"/>
      <w:r w:rsidRPr="008F14AA">
        <w:rPr>
          <w:bCs/>
          <w:iCs/>
          <w:color w:val="000000"/>
          <w:sz w:val="18"/>
          <w:szCs w:val="18"/>
        </w:rPr>
        <w:t>Отказ либо информационное письмо (заключение) о возможности внесения изменений в схему размещения временных сооружений на территории муниципального образования поселок Большая Ирба, схему размещения нестационарных торговых объектов на территории муниципального образования поселок Большая Ирба с целью проведения работ по ремонту, модернизации временного сооружения с приложением схемы возможного размещения временного сооружения направляется заявителю в течение тридцати дней с даты регистрации заявления.</w:t>
      </w:r>
      <w:proofErr w:type="gramEnd"/>
    </w:p>
    <w:p w:rsidR="008F14AA" w:rsidRPr="008F14AA" w:rsidRDefault="008F14AA" w:rsidP="008F14AA">
      <w:pPr>
        <w:tabs>
          <w:tab w:val="num" w:pos="0"/>
        </w:tabs>
        <w:autoSpaceDE w:val="0"/>
        <w:autoSpaceDN w:val="0"/>
        <w:adjustRightInd w:val="0"/>
        <w:jc w:val="both"/>
        <w:rPr>
          <w:bCs/>
          <w:iCs/>
          <w:color w:val="000000"/>
          <w:sz w:val="18"/>
          <w:szCs w:val="18"/>
        </w:rPr>
      </w:pPr>
      <w:proofErr w:type="gramStart"/>
      <w:r w:rsidRPr="008F14AA">
        <w:rPr>
          <w:bCs/>
          <w:iCs/>
          <w:color w:val="000000"/>
          <w:sz w:val="18"/>
          <w:szCs w:val="18"/>
        </w:rPr>
        <w:t>Заявитель в течение двух месяцев с момента получения информационного письма о возможности внесения соответствующих изменений в схему размещения временных сооружений на территории муниципального образования поселок Большая Ирба, схему размещения нестационарных торговых объектов на муниципального образования поселок Большая Ирба направляет в Уполномоченный орган проект ремонта, модернизации временного сооружения, влекущий за собой изменение площади временного сооружения и его вида, в случае если</w:t>
      </w:r>
      <w:proofErr w:type="gramEnd"/>
      <w:r w:rsidRPr="008F14AA">
        <w:rPr>
          <w:bCs/>
          <w:iCs/>
          <w:color w:val="000000"/>
          <w:sz w:val="18"/>
          <w:szCs w:val="18"/>
        </w:rPr>
        <w:t xml:space="preserve"> меняется вид временного сооружения.</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Проект должен содержать следующие разделы проектной документации:</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Раздел 1 «Схема планировочной организации земельного участка» должен содержать:</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в текстовой части:</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а) характеристику земельного участка, предоставленного для размещения временного сооружения;</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б) технико-экономические показатели земельного участка, предоставленного для размещения временного сооружения;</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в) описание организации рельефа вертикальной планировкой;</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г) описание решений по благоустройству территории;</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в графической части:</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д) схему планировочной организации земельного участка с отображением:</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мест размещения существующих объектов капитального строительства, временных сооружений и предполагаемого к размещению временного сооружения с указанием существующих и проектируемых подъездов и подходов к ним;</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решений по планировке, благоустройству, озеленению и освещению территории;</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е) ситуационный план размещения временного сооружения в границах земельного участка, предоставленного для размещения этого объекта, с отображением существующих инженерных коммуникаций.</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Раздел 2 «</w:t>
      </w:r>
      <w:proofErr w:type="gramStart"/>
      <w:r w:rsidRPr="008F14AA">
        <w:rPr>
          <w:bCs/>
          <w:iCs/>
          <w:color w:val="000000"/>
          <w:sz w:val="18"/>
          <w:szCs w:val="18"/>
        </w:rPr>
        <w:t>Архитектурные решения</w:t>
      </w:r>
      <w:proofErr w:type="gramEnd"/>
      <w:r w:rsidRPr="008F14AA">
        <w:rPr>
          <w:bCs/>
          <w:iCs/>
          <w:color w:val="000000"/>
          <w:sz w:val="18"/>
          <w:szCs w:val="18"/>
        </w:rPr>
        <w:t>» должен содержать:</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в текстовой части:</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а) описание и обоснование внешнего и внутреннего вида временного сооружения, его пространственной, планировочной и функциональной организации;</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lastRenderedPageBreak/>
        <w:t>б) описание и обоснование использованных композиционных приемов при оформлении фасадов и интерьеров временного сооружения;</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в) описание решений по отделке помещений основного, вспомогательного, обслуживающего и технического назначения;</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в графической части:</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г) отображение фасадов;</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д) цветовое решение фасадов;</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е) план временного сооружения с приведением экспликации помещений;</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ж) иные графические и экспозиционные материалы (при необходимости).</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Уполномоченный орган рассматривает проект ремонта, модернизации</w:t>
      </w:r>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временного сооружения на предмет его содержания и соответствия проектных решений схеме возможного размещения временного сооружения.</w:t>
      </w:r>
    </w:p>
    <w:p w:rsidR="008F14AA" w:rsidRPr="008F14AA" w:rsidRDefault="008F14AA" w:rsidP="008F14AA">
      <w:pPr>
        <w:tabs>
          <w:tab w:val="num" w:pos="0"/>
        </w:tabs>
        <w:autoSpaceDE w:val="0"/>
        <w:autoSpaceDN w:val="0"/>
        <w:adjustRightInd w:val="0"/>
        <w:jc w:val="both"/>
        <w:rPr>
          <w:bCs/>
          <w:iCs/>
          <w:color w:val="000000"/>
          <w:sz w:val="18"/>
          <w:szCs w:val="18"/>
        </w:rPr>
      </w:pPr>
      <w:proofErr w:type="gramStart"/>
      <w:r w:rsidRPr="008F14AA">
        <w:rPr>
          <w:bCs/>
          <w:iCs/>
          <w:color w:val="000000"/>
          <w:sz w:val="18"/>
          <w:szCs w:val="18"/>
        </w:rPr>
        <w:t>В случае согласования проекта Уполномоченным органом в течение тридцати календарных дней с момента обращения владельца временного сооружения с заявлением о согласовании такого проекта, но не ранее даты вступления в силу правового акта о внесении изменений в схему размещения временных сооружений на территории муниципального образования поселок Большая Ирба вносятся соответствующие изменения в договор на размещение временного сооружения.</w:t>
      </w:r>
      <w:proofErr w:type="gramEnd"/>
    </w:p>
    <w:p w:rsidR="008F14AA" w:rsidRPr="008F14AA" w:rsidRDefault="008F14AA" w:rsidP="008F14AA">
      <w:pPr>
        <w:tabs>
          <w:tab w:val="num" w:pos="0"/>
        </w:tabs>
        <w:autoSpaceDE w:val="0"/>
        <w:autoSpaceDN w:val="0"/>
        <w:adjustRightInd w:val="0"/>
        <w:jc w:val="both"/>
        <w:rPr>
          <w:bCs/>
          <w:iCs/>
          <w:color w:val="000000"/>
          <w:sz w:val="18"/>
          <w:szCs w:val="18"/>
        </w:rPr>
      </w:pPr>
      <w:r w:rsidRPr="008F14AA">
        <w:rPr>
          <w:bCs/>
          <w:iCs/>
          <w:color w:val="000000"/>
          <w:sz w:val="18"/>
          <w:szCs w:val="18"/>
        </w:rPr>
        <w:t>В течение пятнадцати календарных дней после завершения работ, повлекших за собой изменение площади временного сооружения, владелец временного сооружения направляет в Уполномоченный орган соответствующее извещение в порядке, предусмотренном пунктом 15 настоящего Положения</w:t>
      </w:r>
      <w:r w:rsidRPr="008F14AA">
        <w:rPr>
          <w:bCs/>
          <w:i/>
          <w:iCs/>
          <w:color w:val="000000"/>
          <w:sz w:val="18"/>
          <w:szCs w:val="18"/>
        </w:rPr>
        <w:t>.</w:t>
      </w:r>
    </w:p>
    <w:p w:rsidR="008F14AA" w:rsidRDefault="008F14AA" w:rsidP="00A73614">
      <w:pPr>
        <w:rPr>
          <w:sz w:val="18"/>
          <w:szCs w:val="18"/>
        </w:rPr>
      </w:pPr>
    </w:p>
    <w:p w:rsidR="00821736" w:rsidRPr="00821736" w:rsidRDefault="00821736" w:rsidP="00821736">
      <w:pPr>
        <w:spacing w:line="360" w:lineRule="auto"/>
        <w:jc w:val="center"/>
        <w:rPr>
          <w:bCs/>
          <w:sz w:val="18"/>
          <w:szCs w:val="18"/>
        </w:rPr>
      </w:pPr>
      <w:r w:rsidRPr="00821736">
        <w:rPr>
          <w:bCs/>
          <w:sz w:val="18"/>
          <w:szCs w:val="18"/>
        </w:rPr>
        <w:lastRenderedPageBreak/>
        <w:t>АДМИНИСТРАЦИЯ ПОСЕЛКА БОЛЬШАЯ ИРБА</w:t>
      </w:r>
    </w:p>
    <w:p w:rsidR="00821736" w:rsidRPr="00821736" w:rsidRDefault="00821736" w:rsidP="00821736">
      <w:pPr>
        <w:spacing w:line="360" w:lineRule="auto"/>
        <w:jc w:val="center"/>
        <w:rPr>
          <w:bCs/>
          <w:sz w:val="18"/>
          <w:szCs w:val="18"/>
        </w:rPr>
      </w:pPr>
      <w:r w:rsidRPr="00821736">
        <w:rPr>
          <w:bCs/>
          <w:sz w:val="18"/>
          <w:szCs w:val="18"/>
        </w:rPr>
        <w:t>КУРАГИНСКОГО РАЙОНА</w:t>
      </w:r>
    </w:p>
    <w:p w:rsidR="00821736" w:rsidRPr="00821736" w:rsidRDefault="00821736" w:rsidP="00821736">
      <w:pPr>
        <w:jc w:val="center"/>
        <w:rPr>
          <w:bCs/>
          <w:sz w:val="18"/>
          <w:szCs w:val="18"/>
        </w:rPr>
      </w:pPr>
      <w:r w:rsidRPr="00821736">
        <w:rPr>
          <w:bCs/>
          <w:sz w:val="18"/>
          <w:szCs w:val="18"/>
        </w:rPr>
        <w:t>КРАСНОЯРСКОГО КРАЯ</w:t>
      </w:r>
    </w:p>
    <w:p w:rsidR="00821736" w:rsidRPr="00821736" w:rsidRDefault="00821736" w:rsidP="00821736">
      <w:pPr>
        <w:jc w:val="center"/>
        <w:rPr>
          <w:bCs/>
          <w:sz w:val="18"/>
          <w:szCs w:val="18"/>
        </w:rPr>
      </w:pPr>
    </w:p>
    <w:p w:rsidR="00821736" w:rsidRPr="00821736" w:rsidRDefault="00821736" w:rsidP="00821736">
      <w:pPr>
        <w:jc w:val="center"/>
        <w:rPr>
          <w:bCs/>
          <w:sz w:val="18"/>
          <w:szCs w:val="18"/>
        </w:rPr>
      </w:pPr>
      <w:r w:rsidRPr="00821736">
        <w:rPr>
          <w:bCs/>
          <w:sz w:val="18"/>
          <w:szCs w:val="18"/>
        </w:rPr>
        <w:t>ПОСТАНОВЛЕНИЕ</w:t>
      </w:r>
    </w:p>
    <w:p w:rsidR="00821736" w:rsidRPr="00821736" w:rsidRDefault="00821736" w:rsidP="00821736">
      <w:pPr>
        <w:jc w:val="center"/>
        <w:rPr>
          <w:bCs/>
          <w:sz w:val="18"/>
          <w:szCs w:val="18"/>
        </w:rPr>
      </w:pPr>
    </w:p>
    <w:p w:rsidR="00821736" w:rsidRPr="00821736" w:rsidRDefault="00821736" w:rsidP="00821736">
      <w:pPr>
        <w:rPr>
          <w:bCs/>
          <w:sz w:val="18"/>
          <w:szCs w:val="18"/>
        </w:rPr>
      </w:pPr>
      <w:r w:rsidRPr="00821736">
        <w:rPr>
          <w:bCs/>
          <w:sz w:val="18"/>
          <w:szCs w:val="18"/>
        </w:rPr>
        <w:t>26.06.2017</w:t>
      </w:r>
      <w:r>
        <w:rPr>
          <w:bCs/>
          <w:sz w:val="18"/>
          <w:szCs w:val="18"/>
        </w:rPr>
        <w:t xml:space="preserve">   </w:t>
      </w:r>
      <w:r w:rsidRPr="00821736">
        <w:rPr>
          <w:bCs/>
          <w:sz w:val="18"/>
          <w:szCs w:val="18"/>
        </w:rPr>
        <w:t xml:space="preserve">      пгт Большая Ирба     № 141-п</w:t>
      </w:r>
    </w:p>
    <w:p w:rsidR="00821736" w:rsidRPr="00821736" w:rsidRDefault="00821736" w:rsidP="00821736">
      <w:pPr>
        <w:pStyle w:val="ConsPlusNormal0"/>
        <w:widowControl/>
        <w:ind w:firstLine="0"/>
        <w:jc w:val="center"/>
        <w:rPr>
          <w:rFonts w:ascii="Times New Roman" w:hAnsi="Times New Roman"/>
          <w:bCs/>
          <w:sz w:val="18"/>
          <w:szCs w:val="18"/>
        </w:rPr>
      </w:pPr>
    </w:p>
    <w:p w:rsidR="00821736" w:rsidRPr="00821736" w:rsidRDefault="00821736" w:rsidP="00821736">
      <w:pPr>
        <w:pStyle w:val="ConsPlusNormal0"/>
        <w:widowControl/>
        <w:tabs>
          <w:tab w:val="left" w:pos="7230"/>
        </w:tabs>
        <w:ind w:right="-1" w:firstLine="0"/>
        <w:jc w:val="both"/>
        <w:rPr>
          <w:rFonts w:ascii="Times New Roman" w:hAnsi="Times New Roman"/>
          <w:bCs/>
          <w:color w:val="000000"/>
          <w:spacing w:val="-8"/>
          <w:sz w:val="18"/>
          <w:szCs w:val="18"/>
        </w:rPr>
      </w:pPr>
      <w:r w:rsidRPr="00821736">
        <w:rPr>
          <w:rFonts w:ascii="Times New Roman" w:hAnsi="Times New Roman"/>
          <w:bCs/>
          <w:color w:val="000000"/>
          <w:spacing w:val="-8"/>
          <w:sz w:val="18"/>
          <w:szCs w:val="18"/>
        </w:rPr>
        <w:t xml:space="preserve">О внесении дополнений в постановление администрации поселка от 30.07.2012 № 34-п «Об утверждении </w:t>
      </w:r>
      <w:proofErr w:type="gramStart"/>
      <w:r w:rsidRPr="00821736">
        <w:rPr>
          <w:rFonts w:ascii="Times New Roman" w:hAnsi="Times New Roman"/>
          <w:bCs/>
          <w:color w:val="000000"/>
          <w:spacing w:val="-8"/>
          <w:sz w:val="18"/>
          <w:szCs w:val="18"/>
        </w:rPr>
        <w:t>положения</w:t>
      </w:r>
      <w:proofErr w:type="gramEnd"/>
      <w:r w:rsidRPr="00821736">
        <w:rPr>
          <w:rFonts w:ascii="Times New Roman" w:hAnsi="Times New Roman"/>
          <w:bCs/>
          <w:color w:val="000000"/>
          <w:spacing w:val="-8"/>
          <w:sz w:val="18"/>
          <w:szCs w:val="18"/>
        </w:rPr>
        <w:t xml:space="preserve"> об оплате труда работников муниципальных бюджетных и казенных учреждений культуры клубного типа»</w:t>
      </w:r>
    </w:p>
    <w:p w:rsidR="00821736" w:rsidRPr="00821736" w:rsidRDefault="00821736" w:rsidP="00821736">
      <w:pPr>
        <w:shd w:val="clear" w:color="auto" w:fill="FFFFFF"/>
        <w:jc w:val="both"/>
        <w:rPr>
          <w:bCs/>
          <w:color w:val="000000"/>
          <w:spacing w:val="-8"/>
          <w:sz w:val="18"/>
          <w:szCs w:val="18"/>
        </w:rPr>
      </w:pPr>
    </w:p>
    <w:p w:rsidR="00821736" w:rsidRPr="00821736" w:rsidRDefault="00821736" w:rsidP="00821736">
      <w:pPr>
        <w:pStyle w:val="ConsPlusNormal0"/>
        <w:ind w:firstLine="709"/>
        <w:jc w:val="both"/>
        <w:rPr>
          <w:rFonts w:ascii="Times New Roman" w:hAnsi="Times New Roman"/>
          <w:bCs/>
          <w:color w:val="000000"/>
          <w:spacing w:val="-8"/>
          <w:sz w:val="18"/>
          <w:szCs w:val="18"/>
        </w:rPr>
      </w:pPr>
      <w:r w:rsidRPr="00821736">
        <w:rPr>
          <w:rFonts w:ascii="Times New Roman" w:hAnsi="Times New Roman"/>
          <w:bCs/>
          <w:color w:val="000000"/>
          <w:spacing w:val="-8"/>
          <w:sz w:val="18"/>
          <w:szCs w:val="18"/>
        </w:rPr>
        <w:t xml:space="preserve">В соответствии с постановлением Правительства Красноярского края от 21.06.2017 № 361-п « Об утверждении распределения и порядков предоставления в 2017 году субсидий бюджетам муниципальных образований Красноярского края на частичное финансирование (возмещение) расходов на увеличение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 руководствуясь Уставом муниципального </w:t>
      </w:r>
      <w:proofErr w:type="gramStart"/>
      <w:r w:rsidRPr="00821736">
        <w:rPr>
          <w:rFonts w:ascii="Times New Roman" w:hAnsi="Times New Roman"/>
          <w:bCs/>
          <w:color w:val="000000"/>
          <w:spacing w:val="-8"/>
          <w:sz w:val="18"/>
          <w:szCs w:val="18"/>
        </w:rPr>
        <w:t>образования</w:t>
      </w:r>
      <w:proofErr w:type="gramEnd"/>
      <w:r w:rsidRPr="00821736">
        <w:rPr>
          <w:rFonts w:ascii="Times New Roman" w:hAnsi="Times New Roman"/>
          <w:bCs/>
          <w:color w:val="000000"/>
          <w:spacing w:val="-8"/>
          <w:sz w:val="18"/>
          <w:szCs w:val="18"/>
        </w:rPr>
        <w:t xml:space="preserve"> поселок Большая Ирба, ПОСТАНОВЛЯЮ:</w:t>
      </w:r>
    </w:p>
    <w:p w:rsidR="00821736" w:rsidRPr="00821736" w:rsidRDefault="00821736" w:rsidP="00821736">
      <w:pPr>
        <w:pStyle w:val="ConsPlusNormal0"/>
        <w:ind w:firstLine="709"/>
        <w:jc w:val="both"/>
        <w:rPr>
          <w:rFonts w:ascii="Times New Roman" w:hAnsi="Times New Roman"/>
          <w:bCs/>
          <w:color w:val="000000"/>
          <w:spacing w:val="-8"/>
          <w:sz w:val="18"/>
          <w:szCs w:val="18"/>
        </w:rPr>
      </w:pPr>
      <w:r w:rsidRPr="00821736">
        <w:rPr>
          <w:rFonts w:ascii="Times New Roman" w:hAnsi="Times New Roman" w:cs="Times New Roman"/>
          <w:bCs/>
          <w:spacing w:val="-31"/>
          <w:sz w:val="18"/>
          <w:szCs w:val="18"/>
        </w:rPr>
        <w:t xml:space="preserve">1. </w:t>
      </w:r>
      <w:r w:rsidRPr="00821736">
        <w:rPr>
          <w:rFonts w:ascii="Times New Roman" w:hAnsi="Times New Roman"/>
          <w:bCs/>
          <w:color w:val="000000"/>
          <w:spacing w:val="-8"/>
          <w:sz w:val="18"/>
          <w:szCs w:val="18"/>
        </w:rPr>
        <w:t>Внести в положение об оплате труда работников муниципальных бюджетных и казенных учреждений культуры клубного типа (далее – Положение), утвержденное постановлением администрации поселка от 30.07.2012 № 34-п, следующие дополнения:</w:t>
      </w:r>
    </w:p>
    <w:p w:rsidR="00821736" w:rsidRPr="00821736" w:rsidRDefault="00821736" w:rsidP="00821736">
      <w:pPr>
        <w:pStyle w:val="ConsPlusNormal0"/>
        <w:ind w:firstLine="709"/>
        <w:jc w:val="both"/>
        <w:rPr>
          <w:rFonts w:ascii="Times New Roman" w:hAnsi="Times New Roman"/>
          <w:bCs/>
          <w:color w:val="000000"/>
          <w:spacing w:val="-8"/>
          <w:sz w:val="18"/>
          <w:szCs w:val="18"/>
        </w:rPr>
      </w:pPr>
      <w:r w:rsidRPr="00821736">
        <w:rPr>
          <w:rFonts w:ascii="Times New Roman" w:hAnsi="Times New Roman"/>
          <w:bCs/>
          <w:color w:val="000000"/>
          <w:spacing w:val="-8"/>
          <w:sz w:val="18"/>
          <w:szCs w:val="18"/>
        </w:rPr>
        <w:t>- дополнить пункт 4.1 абзацем 7 следующего содержания: «</w:t>
      </w:r>
      <w:proofErr w:type="gramStart"/>
      <w:r w:rsidRPr="00821736">
        <w:rPr>
          <w:rFonts w:ascii="Times New Roman" w:hAnsi="Times New Roman"/>
          <w:bCs/>
          <w:color w:val="000000"/>
          <w:spacing w:val="-8"/>
          <w:sz w:val="18"/>
          <w:szCs w:val="18"/>
        </w:rPr>
        <w:t>краевая</w:t>
      </w:r>
      <w:proofErr w:type="gramEnd"/>
      <w:r w:rsidRPr="00821736">
        <w:rPr>
          <w:rFonts w:ascii="Times New Roman" w:hAnsi="Times New Roman"/>
          <w:bCs/>
          <w:color w:val="000000"/>
          <w:spacing w:val="-8"/>
          <w:sz w:val="18"/>
          <w:szCs w:val="18"/>
        </w:rPr>
        <w:t>.»;</w:t>
      </w:r>
    </w:p>
    <w:p w:rsidR="00821736" w:rsidRPr="00821736" w:rsidRDefault="00821736" w:rsidP="00821736">
      <w:pPr>
        <w:pStyle w:val="ConsPlusNormal0"/>
        <w:ind w:firstLine="709"/>
        <w:jc w:val="both"/>
        <w:rPr>
          <w:rFonts w:ascii="Times New Roman" w:hAnsi="Times New Roman"/>
          <w:bCs/>
          <w:color w:val="000000"/>
          <w:spacing w:val="-8"/>
          <w:sz w:val="18"/>
          <w:szCs w:val="18"/>
        </w:rPr>
      </w:pPr>
      <w:r w:rsidRPr="00821736">
        <w:rPr>
          <w:rFonts w:ascii="Times New Roman" w:hAnsi="Times New Roman"/>
          <w:bCs/>
          <w:color w:val="000000"/>
          <w:spacing w:val="-8"/>
          <w:sz w:val="18"/>
          <w:szCs w:val="18"/>
        </w:rPr>
        <w:t xml:space="preserve">- дополнить пункт 4.10 подпунктом 4.10.4 </w:t>
      </w:r>
      <w:r w:rsidRPr="00821736">
        <w:rPr>
          <w:rFonts w:ascii="Times New Roman" w:hAnsi="Times New Roman"/>
          <w:bCs/>
          <w:color w:val="000000"/>
          <w:spacing w:val="-8"/>
          <w:sz w:val="18"/>
          <w:szCs w:val="18"/>
        </w:rPr>
        <w:lastRenderedPageBreak/>
        <w:t xml:space="preserve">следующего содержания: </w:t>
      </w:r>
    </w:p>
    <w:p w:rsidR="00821736" w:rsidRPr="00821736" w:rsidRDefault="00821736" w:rsidP="00821736">
      <w:pPr>
        <w:tabs>
          <w:tab w:val="left" w:pos="993"/>
        </w:tabs>
        <w:autoSpaceDE w:val="0"/>
        <w:autoSpaceDN w:val="0"/>
        <w:adjustRightInd w:val="0"/>
        <w:jc w:val="both"/>
        <w:rPr>
          <w:bCs/>
          <w:sz w:val="18"/>
          <w:szCs w:val="18"/>
          <w:shd w:val="clear" w:color="auto" w:fill="FFFFFF"/>
        </w:rPr>
      </w:pPr>
      <w:r w:rsidRPr="00821736">
        <w:rPr>
          <w:bCs/>
          <w:color w:val="000000"/>
          <w:spacing w:val="-8"/>
          <w:sz w:val="18"/>
          <w:szCs w:val="18"/>
        </w:rPr>
        <w:t>«</w:t>
      </w:r>
      <w:r w:rsidRPr="00821736">
        <w:rPr>
          <w:bCs/>
          <w:sz w:val="18"/>
          <w:szCs w:val="18"/>
        </w:rPr>
        <w:t xml:space="preserve">4.5.6. </w:t>
      </w:r>
      <w:proofErr w:type="gramStart"/>
      <w:r w:rsidRPr="00821736">
        <w:rPr>
          <w:bCs/>
          <w:sz w:val="18"/>
          <w:szCs w:val="18"/>
          <w:shd w:val="clear" w:color="auto" w:fill="FFFFFF"/>
        </w:rPr>
        <w:t>"Персональная краевая выплата работникам, реализующим основную деятельность учреждений культуры (далее - основной персонал учреждений культуры), в размере 3450 рублей на одного работника с учётом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roofErr w:type="gramEnd"/>
    </w:p>
    <w:p w:rsidR="00821736" w:rsidRPr="00821736" w:rsidRDefault="00821736" w:rsidP="00821736">
      <w:pPr>
        <w:tabs>
          <w:tab w:val="left" w:pos="993"/>
        </w:tabs>
        <w:autoSpaceDE w:val="0"/>
        <w:autoSpaceDN w:val="0"/>
        <w:adjustRightInd w:val="0"/>
        <w:ind w:firstLine="709"/>
        <w:jc w:val="both"/>
        <w:rPr>
          <w:bCs/>
          <w:sz w:val="18"/>
          <w:szCs w:val="18"/>
          <w:shd w:val="clear" w:color="auto" w:fill="FFFFFF"/>
        </w:rPr>
      </w:pPr>
      <w:r w:rsidRPr="00821736">
        <w:rPr>
          <w:bCs/>
          <w:sz w:val="18"/>
          <w:szCs w:val="18"/>
          <w:shd w:val="clear" w:color="auto" w:fill="FFFFFF"/>
        </w:rPr>
        <w:t>Персональная краевая выплата работникам основного персонала учреждений культуры устанавливается на основании приказа руководителя учреждения.</w:t>
      </w:r>
    </w:p>
    <w:p w:rsidR="00821736" w:rsidRPr="00821736" w:rsidRDefault="00821736" w:rsidP="00821736">
      <w:pPr>
        <w:tabs>
          <w:tab w:val="left" w:pos="993"/>
        </w:tabs>
        <w:autoSpaceDE w:val="0"/>
        <w:autoSpaceDN w:val="0"/>
        <w:adjustRightInd w:val="0"/>
        <w:ind w:firstLine="709"/>
        <w:jc w:val="both"/>
        <w:rPr>
          <w:bCs/>
          <w:sz w:val="18"/>
          <w:szCs w:val="18"/>
        </w:rPr>
      </w:pPr>
      <w:r w:rsidRPr="00821736">
        <w:rPr>
          <w:bCs/>
          <w:sz w:val="18"/>
          <w:szCs w:val="18"/>
          <w:shd w:val="clear" w:color="auto" w:fill="FFFFFF"/>
        </w:rPr>
        <w:t>Персональная краевая выплата работникам основного персонала учреждений культуры производится сверх начисленной работнику месячной заработной платы ( с учётом компенсационных выплат, в том числе доплаты до размера минимальной заработной платы (минимального размера оплаты труда), региональной выплаты и выплаты стимулирующего характера), пропорционально отработанному времени</w:t>
      </w:r>
      <w:proofErr w:type="gramStart"/>
      <w:r w:rsidRPr="00821736">
        <w:rPr>
          <w:bCs/>
          <w:sz w:val="18"/>
          <w:szCs w:val="18"/>
          <w:shd w:val="clear" w:color="auto" w:fill="FFFFFF"/>
        </w:rPr>
        <w:t>."</w:t>
      </w:r>
      <w:proofErr w:type="gramEnd"/>
    </w:p>
    <w:p w:rsidR="00821736" w:rsidRPr="00821736" w:rsidRDefault="00821736" w:rsidP="00821736">
      <w:pPr>
        <w:tabs>
          <w:tab w:val="left" w:pos="993"/>
        </w:tabs>
        <w:autoSpaceDE w:val="0"/>
        <w:autoSpaceDN w:val="0"/>
        <w:adjustRightInd w:val="0"/>
        <w:ind w:firstLine="709"/>
        <w:jc w:val="both"/>
        <w:rPr>
          <w:bCs/>
          <w:sz w:val="18"/>
          <w:szCs w:val="18"/>
        </w:rPr>
      </w:pPr>
      <w:r w:rsidRPr="00821736">
        <w:rPr>
          <w:bCs/>
          <w:sz w:val="18"/>
          <w:szCs w:val="18"/>
        </w:rPr>
        <w:t xml:space="preserve">2. </w:t>
      </w:r>
      <w:proofErr w:type="gramStart"/>
      <w:r w:rsidRPr="00821736">
        <w:rPr>
          <w:bCs/>
          <w:sz w:val="18"/>
          <w:szCs w:val="18"/>
        </w:rPr>
        <w:t>Контроль за</w:t>
      </w:r>
      <w:proofErr w:type="gramEnd"/>
      <w:r w:rsidRPr="00821736">
        <w:rPr>
          <w:bCs/>
          <w:sz w:val="18"/>
          <w:szCs w:val="18"/>
        </w:rPr>
        <w:t xml:space="preserve"> исполнением настоящего постановления оставляю за собой.</w:t>
      </w:r>
    </w:p>
    <w:p w:rsidR="00821736" w:rsidRPr="00821736" w:rsidRDefault="00821736" w:rsidP="00821736">
      <w:pPr>
        <w:tabs>
          <w:tab w:val="left" w:pos="993"/>
        </w:tabs>
        <w:autoSpaceDE w:val="0"/>
        <w:autoSpaceDN w:val="0"/>
        <w:adjustRightInd w:val="0"/>
        <w:ind w:firstLine="709"/>
        <w:jc w:val="both"/>
        <w:rPr>
          <w:bCs/>
          <w:sz w:val="18"/>
          <w:szCs w:val="18"/>
        </w:rPr>
      </w:pPr>
      <w:r w:rsidRPr="00821736">
        <w:rPr>
          <w:bCs/>
          <w:color w:val="000000"/>
          <w:spacing w:val="-8"/>
          <w:sz w:val="18"/>
          <w:szCs w:val="18"/>
        </w:rPr>
        <w:t xml:space="preserve">3. </w:t>
      </w:r>
      <w:r w:rsidRPr="00821736">
        <w:rPr>
          <w:bCs/>
          <w:sz w:val="18"/>
          <w:szCs w:val="18"/>
        </w:rPr>
        <w:t>Постановление вступает в силу со дня, следующего за днем его  официального опубликования в газете «Ирбинский вестник», и применяется к правоотношениям, возникшим с 1 июня 2017 года.</w:t>
      </w:r>
    </w:p>
    <w:p w:rsidR="00821736" w:rsidRPr="00821736" w:rsidRDefault="00821736" w:rsidP="00821736">
      <w:pPr>
        <w:jc w:val="both"/>
        <w:rPr>
          <w:bCs/>
          <w:color w:val="000000"/>
          <w:spacing w:val="-9"/>
          <w:sz w:val="18"/>
          <w:szCs w:val="18"/>
        </w:rPr>
      </w:pPr>
    </w:p>
    <w:p w:rsidR="00821736" w:rsidRPr="00821736" w:rsidRDefault="00821736" w:rsidP="00821736">
      <w:pPr>
        <w:autoSpaceDE w:val="0"/>
        <w:autoSpaceDN w:val="0"/>
        <w:adjustRightInd w:val="0"/>
        <w:jc w:val="both"/>
        <w:rPr>
          <w:bCs/>
          <w:sz w:val="18"/>
          <w:szCs w:val="18"/>
        </w:rPr>
      </w:pPr>
      <w:r w:rsidRPr="00821736">
        <w:rPr>
          <w:bCs/>
          <w:sz w:val="18"/>
          <w:szCs w:val="18"/>
        </w:rPr>
        <w:t>Глава поселка                                Г.Г. Кузик</w:t>
      </w:r>
    </w:p>
    <w:p w:rsidR="008F14AA" w:rsidRPr="008F14AA" w:rsidRDefault="008F14AA" w:rsidP="00A73614">
      <w:pPr>
        <w:rPr>
          <w:sz w:val="18"/>
          <w:szCs w:val="18"/>
        </w:rPr>
      </w:pPr>
    </w:p>
    <w:p w:rsidR="008D63B7" w:rsidRDefault="008D63B7" w:rsidP="00A73614"/>
    <w:p w:rsidR="00B9106E" w:rsidRPr="008216BB" w:rsidRDefault="00B9106E" w:rsidP="00D93529">
      <w:pPr>
        <w:spacing w:line="360" w:lineRule="auto"/>
        <w:jc w:val="center"/>
        <w:rPr>
          <w:bCs/>
          <w:sz w:val="16"/>
          <w:szCs w:val="16"/>
        </w:rPr>
        <w:sectPr w:rsidR="00B9106E" w:rsidRPr="008216BB" w:rsidSect="008B70B7">
          <w:headerReference w:type="default" r:id="rId10"/>
          <w:type w:val="continuous"/>
          <w:pgSz w:w="11906" w:h="16838"/>
          <w:pgMar w:top="357" w:right="284" w:bottom="1134" w:left="284" w:header="720" w:footer="720" w:gutter="0"/>
          <w:cols w:num="3" w:space="143"/>
          <w:docGrid w:linePitch="360"/>
        </w:sectPr>
      </w:pPr>
    </w:p>
    <w:tbl>
      <w:tblPr>
        <w:tblW w:w="11125" w:type="dxa"/>
        <w:tblInd w:w="-176" w:type="dxa"/>
        <w:tblLayout w:type="fixed"/>
        <w:tblLook w:val="0000"/>
      </w:tblPr>
      <w:tblGrid>
        <w:gridCol w:w="5040"/>
        <w:gridCol w:w="6085"/>
      </w:tblGrid>
      <w:tr w:rsidR="005709EB" w:rsidRPr="008216BB" w:rsidTr="00301EB4">
        <w:trPr>
          <w:trHeight w:val="1095"/>
        </w:trPr>
        <w:tc>
          <w:tcPr>
            <w:tcW w:w="5040"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301EB4">
            <w:pPr>
              <w:pStyle w:val="ConsPlusNormal0"/>
              <w:widowControl/>
              <w:ind w:left="459" w:hanging="459"/>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6085"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w:t>
            </w:r>
            <w:proofErr w:type="gramStart"/>
            <w:r w:rsidRPr="008216BB">
              <w:rPr>
                <w:rFonts w:ascii="Times New Roman" w:hAnsi="Times New Roman" w:cs="Times New Roman"/>
              </w:rPr>
              <w:t>Большая</w:t>
            </w:r>
            <w:proofErr w:type="gramEnd"/>
            <w:r w:rsidRPr="008216BB">
              <w:rPr>
                <w:rFonts w:ascii="Times New Roman" w:hAnsi="Times New Roman" w:cs="Times New Roman"/>
              </w:rPr>
              <w:t xml:space="preserve">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r w:rsidR="0049458C" w:rsidRPr="008216BB">
              <w:rPr>
                <w:rFonts w:ascii="Times New Roman" w:hAnsi="Times New Roman" w:cs="Times New Roman"/>
              </w:rPr>
              <w:t>пгт</w:t>
            </w:r>
            <w:r w:rsidRPr="008216BB">
              <w:rPr>
                <w:rFonts w:ascii="Times New Roman" w:hAnsi="Times New Roman" w:cs="Times New Roman"/>
              </w:rPr>
              <w:t xml:space="preserve"> Большая Ирба, ул. Ленина дом 2 тел. 6-32-65</w:t>
            </w:r>
          </w:p>
          <w:p w:rsidR="005709EB" w:rsidRPr="008216BB" w:rsidRDefault="005709EB" w:rsidP="008F14AA">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8F14AA">
              <w:rPr>
                <w:rFonts w:ascii="Times New Roman" w:hAnsi="Times New Roman" w:cs="Times New Roman"/>
              </w:rPr>
              <w:t>29.06.</w:t>
            </w:r>
            <w:r w:rsidR="00A84404">
              <w:rPr>
                <w:rFonts w:ascii="Times New Roman" w:hAnsi="Times New Roman" w:cs="Times New Roman"/>
              </w:rPr>
              <w:t>2017</w:t>
            </w:r>
          </w:p>
          <w:p w:rsidR="005709EB" w:rsidRPr="008216BB" w:rsidRDefault="00A6236D" w:rsidP="008F14AA">
            <w:pPr>
              <w:rPr>
                <w:sz w:val="20"/>
                <w:szCs w:val="20"/>
              </w:rPr>
            </w:pPr>
            <w:r w:rsidRPr="008216BB">
              <w:rPr>
                <w:sz w:val="20"/>
                <w:szCs w:val="20"/>
              </w:rPr>
              <w:t>Отпечатано</w:t>
            </w:r>
            <w:r w:rsidR="00F32449">
              <w:rPr>
                <w:sz w:val="20"/>
                <w:szCs w:val="20"/>
              </w:rPr>
              <w:t xml:space="preserve">: </w:t>
            </w:r>
            <w:r w:rsidR="008F14AA">
              <w:rPr>
                <w:sz w:val="20"/>
                <w:szCs w:val="20"/>
              </w:rPr>
              <w:t>30.06</w:t>
            </w:r>
            <w:r w:rsidR="00F32449">
              <w:rPr>
                <w:sz w:val="20"/>
                <w:szCs w:val="20"/>
              </w:rPr>
              <w:t>.</w:t>
            </w:r>
            <w:r w:rsidR="00A84404">
              <w:rPr>
                <w:sz w:val="20"/>
                <w:szCs w:val="20"/>
              </w:rPr>
              <w:t>2017</w:t>
            </w:r>
          </w:p>
        </w:tc>
      </w:tr>
    </w:tbl>
    <w:p w:rsidR="000314F9" w:rsidRDefault="000314F9">
      <w:pPr>
        <w:tabs>
          <w:tab w:val="left" w:pos="2730"/>
        </w:tabs>
        <w:ind w:right="-6025"/>
        <w:rPr>
          <w:sz w:val="16"/>
          <w:szCs w:val="16"/>
        </w:rPr>
      </w:pPr>
    </w:p>
    <w:p w:rsidR="00F16DA9" w:rsidRDefault="00F16DA9">
      <w:pPr>
        <w:tabs>
          <w:tab w:val="left" w:pos="2730"/>
        </w:tabs>
        <w:ind w:right="-6025"/>
        <w:rPr>
          <w:sz w:val="16"/>
          <w:szCs w:val="16"/>
        </w:rPr>
      </w:pPr>
    </w:p>
    <w:p w:rsidR="00F16DA9" w:rsidRDefault="00F16DA9">
      <w:pPr>
        <w:tabs>
          <w:tab w:val="left" w:pos="2730"/>
        </w:tabs>
        <w:ind w:right="-6025"/>
        <w:rPr>
          <w:sz w:val="16"/>
          <w:szCs w:val="16"/>
        </w:rPr>
      </w:pPr>
    </w:p>
    <w:p w:rsidR="00F16DA9" w:rsidRPr="00946761" w:rsidRDefault="00F16DA9">
      <w:pPr>
        <w:tabs>
          <w:tab w:val="left" w:pos="2730"/>
        </w:tabs>
        <w:ind w:right="-6025"/>
        <w:rPr>
          <w:sz w:val="16"/>
          <w:szCs w:val="16"/>
        </w:rPr>
      </w:pPr>
    </w:p>
    <w:sectPr w:rsidR="00F16DA9" w:rsidRPr="00946761" w:rsidSect="000B5EBF">
      <w:footerReference w:type="even" r:id="rId11"/>
      <w:footerReference w:type="default" r:id="rId12"/>
      <w:type w:val="continuous"/>
      <w:pgSz w:w="11906" w:h="16838" w:code="9"/>
      <w:pgMar w:top="964" w:right="851" w:bottom="510"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7BA" w:rsidRDefault="002217BA">
      <w:r>
        <w:separator/>
      </w:r>
    </w:p>
  </w:endnote>
  <w:endnote w:type="continuationSeparator" w:id="0">
    <w:p w:rsidR="002217BA" w:rsidRDefault="002217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061" w:rsidRDefault="0019247A" w:rsidP="001C145B">
    <w:pPr>
      <w:pStyle w:val="aff0"/>
      <w:framePr w:wrap="around" w:vAnchor="text" w:hAnchor="margin" w:xAlign="right" w:y="1"/>
      <w:rPr>
        <w:rStyle w:val="affe"/>
      </w:rPr>
    </w:pPr>
    <w:r>
      <w:rPr>
        <w:rStyle w:val="affe"/>
      </w:rPr>
      <w:fldChar w:fldCharType="begin"/>
    </w:r>
    <w:r w:rsidR="00ED1061">
      <w:rPr>
        <w:rStyle w:val="affe"/>
      </w:rPr>
      <w:instrText xml:space="preserve">PAGE  </w:instrText>
    </w:r>
    <w:r>
      <w:rPr>
        <w:rStyle w:val="affe"/>
      </w:rPr>
      <w:fldChar w:fldCharType="end"/>
    </w:r>
  </w:p>
  <w:p w:rsidR="00ED1061" w:rsidRDefault="00ED1061" w:rsidP="001C145B">
    <w:pPr>
      <w:pStyle w:val="af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061" w:rsidRDefault="00ED1061" w:rsidP="001C145B">
    <w:pPr>
      <w:pStyle w:val="af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7BA" w:rsidRDefault="002217BA">
      <w:r>
        <w:separator/>
      </w:r>
    </w:p>
  </w:footnote>
  <w:footnote w:type="continuationSeparator" w:id="0">
    <w:p w:rsidR="002217BA" w:rsidRDefault="002217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6266"/>
    </w:sdtPr>
    <w:sdtContent>
      <w:p w:rsidR="00ED1061" w:rsidRDefault="0019247A">
        <w:pPr>
          <w:pStyle w:val="afe"/>
          <w:jc w:val="center"/>
        </w:pPr>
        <w:fldSimple w:instr=" PAGE   \* MERGEFORMAT ">
          <w:r w:rsidR="00821736">
            <w:rPr>
              <w:noProof/>
            </w:rPr>
            <w:t>6</w:t>
          </w:r>
        </w:fldSimple>
      </w:p>
    </w:sdtContent>
  </w:sdt>
  <w:p w:rsidR="00ED1061" w:rsidRDefault="00ED1061">
    <w:pPr>
      <w:pStyle w:val="a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ind w:left="0" w:firstLine="0"/>
      </w:pPr>
    </w:lvl>
    <w:lvl w:ilvl="3" w:tplc="10B2C242">
      <w:numFmt w:val="none"/>
      <w:lvlText w:val=""/>
      <w:lvlJc w:val="left"/>
      <w:pPr>
        <w:tabs>
          <w:tab w:val="num" w:pos="360"/>
        </w:tabs>
        <w:ind w:left="0" w:firstLine="0"/>
      </w:pPr>
    </w:lvl>
    <w:lvl w:ilvl="4" w:tplc="09A430C8">
      <w:numFmt w:val="none"/>
      <w:lvlText w:val=""/>
      <w:lvlJc w:val="left"/>
      <w:pPr>
        <w:tabs>
          <w:tab w:val="num" w:pos="360"/>
        </w:tabs>
        <w:ind w:left="0" w:firstLine="0"/>
      </w:pPr>
    </w:lvl>
    <w:lvl w:ilvl="5" w:tplc="B72A46B6">
      <w:numFmt w:val="none"/>
      <w:lvlText w:val=""/>
      <w:lvlJc w:val="left"/>
      <w:pPr>
        <w:tabs>
          <w:tab w:val="num" w:pos="360"/>
        </w:tabs>
        <w:ind w:left="0" w:firstLine="0"/>
      </w:pPr>
    </w:lvl>
    <w:lvl w:ilvl="6" w:tplc="31A26392">
      <w:numFmt w:val="none"/>
      <w:lvlText w:val=""/>
      <w:lvlJc w:val="left"/>
      <w:pPr>
        <w:tabs>
          <w:tab w:val="num" w:pos="360"/>
        </w:tabs>
        <w:ind w:left="0" w:firstLine="0"/>
      </w:pPr>
    </w:lvl>
    <w:lvl w:ilvl="7" w:tplc="31B094DE">
      <w:numFmt w:val="none"/>
      <w:lvlText w:val=""/>
      <w:lvlJc w:val="left"/>
      <w:pPr>
        <w:tabs>
          <w:tab w:val="num" w:pos="360"/>
        </w:tabs>
        <w:ind w:left="0" w:firstLine="0"/>
      </w:pPr>
    </w:lvl>
    <w:lvl w:ilvl="8" w:tplc="7576BB0A">
      <w:numFmt w:val="none"/>
      <w:lvlText w:val=""/>
      <w:lvlJc w:val="left"/>
      <w:pPr>
        <w:tabs>
          <w:tab w:val="num" w:pos="360"/>
        </w:tabs>
        <w:ind w:left="0" w:firstLine="0"/>
      </w:pPr>
    </w:lvl>
  </w:abstractNum>
  <w:abstractNum w:abstractNumId="8">
    <w:nsid w:val="01F5316F"/>
    <w:multiLevelType w:val="hybridMultilevel"/>
    <w:tmpl w:val="78DCF46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29C4782"/>
    <w:multiLevelType w:val="hybridMultilevel"/>
    <w:tmpl w:val="2AA4204E"/>
    <w:lvl w:ilvl="0" w:tplc="8D6CE3B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62A2EA7"/>
    <w:multiLevelType w:val="hybridMultilevel"/>
    <w:tmpl w:val="AA62F6DA"/>
    <w:lvl w:ilvl="0" w:tplc="AB9272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A405BA0"/>
    <w:multiLevelType w:val="hybridMultilevel"/>
    <w:tmpl w:val="BFBE9374"/>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
    <w:nsid w:val="0A5F08C7"/>
    <w:multiLevelType w:val="hybridMultilevel"/>
    <w:tmpl w:val="3C421D10"/>
    <w:lvl w:ilvl="0" w:tplc="43C65382">
      <w:start w:val="1"/>
      <w:numFmt w:val="decimal"/>
      <w:lvlText w:val="%1."/>
      <w:lvlJc w:val="left"/>
      <w:pPr>
        <w:tabs>
          <w:tab w:val="num" w:pos="1335"/>
        </w:tabs>
        <w:ind w:left="1335" w:hanging="7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C507AD8"/>
    <w:multiLevelType w:val="multilevel"/>
    <w:tmpl w:val="BC62A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027534F"/>
    <w:multiLevelType w:val="hybridMultilevel"/>
    <w:tmpl w:val="9E28F44A"/>
    <w:lvl w:ilvl="0" w:tplc="0419000D">
      <w:start w:val="1"/>
      <w:numFmt w:val="bullet"/>
      <w:lvlText w:val=""/>
      <w:lvlJc w:val="left"/>
      <w:pPr>
        <w:ind w:left="2227" w:hanging="360"/>
      </w:pPr>
      <w:rPr>
        <w:rFonts w:ascii="Wingdings" w:hAnsi="Wingdings" w:hint="default"/>
      </w:rPr>
    </w:lvl>
    <w:lvl w:ilvl="1" w:tplc="04190003" w:tentative="1">
      <w:start w:val="1"/>
      <w:numFmt w:val="bullet"/>
      <w:lvlText w:val="o"/>
      <w:lvlJc w:val="left"/>
      <w:pPr>
        <w:ind w:left="2947" w:hanging="360"/>
      </w:pPr>
      <w:rPr>
        <w:rFonts w:ascii="Courier New" w:hAnsi="Courier New" w:cs="Courier New" w:hint="default"/>
      </w:rPr>
    </w:lvl>
    <w:lvl w:ilvl="2" w:tplc="04190005" w:tentative="1">
      <w:start w:val="1"/>
      <w:numFmt w:val="bullet"/>
      <w:lvlText w:val=""/>
      <w:lvlJc w:val="left"/>
      <w:pPr>
        <w:ind w:left="3667" w:hanging="360"/>
      </w:pPr>
      <w:rPr>
        <w:rFonts w:ascii="Wingdings" w:hAnsi="Wingdings" w:hint="default"/>
      </w:rPr>
    </w:lvl>
    <w:lvl w:ilvl="3" w:tplc="04190001" w:tentative="1">
      <w:start w:val="1"/>
      <w:numFmt w:val="bullet"/>
      <w:lvlText w:val=""/>
      <w:lvlJc w:val="left"/>
      <w:pPr>
        <w:ind w:left="4387" w:hanging="360"/>
      </w:pPr>
      <w:rPr>
        <w:rFonts w:ascii="Symbol" w:hAnsi="Symbol" w:hint="default"/>
      </w:rPr>
    </w:lvl>
    <w:lvl w:ilvl="4" w:tplc="04190003" w:tentative="1">
      <w:start w:val="1"/>
      <w:numFmt w:val="bullet"/>
      <w:lvlText w:val="o"/>
      <w:lvlJc w:val="left"/>
      <w:pPr>
        <w:ind w:left="5107" w:hanging="360"/>
      </w:pPr>
      <w:rPr>
        <w:rFonts w:ascii="Courier New" w:hAnsi="Courier New" w:cs="Courier New" w:hint="default"/>
      </w:rPr>
    </w:lvl>
    <w:lvl w:ilvl="5" w:tplc="04190005" w:tentative="1">
      <w:start w:val="1"/>
      <w:numFmt w:val="bullet"/>
      <w:lvlText w:val=""/>
      <w:lvlJc w:val="left"/>
      <w:pPr>
        <w:ind w:left="5827" w:hanging="360"/>
      </w:pPr>
      <w:rPr>
        <w:rFonts w:ascii="Wingdings" w:hAnsi="Wingdings" w:hint="default"/>
      </w:rPr>
    </w:lvl>
    <w:lvl w:ilvl="6" w:tplc="04190001" w:tentative="1">
      <w:start w:val="1"/>
      <w:numFmt w:val="bullet"/>
      <w:lvlText w:val=""/>
      <w:lvlJc w:val="left"/>
      <w:pPr>
        <w:ind w:left="6547" w:hanging="360"/>
      </w:pPr>
      <w:rPr>
        <w:rFonts w:ascii="Symbol" w:hAnsi="Symbol" w:hint="default"/>
      </w:rPr>
    </w:lvl>
    <w:lvl w:ilvl="7" w:tplc="04190003" w:tentative="1">
      <w:start w:val="1"/>
      <w:numFmt w:val="bullet"/>
      <w:lvlText w:val="o"/>
      <w:lvlJc w:val="left"/>
      <w:pPr>
        <w:ind w:left="7267" w:hanging="360"/>
      </w:pPr>
      <w:rPr>
        <w:rFonts w:ascii="Courier New" w:hAnsi="Courier New" w:cs="Courier New" w:hint="default"/>
      </w:rPr>
    </w:lvl>
    <w:lvl w:ilvl="8" w:tplc="04190005" w:tentative="1">
      <w:start w:val="1"/>
      <w:numFmt w:val="bullet"/>
      <w:lvlText w:val=""/>
      <w:lvlJc w:val="left"/>
      <w:pPr>
        <w:ind w:left="7987" w:hanging="360"/>
      </w:pPr>
      <w:rPr>
        <w:rFonts w:ascii="Wingdings" w:hAnsi="Wingdings" w:hint="default"/>
      </w:rPr>
    </w:lvl>
  </w:abstractNum>
  <w:abstractNum w:abstractNumId="15">
    <w:nsid w:val="13054C7A"/>
    <w:multiLevelType w:val="hybridMultilevel"/>
    <w:tmpl w:val="621EAD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463554D"/>
    <w:multiLevelType w:val="hybridMultilevel"/>
    <w:tmpl w:val="1CECCE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4A95B50"/>
    <w:multiLevelType w:val="hybridMultilevel"/>
    <w:tmpl w:val="094E3F1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58E1577"/>
    <w:multiLevelType w:val="hybridMultilevel"/>
    <w:tmpl w:val="10F62770"/>
    <w:lvl w:ilvl="0" w:tplc="F2DC7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5B619E8"/>
    <w:multiLevelType w:val="multilevel"/>
    <w:tmpl w:val="1DBADF76"/>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1B6A796E"/>
    <w:multiLevelType w:val="hybridMultilevel"/>
    <w:tmpl w:val="5A7A7C86"/>
    <w:lvl w:ilvl="0" w:tplc="6D0015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D0463EF"/>
    <w:multiLevelType w:val="hybridMultilevel"/>
    <w:tmpl w:val="0FA458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03E14F3"/>
    <w:multiLevelType w:val="hybridMultilevel"/>
    <w:tmpl w:val="A01E1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64C707F"/>
    <w:multiLevelType w:val="hybridMultilevel"/>
    <w:tmpl w:val="66904344"/>
    <w:lvl w:ilvl="0" w:tplc="E514D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8903735"/>
    <w:multiLevelType w:val="hybridMultilevel"/>
    <w:tmpl w:val="312EF7FE"/>
    <w:lvl w:ilvl="0" w:tplc="1A08F8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956320"/>
    <w:multiLevelType w:val="hybridMultilevel"/>
    <w:tmpl w:val="0A4C5366"/>
    <w:lvl w:ilvl="0" w:tplc="0419000D">
      <w:start w:val="1"/>
      <w:numFmt w:val="bullet"/>
      <w:lvlText w:val=""/>
      <w:lvlJc w:val="left"/>
      <w:pPr>
        <w:ind w:left="298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F8A571D"/>
    <w:multiLevelType w:val="hybridMultilevel"/>
    <w:tmpl w:val="44AAB37C"/>
    <w:lvl w:ilvl="0" w:tplc="880A85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65028D2"/>
    <w:multiLevelType w:val="hybridMultilevel"/>
    <w:tmpl w:val="2078F93A"/>
    <w:lvl w:ilvl="0" w:tplc="96B05F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B6D4A88"/>
    <w:multiLevelType w:val="hybridMultilevel"/>
    <w:tmpl w:val="32F42936"/>
    <w:lvl w:ilvl="0" w:tplc="B540F26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1027893"/>
    <w:multiLevelType w:val="hybridMultilevel"/>
    <w:tmpl w:val="7284A4B8"/>
    <w:lvl w:ilvl="0" w:tplc="C180EF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53F0941"/>
    <w:multiLevelType w:val="hybridMultilevel"/>
    <w:tmpl w:val="5F18731A"/>
    <w:lvl w:ilvl="0" w:tplc="39F85AB6">
      <w:start w:val="1"/>
      <w:numFmt w:val="decimal"/>
      <w:lvlText w:val="%1."/>
      <w:lvlJc w:val="left"/>
      <w:pPr>
        <w:tabs>
          <w:tab w:val="num" w:pos="660"/>
        </w:tabs>
        <w:ind w:left="660" w:hanging="360"/>
      </w:pPr>
      <w:rPr>
        <w:b w:val="0"/>
        <w:bCs w:val="0"/>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31">
    <w:nsid w:val="585A49D5"/>
    <w:multiLevelType w:val="multilevel"/>
    <w:tmpl w:val="B3ECE37A"/>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nsid w:val="590D05D9"/>
    <w:multiLevelType w:val="hybridMultilevel"/>
    <w:tmpl w:val="20B41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C93B2C"/>
    <w:multiLevelType w:val="hybridMultilevel"/>
    <w:tmpl w:val="25D6E200"/>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4">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D956F72"/>
    <w:multiLevelType w:val="multilevel"/>
    <w:tmpl w:val="4372FC3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39C2EBB"/>
    <w:multiLevelType w:val="hybridMultilevel"/>
    <w:tmpl w:val="A08E0894"/>
    <w:lvl w:ilvl="0" w:tplc="59324384">
      <w:start w:val="3"/>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9">
    <w:nsid w:val="64CC4226"/>
    <w:multiLevelType w:val="hybridMultilevel"/>
    <w:tmpl w:val="B6624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99A75D0"/>
    <w:multiLevelType w:val="hybridMultilevel"/>
    <w:tmpl w:val="481254FE"/>
    <w:lvl w:ilvl="0" w:tplc="39C6E1A0">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1">
    <w:nsid w:val="6EDC3EB7"/>
    <w:multiLevelType w:val="hybridMultilevel"/>
    <w:tmpl w:val="3322F382"/>
    <w:lvl w:ilvl="0" w:tplc="063EED02">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6184F7D"/>
    <w:multiLevelType w:val="hybridMultilevel"/>
    <w:tmpl w:val="F97CB5E0"/>
    <w:lvl w:ilvl="0" w:tplc="9F1430C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6294CAD"/>
    <w:multiLevelType w:val="multilevel"/>
    <w:tmpl w:val="B64404FA"/>
    <w:lvl w:ilvl="0">
      <w:start w:val="3"/>
      <w:numFmt w:val="decimal"/>
      <w:lvlText w:val="%1."/>
      <w:lvlJc w:val="left"/>
      <w:pPr>
        <w:ind w:left="450" w:hanging="450"/>
      </w:pPr>
      <w:rPr>
        <w:rFonts w:hint="default"/>
      </w:rPr>
    </w:lvl>
    <w:lvl w:ilvl="1">
      <w:start w:val="1"/>
      <w:numFmt w:val="decimal"/>
      <w:lvlText w:val="%1.%2."/>
      <w:lvlJc w:val="left"/>
      <w:pPr>
        <w:ind w:left="517" w:hanging="450"/>
      </w:pPr>
      <w:rPr>
        <w:rFonts w:hint="default"/>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44">
    <w:nsid w:val="78540340"/>
    <w:multiLevelType w:val="multilevel"/>
    <w:tmpl w:val="D80E4F94"/>
    <w:lvl w:ilvl="0">
      <w:start w:val="2"/>
      <w:numFmt w:val="decimal"/>
      <w:lvlText w:val="%1"/>
      <w:lvlJc w:val="left"/>
      <w:pPr>
        <w:ind w:left="375" w:hanging="375"/>
      </w:pPr>
      <w:rPr>
        <w:rFonts w:hint="default"/>
      </w:rPr>
    </w:lvl>
    <w:lvl w:ilvl="1">
      <w:start w:val="4"/>
      <w:numFmt w:val="decimal"/>
      <w:lvlText w:val="%1.%2"/>
      <w:lvlJc w:val="left"/>
      <w:pPr>
        <w:ind w:left="1290" w:hanging="375"/>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45">
    <w:nsid w:val="7ABC45C9"/>
    <w:multiLevelType w:val="multilevel"/>
    <w:tmpl w:val="D5721EA4"/>
    <w:lvl w:ilvl="0">
      <w:start w:val="2"/>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6">
    <w:nsid w:val="7ACC3AD6"/>
    <w:multiLevelType w:val="hybridMultilevel"/>
    <w:tmpl w:val="8D60FCDE"/>
    <w:lvl w:ilvl="0" w:tplc="2466D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2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45"/>
  </w:num>
  <w:num w:numId="7">
    <w:abstractNumId w:val="44"/>
  </w:num>
  <w:num w:numId="8">
    <w:abstractNumId w:val="19"/>
  </w:num>
  <w:num w:numId="9">
    <w:abstractNumId w:val="0"/>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29"/>
  </w:num>
  <w:num w:numId="13">
    <w:abstractNumId w:val="46"/>
  </w:num>
  <w:num w:numId="14">
    <w:abstractNumId w:val="18"/>
  </w:num>
  <w:num w:numId="15">
    <w:abstractNumId w:val="16"/>
  </w:num>
  <w:num w:numId="16">
    <w:abstractNumId w:val="22"/>
  </w:num>
  <w:num w:numId="17">
    <w:abstractNumId w:val="39"/>
  </w:num>
  <w:num w:numId="18">
    <w:abstractNumId w:val="17"/>
  </w:num>
  <w:num w:numId="19">
    <w:abstractNumId w:val="42"/>
  </w:num>
  <w:num w:numId="20">
    <w:abstractNumId w:val="27"/>
  </w:num>
  <w:num w:numId="21">
    <w:abstractNumId w:val="26"/>
  </w:num>
  <w:num w:numId="22">
    <w:abstractNumId w:val="43"/>
  </w:num>
  <w:num w:numId="23">
    <w:abstractNumId w:val="10"/>
  </w:num>
  <w:num w:numId="24">
    <w:abstractNumId w:val="31"/>
  </w:num>
  <w:num w:numId="25">
    <w:abstractNumId w:val="11"/>
  </w:num>
  <w:num w:numId="26">
    <w:abstractNumId w:val="14"/>
  </w:num>
  <w:num w:numId="27">
    <w:abstractNumId w:val="33"/>
  </w:num>
  <w:num w:numId="28">
    <w:abstractNumId w:val="21"/>
  </w:num>
  <w:num w:numId="29">
    <w:abstractNumId w:val="9"/>
  </w:num>
  <w:num w:numId="30">
    <w:abstractNumId w:val="23"/>
  </w:num>
  <w:num w:numId="31">
    <w:abstractNumId w:val="8"/>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34"/>
  </w:num>
  <w:num w:numId="43">
    <w:abstractNumId w:val="36"/>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2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87746">
      <o:colormenu v:ext="edit" fillcolor="none [4]" strokecolor="none [1]" shadowcolor="none [2]"/>
    </o:shapedefaults>
  </w:hdrShapeDefaults>
  <w:footnotePr>
    <w:footnote w:id="-1"/>
    <w:footnote w:id="0"/>
  </w:footnotePr>
  <w:endnotePr>
    <w:endnote w:id="-1"/>
    <w:endnote w:id="0"/>
  </w:endnotePr>
  <w:compat/>
  <w:rsids>
    <w:rsidRoot w:val="00A6236D"/>
    <w:rsid w:val="00002306"/>
    <w:rsid w:val="000069C2"/>
    <w:rsid w:val="00007E00"/>
    <w:rsid w:val="00013A23"/>
    <w:rsid w:val="00013B77"/>
    <w:rsid w:val="00025084"/>
    <w:rsid w:val="00031275"/>
    <w:rsid w:val="000314F9"/>
    <w:rsid w:val="0003164E"/>
    <w:rsid w:val="00032B2C"/>
    <w:rsid w:val="00032F7A"/>
    <w:rsid w:val="000332B3"/>
    <w:rsid w:val="00037115"/>
    <w:rsid w:val="000570E0"/>
    <w:rsid w:val="00062EDD"/>
    <w:rsid w:val="00063D3C"/>
    <w:rsid w:val="0006489E"/>
    <w:rsid w:val="000649F1"/>
    <w:rsid w:val="00071FB1"/>
    <w:rsid w:val="0007295E"/>
    <w:rsid w:val="0007491E"/>
    <w:rsid w:val="00077DEA"/>
    <w:rsid w:val="0008419E"/>
    <w:rsid w:val="00084B4F"/>
    <w:rsid w:val="00087112"/>
    <w:rsid w:val="000955D0"/>
    <w:rsid w:val="000A066D"/>
    <w:rsid w:val="000A193E"/>
    <w:rsid w:val="000A3DCC"/>
    <w:rsid w:val="000A55F3"/>
    <w:rsid w:val="000B2562"/>
    <w:rsid w:val="000B45D8"/>
    <w:rsid w:val="000B5EBF"/>
    <w:rsid w:val="000B6101"/>
    <w:rsid w:val="000C0CC7"/>
    <w:rsid w:val="000C2933"/>
    <w:rsid w:val="000C66E3"/>
    <w:rsid w:val="000C7C9D"/>
    <w:rsid w:val="000D0567"/>
    <w:rsid w:val="000D086D"/>
    <w:rsid w:val="000D2617"/>
    <w:rsid w:val="000D61D5"/>
    <w:rsid w:val="000F772C"/>
    <w:rsid w:val="000F7A6F"/>
    <w:rsid w:val="001035C1"/>
    <w:rsid w:val="0011379B"/>
    <w:rsid w:val="00116FAD"/>
    <w:rsid w:val="001220C3"/>
    <w:rsid w:val="001402F2"/>
    <w:rsid w:val="00150DC7"/>
    <w:rsid w:val="001523F5"/>
    <w:rsid w:val="001549A3"/>
    <w:rsid w:val="00174EC9"/>
    <w:rsid w:val="001752FF"/>
    <w:rsid w:val="00185897"/>
    <w:rsid w:val="00185D82"/>
    <w:rsid w:val="0019247A"/>
    <w:rsid w:val="001941D4"/>
    <w:rsid w:val="00194CCB"/>
    <w:rsid w:val="00196A1C"/>
    <w:rsid w:val="001A293D"/>
    <w:rsid w:val="001A32F4"/>
    <w:rsid w:val="001A63FD"/>
    <w:rsid w:val="001B274A"/>
    <w:rsid w:val="001C145B"/>
    <w:rsid w:val="001C64AB"/>
    <w:rsid w:val="001C72DC"/>
    <w:rsid w:val="001D103C"/>
    <w:rsid w:val="001E34D6"/>
    <w:rsid w:val="001E6F80"/>
    <w:rsid w:val="001F4527"/>
    <w:rsid w:val="00203C8A"/>
    <w:rsid w:val="00207CC5"/>
    <w:rsid w:val="002217BA"/>
    <w:rsid w:val="00227131"/>
    <w:rsid w:val="00227F6F"/>
    <w:rsid w:val="002335FB"/>
    <w:rsid w:val="00237F24"/>
    <w:rsid w:val="00256233"/>
    <w:rsid w:val="0025762B"/>
    <w:rsid w:val="00257855"/>
    <w:rsid w:val="00266CEA"/>
    <w:rsid w:val="00266D1E"/>
    <w:rsid w:val="0026798B"/>
    <w:rsid w:val="0027084D"/>
    <w:rsid w:val="00272379"/>
    <w:rsid w:val="00274D1C"/>
    <w:rsid w:val="002778C4"/>
    <w:rsid w:val="00287B0D"/>
    <w:rsid w:val="00294A24"/>
    <w:rsid w:val="00296B88"/>
    <w:rsid w:val="002A4D5E"/>
    <w:rsid w:val="002C268B"/>
    <w:rsid w:val="002D2E2D"/>
    <w:rsid w:val="002F2007"/>
    <w:rsid w:val="002F23D3"/>
    <w:rsid w:val="002F4542"/>
    <w:rsid w:val="00301EB4"/>
    <w:rsid w:val="003025D9"/>
    <w:rsid w:val="0030484E"/>
    <w:rsid w:val="00306BDC"/>
    <w:rsid w:val="00312C0A"/>
    <w:rsid w:val="0032189C"/>
    <w:rsid w:val="003272A6"/>
    <w:rsid w:val="00327C1C"/>
    <w:rsid w:val="00335E17"/>
    <w:rsid w:val="00344759"/>
    <w:rsid w:val="00347D65"/>
    <w:rsid w:val="0035210E"/>
    <w:rsid w:val="003539AB"/>
    <w:rsid w:val="00366746"/>
    <w:rsid w:val="00367FA9"/>
    <w:rsid w:val="003860D1"/>
    <w:rsid w:val="003919D8"/>
    <w:rsid w:val="00396201"/>
    <w:rsid w:val="003A0A76"/>
    <w:rsid w:val="003B10F0"/>
    <w:rsid w:val="003B7C0B"/>
    <w:rsid w:val="003C0236"/>
    <w:rsid w:val="003C04C8"/>
    <w:rsid w:val="003C12B7"/>
    <w:rsid w:val="003C7960"/>
    <w:rsid w:val="003E3CBF"/>
    <w:rsid w:val="003E5438"/>
    <w:rsid w:val="003E5787"/>
    <w:rsid w:val="003F5041"/>
    <w:rsid w:val="00400D6E"/>
    <w:rsid w:val="00402396"/>
    <w:rsid w:val="0040387C"/>
    <w:rsid w:val="00405198"/>
    <w:rsid w:val="0042179F"/>
    <w:rsid w:val="00433951"/>
    <w:rsid w:val="00435FDE"/>
    <w:rsid w:val="00445AE7"/>
    <w:rsid w:val="00451061"/>
    <w:rsid w:val="004549A7"/>
    <w:rsid w:val="00456FDF"/>
    <w:rsid w:val="0046619A"/>
    <w:rsid w:val="00476067"/>
    <w:rsid w:val="00477FD0"/>
    <w:rsid w:val="0049458C"/>
    <w:rsid w:val="004A003F"/>
    <w:rsid w:val="004A0CCD"/>
    <w:rsid w:val="004B1F5B"/>
    <w:rsid w:val="004C17DE"/>
    <w:rsid w:val="004C365C"/>
    <w:rsid w:val="004D38AB"/>
    <w:rsid w:val="004D4E39"/>
    <w:rsid w:val="004E5C95"/>
    <w:rsid w:val="004F0A84"/>
    <w:rsid w:val="004F4193"/>
    <w:rsid w:val="004F7926"/>
    <w:rsid w:val="00502684"/>
    <w:rsid w:val="005065E8"/>
    <w:rsid w:val="0053471C"/>
    <w:rsid w:val="00540905"/>
    <w:rsid w:val="0054166E"/>
    <w:rsid w:val="00543503"/>
    <w:rsid w:val="00555B75"/>
    <w:rsid w:val="0055733B"/>
    <w:rsid w:val="00560B1A"/>
    <w:rsid w:val="00565451"/>
    <w:rsid w:val="00566ADD"/>
    <w:rsid w:val="005709EB"/>
    <w:rsid w:val="00577859"/>
    <w:rsid w:val="00583C6C"/>
    <w:rsid w:val="00585542"/>
    <w:rsid w:val="00590A90"/>
    <w:rsid w:val="00596EAB"/>
    <w:rsid w:val="005A45B5"/>
    <w:rsid w:val="005A74E8"/>
    <w:rsid w:val="005B23D0"/>
    <w:rsid w:val="005B2DA7"/>
    <w:rsid w:val="005B4A76"/>
    <w:rsid w:val="005C1ECE"/>
    <w:rsid w:val="005C2897"/>
    <w:rsid w:val="005D139D"/>
    <w:rsid w:val="005D15BD"/>
    <w:rsid w:val="005D5301"/>
    <w:rsid w:val="005F17EF"/>
    <w:rsid w:val="005F727F"/>
    <w:rsid w:val="0060251A"/>
    <w:rsid w:val="00611365"/>
    <w:rsid w:val="00612C5A"/>
    <w:rsid w:val="00635D22"/>
    <w:rsid w:val="006377A7"/>
    <w:rsid w:val="006379B9"/>
    <w:rsid w:val="00641BE7"/>
    <w:rsid w:val="00643756"/>
    <w:rsid w:val="00643860"/>
    <w:rsid w:val="0064601A"/>
    <w:rsid w:val="0064745C"/>
    <w:rsid w:val="0065135F"/>
    <w:rsid w:val="006554E6"/>
    <w:rsid w:val="0065691F"/>
    <w:rsid w:val="00657BA3"/>
    <w:rsid w:val="006635A6"/>
    <w:rsid w:val="006672D4"/>
    <w:rsid w:val="00667CB5"/>
    <w:rsid w:val="00671154"/>
    <w:rsid w:val="00677DD3"/>
    <w:rsid w:val="00677F8A"/>
    <w:rsid w:val="00681A41"/>
    <w:rsid w:val="00681B69"/>
    <w:rsid w:val="006831CA"/>
    <w:rsid w:val="0068629C"/>
    <w:rsid w:val="00693669"/>
    <w:rsid w:val="0069616E"/>
    <w:rsid w:val="006A1FAD"/>
    <w:rsid w:val="006B445A"/>
    <w:rsid w:val="006C4CB8"/>
    <w:rsid w:val="006C516A"/>
    <w:rsid w:val="006C5359"/>
    <w:rsid w:val="006D16A3"/>
    <w:rsid w:val="006D1D3A"/>
    <w:rsid w:val="006D3EF1"/>
    <w:rsid w:val="006E0F77"/>
    <w:rsid w:val="006E299E"/>
    <w:rsid w:val="006E3622"/>
    <w:rsid w:val="006E753D"/>
    <w:rsid w:val="006F147F"/>
    <w:rsid w:val="006F5DA6"/>
    <w:rsid w:val="00702B4B"/>
    <w:rsid w:val="007075BB"/>
    <w:rsid w:val="00711CD6"/>
    <w:rsid w:val="00714ADA"/>
    <w:rsid w:val="007215C6"/>
    <w:rsid w:val="00722A77"/>
    <w:rsid w:val="007305AC"/>
    <w:rsid w:val="00733FDB"/>
    <w:rsid w:val="00734016"/>
    <w:rsid w:val="00741939"/>
    <w:rsid w:val="00751D6F"/>
    <w:rsid w:val="00753281"/>
    <w:rsid w:val="00754BF9"/>
    <w:rsid w:val="007575B9"/>
    <w:rsid w:val="00760ACA"/>
    <w:rsid w:val="00761D13"/>
    <w:rsid w:val="00762631"/>
    <w:rsid w:val="00764FA9"/>
    <w:rsid w:val="00765E97"/>
    <w:rsid w:val="00773C00"/>
    <w:rsid w:val="00775699"/>
    <w:rsid w:val="00777F20"/>
    <w:rsid w:val="0078044A"/>
    <w:rsid w:val="007905B0"/>
    <w:rsid w:val="007A1AD7"/>
    <w:rsid w:val="007B2AA7"/>
    <w:rsid w:val="007B418B"/>
    <w:rsid w:val="007B4657"/>
    <w:rsid w:val="007B71DF"/>
    <w:rsid w:val="007D24E1"/>
    <w:rsid w:val="007D3E9D"/>
    <w:rsid w:val="007E17E1"/>
    <w:rsid w:val="007F21CA"/>
    <w:rsid w:val="007F2C7A"/>
    <w:rsid w:val="007F5736"/>
    <w:rsid w:val="007F592B"/>
    <w:rsid w:val="007F59D2"/>
    <w:rsid w:val="00800F8F"/>
    <w:rsid w:val="008102FD"/>
    <w:rsid w:val="00811B33"/>
    <w:rsid w:val="008131F6"/>
    <w:rsid w:val="008164F8"/>
    <w:rsid w:val="00816A1C"/>
    <w:rsid w:val="008216BB"/>
    <w:rsid w:val="00821736"/>
    <w:rsid w:val="0083109A"/>
    <w:rsid w:val="00831CE3"/>
    <w:rsid w:val="0083564C"/>
    <w:rsid w:val="008500E2"/>
    <w:rsid w:val="0085269E"/>
    <w:rsid w:val="00855184"/>
    <w:rsid w:val="008637AB"/>
    <w:rsid w:val="00864B35"/>
    <w:rsid w:val="00870A55"/>
    <w:rsid w:val="008732CB"/>
    <w:rsid w:val="008749F2"/>
    <w:rsid w:val="00874F99"/>
    <w:rsid w:val="008772F2"/>
    <w:rsid w:val="00881AA9"/>
    <w:rsid w:val="008865EF"/>
    <w:rsid w:val="008928CE"/>
    <w:rsid w:val="00894C40"/>
    <w:rsid w:val="008A256E"/>
    <w:rsid w:val="008B69A6"/>
    <w:rsid w:val="008B70B7"/>
    <w:rsid w:val="008C7156"/>
    <w:rsid w:val="008D34F5"/>
    <w:rsid w:val="008D39C9"/>
    <w:rsid w:val="008D5C9D"/>
    <w:rsid w:val="008D63B7"/>
    <w:rsid w:val="008E228D"/>
    <w:rsid w:val="008E6DC2"/>
    <w:rsid w:val="008F14AA"/>
    <w:rsid w:val="008F446A"/>
    <w:rsid w:val="008F7BED"/>
    <w:rsid w:val="00900AB9"/>
    <w:rsid w:val="009011A0"/>
    <w:rsid w:val="009012D1"/>
    <w:rsid w:val="009021B3"/>
    <w:rsid w:val="00903604"/>
    <w:rsid w:val="009107C2"/>
    <w:rsid w:val="00914371"/>
    <w:rsid w:val="009176FD"/>
    <w:rsid w:val="00921861"/>
    <w:rsid w:val="00923A05"/>
    <w:rsid w:val="00923E7E"/>
    <w:rsid w:val="00925218"/>
    <w:rsid w:val="0093217C"/>
    <w:rsid w:val="00940510"/>
    <w:rsid w:val="00941E9A"/>
    <w:rsid w:val="00943696"/>
    <w:rsid w:val="00946761"/>
    <w:rsid w:val="0096080A"/>
    <w:rsid w:val="00964762"/>
    <w:rsid w:val="0096742D"/>
    <w:rsid w:val="009730B1"/>
    <w:rsid w:val="00981674"/>
    <w:rsid w:val="00991D47"/>
    <w:rsid w:val="009963FF"/>
    <w:rsid w:val="009A27B0"/>
    <w:rsid w:val="009A657B"/>
    <w:rsid w:val="009B2E60"/>
    <w:rsid w:val="009C305B"/>
    <w:rsid w:val="009C64E6"/>
    <w:rsid w:val="009D0EB1"/>
    <w:rsid w:val="009D20D1"/>
    <w:rsid w:val="009D25BA"/>
    <w:rsid w:val="009D5D7F"/>
    <w:rsid w:val="009D6883"/>
    <w:rsid w:val="009D6A6E"/>
    <w:rsid w:val="009E29FA"/>
    <w:rsid w:val="009F0369"/>
    <w:rsid w:val="009F1119"/>
    <w:rsid w:val="009F3BF8"/>
    <w:rsid w:val="009F6F38"/>
    <w:rsid w:val="00A026FA"/>
    <w:rsid w:val="00A07C9A"/>
    <w:rsid w:val="00A27179"/>
    <w:rsid w:val="00A277F7"/>
    <w:rsid w:val="00A301D0"/>
    <w:rsid w:val="00A308EC"/>
    <w:rsid w:val="00A30F7A"/>
    <w:rsid w:val="00A3333A"/>
    <w:rsid w:val="00A50339"/>
    <w:rsid w:val="00A53552"/>
    <w:rsid w:val="00A55E1D"/>
    <w:rsid w:val="00A61AAD"/>
    <w:rsid w:val="00A6236D"/>
    <w:rsid w:val="00A633D7"/>
    <w:rsid w:val="00A63B2F"/>
    <w:rsid w:val="00A73614"/>
    <w:rsid w:val="00A73CBB"/>
    <w:rsid w:val="00A75711"/>
    <w:rsid w:val="00A822D7"/>
    <w:rsid w:val="00A84404"/>
    <w:rsid w:val="00A879E2"/>
    <w:rsid w:val="00A90FDB"/>
    <w:rsid w:val="00A93DCD"/>
    <w:rsid w:val="00A943B0"/>
    <w:rsid w:val="00A946FF"/>
    <w:rsid w:val="00A952E2"/>
    <w:rsid w:val="00AA2E52"/>
    <w:rsid w:val="00AA38C0"/>
    <w:rsid w:val="00AA5329"/>
    <w:rsid w:val="00AA539D"/>
    <w:rsid w:val="00AB7E08"/>
    <w:rsid w:val="00AC06D6"/>
    <w:rsid w:val="00AC21E4"/>
    <w:rsid w:val="00AC37CF"/>
    <w:rsid w:val="00AD11EA"/>
    <w:rsid w:val="00AD245F"/>
    <w:rsid w:val="00AD3918"/>
    <w:rsid w:val="00AD7CFF"/>
    <w:rsid w:val="00AE171D"/>
    <w:rsid w:val="00AE4A0B"/>
    <w:rsid w:val="00AF4D0A"/>
    <w:rsid w:val="00AF51F7"/>
    <w:rsid w:val="00B00DAB"/>
    <w:rsid w:val="00B10CD1"/>
    <w:rsid w:val="00B2248C"/>
    <w:rsid w:val="00B255E5"/>
    <w:rsid w:val="00B25D2C"/>
    <w:rsid w:val="00B25E57"/>
    <w:rsid w:val="00B30720"/>
    <w:rsid w:val="00B40065"/>
    <w:rsid w:val="00B41064"/>
    <w:rsid w:val="00B414E5"/>
    <w:rsid w:val="00B41783"/>
    <w:rsid w:val="00B462CA"/>
    <w:rsid w:val="00B50412"/>
    <w:rsid w:val="00B56C5D"/>
    <w:rsid w:val="00B62BAC"/>
    <w:rsid w:val="00B6510D"/>
    <w:rsid w:val="00B679A8"/>
    <w:rsid w:val="00B8359A"/>
    <w:rsid w:val="00B904CC"/>
    <w:rsid w:val="00B9106E"/>
    <w:rsid w:val="00B92E77"/>
    <w:rsid w:val="00B96E33"/>
    <w:rsid w:val="00BA5843"/>
    <w:rsid w:val="00BA7D48"/>
    <w:rsid w:val="00BB3E6E"/>
    <w:rsid w:val="00BC1448"/>
    <w:rsid w:val="00BC2E19"/>
    <w:rsid w:val="00BC332C"/>
    <w:rsid w:val="00BC3497"/>
    <w:rsid w:val="00BD5E52"/>
    <w:rsid w:val="00BD6753"/>
    <w:rsid w:val="00BE39B8"/>
    <w:rsid w:val="00BE5FFB"/>
    <w:rsid w:val="00BF16FC"/>
    <w:rsid w:val="00BF61FB"/>
    <w:rsid w:val="00BF624C"/>
    <w:rsid w:val="00BF7571"/>
    <w:rsid w:val="00C00462"/>
    <w:rsid w:val="00C02545"/>
    <w:rsid w:val="00C05494"/>
    <w:rsid w:val="00C06C83"/>
    <w:rsid w:val="00C11751"/>
    <w:rsid w:val="00C12C43"/>
    <w:rsid w:val="00C13DD9"/>
    <w:rsid w:val="00C269EA"/>
    <w:rsid w:val="00C27F24"/>
    <w:rsid w:val="00C30C8D"/>
    <w:rsid w:val="00C32E5D"/>
    <w:rsid w:val="00C35BFE"/>
    <w:rsid w:val="00C364F1"/>
    <w:rsid w:val="00C45148"/>
    <w:rsid w:val="00C50D72"/>
    <w:rsid w:val="00C51909"/>
    <w:rsid w:val="00C53365"/>
    <w:rsid w:val="00C53F33"/>
    <w:rsid w:val="00C5701E"/>
    <w:rsid w:val="00C6016B"/>
    <w:rsid w:val="00C73768"/>
    <w:rsid w:val="00C73FAC"/>
    <w:rsid w:val="00C8154B"/>
    <w:rsid w:val="00C8251D"/>
    <w:rsid w:val="00C83AE0"/>
    <w:rsid w:val="00C84971"/>
    <w:rsid w:val="00C904AE"/>
    <w:rsid w:val="00C936EF"/>
    <w:rsid w:val="00C9550A"/>
    <w:rsid w:val="00C965E1"/>
    <w:rsid w:val="00CA1D7E"/>
    <w:rsid w:val="00CA2AAD"/>
    <w:rsid w:val="00CB19B5"/>
    <w:rsid w:val="00CB25C4"/>
    <w:rsid w:val="00CB272F"/>
    <w:rsid w:val="00CB6490"/>
    <w:rsid w:val="00CB6BA8"/>
    <w:rsid w:val="00CC4606"/>
    <w:rsid w:val="00CC6021"/>
    <w:rsid w:val="00CD77D6"/>
    <w:rsid w:val="00CE2CB8"/>
    <w:rsid w:val="00CE5FA7"/>
    <w:rsid w:val="00CE7089"/>
    <w:rsid w:val="00CE7AEE"/>
    <w:rsid w:val="00CF0B69"/>
    <w:rsid w:val="00CF2526"/>
    <w:rsid w:val="00D113AF"/>
    <w:rsid w:val="00D16EAF"/>
    <w:rsid w:val="00D2544D"/>
    <w:rsid w:val="00D2581A"/>
    <w:rsid w:val="00D2738F"/>
    <w:rsid w:val="00D34011"/>
    <w:rsid w:val="00D553D8"/>
    <w:rsid w:val="00D61255"/>
    <w:rsid w:val="00D62983"/>
    <w:rsid w:val="00D67E0C"/>
    <w:rsid w:val="00D7460C"/>
    <w:rsid w:val="00D74B9F"/>
    <w:rsid w:val="00D83CF1"/>
    <w:rsid w:val="00D83F28"/>
    <w:rsid w:val="00D85680"/>
    <w:rsid w:val="00D9220C"/>
    <w:rsid w:val="00D93529"/>
    <w:rsid w:val="00D96E39"/>
    <w:rsid w:val="00D979F3"/>
    <w:rsid w:val="00DA18EE"/>
    <w:rsid w:val="00DB4C1A"/>
    <w:rsid w:val="00DC1562"/>
    <w:rsid w:val="00DC6C64"/>
    <w:rsid w:val="00DD0CB7"/>
    <w:rsid w:val="00DD190D"/>
    <w:rsid w:val="00DD3DB7"/>
    <w:rsid w:val="00DE49F6"/>
    <w:rsid w:val="00DF2A58"/>
    <w:rsid w:val="00DF3CC2"/>
    <w:rsid w:val="00DF7D24"/>
    <w:rsid w:val="00DF7F3C"/>
    <w:rsid w:val="00E057C4"/>
    <w:rsid w:val="00E074F8"/>
    <w:rsid w:val="00E13263"/>
    <w:rsid w:val="00E4401E"/>
    <w:rsid w:val="00E47304"/>
    <w:rsid w:val="00E55072"/>
    <w:rsid w:val="00E55EA8"/>
    <w:rsid w:val="00E62120"/>
    <w:rsid w:val="00E6357D"/>
    <w:rsid w:val="00E65307"/>
    <w:rsid w:val="00E66970"/>
    <w:rsid w:val="00E67D1A"/>
    <w:rsid w:val="00E72678"/>
    <w:rsid w:val="00E7366C"/>
    <w:rsid w:val="00E74370"/>
    <w:rsid w:val="00E74616"/>
    <w:rsid w:val="00E861D0"/>
    <w:rsid w:val="00E91633"/>
    <w:rsid w:val="00E91D11"/>
    <w:rsid w:val="00EA1312"/>
    <w:rsid w:val="00EC1000"/>
    <w:rsid w:val="00EC724C"/>
    <w:rsid w:val="00EC7FEB"/>
    <w:rsid w:val="00ED1061"/>
    <w:rsid w:val="00ED2F55"/>
    <w:rsid w:val="00ED3992"/>
    <w:rsid w:val="00ED557E"/>
    <w:rsid w:val="00EE186A"/>
    <w:rsid w:val="00EE6E9B"/>
    <w:rsid w:val="00F03926"/>
    <w:rsid w:val="00F07B82"/>
    <w:rsid w:val="00F07CD6"/>
    <w:rsid w:val="00F13804"/>
    <w:rsid w:val="00F13922"/>
    <w:rsid w:val="00F14183"/>
    <w:rsid w:val="00F16DA9"/>
    <w:rsid w:val="00F2081A"/>
    <w:rsid w:val="00F259F1"/>
    <w:rsid w:val="00F32449"/>
    <w:rsid w:val="00F42D0D"/>
    <w:rsid w:val="00F516CC"/>
    <w:rsid w:val="00F52D61"/>
    <w:rsid w:val="00F539B4"/>
    <w:rsid w:val="00F670B6"/>
    <w:rsid w:val="00F6732B"/>
    <w:rsid w:val="00F8137E"/>
    <w:rsid w:val="00F81A35"/>
    <w:rsid w:val="00F824AD"/>
    <w:rsid w:val="00F825B4"/>
    <w:rsid w:val="00F83E6D"/>
    <w:rsid w:val="00F94285"/>
    <w:rsid w:val="00FA3187"/>
    <w:rsid w:val="00FA357F"/>
    <w:rsid w:val="00FA4998"/>
    <w:rsid w:val="00FA5E4A"/>
    <w:rsid w:val="00FB1586"/>
    <w:rsid w:val="00FB25AF"/>
    <w:rsid w:val="00FC2EEE"/>
    <w:rsid w:val="00FC5510"/>
    <w:rsid w:val="00FD34A5"/>
    <w:rsid w:val="00FD7D8A"/>
    <w:rsid w:val="00FE1448"/>
    <w:rsid w:val="00FE2493"/>
    <w:rsid w:val="00FE6E22"/>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8774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uiPriority w:val="99"/>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uiPriority w:val="99"/>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uiPriority w:val="99"/>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uiPriority w:val="22"/>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uiPriority w:val="99"/>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5">
    <w:name w:val="Body Text Indent"/>
    <w:basedOn w:val="a"/>
    <w:link w:val="af6"/>
    <w:uiPriority w:val="99"/>
    <w:rsid w:val="00B41783"/>
    <w:pPr>
      <w:spacing w:after="120"/>
      <w:ind w:left="283"/>
    </w:pPr>
  </w:style>
  <w:style w:type="character" w:customStyle="1" w:styleId="af6">
    <w:name w:val="Основной текст с отступом Знак"/>
    <w:basedOn w:val="a0"/>
    <w:link w:val="af5"/>
    <w:uiPriority w:val="99"/>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uiPriority w:val="99"/>
    <w:rsid w:val="00B41783"/>
    <w:rPr>
      <w:rFonts w:ascii="Tahoma" w:hAnsi="Tahoma" w:cs="Tahoma"/>
      <w:sz w:val="16"/>
      <w:szCs w:val="16"/>
    </w:rPr>
  </w:style>
  <w:style w:type="character" w:customStyle="1" w:styleId="af8">
    <w:name w:val="Текст выноски Знак"/>
    <w:basedOn w:val="a0"/>
    <w:link w:val="af7"/>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uiPriority w:val="99"/>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rsid w:val="00B41783"/>
    <w:rPr>
      <w:sz w:val="20"/>
      <w:szCs w:val="20"/>
    </w:rPr>
  </w:style>
  <w:style w:type="paragraph" w:styleId="afc">
    <w:name w:val="footnote text"/>
    <w:basedOn w:val="a"/>
    <w:link w:val="afd"/>
    <w:uiPriority w:val="99"/>
    <w:rsid w:val="00B41783"/>
    <w:rPr>
      <w:sz w:val="20"/>
      <w:szCs w:val="20"/>
    </w:rPr>
  </w:style>
  <w:style w:type="character" w:customStyle="1" w:styleId="afd">
    <w:name w:val="Текст сноски Знак"/>
    <w:basedOn w:val="a0"/>
    <w:link w:val="afc"/>
    <w:uiPriority w:val="99"/>
    <w:rsid w:val="00BE39B8"/>
    <w:rPr>
      <w:lang w:eastAsia="zh-CN"/>
    </w:rPr>
  </w:style>
  <w:style w:type="paragraph" w:styleId="afe">
    <w:name w:val="header"/>
    <w:basedOn w:val="a"/>
    <w:link w:val="aff"/>
    <w:uiPriority w:val="99"/>
    <w:rsid w:val="00B41783"/>
    <w:pPr>
      <w:tabs>
        <w:tab w:val="center" w:pos="4677"/>
        <w:tab w:val="right" w:pos="9355"/>
      </w:tabs>
    </w:pPr>
  </w:style>
  <w:style w:type="character" w:customStyle="1" w:styleId="aff">
    <w:name w:val="Верхний колонтитул Знак"/>
    <w:basedOn w:val="a0"/>
    <w:link w:val="afe"/>
    <w:uiPriority w:val="99"/>
    <w:rsid w:val="00FE1448"/>
    <w:rPr>
      <w:sz w:val="24"/>
      <w:szCs w:val="24"/>
      <w:lang w:eastAsia="zh-CN"/>
    </w:rPr>
  </w:style>
  <w:style w:type="paragraph" w:styleId="aff0">
    <w:name w:val="footer"/>
    <w:basedOn w:val="a"/>
    <w:link w:val="aff1"/>
    <w:uiPriority w:val="99"/>
    <w:rsid w:val="00B41783"/>
    <w:pPr>
      <w:tabs>
        <w:tab w:val="center" w:pos="4677"/>
        <w:tab w:val="right" w:pos="9355"/>
      </w:tabs>
    </w:pPr>
  </w:style>
  <w:style w:type="character" w:customStyle="1" w:styleId="aff1">
    <w:name w:val="Нижний колонтитул Знак"/>
    <w:basedOn w:val="a0"/>
    <w:link w:val="aff0"/>
    <w:uiPriority w:val="99"/>
    <w:rsid w:val="009107C2"/>
    <w:rPr>
      <w:sz w:val="24"/>
      <w:szCs w:val="24"/>
      <w:lang w:eastAsia="zh-CN"/>
    </w:rPr>
  </w:style>
  <w:style w:type="paragraph" w:styleId="aff2">
    <w:name w:val="No Spacing"/>
    <w:uiPriority w:val="1"/>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3">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4">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5">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6">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7">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8">
    <w:name w:val="Содержимое таблицы"/>
    <w:basedOn w:val="a"/>
    <w:rsid w:val="00B41783"/>
    <w:pPr>
      <w:suppressLineNumbers/>
    </w:pPr>
  </w:style>
  <w:style w:type="paragraph" w:customStyle="1" w:styleId="aff9">
    <w:name w:val="Заголовок таблицы"/>
    <w:basedOn w:val="aff8"/>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a">
    <w:name w:val="Title"/>
    <w:basedOn w:val="a"/>
    <w:link w:val="affb"/>
    <w:qFormat/>
    <w:rsid w:val="00F13804"/>
    <w:pPr>
      <w:suppressAutoHyphens w:val="0"/>
      <w:ind w:firstLine="851"/>
      <w:jc w:val="center"/>
    </w:pPr>
    <w:rPr>
      <w:sz w:val="28"/>
      <w:szCs w:val="20"/>
      <w:lang w:val="en-US" w:eastAsia="en-US"/>
    </w:rPr>
  </w:style>
  <w:style w:type="character" w:customStyle="1" w:styleId="affb">
    <w:name w:val="Название Знак"/>
    <w:basedOn w:val="a0"/>
    <w:link w:val="affa"/>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c">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d">
    <w:name w:val="Table Grid"/>
    <w:basedOn w:val="a1"/>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e">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
    <w:name w:val="Plain Text"/>
    <w:basedOn w:val="a"/>
    <w:link w:val="afff0"/>
    <w:rsid w:val="009107C2"/>
    <w:pPr>
      <w:suppressAutoHyphens w:val="0"/>
    </w:pPr>
    <w:rPr>
      <w:rFonts w:ascii="Courier New" w:hAnsi="Courier New"/>
      <w:sz w:val="20"/>
      <w:szCs w:val="20"/>
      <w:lang w:eastAsia="ru-RU"/>
    </w:rPr>
  </w:style>
  <w:style w:type="character" w:customStyle="1" w:styleId="afff0">
    <w:name w:val="Текст Знак"/>
    <w:basedOn w:val="a0"/>
    <w:link w:val="afff"/>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1">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2">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2"/>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3">
    <w:name w:val="footnote reference"/>
    <w:uiPriority w:val="99"/>
    <w:semiHidden/>
    <w:unhideWhenUsed/>
    <w:rsid w:val="00F16DA9"/>
    <w:rPr>
      <w:vertAlign w:val="superscript"/>
    </w:rPr>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rb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B3DE0-23C5-42B2-A36E-C902B0423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5890</Words>
  <Characters>33578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39390</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User</cp:lastModifiedBy>
  <cp:revision>3</cp:revision>
  <cp:lastPrinted>2017-04-28T03:24:00Z</cp:lastPrinted>
  <dcterms:created xsi:type="dcterms:W3CDTF">2017-07-03T04:13:00Z</dcterms:created>
  <dcterms:modified xsi:type="dcterms:W3CDTF">2017-07-03T04:27:00Z</dcterms:modified>
</cp:coreProperties>
</file>