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C53CE4">
                  <w:pPr>
                    <w:jc w:val="center"/>
                    <w:rPr>
                      <w:sz w:val="28"/>
                      <w:szCs w:val="28"/>
                    </w:rPr>
                  </w:pPr>
                  <w:r w:rsidRPr="00C53CE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15pt;height:99.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5709EB" w:rsidRDefault="005709EB">
                  <w:pPr>
                    <w:jc w:val="center"/>
                    <w:rPr>
                      <w:sz w:val="28"/>
                      <w:szCs w:val="28"/>
                    </w:rPr>
                  </w:pPr>
                </w:p>
                <w:p w:rsidR="005709EB" w:rsidRPr="00F14183" w:rsidRDefault="005709EB" w:rsidP="004F767D">
                  <w:pPr>
                    <w:jc w:val="center"/>
                    <w:rPr>
                      <w:vanish/>
                      <w:sz w:val="28"/>
                      <w:szCs w:val="28"/>
                    </w:rPr>
                  </w:pPr>
                  <w:r>
                    <w:rPr>
                      <w:sz w:val="28"/>
                      <w:szCs w:val="28"/>
                    </w:rPr>
                    <w:t xml:space="preserve">№ </w:t>
                  </w:r>
                  <w:r w:rsidR="00CB19B5">
                    <w:rPr>
                      <w:sz w:val="28"/>
                      <w:szCs w:val="28"/>
                    </w:rPr>
                    <w:t>13</w:t>
                  </w:r>
                  <w:r w:rsidR="004F767D">
                    <w:rPr>
                      <w:sz w:val="28"/>
                      <w:szCs w:val="28"/>
                    </w:rPr>
                    <w:t>/1</w:t>
                  </w:r>
                  <w:r>
                    <w:rPr>
                      <w:sz w:val="28"/>
                      <w:szCs w:val="28"/>
                    </w:rPr>
                    <w:t xml:space="preserve">                                          </w:t>
                  </w:r>
                  <w:r w:rsidR="004F767D">
                    <w:rPr>
                      <w:sz w:val="28"/>
                      <w:szCs w:val="28"/>
                    </w:rPr>
                    <w:t>17</w:t>
                  </w:r>
                  <w:r w:rsidR="00FE1448">
                    <w:rPr>
                      <w:sz w:val="28"/>
                      <w:szCs w:val="28"/>
                    </w:rPr>
                    <w:t xml:space="preserve"> июл</w:t>
                  </w:r>
                  <w:r w:rsidR="001E34D6">
                    <w:rPr>
                      <w:sz w:val="28"/>
                      <w:szCs w:val="28"/>
                    </w:rPr>
                    <w:t>я</w:t>
                  </w:r>
                  <w:r w:rsidR="00ED2F55">
                    <w:rPr>
                      <w:sz w:val="28"/>
                      <w:szCs w:val="28"/>
                    </w:rPr>
                    <w:t xml:space="preserve"> </w:t>
                  </w:r>
                  <w:r w:rsidR="007215C6">
                    <w:rPr>
                      <w:sz w:val="28"/>
                      <w:szCs w:val="28"/>
                    </w:rPr>
                    <w:t>2015</w:t>
                  </w:r>
                  <w:r>
                    <w:rPr>
                      <w:sz w:val="28"/>
                      <w:szCs w:val="28"/>
                    </w:rPr>
                    <w:t xml:space="preserve"> года</w:t>
                  </w:r>
                </w:p>
              </w:tc>
            </w:tr>
          </w:tbl>
          <w:p w:rsidR="005709EB" w:rsidRDefault="005709EB">
            <w:pPr>
              <w:jc w:val="center"/>
            </w:pPr>
          </w:p>
        </w:tc>
      </w:tr>
    </w:tbl>
    <w:p w:rsidR="006A1FAD" w:rsidRPr="008B70B7" w:rsidRDefault="006A1FAD" w:rsidP="00F14183">
      <w:pPr>
        <w:shd w:val="clear" w:color="auto" w:fill="FFFFFF"/>
        <w:spacing w:line="360" w:lineRule="auto"/>
        <w:jc w:val="center"/>
        <w:rPr>
          <w:b/>
          <w:color w:val="000000"/>
          <w:spacing w:val="2"/>
          <w:sz w:val="18"/>
          <w:szCs w:val="18"/>
        </w:rPr>
        <w:sectPr w:rsidR="006A1FAD" w:rsidRPr="008B70B7" w:rsidSect="00B41783">
          <w:pgSz w:w="11906" w:h="16838"/>
          <w:pgMar w:top="357" w:right="284" w:bottom="1134" w:left="284" w:header="720" w:footer="720" w:gutter="0"/>
          <w:cols w:space="720"/>
          <w:docGrid w:linePitch="360"/>
        </w:sectPr>
      </w:pPr>
    </w:p>
    <w:p w:rsidR="0068641A" w:rsidRPr="0068641A" w:rsidRDefault="0068641A" w:rsidP="0068641A">
      <w:pPr>
        <w:pStyle w:val="9"/>
        <w:spacing w:before="0" w:after="0" w:line="360" w:lineRule="auto"/>
        <w:jc w:val="center"/>
        <w:rPr>
          <w:rFonts w:ascii="Times New Roman" w:hAnsi="Times New Roman" w:cs="Times New Roman"/>
          <w:bCs/>
          <w:sz w:val="16"/>
          <w:szCs w:val="16"/>
        </w:rPr>
      </w:pPr>
      <w:r w:rsidRPr="0068641A">
        <w:rPr>
          <w:rFonts w:ascii="Times New Roman" w:hAnsi="Times New Roman" w:cs="Times New Roman"/>
          <w:bCs/>
          <w:sz w:val="16"/>
          <w:szCs w:val="16"/>
        </w:rPr>
        <w:lastRenderedPageBreak/>
        <w:t>АДМИНИСТРАЦИЯ ПОСЕЛКА БОЛЬШАЯ ИРБА</w:t>
      </w:r>
    </w:p>
    <w:p w:rsidR="0068641A" w:rsidRPr="0068641A" w:rsidRDefault="0068641A" w:rsidP="0068641A">
      <w:pPr>
        <w:pStyle w:val="ConsPlusTitle"/>
        <w:spacing w:line="360" w:lineRule="auto"/>
        <w:jc w:val="center"/>
        <w:rPr>
          <w:rFonts w:ascii="Times New Roman" w:hAnsi="Times New Roman" w:cs="Times New Roman"/>
          <w:b w:val="0"/>
          <w:sz w:val="16"/>
          <w:szCs w:val="16"/>
        </w:rPr>
      </w:pPr>
      <w:r w:rsidRPr="0068641A">
        <w:rPr>
          <w:rFonts w:ascii="Times New Roman" w:hAnsi="Times New Roman" w:cs="Times New Roman"/>
          <w:b w:val="0"/>
          <w:sz w:val="16"/>
          <w:szCs w:val="16"/>
        </w:rPr>
        <w:t>КУРАГИНСКОГО РАЙОНА</w:t>
      </w:r>
    </w:p>
    <w:p w:rsidR="0068641A" w:rsidRPr="0068641A" w:rsidRDefault="0068641A" w:rsidP="0068641A">
      <w:pPr>
        <w:pStyle w:val="ConsPlusTitle"/>
        <w:spacing w:line="360" w:lineRule="auto"/>
        <w:jc w:val="center"/>
        <w:rPr>
          <w:rFonts w:ascii="Times New Roman" w:hAnsi="Times New Roman" w:cs="Times New Roman"/>
          <w:b w:val="0"/>
          <w:sz w:val="16"/>
          <w:szCs w:val="16"/>
        </w:rPr>
      </w:pPr>
      <w:r w:rsidRPr="0068641A">
        <w:rPr>
          <w:rFonts w:ascii="Times New Roman" w:hAnsi="Times New Roman" w:cs="Times New Roman"/>
          <w:b w:val="0"/>
          <w:sz w:val="16"/>
          <w:szCs w:val="16"/>
        </w:rPr>
        <w:t>КРАСНОЯРСКОГО КРАЯ</w:t>
      </w:r>
    </w:p>
    <w:p w:rsidR="0068641A" w:rsidRPr="0068641A" w:rsidRDefault="0068641A" w:rsidP="0068641A">
      <w:pPr>
        <w:pStyle w:val="ConsPlusTitle"/>
        <w:jc w:val="center"/>
        <w:rPr>
          <w:rFonts w:ascii="Times New Roman" w:hAnsi="Times New Roman" w:cs="Times New Roman"/>
          <w:b w:val="0"/>
          <w:sz w:val="16"/>
          <w:szCs w:val="16"/>
        </w:rPr>
      </w:pPr>
    </w:p>
    <w:p w:rsidR="0068641A" w:rsidRPr="0068641A" w:rsidRDefault="0068641A" w:rsidP="0068641A">
      <w:pPr>
        <w:pStyle w:val="ConsPlusTitle"/>
        <w:jc w:val="center"/>
        <w:rPr>
          <w:rFonts w:ascii="Times New Roman" w:hAnsi="Times New Roman" w:cs="Times New Roman"/>
          <w:b w:val="0"/>
          <w:sz w:val="16"/>
          <w:szCs w:val="16"/>
        </w:rPr>
      </w:pPr>
      <w:r w:rsidRPr="0068641A">
        <w:rPr>
          <w:rFonts w:ascii="Times New Roman" w:hAnsi="Times New Roman" w:cs="Times New Roman"/>
          <w:b w:val="0"/>
          <w:sz w:val="16"/>
          <w:szCs w:val="16"/>
        </w:rPr>
        <w:t xml:space="preserve">ПОСТАНОВЛЕНИЕ          </w:t>
      </w:r>
    </w:p>
    <w:p w:rsidR="0068641A" w:rsidRPr="0068641A" w:rsidRDefault="0068641A" w:rsidP="0068641A">
      <w:pPr>
        <w:pStyle w:val="ConsPlusTitle"/>
        <w:jc w:val="center"/>
        <w:rPr>
          <w:rFonts w:ascii="Times New Roman" w:hAnsi="Times New Roman" w:cs="Times New Roman"/>
          <w:b w:val="0"/>
          <w:sz w:val="16"/>
          <w:szCs w:val="16"/>
        </w:rPr>
      </w:pPr>
    </w:p>
    <w:p w:rsidR="0068641A" w:rsidRPr="0068641A" w:rsidRDefault="0068641A" w:rsidP="0068641A">
      <w:pPr>
        <w:tabs>
          <w:tab w:val="left" w:pos="915"/>
          <w:tab w:val="center" w:pos="4677"/>
          <w:tab w:val="left" w:pos="7710"/>
        </w:tabs>
        <w:jc w:val="both"/>
        <w:rPr>
          <w:bCs/>
          <w:sz w:val="16"/>
          <w:szCs w:val="16"/>
        </w:rPr>
      </w:pPr>
      <w:r w:rsidRPr="0068641A">
        <w:rPr>
          <w:bCs/>
          <w:sz w:val="16"/>
          <w:szCs w:val="16"/>
        </w:rPr>
        <w:t>09.07</w:t>
      </w:r>
      <w:r>
        <w:rPr>
          <w:bCs/>
          <w:sz w:val="16"/>
          <w:szCs w:val="16"/>
        </w:rPr>
        <w:t xml:space="preserve">.2015           </w:t>
      </w:r>
      <w:r w:rsidRPr="0068641A">
        <w:rPr>
          <w:bCs/>
          <w:sz w:val="16"/>
          <w:szCs w:val="16"/>
        </w:rPr>
        <w:t xml:space="preserve"> </w:t>
      </w:r>
      <w:r>
        <w:rPr>
          <w:bCs/>
          <w:sz w:val="16"/>
          <w:szCs w:val="16"/>
        </w:rPr>
        <w:t>пгт Большая Ирба</w:t>
      </w:r>
      <w:r w:rsidRPr="0068641A">
        <w:rPr>
          <w:bCs/>
          <w:sz w:val="16"/>
          <w:szCs w:val="16"/>
        </w:rPr>
        <w:t xml:space="preserve">          № 49-п</w:t>
      </w:r>
    </w:p>
    <w:p w:rsidR="0068641A" w:rsidRPr="0068641A" w:rsidRDefault="0068641A" w:rsidP="0068641A">
      <w:pPr>
        <w:rPr>
          <w:bCs/>
          <w:sz w:val="16"/>
          <w:szCs w:val="16"/>
        </w:rPr>
      </w:pPr>
    </w:p>
    <w:p w:rsidR="0068641A" w:rsidRPr="0068641A" w:rsidRDefault="0068641A" w:rsidP="0068641A">
      <w:pPr>
        <w:jc w:val="both"/>
        <w:rPr>
          <w:bCs/>
          <w:sz w:val="16"/>
          <w:szCs w:val="16"/>
        </w:rPr>
      </w:pPr>
      <w:r w:rsidRPr="0068641A">
        <w:rPr>
          <w:bCs/>
          <w:sz w:val="16"/>
          <w:szCs w:val="16"/>
        </w:rPr>
        <w:t>О внесении изменений в постановление от 13.01.2014 № 4-п «Об утверждении административного регламента предоставления муниципальной услуги по выдаче документа – выписки из домовой книги»</w:t>
      </w:r>
    </w:p>
    <w:p w:rsidR="0068641A" w:rsidRPr="0068641A" w:rsidRDefault="0068641A" w:rsidP="0068641A">
      <w:pPr>
        <w:jc w:val="both"/>
        <w:rPr>
          <w:bCs/>
          <w:sz w:val="16"/>
          <w:szCs w:val="16"/>
        </w:rPr>
      </w:pPr>
    </w:p>
    <w:p w:rsidR="0068641A" w:rsidRPr="0068641A" w:rsidRDefault="0068641A" w:rsidP="0068641A">
      <w:pPr>
        <w:ind w:firstLine="709"/>
        <w:jc w:val="both"/>
        <w:rPr>
          <w:bCs/>
          <w:sz w:val="16"/>
          <w:szCs w:val="16"/>
        </w:rPr>
      </w:pPr>
      <w:r w:rsidRPr="0068641A">
        <w:rPr>
          <w:bCs/>
          <w:sz w:val="16"/>
          <w:szCs w:val="16"/>
        </w:rPr>
        <w:t>В связи с приведением нормативного правового акта в соответствие с действующим законодательством, руководствуясь Федеральным законом от 12.03.2014 года № 33-ФЗ «О внесении изменений в отдельные законодательные акты Российской Федерации», ПОСТАНОВЛЯЮ:</w:t>
      </w:r>
    </w:p>
    <w:p w:rsidR="0068641A" w:rsidRPr="0068641A" w:rsidRDefault="0068641A" w:rsidP="0068641A">
      <w:pPr>
        <w:ind w:firstLine="709"/>
        <w:jc w:val="both"/>
        <w:rPr>
          <w:bCs/>
          <w:sz w:val="16"/>
          <w:szCs w:val="16"/>
        </w:rPr>
      </w:pPr>
      <w:r w:rsidRPr="0068641A">
        <w:rPr>
          <w:bCs/>
          <w:sz w:val="16"/>
          <w:szCs w:val="16"/>
        </w:rPr>
        <w:t>1. Внести в постановление следующие изменения:</w:t>
      </w:r>
    </w:p>
    <w:p w:rsidR="0068641A" w:rsidRPr="0068641A" w:rsidRDefault="0068641A" w:rsidP="0068641A">
      <w:pPr>
        <w:ind w:firstLine="709"/>
        <w:jc w:val="both"/>
        <w:rPr>
          <w:bCs/>
          <w:sz w:val="16"/>
          <w:szCs w:val="16"/>
        </w:rPr>
      </w:pPr>
      <w:r w:rsidRPr="0068641A">
        <w:rPr>
          <w:bCs/>
          <w:sz w:val="16"/>
          <w:szCs w:val="16"/>
        </w:rPr>
        <w:t xml:space="preserve">1.1. пп. 2.3 п. 2 приложения к постановлению от 13.01.2015 № 4-п читать в следующей редакции «Получателями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9" w:history="1">
        <w:r w:rsidRPr="0068641A">
          <w:rPr>
            <w:bCs/>
            <w:color w:val="0000FF"/>
            <w:sz w:val="16"/>
            <w:szCs w:val="16"/>
          </w:rPr>
          <w:t>частях 2</w:t>
        </w:r>
      </w:hyperlink>
      <w:r w:rsidRPr="0068641A">
        <w:rPr>
          <w:bCs/>
          <w:sz w:val="16"/>
          <w:szCs w:val="16"/>
        </w:rPr>
        <w:t xml:space="preserve"> и </w:t>
      </w:r>
      <w:hyperlink r:id="rId10" w:history="1">
        <w:r w:rsidRPr="0068641A">
          <w:rPr>
            <w:bCs/>
            <w:color w:val="0000FF"/>
            <w:sz w:val="16"/>
            <w:szCs w:val="16"/>
          </w:rPr>
          <w:t>3 статьи 1</w:t>
        </w:r>
      </w:hyperlink>
      <w:r w:rsidRPr="0068641A">
        <w:rPr>
          <w:bCs/>
          <w:sz w:val="16"/>
          <w:szCs w:val="16"/>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11" w:history="1">
        <w:r w:rsidRPr="0068641A">
          <w:rPr>
            <w:bCs/>
            <w:color w:val="0000FF"/>
            <w:sz w:val="16"/>
            <w:szCs w:val="16"/>
          </w:rPr>
          <w:t>пункте 5</w:t>
        </w:r>
      </w:hyperlink>
      <w:r w:rsidRPr="0068641A">
        <w:rPr>
          <w:bCs/>
          <w:sz w:val="16"/>
          <w:szCs w:val="16"/>
        </w:rPr>
        <w:t xml:space="preserve"> статьи 2, с запросом о предоставлении государственной или муниципальной услуги, выраженным в устной, письменной или электронной форме (далее - заявители)».</w:t>
      </w:r>
    </w:p>
    <w:p w:rsidR="0068641A" w:rsidRPr="0068641A" w:rsidRDefault="0068641A" w:rsidP="0068641A">
      <w:pPr>
        <w:ind w:firstLine="709"/>
        <w:jc w:val="both"/>
        <w:rPr>
          <w:bCs/>
          <w:sz w:val="16"/>
          <w:szCs w:val="16"/>
        </w:rPr>
      </w:pPr>
      <w:r w:rsidRPr="0068641A">
        <w:rPr>
          <w:bCs/>
          <w:sz w:val="16"/>
          <w:szCs w:val="16"/>
        </w:rPr>
        <w:t>2. Контроль за исполнением настоящего постановления оставляю за собой.</w:t>
      </w:r>
    </w:p>
    <w:p w:rsidR="0068641A" w:rsidRPr="0068641A" w:rsidRDefault="0068641A" w:rsidP="0068641A">
      <w:pPr>
        <w:ind w:firstLine="709"/>
        <w:jc w:val="both"/>
        <w:rPr>
          <w:bCs/>
          <w:sz w:val="16"/>
          <w:szCs w:val="16"/>
        </w:rPr>
      </w:pPr>
      <w:r w:rsidRPr="0068641A">
        <w:rPr>
          <w:bCs/>
          <w:sz w:val="16"/>
          <w:szCs w:val="16"/>
        </w:rPr>
        <w:t>3. Постановление вступает в силу в день, следующий за днем его официального опубликования в газете  «Ирбинский вестник».</w:t>
      </w:r>
    </w:p>
    <w:p w:rsidR="0068641A" w:rsidRPr="0068641A" w:rsidRDefault="0068641A" w:rsidP="0068641A">
      <w:pPr>
        <w:jc w:val="both"/>
        <w:rPr>
          <w:bCs/>
          <w:sz w:val="16"/>
          <w:szCs w:val="16"/>
        </w:rPr>
      </w:pPr>
    </w:p>
    <w:p w:rsidR="0068641A" w:rsidRPr="0068641A" w:rsidRDefault="0068641A" w:rsidP="0068641A">
      <w:pPr>
        <w:jc w:val="both"/>
        <w:rPr>
          <w:bCs/>
          <w:sz w:val="16"/>
          <w:szCs w:val="16"/>
        </w:rPr>
      </w:pPr>
      <w:r w:rsidRPr="0068641A">
        <w:rPr>
          <w:bCs/>
          <w:sz w:val="16"/>
          <w:szCs w:val="16"/>
        </w:rPr>
        <w:t>Исполняющий обязанности</w:t>
      </w:r>
    </w:p>
    <w:p w:rsidR="0068641A" w:rsidRDefault="0068641A" w:rsidP="0068641A">
      <w:pPr>
        <w:jc w:val="both"/>
        <w:rPr>
          <w:bCs/>
          <w:sz w:val="16"/>
          <w:szCs w:val="16"/>
        </w:rPr>
      </w:pPr>
      <w:r w:rsidRPr="0068641A">
        <w:rPr>
          <w:bCs/>
          <w:sz w:val="16"/>
          <w:szCs w:val="16"/>
        </w:rPr>
        <w:t xml:space="preserve">Главы поселка            </w:t>
      </w:r>
      <w:r>
        <w:rPr>
          <w:bCs/>
          <w:sz w:val="16"/>
          <w:szCs w:val="16"/>
        </w:rPr>
        <w:t xml:space="preserve">                             </w:t>
      </w:r>
      <w:r w:rsidRPr="0068641A">
        <w:rPr>
          <w:bCs/>
          <w:sz w:val="16"/>
          <w:szCs w:val="16"/>
        </w:rPr>
        <w:t xml:space="preserve">        Г.Г. Кузик</w:t>
      </w:r>
    </w:p>
    <w:p w:rsidR="0068641A" w:rsidRDefault="0068641A" w:rsidP="0068641A">
      <w:pPr>
        <w:jc w:val="both"/>
        <w:rPr>
          <w:bCs/>
          <w:sz w:val="16"/>
          <w:szCs w:val="16"/>
        </w:rPr>
      </w:pPr>
    </w:p>
    <w:p w:rsidR="0068641A" w:rsidRDefault="0068641A" w:rsidP="0068641A">
      <w:pPr>
        <w:jc w:val="right"/>
        <w:rPr>
          <w:bCs/>
          <w:iCs/>
          <w:sz w:val="16"/>
          <w:szCs w:val="16"/>
        </w:rPr>
      </w:pPr>
      <w:r w:rsidRPr="0068641A">
        <w:rPr>
          <w:bCs/>
          <w:iCs/>
          <w:sz w:val="16"/>
          <w:szCs w:val="16"/>
        </w:rPr>
        <w:t xml:space="preserve">Приложение </w:t>
      </w:r>
    </w:p>
    <w:p w:rsidR="0068641A" w:rsidRDefault="0068641A" w:rsidP="0068641A">
      <w:pPr>
        <w:jc w:val="right"/>
        <w:rPr>
          <w:bCs/>
          <w:iCs/>
          <w:sz w:val="16"/>
          <w:szCs w:val="16"/>
        </w:rPr>
      </w:pPr>
      <w:r w:rsidRPr="0068641A">
        <w:rPr>
          <w:bCs/>
          <w:iCs/>
          <w:sz w:val="16"/>
          <w:szCs w:val="16"/>
        </w:rPr>
        <w:t>к постановлению администрации</w:t>
      </w:r>
    </w:p>
    <w:p w:rsidR="0068641A" w:rsidRDefault="0068641A" w:rsidP="0068641A">
      <w:pPr>
        <w:jc w:val="right"/>
        <w:rPr>
          <w:bCs/>
          <w:iCs/>
          <w:sz w:val="16"/>
          <w:szCs w:val="16"/>
        </w:rPr>
      </w:pPr>
      <w:r w:rsidRPr="0068641A">
        <w:rPr>
          <w:bCs/>
          <w:iCs/>
          <w:sz w:val="16"/>
          <w:szCs w:val="16"/>
        </w:rPr>
        <w:t xml:space="preserve"> поселка</w:t>
      </w:r>
      <w:r>
        <w:rPr>
          <w:bCs/>
          <w:iCs/>
          <w:sz w:val="16"/>
          <w:szCs w:val="16"/>
        </w:rPr>
        <w:t xml:space="preserve"> </w:t>
      </w:r>
      <w:r w:rsidRPr="0068641A">
        <w:rPr>
          <w:bCs/>
          <w:iCs/>
          <w:sz w:val="16"/>
          <w:szCs w:val="16"/>
        </w:rPr>
        <w:t>Большая Ирба</w:t>
      </w:r>
      <w:r>
        <w:rPr>
          <w:bCs/>
          <w:iCs/>
          <w:sz w:val="16"/>
          <w:szCs w:val="16"/>
        </w:rPr>
        <w:t xml:space="preserve"> </w:t>
      </w:r>
    </w:p>
    <w:p w:rsidR="0068641A" w:rsidRPr="0068641A" w:rsidRDefault="0068641A" w:rsidP="0068641A">
      <w:pPr>
        <w:jc w:val="right"/>
        <w:rPr>
          <w:bCs/>
          <w:iCs/>
          <w:sz w:val="16"/>
          <w:szCs w:val="16"/>
        </w:rPr>
      </w:pPr>
      <w:r w:rsidRPr="0068641A">
        <w:rPr>
          <w:bCs/>
          <w:iCs/>
          <w:sz w:val="16"/>
          <w:szCs w:val="16"/>
        </w:rPr>
        <w:t>от 09.07.2015 № 49-п</w:t>
      </w:r>
    </w:p>
    <w:p w:rsidR="0068641A" w:rsidRPr="0068641A" w:rsidRDefault="0068641A" w:rsidP="0068641A">
      <w:pPr>
        <w:pStyle w:val="ConsPlusTitle"/>
        <w:outlineLvl w:val="0"/>
        <w:rPr>
          <w:rFonts w:ascii="Times New Roman" w:hAnsi="Times New Roman" w:cs="Times New Roman"/>
          <w:b w:val="0"/>
          <w:sz w:val="16"/>
          <w:szCs w:val="16"/>
        </w:rPr>
      </w:pPr>
    </w:p>
    <w:p w:rsidR="0068641A" w:rsidRPr="0068641A" w:rsidRDefault="0068641A" w:rsidP="0068641A">
      <w:pPr>
        <w:pStyle w:val="ConsPlusTitle"/>
        <w:jc w:val="center"/>
        <w:outlineLvl w:val="0"/>
        <w:rPr>
          <w:rFonts w:ascii="Times New Roman" w:hAnsi="Times New Roman" w:cs="Times New Roman"/>
          <w:b w:val="0"/>
          <w:sz w:val="16"/>
          <w:szCs w:val="16"/>
        </w:rPr>
      </w:pPr>
      <w:r w:rsidRPr="0068641A">
        <w:rPr>
          <w:rFonts w:ascii="Times New Roman" w:hAnsi="Times New Roman" w:cs="Times New Roman"/>
          <w:b w:val="0"/>
          <w:sz w:val="16"/>
          <w:szCs w:val="16"/>
        </w:rPr>
        <w:t>АДМИНИСТРАТИВНЫЙ РЕГЛАМЕНТ</w:t>
      </w:r>
    </w:p>
    <w:p w:rsidR="0068641A" w:rsidRPr="0068641A" w:rsidRDefault="0068641A" w:rsidP="0068641A">
      <w:pPr>
        <w:pStyle w:val="ConsPlusTitle"/>
        <w:jc w:val="center"/>
        <w:outlineLvl w:val="0"/>
        <w:rPr>
          <w:rFonts w:ascii="Times New Roman" w:hAnsi="Times New Roman" w:cs="Times New Roman"/>
          <w:b w:val="0"/>
          <w:sz w:val="16"/>
          <w:szCs w:val="16"/>
        </w:rPr>
      </w:pPr>
      <w:r w:rsidRPr="0068641A">
        <w:rPr>
          <w:rFonts w:ascii="Times New Roman" w:hAnsi="Times New Roman" w:cs="Times New Roman"/>
          <w:b w:val="0"/>
          <w:sz w:val="16"/>
          <w:szCs w:val="16"/>
        </w:rPr>
        <w:t xml:space="preserve">предоставления муниципальной услуги </w:t>
      </w:r>
    </w:p>
    <w:p w:rsidR="0068641A" w:rsidRPr="0068641A" w:rsidRDefault="0068641A" w:rsidP="0068641A">
      <w:pPr>
        <w:autoSpaceDE w:val="0"/>
        <w:autoSpaceDN w:val="0"/>
        <w:adjustRightInd w:val="0"/>
        <w:jc w:val="center"/>
        <w:rPr>
          <w:bCs/>
          <w:sz w:val="16"/>
          <w:szCs w:val="16"/>
        </w:rPr>
      </w:pPr>
      <w:r w:rsidRPr="0068641A">
        <w:rPr>
          <w:bCs/>
          <w:sz w:val="16"/>
          <w:szCs w:val="16"/>
        </w:rPr>
        <w:t>«Выдача документа – выписки из домовой книги»</w:t>
      </w:r>
    </w:p>
    <w:p w:rsidR="0068641A" w:rsidRPr="0068641A" w:rsidRDefault="0068641A" w:rsidP="0068641A">
      <w:pPr>
        <w:pStyle w:val="ConsPlusNormal0"/>
        <w:ind w:firstLine="540"/>
        <w:jc w:val="both"/>
        <w:outlineLvl w:val="0"/>
        <w:rPr>
          <w:rFonts w:ascii="Times New Roman" w:hAnsi="Times New Roman" w:cs="Times New Roman"/>
          <w:bCs/>
          <w:sz w:val="16"/>
          <w:szCs w:val="16"/>
        </w:rPr>
      </w:pPr>
    </w:p>
    <w:p w:rsidR="0068641A" w:rsidRPr="0068641A" w:rsidRDefault="0068641A" w:rsidP="0068641A">
      <w:pPr>
        <w:pStyle w:val="ConsPlusNormal0"/>
        <w:ind w:firstLine="540"/>
        <w:jc w:val="center"/>
        <w:outlineLvl w:val="1"/>
        <w:rPr>
          <w:rFonts w:ascii="Times New Roman" w:hAnsi="Times New Roman" w:cs="Times New Roman"/>
          <w:bCs/>
          <w:sz w:val="16"/>
          <w:szCs w:val="16"/>
        </w:rPr>
      </w:pPr>
      <w:r w:rsidRPr="0068641A">
        <w:rPr>
          <w:rFonts w:ascii="Times New Roman" w:hAnsi="Times New Roman" w:cs="Times New Roman"/>
          <w:bCs/>
          <w:sz w:val="16"/>
          <w:szCs w:val="16"/>
        </w:rPr>
        <w:t>1. Общие положения</w:t>
      </w:r>
    </w:p>
    <w:p w:rsidR="0068641A" w:rsidRPr="0068641A" w:rsidRDefault="0068641A" w:rsidP="0068641A">
      <w:pPr>
        <w:pStyle w:val="ConsPlusNormal0"/>
        <w:ind w:firstLine="540"/>
        <w:jc w:val="both"/>
        <w:outlineLvl w:val="1"/>
        <w:rPr>
          <w:rFonts w:ascii="Times New Roman" w:hAnsi="Times New Roman" w:cs="Times New Roman"/>
          <w:bCs/>
          <w:sz w:val="16"/>
          <w:szCs w:val="16"/>
        </w:rPr>
      </w:pP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1.1 Настоящий административный регламент по предоставлению муниципальной услуги «Выдача документа - выписки из домовой книги»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1.2. Регламент размещается на Интернет-сайте </w:t>
      </w:r>
      <w:hyperlink r:id="rId12" w:history="1">
        <w:r w:rsidRPr="0068641A">
          <w:rPr>
            <w:rStyle w:val="a5"/>
            <w:bCs/>
            <w:sz w:val="16"/>
            <w:szCs w:val="16"/>
            <w:lang w:eastAsia="ru-RU"/>
          </w:rPr>
          <w:t>www.b-irba.ru</w:t>
        </w:r>
      </w:hyperlink>
      <w:r w:rsidRPr="0068641A">
        <w:rPr>
          <w:bCs/>
          <w:sz w:val="16"/>
          <w:szCs w:val="16"/>
        </w:rPr>
        <w:t>, также на информационных стендах, расположенных в администрации поселка Большая Ирба по адресу: 662943, РФ, Красноярский край, Курагинский район, р.п. Большая Ирба, ул. Ленина, д. 2.</w:t>
      </w:r>
    </w:p>
    <w:p w:rsidR="0068641A" w:rsidRPr="0068641A" w:rsidRDefault="0068641A" w:rsidP="0068641A">
      <w:pPr>
        <w:autoSpaceDE w:val="0"/>
        <w:autoSpaceDN w:val="0"/>
        <w:adjustRightInd w:val="0"/>
        <w:jc w:val="both"/>
        <w:outlineLvl w:val="1"/>
        <w:rPr>
          <w:bCs/>
          <w:sz w:val="16"/>
          <w:szCs w:val="16"/>
        </w:rPr>
      </w:pPr>
    </w:p>
    <w:p w:rsidR="0068641A" w:rsidRPr="0068641A" w:rsidRDefault="0068641A" w:rsidP="0068641A">
      <w:pPr>
        <w:autoSpaceDE w:val="0"/>
        <w:autoSpaceDN w:val="0"/>
        <w:adjustRightInd w:val="0"/>
        <w:jc w:val="center"/>
        <w:outlineLvl w:val="1"/>
        <w:rPr>
          <w:bCs/>
          <w:sz w:val="16"/>
          <w:szCs w:val="16"/>
        </w:rPr>
      </w:pPr>
      <w:r w:rsidRPr="0068641A">
        <w:rPr>
          <w:bCs/>
          <w:sz w:val="16"/>
          <w:szCs w:val="16"/>
        </w:rPr>
        <w:t>2. Стандарт предоставления муниципальной услуги</w:t>
      </w:r>
    </w:p>
    <w:p w:rsidR="0068641A" w:rsidRPr="0068641A" w:rsidRDefault="0068641A" w:rsidP="0068641A">
      <w:pPr>
        <w:autoSpaceDE w:val="0"/>
        <w:autoSpaceDN w:val="0"/>
        <w:adjustRightInd w:val="0"/>
        <w:jc w:val="both"/>
        <w:outlineLvl w:val="1"/>
        <w:rPr>
          <w:bCs/>
          <w:sz w:val="16"/>
          <w:szCs w:val="16"/>
        </w:rPr>
      </w:pP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 Наименование муниципальной услуги – «Выдача документа - выписки из домовой книги)»  (далее – муниципальная услуга).</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2.2. Предоставление муниципальной услуги осуществляется администрацией поселка Большая Ирба</w:t>
      </w:r>
      <w:r w:rsidRPr="0068641A">
        <w:rPr>
          <w:bCs/>
          <w:i/>
          <w:sz w:val="16"/>
          <w:szCs w:val="16"/>
        </w:rPr>
        <w:t xml:space="preserve"> </w:t>
      </w:r>
      <w:r w:rsidRPr="0068641A">
        <w:rPr>
          <w:bCs/>
          <w:sz w:val="16"/>
          <w:szCs w:val="16"/>
        </w:rPr>
        <w:t>(далее - администрация)</w:t>
      </w:r>
      <w:r w:rsidRPr="0068641A">
        <w:rPr>
          <w:bCs/>
          <w:i/>
          <w:sz w:val="16"/>
          <w:szCs w:val="16"/>
        </w:rPr>
        <w:t xml:space="preserve">. </w:t>
      </w:r>
      <w:r w:rsidRPr="0068641A">
        <w:rPr>
          <w:bCs/>
          <w:sz w:val="16"/>
          <w:szCs w:val="16"/>
        </w:rPr>
        <w:t>Ответственным исполнителем муниципальной услуги является специалист администрации (далее - специалист</w:t>
      </w:r>
      <w:r w:rsidRPr="0068641A">
        <w:rPr>
          <w:bCs/>
          <w:i/>
          <w:sz w:val="16"/>
          <w:szCs w:val="16"/>
        </w:rPr>
        <w:t>)</w:t>
      </w:r>
      <w:r w:rsidRPr="0068641A">
        <w:rPr>
          <w:bCs/>
          <w:sz w:val="16"/>
          <w:szCs w:val="16"/>
        </w:rPr>
        <w:t>.</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Место нахождения: 662943, РФ, Красноярский край, Курагинский район, р.п. Большая Ирба, ул. Ленина, д. 2</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Почтовый адрес: 662943, РФ, Красноярский край, Курагинский район, р.п. Большая Ирба, ул. Ленина, д. 2</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Приёмные дни: с понедельника по пятницу</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График работы: с 08.00 до 17.00, (обеденный перерыв с 12.00 до 13.00)</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Телефон/факс: 8(39136) 6-39-11, 6-32-65,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адрес электронной почты </w:t>
      </w:r>
      <w:hyperlink r:id="rId13" w:history="1">
        <w:r w:rsidRPr="003D36CA">
          <w:rPr>
            <w:rStyle w:val="a5"/>
            <w:bCs/>
            <w:sz w:val="16"/>
            <w:szCs w:val="16"/>
            <w:lang w:val="en-US"/>
          </w:rPr>
          <w:t>adm</w:t>
        </w:r>
        <w:r w:rsidRPr="003D36CA">
          <w:rPr>
            <w:rStyle w:val="a5"/>
            <w:bCs/>
            <w:sz w:val="16"/>
            <w:szCs w:val="16"/>
          </w:rPr>
          <w:t>_</w:t>
        </w:r>
        <w:r w:rsidRPr="003D36CA">
          <w:rPr>
            <w:rStyle w:val="a5"/>
            <w:bCs/>
            <w:sz w:val="16"/>
            <w:szCs w:val="16"/>
            <w:lang w:val="en-US"/>
          </w:rPr>
          <w:t>irba</w:t>
        </w:r>
        <w:r w:rsidRPr="003D36CA">
          <w:rPr>
            <w:rStyle w:val="a5"/>
            <w:bCs/>
            <w:sz w:val="16"/>
            <w:szCs w:val="16"/>
          </w:rPr>
          <w:t>@</w:t>
        </w:r>
        <w:r w:rsidRPr="003D36CA">
          <w:rPr>
            <w:rStyle w:val="a5"/>
            <w:bCs/>
            <w:sz w:val="16"/>
            <w:szCs w:val="16"/>
            <w:lang w:val="en-US"/>
          </w:rPr>
          <w:t>krasmail</w:t>
        </w:r>
        <w:r w:rsidRPr="003D36CA">
          <w:rPr>
            <w:rStyle w:val="a5"/>
            <w:bCs/>
            <w:sz w:val="16"/>
            <w:szCs w:val="16"/>
          </w:rPr>
          <w:t>.</w:t>
        </w:r>
        <w:r w:rsidRPr="003D36CA">
          <w:rPr>
            <w:rStyle w:val="a5"/>
            <w:bCs/>
            <w:sz w:val="16"/>
            <w:szCs w:val="16"/>
            <w:lang w:val="en-US"/>
          </w:rPr>
          <w:t>ru</w:t>
        </w:r>
      </w:hyperlink>
      <w:r w:rsidRPr="0068641A">
        <w:rPr>
          <w:bCs/>
          <w:sz w:val="16"/>
          <w:szCs w:val="16"/>
        </w:rPr>
        <w:t>;</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68641A" w:rsidRPr="0068641A" w:rsidRDefault="0068641A" w:rsidP="0068641A">
      <w:pPr>
        <w:autoSpaceDE w:val="0"/>
        <w:autoSpaceDN w:val="0"/>
        <w:adjustRightInd w:val="0"/>
        <w:ind w:firstLine="540"/>
        <w:jc w:val="both"/>
        <w:rPr>
          <w:bCs/>
          <w:sz w:val="16"/>
          <w:szCs w:val="16"/>
        </w:rPr>
      </w:pPr>
      <w:r w:rsidRPr="0068641A">
        <w:rPr>
          <w:bCs/>
          <w:sz w:val="16"/>
          <w:szCs w:val="16"/>
        </w:rPr>
        <w:t xml:space="preserve">2.3. Получателями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4" w:history="1">
        <w:r w:rsidRPr="0068641A">
          <w:rPr>
            <w:bCs/>
            <w:color w:val="0000FF"/>
            <w:sz w:val="16"/>
            <w:szCs w:val="16"/>
          </w:rPr>
          <w:t>частях 2</w:t>
        </w:r>
      </w:hyperlink>
      <w:r w:rsidRPr="0068641A">
        <w:rPr>
          <w:bCs/>
          <w:sz w:val="16"/>
          <w:szCs w:val="16"/>
        </w:rPr>
        <w:t xml:space="preserve"> и </w:t>
      </w:r>
      <w:hyperlink r:id="rId15" w:history="1">
        <w:r w:rsidRPr="0068641A">
          <w:rPr>
            <w:bCs/>
            <w:color w:val="0000FF"/>
            <w:sz w:val="16"/>
            <w:szCs w:val="16"/>
          </w:rPr>
          <w:t>3 статьи 1</w:t>
        </w:r>
      </w:hyperlink>
      <w:r w:rsidRPr="0068641A">
        <w:rPr>
          <w:bCs/>
          <w:sz w:val="16"/>
          <w:szCs w:val="16"/>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16" w:history="1">
        <w:r w:rsidRPr="0068641A">
          <w:rPr>
            <w:bCs/>
            <w:color w:val="0000FF"/>
            <w:sz w:val="16"/>
            <w:szCs w:val="16"/>
          </w:rPr>
          <w:t>пункте 5</w:t>
        </w:r>
      </w:hyperlink>
      <w:r w:rsidRPr="0068641A">
        <w:rPr>
          <w:bCs/>
          <w:sz w:val="16"/>
          <w:szCs w:val="16"/>
        </w:rPr>
        <w:t xml:space="preserve"> статьи 2, с запросом о предоставлении государственной или муниципальной услуги, выраженным в устной, письменной или электронной форме (далее - заявители).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2.4. Результатом предоставления муниципальной услуги являются: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lastRenderedPageBreak/>
        <w:t>- выдача документа -  выписки из домовой книги;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отказ в выдаче документа - </w:t>
      </w:r>
      <w:r w:rsidRPr="0068641A">
        <w:rPr>
          <w:bCs/>
          <w:i/>
          <w:sz w:val="16"/>
          <w:szCs w:val="16"/>
        </w:rPr>
        <w:t xml:space="preserve"> </w:t>
      </w:r>
      <w:r w:rsidRPr="0068641A">
        <w:rPr>
          <w:bCs/>
          <w:sz w:val="16"/>
          <w:szCs w:val="16"/>
        </w:rPr>
        <w:t>выписки из домовой книги.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2.5. Срок предоставления муниципальной услуги составляет не более 30</w:t>
      </w:r>
      <w:r w:rsidRPr="0068641A">
        <w:rPr>
          <w:bCs/>
          <w:i/>
          <w:sz w:val="16"/>
          <w:szCs w:val="16"/>
        </w:rPr>
        <w:t xml:space="preserve"> </w:t>
      </w:r>
      <w:r w:rsidRPr="0068641A">
        <w:rPr>
          <w:bCs/>
          <w:sz w:val="16"/>
          <w:szCs w:val="16"/>
        </w:rPr>
        <w:t>дней со дня письменного обращения заявителя по почте или в день обращения при личном устном обращении.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2.6. Правовыми основаниями для предоставления муниципальной услуги является: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w:t>
      </w:r>
      <w:hyperlink r:id="rId17" w:history="1">
        <w:r w:rsidRPr="0068641A">
          <w:rPr>
            <w:bCs/>
            <w:sz w:val="16"/>
            <w:szCs w:val="16"/>
          </w:rPr>
          <w:t>Конституция</w:t>
        </w:r>
      </w:hyperlink>
      <w:r w:rsidRPr="0068641A">
        <w:rPr>
          <w:bCs/>
          <w:sz w:val="16"/>
          <w:szCs w:val="16"/>
        </w:rPr>
        <w:t xml:space="preserve">  Российской Федерации;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Жилищный </w:t>
      </w:r>
      <w:hyperlink r:id="rId18" w:history="1">
        <w:r w:rsidRPr="0068641A">
          <w:rPr>
            <w:bCs/>
            <w:sz w:val="16"/>
            <w:szCs w:val="16"/>
          </w:rPr>
          <w:t>кодекс</w:t>
        </w:r>
      </w:hyperlink>
      <w:r w:rsidRPr="0068641A">
        <w:rPr>
          <w:bCs/>
          <w:sz w:val="16"/>
          <w:szCs w:val="16"/>
        </w:rPr>
        <w:t xml:space="preserve">  Российской Федерации;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Федеральный  </w:t>
      </w:r>
      <w:hyperlink r:id="rId19" w:history="1">
        <w:r w:rsidRPr="0068641A">
          <w:rPr>
            <w:bCs/>
            <w:sz w:val="16"/>
            <w:szCs w:val="16"/>
          </w:rPr>
          <w:t>закон</w:t>
        </w:r>
      </w:hyperlink>
      <w:r w:rsidRPr="0068641A">
        <w:rPr>
          <w:bCs/>
          <w:sz w:val="16"/>
          <w:szCs w:val="16"/>
        </w:rPr>
        <w:t xml:space="preserve">  от 06.10.2003 № 131-ФЗ «Об общих принципах организации местного самоуправления в Российской Федерации»;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Федеральный </w:t>
      </w:r>
      <w:hyperlink r:id="rId20" w:history="1">
        <w:r w:rsidRPr="0068641A">
          <w:rPr>
            <w:bCs/>
            <w:sz w:val="16"/>
            <w:szCs w:val="16"/>
          </w:rPr>
          <w:t>закон</w:t>
        </w:r>
      </w:hyperlink>
      <w:r w:rsidRPr="0068641A">
        <w:rPr>
          <w:bCs/>
          <w:sz w:val="16"/>
          <w:szCs w:val="16"/>
        </w:rPr>
        <w:t xml:space="preserve">  от 27.07.2006 № 152-ФЗ «О персональных данных»;</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Федеральный </w:t>
      </w:r>
      <w:hyperlink r:id="rId21" w:history="1">
        <w:r w:rsidRPr="0068641A">
          <w:rPr>
            <w:bCs/>
            <w:sz w:val="16"/>
            <w:szCs w:val="16"/>
          </w:rPr>
          <w:t>закон</w:t>
        </w:r>
      </w:hyperlink>
      <w:r w:rsidRPr="0068641A">
        <w:rPr>
          <w:bCs/>
          <w:sz w:val="16"/>
          <w:szCs w:val="16"/>
        </w:rPr>
        <w:t xml:space="preserve">  от 09.02.2009 № 8-ФЗ «Об обеспечении доступа к информации о деятельности государственных органов и органов местного самоуправления»;</w:t>
      </w:r>
    </w:p>
    <w:p w:rsidR="0068641A" w:rsidRPr="0068641A" w:rsidRDefault="0068641A" w:rsidP="0068641A">
      <w:pPr>
        <w:autoSpaceDE w:val="0"/>
        <w:autoSpaceDN w:val="0"/>
        <w:adjustRightInd w:val="0"/>
        <w:ind w:firstLine="540"/>
        <w:jc w:val="both"/>
        <w:outlineLvl w:val="2"/>
        <w:rPr>
          <w:bCs/>
          <w:sz w:val="16"/>
          <w:szCs w:val="16"/>
        </w:rPr>
      </w:pPr>
      <w:r w:rsidRPr="0068641A">
        <w:rPr>
          <w:bCs/>
          <w:sz w:val="16"/>
          <w:szCs w:val="16"/>
        </w:rPr>
        <w:t>- Федеральный закон  от 27.07.2010 № 210-ФЗ «Об организации предоставления государственных и муниципальных услуг».</w:t>
      </w:r>
    </w:p>
    <w:p w:rsidR="0068641A" w:rsidRPr="0068641A" w:rsidRDefault="0068641A" w:rsidP="0068641A">
      <w:pPr>
        <w:autoSpaceDE w:val="0"/>
        <w:autoSpaceDN w:val="0"/>
        <w:adjustRightInd w:val="0"/>
        <w:ind w:firstLine="540"/>
        <w:jc w:val="both"/>
        <w:outlineLvl w:val="2"/>
        <w:rPr>
          <w:bCs/>
          <w:i/>
          <w:sz w:val="16"/>
          <w:szCs w:val="16"/>
        </w:rPr>
      </w:pPr>
      <w:r w:rsidRPr="0068641A">
        <w:rPr>
          <w:bCs/>
          <w:sz w:val="16"/>
          <w:szCs w:val="16"/>
        </w:rPr>
        <w:t xml:space="preserve">- </w:t>
      </w:r>
      <w:hyperlink r:id="rId22" w:history="1">
        <w:r w:rsidRPr="0068641A">
          <w:rPr>
            <w:bCs/>
            <w:sz w:val="16"/>
            <w:szCs w:val="16"/>
          </w:rPr>
          <w:t>Устав</w:t>
        </w:r>
      </w:hyperlink>
      <w:r w:rsidRPr="0068641A">
        <w:rPr>
          <w:bCs/>
          <w:sz w:val="16"/>
          <w:szCs w:val="16"/>
        </w:rPr>
        <w:t xml:space="preserve"> муниципального образования поселок Большая Ирба Курагинского района Красноярского края</w:t>
      </w:r>
      <w:r w:rsidRPr="0068641A">
        <w:rPr>
          <w:bCs/>
          <w:i/>
          <w:sz w:val="16"/>
          <w:szCs w:val="16"/>
        </w:rPr>
        <w:t>.</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2.7. Исчерпывающий перечень документов, необходимых для предоставления муниципальной услуги (далее - документы).</w:t>
      </w:r>
    </w:p>
    <w:p w:rsidR="0068641A" w:rsidRPr="0068641A" w:rsidRDefault="0068641A" w:rsidP="0068641A">
      <w:pPr>
        <w:autoSpaceDE w:val="0"/>
        <w:autoSpaceDN w:val="0"/>
        <w:adjustRightInd w:val="0"/>
        <w:ind w:firstLine="540"/>
        <w:jc w:val="both"/>
        <w:outlineLvl w:val="2"/>
        <w:rPr>
          <w:bCs/>
          <w:sz w:val="16"/>
          <w:szCs w:val="16"/>
        </w:rPr>
      </w:pPr>
      <w:r w:rsidRPr="0068641A">
        <w:rPr>
          <w:bCs/>
          <w:sz w:val="16"/>
          <w:szCs w:val="16"/>
        </w:rPr>
        <w:t xml:space="preserve">- заявление (приложение № 1); </w:t>
      </w:r>
    </w:p>
    <w:p w:rsidR="0068641A" w:rsidRPr="0068641A" w:rsidRDefault="0068641A" w:rsidP="0068641A">
      <w:pPr>
        <w:autoSpaceDE w:val="0"/>
        <w:autoSpaceDN w:val="0"/>
        <w:adjustRightInd w:val="0"/>
        <w:ind w:firstLine="540"/>
        <w:jc w:val="both"/>
        <w:outlineLvl w:val="2"/>
        <w:rPr>
          <w:bCs/>
          <w:sz w:val="16"/>
          <w:szCs w:val="16"/>
        </w:rPr>
      </w:pPr>
      <w:r w:rsidRPr="0068641A">
        <w:rPr>
          <w:bCs/>
          <w:sz w:val="16"/>
          <w:szCs w:val="16"/>
        </w:rPr>
        <w:t>-правоустанавливающие документы на недвижимость (жилое помещение);</w:t>
      </w:r>
    </w:p>
    <w:p w:rsidR="0068641A" w:rsidRPr="0068641A" w:rsidRDefault="0068641A" w:rsidP="0068641A">
      <w:pPr>
        <w:autoSpaceDE w:val="0"/>
        <w:autoSpaceDN w:val="0"/>
        <w:adjustRightInd w:val="0"/>
        <w:ind w:firstLine="540"/>
        <w:jc w:val="both"/>
        <w:outlineLvl w:val="2"/>
        <w:rPr>
          <w:bCs/>
          <w:sz w:val="16"/>
          <w:szCs w:val="16"/>
        </w:rPr>
      </w:pPr>
      <w:r w:rsidRPr="0068641A">
        <w:rPr>
          <w:bCs/>
          <w:sz w:val="16"/>
          <w:szCs w:val="16"/>
        </w:rPr>
        <w:t>- паспорт владельца недвижимости (жилое помещение).</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Требовать от заявителей документы, не предусмотренные данным пунктом административного регламента, не допускается.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2.8. Администрация самостоятельно запрашивает документы, указанные в </w:t>
      </w:r>
      <w:hyperlink r:id="rId23" w:history="1">
        <w:r w:rsidRPr="0068641A">
          <w:rPr>
            <w:bCs/>
            <w:sz w:val="16"/>
            <w:szCs w:val="16"/>
          </w:rPr>
          <w:t>абзаце  третьем</w:t>
        </w:r>
      </w:hyperlink>
      <w:r w:rsidRPr="0068641A">
        <w:rPr>
          <w:bCs/>
          <w:sz w:val="16"/>
          <w:szCs w:val="16"/>
        </w:rPr>
        <w:t xml:space="preserve"> пункта 2.7</w:t>
      </w:r>
      <w:r w:rsidRPr="0068641A">
        <w:rPr>
          <w:bCs/>
          <w:i/>
          <w:sz w:val="16"/>
          <w:szCs w:val="16"/>
        </w:rPr>
        <w:t>.</w:t>
      </w:r>
      <w:r w:rsidRPr="0068641A">
        <w:rPr>
          <w:bCs/>
          <w:sz w:val="16"/>
          <w:szCs w:val="16"/>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2.9. Запрещено требовать от заявителя: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68641A">
        <w:rPr>
          <w:bCs/>
          <w:sz w:val="16"/>
          <w:szCs w:val="16"/>
        </w:rPr>
        <w:lastRenderedPageBreak/>
        <w:t xml:space="preserve">предоставлении государственных или муниципальных услуг, за исключением документов, указанных в </w:t>
      </w:r>
      <w:hyperlink r:id="rId24" w:history="1">
        <w:r w:rsidRPr="0068641A">
          <w:rPr>
            <w:bCs/>
            <w:sz w:val="16"/>
            <w:szCs w:val="16"/>
          </w:rPr>
          <w:t>части 6 статьи 7</w:t>
        </w:r>
      </w:hyperlink>
      <w:r w:rsidRPr="0068641A">
        <w:rPr>
          <w:bCs/>
          <w:sz w:val="16"/>
          <w:szCs w:val="16"/>
        </w:rPr>
        <w:t xml:space="preserve"> Федерального закона от 27.07.2010 № 210-ФЗ «Об организации предоставления государственных и муниципальных услуг»;</w:t>
      </w:r>
    </w:p>
    <w:p w:rsidR="0068641A" w:rsidRPr="0068641A" w:rsidRDefault="0068641A" w:rsidP="0068641A">
      <w:pPr>
        <w:autoSpaceDE w:val="0"/>
        <w:autoSpaceDN w:val="0"/>
        <w:adjustRightInd w:val="0"/>
        <w:ind w:firstLine="540"/>
        <w:jc w:val="both"/>
        <w:rPr>
          <w:bCs/>
          <w:sz w:val="16"/>
          <w:szCs w:val="16"/>
        </w:rPr>
      </w:pPr>
      <w:r w:rsidRPr="0068641A">
        <w:rPr>
          <w:bCs/>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68641A">
          <w:rPr>
            <w:bCs/>
            <w:sz w:val="16"/>
            <w:szCs w:val="16"/>
          </w:rPr>
          <w:t>части 1 статьи 9</w:t>
        </w:r>
      </w:hyperlink>
      <w:r w:rsidRPr="0068641A">
        <w:rPr>
          <w:bCs/>
          <w:sz w:val="16"/>
          <w:szCs w:val="16"/>
        </w:rPr>
        <w:t xml:space="preserve"> Федерального закона № 210-ФЗ, и получения документов и информации, предоставляемых в результате предоставления таких услуг.</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2.10. Исчерпывающий перечень оснований для отказа в приёме письменного заявления: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текст документа написан неразборчиво, без указания фамилии, имени, отчества физического лица, адреса его регистрации;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в документах имеются подчистки, подписки, зачеркнутые слова и иные не оговоренные исправления.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2.11. Исчерпывающий перечень оснований для отказа в предоставлении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обращение гражданина, который в соответствии с настоящим регламентом не может быть получателем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не представлены документы, указанные в </w:t>
      </w:r>
      <w:hyperlink r:id="rId26" w:history="1">
        <w:r w:rsidRPr="0068641A">
          <w:rPr>
            <w:bCs/>
            <w:sz w:val="16"/>
            <w:szCs w:val="16"/>
          </w:rPr>
          <w:t>пункте 2.7</w:t>
        </w:r>
      </w:hyperlink>
      <w:r w:rsidRPr="0068641A">
        <w:rPr>
          <w:bCs/>
          <w:sz w:val="16"/>
          <w:szCs w:val="16"/>
        </w:rPr>
        <w:t xml:space="preserve"> настоящего регламента.</w:t>
      </w:r>
    </w:p>
    <w:p w:rsidR="0068641A" w:rsidRPr="0068641A" w:rsidRDefault="0068641A" w:rsidP="0068641A">
      <w:pPr>
        <w:autoSpaceDE w:val="0"/>
        <w:autoSpaceDN w:val="0"/>
        <w:adjustRightInd w:val="0"/>
        <w:ind w:firstLine="540"/>
        <w:jc w:val="both"/>
        <w:outlineLvl w:val="1"/>
        <w:rPr>
          <w:bCs/>
          <w:i/>
          <w:sz w:val="16"/>
          <w:szCs w:val="16"/>
        </w:rPr>
      </w:pPr>
      <w:r w:rsidRPr="0068641A">
        <w:rPr>
          <w:bCs/>
          <w:iCs/>
          <w:sz w:val="16"/>
          <w:szCs w:val="16"/>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27" w:history="1">
        <w:r w:rsidRPr="0068641A">
          <w:rPr>
            <w:bCs/>
            <w:sz w:val="16"/>
            <w:szCs w:val="16"/>
          </w:rPr>
          <w:t>абзаце третьем</w:t>
        </w:r>
      </w:hyperlink>
      <w:r w:rsidRPr="0068641A">
        <w:rPr>
          <w:bCs/>
          <w:sz w:val="16"/>
          <w:szCs w:val="16"/>
        </w:rPr>
        <w:t xml:space="preserve"> пункта  2.7.</w:t>
      </w:r>
      <w:r w:rsidRPr="0068641A">
        <w:rPr>
          <w:bCs/>
          <w:iCs/>
          <w:sz w:val="16"/>
          <w:szCs w:val="16"/>
        </w:rPr>
        <w:t xml:space="preserve"> настоящего Административного регламента.</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2.12. Муниципальная услуга предоставляется бесплатно.</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2.13. Максимальный срок ожидания в очереди при подаче запроса о предоставлении муниципальной услуги составляет не более 30 минут.</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Максимальный срок ожидания при получении результата предоставления муниципальной услуги составляет не более 30 дней..</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2.14. Срок регистрации запроса заявителя о предоставлении муниципальной услуги составляет не более 3 дней.</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2.15. Требования к помещениям, в которых предоставляется муниципальная услуга:</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Помещения для предоставления муниципальной услуги по возможности размещаются в максимально удобных для обращения местах.</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В местах ожидания предоставления муниципальной услуги предусматривается оборудование доступных мест общественного пользования.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В местах предоставления муниципальной услуги на видном месте размещаются схемы </w:t>
      </w:r>
      <w:r w:rsidRPr="0068641A">
        <w:rPr>
          <w:bCs/>
          <w:sz w:val="16"/>
          <w:szCs w:val="16"/>
        </w:rPr>
        <w:lastRenderedPageBreak/>
        <w:t>размещения средств пожаротушения и путей эвакуации посетителей и работников органов, участвующих в оказании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Места предоставления муниципальной услуги оборудуются средствами пожаротушения и оповещения о возникновении чрезвычайной ситуации.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2.16. На информационном стенде в администрации размещаются следующие информационные материалы:</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сведения о перечне предоставляемых муниципальных услуг;</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перечень предоставляемых муниципальных услуг, образцы документов (справок).</w:t>
      </w:r>
    </w:p>
    <w:p w:rsidR="0068641A" w:rsidRPr="0068641A" w:rsidRDefault="0068641A" w:rsidP="0068641A">
      <w:pPr>
        <w:autoSpaceDE w:val="0"/>
        <w:autoSpaceDN w:val="0"/>
        <w:adjustRightInd w:val="0"/>
        <w:ind w:firstLine="540"/>
        <w:jc w:val="both"/>
        <w:outlineLvl w:val="1"/>
        <w:rPr>
          <w:bCs/>
          <w:i/>
          <w:sz w:val="16"/>
          <w:szCs w:val="16"/>
        </w:rPr>
      </w:pPr>
      <w:r w:rsidRPr="0068641A">
        <w:rPr>
          <w:bCs/>
          <w:i/>
          <w:sz w:val="16"/>
          <w:szCs w:val="16"/>
        </w:rPr>
        <w:t xml:space="preserve">- </w:t>
      </w:r>
      <w:r w:rsidRPr="0068641A">
        <w:rPr>
          <w:bCs/>
          <w:sz w:val="16"/>
          <w:szCs w:val="16"/>
        </w:rPr>
        <w:t>образец заполнения заявления</w:t>
      </w:r>
      <w:r w:rsidRPr="0068641A">
        <w:rPr>
          <w:bCs/>
          <w:i/>
          <w:sz w:val="16"/>
          <w:szCs w:val="16"/>
        </w:rPr>
        <w:t>;</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адрес, номера телефонов и факса, график работы, адрес электронной почты администрации;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административный регламент;</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адрес официального сайта Учреждения в сети Интернет, содержащего информацию о предоставлении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перечень оснований для отказа в предоставлении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порядок обжалования действий (бездействия) и решений, осуществляемых (принятых) в ходе предоставления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необходимая оперативная информация о предоставлении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 описание процедуры предоставления муниципальной услуги в текстовом виде и в виде </w:t>
      </w:r>
      <w:hyperlink r:id="rId28" w:history="1">
        <w:r w:rsidRPr="0068641A">
          <w:rPr>
            <w:bCs/>
            <w:sz w:val="16"/>
            <w:szCs w:val="16"/>
          </w:rPr>
          <w:t>блок-схемы</w:t>
        </w:r>
      </w:hyperlink>
      <w:r w:rsidRPr="0068641A">
        <w:rPr>
          <w:bCs/>
          <w:sz w:val="16"/>
          <w:szCs w:val="16"/>
        </w:rPr>
        <w:t>;</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2.17. Показателями доступности и качества муниципальной услуги являются: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8641A" w:rsidRPr="0068641A" w:rsidRDefault="0068641A" w:rsidP="0068641A">
      <w:pPr>
        <w:autoSpaceDE w:val="0"/>
        <w:autoSpaceDN w:val="0"/>
        <w:adjustRightInd w:val="0"/>
        <w:ind w:firstLine="540"/>
        <w:jc w:val="center"/>
        <w:outlineLvl w:val="1"/>
        <w:rPr>
          <w:bCs/>
          <w:sz w:val="16"/>
          <w:szCs w:val="16"/>
        </w:rPr>
      </w:pPr>
    </w:p>
    <w:p w:rsidR="0068641A" w:rsidRPr="0068641A" w:rsidRDefault="0068641A" w:rsidP="0068641A">
      <w:pPr>
        <w:autoSpaceDE w:val="0"/>
        <w:autoSpaceDN w:val="0"/>
        <w:adjustRightInd w:val="0"/>
        <w:ind w:firstLine="540"/>
        <w:jc w:val="center"/>
        <w:outlineLvl w:val="1"/>
        <w:rPr>
          <w:bCs/>
          <w:sz w:val="16"/>
          <w:szCs w:val="16"/>
        </w:rPr>
      </w:pPr>
      <w:r w:rsidRPr="0068641A">
        <w:rPr>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641A" w:rsidRPr="0068641A" w:rsidRDefault="0068641A" w:rsidP="0068641A">
      <w:pPr>
        <w:autoSpaceDE w:val="0"/>
        <w:autoSpaceDN w:val="0"/>
        <w:adjustRightInd w:val="0"/>
        <w:jc w:val="center"/>
        <w:outlineLvl w:val="1"/>
        <w:rPr>
          <w:bCs/>
          <w:sz w:val="16"/>
          <w:szCs w:val="16"/>
        </w:rPr>
      </w:pP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3.1. Предоставление муниципальной услуги осуществляется в форме:</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непосредственное обращение заявителя (при личном обращении);</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ответ на письменное обращение.</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3.2. Получение консультаций по процедуре предоставления муниципальной услуги может осуществляться следующими способами:</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посредством личного обращения;</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обращения по телефону;</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посредством письменных обращений по почте;</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посредством обращений по электронной почте.</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3.3. Основными требованиями к консультации заявителей являются:</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актуальность;</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своевременность;</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четкость в изложении материала;</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полнота консультирования;</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наглядность форм подачи материала;</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 удобство и доступность.</w:t>
      </w:r>
    </w:p>
    <w:p w:rsidR="0068641A" w:rsidRPr="0068641A" w:rsidRDefault="0068641A" w:rsidP="001F202B">
      <w:pPr>
        <w:autoSpaceDE w:val="0"/>
        <w:autoSpaceDN w:val="0"/>
        <w:adjustRightInd w:val="0"/>
        <w:ind w:firstLine="567"/>
        <w:jc w:val="both"/>
        <w:outlineLvl w:val="1"/>
        <w:rPr>
          <w:bCs/>
          <w:sz w:val="16"/>
          <w:szCs w:val="16"/>
        </w:rPr>
      </w:pPr>
      <w:r w:rsidRPr="0068641A">
        <w:rPr>
          <w:bCs/>
          <w:sz w:val="16"/>
          <w:szCs w:val="16"/>
        </w:rPr>
        <w:t>3.4. Требования к форме и характеру взаимодействия специалиста с заявителями: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3.7. Предоставление муниципальной услуги включает в себя выполнение следующих административных процедур: </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3.7.1. При направлении документов по почте:</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подготовка ответа и направление его по почте заявителю.</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68641A">
        <w:rPr>
          <w:bCs/>
          <w:i/>
          <w:sz w:val="16"/>
          <w:szCs w:val="16"/>
        </w:rPr>
        <w:t xml:space="preserve"> </w:t>
      </w:r>
      <w:r w:rsidRPr="0068641A">
        <w:rPr>
          <w:bCs/>
          <w:sz w:val="16"/>
          <w:szCs w:val="16"/>
        </w:rPr>
        <w:t>дней.</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3.7.2. При личном обращении заявителя: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приём заявителя, проверка документов (в день обращения);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предоставление соответствующей информации заявителю.</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7</w:t>
      </w:r>
      <w:r w:rsidRPr="0068641A">
        <w:rPr>
          <w:bCs/>
          <w:i/>
          <w:sz w:val="16"/>
          <w:szCs w:val="16"/>
        </w:rPr>
        <w:t xml:space="preserve"> </w:t>
      </w:r>
      <w:r w:rsidRPr="0068641A">
        <w:rPr>
          <w:bCs/>
          <w:sz w:val="16"/>
          <w:szCs w:val="16"/>
        </w:rPr>
        <w:t>дней.</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3.7.3. Ответственный исполнитель в случае, указанном в </w:t>
      </w:r>
      <w:hyperlink r:id="rId29" w:history="1">
        <w:r w:rsidRPr="0068641A">
          <w:rPr>
            <w:bCs/>
            <w:sz w:val="16"/>
            <w:szCs w:val="16"/>
          </w:rPr>
          <w:t>пункте</w:t>
        </w:r>
      </w:hyperlink>
      <w:r w:rsidRPr="0068641A">
        <w:rPr>
          <w:bCs/>
          <w:sz w:val="16"/>
          <w:szCs w:val="16"/>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8641A" w:rsidRPr="0068641A" w:rsidRDefault="0068641A" w:rsidP="0068641A">
      <w:pPr>
        <w:autoSpaceDE w:val="0"/>
        <w:autoSpaceDN w:val="0"/>
        <w:adjustRightInd w:val="0"/>
        <w:ind w:firstLine="540"/>
        <w:jc w:val="both"/>
        <w:outlineLvl w:val="1"/>
        <w:rPr>
          <w:bCs/>
          <w:sz w:val="16"/>
          <w:szCs w:val="16"/>
        </w:rPr>
      </w:pPr>
    </w:p>
    <w:p w:rsidR="0068641A" w:rsidRDefault="0068641A" w:rsidP="0068641A">
      <w:pPr>
        <w:autoSpaceDE w:val="0"/>
        <w:autoSpaceDN w:val="0"/>
        <w:adjustRightInd w:val="0"/>
        <w:ind w:firstLine="540"/>
        <w:jc w:val="both"/>
        <w:outlineLvl w:val="1"/>
        <w:rPr>
          <w:bCs/>
          <w:sz w:val="16"/>
          <w:szCs w:val="16"/>
        </w:rPr>
      </w:pPr>
      <w:r w:rsidRPr="0068641A">
        <w:rPr>
          <w:bCs/>
          <w:sz w:val="16"/>
          <w:szCs w:val="16"/>
        </w:rPr>
        <w:t>4. Формы контроля за исполнением административного регламента</w:t>
      </w:r>
    </w:p>
    <w:p w:rsidR="0068641A" w:rsidRPr="0068641A" w:rsidRDefault="0068641A" w:rsidP="0068641A">
      <w:pPr>
        <w:autoSpaceDE w:val="0"/>
        <w:autoSpaceDN w:val="0"/>
        <w:adjustRightInd w:val="0"/>
        <w:ind w:firstLine="540"/>
        <w:jc w:val="both"/>
        <w:outlineLvl w:val="1"/>
        <w:rPr>
          <w:bCs/>
          <w:sz w:val="16"/>
          <w:szCs w:val="16"/>
        </w:rPr>
      </w:pPr>
    </w:p>
    <w:p w:rsidR="0068641A" w:rsidRPr="0068641A" w:rsidRDefault="0068641A" w:rsidP="0068641A">
      <w:pPr>
        <w:autoSpaceDE w:val="0"/>
        <w:autoSpaceDN w:val="0"/>
        <w:adjustRightInd w:val="0"/>
        <w:ind w:firstLine="540"/>
        <w:jc w:val="both"/>
        <w:outlineLvl w:val="1"/>
        <w:rPr>
          <w:bCs/>
          <w:sz w:val="16"/>
          <w:szCs w:val="16"/>
        </w:rPr>
      </w:pPr>
      <w:r w:rsidRPr="0068641A">
        <w:rPr>
          <w:bCs/>
          <w:sz w:val="16"/>
          <w:szCs w:val="16"/>
        </w:rPr>
        <w:t xml:space="preserve">4.1. Текущий контроль за соблюдением последовательности действий, определенных Регламентом осуществляется Глава поселка Большая </w:t>
      </w:r>
      <w:r w:rsidRPr="0068641A">
        <w:rPr>
          <w:bCs/>
          <w:sz w:val="16"/>
          <w:szCs w:val="16"/>
        </w:rPr>
        <w:lastRenderedPageBreak/>
        <w:t>Ирба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8641A" w:rsidRPr="0068641A" w:rsidRDefault="0068641A" w:rsidP="0068641A">
      <w:pPr>
        <w:autoSpaceDE w:val="0"/>
        <w:autoSpaceDN w:val="0"/>
        <w:adjustRightInd w:val="0"/>
        <w:ind w:firstLine="720"/>
        <w:jc w:val="both"/>
        <w:outlineLvl w:val="1"/>
        <w:rPr>
          <w:bCs/>
          <w:sz w:val="16"/>
          <w:szCs w:val="16"/>
        </w:rPr>
      </w:pPr>
      <w:r w:rsidRPr="0068641A">
        <w:rPr>
          <w:bCs/>
          <w:sz w:val="16"/>
          <w:szCs w:val="16"/>
        </w:rPr>
        <w:t>4.2. Персональная ответственность ответственных лиц (специалистов) закрепляется в соответствующих положениях должностных инструкций.</w:t>
      </w:r>
    </w:p>
    <w:p w:rsidR="0068641A" w:rsidRPr="0068641A" w:rsidRDefault="0068641A" w:rsidP="0068641A">
      <w:pPr>
        <w:autoSpaceDE w:val="0"/>
        <w:autoSpaceDN w:val="0"/>
        <w:adjustRightInd w:val="0"/>
        <w:ind w:firstLine="720"/>
        <w:jc w:val="both"/>
        <w:outlineLvl w:val="1"/>
        <w:rPr>
          <w:bCs/>
          <w:sz w:val="16"/>
          <w:szCs w:val="16"/>
        </w:rPr>
      </w:pPr>
      <w:r w:rsidRPr="0068641A">
        <w:rPr>
          <w:bCs/>
          <w:sz w:val="16"/>
          <w:szCs w:val="1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8641A" w:rsidRPr="0068641A" w:rsidRDefault="0068641A" w:rsidP="0068641A">
      <w:pPr>
        <w:autoSpaceDE w:val="0"/>
        <w:autoSpaceDN w:val="0"/>
        <w:adjustRightInd w:val="0"/>
        <w:ind w:firstLine="720"/>
        <w:jc w:val="both"/>
        <w:outlineLvl w:val="1"/>
        <w:rPr>
          <w:bCs/>
          <w:sz w:val="16"/>
          <w:szCs w:val="16"/>
        </w:rPr>
      </w:pPr>
      <w:r w:rsidRPr="0068641A">
        <w:rPr>
          <w:bCs/>
          <w:sz w:val="16"/>
          <w:szCs w:val="1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8641A" w:rsidRPr="0068641A" w:rsidRDefault="0068641A" w:rsidP="0068641A">
      <w:pPr>
        <w:autoSpaceDE w:val="0"/>
        <w:autoSpaceDN w:val="0"/>
        <w:adjustRightInd w:val="0"/>
        <w:ind w:firstLine="720"/>
        <w:jc w:val="both"/>
        <w:outlineLvl w:val="1"/>
        <w:rPr>
          <w:bCs/>
          <w:sz w:val="16"/>
          <w:szCs w:val="16"/>
        </w:rPr>
      </w:pPr>
      <w:r w:rsidRPr="0068641A">
        <w:rPr>
          <w:bCs/>
          <w:sz w:val="16"/>
          <w:szCs w:val="1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8641A" w:rsidRPr="0068641A" w:rsidRDefault="0068641A" w:rsidP="0068641A">
      <w:pPr>
        <w:autoSpaceDE w:val="0"/>
        <w:autoSpaceDN w:val="0"/>
        <w:adjustRightInd w:val="0"/>
        <w:ind w:firstLine="540"/>
        <w:jc w:val="center"/>
        <w:outlineLvl w:val="1"/>
        <w:rPr>
          <w:bCs/>
          <w:sz w:val="16"/>
          <w:szCs w:val="16"/>
        </w:rPr>
      </w:pPr>
    </w:p>
    <w:p w:rsidR="0068641A" w:rsidRPr="0068641A" w:rsidRDefault="0068641A" w:rsidP="0068641A">
      <w:pPr>
        <w:autoSpaceDE w:val="0"/>
        <w:autoSpaceDN w:val="0"/>
        <w:adjustRightInd w:val="0"/>
        <w:ind w:firstLine="540"/>
        <w:jc w:val="center"/>
        <w:outlineLvl w:val="1"/>
        <w:rPr>
          <w:bCs/>
          <w:sz w:val="16"/>
          <w:szCs w:val="16"/>
        </w:rPr>
      </w:pPr>
      <w:r w:rsidRPr="0068641A">
        <w:rPr>
          <w:bCs/>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8641A" w:rsidRPr="0068641A" w:rsidRDefault="0068641A" w:rsidP="0068641A">
      <w:pPr>
        <w:autoSpaceDE w:val="0"/>
        <w:autoSpaceDN w:val="0"/>
        <w:adjustRightInd w:val="0"/>
        <w:jc w:val="center"/>
        <w:outlineLvl w:val="1"/>
        <w:rPr>
          <w:bCs/>
          <w:sz w:val="16"/>
          <w:szCs w:val="16"/>
        </w:rPr>
      </w:pPr>
    </w:p>
    <w:p w:rsidR="0068641A" w:rsidRPr="0068641A" w:rsidRDefault="0068641A" w:rsidP="0068641A">
      <w:pPr>
        <w:autoSpaceDE w:val="0"/>
        <w:autoSpaceDN w:val="0"/>
        <w:adjustRightInd w:val="0"/>
        <w:ind w:firstLine="720"/>
        <w:jc w:val="both"/>
        <w:outlineLvl w:val="1"/>
        <w:rPr>
          <w:bCs/>
          <w:sz w:val="16"/>
          <w:szCs w:val="16"/>
        </w:rPr>
      </w:pPr>
      <w:r w:rsidRPr="0068641A">
        <w:rPr>
          <w:bCs/>
          <w:sz w:val="16"/>
          <w:szCs w:val="1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68641A" w:rsidRPr="0068641A" w:rsidRDefault="0068641A" w:rsidP="0068641A">
      <w:pPr>
        <w:tabs>
          <w:tab w:val="left" w:pos="2040"/>
        </w:tabs>
        <w:autoSpaceDE w:val="0"/>
        <w:autoSpaceDN w:val="0"/>
        <w:adjustRightInd w:val="0"/>
        <w:ind w:firstLine="720"/>
        <w:jc w:val="both"/>
        <w:outlineLvl w:val="1"/>
        <w:rPr>
          <w:bCs/>
          <w:sz w:val="16"/>
          <w:szCs w:val="16"/>
        </w:rPr>
      </w:pPr>
      <w:r w:rsidRPr="0068641A">
        <w:rPr>
          <w:bCs/>
          <w:sz w:val="16"/>
          <w:szCs w:val="16"/>
        </w:rPr>
        <w:t>5.2. Обращения подлежат обязательному рассмотрению. Рассмотрение обращений осуществляется бесплатно.</w:t>
      </w:r>
    </w:p>
    <w:p w:rsidR="0068641A" w:rsidRPr="0068641A" w:rsidRDefault="0068641A" w:rsidP="0068641A">
      <w:pPr>
        <w:tabs>
          <w:tab w:val="left" w:pos="2040"/>
        </w:tabs>
        <w:autoSpaceDE w:val="0"/>
        <w:autoSpaceDN w:val="0"/>
        <w:adjustRightInd w:val="0"/>
        <w:ind w:firstLine="720"/>
        <w:jc w:val="both"/>
        <w:outlineLvl w:val="1"/>
        <w:rPr>
          <w:bCs/>
          <w:sz w:val="16"/>
          <w:szCs w:val="16"/>
        </w:rPr>
      </w:pPr>
      <w:r w:rsidRPr="0068641A">
        <w:rPr>
          <w:bCs/>
          <w:sz w:val="16"/>
          <w:szCs w:val="1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641A" w:rsidRPr="0068641A" w:rsidRDefault="0068641A" w:rsidP="0068641A">
      <w:pPr>
        <w:tabs>
          <w:tab w:val="left" w:pos="2040"/>
        </w:tabs>
        <w:autoSpaceDE w:val="0"/>
        <w:autoSpaceDN w:val="0"/>
        <w:adjustRightInd w:val="0"/>
        <w:ind w:firstLine="720"/>
        <w:jc w:val="both"/>
        <w:outlineLvl w:val="1"/>
        <w:rPr>
          <w:bCs/>
          <w:sz w:val="16"/>
          <w:szCs w:val="16"/>
        </w:rPr>
      </w:pPr>
      <w:r w:rsidRPr="0068641A">
        <w:rPr>
          <w:bCs/>
          <w:sz w:val="16"/>
          <w:szCs w:val="16"/>
        </w:rPr>
        <w:t xml:space="preserve">5.4. </w:t>
      </w:r>
      <w:r w:rsidRPr="0068641A">
        <w:rPr>
          <w:bCs/>
          <w:iCs/>
          <w:sz w:val="16"/>
          <w:szCs w:val="16"/>
        </w:rPr>
        <w:t xml:space="preserve">Жалоба может быть направлена по почте, с использованием информационно-телекоммуникационной сети Интернет, официального сайта </w:t>
      </w:r>
      <w:r w:rsidRPr="0068641A">
        <w:rPr>
          <w:bCs/>
          <w:sz w:val="16"/>
          <w:szCs w:val="16"/>
        </w:rPr>
        <w:t>органа, предоставляющего муниципальную услугу</w:t>
      </w:r>
      <w:r w:rsidRPr="0068641A">
        <w:rPr>
          <w:bCs/>
          <w:iCs/>
          <w:sz w:val="16"/>
          <w:szCs w:val="16"/>
        </w:rPr>
        <w:t>, а также может быть принята при личном приеме заявителя.</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5.5. Жалоба должна содержать:</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w:t>
      </w:r>
      <w:r w:rsidRPr="0068641A">
        <w:rPr>
          <w:bCs/>
          <w:iCs/>
          <w:sz w:val="16"/>
          <w:szCs w:val="16"/>
        </w:rPr>
        <w:lastRenderedPageBreak/>
        <w:t>представлены документы (при наличии), подтверждающие доводы заявителя, либо их копии.</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 xml:space="preserve">5.6. Жалоба, поступившая в </w:t>
      </w:r>
      <w:r w:rsidRPr="0068641A">
        <w:rPr>
          <w:bCs/>
          <w:sz w:val="16"/>
          <w:szCs w:val="16"/>
        </w:rPr>
        <w:t>органа, предоставляющего муниципальную услугу</w:t>
      </w:r>
      <w:r w:rsidRPr="0068641A">
        <w:rPr>
          <w:bCs/>
          <w:iCs/>
          <w:sz w:val="16"/>
          <w:szCs w:val="16"/>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 xml:space="preserve">5.7. По результатам рассмотрения жалобы </w:t>
      </w:r>
      <w:r w:rsidRPr="0068641A">
        <w:rPr>
          <w:bCs/>
          <w:sz w:val="16"/>
          <w:szCs w:val="16"/>
        </w:rPr>
        <w:t>органа, предоставляющего муниципальную услугу</w:t>
      </w:r>
      <w:r w:rsidRPr="0068641A">
        <w:rPr>
          <w:bCs/>
          <w:iCs/>
          <w:sz w:val="16"/>
          <w:szCs w:val="16"/>
        </w:rPr>
        <w:t xml:space="preserve"> принимает одно из следующих решений:</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2) отказывает в удовлетворении жалобы.</w:t>
      </w:r>
    </w:p>
    <w:p w:rsidR="0068641A" w:rsidRPr="0068641A" w:rsidRDefault="0068641A" w:rsidP="0068641A">
      <w:pPr>
        <w:autoSpaceDE w:val="0"/>
        <w:autoSpaceDN w:val="0"/>
        <w:adjustRightInd w:val="0"/>
        <w:ind w:firstLine="540"/>
        <w:jc w:val="both"/>
        <w:rPr>
          <w:bCs/>
          <w:iCs/>
          <w:sz w:val="16"/>
          <w:szCs w:val="16"/>
        </w:rPr>
      </w:pPr>
      <w:r w:rsidRPr="0068641A">
        <w:rPr>
          <w:bCs/>
          <w:iCs/>
          <w:sz w:val="16"/>
          <w:szCs w:val="16"/>
        </w:rPr>
        <w:t xml:space="preserve">5.8. Не позднее дня, следующего за днем принятия решения, указанного в </w:t>
      </w:r>
      <w:hyperlink r:id="rId30" w:history="1">
        <w:r w:rsidRPr="0068641A">
          <w:rPr>
            <w:bCs/>
            <w:iCs/>
            <w:sz w:val="16"/>
            <w:szCs w:val="16"/>
          </w:rPr>
          <w:t>пункте 5.7</w:t>
        </w:r>
      </w:hyperlink>
      <w:r w:rsidRPr="0068641A">
        <w:rPr>
          <w:bCs/>
          <w:iCs/>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41A" w:rsidRDefault="0068641A" w:rsidP="0068641A">
      <w:pPr>
        <w:autoSpaceDE w:val="0"/>
        <w:autoSpaceDN w:val="0"/>
        <w:adjustRightInd w:val="0"/>
        <w:ind w:firstLine="540"/>
        <w:jc w:val="both"/>
        <w:rPr>
          <w:bCs/>
          <w:iCs/>
          <w:sz w:val="16"/>
          <w:szCs w:val="16"/>
        </w:rPr>
      </w:pPr>
      <w:r w:rsidRPr="0068641A">
        <w:rPr>
          <w:bCs/>
          <w:iCs/>
          <w:sz w:val="16"/>
          <w:szCs w:val="1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1" w:history="1">
        <w:r w:rsidRPr="0068641A">
          <w:rPr>
            <w:bCs/>
            <w:iCs/>
            <w:sz w:val="16"/>
            <w:szCs w:val="16"/>
          </w:rPr>
          <w:t>пунктом 5.3</w:t>
        </w:r>
      </w:hyperlink>
      <w:r w:rsidRPr="0068641A">
        <w:rPr>
          <w:bCs/>
          <w:iCs/>
          <w:sz w:val="16"/>
          <w:szCs w:val="16"/>
        </w:rPr>
        <w:t xml:space="preserve"> настоящего Административного регламента, незамедлительно направляет имеющиеся материалы в органы прокуратуры.</w:t>
      </w:r>
    </w:p>
    <w:p w:rsidR="0068641A" w:rsidRDefault="0068641A" w:rsidP="0068641A">
      <w:pPr>
        <w:autoSpaceDE w:val="0"/>
        <w:autoSpaceDN w:val="0"/>
        <w:adjustRightInd w:val="0"/>
        <w:ind w:firstLine="540"/>
        <w:jc w:val="both"/>
        <w:rPr>
          <w:bCs/>
          <w:iCs/>
          <w:sz w:val="16"/>
          <w:szCs w:val="16"/>
        </w:rPr>
      </w:pPr>
    </w:p>
    <w:p w:rsidR="0068641A" w:rsidRDefault="0068641A" w:rsidP="0068641A">
      <w:pPr>
        <w:autoSpaceDE w:val="0"/>
        <w:autoSpaceDN w:val="0"/>
        <w:adjustRightInd w:val="0"/>
        <w:ind w:firstLine="540"/>
        <w:jc w:val="right"/>
        <w:rPr>
          <w:bCs/>
          <w:sz w:val="16"/>
          <w:szCs w:val="16"/>
        </w:rPr>
      </w:pPr>
      <w:r>
        <w:rPr>
          <w:bCs/>
          <w:iCs/>
          <w:sz w:val="16"/>
          <w:szCs w:val="16"/>
        </w:rPr>
        <w:t>Пр</w:t>
      </w:r>
      <w:r w:rsidRPr="0068641A">
        <w:rPr>
          <w:bCs/>
          <w:sz w:val="16"/>
          <w:szCs w:val="16"/>
        </w:rPr>
        <w:t>иложение № 1</w:t>
      </w:r>
    </w:p>
    <w:p w:rsidR="0068641A" w:rsidRDefault="0068641A" w:rsidP="0068641A">
      <w:pPr>
        <w:autoSpaceDE w:val="0"/>
        <w:autoSpaceDN w:val="0"/>
        <w:adjustRightInd w:val="0"/>
        <w:ind w:firstLine="540"/>
        <w:jc w:val="right"/>
        <w:rPr>
          <w:bCs/>
          <w:sz w:val="16"/>
          <w:szCs w:val="16"/>
        </w:rPr>
      </w:pPr>
      <w:r w:rsidRPr="0068641A">
        <w:rPr>
          <w:bCs/>
          <w:sz w:val="16"/>
          <w:szCs w:val="16"/>
        </w:rPr>
        <w:t xml:space="preserve"> к Административному регламенту</w:t>
      </w:r>
    </w:p>
    <w:p w:rsidR="0068641A" w:rsidRDefault="0068641A" w:rsidP="0068641A">
      <w:pPr>
        <w:autoSpaceDE w:val="0"/>
        <w:autoSpaceDN w:val="0"/>
        <w:adjustRightInd w:val="0"/>
        <w:ind w:firstLine="540"/>
        <w:jc w:val="right"/>
        <w:rPr>
          <w:bCs/>
          <w:sz w:val="16"/>
          <w:szCs w:val="16"/>
        </w:rPr>
      </w:pPr>
    </w:p>
    <w:p w:rsidR="0068641A" w:rsidRDefault="0068641A" w:rsidP="0068641A">
      <w:pPr>
        <w:autoSpaceDE w:val="0"/>
        <w:autoSpaceDN w:val="0"/>
        <w:adjustRightInd w:val="0"/>
        <w:ind w:firstLine="540"/>
        <w:jc w:val="right"/>
        <w:rPr>
          <w:bCs/>
          <w:sz w:val="16"/>
          <w:szCs w:val="16"/>
        </w:rPr>
      </w:pPr>
      <w:r w:rsidRPr="0068641A">
        <w:rPr>
          <w:bCs/>
          <w:sz w:val="16"/>
          <w:szCs w:val="16"/>
        </w:rPr>
        <w:t xml:space="preserve"> Главе поселка Большая Ирба </w:t>
      </w:r>
      <w:r w:rsidRPr="0068641A">
        <w:rPr>
          <w:bCs/>
          <w:i/>
          <w:iCs/>
          <w:sz w:val="16"/>
          <w:szCs w:val="16"/>
        </w:rPr>
        <w:t xml:space="preserve">        _____________________________________</w:t>
      </w:r>
      <w:r w:rsidRPr="0068641A">
        <w:rPr>
          <w:bCs/>
          <w:sz w:val="16"/>
          <w:szCs w:val="16"/>
        </w:rPr>
        <w:t xml:space="preserve">        _____________________________________</w:t>
      </w:r>
    </w:p>
    <w:p w:rsidR="0068641A" w:rsidRDefault="0068641A" w:rsidP="0068641A">
      <w:pPr>
        <w:autoSpaceDE w:val="0"/>
        <w:autoSpaceDN w:val="0"/>
        <w:adjustRightInd w:val="0"/>
        <w:ind w:firstLine="540"/>
        <w:jc w:val="center"/>
        <w:rPr>
          <w:bCs/>
          <w:i/>
          <w:sz w:val="16"/>
          <w:szCs w:val="16"/>
        </w:rPr>
      </w:pPr>
      <w:r w:rsidRPr="0068641A">
        <w:rPr>
          <w:bCs/>
          <w:sz w:val="16"/>
          <w:szCs w:val="16"/>
        </w:rPr>
        <w:t>от гр. ________________________________</w:t>
      </w:r>
      <w:r w:rsidRPr="0068641A">
        <w:rPr>
          <w:bCs/>
          <w:i/>
          <w:sz w:val="16"/>
          <w:szCs w:val="16"/>
        </w:rPr>
        <w:t xml:space="preserve">       (Ф.И.О., проживающего(ей) по адресу: </w:t>
      </w:r>
    </w:p>
    <w:p w:rsidR="0068641A" w:rsidRDefault="0068641A" w:rsidP="0068641A">
      <w:pPr>
        <w:autoSpaceDE w:val="0"/>
        <w:autoSpaceDN w:val="0"/>
        <w:adjustRightInd w:val="0"/>
        <w:jc w:val="center"/>
        <w:rPr>
          <w:bCs/>
          <w:i/>
          <w:sz w:val="16"/>
          <w:szCs w:val="16"/>
        </w:rPr>
      </w:pPr>
      <w:r w:rsidRPr="0068641A">
        <w:rPr>
          <w:bCs/>
          <w:i/>
          <w:sz w:val="16"/>
          <w:szCs w:val="16"/>
        </w:rPr>
        <w:t>_</w:t>
      </w:r>
      <w:r>
        <w:rPr>
          <w:bCs/>
          <w:i/>
          <w:sz w:val="16"/>
          <w:szCs w:val="16"/>
        </w:rPr>
        <w:t>_____________________________________________________________________________________</w:t>
      </w:r>
      <w:r w:rsidRPr="0068641A">
        <w:rPr>
          <w:bCs/>
          <w:i/>
          <w:sz w:val="16"/>
          <w:szCs w:val="16"/>
        </w:rPr>
        <w:t>__,</w:t>
      </w:r>
    </w:p>
    <w:p w:rsidR="0068641A" w:rsidRPr="0068641A" w:rsidRDefault="0068641A" w:rsidP="0068641A">
      <w:pPr>
        <w:autoSpaceDE w:val="0"/>
        <w:autoSpaceDN w:val="0"/>
        <w:adjustRightInd w:val="0"/>
        <w:ind w:firstLine="540"/>
        <w:jc w:val="center"/>
        <w:rPr>
          <w:bCs/>
          <w:i/>
          <w:sz w:val="16"/>
          <w:szCs w:val="16"/>
        </w:rPr>
      </w:pPr>
      <w:r>
        <w:rPr>
          <w:bCs/>
          <w:i/>
          <w:sz w:val="16"/>
          <w:szCs w:val="16"/>
        </w:rPr>
        <w:t>п</w:t>
      </w:r>
      <w:r w:rsidRPr="0068641A">
        <w:rPr>
          <w:bCs/>
          <w:i/>
          <w:sz w:val="16"/>
          <w:szCs w:val="16"/>
        </w:rPr>
        <w:t>аспорт: серия, номер, кем и когда выдан)</w:t>
      </w:r>
    </w:p>
    <w:p w:rsidR="0068641A" w:rsidRPr="0068641A" w:rsidRDefault="0068641A" w:rsidP="0068641A">
      <w:pPr>
        <w:pStyle w:val="ConsPlusNonformat"/>
        <w:jc w:val="center"/>
        <w:rPr>
          <w:rFonts w:ascii="Times New Roman" w:hAnsi="Times New Roman" w:cs="Times New Roman"/>
          <w:bCs/>
          <w:sz w:val="16"/>
          <w:szCs w:val="16"/>
        </w:rPr>
      </w:pPr>
    </w:p>
    <w:p w:rsidR="0068641A" w:rsidRPr="0068641A" w:rsidRDefault="0068641A" w:rsidP="0068641A">
      <w:pPr>
        <w:pStyle w:val="ConsPlusNonformat"/>
        <w:jc w:val="center"/>
        <w:rPr>
          <w:rFonts w:ascii="Times New Roman" w:hAnsi="Times New Roman" w:cs="Times New Roman"/>
          <w:bCs/>
          <w:sz w:val="16"/>
          <w:szCs w:val="16"/>
        </w:rPr>
      </w:pPr>
      <w:r w:rsidRPr="0068641A">
        <w:rPr>
          <w:rFonts w:ascii="Times New Roman" w:hAnsi="Times New Roman" w:cs="Times New Roman"/>
          <w:bCs/>
          <w:sz w:val="16"/>
          <w:szCs w:val="16"/>
        </w:rPr>
        <w:t>ЗАЯВЛЕНИЕ</w:t>
      </w:r>
    </w:p>
    <w:p w:rsidR="0068641A" w:rsidRPr="0068641A" w:rsidRDefault="0068641A" w:rsidP="0068641A">
      <w:pPr>
        <w:rPr>
          <w:bCs/>
          <w:sz w:val="16"/>
          <w:szCs w:val="16"/>
        </w:rPr>
      </w:pPr>
    </w:p>
    <w:p w:rsidR="0068641A" w:rsidRPr="0068641A" w:rsidRDefault="0068641A" w:rsidP="0068641A">
      <w:pPr>
        <w:pStyle w:val="ConsPlusNonformat"/>
        <w:rPr>
          <w:rFonts w:ascii="Times New Roman" w:hAnsi="Times New Roman" w:cs="Times New Roman"/>
          <w:bCs/>
          <w:sz w:val="16"/>
          <w:szCs w:val="16"/>
        </w:rPr>
      </w:pPr>
      <w:r w:rsidRPr="0068641A">
        <w:rPr>
          <w:rFonts w:ascii="Times New Roman" w:hAnsi="Times New Roman" w:cs="Times New Roman"/>
          <w:bCs/>
          <w:sz w:val="16"/>
          <w:szCs w:val="16"/>
        </w:rPr>
        <w:t xml:space="preserve">Прошу предоставить мне </w:t>
      </w:r>
      <w:r w:rsidRPr="0068641A">
        <w:rPr>
          <w:rFonts w:ascii="Times New Roman" w:hAnsi="Times New Roman" w:cs="Times New Roman"/>
          <w:bCs/>
          <w:i/>
          <w:sz w:val="16"/>
          <w:szCs w:val="16"/>
        </w:rPr>
        <w:t>выписку из домовой книги</w:t>
      </w:r>
      <w:r w:rsidRPr="0068641A">
        <w:rPr>
          <w:rFonts w:ascii="Times New Roman" w:hAnsi="Times New Roman" w:cs="Times New Roman"/>
          <w:bCs/>
          <w:sz w:val="16"/>
          <w:szCs w:val="16"/>
        </w:rPr>
        <w:t xml:space="preserve"> __________________________________________________________________</w:t>
      </w:r>
    </w:p>
    <w:p w:rsidR="0068641A" w:rsidRPr="0068641A" w:rsidRDefault="0068641A" w:rsidP="0068641A">
      <w:pPr>
        <w:pStyle w:val="ConsPlusNonformat"/>
        <w:rPr>
          <w:rFonts w:ascii="Times New Roman" w:hAnsi="Times New Roman" w:cs="Times New Roman"/>
          <w:bCs/>
          <w:sz w:val="16"/>
          <w:szCs w:val="16"/>
        </w:rPr>
      </w:pPr>
      <w:r w:rsidRPr="0068641A">
        <w:rPr>
          <w:rFonts w:ascii="Times New Roman" w:hAnsi="Times New Roman" w:cs="Times New Roman"/>
          <w:bCs/>
          <w:sz w:val="16"/>
          <w:szCs w:val="16"/>
        </w:rPr>
        <w:t xml:space="preserve"> Примечание:</w:t>
      </w:r>
    </w:p>
    <w:p w:rsidR="0068641A" w:rsidRPr="0068641A" w:rsidRDefault="0068641A" w:rsidP="0068641A">
      <w:pPr>
        <w:pStyle w:val="ConsPlusNonformat"/>
        <w:rPr>
          <w:rFonts w:ascii="Times New Roman" w:hAnsi="Times New Roman" w:cs="Times New Roman"/>
          <w:bCs/>
          <w:sz w:val="16"/>
          <w:szCs w:val="16"/>
        </w:rPr>
      </w:pPr>
      <w:r w:rsidRPr="0068641A">
        <w:rPr>
          <w:rFonts w:ascii="Times New Roman" w:hAnsi="Times New Roman" w:cs="Times New Roman"/>
          <w:bCs/>
          <w:sz w:val="16"/>
          <w:szCs w:val="16"/>
        </w:rPr>
        <w:t>_______________________________________________________.</w:t>
      </w:r>
    </w:p>
    <w:p w:rsidR="0068641A" w:rsidRPr="0068641A" w:rsidRDefault="0068641A" w:rsidP="0068641A">
      <w:pPr>
        <w:pStyle w:val="ConsPlusNonformat"/>
        <w:rPr>
          <w:rFonts w:ascii="Times New Roman" w:hAnsi="Times New Roman" w:cs="Times New Roman"/>
          <w:bCs/>
          <w:sz w:val="16"/>
          <w:szCs w:val="16"/>
        </w:rPr>
      </w:pPr>
    </w:p>
    <w:p w:rsidR="0068641A" w:rsidRPr="0068641A" w:rsidRDefault="0068641A" w:rsidP="0068641A">
      <w:pPr>
        <w:pStyle w:val="ConsPlusNonformat"/>
        <w:rPr>
          <w:rFonts w:ascii="Times New Roman" w:hAnsi="Times New Roman" w:cs="Times New Roman"/>
          <w:bCs/>
          <w:sz w:val="16"/>
          <w:szCs w:val="16"/>
        </w:rPr>
      </w:pPr>
      <w:r w:rsidRPr="0068641A">
        <w:rPr>
          <w:rFonts w:ascii="Times New Roman" w:hAnsi="Times New Roman" w:cs="Times New Roman"/>
          <w:bCs/>
          <w:sz w:val="16"/>
          <w:szCs w:val="16"/>
        </w:rPr>
        <w:t xml:space="preserve">  _____________                            _____________ /___________________/</w:t>
      </w:r>
    </w:p>
    <w:p w:rsidR="0068641A" w:rsidRDefault="0068641A" w:rsidP="0068641A">
      <w:pPr>
        <w:pStyle w:val="ConsPlusNonformat"/>
        <w:rPr>
          <w:rFonts w:ascii="Times New Roman" w:hAnsi="Times New Roman" w:cs="Times New Roman"/>
          <w:bCs/>
          <w:sz w:val="16"/>
          <w:szCs w:val="16"/>
        </w:rPr>
      </w:pPr>
      <w:r w:rsidRPr="0068641A">
        <w:rPr>
          <w:rFonts w:ascii="Times New Roman" w:hAnsi="Times New Roman" w:cs="Times New Roman"/>
          <w:bCs/>
          <w:sz w:val="16"/>
          <w:szCs w:val="16"/>
        </w:rPr>
        <w:t xml:space="preserve">                             дата                                                        подпись заявителя</w:t>
      </w:r>
      <w:r>
        <w:rPr>
          <w:rFonts w:ascii="Times New Roman" w:hAnsi="Times New Roman" w:cs="Times New Roman"/>
          <w:bCs/>
          <w:sz w:val="16"/>
          <w:szCs w:val="16"/>
        </w:rPr>
        <w:t xml:space="preserve">               </w:t>
      </w:r>
      <w:r w:rsidRPr="0068641A">
        <w:rPr>
          <w:rFonts w:ascii="Times New Roman" w:hAnsi="Times New Roman" w:cs="Times New Roman"/>
          <w:bCs/>
          <w:sz w:val="16"/>
          <w:szCs w:val="16"/>
        </w:rPr>
        <w:t xml:space="preserve"> фамилия, инициалы</w:t>
      </w:r>
    </w:p>
    <w:p w:rsidR="0068641A" w:rsidRDefault="0068641A" w:rsidP="0068641A">
      <w:pPr>
        <w:pStyle w:val="ConsPlusNonformat"/>
        <w:jc w:val="right"/>
        <w:rPr>
          <w:rFonts w:ascii="Times New Roman" w:hAnsi="Times New Roman" w:cs="Times New Roman"/>
          <w:bCs/>
          <w:sz w:val="16"/>
          <w:szCs w:val="16"/>
        </w:rPr>
      </w:pPr>
    </w:p>
    <w:p w:rsidR="0068641A" w:rsidRDefault="0068641A" w:rsidP="0068641A">
      <w:pPr>
        <w:pStyle w:val="ConsPlusNonformat"/>
        <w:jc w:val="right"/>
        <w:rPr>
          <w:rFonts w:ascii="Times New Roman" w:hAnsi="Times New Roman" w:cs="Times New Roman"/>
          <w:bCs/>
          <w:sz w:val="16"/>
          <w:szCs w:val="16"/>
        </w:rPr>
      </w:pPr>
      <w:r w:rsidRPr="0068641A">
        <w:rPr>
          <w:rFonts w:ascii="Times New Roman" w:hAnsi="Times New Roman" w:cs="Times New Roman"/>
          <w:bCs/>
          <w:sz w:val="16"/>
          <w:szCs w:val="16"/>
        </w:rPr>
        <w:t>Приложение № 2</w:t>
      </w:r>
    </w:p>
    <w:p w:rsidR="0068641A" w:rsidRDefault="0068641A" w:rsidP="0068641A">
      <w:pPr>
        <w:pStyle w:val="ConsPlusNonformat"/>
        <w:jc w:val="right"/>
        <w:rPr>
          <w:rFonts w:ascii="Times New Roman" w:hAnsi="Times New Roman" w:cs="Times New Roman"/>
          <w:bCs/>
          <w:sz w:val="16"/>
          <w:szCs w:val="16"/>
        </w:rPr>
      </w:pPr>
      <w:r w:rsidRPr="0068641A">
        <w:rPr>
          <w:rFonts w:ascii="Times New Roman" w:hAnsi="Times New Roman" w:cs="Times New Roman"/>
          <w:bCs/>
          <w:sz w:val="16"/>
          <w:szCs w:val="16"/>
        </w:rPr>
        <w:t xml:space="preserve"> к Административному регламенту</w:t>
      </w:r>
    </w:p>
    <w:p w:rsidR="0068641A" w:rsidRDefault="0068641A" w:rsidP="0068641A">
      <w:pPr>
        <w:pStyle w:val="ConsPlusNonformat"/>
        <w:jc w:val="right"/>
        <w:rPr>
          <w:rFonts w:ascii="Times New Roman" w:hAnsi="Times New Roman" w:cs="Times New Roman"/>
          <w:bCs/>
          <w:sz w:val="16"/>
          <w:szCs w:val="16"/>
        </w:rPr>
      </w:pPr>
    </w:p>
    <w:p w:rsidR="0068641A" w:rsidRDefault="0068641A" w:rsidP="0068641A">
      <w:pPr>
        <w:pStyle w:val="ConsPlusNonformat"/>
        <w:jc w:val="right"/>
        <w:rPr>
          <w:rFonts w:ascii="Times New Roman" w:hAnsi="Times New Roman" w:cs="Times New Roman"/>
          <w:bCs/>
          <w:sz w:val="16"/>
          <w:szCs w:val="16"/>
        </w:rPr>
      </w:pPr>
    </w:p>
    <w:p w:rsidR="0068641A" w:rsidRPr="0068641A" w:rsidRDefault="0068641A" w:rsidP="0068641A">
      <w:pPr>
        <w:autoSpaceDE w:val="0"/>
        <w:autoSpaceDN w:val="0"/>
        <w:adjustRightInd w:val="0"/>
        <w:jc w:val="center"/>
        <w:rPr>
          <w:bCs/>
          <w:sz w:val="16"/>
          <w:szCs w:val="16"/>
        </w:rPr>
      </w:pPr>
      <w:r>
        <w:rPr>
          <w:bCs/>
          <w:sz w:val="16"/>
          <w:szCs w:val="16"/>
        </w:rPr>
        <w:lastRenderedPageBreak/>
        <w:t>Б</w:t>
      </w:r>
      <w:r w:rsidRPr="0068641A">
        <w:rPr>
          <w:bCs/>
          <w:sz w:val="16"/>
          <w:szCs w:val="16"/>
        </w:rPr>
        <w:t>лок-схема</w:t>
      </w:r>
    </w:p>
    <w:p w:rsidR="0068641A" w:rsidRPr="0068641A" w:rsidRDefault="0068641A" w:rsidP="0068641A">
      <w:pPr>
        <w:autoSpaceDE w:val="0"/>
        <w:autoSpaceDN w:val="0"/>
        <w:adjustRightInd w:val="0"/>
        <w:jc w:val="center"/>
        <w:rPr>
          <w:bCs/>
          <w:sz w:val="16"/>
          <w:szCs w:val="16"/>
        </w:rPr>
      </w:pPr>
      <w:r w:rsidRPr="0068641A">
        <w:rPr>
          <w:bCs/>
          <w:sz w:val="16"/>
          <w:szCs w:val="16"/>
        </w:rPr>
        <w:t>прохождения административных процедур</w:t>
      </w:r>
    </w:p>
    <w:p w:rsidR="0068641A" w:rsidRPr="0068641A" w:rsidRDefault="0068641A" w:rsidP="0068641A">
      <w:pPr>
        <w:autoSpaceDE w:val="0"/>
        <w:autoSpaceDN w:val="0"/>
        <w:adjustRightInd w:val="0"/>
        <w:jc w:val="center"/>
        <w:rPr>
          <w:bCs/>
          <w:sz w:val="16"/>
          <w:szCs w:val="16"/>
        </w:rPr>
      </w:pPr>
      <w:r w:rsidRPr="0068641A">
        <w:rPr>
          <w:bCs/>
          <w:sz w:val="16"/>
          <w:szCs w:val="16"/>
        </w:rPr>
        <w:t>при предоставлении муниципальной услуги</w:t>
      </w:r>
    </w:p>
    <w:p w:rsidR="0068641A" w:rsidRPr="0068641A" w:rsidRDefault="0068641A" w:rsidP="0068641A">
      <w:pPr>
        <w:autoSpaceDE w:val="0"/>
        <w:autoSpaceDN w:val="0"/>
        <w:adjustRightInd w:val="0"/>
        <w:jc w:val="center"/>
        <w:rPr>
          <w:bCs/>
          <w:sz w:val="16"/>
          <w:szCs w:val="16"/>
        </w:rPr>
      </w:pPr>
    </w:p>
    <w:tbl>
      <w:tblPr>
        <w:tblW w:w="3900"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tblGrid>
      <w:tr w:rsidR="0068641A" w:rsidRPr="0068641A" w:rsidTr="001F202B">
        <w:trPr>
          <w:jc w:val="center"/>
        </w:trPr>
        <w:tc>
          <w:tcPr>
            <w:tcW w:w="3900" w:type="dxa"/>
            <w:tcBorders>
              <w:top w:val="single" w:sz="4" w:space="0" w:color="auto"/>
              <w:left w:val="single" w:sz="4" w:space="0" w:color="auto"/>
              <w:bottom w:val="single" w:sz="4" w:space="0" w:color="auto"/>
              <w:right w:val="single" w:sz="4" w:space="0" w:color="auto"/>
            </w:tcBorders>
          </w:tcPr>
          <w:p w:rsidR="0068641A" w:rsidRPr="0068641A" w:rsidRDefault="0068641A" w:rsidP="006625E8">
            <w:pPr>
              <w:autoSpaceDE w:val="0"/>
              <w:autoSpaceDN w:val="0"/>
              <w:adjustRightInd w:val="0"/>
              <w:jc w:val="center"/>
              <w:rPr>
                <w:bCs/>
                <w:sz w:val="16"/>
                <w:szCs w:val="16"/>
              </w:rPr>
            </w:pPr>
            <w:r w:rsidRPr="0068641A">
              <w:rPr>
                <w:bCs/>
                <w:sz w:val="16"/>
                <w:szCs w:val="16"/>
              </w:rPr>
              <w:t xml:space="preserve">Прием и регистрация запроса (заявления) </w:t>
            </w:r>
          </w:p>
        </w:tc>
      </w:tr>
      <w:tr w:rsidR="0068641A" w:rsidRPr="0068641A" w:rsidTr="001F202B">
        <w:trPr>
          <w:jc w:val="center"/>
        </w:trPr>
        <w:tc>
          <w:tcPr>
            <w:tcW w:w="3900" w:type="dxa"/>
            <w:tcBorders>
              <w:top w:val="single" w:sz="4" w:space="0" w:color="auto"/>
              <w:left w:val="nil"/>
              <w:bottom w:val="single" w:sz="4" w:space="0" w:color="auto"/>
              <w:right w:val="nil"/>
            </w:tcBorders>
          </w:tcPr>
          <w:p w:rsidR="0068641A" w:rsidRPr="0068641A" w:rsidRDefault="00C53CE4" w:rsidP="006625E8">
            <w:pPr>
              <w:autoSpaceDE w:val="0"/>
              <w:autoSpaceDN w:val="0"/>
              <w:adjustRightInd w:val="0"/>
              <w:jc w:val="center"/>
              <w:rPr>
                <w:bCs/>
                <w:sz w:val="16"/>
                <w:szCs w:val="16"/>
              </w:rPr>
            </w:pPr>
            <w:r>
              <w:rPr>
                <w:bCs/>
                <w:sz w:val="16"/>
                <w:szCs w:val="16"/>
              </w:rPr>
              <w:pict>
                <v:line id="_x0000_s1029" style="position:absolute;left:0;text-align:left;z-index:251662336;mso-position-horizontal-relative:text;mso-position-vertical-relative:text" from="95.85pt,1.8pt" to="95.85pt,27.15pt">
                  <v:stroke endarrow="block"/>
                </v:line>
              </w:pict>
            </w:r>
          </w:p>
          <w:p w:rsidR="0068641A" w:rsidRPr="0068641A" w:rsidRDefault="0068641A" w:rsidP="006625E8">
            <w:pPr>
              <w:autoSpaceDE w:val="0"/>
              <w:autoSpaceDN w:val="0"/>
              <w:adjustRightInd w:val="0"/>
              <w:jc w:val="center"/>
              <w:rPr>
                <w:bCs/>
                <w:sz w:val="16"/>
                <w:szCs w:val="16"/>
              </w:rPr>
            </w:pPr>
          </w:p>
          <w:p w:rsidR="0068641A" w:rsidRPr="0068641A" w:rsidRDefault="0068641A" w:rsidP="006625E8">
            <w:pPr>
              <w:autoSpaceDE w:val="0"/>
              <w:autoSpaceDN w:val="0"/>
              <w:adjustRightInd w:val="0"/>
              <w:jc w:val="center"/>
              <w:rPr>
                <w:bCs/>
                <w:sz w:val="16"/>
                <w:szCs w:val="16"/>
              </w:rPr>
            </w:pPr>
          </w:p>
        </w:tc>
      </w:tr>
      <w:tr w:rsidR="0068641A" w:rsidRPr="0068641A" w:rsidTr="001F202B">
        <w:trPr>
          <w:jc w:val="center"/>
        </w:trPr>
        <w:tc>
          <w:tcPr>
            <w:tcW w:w="3900" w:type="dxa"/>
            <w:tcBorders>
              <w:top w:val="single" w:sz="4" w:space="0" w:color="auto"/>
              <w:left w:val="single" w:sz="4" w:space="0" w:color="auto"/>
              <w:bottom w:val="single" w:sz="4" w:space="0" w:color="auto"/>
              <w:right w:val="single" w:sz="4" w:space="0" w:color="auto"/>
            </w:tcBorders>
          </w:tcPr>
          <w:p w:rsidR="0068641A" w:rsidRPr="0068641A" w:rsidRDefault="00C53CE4" w:rsidP="006625E8">
            <w:pPr>
              <w:autoSpaceDE w:val="0"/>
              <w:autoSpaceDN w:val="0"/>
              <w:adjustRightInd w:val="0"/>
              <w:jc w:val="center"/>
              <w:rPr>
                <w:bCs/>
                <w:sz w:val="16"/>
                <w:szCs w:val="16"/>
              </w:rPr>
            </w:pPr>
            <w:r>
              <w:rPr>
                <w:bCs/>
                <w:sz w:val="16"/>
                <w:szCs w:val="16"/>
              </w:rPr>
              <w:pict>
                <v:line id="_x0000_s1028" style="position:absolute;left:0;text-align:left;z-index:251661312;mso-position-horizontal-relative:text;mso-position-vertical-relative:text" from="35.25pt,26.25pt" to="35.25pt,26.25pt">
                  <v:stroke endarrow="block"/>
                </v:line>
              </w:pict>
            </w:r>
            <w:r w:rsidR="0068641A" w:rsidRPr="0068641A">
              <w:rPr>
                <w:bCs/>
                <w:sz w:val="16"/>
                <w:szCs w:val="16"/>
              </w:rPr>
              <w:t xml:space="preserve">Проверка на правильность заполнения запроса (заявления) </w:t>
            </w:r>
          </w:p>
        </w:tc>
      </w:tr>
    </w:tbl>
    <w:p w:rsidR="0068641A" w:rsidRPr="0068641A" w:rsidRDefault="00C53CE4" w:rsidP="0068641A">
      <w:pPr>
        <w:autoSpaceDE w:val="0"/>
        <w:autoSpaceDN w:val="0"/>
        <w:adjustRightInd w:val="0"/>
        <w:jc w:val="center"/>
        <w:rPr>
          <w:bCs/>
          <w:sz w:val="16"/>
          <w:szCs w:val="16"/>
        </w:rPr>
      </w:pPr>
      <w:r>
        <w:rPr>
          <w:bCs/>
          <w:sz w:val="16"/>
          <w:szCs w:val="16"/>
        </w:rPr>
        <w:pict>
          <v:line id="_x0000_s1030" style="position:absolute;left:0;text-align:left;z-index:251663360;mso-position-horizontal-relative:text;mso-position-vertical-relative:text" from="166.6pt,3.3pt" to="166.7pt,48.7pt">
            <v:stroke endarrow="block"/>
          </v:line>
        </w:pict>
      </w:r>
      <w:r>
        <w:rPr>
          <w:bCs/>
          <w:sz w:val="16"/>
          <w:szCs w:val="16"/>
        </w:rPr>
        <w:pict>
          <v:line id="_x0000_s1031" style="position:absolute;left:0;text-align:left;z-index:251664384;mso-position-horizontal-relative:text;mso-position-vertical-relative:text" from="306pt,3.7pt" to="306pt,48.7pt">
            <v:stroke endarrow="block"/>
          </v:line>
        </w:pict>
      </w:r>
    </w:p>
    <w:p w:rsidR="0068641A" w:rsidRPr="0068641A" w:rsidRDefault="0068641A" w:rsidP="0068641A">
      <w:pPr>
        <w:autoSpaceDE w:val="0"/>
        <w:autoSpaceDN w:val="0"/>
        <w:adjustRightInd w:val="0"/>
        <w:jc w:val="center"/>
        <w:rPr>
          <w:bCs/>
          <w:sz w:val="16"/>
          <w:szCs w:val="16"/>
        </w:rPr>
      </w:pPr>
    </w:p>
    <w:p w:rsidR="0068641A" w:rsidRPr="0068641A" w:rsidRDefault="0068641A" w:rsidP="0068641A">
      <w:pPr>
        <w:autoSpaceDE w:val="0"/>
        <w:autoSpaceDN w:val="0"/>
        <w:adjustRightInd w:val="0"/>
        <w:rPr>
          <w:bCs/>
          <w:sz w:val="16"/>
          <w:szCs w:val="16"/>
        </w:rPr>
      </w:pPr>
      <w:r w:rsidRPr="0068641A">
        <w:rPr>
          <w:bCs/>
          <w:sz w:val="16"/>
          <w:szCs w:val="16"/>
        </w:rPr>
        <w:t>да</w:t>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r>
      <w:r w:rsidRPr="0068641A">
        <w:rPr>
          <w:bCs/>
          <w:sz w:val="16"/>
          <w:szCs w:val="16"/>
        </w:rPr>
        <w:tab/>
        <w:t xml:space="preserve">нет </w:t>
      </w: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425"/>
        <w:gridCol w:w="1418"/>
      </w:tblGrid>
      <w:tr w:rsidR="0068641A" w:rsidRPr="0068641A" w:rsidTr="0068641A">
        <w:tc>
          <w:tcPr>
            <w:tcW w:w="1985" w:type="dxa"/>
            <w:tcBorders>
              <w:top w:val="single" w:sz="4" w:space="0" w:color="auto"/>
              <w:left w:val="single" w:sz="4" w:space="0" w:color="auto"/>
              <w:bottom w:val="single" w:sz="4" w:space="0" w:color="auto"/>
              <w:right w:val="single" w:sz="4" w:space="0" w:color="auto"/>
            </w:tcBorders>
          </w:tcPr>
          <w:p w:rsidR="0068641A" w:rsidRPr="0068641A" w:rsidRDefault="00C53CE4" w:rsidP="006625E8">
            <w:pPr>
              <w:autoSpaceDE w:val="0"/>
              <w:autoSpaceDN w:val="0"/>
              <w:adjustRightInd w:val="0"/>
              <w:jc w:val="center"/>
              <w:rPr>
                <w:bCs/>
                <w:sz w:val="16"/>
                <w:szCs w:val="16"/>
              </w:rPr>
            </w:pPr>
            <w:r>
              <w:rPr>
                <w:bCs/>
                <w:sz w:val="16"/>
                <w:szCs w:val="16"/>
              </w:rPr>
              <w:pict>
                <v:line id="_x0000_s1027" style="position:absolute;left:0;text-align:left;z-index:251660288" from="111.6pt,44.95pt" to="111.6pt,44.95pt">
                  <v:stroke endarrow="block"/>
                </v:line>
              </w:pict>
            </w:r>
            <w:r w:rsidR="0068641A" w:rsidRPr="0068641A">
              <w:rPr>
                <w:bCs/>
                <w:sz w:val="16"/>
                <w:szCs w:val="16"/>
              </w:rPr>
              <w:t xml:space="preserve">Анализ тематики поступившего запроса (заявления) и исполнение запроса (заявления) </w:t>
            </w:r>
          </w:p>
        </w:tc>
        <w:tc>
          <w:tcPr>
            <w:tcW w:w="425" w:type="dxa"/>
            <w:tcBorders>
              <w:top w:val="nil"/>
              <w:left w:val="single" w:sz="4" w:space="0" w:color="auto"/>
              <w:bottom w:val="nil"/>
              <w:right w:val="single" w:sz="4" w:space="0" w:color="auto"/>
            </w:tcBorders>
          </w:tcPr>
          <w:p w:rsidR="0068641A" w:rsidRPr="0068641A" w:rsidRDefault="0068641A" w:rsidP="006625E8">
            <w:pPr>
              <w:autoSpaceDE w:val="0"/>
              <w:autoSpaceDN w:val="0"/>
              <w:adjustRightInd w:val="0"/>
              <w:jc w:val="center"/>
              <w:rPr>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68641A" w:rsidRPr="0068641A" w:rsidRDefault="0068641A" w:rsidP="006625E8">
            <w:pPr>
              <w:autoSpaceDE w:val="0"/>
              <w:autoSpaceDN w:val="0"/>
              <w:adjustRightInd w:val="0"/>
              <w:jc w:val="center"/>
              <w:rPr>
                <w:bCs/>
                <w:sz w:val="16"/>
                <w:szCs w:val="16"/>
              </w:rPr>
            </w:pPr>
            <w:r w:rsidRPr="0068641A">
              <w:rPr>
                <w:bCs/>
                <w:sz w:val="16"/>
                <w:szCs w:val="16"/>
              </w:rPr>
              <w:t xml:space="preserve">Письменное уведомление об отказе </w:t>
            </w:r>
          </w:p>
        </w:tc>
      </w:tr>
    </w:tbl>
    <w:p w:rsidR="0068641A" w:rsidRPr="0068641A" w:rsidRDefault="00C53CE4" w:rsidP="0068641A">
      <w:pPr>
        <w:autoSpaceDE w:val="0"/>
        <w:autoSpaceDN w:val="0"/>
        <w:adjustRightInd w:val="0"/>
        <w:jc w:val="center"/>
        <w:rPr>
          <w:bCs/>
          <w:sz w:val="16"/>
          <w:szCs w:val="16"/>
        </w:rPr>
      </w:pPr>
      <w:r>
        <w:rPr>
          <w:bCs/>
          <w:sz w:val="16"/>
          <w:szCs w:val="16"/>
        </w:rPr>
        <w:pict>
          <v:line id="_x0000_s1032" style="position:absolute;left:0;text-align:left;z-index:251665408;mso-position-horizontal-relative:text;mso-position-vertical-relative:text" from="144.05pt,.1pt" to="144.05pt,33.3pt">
            <v:stroke endarrow="block"/>
          </v:line>
        </w:pict>
      </w:r>
    </w:p>
    <w:p w:rsidR="0068641A" w:rsidRDefault="0068641A" w:rsidP="0068641A">
      <w:pPr>
        <w:autoSpaceDE w:val="0"/>
        <w:autoSpaceDN w:val="0"/>
        <w:adjustRightInd w:val="0"/>
        <w:jc w:val="center"/>
        <w:rPr>
          <w:bCs/>
          <w:sz w:val="16"/>
          <w:szCs w:val="16"/>
        </w:rPr>
      </w:pPr>
    </w:p>
    <w:p w:rsidR="0068641A" w:rsidRPr="0068641A" w:rsidRDefault="0068641A" w:rsidP="0068641A">
      <w:pPr>
        <w:autoSpaceDE w:val="0"/>
        <w:autoSpaceDN w:val="0"/>
        <w:adjustRightInd w:val="0"/>
        <w:jc w:val="center"/>
        <w:rPr>
          <w:bCs/>
          <w:sz w:val="16"/>
          <w:szCs w:val="16"/>
        </w:rPr>
      </w:pP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tblGrid>
      <w:tr w:rsidR="0068641A" w:rsidRPr="0068641A" w:rsidTr="0068641A">
        <w:trPr>
          <w:trHeight w:val="428"/>
        </w:trPr>
        <w:tc>
          <w:tcPr>
            <w:tcW w:w="3828" w:type="dxa"/>
            <w:tcBorders>
              <w:top w:val="single" w:sz="4" w:space="0" w:color="auto"/>
              <w:left w:val="single" w:sz="4" w:space="0" w:color="auto"/>
              <w:bottom w:val="single" w:sz="4" w:space="0" w:color="auto"/>
              <w:right w:val="single" w:sz="4" w:space="0" w:color="auto"/>
            </w:tcBorders>
          </w:tcPr>
          <w:p w:rsidR="0068641A" w:rsidRPr="0068641A" w:rsidRDefault="0068641A" w:rsidP="006625E8">
            <w:pPr>
              <w:autoSpaceDE w:val="0"/>
              <w:autoSpaceDN w:val="0"/>
              <w:adjustRightInd w:val="0"/>
              <w:jc w:val="center"/>
              <w:rPr>
                <w:bCs/>
                <w:sz w:val="16"/>
                <w:szCs w:val="16"/>
              </w:rPr>
            </w:pPr>
            <w:r w:rsidRPr="0068641A">
              <w:rPr>
                <w:bCs/>
                <w:sz w:val="16"/>
                <w:szCs w:val="16"/>
              </w:rPr>
              <w:t>Выдача выписки</w:t>
            </w:r>
          </w:p>
        </w:tc>
      </w:tr>
    </w:tbl>
    <w:p w:rsidR="0068641A" w:rsidRPr="001F202B" w:rsidRDefault="0068641A" w:rsidP="001F202B">
      <w:pPr>
        <w:autoSpaceDE w:val="0"/>
        <w:autoSpaceDN w:val="0"/>
        <w:adjustRightInd w:val="0"/>
        <w:outlineLvl w:val="1"/>
        <w:rPr>
          <w:sz w:val="16"/>
          <w:szCs w:val="16"/>
        </w:rPr>
      </w:pPr>
    </w:p>
    <w:p w:rsidR="001F202B" w:rsidRPr="001F202B" w:rsidRDefault="001F202B" w:rsidP="001F202B">
      <w:pPr>
        <w:pStyle w:val="9"/>
        <w:spacing w:before="0" w:after="0" w:line="360" w:lineRule="auto"/>
        <w:ind w:left="0" w:firstLine="0"/>
        <w:jc w:val="center"/>
        <w:rPr>
          <w:rFonts w:ascii="Times New Roman" w:hAnsi="Times New Roman" w:cs="Times New Roman"/>
          <w:sz w:val="16"/>
          <w:szCs w:val="16"/>
        </w:rPr>
      </w:pPr>
      <w:r w:rsidRPr="001F202B">
        <w:rPr>
          <w:rFonts w:ascii="Times New Roman" w:hAnsi="Times New Roman" w:cs="Times New Roman"/>
          <w:sz w:val="16"/>
          <w:szCs w:val="16"/>
        </w:rPr>
        <w:t>АДМИНИСТРАЦИЯ ПОСЕЛКА БОЛЬШАЯ ИРБА</w:t>
      </w:r>
    </w:p>
    <w:p w:rsidR="001F202B" w:rsidRPr="001F202B" w:rsidRDefault="001F202B" w:rsidP="001F202B">
      <w:pPr>
        <w:pStyle w:val="ConsPlusTitle"/>
        <w:widowControl/>
        <w:spacing w:line="360" w:lineRule="auto"/>
        <w:jc w:val="center"/>
        <w:rPr>
          <w:rFonts w:ascii="Times New Roman" w:hAnsi="Times New Roman" w:cs="Times New Roman"/>
          <w:b w:val="0"/>
          <w:bCs w:val="0"/>
          <w:sz w:val="16"/>
          <w:szCs w:val="16"/>
        </w:rPr>
      </w:pPr>
      <w:r w:rsidRPr="001F202B">
        <w:rPr>
          <w:rFonts w:ascii="Times New Roman" w:hAnsi="Times New Roman" w:cs="Times New Roman"/>
          <w:b w:val="0"/>
          <w:bCs w:val="0"/>
          <w:sz w:val="16"/>
          <w:szCs w:val="16"/>
        </w:rPr>
        <w:t>КУРАГИНСКОГО РАЙОНА</w:t>
      </w:r>
    </w:p>
    <w:p w:rsidR="001F202B" w:rsidRPr="001F202B" w:rsidRDefault="001F202B" w:rsidP="001F202B">
      <w:pPr>
        <w:pStyle w:val="ConsPlusTitle"/>
        <w:widowControl/>
        <w:spacing w:line="360" w:lineRule="auto"/>
        <w:jc w:val="center"/>
        <w:rPr>
          <w:rFonts w:ascii="Times New Roman" w:hAnsi="Times New Roman" w:cs="Times New Roman"/>
          <w:b w:val="0"/>
          <w:bCs w:val="0"/>
          <w:sz w:val="16"/>
          <w:szCs w:val="16"/>
        </w:rPr>
      </w:pPr>
      <w:r w:rsidRPr="001F202B">
        <w:rPr>
          <w:rFonts w:ascii="Times New Roman" w:hAnsi="Times New Roman" w:cs="Times New Roman"/>
          <w:b w:val="0"/>
          <w:bCs w:val="0"/>
          <w:sz w:val="16"/>
          <w:szCs w:val="16"/>
        </w:rPr>
        <w:t>КРАСНОЯРСКОГО КРАЯ</w:t>
      </w:r>
    </w:p>
    <w:p w:rsidR="001F202B" w:rsidRPr="001F202B" w:rsidRDefault="001F202B" w:rsidP="001F202B">
      <w:pPr>
        <w:pStyle w:val="ConsPlusTitle"/>
        <w:widowControl/>
        <w:jc w:val="center"/>
        <w:rPr>
          <w:rFonts w:ascii="Times New Roman" w:hAnsi="Times New Roman" w:cs="Times New Roman"/>
          <w:sz w:val="16"/>
          <w:szCs w:val="16"/>
        </w:rPr>
      </w:pPr>
    </w:p>
    <w:p w:rsidR="001F202B" w:rsidRPr="001F202B" w:rsidRDefault="001F202B" w:rsidP="001F202B">
      <w:pPr>
        <w:pStyle w:val="ConsPlusTitle"/>
        <w:widowControl/>
        <w:jc w:val="center"/>
        <w:rPr>
          <w:rFonts w:ascii="Times New Roman" w:hAnsi="Times New Roman" w:cs="Times New Roman"/>
          <w:b w:val="0"/>
          <w:bCs w:val="0"/>
          <w:sz w:val="16"/>
          <w:szCs w:val="16"/>
        </w:rPr>
      </w:pPr>
      <w:r w:rsidRPr="001F202B">
        <w:rPr>
          <w:rFonts w:ascii="Times New Roman" w:hAnsi="Times New Roman" w:cs="Times New Roman"/>
          <w:b w:val="0"/>
          <w:bCs w:val="0"/>
          <w:sz w:val="16"/>
          <w:szCs w:val="16"/>
        </w:rPr>
        <w:t xml:space="preserve">ПОСТАНОВЛЕНИЕ          </w:t>
      </w:r>
    </w:p>
    <w:p w:rsidR="001F202B" w:rsidRPr="001F202B" w:rsidRDefault="001F202B" w:rsidP="001F202B">
      <w:pPr>
        <w:pStyle w:val="ConsPlusTitle"/>
        <w:widowControl/>
        <w:jc w:val="center"/>
        <w:rPr>
          <w:rFonts w:ascii="Times New Roman" w:hAnsi="Times New Roman" w:cs="Times New Roman"/>
          <w:sz w:val="16"/>
          <w:szCs w:val="16"/>
        </w:rPr>
      </w:pPr>
    </w:p>
    <w:p w:rsidR="001F202B" w:rsidRPr="001F202B" w:rsidRDefault="001F202B" w:rsidP="001F202B">
      <w:pPr>
        <w:tabs>
          <w:tab w:val="left" w:pos="915"/>
          <w:tab w:val="center" w:pos="4677"/>
          <w:tab w:val="left" w:pos="7710"/>
        </w:tabs>
        <w:jc w:val="both"/>
        <w:rPr>
          <w:sz w:val="16"/>
          <w:szCs w:val="16"/>
        </w:rPr>
      </w:pPr>
      <w:r w:rsidRPr="001F202B">
        <w:rPr>
          <w:sz w:val="16"/>
          <w:szCs w:val="16"/>
        </w:rPr>
        <w:t>09.07.201</w:t>
      </w:r>
      <w:r>
        <w:rPr>
          <w:sz w:val="16"/>
          <w:szCs w:val="16"/>
        </w:rPr>
        <w:t xml:space="preserve">5           </w:t>
      </w:r>
      <w:r w:rsidRPr="001F202B">
        <w:rPr>
          <w:sz w:val="16"/>
          <w:szCs w:val="16"/>
        </w:rPr>
        <w:t xml:space="preserve"> пгт Большая Ирба</w:t>
      </w:r>
      <w:r>
        <w:rPr>
          <w:sz w:val="16"/>
          <w:szCs w:val="16"/>
        </w:rPr>
        <w:t xml:space="preserve">     </w:t>
      </w:r>
      <w:r w:rsidRPr="001F202B">
        <w:rPr>
          <w:sz w:val="16"/>
          <w:szCs w:val="16"/>
        </w:rPr>
        <w:t xml:space="preserve">          № 50-п</w:t>
      </w:r>
    </w:p>
    <w:p w:rsidR="001F202B" w:rsidRPr="001F202B" w:rsidRDefault="001F202B" w:rsidP="001F202B">
      <w:pPr>
        <w:rPr>
          <w:b/>
          <w:sz w:val="16"/>
          <w:szCs w:val="16"/>
        </w:rPr>
      </w:pPr>
    </w:p>
    <w:p w:rsidR="001F202B" w:rsidRPr="001F202B" w:rsidRDefault="001F202B" w:rsidP="001F202B">
      <w:pPr>
        <w:jc w:val="both"/>
        <w:rPr>
          <w:sz w:val="16"/>
          <w:szCs w:val="16"/>
        </w:rPr>
      </w:pPr>
      <w:r w:rsidRPr="001F202B">
        <w:rPr>
          <w:sz w:val="16"/>
          <w:szCs w:val="16"/>
        </w:rPr>
        <w:t xml:space="preserve">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w:t>
      </w:r>
    </w:p>
    <w:p w:rsidR="001F202B" w:rsidRPr="001F202B" w:rsidRDefault="001F202B" w:rsidP="001F202B">
      <w:pPr>
        <w:ind w:firstLine="709"/>
        <w:jc w:val="both"/>
        <w:rPr>
          <w:sz w:val="16"/>
          <w:szCs w:val="16"/>
        </w:rPr>
      </w:pPr>
    </w:p>
    <w:p w:rsidR="001F202B" w:rsidRPr="001F202B" w:rsidRDefault="001F202B" w:rsidP="001F202B">
      <w:pPr>
        <w:ind w:firstLine="709"/>
        <w:jc w:val="both"/>
        <w:rPr>
          <w:sz w:val="16"/>
          <w:szCs w:val="16"/>
        </w:rPr>
      </w:pPr>
      <w:r w:rsidRPr="001F202B">
        <w:rPr>
          <w:sz w:val="16"/>
          <w:szCs w:val="16"/>
        </w:rPr>
        <w:t>В связи с приведением нормативного правового акта в соответствие с действующим законодательством, руководствуясь Федеральным законом от 12.03.2014 года № 33-ФЗ «О внесении изменений в отдельные законодательные акты Российской Федерации», ПОСТАНОВЛЯЮ:</w:t>
      </w:r>
    </w:p>
    <w:p w:rsidR="001F202B" w:rsidRPr="001F202B" w:rsidRDefault="001F202B" w:rsidP="001F202B">
      <w:pPr>
        <w:ind w:firstLine="709"/>
        <w:jc w:val="both"/>
        <w:rPr>
          <w:sz w:val="16"/>
          <w:szCs w:val="16"/>
        </w:rPr>
      </w:pPr>
      <w:r w:rsidRPr="001F202B">
        <w:rPr>
          <w:sz w:val="16"/>
          <w:szCs w:val="16"/>
        </w:rPr>
        <w:t>1. Внести в постановление следующие изменения:</w:t>
      </w:r>
    </w:p>
    <w:p w:rsidR="001F202B" w:rsidRPr="001F202B" w:rsidRDefault="001F202B" w:rsidP="001F202B">
      <w:pPr>
        <w:autoSpaceDE w:val="0"/>
        <w:autoSpaceDN w:val="0"/>
        <w:adjustRightInd w:val="0"/>
        <w:ind w:firstLine="540"/>
        <w:jc w:val="both"/>
        <w:rPr>
          <w:sz w:val="16"/>
          <w:szCs w:val="16"/>
          <w:lang w:eastAsia="ru-RU"/>
        </w:rPr>
      </w:pPr>
      <w:r w:rsidRPr="001F202B">
        <w:rPr>
          <w:sz w:val="16"/>
          <w:szCs w:val="16"/>
        </w:rPr>
        <w:t xml:space="preserve">1.1. п. 2.3 приложения к постановлению от 09.09.2014 № 71-п изложить в новой редакции: «Заявителем муниципальной услуги является </w:t>
      </w:r>
      <w:r w:rsidRPr="001F202B">
        <w:rPr>
          <w:sz w:val="16"/>
          <w:szCs w:val="16"/>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32" w:history="1">
        <w:r w:rsidRPr="001F202B">
          <w:rPr>
            <w:color w:val="0000FF"/>
            <w:sz w:val="16"/>
            <w:szCs w:val="16"/>
            <w:lang w:eastAsia="ru-RU"/>
          </w:rPr>
          <w:t>частях 2</w:t>
        </w:r>
      </w:hyperlink>
      <w:r w:rsidRPr="001F202B">
        <w:rPr>
          <w:sz w:val="16"/>
          <w:szCs w:val="16"/>
          <w:lang w:eastAsia="ru-RU"/>
        </w:rPr>
        <w:t xml:space="preserve"> и </w:t>
      </w:r>
      <w:hyperlink r:id="rId33" w:history="1">
        <w:r w:rsidRPr="001F202B">
          <w:rPr>
            <w:color w:val="0000FF"/>
            <w:sz w:val="16"/>
            <w:szCs w:val="16"/>
            <w:lang w:eastAsia="ru-RU"/>
          </w:rPr>
          <w:t>3 статьи 1</w:t>
        </w:r>
      </w:hyperlink>
      <w:r w:rsidRPr="001F202B">
        <w:rPr>
          <w:sz w:val="16"/>
          <w:szCs w:val="16"/>
          <w:lang w:eastAsia="ru-RU"/>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34" w:history="1">
        <w:r w:rsidRPr="001F202B">
          <w:rPr>
            <w:color w:val="0000FF"/>
            <w:sz w:val="16"/>
            <w:szCs w:val="16"/>
            <w:lang w:eastAsia="ru-RU"/>
          </w:rPr>
          <w:t>пункте 5</w:t>
        </w:r>
      </w:hyperlink>
      <w:r w:rsidRPr="001F202B">
        <w:rPr>
          <w:sz w:val="16"/>
          <w:szCs w:val="16"/>
          <w:lang w:eastAsia="ru-RU"/>
        </w:rPr>
        <w:t xml:space="preserve"> статьи 2, с запросом о предоставлении государственной или муниципальной услуги, выраженным в устной, письменной или электронной форме </w:t>
      </w:r>
      <w:r w:rsidRPr="001F202B">
        <w:rPr>
          <w:sz w:val="16"/>
          <w:szCs w:val="16"/>
        </w:rPr>
        <w:t>(далее – заявители)».</w:t>
      </w:r>
    </w:p>
    <w:p w:rsidR="001F202B" w:rsidRPr="001F202B" w:rsidRDefault="001F202B" w:rsidP="001F202B">
      <w:pPr>
        <w:widowControl w:val="0"/>
        <w:autoSpaceDE w:val="0"/>
        <w:autoSpaceDN w:val="0"/>
        <w:adjustRightInd w:val="0"/>
        <w:ind w:firstLine="540"/>
        <w:jc w:val="both"/>
        <w:rPr>
          <w:sz w:val="16"/>
          <w:szCs w:val="16"/>
        </w:rPr>
      </w:pPr>
      <w:r w:rsidRPr="001F202B">
        <w:rPr>
          <w:sz w:val="16"/>
          <w:szCs w:val="16"/>
        </w:rPr>
        <w:t>1.2. в п. 2.5 приложения к постановлению от 09.09.2014 № 71-п «цифру 30 заменить на 10»;</w:t>
      </w:r>
    </w:p>
    <w:p w:rsidR="001F202B" w:rsidRPr="001F202B" w:rsidRDefault="001F202B" w:rsidP="001F202B">
      <w:pPr>
        <w:widowControl w:val="0"/>
        <w:autoSpaceDE w:val="0"/>
        <w:autoSpaceDN w:val="0"/>
        <w:adjustRightInd w:val="0"/>
        <w:ind w:firstLine="540"/>
        <w:jc w:val="both"/>
        <w:rPr>
          <w:sz w:val="16"/>
          <w:szCs w:val="16"/>
        </w:rPr>
      </w:pPr>
      <w:r w:rsidRPr="001F202B">
        <w:rPr>
          <w:sz w:val="16"/>
          <w:szCs w:val="16"/>
        </w:rPr>
        <w:t>1.3. пп. 6 п. 2.6 приложения к постановлению от 09.09.2014 № 71-п изложить в новой редакции: «</w:t>
      </w:r>
      <w:r w:rsidRPr="001F202B">
        <w:rPr>
          <w:sz w:val="16"/>
          <w:szCs w:val="16"/>
          <w:lang w:eastAsia="ru-RU"/>
        </w:rPr>
        <w:t xml:space="preserve">Приказ Минстроя России от 19.02.2015 N 117/пр "Об утверждении формы разрешения на строительство и формы разрешения на ввод объекта </w:t>
      </w:r>
      <w:r w:rsidRPr="001F202B">
        <w:rPr>
          <w:sz w:val="16"/>
          <w:szCs w:val="16"/>
          <w:lang w:eastAsia="ru-RU"/>
        </w:rPr>
        <w:lastRenderedPageBreak/>
        <w:t>в эксплуатацию" (Зарегистрировано в Минюсте России 09.04.2015 N 36782)</w:t>
      </w:r>
      <w:r w:rsidRPr="001F202B">
        <w:rPr>
          <w:sz w:val="16"/>
          <w:szCs w:val="16"/>
        </w:rPr>
        <w:t>»;</w:t>
      </w:r>
    </w:p>
    <w:p w:rsidR="001F202B" w:rsidRPr="001F202B" w:rsidRDefault="001F202B" w:rsidP="001F202B">
      <w:pPr>
        <w:ind w:firstLine="709"/>
        <w:jc w:val="both"/>
        <w:rPr>
          <w:sz w:val="16"/>
          <w:szCs w:val="16"/>
        </w:rPr>
      </w:pPr>
      <w:r w:rsidRPr="001F202B">
        <w:rPr>
          <w:sz w:val="16"/>
          <w:szCs w:val="16"/>
        </w:rPr>
        <w:t>2. Контроль за исполнением настоящего постановления оставляю за собой.</w:t>
      </w:r>
    </w:p>
    <w:p w:rsidR="001F202B" w:rsidRPr="001F202B" w:rsidRDefault="001F202B" w:rsidP="001F202B">
      <w:pPr>
        <w:ind w:firstLine="709"/>
        <w:jc w:val="both"/>
        <w:rPr>
          <w:sz w:val="16"/>
          <w:szCs w:val="16"/>
        </w:rPr>
      </w:pPr>
      <w:r w:rsidRPr="001F202B">
        <w:rPr>
          <w:sz w:val="16"/>
          <w:szCs w:val="16"/>
        </w:rPr>
        <w:t>3. Постановление вступает в силу в день, следующий за днем его официального опубликования в газете  «Ирбинский вестник».</w:t>
      </w:r>
    </w:p>
    <w:p w:rsidR="001F202B" w:rsidRPr="001F202B" w:rsidRDefault="001F202B" w:rsidP="001F202B">
      <w:pPr>
        <w:jc w:val="both"/>
        <w:rPr>
          <w:sz w:val="16"/>
          <w:szCs w:val="16"/>
        </w:rPr>
      </w:pPr>
    </w:p>
    <w:p w:rsidR="001F202B" w:rsidRPr="001F202B" w:rsidRDefault="001F202B" w:rsidP="001F202B">
      <w:pPr>
        <w:jc w:val="both"/>
        <w:rPr>
          <w:sz w:val="16"/>
          <w:szCs w:val="16"/>
        </w:rPr>
      </w:pPr>
      <w:r w:rsidRPr="001F202B">
        <w:rPr>
          <w:sz w:val="16"/>
          <w:szCs w:val="16"/>
        </w:rPr>
        <w:t xml:space="preserve">Исполняющий обязанности </w:t>
      </w:r>
    </w:p>
    <w:p w:rsidR="001F202B" w:rsidRDefault="001F202B" w:rsidP="001F202B">
      <w:pPr>
        <w:jc w:val="both"/>
        <w:rPr>
          <w:sz w:val="16"/>
          <w:szCs w:val="16"/>
        </w:rPr>
      </w:pPr>
      <w:r w:rsidRPr="001F202B">
        <w:rPr>
          <w:sz w:val="16"/>
          <w:szCs w:val="16"/>
        </w:rPr>
        <w:t xml:space="preserve">Главы поселка   </w:t>
      </w:r>
      <w:r>
        <w:rPr>
          <w:sz w:val="16"/>
          <w:szCs w:val="16"/>
        </w:rPr>
        <w:t xml:space="preserve">                                  </w:t>
      </w:r>
      <w:r w:rsidRPr="001F202B">
        <w:rPr>
          <w:sz w:val="16"/>
          <w:szCs w:val="16"/>
        </w:rPr>
        <w:t xml:space="preserve">         Г.Г. Кузик</w:t>
      </w:r>
    </w:p>
    <w:p w:rsidR="001F202B" w:rsidRDefault="001F202B" w:rsidP="001F202B">
      <w:pPr>
        <w:jc w:val="both"/>
        <w:rPr>
          <w:sz w:val="16"/>
          <w:szCs w:val="16"/>
        </w:rPr>
      </w:pPr>
    </w:p>
    <w:p w:rsidR="001F202B" w:rsidRDefault="001F202B" w:rsidP="001F202B">
      <w:pPr>
        <w:jc w:val="right"/>
        <w:rPr>
          <w:sz w:val="16"/>
          <w:szCs w:val="16"/>
        </w:rPr>
      </w:pPr>
      <w:r w:rsidRPr="001F202B">
        <w:rPr>
          <w:sz w:val="16"/>
          <w:szCs w:val="16"/>
        </w:rPr>
        <w:t xml:space="preserve">Приложение </w:t>
      </w:r>
    </w:p>
    <w:p w:rsidR="001F202B" w:rsidRDefault="001F202B" w:rsidP="001F202B">
      <w:pPr>
        <w:jc w:val="right"/>
        <w:rPr>
          <w:sz w:val="16"/>
          <w:szCs w:val="16"/>
        </w:rPr>
      </w:pPr>
      <w:r w:rsidRPr="001F202B">
        <w:rPr>
          <w:sz w:val="16"/>
          <w:szCs w:val="16"/>
        </w:rPr>
        <w:t>к постановлению</w:t>
      </w:r>
      <w:r>
        <w:rPr>
          <w:sz w:val="16"/>
          <w:szCs w:val="16"/>
        </w:rPr>
        <w:t xml:space="preserve"> </w:t>
      </w:r>
      <w:r w:rsidRPr="001F202B">
        <w:rPr>
          <w:sz w:val="16"/>
          <w:szCs w:val="16"/>
        </w:rPr>
        <w:t>администрации</w:t>
      </w:r>
    </w:p>
    <w:p w:rsidR="001F202B" w:rsidRDefault="001F202B" w:rsidP="001F202B">
      <w:pPr>
        <w:jc w:val="right"/>
        <w:rPr>
          <w:sz w:val="16"/>
          <w:szCs w:val="16"/>
        </w:rPr>
      </w:pPr>
      <w:r w:rsidRPr="001F202B">
        <w:rPr>
          <w:sz w:val="16"/>
          <w:szCs w:val="16"/>
        </w:rPr>
        <w:t xml:space="preserve"> поселка </w:t>
      </w:r>
      <w:r>
        <w:rPr>
          <w:sz w:val="16"/>
          <w:szCs w:val="16"/>
        </w:rPr>
        <w:t xml:space="preserve"> </w:t>
      </w:r>
      <w:r w:rsidRPr="001F202B">
        <w:rPr>
          <w:sz w:val="16"/>
          <w:szCs w:val="16"/>
        </w:rPr>
        <w:t>Большая Ирба</w:t>
      </w:r>
    </w:p>
    <w:p w:rsidR="001F202B" w:rsidRPr="001F202B" w:rsidRDefault="001F202B" w:rsidP="001F202B">
      <w:pPr>
        <w:jc w:val="right"/>
        <w:rPr>
          <w:sz w:val="16"/>
          <w:szCs w:val="16"/>
        </w:rPr>
      </w:pPr>
      <w:r w:rsidRPr="001F202B">
        <w:rPr>
          <w:sz w:val="16"/>
          <w:szCs w:val="16"/>
        </w:rPr>
        <w:t>от 09.07.2015 № 50-п</w:t>
      </w:r>
    </w:p>
    <w:p w:rsidR="001F202B" w:rsidRPr="001F202B" w:rsidRDefault="001F202B" w:rsidP="001F202B">
      <w:pPr>
        <w:pStyle w:val="af1"/>
        <w:jc w:val="center"/>
        <w:rPr>
          <w:b w:val="0"/>
          <w:sz w:val="16"/>
          <w:szCs w:val="16"/>
        </w:rPr>
      </w:pPr>
    </w:p>
    <w:p w:rsidR="001F202B" w:rsidRPr="001F202B" w:rsidRDefault="001F202B" w:rsidP="001F202B">
      <w:pPr>
        <w:pStyle w:val="af1"/>
        <w:jc w:val="center"/>
        <w:rPr>
          <w:b w:val="0"/>
          <w:sz w:val="16"/>
          <w:szCs w:val="16"/>
        </w:rPr>
      </w:pPr>
      <w:r w:rsidRPr="001F202B">
        <w:rPr>
          <w:b w:val="0"/>
          <w:sz w:val="16"/>
          <w:szCs w:val="16"/>
        </w:rPr>
        <w:t>АДМИНИСТРАТИВНЫЙ РЕГЛАМЕНТ</w:t>
      </w:r>
    </w:p>
    <w:p w:rsidR="001F202B" w:rsidRPr="001F202B" w:rsidRDefault="001F202B" w:rsidP="001F202B">
      <w:pPr>
        <w:pStyle w:val="af1"/>
        <w:jc w:val="center"/>
        <w:rPr>
          <w:b w:val="0"/>
          <w:sz w:val="16"/>
          <w:szCs w:val="16"/>
        </w:rPr>
      </w:pPr>
      <w:r w:rsidRPr="001F202B">
        <w:rPr>
          <w:b w:val="0"/>
          <w:sz w:val="16"/>
          <w:szCs w:val="16"/>
        </w:rPr>
        <w:t>предоставления муниципальной услуги</w:t>
      </w:r>
    </w:p>
    <w:p w:rsidR="001F202B" w:rsidRPr="001F202B" w:rsidRDefault="001F202B" w:rsidP="001F202B">
      <w:pPr>
        <w:pStyle w:val="af1"/>
        <w:jc w:val="center"/>
        <w:rPr>
          <w:b w:val="0"/>
          <w:sz w:val="16"/>
          <w:szCs w:val="16"/>
        </w:rPr>
      </w:pPr>
      <w:r w:rsidRPr="001F202B">
        <w:rPr>
          <w:b w:val="0"/>
          <w:sz w:val="16"/>
          <w:szCs w:val="16"/>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1F202B" w:rsidRPr="001F202B" w:rsidRDefault="001F202B" w:rsidP="001F202B">
      <w:pPr>
        <w:pStyle w:val="af1"/>
        <w:rPr>
          <w:b w:val="0"/>
          <w:sz w:val="16"/>
          <w:szCs w:val="16"/>
        </w:rPr>
      </w:pPr>
    </w:p>
    <w:p w:rsidR="001F202B" w:rsidRPr="001F202B" w:rsidRDefault="001F202B" w:rsidP="001F202B">
      <w:pPr>
        <w:pStyle w:val="af1"/>
        <w:jc w:val="center"/>
        <w:rPr>
          <w:b w:val="0"/>
          <w:sz w:val="16"/>
          <w:szCs w:val="16"/>
        </w:rPr>
      </w:pPr>
      <w:r w:rsidRPr="001F202B">
        <w:rPr>
          <w:b w:val="0"/>
          <w:sz w:val="16"/>
          <w:szCs w:val="16"/>
        </w:rPr>
        <w:t>1. Общие положения</w:t>
      </w:r>
    </w:p>
    <w:p w:rsidR="001F202B" w:rsidRPr="001F202B" w:rsidRDefault="001F202B" w:rsidP="001F202B">
      <w:pPr>
        <w:pStyle w:val="5"/>
        <w:tabs>
          <w:tab w:val="clear" w:pos="1008"/>
          <w:tab w:val="num" w:pos="0"/>
        </w:tabs>
        <w:ind w:left="0" w:firstLine="709"/>
        <w:jc w:val="both"/>
        <w:rPr>
          <w:rFonts w:eastAsia="SimSun"/>
          <w:b w:val="0"/>
          <w:bCs w:val="0"/>
          <w:i w:val="0"/>
          <w:iCs w:val="0"/>
          <w:sz w:val="16"/>
          <w:szCs w:val="16"/>
        </w:rPr>
      </w:pPr>
      <w:r w:rsidRPr="001F202B">
        <w:rPr>
          <w:b w:val="0"/>
          <w:bCs w:val="0"/>
          <w:i w:val="0"/>
          <w:iCs w:val="0"/>
          <w:sz w:val="16"/>
          <w:szCs w:val="16"/>
        </w:rPr>
        <w:t xml:space="preserve">1.1. Настоящий административный регламент (далее – Регламент) по муниципальной услуге </w:t>
      </w:r>
      <w:r w:rsidRPr="001F202B">
        <w:rPr>
          <w:rFonts w:eastAsia="SimSun"/>
          <w:b w:val="0"/>
          <w:bCs w:val="0"/>
          <w:i w:val="0"/>
          <w:iCs w:val="0"/>
          <w:sz w:val="16"/>
          <w:szCs w:val="16"/>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1F202B" w:rsidRPr="001F202B" w:rsidRDefault="001F202B" w:rsidP="001F202B">
      <w:pPr>
        <w:ind w:firstLine="709"/>
        <w:jc w:val="both"/>
        <w:rPr>
          <w:sz w:val="16"/>
          <w:szCs w:val="16"/>
          <w:lang w:eastAsia="ru-RU"/>
        </w:rPr>
      </w:pPr>
      <w:r w:rsidRPr="001F202B">
        <w:rPr>
          <w:sz w:val="16"/>
          <w:szCs w:val="16"/>
          <w:lang w:eastAsia="ru-RU"/>
        </w:rPr>
        <w:t>Регламент определяет порядок, сроки и последовательность действия (административных процедур) при предоставлении муниципальной услуги.</w:t>
      </w:r>
    </w:p>
    <w:p w:rsidR="001F202B" w:rsidRPr="001F202B" w:rsidRDefault="001F202B" w:rsidP="001F202B">
      <w:pPr>
        <w:ind w:firstLine="709"/>
        <w:jc w:val="both"/>
        <w:rPr>
          <w:sz w:val="16"/>
          <w:szCs w:val="16"/>
          <w:lang w:eastAsia="ru-RU"/>
        </w:rPr>
      </w:pPr>
      <w:r w:rsidRPr="001F202B">
        <w:rPr>
          <w:sz w:val="16"/>
          <w:szCs w:val="16"/>
          <w:lang w:eastAsia="ru-RU"/>
        </w:rPr>
        <w:t>1.2. Регламент размещается на Интернет-сайте муниципального образования поселок Большая Ирба, также на информационных стендах, расположенных в здании администрации муниципального образования поселок Большая Ирба по адресу: пгт Большая Ирба, ул. Ленина, д. 2.</w:t>
      </w:r>
    </w:p>
    <w:p w:rsidR="001F202B" w:rsidRPr="001F202B" w:rsidRDefault="001F202B" w:rsidP="001F202B">
      <w:pPr>
        <w:ind w:firstLine="709"/>
        <w:jc w:val="both"/>
        <w:rPr>
          <w:sz w:val="16"/>
          <w:szCs w:val="16"/>
          <w:lang w:eastAsia="ru-RU"/>
        </w:rPr>
      </w:pPr>
    </w:p>
    <w:p w:rsidR="001F202B" w:rsidRPr="001F202B" w:rsidRDefault="001F202B" w:rsidP="001F202B">
      <w:pPr>
        <w:ind w:firstLine="709"/>
        <w:jc w:val="center"/>
        <w:rPr>
          <w:b/>
          <w:sz w:val="16"/>
          <w:szCs w:val="16"/>
          <w:lang w:eastAsia="ru-RU"/>
        </w:rPr>
      </w:pPr>
      <w:r w:rsidRPr="001F202B">
        <w:rPr>
          <w:b/>
          <w:sz w:val="16"/>
          <w:szCs w:val="16"/>
          <w:lang w:eastAsia="ru-RU"/>
        </w:rPr>
        <w:t>2. Стандарт предоставления муниципальной услуги</w:t>
      </w:r>
    </w:p>
    <w:p w:rsidR="001F202B" w:rsidRPr="001F202B" w:rsidRDefault="001F202B" w:rsidP="001F202B">
      <w:pPr>
        <w:pStyle w:val="5"/>
        <w:tabs>
          <w:tab w:val="clear" w:pos="1008"/>
          <w:tab w:val="num" w:pos="0"/>
        </w:tabs>
        <w:ind w:left="0" w:firstLine="709"/>
        <w:jc w:val="both"/>
        <w:rPr>
          <w:rFonts w:eastAsia="SimSun"/>
          <w:b w:val="0"/>
          <w:bCs w:val="0"/>
          <w:i w:val="0"/>
          <w:iCs w:val="0"/>
          <w:sz w:val="16"/>
          <w:szCs w:val="16"/>
        </w:rPr>
      </w:pPr>
      <w:r w:rsidRPr="001F202B">
        <w:rPr>
          <w:b w:val="0"/>
          <w:bCs w:val="0"/>
          <w:i w:val="0"/>
          <w:iCs w:val="0"/>
          <w:sz w:val="16"/>
          <w:szCs w:val="16"/>
        </w:rPr>
        <w:t xml:space="preserve">2.1. Наименование муниципальной услуги – муниципальная услуга </w:t>
      </w:r>
      <w:r w:rsidRPr="001F202B">
        <w:rPr>
          <w:rFonts w:eastAsia="SimSun"/>
          <w:b w:val="0"/>
          <w:bCs w:val="0"/>
          <w:i w:val="0"/>
          <w:iCs w:val="0"/>
          <w:sz w:val="16"/>
          <w:szCs w:val="16"/>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w:t>
      </w:r>
      <w:r>
        <w:rPr>
          <w:rFonts w:eastAsia="SimSun"/>
          <w:b w:val="0"/>
          <w:bCs w:val="0"/>
          <w:i w:val="0"/>
          <w:iCs w:val="0"/>
          <w:sz w:val="16"/>
          <w:szCs w:val="16"/>
        </w:rPr>
        <w:t xml:space="preserve">ов капитального строительства» </w:t>
      </w:r>
    </w:p>
    <w:p w:rsidR="001F202B" w:rsidRPr="001F202B" w:rsidRDefault="001F202B" w:rsidP="001F202B">
      <w:pPr>
        <w:ind w:firstLine="709"/>
        <w:jc w:val="both"/>
        <w:rPr>
          <w:sz w:val="16"/>
          <w:szCs w:val="16"/>
        </w:rPr>
      </w:pPr>
      <w:r w:rsidRPr="001F202B">
        <w:rPr>
          <w:sz w:val="16"/>
          <w:szCs w:val="16"/>
        </w:rPr>
        <w:t>2.2 предоставление муниципальной услуги осуществляется администрацией муниципального образования поселок Большая Ирба (далее – администрация). Ответственным исполнителем муниципальной услуги является специалист 1 категории</w:t>
      </w:r>
      <w:r w:rsidRPr="001F202B">
        <w:rPr>
          <w:b/>
          <w:i/>
          <w:sz w:val="16"/>
          <w:szCs w:val="16"/>
        </w:rPr>
        <w:t xml:space="preserve"> </w:t>
      </w:r>
      <w:r w:rsidRPr="001F202B">
        <w:rPr>
          <w:sz w:val="16"/>
          <w:szCs w:val="16"/>
        </w:rPr>
        <w:t>(далее – специалист).</w:t>
      </w:r>
    </w:p>
    <w:p w:rsidR="001F202B" w:rsidRPr="001F202B" w:rsidRDefault="001F202B" w:rsidP="001F202B">
      <w:pPr>
        <w:ind w:firstLine="709"/>
        <w:jc w:val="both"/>
        <w:rPr>
          <w:sz w:val="16"/>
          <w:szCs w:val="16"/>
        </w:rPr>
      </w:pPr>
      <w:r w:rsidRPr="001F202B">
        <w:rPr>
          <w:sz w:val="16"/>
          <w:szCs w:val="16"/>
        </w:rPr>
        <w:t>Место нахождения: пгт Большая Ирба, ул. Ленина, д. 2.</w:t>
      </w:r>
    </w:p>
    <w:p w:rsidR="001F202B" w:rsidRPr="001F202B" w:rsidRDefault="001F202B" w:rsidP="001F202B">
      <w:pPr>
        <w:ind w:firstLine="709"/>
        <w:jc w:val="both"/>
        <w:rPr>
          <w:sz w:val="16"/>
          <w:szCs w:val="16"/>
        </w:rPr>
      </w:pPr>
      <w:r w:rsidRPr="001F202B">
        <w:rPr>
          <w:sz w:val="16"/>
          <w:szCs w:val="16"/>
        </w:rPr>
        <w:t>Почтовый адрес: 662943, Красноярский край, Курагинский район, пгт Большая Ирба, ул. Ленина, д. 2.</w:t>
      </w:r>
    </w:p>
    <w:p w:rsidR="001F202B" w:rsidRPr="001F202B" w:rsidRDefault="001F202B" w:rsidP="001F202B">
      <w:pPr>
        <w:ind w:firstLine="709"/>
        <w:jc w:val="both"/>
        <w:rPr>
          <w:sz w:val="16"/>
          <w:szCs w:val="16"/>
        </w:rPr>
      </w:pPr>
      <w:r w:rsidRPr="001F202B">
        <w:rPr>
          <w:sz w:val="16"/>
          <w:szCs w:val="16"/>
        </w:rPr>
        <w:t>Приемные дни: понедельник – пятница.</w:t>
      </w:r>
    </w:p>
    <w:p w:rsidR="001F202B" w:rsidRPr="001F202B" w:rsidRDefault="001F202B" w:rsidP="001F202B">
      <w:pPr>
        <w:ind w:firstLine="709"/>
        <w:jc w:val="both"/>
        <w:rPr>
          <w:sz w:val="16"/>
          <w:szCs w:val="16"/>
        </w:rPr>
      </w:pPr>
      <w:r w:rsidRPr="001F202B">
        <w:rPr>
          <w:sz w:val="16"/>
          <w:szCs w:val="16"/>
        </w:rPr>
        <w:t>График работы: с 8.00 до 17.00, в пятницу с 8.00 до 17.00 (обеденный перерыв с 12.00 до 13.00).</w:t>
      </w:r>
    </w:p>
    <w:p w:rsidR="001F202B" w:rsidRPr="001F202B" w:rsidRDefault="001F202B" w:rsidP="001F202B">
      <w:pPr>
        <w:ind w:firstLine="709"/>
        <w:jc w:val="both"/>
        <w:rPr>
          <w:sz w:val="16"/>
          <w:szCs w:val="16"/>
        </w:rPr>
      </w:pPr>
      <w:r w:rsidRPr="001F202B">
        <w:rPr>
          <w:sz w:val="16"/>
          <w:szCs w:val="16"/>
        </w:rPr>
        <w:t xml:space="preserve">Телефон/факс: 8 (39136) 6-32-65 / 6-40-20, адрес электронной почты: </w:t>
      </w:r>
      <w:hyperlink r:id="rId35" w:history="1">
        <w:r w:rsidRPr="001F202B">
          <w:rPr>
            <w:rStyle w:val="a5"/>
            <w:sz w:val="16"/>
            <w:szCs w:val="16"/>
            <w:lang w:val="en-US"/>
          </w:rPr>
          <w:t>adm</w:t>
        </w:r>
        <w:r w:rsidRPr="001F202B">
          <w:rPr>
            <w:rStyle w:val="a5"/>
            <w:sz w:val="16"/>
            <w:szCs w:val="16"/>
          </w:rPr>
          <w:t>_</w:t>
        </w:r>
        <w:r w:rsidRPr="001F202B">
          <w:rPr>
            <w:rStyle w:val="a5"/>
            <w:sz w:val="16"/>
            <w:szCs w:val="16"/>
            <w:lang w:val="en-US"/>
          </w:rPr>
          <w:t>irba</w:t>
        </w:r>
        <w:r w:rsidRPr="001F202B">
          <w:rPr>
            <w:rStyle w:val="a5"/>
            <w:sz w:val="16"/>
            <w:szCs w:val="16"/>
          </w:rPr>
          <w:t>@</w:t>
        </w:r>
        <w:r w:rsidRPr="001F202B">
          <w:rPr>
            <w:rStyle w:val="a5"/>
            <w:sz w:val="16"/>
            <w:szCs w:val="16"/>
            <w:lang w:val="en-US"/>
          </w:rPr>
          <w:t>krasmail</w:t>
        </w:r>
        <w:r w:rsidRPr="001F202B">
          <w:rPr>
            <w:rStyle w:val="a5"/>
            <w:sz w:val="16"/>
            <w:szCs w:val="16"/>
          </w:rPr>
          <w:t>.</w:t>
        </w:r>
        <w:r w:rsidRPr="001F202B">
          <w:rPr>
            <w:rStyle w:val="a5"/>
            <w:sz w:val="16"/>
            <w:szCs w:val="16"/>
            <w:lang w:val="en-US"/>
          </w:rPr>
          <w:t>ru</w:t>
        </w:r>
      </w:hyperlink>
    </w:p>
    <w:p w:rsidR="001F202B" w:rsidRPr="001F202B" w:rsidRDefault="001F202B" w:rsidP="001F202B">
      <w:pPr>
        <w:ind w:firstLine="709"/>
        <w:jc w:val="both"/>
        <w:rPr>
          <w:sz w:val="16"/>
          <w:szCs w:val="16"/>
        </w:rPr>
      </w:pPr>
      <w:r w:rsidRPr="001F202B">
        <w:rPr>
          <w:sz w:val="16"/>
          <w:szCs w:val="16"/>
        </w:rPr>
        <w:t>Информацию по процедуре предоставления муниципальной услуги можно получить у специалиста (ов) 1 категории, ответственных за предоставление муниципальной услуги.</w:t>
      </w:r>
    </w:p>
    <w:p w:rsidR="001F202B" w:rsidRPr="001F202B" w:rsidRDefault="001F202B" w:rsidP="001F202B">
      <w:pPr>
        <w:autoSpaceDE w:val="0"/>
        <w:autoSpaceDN w:val="0"/>
        <w:adjustRightInd w:val="0"/>
        <w:ind w:firstLine="540"/>
        <w:jc w:val="both"/>
        <w:rPr>
          <w:sz w:val="16"/>
          <w:szCs w:val="16"/>
          <w:lang w:eastAsia="ru-RU"/>
        </w:rPr>
      </w:pPr>
      <w:r w:rsidRPr="001F202B">
        <w:rPr>
          <w:sz w:val="16"/>
          <w:szCs w:val="16"/>
        </w:rPr>
        <w:lastRenderedPageBreak/>
        <w:t xml:space="preserve">2.3. Заявителем муниципальной услуги является </w:t>
      </w:r>
      <w:r w:rsidRPr="001F202B">
        <w:rPr>
          <w:sz w:val="16"/>
          <w:szCs w:val="16"/>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36" w:history="1">
        <w:r w:rsidRPr="001F202B">
          <w:rPr>
            <w:color w:val="0000FF"/>
            <w:sz w:val="16"/>
            <w:szCs w:val="16"/>
            <w:lang w:eastAsia="ru-RU"/>
          </w:rPr>
          <w:t>частях 2</w:t>
        </w:r>
      </w:hyperlink>
      <w:r w:rsidRPr="001F202B">
        <w:rPr>
          <w:sz w:val="16"/>
          <w:szCs w:val="16"/>
          <w:lang w:eastAsia="ru-RU"/>
        </w:rPr>
        <w:t xml:space="preserve"> и </w:t>
      </w:r>
      <w:hyperlink r:id="rId37" w:history="1">
        <w:r w:rsidRPr="001F202B">
          <w:rPr>
            <w:color w:val="0000FF"/>
            <w:sz w:val="16"/>
            <w:szCs w:val="16"/>
            <w:lang w:eastAsia="ru-RU"/>
          </w:rPr>
          <w:t>3 статьи 1</w:t>
        </w:r>
      </w:hyperlink>
      <w:r w:rsidRPr="001F202B">
        <w:rPr>
          <w:sz w:val="16"/>
          <w:szCs w:val="16"/>
          <w:lang w:eastAsia="ru-RU"/>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38" w:history="1">
        <w:r w:rsidRPr="001F202B">
          <w:rPr>
            <w:color w:val="0000FF"/>
            <w:sz w:val="16"/>
            <w:szCs w:val="16"/>
            <w:lang w:eastAsia="ru-RU"/>
          </w:rPr>
          <w:t>пункте 5</w:t>
        </w:r>
      </w:hyperlink>
      <w:r w:rsidRPr="001F202B">
        <w:rPr>
          <w:sz w:val="16"/>
          <w:szCs w:val="16"/>
          <w:lang w:eastAsia="ru-RU"/>
        </w:rPr>
        <w:t xml:space="preserve"> статьи 2, с запросом о предоставлении государственной или муниципальной услуги, выраженным в устной, письменной или электронной форме </w:t>
      </w:r>
      <w:r w:rsidRPr="001F202B">
        <w:rPr>
          <w:sz w:val="16"/>
          <w:szCs w:val="16"/>
        </w:rPr>
        <w:t>(далее – заявители).</w:t>
      </w:r>
    </w:p>
    <w:p w:rsidR="001F202B" w:rsidRPr="001F202B" w:rsidRDefault="001F202B" w:rsidP="001F202B">
      <w:pPr>
        <w:ind w:firstLine="709"/>
        <w:jc w:val="both"/>
        <w:rPr>
          <w:sz w:val="16"/>
          <w:szCs w:val="16"/>
        </w:rPr>
      </w:pPr>
      <w:r w:rsidRPr="001F202B">
        <w:rPr>
          <w:sz w:val="16"/>
          <w:szCs w:val="16"/>
        </w:rPr>
        <w:t>2.4. Результатом предоставления муниципальной услуги являются:</w:t>
      </w:r>
    </w:p>
    <w:p w:rsidR="001F202B" w:rsidRPr="001F202B" w:rsidRDefault="001F202B" w:rsidP="001F202B">
      <w:pPr>
        <w:ind w:firstLine="709"/>
        <w:jc w:val="both"/>
        <w:rPr>
          <w:sz w:val="16"/>
          <w:szCs w:val="16"/>
        </w:rPr>
      </w:pPr>
      <w:r w:rsidRPr="001F202B">
        <w:rPr>
          <w:sz w:val="16"/>
          <w:szCs w:val="16"/>
        </w:rPr>
        <w:t>- выдача заявителям разрешения на строительство, реконструкцию, капитальный ремонт объектов капитального строительства, а также ввод объекта в эксплуатацию;</w:t>
      </w:r>
    </w:p>
    <w:p w:rsidR="001F202B" w:rsidRPr="001F202B" w:rsidRDefault="001F202B" w:rsidP="001F202B">
      <w:pPr>
        <w:ind w:firstLine="709"/>
        <w:jc w:val="both"/>
        <w:rPr>
          <w:sz w:val="16"/>
          <w:szCs w:val="16"/>
        </w:rPr>
      </w:pPr>
      <w:r w:rsidRPr="001F202B">
        <w:rPr>
          <w:sz w:val="16"/>
          <w:szCs w:val="16"/>
        </w:rPr>
        <w:t>- отказ в выдаче разрешения.</w:t>
      </w:r>
    </w:p>
    <w:p w:rsidR="001F202B" w:rsidRPr="001F202B" w:rsidRDefault="001F202B" w:rsidP="001F202B">
      <w:pPr>
        <w:ind w:firstLine="709"/>
        <w:jc w:val="both"/>
        <w:rPr>
          <w:sz w:val="16"/>
          <w:szCs w:val="16"/>
        </w:rPr>
      </w:pPr>
      <w:r w:rsidRPr="001F202B">
        <w:rPr>
          <w:sz w:val="16"/>
          <w:szCs w:val="16"/>
        </w:rPr>
        <w:t>2.5. Срок предоставления муниципальной услуги составляет не более 10</w:t>
      </w:r>
      <w:r w:rsidRPr="001F202B">
        <w:rPr>
          <w:b/>
          <w:i/>
          <w:sz w:val="16"/>
          <w:szCs w:val="16"/>
        </w:rPr>
        <w:t xml:space="preserve"> </w:t>
      </w:r>
      <w:r w:rsidRPr="001F202B">
        <w:rPr>
          <w:sz w:val="16"/>
          <w:szCs w:val="16"/>
        </w:rPr>
        <w:t>дней со дня письменного обращения заявителя по почте или в день обращения при личном устном обращении.</w:t>
      </w:r>
    </w:p>
    <w:p w:rsidR="001F202B" w:rsidRPr="001F202B" w:rsidRDefault="001F202B" w:rsidP="001F202B">
      <w:pPr>
        <w:ind w:firstLine="709"/>
        <w:jc w:val="both"/>
        <w:rPr>
          <w:sz w:val="16"/>
          <w:szCs w:val="16"/>
        </w:rPr>
      </w:pPr>
      <w:r w:rsidRPr="001F202B">
        <w:rPr>
          <w:sz w:val="16"/>
          <w:szCs w:val="16"/>
        </w:rPr>
        <w:t>2.6. Правовыми основаниями для предоставления муниципальной услуги является:</w:t>
      </w:r>
    </w:p>
    <w:p w:rsidR="001F202B" w:rsidRPr="001F202B" w:rsidRDefault="001F202B" w:rsidP="001F202B">
      <w:pPr>
        <w:ind w:firstLine="709"/>
        <w:jc w:val="both"/>
        <w:rPr>
          <w:sz w:val="16"/>
          <w:szCs w:val="16"/>
        </w:rPr>
      </w:pPr>
      <w:r w:rsidRPr="001F202B">
        <w:rPr>
          <w:sz w:val="16"/>
          <w:szCs w:val="16"/>
        </w:rPr>
        <w:t>- Конституция Российской Федерации;</w:t>
      </w:r>
    </w:p>
    <w:p w:rsidR="001F202B" w:rsidRPr="001F202B" w:rsidRDefault="001F202B" w:rsidP="001F202B">
      <w:pPr>
        <w:ind w:firstLine="709"/>
        <w:jc w:val="both"/>
        <w:rPr>
          <w:sz w:val="16"/>
          <w:szCs w:val="16"/>
        </w:rPr>
      </w:pPr>
      <w:r w:rsidRPr="001F202B">
        <w:rPr>
          <w:sz w:val="16"/>
          <w:szCs w:val="16"/>
        </w:rPr>
        <w:t>- Градостроительный кодекс Российской Федерации;</w:t>
      </w:r>
    </w:p>
    <w:p w:rsidR="001F202B" w:rsidRPr="001F202B" w:rsidRDefault="001F202B" w:rsidP="001F202B">
      <w:pPr>
        <w:ind w:firstLine="709"/>
        <w:jc w:val="both"/>
        <w:rPr>
          <w:sz w:val="16"/>
          <w:szCs w:val="16"/>
        </w:rPr>
      </w:pPr>
      <w:r w:rsidRPr="001F202B">
        <w:rPr>
          <w:sz w:val="16"/>
          <w:szCs w:val="16"/>
        </w:rPr>
        <w:t>- Жилищный кодекс Российской Федерации;</w:t>
      </w:r>
    </w:p>
    <w:p w:rsidR="001F202B" w:rsidRPr="001F202B" w:rsidRDefault="001F202B" w:rsidP="001F202B">
      <w:pPr>
        <w:ind w:firstLine="709"/>
        <w:jc w:val="both"/>
        <w:rPr>
          <w:sz w:val="16"/>
          <w:szCs w:val="16"/>
        </w:rPr>
      </w:pPr>
      <w:r w:rsidRPr="001F202B">
        <w:rPr>
          <w:sz w:val="16"/>
          <w:szCs w:val="16"/>
        </w:rPr>
        <w:t>- Федеральный закон от 06.10.2003 № 131-ФЗ «Об общих принципах организации местного самоуправления в Российской Федерации»;</w:t>
      </w:r>
    </w:p>
    <w:p w:rsidR="001F202B" w:rsidRPr="001F202B" w:rsidRDefault="001F202B" w:rsidP="001F202B">
      <w:pPr>
        <w:ind w:firstLine="709"/>
        <w:jc w:val="both"/>
        <w:rPr>
          <w:sz w:val="16"/>
          <w:szCs w:val="16"/>
        </w:rPr>
      </w:pPr>
      <w:r w:rsidRPr="001F202B">
        <w:rPr>
          <w:sz w:val="16"/>
          <w:szCs w:val="16"/>
        </w:rPr>
        <w:t>- Федеральный закон от 27.07.2010 № 210-ФЗ «Об организации предоставления государственных и муниципальных услуг»;</w:t>
      </w:r>
    </w:p>
    <w:p w:rsidR="001F202B" w:rsidRPr="001F202B" w:rsidRDefault="001F202B" w:rsidP="001F202B">
      <w:pPr>
        <w:autoSpaceDE w:val="0"/>
        <w:autoSpaceDN w:val="0"/>
        <w:adjustRightInd w:val="0"/>
        <w:ind w:firstLine="709"/>
        <w:jc w:val="both"/>
        <w:rPr>
          <w:sz w:val="16"/>
          <w:szCs w:val="16"/>
          <w:lang w:eastAsia="ru-RU"/>
        </w:rPr>
      </w:pPr>
      <w:r w:rsidRPr="001F202B">
        <w:rPr>
          <w:sz w:val="16"/>
          <w:szCs w:val="16"/>
        </w:rPr>
        <w:t xml:space="preserve">  - </w:t>
      </w:r>
      <w:r w:rsidRPr="001F202B">
        <w:rPr>
          <w:sz w:val="16"/>
          <w:szCs w:val="16"/>
          <w:lang w:eastAsia="ru-RU"/>
        </w:rPr>
        <w:t>Приказ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w:t>
      </w:r>
    </w:p>
    <w:p w:rsidR="001F202B" w:rsidRPr="001F202B" w:rsidRDefault="001F202B" w:rsidP="001F202B">
      <w:pPr>
        <w:ind w:firstLine="709"/>
        <w:jc w:val="both"/>
        <w:rPr>
          <w:sz w:val="16"/>
          <w:szCs w:val="16"/>
        </w:rPr>
      </w:pPr>
      <w:r w:rsidRPr="001F202B">
        <w:rPr>
          <w:sz w:val="16"/>
          <w:szCs w:val="16"/>
        </w:rPr>
        <w:t>- Устав муниципального образования поселок Большая Ирба.</w:t>
      </w:r>
    </w:p>
    <w:p w:rsidR="001F202B" w:rsidRPr="001F202B" w:rsidRDefault="001F202B" w:rsidP="001F202B">
      <w:pPr>
        <w:ind w:firstLine="709"/>
        <w:jc w:val="both"/>
        <w:rPr>
          <w:sz w:val="16"/>
          <w:szCs w:val="16"/>
        </w:rPr>
      </w:pPr>
      <w:r w:rsidRPr="001F202B">
        <w:rPr>
          <w:sz w:val="16"/>
          <w:szCs w:val="16"/>
        </w:rPr>
        <w:t>2.7. Исчерпывающий перечень документов, необходимых для предоставления муниципальной услуги (далее – документы):</w:t>
      </w:r>
    </w:p>
    <w:p w:rsidR="001F202B" w:rsidRPr="001F202B" w:rsidRDefault="001F202B" w:rsidP="001F202B">
      <w:pPr>
        <w:ind w:firstLine="709"/>
        <w:jc w:val="both"/>
        <w:rPr>
          <w:sz w:val="16"/>
          <w:szCs w:val="16"/>
        </w:rPr>
      </w:pPr>
      <w:r w:rsidRPr="001F202B">
        <w:rPr>
          <w:sz w:val="16"/>
          <w:szCs w:val="16"/>
        </w:rPr>
        <w:t>2.7.1. Для целей строительства, реконструкции объекта капитального строительства подается заявление о выдаче разрешения на строительство с приложением следующих документов:</w:t>
      </w:r>
    </w:p>
    <w:p w:rsidR="001F202B" w:rsidRPr="001F202B" w:rsidRDefault="001F202B" w:rsidP="001F202B">
      <w:pPr>
        <w:ind w:firstLine="709"/>
        <w:jc w:val="both"/>
        <w:rPr>
          <w:sz w:val="16"/>
          <w:szCs w:val="16"/>
        </w:rPr>
      </w:pPr>
      <w:r w:rsidRPr="001F202B">
        <w:rPr>
          <w:sz w:val="16"/>
          <w:szCs w:val="16"/>
        </w:rPr>
        <w:t>1) правоустанавливающие документы на земельный участок;</w:t>
      </w:r>
    </w:p>
    <w:p w:rsidR="001F202B" w:rsidRPr="001F202B" w:rsidRDefault="001F202B" w:rsidP="001F202B">
      <w:pPr>
        <w:ind w:firstLine="709"/>
        <w:jc w:val="both"/>
        <w:rPr>
          <w:sz w:val="16"/>
          <w:szCs w:val="16"/>
        </w:rPr>
      </w:pPr>
      <w:r w:rsidRPr="001F202B">
        <w:rPr>
          <w:sz w:val="16"/>
          <w:szCs w:val="16"/>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1F202B" w:rsidRPr="001F202B" w:rsidRDefault="001F202B" w:rsidP="001F202B">
      <w:pPr>
        <w:ind w:firstLine="709"/>
        <w:jc w:val="both"/>
        <w:rPr>
          <w:sz w:val="16"/>
          <w:szCs w:val="16"/>
        </w:rPr>
      </w:pPr>
      <w:r w:rsidRPr="001F202B">
        <w:rPr>
          <w:sz w:val="16"/>
          <w:szCs w:val="16"/>
        </w:rPr>
        <w:t>3) материалы, содержащиеся в проектной документации:</w:t>
      </w:r>
    </w:p>
    <w:p w:rsidR="001F202B" w:rsidRPr="001F202B" w:rsidRDefault="001F202B" w:rsidP="001F202B">
      <w:pPr>
        <w:ind w:firstLine="709"/>
        <w:jc w:val="both"/>
        <w:rPr>
          <w:sz w:val="16"/>
          <w:szCs w:val="16"/>
        </w:rPr>
      </w:pPr>
      <w:r w:rsidRPr="001F202B">
        <w:rPr>
          <w:sz w:val="16"/>
          <w:szCs w:val="16"/>
        </w:rPr>
        <w:t>а) пояснительная записка;</w:t>
      </w:r>
    </w:p>
    <w:p w:rsidR="001F202B" w:rsidRPr="001F202B" w:rsidRDefault="001F202B" w:rsidP="001F202B">
      <w:pPr>
        <w:ind w:firstLine="709"/>
        <w:jc w:val="both"/>
        <w:rPr>
          <w:sz w:val="16"/>
          <w:szCs w:val="16"/>
        </w:rPr>
      </w:pPr>
      <w:r w:rsidRPr="001F202B">
        <w:rPr>
          <w:sz w:val="16"/>
          <w:szCs w:val="1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F202B" w:rsidRPr="001F202B" w:rsidRDefault="001F202B" w:rsidP="001F202B">
      <w:pPr>
        <w:ind w:firstLine="709"/>
        <w:jc w:val="both"/>
        <w:rPr>
          <w:sz w:val="16"/>
          <w:szCs w:val="16"/>
        </w:rPr>
      </w:pPr>
      <w:r w:rsidRPr="001F202B">
        <w:rPr>
          <w:sz w:val="16"/>
          <w:szCs w:val="16"/>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w:t>
      </w:r>
      <w:r w:rsidRPr="001F202B">
        <w:rPr>
          <w:sz w:val="16"/>
          <w:szCs w:val="16"/>
        </w:rPr>
        <w:lastRenderedPageBreak/>
        <w:t>планировке территории применительно к линейным объектам;</w:t>
      </w:r>
    </w:p>
    <w:p w:rsidR="001F202B" w:rsidRPr="001F202B" w:rsidRDefault="001F202B" w:rsidP="001F202B">
      <w:pPr>
        <w:ind w:firstLine="709"/>
        <w:jc w:val="both"/>
        <w:rPr>
          <w:sz w:val="16"/>
          <w:szCs w:val="16"/>
        </w:rPr>
      </w:pPr>
      <w:r w:rsidRPr="001F202B">
        <w:rPr>
          <w:sz w:val="16"/>
          <w:szCs w:val="16"/>
        </w:rPr>
        <w:t>г) схемы, отображающие архитектурные решения;</w:t>
      </w:r>
    </w:p>
    <w:p w:rsidR="001F202B" w:rsidRPr="001F202B" w:rsidRDefault="001F202B" w:rsidP="001F202B">
      <w:pPr>
        <w:ind w:firstLine="709"/>
        <w:jc w:val="both"/>
        <w:rPr>
          <w:sz w:val="16"/>
          <w:szCs w:val="16"/>
        </w:rPr>
      </w:pPr>
      <w:r w:rsidRPr="001F202B">
        <w:rPr>
          <w:sz w:val="16"/>
          <w:szCs w:val="1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F202B" w:rsidRPr="001F202B" w:rsidRDefault="001F202B" w:rsidP="001F202B">
      <w:pPr>
        <w:ind w:firstLine="709"/>
        <w:jc w:val="both"/>
        <w:rPr>
          <w:sz w:val="16"/>
          <w:szCs w:val="16"/>
        </w:rPr>
      </w:pPr>
      <w:r w:rsidRPr="001F202B">
        <w:rPr>
          <w:sz w:val="16"/>
          <w:szCs w:val="16"/>
        </w:rPr>
        <w:t>е) проект организации строительства объекта капитального строительства;</w:t>
      </w:r>
    </w:p>
    <w:p w:rsidR="001F202B" w:rsidRPr="001F202B" w:rsidRDefault="001F202B" w:rsidP="001F202B">
      <w:pPr>
        <w:ind w:firstLine="709"/>
        <w:jc w:val="both"/>
        <w:rPr>
          <w:sz w:val="16"/>
          <w:szCs w:val="16"/>
        </w:rPr>
      </w:pPr>
      <w:r w:rsidRPr="001F202B">
        <w:rPr>
          <w:sz w:val="16"/>
          <w:szCs w:val="16"/>
        </w:rPr>
        <w:t>ж) проект организации работ по сносу или демонтажу объектов капитального строительства, их частей;</w:t>
      </w:r>
    </w:p>
    <w:p w:rsidR="001F202B" w:rsidRPr="001F202B" w:rsidRDefault="001F202B" w:rsidP="001F202B">
      <w:pPr>
        <w:ind w:firstLine="709"/>
        <w:jc w:val="both"/>
        <w:rPr>
          <w:sz w:val="16"/>
          <w:szCs w:val="16"/>
        </w:rPr>
      </w:pPr>
      <w:r w:rsidRPr="001F202B">
        <w:rPr>
          <w:sz w:val="16"/>
          <w:szCs w:val="16"/>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экспертизы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1F202B" w:rsidRPr="001F202B" w:rsidRDefault="001F202B" w:rsidP="001F202B">
      <w:pPr>
        <w:ind w:firstLine="709"/>
        <w:jc w:val="both"/>
        <w:rPr>
          <w:sz w:val="16"/>
          <w:szCs w:val="16"/>
        </w:rPr>
      </w:pPr>
      <w:r w:rsidRPr="001F202B">
        <w:rPr>
          <w:sz w:val="16"/>
          <w:szCs w:val="16"/>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1F202B" w:rsidRPr="001F202B" w:rsidRDefault="001F202B" w:rsidP="001F202B">
      <w:pPr>
        <w:ind w:firstLine="709"/>
        <w:jc w:val="both"/>
        <w:rPr>
          <w:sz w:val="16"/>
          <w:szCs w:val="16"/>
        </w:rPr>
      </w:pPr>
      <w:r w:rsidRPr="001F202B">
        <w:rPr>
          <w:sz w:val="16"/>
          <w:szCs w:val="16"/>
        </w:rPr>
        <w:t>6) согласие всех правообладателей объекта капитального строительства в случае реконструкции такого объекта;</w:t>
      </w:r>
    </w:p>
    <w:p w:rsidR="001F202B" w:rsidRPr="001F202B" w:rsidRDefault="001F202B" w:rsidP="001F202B">
      <w:pPr>
        <w:ind w:firstLine="709"/>
        <w:jc w:val="both"/>
        <w:rPr>
          <w:sz w:val="16"/>
          <w:szCs w:val="16"/>
        </w:rPr>
      </w:pPr>
      <w:r w:rsidRPr="001F202B">
        <w:rPr>
          <w:sz w:val="16"/>
          <w:szCs w:val="16"/>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F202B" w:rsidRPr="001F202B" w:rsidRDefault="001F202B" w:rsidP="001F202B">
      <w:pPr>
        <w:ind w:firstLine="709"/>
        <w:jc w:val="both"/>
        <w:rPr>
          <w:sz w:val="16"/>
          <w:szCs w:val="16"/>
        </w:rPr>
      </w:pPr>
      <w:r w:rsidRPr="001F202B">
        <w:rPr>
          <w:sz w:val="16"/>
          <w:szCs w:val="16"/>
        </w:rPr>
        <w:t>2.7.2. Документы (их копии или сведения, содержащиеся в них), указанные в подпунктах 1, 2 и 5 пунктах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застройщик не представил указанные документы самостоятельно.</w:t>
      </w:r>
    </w:p>
    <w:p w:rsidR="001F202B" w:rsidRPr="001F202B" w:rsidRDefault="001F202B" w:rsidP="001F202B">
      <w:pPr>
        <w:ind w:firstLine="709"/>
        <w:jc w:val="both"/>
        <w:rPr>
          <w:sz w:val="16"/>
          <w:szCs w:val="16"/>
        </w:rPr>
      </w:pPr>
      <w:r w:rsidRPr="001F202B">
        <w:rPr>
          <w:sz w:val="16"/>
          <w:szCs w:val="16"/>
        </w:rPr>
        <w:t>По межведомственным запросам администрации документы (их копии или сведения, содержащиеся в них), указанные в подпунктах 2 и 5 пункта 2.7.1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F202B" w:rsidRPr="001F202B" w:rsidRDefault="001F202B" w:rsidP="001F202B">
      <w:pPr>
        <w:ind w:firstLine="709"/>
        <w:jc w:val="both"/>
        <w:rPr>
          <w:sz w:val="16"/>
          <w:szCs w:val="16"/>
        </w:rPr>
      </w:pPr>
      <w:r w:rsidRPr="001F202B">
        <w:rPr>
          <w:sz w:val="16"/>
          <w:szCs w:val="16"/>
        </w:rPr>
        <w:t>2.7.3. Документы, указанные в подпункте 1 пункта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F202B" w:rsidRPr="001F202B" w:rsidRDefault="001F202B" w:rsidP="001F202B">
      <w:pPr>
        <w:ind w:firstLine="709"/>
        <w:jc w:val="both"/>
        <w:rPr>
          <w:sz w:val="16"/>
          <w:szCs w:val="16"/>
        </w:rPr>
      </w:pPr>
      <w:r w:rsidRPr="001F202B">
        <w:rPr>
          <w:sz w:val="16"/>
          <w:szCs w:val="16"/>
        </w:rPr>
        <w:t xml:space="preserve">2.7.4. Для целей строительства, реконструкции, капитального ремонта объекта индивидуального жилищного строительства подается </w:t>
      </w:r>
      <w:r w:rsidRPr="001F202B">
        <w:rPr>
          <w:sz w:val="16"/>
          <w:szCs w:val="16"/>
        </w:rPr>
        <w:lastRenderedPageBreak/>
        <w:t>заявление о выдаче разрешения на строительство с приложением следующих документов:</w:t>
      </w:r>
    </w:p>
    <w:p w:rsidR="001F202B" w:rsidRPr="001F202B" w:rsidRDefault="001F202B" w:rsidP="001F202B">
      <w:pPr>
        <w:ind w:firstLine="709"/>
        <w:jc w:val="both"/>
        <w:rPr>
          <w:sz w:val="16"/>
          <w:szCs w:val="16"/>
        </w:rPr>
      </w:pPr>
      <w:r w:rsidRPr="001F202B">
        <w:rPr>
          <w:sz w:val="16"/>
          <w:szCs w:val="16"/>
        </w:rPr>
        <w:t>1) правоустанавливающие документы на земельный участок;</w:t>
      </w:r>
    </w:p>
    <w:p w:rsidR="001F202B" w:rsidRPr="001F202B" w:rsidRDefault="001F202B" w:rsidP="001F202B">
      <w:pPr>
        <w:ind w:firstLine="709"/>
        <w:jc w:val="both"/>
        <w:rPr>
          <w:sz w:val="16"/>
          <w:szCs w:val="16"/>
        </w:rPr>
      </w:pPr>
      <w:r w:rsidRPr="001F202B">
        <w:rPr>
          <w:sz w:val="16"/>
          <w:szCs w:val="16"/>
        </w:rPr>
        <w:t>2) градостроительный план земельного участка;</w:t>
      </w:r>
    </w:p>
    <w:p w:rsidR="001F202B" w:rsidRPr="001F202B" w:rsidRDefault="001F202B" w:rsidP="001F202B">
      <w:pPr>
        <w:ind w:firstLine="709"/>
        <w:jc w:val="both"/>
        <w:rPr>
          <w:sz w:val="16"/>
          <w:szCs w:val="16"/>
        </w:rPr>
      </w:pPr>
      <w:r w:rsidRPr="001F202B">
        <w:rPr>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1F202B" w:rsidRPr="001F202B" w:rsidRDefault="001F202B" w:rsidP="001F202B">
      <w:pPr>
        <w:ind w:firstLine="709"/>
        <w:jc w:val="both"/>
        <w:rPr>
          <w:sz w:val="16"/>
          <w:szCs w:val="16"/>
        </w:rPr>
      </w:pPr>
      <w:r w:rsidRPr="001F202B">
        <w:rPr>
          <w:sz w:val="16"/>
          <w:szCs w:val="16"/>
        </w:rPr>
        <w:t>2.7.5. Документы (их копии или сведения, содержащиеся в них), указанные в подпунктах 1 и 2 пункта 2.10.5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1F202B" w:rsidRPr="001F202B" w:rsidRDefault="001F202B" w:rsidP="001F202B">
      <w:pPr>
        <w:ind w:firstLine="709"/>
        <w:jc w:val="both"/>
        <w:rPr>
          <w:sz w:val="16"/>
          <w:szCs w:val="16"/>
        </w:rPr>
      </w:pPr>
      <w:r w:rsidRPr="001F202B">
        <w:rPr>
          <w:sz w:val="16"/>
          <w:szCs w:val="16"/>
        </w:rPr>
        <w:t>Документы, указанные в подпункте 1 пункта 2.10.5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F202B" w:rsidRPr="001F202B" w:rsidRDefault="001F202B" w:rsidP="001F202B">
      <w:pPr>
        <w:ind w:firstLine="709"/>
        <w:jc w:val="both"/>
        <w:rPr>
          <w:sz w:val="16"/>
          <w:szCs w:val="16"/>
        </w:rPr>
      </w:pPr>
      <w:r w:rsidRPr="001F202B">
        <w:rPr>
          <w:sz w:val="16"/>
          <w:szCs w:val="16"/>
        </w:rPr>
        <w:t xml:space="preserve">2.7.6. Для целей получения разрешения на ввод объекта в эксплуатацию заявителем подается заявление с приложением следующих документов:  </w:t>
      </w:r>
    </w:p>
    <w:p w:rsidR="001F202B" w:rsidRPr="001F202B" w:rsidRDefault="001F202B" w:rsidP="001F202B">
      <w:pPr>
        <w:ind w:firstLine="709"/>
        <w:jc w:val="both"/>
        <w:rPr>
          <w:sz w:val="16"/>
          <w:szCs w:val="16"/>
        </w:rPr>
      </w:pPr>
      <w:r w:rsidRPr="001F202B">
        <w:rPr>
          <w:sz w:val="16"/>
          <w:szCs w:val="16"/>
        </w:rPr>
        <w:t>1) правоустанавливающие документы на земельный участок;</w:t>
      </w:r>
    </w:p>
    <w:p w:rsidR="001F202B" w:rsidRPr="001F202B" w:rsidRDefault="001F202B" w:rsidP="001F202B">
      <w:pPr>
        <w:ind w:firstLine="709"/>
        <w:jc w:val="both"/>
        <w:rPr>
          <w:sz w:val="16"/>
          <w:szCs w:val="16"/>
        </w:rPr>
      </w:pPr>
      <w:r w:rsidRPr="001F202B">
        <w:rPr>
          <w:sz w:val="16"/>
          <w:szCs w:val="16"/>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F202B" w:rsidRPr="001F202B" w:rsidRDefault="001F202B" w:rsidP="001F202B">
      <w:pPr>
        <w:ind w:firstLine="709"/>
        <w:jc w:val="both"/>
        <w:rPr>
          <w:sz w:val="16"/>
          <w:szCs w:val="16"/>
        </w:rPr>
      </w:pPr>
      <w:r w:rsidRPr="001F202B">
        <w:rPr>
          <w:sz w:val="16"/>
          <w:szCs w:val="16"/>
        </w:rPr>
        <w:t>3) разрешение на строительство;</w:t>
      </w:r>
    </w:p>
    <w:p w:rsidR="001F202B" w:rsidRPr="001F202B" w:rsidRDefault="001F202B" w:rsidP="001F202B">
      <w:pPr>
        <w:ind w:firstLine="709"/>
        <w:jc w:val="both"/>
        <w:rPr>
          <w:sz w:val="16"/>
          <w:szCs w:val="16"/>
        </w:rPr>
      </w:pPr>
      <w:r w:rsidRPr="001F202B">
        <w:rPr>
          <w:sz w:val="16"/>
          <w:szCs w:val="16"/>
        </w:rPr>
        <w:t>4) акт приемки объекта капитального строительства (в случае осуществления строительства, реконструкции на основании договора);</w:t>
      </w:r>
    </w:p>
    <w:p w:rsidR="001F202B" w:rsidRPr="001F202B" w:rsidRDefault="001F202B" w:rsidP="001F202B">
      <w:pPr>
        <w:ind w:firstLine="709"/>
        <w:jc w:val="both"/>
        <w:rPr>
          <w:sz w:val="16"/>
          <w:szCs w:val="16"/>
        </w:rPr>
      </w:pPr>
      <w:r w:rsidRPr="001F202B">
        <w:rPr>
          <w:sz w:val="16"/>
          <w:szCs w:val="16"/>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F202B" w:rsidRPr="001F202B" w:rsidRDefault="001F202B" w:rsidP="001F202B">
      <w:pPr>
        <w:ind w:firstLine="709"/>
        <w:jc w:val="both"/>
        <w:rPr>
          <w:sz w:val="16"/>
          <w:szCs w:val="16"/>
        </w:rPr>
      </w:pPr>
      <w:r w:rsidRPr="001F202B">
        <w:rPr>
          <w:sz w:val="16"/>
          <w:szCs w:val="16"/>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F202B" w:rsidRPr="001F202B" w:rsidRDefault="001F202B" w:rsidP="001F202B">
      <w:pPr>
        <w:ind w:firstLine="709"/>
        <w:jc w:val="both"/>
        <w:rPr>
          <w:sz w:val="16"/>
          <w:szCs w:val="16"/>
        </w:rPr>
      </w:pPr>
      <w:r w:rsidRPr="001F202B">
        <w:rPr>
          <w:sz w:val="16"/>
          <w:szCs w:val="16"/>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F202B" w:rsidRPr="001F202B" w:rsidRDefault="001F202B" w:rsidP="001F202B">
      <w:pPr>
        <w:ind w:firstLine="709"/>
        <w:jc w:val="both"/>
        <w:rPr>
          <w:sz w:val="16"/>
          <w:szCs w:val="16"/>
        </w:rPr>
      </w:pPr>
      <w:r w:rsidRPr="001F202B">
        <w:rPr>
          <w:sz w:val="16"/>
          <w:szCs w:val="16"/>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w:t>
      </w:r>
      <w:r w:rsidRPr="001F202B">
        <w:rPr>
          <w:sz w:val="16"/>
          <w:szCs w:val="16"/>
        </w:rPr>
        <w:lastRenderedPageBreak/>
        <w:t>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F202B" w:rsidRPr="001F202B" w:rsidRDefault="001F202B" w:rsidP="001F202B">
      <w:pPr>
        <w:ind w:firstLine="709"/>
        <w:jc w:val="both"/>
        <w:rPr>
          <w:sz w:val="16"/>
          <w:szCs w:val="16"/>
        </w:rPr>
      </w:pPr>
      <w:r w:rsidRPr="001F202B">
        <w:rPr>
          <w:sz w:val="16"/>
          <w:szCs w:val="16"/>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1F202B" w:rsidRPr="001F202B" w:rsidRDefault="001F202B" w:rsidP="001F202B">
      <w:pPr>
        <w:ind w:firstLine="709"/>
        <w:jc w:val="both"/>
        <w:rPr>
          <w:sz w:val="16"/>
          <w:szCs w:val="16"/>
        </w:rPr>
      </w:pPr>
      <w:r w:rsidRPr="001F202B">
        <w:rPr>
          <w:sz w:val="16"/>
          <w:szCs w:val="16"/>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F202B" w:rsidRPr="001F202B" w:rsidRDefault="001F202B" w:rsidP="001F202B">
      <w:pPr>
        <w:ind w:firstLine="709"/>
        <w:jc w:val="both"/>
        <w:rPr>
          <w:sz w:val="16"/>
          <w:szCs w:val="16"/>
        </w:rPr>
      </w:pPr>
      <w:r w:rsidRPr="001F202B">
        <w:rPr>
          <w:sz w:val="16"/>
          <w:szCs w:val="16"/>
        </w:rPr>
        <w:t>11) технический план, подготовленный в соответствии с требованиями статьи 41 Федерального закона от 24.07.2007 № 221-ФЗ «О государственном кадастре недвижимости».</w:t>
      </w:r>
    </w:p>
    <w:p w:rsidR="001F202B" w:rsidRPr="001F202B" w:rsidRDefault="001F202B" w:rsidP="001F202B">
      <w:pPr>
        <w:ind w:firstLine="709"/>
        <w:jc w:val="both"/>
        <w:rPr>
          <w:sz w:val="16"/>
          <w:szCs w:val="16"/>
        </w:rPr>
      </w:pPr>
      <w:r w:rsidRPr="001F202B">
        <w:rPr>
          <w:sz w:val="16"/>
          <w:szCs w:val="16"/>
        </w:rPr>
        <w:t>2.7.7. Документы (их копии или сведения, содержащиеся в них), указанные в подпунктах 1, 2, 3 и 9 пункта 2.7.6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казанные документы, если застройщик не представил указанные документы самостоятельно.</w:t>
      </w:r>
    </w:p>
    <w:p w:rsidR="001F202B" w:rsidRPr="001F202B" w:rsidRDefault="001F202B" w:rsidP="001F202B">
      <w:pPr>
        <w:ind w:firstLine="709"/>
        <w:jc w:val="both"/>
        <w:rPr>
          <w:sz w:val="16"/>
          <w:szCs w:val="16"/>
        </w:rPr>
      </w:pPr>
      <w:r w:rsidRPr="001F202B">
        <w:rPr>
          <w:sz w:val="16"/>
          <w:szCs w:val="16"/>
        </w:rPr>
        <w:t>Документы, указанные в подпунктах 1, 4, 5, 6, 7 и 8 пункта 2.7.6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F202B" w:rsidRPr="001F202B" w:rsidRDefault="001F202B" w:rsidP="001F202B">
      <w:pPr>
        <w:ind w:firstLine="709"/>
        <w:jc w:val="both"/>
        <w:rPr>
          <w:sz w:val="16"/>
          <w:szCs w:val="16"/>
        </w:rPr>
      </w:pPr>
      <w:r w:rsidRPr="001F202B">
        <w:rPr>
          <w:sz w:val="16"/>
          <w:szCs w:val="16"/>
        </w:rPr>
        <w:t>2.8. Требовать от заявителей иные документы, не предусмотренные пунктами 2.7.-2.7.7 административного регламента, не допускается.</w:t>
      </w:r>
    </w:p>
    <w:p w:rsidR="001F202B" w:rsidRPr="001F202B" w:rsidRDefault="001F202B" w:rsidP="001F202B">
      <w:pPr>
        <w:ind w:firstLine="709"/>
        <w:jc w:val="both"/>
        <w:rPr>
          <w:sz w:val="16"/>
          <w:szCs w:val="16"/>
        </w:rPr>
      </w:pPr>
      <w:r w:rsidRPr="001F202B">
        <w:rPr>
          <w:sz w:val="16"/>
          <w:szCs w:val="16"/>
        </w:rPr>
        <w:t>2.9. Запрещено требовать от заявителя:</w:t>
      </w:r>
    </w:p>
    <w:p w:rsidR="001F202B" w:rsidRPr="001F202B" w:rsidRDefault="001F202B" w:rsidP="001F202B">
      <w:pPr>
        <w:ind w:firstLine="709"/>
        <w:jc w:val="both"/>
        <w:rPr>
          <w:sz w:val="16"/>
          <w:szCs w:val="16"/>
        </w:rPr>
      </w:pPr>
      <w:r w:rsidRPr="001F202B">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02B" w:rsidRPr="001F202B" w:rsidRDefault="001F202B" w:rsidP="001F202B">
      <w:pPr>
        <w:ind w:firstLine="709"/>
        <w:jc w:val="both"/>
        <w:rPr>
          <w:sz w:val="16"/>
          <w:szCs w:val="16"/>
        </w:rPr>
      </w:pPr>
      <w:r w:rsidRPr="001F202B">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1F202B">
        <w:rPr>
          <w:sz w:val="16"/>
          <w:szCs w:val="16"/>
        </w:rPr>
        <w:lastRenderedPageBreak/>
        <w:t>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F202B" w:rsidRPr="001F202B" w:rsidRDefault="001F202B" w:rsidP="001F202B">
      <w:pPr>
        <w:ind w:firstLine="709"/>
        <w:jc w:val="both"/>
        <w:rPr>
          <w:sz w:val="16"/>
          <w:szCs w:val="16"/>
        </w:rPr>
      </w:pPr>
      <w:r w:rsidRPr="001F202B">
        <w:rPr>
          <w:sz w:val="16"/>
          <w:szCs w:val="16"/>
        </w:rPr>
        <w:t>осуществления действия,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F202B" w:rsidRPr="001F202B" w:rsidRDefault="001F202B" w:rsidP="001F202B">
      <w:pPr>
        <w:ind w:firstLine="709"/>
        <w:jc w:val="both"/>
        <w:rPr>
          <w:sz w:val="16"/>
          <w:szCs w:val="16"/>
        </w:rPr>
      </w:pPr>
      <w:r w:rsidRPr="001F202B">
        <w:rPr>
          <w:sz w:val="16"/>
          <w:szCs w:val="16"/>
        </w:rPr>
        <w:t>2.10. Исчерпывающий перечень оснований для отказа в приеме документов:</w:t>
      </w:r>
    </w:p>
    <w:p w:rsidR="001F202B" w:rsidRPr="001F202B" w:rsidRDefault="001F202B" w:rsidP="001F202B">
      <w:pPr>
        <w:ind w:firstLine="709"/>
        <w:jc w:val="both"/>
        <w:rPr>
          <w:sz w:val="16"/>
          <w:szCs w:val="16"/>
        </w:rPr>
      </w:pPr>
      <w:r w:rsidRPr="001F202B">
        <w:rPr>
          <w:sz w:val="16"/>
          <w:szCs w:val="16"/>
        </w:rPr>
        <w:t>2.11. Исчерпывающий перечень оснований для отказа в предоставлении муниципальной услуги:</w:t>
      </w:r>
    </w:p>
    <w:p w:rsidR="001F202B" w:rsidRPr="001F202B" w:rsidRDefault="001F202B" w:rsidP="001F202B">
      <w:pPr>
        <w:autoSpaceDE w:val="0"/>
        <w:autoSpaceDN w:val="0"/>
        <w:adjustRightInd w:val="0"/>
        <w:ind w:firstLine="709"/>
        <w:jc w:val="both"/>
        <w:outlineLvl w:val="2"/>
        <w:rPr>
          <w:sz w:val="16"/>
          <w:szCs w:val="16"/>
        </w:rPr>
      </w:pPr>
      <w:r w:rsidRPr="001F202B">
        <w:rPr>
          <w:sz w:val="16"/>
          <w:szCs w:val="16"/>
        </w:rPr>
        <w:t>1) подача заявления неуполномоченным лицом;</w:t>
      </w:r>
    </w:p>
    <w:p w:rsidR="001F202B" w:rsidRPr="001F202B" w:rsidRDefault="001F202B" w:rsidP="001F202B">
      <w:pPr>
        <w:autoSpaceDE w:val="0"/>
        <w:autoSpaceDN w:val="0"/>
        <w:adjustRightInd w:val="0"/>
        <w:ind w:firstLine="709"/>
        <w:jc w:val="both"/>
        <w:outlineLvl w:val="2"/>
        <w:rPr>
          <w:sz w:val="16"/>
          <w:szCs w:val="16"/>
        </w:rPr>
      </w:pPr>
      <w:r w:rsidRPr="001F202B">
        <w:rPr>
          <w:sz w:val="16"/>
          <w:szCs w:val="16"/>
        </w:rPr>
        <w:t>2)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1F202B" w:rsidRPr="001F202B" w:rsidRDefault="001F202B" w:rsidP="001F202B">
      <w:pPr>
        <w:autoSpaceDE w:val="0"/>
        <w:autoSpaceDN w:val="0"/>
        <w:adjustRightInd w:val="0"/>
        <w:ind w:firstLine="709"/>
        <w:jc w:val="both"/>
        <w:outlineLvl w:val="2"/>
        <w:rPr>
          <w:sz w:val="16"/>
          <w:szCs w:val="16"/>
        </w:rPr>
      </w:pPr>
      <w:r w:rsidRPr="001F202B">
        <w:rPr>
          <w:sz w:val="16"/>
          <w:szCs w:val="16"/>
        </w:rPr>
        <w:t>3) исправления и подчистки в заявлении и в документах;</w:t>
      </w:r>
    </w:p>
    <w:p w:rsidR="001F202B" w:rsidRPr="001F202B" w:rsidRDefault="001F202B" w:rsidP="001F202B">
      <w:pPr>
        <w:autoSpaceDE w:val="0"/>
        <w:autoSpaceDN w:val="0"/>
        <w:adjustRightInd w:val="0"/>
        <w:ind w:firstLine="709"/>
        <w:jc w:val="both"/>
        <w:outlineLvl w:val="2"/>
        <w:rPr>
          <w:sz w:val="16"/>
          <w:szCs w:val="16"/>
        </w:rPr>
      </w:pPr>
      <w:r w:rsidRPr="001F202B">
        <w:rPr>
          <w:sz w:val="16"/>
          <w:szCs w:val="16"/>
        </w:rPr>
        <w:t>4)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1F202B" w:rsidRPr="001F202B" w:rsidRDefault="001F202B" w:rsidP="001F202B">
      <w:pPr>
        <w:autoSpaceDE w:val="0"/>
        <w:autoSpaceDN w:val="0"/>
        <w:adjustRightInd w:val="0"/>
        <w:ind w:firstLine="709"/>
        <w:jc w:val="both"/>
        <w:outlineLvl w:val="2"/>
        <w:rPr>
          <w:sz w:val="16"/>
          <w:szCs w:val="16"/>
        </w:rPr>
      </w:pPr>
      <w:r w:rsidRPr="001F202B">
        <w:rPr>
          <w:sz w:val="16"/>
          <w:szCs w:val="16"/>
        </w:rPr>
        <w:t>5) заявление не поддается прочтению, содержит нецензурные или оскорбительные выражения.</w:t>
      </w:r>
    </w:p>
    <w:p w:rsidR="001F202B" w:rsidRPr="001F202B" w:rsidRDefault="001F202B" w:rsidP="001F202B">
      <w:pPr>
        <w:autoSpaceDE w:val="0"/>
        <w:autoSpaceDN w:val="0"/>
        <w:adjustRightInd w:val="0"/>
        <w:ind w:firstLine="709"/>
        <w:jc w:val="both"/>
        <w:outlineLvl w:val="1"/>
        <w:rPr>
          <w:sz w:val="16"/>
          <w:szCs w:val="16"/>
        </w:rPr>
      </w:pPr>
      <w:r w:rsidRPr="001F202B">
        <w:rPr>
          <w:sz w:val="16"/>
          <w:szCs w:val="16"/>
        </w:rPr>
        <w:t>2.11. Исчерпывающий перечень оснований для отказа в предоставлении муниципальной услуги:</w:t>
      </w:r>
    </w:p>
    <w:p w:rsidR="001F202B" w:rsidRPr="001F202B" w:rsidRDefault="001F202B" w:rsidP="001F202B">
      <w:pPr>
        <w:autoSpaceDE w:val="0"/>
        <w:autoSpaceDN w:val="0"/>
        <w:adjustRightInd w:val="0"/>
        <w:ind w:firstLine="709"/>
        <w:jc w:val="both"/>
        <w:outlineLvl w:val="1"/>
        <w:rPr>
          <w:sz w:val="16"/>
          <w:szCs w:val="16"/>
        </w:rPr>
      </w:pPr>
      <w:r w:rsidRPr="001F202B">
        <w:rPr>
          <w:sz w:val="16"/>
          <w:szCs w:val="16"/>
        </w:rPr>
        <w:t>2.11.1. Строительство:</w:t>
      </w:r>
    </w:p>
    <w:p w:rsidR="001F202B" w:rsidRPr="001F202B" w:rsidRDefault="001F202B" w:rsidP="001F202B">
      <w:pPr>
        <w:autoSpaceDE w:val="0"/>
        <w:autoSpaceDN w:val="0"/>
        <w:adjustRightInd w:val="0"/>
        <w:ind w:firstLine="709"/>
        <w:jc w:val="both"/>
        <w:outlineLvl w:val="1"/>
        <w:rPr>
          <w:sz w:val="16"/>
          <w:szCs w:val="16"/>
        </w:rPr>
      </w:pPr>
      <w:r w:rsidRPr="001F202B">
        <w:rPr>
          <w:sz w:val="16"/>
          <w:szCs w:val="16"/>
        </w:rPr>
        <w:t>1) отсутствие документов, предусмотренных пунктами 2.7.1 и 2.7.4;</w:t>
      </w:r>
    </w:p>
    <w:p w:rsidR="001F202B" w:rsidRPr="001F202B" w:rsidRDefault="001F202B" w:rsidP="001F202B">
      <w:pPr>
        <w:autoSpaceDE w:val="0"/>
        <w:autoSpaceDN w:val="0"/>
        <w:adjustRightInd w:val="0"/>
        <w:ind w:firstLine="709"/>
        <w:jc w:val="both"/>
        <w:outlineLvl w:val="1"/>
        <w:rPr>
          <w:sz w:val="16"/>
          <w:szCs w:val="16"/>
        </w:rPr>
      </w:pPr>
      <w:r w:rsidRPr="001F202B">
        <w:rPr>
          <w:sz w:val="16"/>
          <w:szCs w:val="16"/>
        </w:rPr>
        <w:t>2) несоответствие представленных документов требованиям градостроительного плана земельного участка;</w:t>
      </w:r>
    </w:p>
    <w:p w:rsidR="001F202B" w:rsidRPr="001F202B" w:rsidRDefault="001F202B" w:rsidP="001F202B">
      <w:pPr>
        <w:ind w:firstLine="709"/>
        <w:jc w:val="both"/>
        <w:rPr>
          <w:sz w:val="16"/>
          <w:szCs w:val="16"/>
        </w:rPr>
      </w:pPr>
      <w:r w:rsidRPr="001F202B">
        <w:rPr>
          <w:sz w:val="16"/>
          <w:szCs w:val="16"/>
        </w:rPr>
        <w:t>3) в случае выдачи разрешения на строительство линейного объекта – несоответствие требованиям проекта планировки территории и проекта межевания территории;</w:t>
      </w:r>
    </w:p>
    <w:p w:rsidR="001F202B" w:rsidRPr="001F202B" w:rsidRDefault="001F202B" w:rsidP="001F202B">
      <w:pPr>
        <w:ind w:firstLine="709"/>
        <w:jc w:val="both"/>
        <w:rPr>
          <w:sz w:val="16"/>
          <w:szCs w:val="16"/>
        </w:rPr>
      </w:pPr>
      <w:r w:rsidRPr="001F202B">
        <w:rPr>
          <w:sz w:val="16"/>
          <w:szCs w:val="16"/>
        </w:rPr>
        <w:t>4) несоответствие требованиям, установленным в разрешении на отклонение от предельных параметров разрешенного строительства, реконструкции.</w:t>
      </w:r>
    </w:p>
    <w:p w:rsidR="001F202B" w:rsidRPr="001F202B" w:rsidRDefault="001F202B" w:rsidP="001F202B">
      <w:pPr>
        <w:ind w:firstLine="709"/>
        <w:jc w:val="both"/>
        <w:rPr>
          <w:sz w:val="16"/>
          <w:szCs w:val="16"/>
        </w:rPr>
      </w:pPr>
      <w:r w:rsidRPr="001F202B">
        <w:rPr>
          <w:sz w:val="16"/>
          <w:szCs w:val="16"/>
        </w:rPr>
        <w:t>2.11.2 Ввод объекта в эксплуатацию:</w:t>
      </w:r>
    </w:p>
    <w:p w:rsidR="001F202B" w:rsidRPr="001F202B" w:rsidRDefault="001F202B" w:rsidP="001F202B">
      <w:pPr>
        <w:ind w:firstLine="709"/>
        <w:jc w:val="both"/>
        <w:rPr>
          <w:sz w:val="16"/>
          <w:szCs w:val="16"/>
        </w:rPr>
      </w:pPr>
      <w:r w:rsidRPr="001F202B">
        <w:rPr>
          <w:sz w:val="16"/>
          <w:szCs w:val="16"/>
        </w:rPr>
        <w:t>1) отсутствие документов, указанных в пункте 2.7.6;</w:t>
      </w:r>
    </w:p>
    <w:p w:rsidR="001F202B" w:rsidRPr="001F202B" w:rsidRDefault="001F202B" w:rsidP="001F202B">
      <w:pPr>
        <w:ind w:firstLine="709"/>
        <w:jc w:val="both"/>
        <w:rPr>
          <w:sz w:val="16"/>
          <w:szCs w:val="16"/>
        </w:rPr>
      </w:pPr>
      <w:r w:rsidRPr="001F202B">
        <w:rPr>
          <w:sz w:val="16"/>
          <w:szCs w:val="16"/>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F202B" w:rsidRPr="001F202B" w:rsidRDefault="001F202B" w:rsidP="001F202B">
      <w:pPr>
        <w:ind w:firstLine="709"/>
        <w:jc w:val="both"/>
        <w:rPr>
          <w:sz w:val="16"/>
          <w:szCs w:val="16"/>
        </w:rPr>
      </w:pPr>
      <w:r w:rsidRPr="001F202B">
        <w:rPr>
          <w:sz w:val="16"/>
          <w:szCs w:val="16"/>
        </w:rPr>
        <w:t>3) несоответствие объекта капитального строительства требованиям, установленным в разрешении на строительство;</w:t>
      </w:r>
    </w:p>
    <w:p w:rsidR="001F202B" w:rsidRPr="001F202B" w:rsidRDefault="001F202B" w:rsidP="001F202B">
      <w:pPr>
        <w:ind w:firstLine="709"/>
        <w:jc w:val="both"/>
        <w:rPr>
          <w:sz w:val="16"/>
          <w:szCs w:val="16"/>
        </w:rPr>
      </w:pPr>
      <w:r w:rsidRPr="001F202B">
        <w:rPr>
          <w:sz w:val="16"/>
          <w:szCs w:val="16"/>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w:t>
      </w:r>
      <w:r w:rsidRPr="001F202B">
        <w:rPr>
          <w:sz w:val="16"/>
          <w:szCs w:val="16"/>
        </w:rPr>
        <w:lastRenderedPageBreak/>
        <w:t>отношении объектов индивидуального жилищного строительства;</w:t>
      </w:r>
    </w:p>
    <w:p w:rsidR="001F202B" w:rsidRPr="001F202B" w:rsidRDefault="001F202B" w:rsidP="001F202B">
      <w:pPr>
        <w:ind w:firstLine="709"/>
        <w:jc w:val="both"/>
        <w:rPr>
          <w:sz w:val="16"/>
          <w:szCs w:val="16"/>
        </w:rPr>
      </w:pPr>
      <w:r w:rsidRPr="001F202B">
        <w:rPr>
          <w:sz w:val="16"/>
          <w:szCs w:val="16"/>
        </w:rPr>
        <w:t>5) невыполнение застройщиком требований, предусмотренных частью 18 статьи 51 градостроительного кодекса по передаче информации.</w:t>
      </w:r>
    </w:p>
    <w:p w:rsidR="001F202B" w:rsidRPr="001F202B" w:rsidRDefault="001F202B" w:rsidP="001F202B">
      <w:pPr>
        <w:ind w:firstLine="709"/>
        <w:jc w:val="both"/>
        <w:rPr>
          <w:sz w:val="16"/>
          <w:szCs w:val="16"/>
        </w:rPr>
      </w:pPr>
      <w:r w:rsidRPr="001F202B">
        <w:rPr>
          <w:sz w:val="16"/>
          <w:szCs w:val="1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1F202B" w:rsidRPr="001F202B" w:rsidRDefault="001F202B" w:rsidP="001F202B">
      <w:pPr>
        <w:ind w:firstLine="709"/>
        <w:jc w:val="both"/>
        <w:rPr>
          <w:sz w:val="16"/>
          <w:szCs w:val="16"/>
        </w:rPr>
      </w:pPr>
      <w:r w:rsidRPr="001F202B">
        <w:rPr>
          <w:sz w:val="16"/>
          <w:szCs w:val="16"/>
        </w:rPr>
        <w:t>Решение об отказе в предоставлении муниципальной услуги может быть обжаловано заявителем в судебном порядке.</w:t>
      </w:r>
    </w:p>
    <w:p w:rsidR="001F202B" w:rsidRPr="001F202B" w:rsidRDefault="001F202B" w:rsidP="001F202B">
      <w:pPr>
        <w:ind w:firstLine="709"/>
        <w:jc w:val="both"/>
        <w:rPr>
          <w:sz w:val="16"/>
          <w:szCs w:val="16"/>
        </w:rPr>
      </w:pPr>
      <w:r w:rsidRPr="001F202B">
        <w:rPr>
          <w:sz w:val="16"/>
          <w:szCs w:val="16"/>
        </w:rPr>
        <w:t xml:space="preserve">Не является основанием для отказа в предоставлении государственной услуги непредставление заявителем документов, указанных в пункте 2.7.6 настоящего Административного регламента. </w:t>
      </w:r>
    </w:p>
    <w:p w:rsidR="001F202B" w:rsidRPr="001F202B" w:rsidRDefault="001F202B" w:rsidP="001F202B">
      <w:pPr>
        <w:ind w:firstLine="709"/>
        <w:jc w:val="both"/>
        <w:rPr>
          <w:sz w:val="16"/>
          <w:szCs w:val="16"/>
        </w:rPr>
      </w:pPr>
      <w:r w:rsidRPr="001F202B">
        <w:rPr>
          <w:sz w:val="16"/>
          <w:szCs w:val="16"/>
        </w:rPr>
        <w:t>2.12. Муниципальная услуга предоставляется бесплатно.</w:t>
      </w:r>
    </w:p>
    <w:p w:rsidR="001F202B" w:rsidRPr="001F202B" w:rsidRDefault="001F202B" w:rsidP="001F202B">
      <w:pPr>
        <w:ind w:firstLine="709"/>
        <w:jc w:val="both"/>
        <w:rPr>
          <w:sz w:val="16"/>
          <w:szCs w:val="16"/>
        </w:rPr>
      </w:pPr>
      <w:r w:rsidRPr="001F202B">
        <w:rPr>
          <w:sz w:val="16"/>
          <w:szCs w:val="16"/>
        </w:rPr>
        <w:t>2.13. Максимальный срок ожидания в очереди при подаче запроса о предоставлении муниципальной услуги составляет не более 15 минут.</w:t>
      </w:r>
    </w:p>
    <w:p w:rsidR="001F202B" w:rsidRPr="001F202B" w:rsidRDefault="001F202B" w:rsidP="001F202B">
      <w:pPr>
        <w:ind w:firstLine="709"/>
        <w:jc w:val="both"/>
        <w:rPr>
          <w:sz w:val="16"/>
          <w:szCs w:val="16"/>
        </w:rPr>
      </w:pPr>
      <w:r w:rsidRPr="001F202B">
        <w:rPr>
          <w:sz w:val="16"/>
          <w:szCs w:val="16"/>
        </w:rPr>
        <w:t>Максимальный срок ожидания при получении результата предоставления муниципальной услуги составляет не более 10 рабочих дней. В случае направления администрацией запроса срок рассмотрения заявления продлевается, но не более чем на 30 дней.</w:t>
      </w:r>
    </w:p>
    <w:p w:rsidR="001F202B" w:rsidRPr="001F202B" w:rsidRDefault="001F202B" w:rsidP="001F202B">
      <w:pPr>
        <w:ind w:firstLine="709"/>
        <w:jc w:val="both"/>
        <w:rPr>
          <w:sz w:val="16"/>
          <w:szCs w:val="16"/>
        </w:rPr>
      </w:pPr>
      <w:r w:rsidRPr="001F202B">
        <w:rPr>
          <w:sz w:val="16"/>
          <w:szCs w:val="16"/>
        </w:rPr>
        <w:t xml:space="preserve">2.14. Срок регистрации запроса заявителя о предоставлении муниципальной услуги составляет не более одного рабочего дня. </w:t>
      </w:r>
    </w:p>
    <w:p w:rsidR="001F202B" w:rsidRPr="001F202B" w:rsidRDefault="001F202B" w:rsidP="001F202B">
      <w:pPr>
        <w:ind w:firstLine="709"/>
        <w:jc w:val="both"/>
        <w:rPr>
          <w:sz w:val="16"/>
          <w:szCs w:val="16"/>
        </w:rPr>
      </w:pPr>
      <w:r w:rsidRPr="001F202B">
        <w:rPr>
          <w:sz w:val="16"/>
          <w:szCs w:val="16"/>
        </w:rPr>
        <w:t>2.15. Требования к помещениям, в которых предоставляется муниципальная услуга:</w:t>
      </w:r>
    </w:p>
    <w:p w:rsidR="001F202B" w:rsidRPr="001F202B" w:rsidRDefault="001F202B" w:rsidP="001F202B">
      <w:pPr>
        <w:ind w:firstLine="709"/>
        <w:jc w:val="both"/>
        <w:rPr>
          <w:sz w:val="16"/>
          <w:szCs w:val="16"/>
        </w:rPr>
      </w:pPr>
      <w:r w:rsidRPr="001F202B">
        <w:rPr>
          <w:sz w:val="16"/>
          <w:szCs w:val="16"/>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размещаются перечень документов, которые заявитель должен представить для исполнения муниципальной услуги.</w:t>
      </w:r>
    </w:p>
    <w:p w:rsidR="001F202B" w:rsidRPr="001F202B" w:rsidRDefault="001F202B" w:rsidP="001F202B">
      <w:pPr>
        <w:ind w:firstLine="709"/>
        <w:jc w:val="both"/>
        <w:rPr>
          <w:sz w:val="16"/>
          <w:szCs w:val="16"/>
        </w:rPr>
      </w:pPr>
      <w:r w:rsidRPr="001F202B">
        <w:rPr>
          <w:sz w:val="16"/>
          <w:szCs w:val="1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F202B" w:rsidRPr="001F202B" w:rsidRDefault="001F202B" w:rsidP="001F202B">
      <w:pPr>
        <w:ind w:firstLine="709"/>
        <w:jc w:val="both"/>
        <w:rPr>
          <w:sz w:val="16"/>
          <w:szCs w:val="16"/>
        </w:rPr>
      </w:pPr>
      <w:r w:rsidRPr="001F202B">
        <w:rPr>
          <w:sz w:val="16"/>
          <w:szCs w:val="16"/>
        </w:rPr>
        <w:t>Помещения для предоставления муниципальной услуги по возможности размещаются в максимально удобных для обращения местах.</w:t>
      </w:r>
    </w:p>
    <w:p w:rsidR="001F202B" w:rsidRPr="001F202B" w:rsidRDefault="001F202B" w:rsidP="001F202B">
      <w:pPr>
        <w:ind w:firstLine="709"/>
        <w:jc w:val="both"/>
        <w:rPr>
          <w:sz w:val="16"/>
          <w:szCs w:val="16"/>
        </w:rPr>
      </w:pPr>
      <w:r w:rsidRPr="001F202B">
        <w:rPr>
          <w:sz w:val="16"/>
          <w:szCs w:val="16"/>
        </w:rPr>
        <w:t>В местах ожидания предоставления муниципальной услуги предусматриваются оборудование доступных мест общественного пользования (туалетов).</w:t>
      </w:r>
    </w:p>
    <w:p w:rsidR="001F202B" w:rsidRPr="001F202B" w:rsidRDefault="001F202B" w:rsidP="001F202B">
      <w:pPr>
        <w:ind w:firstLine="709"/>
        <w:jc w:val="both"/>
        <w:rPr>
          <w:sz w:val="16"/>
          <w:szCs w:val="16"/>
        </w:rPr>
      </w:pPr>
      <w:r w:rsidRPr="001F202B">
        <w:rPr>
          <w:sz w:val="16"/>
          <w:szCs w:val="1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F202B" w:rsidRPr="001F202B" w:rsidRDefault="001F202B" w:rsidP="001F202B">
      <w:pPr>
        <w:ind w:firstLine="709"/>
        <w:jc w:val="both"/>
        <w:rPr>
          <w:sz w:val="16"/>
          <w:szCs w:val="16"/>
        </w:rPr>
      </w:pPr>
      <w:r w:rsidRPr="001F202B">
        <w:rPr>
          <w:sz w:val="16"/>
          <w:szCs w:val="16"/>
        </w:rPr>
        <w:t>Места предоставления муниципальной услуги оборудуются средствами пожаротушения и оповещения о возникновении чрезвычайной ситуации.</w:t>
      </w:r>
    </w:p>
    <w:p w:rsidR="001F202B" w:rsidRPr="001F202B" w:rsidRDefault="001F202B" w:rsidP="001F202B">
      <w:pPr>
        <w:ind w:firstLine="709"/>
        <w:jc w:val="both"/>
        <w:rPr>
          <w:sz w:val="16"/>
          <w:szCs w:val="16"/>
        </w:rPr>
      </w:pPr>
      <w:r w:rsidRPr="001F202B">
        <w:rPr>
          <w:sz w:val="16"/>
          <w:szCs w:val="16"/>
        </w:rPr>
        <w:t>2.16. На информационном стенде в администрации размещаются следующие информационные материалы:</w:t>
      </w:r>
    </w:p>
    <w:p w:rsidR="001F202B" w:rsidRPr="001F202B" w:rsidRDefault="001F202B" w:rsidP="001F202B">
      <w:pPr>
        <w:ind w:firstLine="709"/>
        <w:jc w:val="both"/>
        <w:rPr>
          <w:sz w:val="16"/>
          <w:szCs w:val="16"/>
        </w:rPr>
      </w:pPr>
      <w:r w:rsidRPr="001F202B">
        <w:rPr>
          <w:sz w:val="16"/>
          <w:szCs w:val="16"/>
        </w:rPr>
        <w:t>- сведения о перечне предоставляемых муниципальных услуг;</w:t>
      </w:r>
    </w:p>
    <w:p w:rsidR="001F202B" w:rsidRPr="001F202B" w:rsidRDefault="001F202B" w:rsidP="001F202B">
      <w:pPr>
        <w:ind w:firstLine="709"/>
        <w:jc w:val="both"/>
        <w:rPr>
          <w:sz w:val="16"/>
          <w:szCs w:val="16"/>
        </w:rPr>
      </w:pPr>
      <w:r w:rsidRPr="001F202B">
        <w:rPr>
          <w:sz w:val="16"/>
          <w:szCs w:val="16"/>
        </w:rPr>
        <w:t>- перечень предоставляемых муниципальных услуг, образцы документов (справок);</w:t>
      </w:r>
    </w:p>
    <w:p w:rsidR="001F202B" w:rsidRPr="001F202B" w:rsidRDefault="001F202B" w:rsidP="001F202B">
      <w:pPr>
        <w:ind w:firstLine="709"/>
        <w:jc w:val="both"/>
        <w:rPr>
          <w:b/>
          <w:i/>
          <w:sz w:val="16"/>
          <w:szCs w:val="16"/>
        </w:rPr>
      </w:pPr>
      <w:r w:rsidRPr="001F202B">
        <w:rPr>
          <w:sz w:val="16"/>
          <w:szCs w:val="16"/>
        </w:rPr>
        <w:lastRenderedPageBreak/>
        <w:t>- адрес, номера телефонов и факса, график работы администрации и;</w:t>
      </w:r>
    </w:p>
    <w:p w:rsidR="001F202B" w:rsidRPr="001F202B" w:rsidRDefault="001F202B" w:rsidP="001F202B">
      <w:pPr>
        <w:ind w:firstLine="709"/>
        <w:jc w:val="both"/>
        <w:rPr>
          <w:sz w:val="16"/>
          <w:szCs w:val="16"/>
        </w:rPr>
      </w:pPr>
      <w:r w:rsidRPr="001F202B">
        <w:rPr>
          <w:sz w:val="16"/>
          <w:szCs w:val="16"/>
        </w:rPr>
        <w:t>- административный регламент;</w:t>
      </w:r>
    </w:p>
    <w:p w:rsidR="001F202B" w:rsidRPr="001F202B" w:rsidRDefault="001F202B" w:rsidP="001F202B">
      <w:pPr>
        <w:ind w:firstLine="709"/>
        <w:jc w:val="both"/>
        <w:rPr>
          <w:sz w:val="16"/>
          <w:szCs w:val="16"/>
        </w:rPr>
      </w:pPr>
      <w:r w:rsidRPr="001F202B">
        <w:rPr>
          <w:sz w:val="16"/>
          <w:szCs w:val="16"/>
        </w:rPr>
        <w:t>- адрес официального сайта Учреждения в сети Интернет, содержащего информацию о предоставлении муниципальной услуги;</w:t>
      </w:r>
    </w:p>
    <w:p w:rsidR="001F202B" w:rsidRPr="001F202B" w:rsidRDefault="001F202B" w:rsidP="001F202B">
      <w:pPr>
        <w:ind w:firstLine="709"/>
        <w:jc w:val="both"/>
        <w:rPr>
          <w:sz w:val="16"/>
          <w:szCs w:val="16"/>
        </w:rPr>
      </w:pPr>
      <w:r w:rsidRPr="001F202B">
        <w:rPr>
          <w:sz w:val="16"/>
          <w:szCs w:val="1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F202B" w:rsidRPr="001F202B" w:rsidRDefault="001F202B" w:rsidP="001F202B">
      <w:pPr>
        <w:ind w:firstLine="709"/>
        <w:jc w:val="both"/>
        <w:rPr>
          <w:sz w:val="16"/>
          <w:szCs w:val="16"/>
        </w:rPr>
      </w:pPr>
      <w:r w:rsidRPr="001F202B">
        <w:rPr>
          <w:sz w:val="16"/>
          <w:szCs w:val="16"/>
        </w:rPr>
        <w:t>- перечень оснований для отказа в предоставлении муниципальной услуги;</w:t>
      </w:r>
    </w:p>
    <w:p w:rsidR="001F202B" w:rsidRPr="001F202B" w:rsidRDefault="001F202B" w:rsidP="001F202B">
      <w:pPr>
        <w:ind w:firstLine="709"/>
        <w:jc w:val="both"/>
        <w:rPr>
          <w:sz w:val="16"/>
          <w:szCs w:val="16"/>
        </w:rPr>
      </w:pPr>
      <w:r w:rsidRPr="001F202B">
        <w:rPr>
          <w:sz w:val="16"/>
          <w:szCs w:val="16"/>
        </w:rPr>
        <w:t>- порядок обжалования действий (бездействия) и решений, осуществляемых (принятых) в ходе предоставления муниципальной услуги;</w:t>
      </w:r>
    </w:p>
    <w:p w:rsidR="001F202B" w:rsidRPr="001F202B" w:rsidRDefault="001F202B" w:rsidP="001F202B">
      <w:pPr>
        <w:ind w:firstLine="709"/>
        <w:jc w:val="both"/>
        <w:rPr>
          <w:sz w:val="16"/>
          <w:szCs w:val="16"/>
        </w:rPr>
      </w:pPr>
      <w:r w:rsidRPr="001F202B">
        <w:rPr>
          <w:sz w:val="16"/>
          <w:szCs w:val="16"/>
        </w:rPr>
        <w:t>- необходимая оперативная информация о предоставлении муниципальной услуги.</w:t>
      </w:r>
    </w:p>
    <w:p w:rsidR="001F202B" w:rsidRPr="001F202B" w:rsidRDefault="001F202B" w:rsidP="001F202B">
      <w:pPr>
        <w:ind w:firstLine="709"/>
        <w:jc w:val="both"/>
        <w:rPr>
          <w:sz w:val="16"/>
          <w:szCs w:val="16"/>
        </w:rPr>
      </w:pPr>
      <w:r w:rsidRPr="001F202B">
        <w:rPr>
          <w:sz w:val="16"/>
          <w:szCs w:val="1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F202B" w:rsidRPr="001F202B" w:rsidRDefault="001F202B" w:rsidP="001F202B">
      <w:pPr>
        <w:ind w:firstLine="709"/>
        <w:jc w:val="both"/>
        <w:rPr>
          <w:sz w:val="16"/>
          <w:szCs w:val="16"/>
        </w:rPr>
      </w:pPr>
      <w:r w:rsidRPr="001F202B">
        <w:rPr>
          <w:sz w:val="16"/>
          <w:szCs w:val="16"/>
        </w:rPr>
        <w:t>2.17. Показателями доступности и качества муниципальной услуги являются:</w:t>
      </w:r>
    </w:p>
    <w:p w:rsidR="001F202B" w:rsidRPr="001F202B" w:rsidRDefault="001F202B" w:rsidP="001F202B">
      <w:pPr>
        <w:ind w:firstLine="709"/>
        <w:jc w:val="both"/>
        <w:rPr>
          <w:sz w:val="16"/>
          <w:szCs w:val="16"/>
        </w:rPr>
      </w:pPr>
      <w:r w:rsidRPr="001F202B">
        <w:rPr>
          <w:sz w:val="16"/>
          <w:szCs w:val="1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F202B" w:rsidRPr="001F202B" w:rsidRDefault="001F202B" w:rsidP="001F202B">
      <w:pPr>
        <w:ind w:firstLine="709"/>
        <w:jc w:val="both"/>
        <w:rPr>
          <w:sz w:val="16"/>
          <w:szCs w:val="16"/>
        </w:rPr>
      </w:pPr>
    </w:p>
    <w:p w:rsidR="001F202B" w:rsidRPr="001F202B" w:rsidRDefault="001F202B" w:rsidP="001F202B">
      <w:pPr>
        <w:ind w:firstLine="709"/>
        <w:jc w:val="center"/>
        <w:rPr>
          <w:b/>
          <w:sz w:val="16"/>
          <w:szCs w:val="16"/>
        </w:rPr>
      </w:pPr>
      <w:r w:rsidRPr="001F202B">
        <w:rPr>
          <w:b/>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202B" w:rsidRPr="001F202B" w:rsidRDefault="001F202B" w:rsidP="001F202B">
      <w:pPr>
        <w:jc w:val="both"/>
        <w:rPr>
          <w:b/>
          <w:sz w:val="16"/>
          <w:szCs w:val="16"/>
        </w:rPr>
      </w:pPr>
    </w:p>
    <w:p w:rsidR="001F202B" w:rsidRPr="001F202B" w:rsidRDefault="001F202B" w:rsidP="001F202B">
      <w:pPr>
        <w:ind w:firstLine="709"/>
        <w:jc w:val="both"/>
        <w:rPr>
          <w:sz w:val="16"/>
          <w:szCs w:val="16"/>
        </w:rPr>
      </w:pPr>
      <w:r w:rsidRPr="001F202B">
        <w:rPr>
          <w:sz w:val="16"/>
          <w:szCs w:val="16"/>
        </w:rPr>
        <w:t>3.1. Предоставление муниципальной услуги осуществляется в форме:</w:t>
      </w:r>
    </w:p>
    <w:p w:rsidR="001F202B" w:rsidRPr="001F202B" w:rsidRDefault="001F202B" w:rsidP="001F202B">
      <w:pPr>
        <w:ind w:firstLine="709"/>
        <w:jc w:val="both"/>
        <w:rPr>
          <w:sz w:val="16"/>
          <w:szCs w:val="16"/>
        </w:rPr>
      </w:pPr>
      <w:r w:rsidRPr="001F202B">
        <w:rPr>
          <w:sz w:val="16"/>
          <w:szCs w:val="16"/>
        </w:rPr>
        <w:t>- непосредственное обращение заявителя (при личном обращении);</w:t>
      </w:r>
    </w:p>
    <w:p w:rsidR="001F202B" w:rsidRPr="001F202B" w:rsidRDefault="001F202B" w:rsidP="001F202B">
      <w:pPr>
        <w:ind w:firstLine="709"/>
        <w:jc w:val="both"/>
        <w:rPr>
          <w:sz w:val="16"/>
          <w:szCs w:val="16"/>
        </w:rPr>
      </w:pPr>
      <w:r w:rsidRPr="001F202B">
        <w:rPr>
          <w:sz w:val="16"/>
          <w:szCs w:val="16"/>
        </w:rPr>
        <w:t>- ответ на письменное обращение.</w:t>
      </w:r>
    </w:p>
    <w:p w:rsidR="001F202B" w:rsidRPr="001F202B" w:rsidRDefault="001F202B" w:rsidP="001F202B">
      <w:pPr>
        <w:ind w:firstLine="709"/>
        <w:jc w:val="both"/>
        <w:rPr>
          <w:sz w:val="16"/>
          <w:szCs w:val="16"/>
        </w:rPr>
      </w:pPr>
      <w:r w:rsidRPr="001F202B">
        <w:rPr>
          <w:sz w:val="16"/>
          <w:szCs w:val="16"/>
        </w:rPr>
        <w:t>3.2. Получение консультаций по процедуре предоставления муниципальной услуги может осуществляться следующими способами:</w:t>
      </w:r>
    </w:p>
    <w:p w:rsidR="001F202B" w:rsidRPr="001F202B" w:rsidRDefault="001F202B" w:rsidP="001F202B">
      <w:pPr>
        <w:ind w:firstLine="709"/>
        <w:jc w:val="both"/>
        <w:rPr>
          <w:sz w:val="16"/>
          <w:szCs w:val="16"/>
        </w:rPr>
      </w:pPr>
      <w:r w:rsidRPr="001F202B">
        <w:rPr>
          <w:sz w:val="16"/>
          <w:szCs w:val="16"/>
        </w:rPr>
        <w:t>- посредством личного обращения;</w:t>
      </w:r>
    </w:p>
    <w:p w:rsidR="001F202B" w:rsidRPr="001F202B" w:rsidRDefault="001F202B" w:rsidP="001F202B">
      <w:pPr>
        <w:ind w:firstLine="709"/>
        <w:jc w:val="both"/>
        <w:rPr>
          <w:sz w:val="16"/>
          <w:szCs w:val="16"/>
        </w:rPr>
      </w:pPr>
      <w:r w:rsidRPr="001F202B">
        <w:rPr>
          <w:sz w:val="16"/>
          <w:szCs w:val="16"/>
        </w:rPr>
        <w:t>- обращения по телефону;</w:t>
      </w:r>
    </w:p>
    <w:p w:rsidR="001F202B" w:rsidRPr="001F202B" w:rsidRDefault="001F202B" w:rsidP="001F202B">
      <w:pPr>
        <w:ind w:firstLine="709"/>
        <w:jc w:val="both"/>
        <w:rPr>
          <w:sz w:val="16"/>
          <w:szCs w:val="16"/>
        </w:rPr>
      </w:pPr>
      <w:r w:rsidRPr="001F202B">
        <w:rPr>
          <w:sz w:val="16"/>
          <w:szCs w:val="16"/>
        </w:rPr>
        <w:t>- посредством письменных обращений по почте;</w:t>
      </w:r>
    </w:p>
    <w:p w:rsidR="001F202B" w:rsidRPr="001F202B" w:rsidRDefault="001F202B" w:rsidP="001F202B">
      <w:pPr>
        <w:ind w:firstLine="709"/>
        <w:jc w:val="both"/>
        <w:rPr>
          <w:sz w:val="16"/>
          <w:szCs w:val="16"/>
        </w:rPr>
      </w:pPr>
      <w:r w:rsidRPr="001F202B">
        <w:rPr>
          <w:sz w:val="16"/>
          <w:szCs w:val="16"/>
        </w:rPr>
        <w:t>- посредством обращений по электронной почте.</w:t>
      </w:r>
    </w:p>
    <w:p w:rsidR="001F202B" w:rsidRPr="001F202B" w:rsidRDefault="001F202B" w:rsidP="001F202B">
      <w:pPr>
        <w:ind w:firstLine="709"/>
        <w:jc w:val="both"/>
        <w:rPr>
          <w:sz w:val="16"/>
          <w:szCs w:val="16"/>
        </w:rPr>
      </w:pPr>
      <w:r w:rsidRPr="001F202B">
        <w:rPr>
          <w:sz w:val="16"/>
          <w:szCs w:val="16"/>
        </w:rPr>
        <w:t>3.3. Основными требованиями к консультации заявителей являются:</w:t>
      </w:r>
    </w:p>
    <w:p w:rsidR="001F202B" w:rsidRPr="001F202B" w:rsidRDefault="001F202B" w:rsidP="001F202B">
      <w:pPr>
        <w:ind w:firstLine="709"/>
        <w:jc w:val="both"/>
        <w:rPr>
          <w:sz w:val="16"/>
          <w:szCs w:val="16"/>
        </w:rPr>
      </w:pPr>
      <w:r w:rsidRPr="001F202B">
        <w:rPr>
          <w:sz w:val="16"/>
          <w:szCs w:val="16"/>
        </w:rPr>
        <w:t>- актуальность;</w:t>
      </w:r>
    </w:p>
    <w:p w:rsidR="001F202B" w:rsidRPr="001F202B" w:rsidRDefault="001F202B" w:rsidP="001F202B">
      <w:pPr>
        <w:ind w:firstLine="709"/>
        <w:jc w:val="both"/>
        <w:rPr>
          <w:sz w:val="16"/>
          <w:szCs w:val="16"/>
        </w:rPr>
      </w:pPr>
      <w:r w:rsidRPr="001F202B">
        <w:rPr>
          <w:sz w:val="16"/>
          <w:szCs w:val="16"/>
        </w:rPr>
        <w:t>- своевременность;</w:t>
      </w:r>
    </w:p>
    <w:p w:rsidR="001F202B" w:rsidRPr="001F202B" w:rsidRDefault="001F202B" w:rsidP="001F202B">
      <w:pPr>
        <w:ind w:firstLine="709"/>
        <w:jc w:val="both"/>
        <w:rPr>
          <w:sz w:val="16"/>
          <w:szCs w:val="16"/>
        </w:rPr>
      </w:pPr>
      <w:r w:rsidRPr="001F202B">
        <w:rPr>
          <w:sz w:val="16"/>
          <w:szCs w:val="16"/>
        </w:rPr>
        <w:t>- четкость в изложении материала;</w:t>
      </w:r>
    </w:p>
    <w:p w:rsidR="001F202B" w:rsidRPr="001F202B" w:rsidRDefault="001F202B" w:rsidP="001F202B">
      <w:pPr>
        <w:ind w:firstLine="709"/>
        <w:jc w:val="both"/>
        <w:rPr>
          <w:sz w:val="16"/>
          <w:szCs w:val="16"/>
        </w:rPr>
      </w:pPr>
      <w:r w:rsidRPr="001F202B">
        <w:rPr>
          <w:sz w:val="16"/>
          <w:szCs w:val="16"/>
        </w:rPr>
        <w:t>- полнота консультирования;</w:t>
      </w:r>
    </w:p>
    <w:p w:rsidR="001F202B" w:rsidRPr="001F202B" w:rsidRDefault="001F202B" w:rsidP="001F202B">
      <w:pPr>
        <w:ind w:firstLine="709"/>
        <w:jc w:val="both"/>
        <w:rPr>
          <w:sz w:val="16"/>
          <w:szCs w:val="16"/>
        </w:rPr>
      </w:pPr>
      <w:r w:rsidRPr="001F202B">
        <w:rPr>
          <w:sz w:val="16"/>
          <w:szCs w:val="16"/>
        </w:rPr>
        <w:t>- наглядность форм подачи материала;</w:t>
      </w:r>
    </w:p>
    <w:p w:rsidR="001F202B" w:rsidRPr="001F202B" w:rsidRDefault="001F202B" w:rsidP="001F202B">
      <w:pPr>
        <w:ind w:firstLine="709"/>
        <w:jc w:val="both"/>
        <w:rPr>
          <w:sz w:val="16"/>
          <w:szCs w:val="16"/>
        </w:rPr>
      </w:pPr>
      <w:r w:rsidRPr="001F202B">
        <w:rPr>
          <w:sz w:val="16"/>
          <w:szCs w:val="16"/>
        </w:rPr>
        <w:t>- удобство и доступность.</w:t>
      </w:r>
    </w:p>
    <w:p w:rsidR="001F202B" w:rsidRPr="001F202B" w:rsidRDefault="001F202B" w:rsidP="001F202B">
      <w:pPr>
        <w:ind w:firstLine="709"/>
        <w:jc w:val="both"/>
        <w:rPr>
          <w:sz w:val="16"/>
          <w:szCs w:val="16"/>
        </w:rPr>
      </w:pPr>
      <w:r w:rsidRPr="001F202B">
        <w:rPr>
          <w:sz w:val="16"/>
          <w:szCs w:val="16"/>
        </w:rPr>
        <w:t>3.4. Требования к форме и характеру взаимодействия специалиста с заявителями:</w:t>
      </w:r>
    </w:p>
    <w:p w:rsidR="001F202B" w:rsidRPr="001F202B" w:rsidRDefault="001F202B" w:rsidP="001F202B">
      <w:pPr>
        <w:ind w:firstLine="709"/>
        <w:jc w:val="both"/>
        <w:rPr>
          <w:sz w:val="16"/>
          <w:szCs w:val="16"/>
        </w:rPr>
      </w:pPr>
      <w:r w:rsidRPr="001F202B">
        <w:rPr>
          <w:sz w:val="16"/>
          <w:szCs w:val="16"/>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F202B" w:rsidRPr="001F202B" w:rsidRDefault="001F202B" w:rsidP="001F202B">
      <w:pPr>
        <w:ind w:firstLine="709"/>
        <w:jc w:val="both"/>
        <w:rPr>
          <w:sz w:val="16"/>
          <w:szCs w:val="16"/>
        </w:rPr>
      </w:pPr>
      <w:r w:rsidRPr="001F202B">
        <w:rPr>
          <w:sz w:val="16"/>
          <w:szCs w:val="16"/>
        </w:rPr>
        <w:t xml:space="preserve">Ответ на письменный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w:t>
      </w:r>
      <w:r w:rsidRPr="001F202B">
        <w:rPr>
          <w:sz w:val="16"/>
          <w:szCs w:val="16"/>
        </w:rPr>
        <w:lastRenderedPageBreak/>
        <w:t>администрации) либо уполномоченным должностным лицом.</w:t>
      </w:r>
    </w:p>
    <w:p w:rsidR="001F202B" w:rsidRPr="001F202B" w:rsidRDefault="001F202B" w:rsidP="001F202B">
      <w:pPr>
        <w:ind w:firstLine="709"/>
        <w:jc w:val="both"/>
        <w:rPr>
          <w:sz w:val="16"/>
          <w:szCs w:val="16"/>
        </w:rPr>
      </w:pPr>
      <w:r w:rsidRPr="001F202B">
        <w:rPr>
          <w:sz w:val="16"/>
          <w:szCs w:val="1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F202B" w:rsidRPr="001F202B" w:rsidRDefault="001F202B" w:rsidP="001F202B">
      <w:pPr>
        <w:ind w:firstLine="709"/>
        <w:jc w:val="both"/>
        <w:rPr>
          <w:sz w:val="16"/>
          <w:szCs w:val="16"/>
        </w:rPr>
      </w:pPr>
      <w:r w:rsidRPr="001F202B">
        <w:rPr>
          <w:sz w:val="16"/>
          <w:szCs w:val="16"/>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1F202B" w:rsidRPr="001F202B" w:rsidRDefault="001F202B" w:rsidP="001F202B">
      <w:pPr>
        <w:ind w:firstLine="709"/>
        <w:jc w:val="both"/>
        <w:rPr>
          <w:sz w:val="16"/>
          <w:szCs w:val="16"/>
        </w:rPr>
      </w:pPr>
      <w:r w:rsidRPr="001F202B">
        <w:rPr>
          <w:sz w:val="16"/>
          <w:szCs w:val="16"/>
        </w:rPr>
        <w:t>3.7. Предоставление муниципальной услуги включает в себя выполнение следующих административных процедур:</w:t>
      </w:r>
    </w:p>
    <w:p w:rsidR="001F202B" w:rsidRPr="001F202B" w:rsidRDefault="001F202B" w:rsidP="001F202B">
      <w:pPr>
        <w:ind w:firstLine="709"/>
        <w:jc w:val="both"/>
        <w:rPr>
          <w:sz w:val="16"/>
          <w:szCs w:val="16"/>
        </w:rPr>
      </w:pPr>
      <w:r w:rsidRPr="001F202B">
        <w:rPr>
          <w:sz w:val="16"/>
          <w:szCs w:val="16"/>
        </w:rPr>
        <w:t>3.7.1. При направлении документов по почте:</w:t>
      </w:r>
    </w:p>
    <w:p w:rsidR="001F202B" w:rsidRPr="001F202B" w:rsidRDefault="001F202B" w:rsidP="001F202B">
      <w:pPr>
        <w:ind w:firstLine="709"/>
        <w:jc w:val="both"/>
        <w:rPr>
          <w:sz w:val="16"/>
          <w:szCs w:val="16"/>
        </w:rPr>
      </w:pPr>
      <w:r w:rsidRPr="001F202B">
        <w:rPr>
          <w:sz w:val="16"/>
          <w:szCs w:val="16"/>
        </w:rPr>
        <w:t>- прием, регистрация заявления и приложенных копий документов от заявителя, направление документов специалисту 1 категории</w:t>
      </w:r>
      <w:r w:rsidRPr="001F202B">
        <w:rPr>
          <w:b/>
          <w:i/>
          <w:sz w:val="16"/>
          <w:szCs w:val="16"/>
        </w:rPr>
        <w:t xml:space="preserve"> </w:t>
      </w:r>
      <w:r w:rsidRPr="001F202B">
        <w:rPr>
          <w:sz w:val="16"/>
          <w:szCs w:val="16"/>
        </w:rPr>
        <w:t>для предоставления муниципальной услуги;</w:t>
      </w:r>
    </w:p>
    <w:p w:rsidR="001F202B" w:rsidRPr="001F202B" w:rsidRDefault="001F202B" w:rsidP="001F202B">
      <w:pPr>
        <w:ind w:firstLine="709"/>
        <w:jc w:val="both"/>
        <w:rPr>
          <w:sz w:val="16"/>
          <w:szCs w:val="16"/>
        </w:rPr>
      </w:pPr>
      <w:r w:rsidRPr="001F202B">
        <w:rPr>
          <w:sz w:val="16"/>
          <w:szCs w:val="16"/>
        </w:rPr>
        <w:t>- подготовка ответа и направление его по почте заявителю.</w:t>
      </w:r>
    </w:p>
    <w:p w:rsidR="001F202B" w:rsidRPr="001F202B" w:rsidRDefault="001F202B" w:rsidP="001F202B">
      <w:pPr>
        <w:ind w:firstLine="709"/>
        <w:jc w:val="both"/>
        <w:rPr>
          <w:sz w:val="16"/>
          <w:szCs w:val="16"/>
        </w:rPr>
      </w:pPr>
      <w:r w:rsidRPr="001F202B">
        <w:rPr>
          <w:sz w:val="16"/>
          <w:szCs w:val="16"/>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1F202B">
        <w:rPr>
          <w:b/>
          <w:i/>
          <w:sz w:val="16"/>
          <w:szCs w:val="16"/>
        </w:rPr>
        <w:t xml:space="preserve"> </w:t>
      </w:r>
      <w:r w:rsidRPr="001F202B">
        <w:rPr>
          <w:sz w:val="16"/>
          <w:szCs w:val="16"/>
        </w:rPr>
        <w:t>дней.</w:t>
      </w:r>
    </w:p>
    <w:p w:rsidR="001F202B" w:rsidRPr="001F202B" w:rsidRDefault="001F202B" w:rsidP="001F202B">
      <w:pPr>
        <w:ind w:firstLine="709"/>
        <w:jc w:val="both"/>
        <w:rPr>
          <w:sz w:val="16"/>
          <w:szCs w:val="16"/>
        </w:rPr>
      </w:pPr>
      <w:r w:rsidRPr="001F202B">
        <w:rPr>
          <w:sz w:val="16"/>
          <w:szCs w:val="16"/>
        </w:rPr>
        <w:t>3.7.2. При личном обращении заявителя:</w:t>
      </w:r>
    </w:p>
    <w:p w:rsidR="001F202B" w:rsidRPr="001F202B" w:rsidRDefault="001F202B" w:rsidP="001F202B">
      <w:pPr>
        <w:ind w:firstLine="709"/>
        <w:jc w:val="both"/>
        <w:rPr>
          <w:sz w:val="16"/>
          <w:szCs w:val="16"/>
        </w:rPr>
      </w:pPr>
      <w:r w:rsidRPr="001F202B">
        <w:rPr>
          <w:sz w:val="16"/>
          <w:szCs w:val="16"/>
        </w:rPr>
        <w:t>- прием заявителя, проверка документов (в день обращения);</w:t>
      </w:r>
    </w:p>
    <w:p w:rsidR="001F202B" w:rsidRPr="001F202B" w:rsidRDefault="001F202B" w:rsidP="001F202B">
      <w:pPr>
        <w:ind w:firstLine="709"/>
        <w:jc w:val="both"/>
        <w:rPr>
          <w:sz w:val="16"/>
          <w:szCs w:val="16"/>
        </w:rPr>
      </w:pPr>
      <w:r w:rsidRPr="001F202B">
        <w:rPr>
          <w:sz w:val="16"/>
          <w:szCs w:val="16"/>
        </w:rPr>
        <w:t>- предоставление соответствующей информации заявителю.</w:t>
      </w:r>
    </w:p>
    <w:p w:rsidR="001F202B" w:rsidRPr="001F202B" w:rsidRDefault="001F202B" w:rsidP="001F202B">
      <w:pPr>
        <w:ind w:firstLine="709"/>
        <w:jc w:val="both"/>
        <w:rPr>
          <w:sz w:val="16"/>
          <w:szCs w:val="16"/>
        </w:rPr>
      </w:pPr>
      <w:r w:rsidRPr="001F202B">
        <w:rPr>
          <w:sz w:val="16"/>
          <w:szCs w:val="16"/>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1F202B" w:rsidRPr="001F202B" w:rsidRDefault="001F202B" w:rsidP="001F202B">
      <w:pPr>
        <w:ind w:firstLine="709"/>
        <w:jc w:val="both"/>
        <w:rPr>
          <w:sz w:val="16"/>
          <w:szCs w:val="16"/>
        </w:rPr>
      </w:pPr>
      <w:r w:rsidRPr="001F202B">
        <w:rPr>
          <w:sz w:val="16"/>
          <w:szCs w:val="16"/>
        </w:rPr>
        <w:t>3.7.3. Ответственный исполнитель в случае, указанном в пункте 2.11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F202B" w:rsidRPr="001F202B" w:rsidRDefault="001F202B" w:rsidP="001F202B">
      <w:pPr>
        <w:ind w:firstLine="709"/>
        <w:jc w:val="both"/>
        <w:rPr>
          <w:sz w:val="16"/>
          <w:szCs w:val="16"/>
        </w:rPr>
      </w:pPr>
      <w:r w:rsidRPr="001F202B">
        <w:rPr>
          <w:sz w:val="16"/>
          <w:szCs w:val="16"/>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F202B" w:rsidRPr="001F202B" w:rsidRDefault="001F202B" w:rsidP="001F202B">
      <w:pPr>
        <w:ind w:firstLine="709"/>
        <w:jc w:val="both"/>
        <w:rPr>
          <w:sz w:val="16"/>
          <w:szCs w:val="16"/>
        </w:rPr>
      </w:pPr>
    </w:p>
    <w:p w:rsidR="001F202B" w:rsidRPr="001F202B" w:rsidRDefault="001F202B" w:rsidP="001F202B">
      <w:pPr>
        <w:ind w:firstLine="709"/>
        <w:jc w:val="center"/>
        <w:rPr>
          <w:b/>
          <w:sz w:val="16"/>
          <w:szCs w:val="16"/>
        </w:rPr>
      </w:pPr>
      <w:r w:rsidRPr="001F202B">
        <w:rPr>
          <w:b/>
          <w:sz w:val="16"/>
          <w:szCs w:val="16"/>
        </w:rPr>
        <w:t xml:space="preserve">4. Формы контроля за исполнением административного регламента </w:t>
      </w:r>
    </w:p>
    <w:p w:rsidR="001F202B" w:rsidRPr="001F202B" w:rsidRDefault="001F202B" w:rsidP="001F202B">
      <w:pPr>
        <w:jc w:val="both"/>
        <w:rPr>
          <w:b/>
          <w:sz w:val="16"/>
          <w:szCs w:val="16"/>
        </w:rPr>
      </w:pPr>
    </w:p>
    <w:p w:rsidR="001F202B" w:rsidRPr="001F202B" w:rsidRDefault="001F202B" w:rsidP="001F202B">
      <w:pPr>
        <w:ind w:firstLine="709"/>
        <w:jc w:val="both"/>
        <w:rPr>
          <w:sz w:val="16"/>
          <w:szCs w:val="16"/>
        </w:rPr>
      </w:pPr>
      <w:r w:rsidRPr="001F202B">
        <w:rPr>
          <w:sz w:val="16"/>
          <w:szCs w:val="16"/>
        </w:rPr>
        <w:t>4.1. Текущий контроль за соблюдением последовательности действия, определенных Регламентом осуществляется Главой и заместителем Главы поселка</w:t>
      </w:r>
      <w:r w:rsidRPr="001F202B">
        <w:rPr>
          <w:b/>
          <w:i/>
          <w:sz w:val="16"/>
          <w:szCs w:val="16"/>
        </w:rPr>
        <w:t xml:space="preserve"> </w:t>
      </w:r>
      <w:r w:rsidRPr="001F202B">
        <w:rPr>
          <w:sz w:val="16"/>
          <w:szCs w:val="16"/>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F202B" w:rsidRPr="001F202B" w:rsidRDefault="001F202B" w:rsidP="001F202B">
      <w:pPr>
        <w:ind w:firstLine="709"/>
        <w:jc w:val="both"/>
        <w:rPr>
          <w:sz w:val="16"/>
          <w:szCs w:val="16"/>
        </w:rPr>
      </w:pPr>
      <w:r w:rsidRPr="001F202B">
        <w:rPr>
          <w:sz w:val="16"/>
          <w:szCs w:val="16"/>
        </w:rPr>
        <w:t>4.2. Персональная ответственность ответственных лиц (специалистов) закрепляется в соответствующих положениях должностных инструкций.</w:t>
      </w:r>
    </w:p>
    <w:p w:rsidR="001F202B" w:rsidRPr="001F202B" w:rsidRDefault="001F202B" w:rsidP="001F202B">
      <w:pPr>
        <w:ind w:firstLine="709"/>
        <w:jc w:val="both"/>
        <w:rPr>
          <w:sz w:val="16"/>
          <w:szCs w:val="16"/>
        </w:rPr>
      </w:pPr>
      <w:r w:rsidRPr="001F202B">
        <w:rPr>
          <w:sz w:val="16"/>
          <w:szCs w:val="16"/>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1F202B">
        <w:rPr>
          <w:sz w:val="16"/>
          <w:szCs w:val="16"/>
        </w:rPr>
        <w:lastRenderedPageBreak/>
        <w:t>заявителей, содержащие жалобы на решения, действия (бездействия) ответственных лиц (специалистов).</w:t>
      </w:r>
    </w:p>
    <w:p w:rsidR="001F202B" w:rsidRPr="001F202B" w:rsidRDefault="001F202B" w:rsidP="001F202B">
      <w:pPr>
        <w:ind w:firstLine="709"/>
        <w:jc w:val="both"/>
        <w:rPr>
          <w:sz w:val="16"/>
          <w:szCs w:val="16"/>
        </w:rPr>
      </w:pPr>
      <w:r w:rsidRPr="001F202B">
        <w:rPr>
          <w:sz w:val="16"/>
          <w:szCs w:val="1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F202B" w:rsidRPr="001F202B" w:rsidRDefault="001F202B" w:rsidP="00B92EF6">
      <w:pPr>
        <w:ind w:firstLine="709"/>
        <w:jc w:val="both"/>
        <w:rPr>
          <w:sz w:val="16"/>
          <w:szCs w:val="16"/>
        </w:rPr>
      </w:pPr>
      <w:r w:rsidRPr="001F202B">
        <w:rPr>
          <w:sz w:val="16"/>
          <w:szCs w:val="1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F202B" w:rsidRPr="001F202B" w:rsidRDefault="001F202B" w:rsidP="001F202B">
      <w:pPr>
        <w:ind w:firstLine="709"/>
        <w:jc w:val="both"/>
        <w:rPr>
          <w:sz w:val="16"/>
          <w:szCs w:val="16"/>
        </w:rPr>
      </w:pPr>
    </w:p>
    <w:p w:rsidR="001F202B" w:rsidRPr="001F202B" w:rsidRDefault="001F202B" w:rsidP="001F202B">
      <w:pPr>
        <w:ind w:firstLine="709"/>
        <w:jc w:val="center"/>
        <w:rPr>
          <w:b/>
          <w:sz w:val="16"/>
          <w:szCs w:val="16"/>
        </w:rPr>
      </w:pPr>
      <w:r w:rsidRPr="001F202B">
        <w:rPr>
          <w:b/>
          <w:sz w:val="16"/>
          <w:szCs w:val="16"/>
        </w:rPr>
        <w:t>5. Досудебный (внесудебный) порядок обжалования решений и действия (бездействий) органа, предоставляющего муниципальную услугу, а также должностных лиц или муниципальных служащих</w:t>
      </w:r>
    </w:p>
    <w:p w:rsidR="001F202B" w:rsidRPr="001F202B" w:rsidRDefault="001F202B" w:rsidP="001F202B">
      <w:pPr>
        <w:ind w:firstLine="709"/>
        <w:jc w:val="center"/>
        <w:rPr>
          <w:b/>
          <w:sz w:val="16"/>
          <w:szCs w:val="16"/>
        </w:rPr>
      </w:pPr>
    </w:p>
    <w:p w:rsidR="001F202B" w:rsidRPr="001F202B" w:rsidRDefault="001F202B" w:rsidP="001F202B">
      <w:pPr>
        <w:ind w:firstLine="709"/>
        <w:jc w:val="both"/>
        <w:rPr>
          <w:sz w:val="16"/>
          <w:szCs w:val="16"/>
        </w:rPr>
      </w:pPr>
      <w:r w:rsidRPr="001F202B">
        <w:rPr>
          <w:sz w:val="16"/>
          <w:szCs w:val="1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F202B" w:rsidRPr="001F202B" w:rsidRDefault="001F202B" w:rsidP="001F202B">
      <w:pPr>
        <w:ind w:firstLine="709"/>
        <w:jc w:val="both"/>
        <w:rPr>
          <w:sz w:val="16"/>
          <w:szCs w:val="16"/>
        </w:rPr>
      </w:pPr>
      <w:r w:rsidRPr="001F202B">
        <w:rPr>
          <w:sz w:val="16"/>
          <w:szCs w:val="16"/>
        </w:rPr>
        <w:t>1) нарушение срока регистрации запроса заявителя о предоставлении муниципальной услуги;</w:t>
      </w:r>
    </w:p>
    <w:p w:rsidR="001F202B" w:rsidRPr="001F202B" w:rsidRDefault="001F202B" w:rsidP="001F202B">
      <w:pPr>
        <w:ind w:firstLine="709"/>
        <w:jc w:val="both"/>
        <w:rPr>
          <w:sz w:val="16"/>
          <w:szCs w:val="16"/>
        </w:rPr>
      </w:pPr>
      <w:r w:rsidRPr="001F202B">
        <w:rPr>
          <w:sz w:val="16"/>
          <w:szCs w:val="16"/>
        </w:rPr>
        <w:t>2) нарушение срока предоставления муниципальной услуги;</w:t>
      </w:r>
    </w:p>
    <w:p w:rsidR="001F202B" w:rsidRPr="001F202B" w:rsidRDefault="001F202B" w:rsidP="001F202B">
      <w:pPr>
        <w:ind w:firstLine="709"/>
        <w:jc w:val="both"/>
        <w:rPr>
          <w:sz w:val="16"/>
          <w:szCs w:val="16"/>
        </w:rPr>
      </w:pPr>
      <w:r w:rsidRPr="001F202B">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202B" w:rsidRPr="001F202B" w:rsidRDefault="001F202B" w:rsidP="001F202B">
      <w:pPr>
        <w:ind w:firstLine="709"/>
        <w:jc w:val="both"/>
        <w:rPr>
          <w:sz w:val="16"/>
          <w:szCs w:val="16"/>
        </w:rPr>
      </w:pPr>
      <w:r w:rsidRPr="001F202B">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202B" w:rsidRPr="001F202B" w:rsidRDefault="001F202B" w:rsidP="001F202B">
      <w:pPr>
        <w:ind w:firstLine="709"/>
        <w:jc w:val="both"/>
        <w:rPr>
          <w:sz w:val="16"/>
          <w:szCs w:val="16"/>
        </w:rPr>
      </w:pPr>
      <w:r w:rsidRPr="001F202B">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02B" w:rsidRPr="001F202B" w:rsidRDefault="001F202B" w:rsidP="001F202B">
      <w:pPr>
        <w:ind w:firstLine="709"/>
        <w:jc w:val="both"/>
        <w:rPr>
          <w:sz w:val="16"/>
          <w:szCs w:val="16"/>
        </w:rPr>
      </w:pPr>
      <w:r w:rsidRPr="001F202B">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02B" w:rsidRPr="001F202B" w:rsidRDefault="001F202B" w:rsidP="001F202B">
      <w:pPr>
        <w:ind w:firstLine="709"/>
        <w:jc w:val="both"/>
        <w:rPr>
          <w:sz w:val="16"/>
          <w:szCs w:val="16"/>
        </w:rPr>
      </w:pPr>
      <w:r w:rsidRPr="001F202B">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202B" w:rsidRPr="001F202B" w:rsidRDefault="001F202B" w:rsidP="001F202B">
      <w:pPr>
        <w:ind w:firstLine="709"/>
        <w:jc w:val="both"/>
        <w:rPr>
          <w:sz w:val="16"/>
          <w:szCs w:val="16"/>
        </w:rPr>
      </w:pPr>
      <w:r w:rsidRPr="001F202B">
        <w:rPr>
          <w:sz w:val="16"/>
          <w:szCs w:val="16"/>
        </w:rPr>
        <w:t>5.2. Обращение подлежит обязательному рассмотрению. Рассмотрение обращений осуществляется бесплатно.</w:t>
      </w:r>
    </w:p>
    <w:p w:rsidR="001F202B" w:rsidRPr="001F202B" w:rsidRDefault="001F202B" w:rsidP="001F202B">
      <w:pPr>
        <w:ind w:firstLine="709"/>
        <w:jc w:val="both"/>
        <w:rPr>
          <w:sz w:val="16"/>
          <w:szCs w:val="16"/>
        </w:rPr>
      </w:pPr>
      <w:r w:rsidRPr="001F202B">
        <w:rPr>
          <w:sz w:val="16"/>
          <w:szCs w:val="1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F202B" w:rsidRPr="001F202B" w:rsidRDefault="001F202B" w:rsidP="001F202B">
      <w:pPr>
        <w:ind w:firstLine="709"/>
        <w:jc w:val="both"/>
        <w:rPr>
          <w:sz w:val="16"/>
          <w:szCs w:val="16"/>
        </w:rPr>
      </w:pPr>
      <w:r w:rsidRPr="001F202B">
        <w:rPr>
          <w:sz w:val="16"/>
          <w:szCs w:val="16"/>
        </w:rPr>
        <w:t xml:space="preserve">5.4. Жалоба может быть направлена по почте, с использованием информационно-телекоммуникационной сети Интернет, </w:t>
      </w:r>
      <w:r w:rsidRPr="001F202B">
        <w:rPr>
          <w:sz w:val="16"/>
          <w:szCs w:val="16"/>
        </w:rPr>
        <w:lastRenderedPageBreak/>
        <w:t>официального сайта органа, предоставляющего муниципальную услугу, а также может быть принята при личном приеме заявителя.</w:t>
      </w:r>
    </w:p>
    <w:p w:rsidR="001F202B" w:rsidRPr="001F202B" w:rsidRDefault="001F202B" w:rsidP="001F202B">
      <w:pPr>
        <w:ind w:firstLine="709"/>
        <w:jc w:val="both"/>
        <w:rPr>
          <w:sz w:val="16"/>
          <w:szCs w:val="16"/>
        </w:rPr>
      </w:pPr>
      <w:r w:rsidRPr="001F202B">
        <w:rPr>
          <w:sz w:val="16"/>
          <w:szCs w:val="16"/>
        </w:rPr>
        <w:t>5.5. Жалоба должна содержать:</w:t>
      </w:r>
    </w:p>
    <w:p w:rsidR="001F202B" w:rsidRPr="001F202B" w:rsidRDefault="001F202B" w:rsidP="001F202B">
      <w:pPr>
        <w:ind w:firstLine="709"/>
        <w:jc w:val="both"/>
        <w:rPr>
          <w:sz w:val="16"/>
          <w:szCs w:val="16"/>
        </w:rPr>
      </w:pPr>
      <w:r w:rsidRPr="001F202B">
        <w:rPr>
          <w:sz w:val="16"/>
          <w:szCs w:val="1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1F202B" w:rsidRPr="001F202B" w:rsidRDefault="001F202B" w:rsidP="001F202B">
      <w:pPr>
        <w:ind w:firstLine="709"/>
        <w:jc w:val="both"/>
        <w:rPr>
          <w:sz w:val="16"/>
          <w:szCs w:val="16"/>
        </w:rPr>
      </w:pPr>
      <w:r w:rsidRPr="001F202B">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1F202B" w:rsidRPr="001F202B" w:rsidRDefault="001F202B" w:rsidP="001F202B">
      <w:pPr>
        <w:ind w:firstLine="709"/>
        <w:jc w:val="both"/>
        <w:rPr>
          <w:sz w:val="16"/>
          <w:szCs w:val="16"/>
        </w:rPr>
      </w:pPr>
      <w:r w:rsidRPr="001F202B">
        <w:rPr>
          <w:sz w:val="16"/>
          <w:szCs w:val="16"/>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1F202B" w:rsidRPr="001F202B" w:rsidRDefault="001F202B" w:rsidP="001F202B">
      <w:pPr>
        <w:ind w:firstLine="709"/>
        <w:jc w:val="both"/>
        <w:rPr>
          <w:sz w:val="16"/>
          <w:szCs w:val="16"/>
        </w:rPr>
      </w:pPr>
      <w:r w:rsidRPr="001F202B">
        <w:rPr>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F202B" w:rsidRPr="001F202B" w:rsidRDefault="001F202B" w:rsidP="001F202B">
      <w:pPr>
        <w:ind w:firstLine="709"/>
        <w:jc w:val="both"/>
        <w:rPr>
          <w:sz w:val="16"/>
          <w:szCs w:val="16"/>
        </w:rPr>
      </w:pPr>
      <w:r w:rsidRPr="001F202B">
        <w:rPr>
          <w:sz w:val="16"/>
          <w:szCs w:val="16"/>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02B" w:rsidRPr="001F202B" w:rsidRDefault="001F202B" w:rsidP="001F202B">
      <w:pPr>
        <w:ind w:firstLine="709"/>
        <w:jc w:val="both"/>
        <w:rPr>
          <w:sz w:val="16"/>
          <w:szCs w:val="16"/>
        </w:rPr>
      </w:pPr>
      <w:r w:rsidRPr="001F202B">
        <w:rPr>
          <w:sz w:val="16"/>
          <w:szCs w:val="16"/>
        </w:rPr>
        <w:t>5.7. По результатам рассмотрения жалобы орган, предоставляющий муниципальную услугу принимает одно из следующих решений:</w:t>
      </w:r>
    </w:p>
    <w:p w:rsidR="001F202B" w:rsidRPr="001F202B" w:rsidRDefault="001F202B" w:rsidP="001F202B">
      <w:pPr>
        <w:ind w:firstLine="709"/>
        <w:jc w:val="both"/>
        <w:rPr>
          <w:sz w:val="16"/>
          <w:szCs w:val="16"/>
        </w:rPr>
      </w:pPr>
      <w:r w:rsidRPr="001F202B">
        <w:rPr>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F202B" w:rsidRPr="001F202B" w:rsidRDefault="001F202B" w:rsidP="001F202B">
      <w:pPr>
        <w:ind w:firstLine="709"/>
        <w:jc w:val="both"/>
        <w:rPr>
          <w:sz w:val="16"/>
          <w:szCs w:val="16"/>
        </w:rPr>
      </w:pPr>
      <w:r w:rsidRPr="001F202B">
        <w:rPr>
          <w:sz w:val="16"/>
          <w:szCs w:val="16"/>
        </w:rPr>
        <w:t>2) отказывает в удовлетворении жалобы.</w:t>
      </w:r>
    </w:p>
    <w:p w:rsidR="001F202B" w:rsidRPr="001F202B" w:rsidRDefault="001F202B" w:rsidP="001F202B">
      <w:pPr>
        <w:ind w:firstLine="709"/>
        <w:jc w:val="both"/>
        <w:rPr>
          <w:sz w:val="16"/>
          <w:szCs w:val="16"/>
        </w:rPr>
      </w:pPr>
      <w:r w:rsidRPr="001F202B">
        <w:rPr>
          <w:sz w:val="16"/>
          <w:szCs w:val="16"/>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02B" w:rsidRDefault="001F202B" w:rsidP="00B92EF6">
      <w:pPr>
        <w:ind w:firstLine="709"/>
        <w:jc w:val="both"/>
        <w:rPr>
          <w:sz w:val="16"/>
          <w:szCs w:val="16"/>
        </w:rPr>
      </w:pPr>
      <w:r w:rsidRPr="001F202B">
        <w:rPr>
          <w:sz w:val="16"/>
          <w:szCs w:val="16"/>
        </w:rPr>
        <w:t>5.9.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B92EF6" w:rsidRPr="00B92EF6" w:rsidRDefault="00B92EF6" w:rsidP="00B92EF6">
      <w:pPr>
        <w:ind w:firstLine="709"/>
        <w:jc w:val="both"/>
        <w:rPr>
          <w:sz w:val="16"/>
          <w:szCs w:val="16"/>
        </w:rPr>
      </w:pPr>
    </w:p>
    <w:p w:rsidR="00B92EF6" w:rsidRPr="00B92EF6" w:rsidRDefault="00B92EF6" w:rsidP="00B92EF6">
      <w:pPr>
        <w:pStyle w:val="9"/>
        <w:spacing w:before="0" w:after="0" w:line="360" w:lineRule="auto"/>
        <w:jc w:val="center"/>
        <w:rPr>
          <w:rFonts w:ascii="Times New Roman" w:hAnsi="Times New Roman" w:cs="Times New Roman"/>
          <w:bCs/>
          <w:sz w:val="16"/>
          <w:szCs w:val="16"/>
        </w:rPr>
      </w:pPr>
      <w:r w:rsidRPr="00B92EF6">
        <w:rPr>
          <w:rFonts w:ascii="Times New Roman" w:hAnsi="Times New Roman" w:cs="Times New Roman"/>
          <w:bCs/>
          <w:sz w:val="16"/>
          <w:szCs w:val="16"/>
        </w:rPr>
        <w:t>АДМИНИСТРАЦИЯ ПОСЕЛКА БОЛЬШАЯ ИРБА</w:t>
      </w:r>
    </w:p>
    <w:p w:rsidR="00B92EF6" w:rsidRPr="00B92EF6" w:rsidRDefault="00B92EF6" w:rsidP="00B92EF6">
      <w:pPr>
        <w:pStyle w:val="ConsPlusTitle"/>
        <w:widowControl/>
        <w:spacing w:line="360" w:lineRule="auto"/>
        <w:jc w:val="center"/>
        <w:rPr>
          <w:rFonts w:ascii="Times New Roman" w:hAnsi="Times New Roman" w:cs="Times New Roman"/>
          <w:b w:val="0"/>
          <w:sz w:val="16"/>
          <w:szCs w:val="16"/>
        </w:rPr>
      </w:pPr>
      <w:r w:rsidRPr="00B92EF6">
        <w:rPr>
          <w:rFonts w:ascii="Times New Roman" w:hAnsi="Times New Roman" w:cs="Times New Roman"/>
          <w:b w:val="0"/>
          <w:sz w:val="16"/>
          <w:szCs w:val="16"/>
        </w:rPr>
        <w:t>КУРАГИНСКОГО РАЙОНА</w:t>
      </w:r>
    </w:p>
    <w:p w:rsidR="00B92EF6" w:rsidRPr="00B92EF6" w:rsidRDefault="00B92EF6" w:rsidP="00B92EF6">
      <w:pPr>
        <w:pStyle w:val="ConsPlusTitle"/>
        <w:widowControl/>
        <w:spacing w:line="360" w:lineRule="auto"/>
        <w:jc w:val="center"/>
        <w:rPr>
          <w:rFonts w:ascii="Times New Roman" w:hAnsi="Times New Roman" w:cs="Times New Roman"/>
          <w:b w:val="0"/>
          <w:sz w:val="16"/>
          <w:szCs w:val="16"/>
        </w:rPr>
      </w:pPr>
      <w:r w:rsidRPr="00B92EF6">
        <w:rPr>
          <w:rFonts w:ascii="Times New Roman" w:hAnsi="Times New Roman" w:cs="Times New Roman"/>
          <w:b w:val="0"/>
          <w:sz w:val="16"/>
          <w:szCs w:val="16"/>
        </w:rPr>
        <w:lastRenderedPageBreak/>
        <w:t>КРАСНОЯРСКОГО КРАЯ</w:t>
      </w:r>
    </w:p>
    <w:p w:rsidR="00B92EF6" w:rsidRPr="00B92EF6" w:rsidRDefault="00B92EF6" w:rsidP="00B92EF6">
      <w:pPr>
        <w:pStyle w:val="ConsPlusTitle"/>
        <w:widowControl/>
        <w:jc w:val="center"/>
        <w:rPr>
          <w:rFonts w:ascii="Times New Roman" w:hAnsi="Times New Roman" w:cs="Times New Roman"/>
          <w:b w:val="0"/>
          <w:sz w:val="16"/>
          <w:szCs w:val="16"/>
        </w:rPr>
      </w:pPr>
      <w:r w:rsidRPr="00B92EF6">
        <w:rPr>
          <w:rFonts w:ascii="Times New Roman" w:hAnsi="Times New Roman" w:cs="Times New Roman"/>
          <w:b w:val="0"/>
          <w:sz w:val="16"/>
          <w:szCs w:val="16"/>
        </w:rPr>
        <w:t xml:space="preserve">ПОСТАНОВЛЕНИЕ          </w:t>
      </w:r>
    </w:p>
    <w:p w:rsidR="00B92EF6" w:rsidRPr="00B92EF6" w:rsidRDefault="00B92EF6" w:rsidP="00B92EF6">
      <w:pPr>
        <w:pStyle w:val="ConsPlusTitle"/>
        <w:widowControl/>
        <w:rPr>
          <w:rFonts w:ascii="Times New Roman" w:hAnsi="Times New Roman" w:cs="Times New Roman"/>
          <w:b w:val="0"/>
          <w:sz w:val="16"/>
          <w:szCs w:val="16"/>
        </w:rPr>
      </w:pPr>
    </w:p>
    <w:p w:rsidR="00B92EF6" w:rsidRPr="00B92EF6" w:rsidRDefault="00B92EF6" w:rsidP="00B92EF6">
      <w:pPr>
        <w:tabs>
          <w:tab w:val="left" w:pos="915"/>
          <w:tab w:val="center" w:pos="4677"/>
          <w:tab w:val="left" w:pos="7710"/>
        </w:tabs>
        <w:jc w:val="both"/>
        <w:rPr>
          <w:bCs/>
          <w:sz w:val="16"/>
          <w:szCs w:val="16"/>
        </w:rPr>
      </w:pPr>
      <w:r w:rsidRPr="00B92EF6">
        <w:rPr>
          <w:bCs/>
          <w:sz w:val="16"/>
          <w:szCs w:val="16"/>
        </w:rPr>
        <w:t>10.07.2015</w:t>
      </w:r>
      <w:r>
        <w:rPr>
          <w:bCs/>
          <w:sz w:val="16"/>
          <w:szCs w:val="16"/>
        </w:rPr>
        <w:t xml:space="preserve">       </w:t>
      </w:r>
      <w:r w:rsidRPr="00B92EF6">
        <w:rPr>
          <w:bCs/>
          <w:sz w:val="16"/>
          <w:szCs w:val="16"/>
        </w:rPr>
        <w:t xml:space="preserve">    пгт Большая Ирба</w:t>
      </w:r>
      <w:r>
        <w:rPr>
          <w:bCs/>
          <w:sz w:val="16"/>
          <w:szCs w:val="16"/>
        </w:rPr>
        <w:t xml:space="preserve">         </w:t>
      </w:r>
      <w:r w:rsidRPr="00B92EF6">
        <w:rPr>
          <w:bCs/>
          <w:sz w:val="16"/>
          <w:szCs w:val="16"/>
        </w:rPr>
        <w:t xml:space="preserve">         № 51-п</w:t>
      </w:r>
    </w:p>
    <w:p w:rsidR="00B92EF6" w:rsidRPr="00B92EF6" w:rsidRDefault="00B92EF6" w:rsidP="00B92EF6">
      <w:pPr>
        <w:rPr>
          <w:bCs/>
          <w:sz w:val="16"/>
          <w:szCs w:val="16"/>
        </w:rPr>
      </w:pPr>
    </w:p>
    <w:p w:rsidR="00B92EF6" w:rsidRPr="00B92EF6" w:rsidRDefault="00B92EF6" w:rsidP="00B92EF6">
      <w:pPr>
        <w:jc w:val="both"/>
        <w:rPr>
          <w:bCs/>
          <w:sz w:val="16"/>
          <w:szCs w:val="16"/>
        </w:rPr>
      </w:pPr>
      <w:r w:rsidRPr="00B92EF6">
        <w:rPr>
          <w:bCs/>
          <w:sz w:val="16"/>
          <w:szCs w:val="16"/>
        </w:rPr>
        <w:t>О внесении изменений в постановление от 15.03.2012 № 9-п «Об утверждении административного регламента проведения проверок юридических лиц и индивидуальных предпринимателей при осуществлении</w:t>
      </w:r>
    </w:p>
    <w:p w:rsidR="00B92EF6" w:rsidRPr="00B92EF6" w:rsidRDefault="00B92EF6" w:rsidP="00B92EF6">
      <w:pPr>
        <w:jc w:val="both"/>
        <w:rPr>
          <w:bCs/>
          <w:sz w:val="16"/>
          <w:szCs w:val="16"/>
        </w:rPr>
      </w:pPr>
      <w:r w:rsidRPr="00B92EF6">
        <w:rPr>
          <w:bCs/>
          <w:sz w:val="16"/>
          <w:szCs w:val="16"/>
        </w:rPr>
        <w:t>муниципального земельного контроля на территории муниципального образования поселок Большая Ирба»</w:t>
      </w:r>
    </w:p>
    <w:p w:rsidR="00B92EF6" w:rsidRPr="00B92EF6" w:rsidRDefault="00B92EF6" w:rsidP="00B92EF6">
      <w:pPr>
        <w:jc w:val="both"/>
        <w:rPr>
          <w:bCs/>
          <w:sz w:val="16"/>
          <w:szCs w:val="16"/>
        </w:rPr>
      </w:pPr>
    </w:p>
    <w:p w:rsidR="00B92EF6" w:rsidRPr="00B92EF6" w:rsidRDefault="00B92EF6" w:rsidP="00B92EF6">
      <w:pPr>
        <w:ind w:firstLine="709"/>
        <w:jc w:val="both"/>
        <w:rPr>
          <w:bCs/>
          <w:sz w:val="16"/>
          <w:szCs w:val="16"/>
        </w:rPr>
      </w:pPr>
      <w:r w:rsidRPr="00B92EF6">
        <w:rPr>
          <w:bCs/>
          <w:sz w:val="16"/>
          <w:szCs w:val="16"/>
        </w:rPr>
        <w:t>В связи с приведением нормативного правового акта в соответствие с действующим законодательством, руководствуясь Федеральным законом от 12.03.2014 года № 33-ФЗ «О внесении изменений в отдельные законодательные акты Российской Федерации», ПОСТАНОВЛЯЮ:</w:t>
      </w:r>
    </w:p>
    <w:p w:rsidR="00B92EF6" w:rsidRPr="00B92EF6" w:rsidRDefault="00B92EF6" w:rsidP="00B92EF6">
      <w:pPr>
        <w:ind w:firstLine="709"/>
        <w:jc w:val="both"/>
        <w:rPr>
          <w:bCs/>
          <w:sz w:val="16"/>
          <w:szCs w:val="16"/>
        </w:rPr>
      </w:pPr>
      <w:r w:rsidRPr="00B92EF6">
        <w:rPr>
          <w:bCs/>
          <w:sz w:val="16"/>
          <w:szCs w:val="16"/>
        </w:rPr>
        <w:t>1. Внести в постановление следующие изменения: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1.1.  в п. 1.8 ч. 1 приложения к постановлению от 15.03.2012 № 9-п слова «Порядок взаимодействия с органами, осуществляющими государственный земельный контроль, и другими органами и организациями, определяется соответствующими соглашения» заменить словами «</w:t>
      </w:r>
      <w:hyperlink r:id="rId39" w:history="1">
        <w:r w:rsidRPr="00B92EF6">
          <w:rPr>
            <w:bCs/>
            <w:sz w:val="16"/>
            <w:szCs w:val="16"/>
          </w:rPr>
          <w:t>Порядок</w:t>
        </w:r>
      </w:hyperlink>
      <w:r w:rsidRPr="00B92EF6">
        <w:rPr>
          <w:bCs/>
          <w:sz w:val="16"/>
          <w:szCs w:val="16"/>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1.2. часть  3 приложения к постановлению от 15.03.2012 № 9-п дополнить п. 3.9  в редакции: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1.3  часть  3 приложения к постановлению от 15.03.2012 № 9-п дополнить п. 3.10  в редакции: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Основаниями для отказа в согласовании проекта ежегодного плана муниципальных проверок являются: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w:t>
      </w:r>
      <w:r w:rsidRPr="00B92EF6">
        <w:rPr>
          <w:bCs/>
          <w:sz w:val="16"/>
          <w:szCs w:val="16"/>
        </w:rPr>
        <w:lastRenderedPageBreak/>
        <w:t>государственного земельного надзора на повторное согласование.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1.4. п. 9.2 приложения к постановлению от 15.03.2012 № 9-п читать в новой редакции: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B92EF6" w:rsidRPr="00B92EF6" w:rsidRDefault="00B92EF6" w:rsidP="00B92EF6">
      <w:pPr>
        <w:ind w:firstLine="709"/>
        <w:jc w:val="both"/>
        <w:rPr>
          <w:bCs/>
          <w:sz w:val="16"/>
          <w:szCs w:val="16"/>
        </w:rPr>
      </w:pPr>
      <w:r w:rsidRPr="00B92EF6">
        <w:rPr>
          <w:bCs/>
          <w:sz w:val="16"/>
          <w:szCs w:val="16"/>
        </w:rPr>
        <w:t>2. Контроль за исполнением настоящего постановления оставляю за собой.</w:t>
      </w:r>
    </w:p>
    <w:p w:rsidR="00B92EF6" w:rsidRPr="00B92EF6" w:rsidRDefault="00B92EF6" w:rsidP="00B92EF6">
      <w:pPr>
        <w:ind w:firstLine="709"/>
        <w:jc w:val="both"/>
        <w:rPr>
          <w:bCs/>
          <w:sz w:val="16"/>
          <w:szCs w:val="16"/>
        </w:rPr>
      </w:pPr>
      <w:r w:rsidRPr="00B92EF6">
        <w:rPr>
          <w:bCs/>
          <w:sz w:val="16"/>
          <w:szCs w:val="16"/>
        </w:rPr>
        <w:t>3. Постановление вступает в силу в день, следующий за днем его официального опубликования в газете  «Ирбинский вестник».</w:t>
      </w:r>
    </w:p>
    <w:p w:rsidR="00B92EF6" w:rsidRPr="00B92EF6" w:rsidRDefault="00B92EF6" w:rsidP="00B92EF6">
      <w:pPr>
        <w:jc w:val="both"/>
        <w:rPr>
          <w:bCs/>
          <w:sz w:val="16"/>
          <w:szCs w:val="16"/>
        </w:rPr>
      </w:pPr>
    </w:p>
    <w:p w:rsidR="00B92EF6" w:rsidRPr="00B92EF6" w:rsidRDefault="00B92EF6" w:rsidP="00B92EF6">
      <w:pPr>
        <w:jc w:val="both"/>
        <w:rPr>
          <w:bCs/>
          <w:sz w:val="16"/>
          <w:szCs w:val="16"/>
        </w:rPr>
      </w:pPr>
      <w:r w:rsidRPr="00B92EF6">
        <w:rPr>
          <w:bCs/>
          <w:sz w:val="16"/>
          <w:szCs w:val="16"/>
        </w:rPr>
        <w:t>Исполняющий обязанности</w:t>
      </w:r>
    </w:p>
    <w:p w:rsidR="00B92EF6" w:rsidRDefault="00B92EF6" w:rsidP="00B92EF6">
      <w:pPr>
        <w:jc w:val="both"/>
        <w:rPr>
          <w:bCs/>
          <w:sz w:val="16"/>
          <w:szCs w:val="16"/>
        </w:rPr>
      </w:pPr>
      <w:r w:rsidRPr="00B92EF6">
        <w:rPr>
          <w:bCs/>
          <w:sz w:val="16"/>
          <w:szCs w:val="16"/>
        </w:rPr>
        <w:t xml:space="preserve">Главы поселка </w:t>
      </w:r>
      <w:r>
        <w:rPr>
          <w:bCs/>
          <w:sz w:val="16"/>
          <w:szCs w:val="16"/>
        </w:rPr>
        <w:t xml:space="preserve">                                     </w:t>
      </w:r>
      <w:r w:rsidRPr="00B92EF6">
        <w:rPr>
          <w:bCs/>
          <w:sz w:val="16"/>
          <w:szCs w:val="16"/>
        </w:rPr>
        <w:t xml:space="preserve">       Г.Г. Кузик</w:t>
      </w:r>
    </w:p>
    <w:p w:rsidR="00B92EF6" w:rsidRDefault="00B92EF6" w:rsidP="00B92EF6">
      <w:pPr>
        <w:jc w:val="both"/>
        <w:rPr>
          <w:bCs/>
          <w:sz w:val="16"/>
          <w:szCs w:val="16"/>
        </w:rPr>
      </w:pPr>
    </w:p>
    <w:p w:rsidR="00B92EF6" w:rsidRDefault="00B92EF6" w:rsidP="00B92EF6">
      <w:pPr>
        <w:jc w:val="right"/>
        <w:rPr>
          <w:bCs/>
          <w:sz w:val="16"/>
          <w:szCs w:val="16"/>
        </w:rPr>
      </w:pPr>
      <w:r w:rsidRPr="00B92EF6">
        <w:rPr>
          <w:bCs/>
          <w:sz w:val="16"/>
          <w:szCs w:val="16"/>
        </w:rPr>
        <w:t xml:space="preserve">Приложение </w:t>
      </w:r>
    </w:p>
    <w:p w:rsidR="00B92EF6" w:rsidRDefault="00B92EF6" w:rsidP="00B92EF6">
      <w:pPr>
        <w:jc w:val="right"/>
        <w:rPr>
          <w:bCs/>
          <w:sz w:val="16"/>
          <w:szCs w:val="16"/>
        </w:rPr>
      </w:pPr>
      <w:r w:rsidRPr="00B92EF6">
        <w:rPr>
          <w:bCs/>
          <w:sz w:val="16"/>
          <w:szCs w:val="16"/>
        </w:rPr>
        <w:t>к постановлению</w:t>
      </w:r>
      <w:r>
        <w:rPr>
          <w:bCs/>
          <w:sz w:val="16"/>
          <w:szCs w:val="16"/>
        </w:rPr>
        <w:t xml:space="preserve"> </w:t>
      </w:r>
      <w:r w:rsidRPr="00B92EF6">
        <w:rPr>
          <w:bCs/>
          <w:sz w:val="16"/>
          <w:szCs w:val="16"/>
        </w:rPr>
        <w:t xml:space="preserve">администрации </w:t>
      </w:r>
    </w:p>
    <w:p w:rsidR="00B92EF6" w:rsidRDefault="00B92EF6" w:rsidP="00B92EF6">
      <w:pPr>
        <w:jc w:val="right"/>
        <w:rPr>
          <w:bCs/>
          <w:sz w:val="16"/>
          <w:szCs w:val="16"/>
        </w:rPr>
      </w:pPr>
      <w:r w:rsidRPr="00B92EF6">
        <w:rPr>
          <w:bCs/>
          <w:sz w:val="16"/>
          <w:szCs w:val="16"/>
        </w:rPr>
        <w:t xml:space="preserve">поселка </w:t>
      </w:r>
      <w:r>
        <w:rPr>
          <w:bCs/>
          <w:sz w:val="16"/>
          <w:szCs w:val="16"/>
        </w:rPr>
        <w:t xml:space="preserve"> </w:t>
      </w:r>
      <w:r w:rsidRPr="00B92EF6">
        <w:rPr>
          <w:bCs/>
          <w:sz w:val="16"/>
          <w:szCs w:val="16"/>
        </w:rPr>
        <w:t xml:space="preserve">Большая Ирба </w:t>
      </w:r>
    </w:p>
    <w:p w:rsidR="00B92EF6" w:rsidRPr="00B92EF6" w:rsidRDefault="00B92EF6" w:rsidP="00B92EF6">
      <w:pPr>
        <w:jc w:val="right"/>
        <w:rPr>
          <w:bCs/>
          <w:sz w:val="16"/>
          <w:szCs w:val="16"/>
        </w:rPr>
      </w:pPr>
      <w:r w:rsidRPr="00B92EF6">
        <w:rPr>
          <w:bCs/>
          <w:sz w:val="16"/>
          <w:szCs w:val="16"/>
        </w:rPr>
        <w:t>от 10.07.2015 № 51-п</w:t>
      </w:r>
    </w:p>
    <w:p w:rsidR="00B92EF6" w:rsidRPr="00B92EF6" w:rsidRDefault="00B92EF6" w:rsidP="00B92EF6">
      <w:pPr>
        <w:jc w:val="center"/>
        <w:rPr>
          <w:bCs/>
          <w:sz w:val="16"/>
          <w:szCs w:val="16"/>
        </w:rPr>
      </w:pPr>
    </w:p>
    <w:p w:rsidR="00B92EF6" w:rsidRPr="00B92EF6" w:rsidRDefault="00B92EF6" w:rsidP="00B92EF6">
      <w:pPr>
        <w:jc w:val="center"/>
        <w:rPr>
          <w:bCs/>
          <w:sz w:val="16"/>
          <w:szCs w:val="16"/>
        </w:rPr>
      </w:pPr>
      <w:r w:rsidRPr="00B92EF6">
        <w:rPr>
          <w:bCs/>
          <w:sz w:val="16"/>
          <w:szCs w:val="16"/>
        </w:rPr>
        <w:t xml:space="preserve">АДМИНИСТРАТИВНЫЙ РЕГЛАМЕНТ </w:t>
      </w:r>
    </w:p>
    <w:p w:rsidR="00B92EF6" w:rsidRPr="00B92EF6" w:rsidRDefault="00B92EF6" w:rsidP="00B92EF6">
      <w:pPr>
        <w:jc w:val="center"/>
        <w:rPr>
          <w:bCs/>
          <w:sz w:val="16"/>
          <w:szCs w:val="16"/>
        </w:rPr>
      </w:pPr>
      <w:r w:rsidRPr="00B92EF6">
        <w:rPr>
          <w:bCs/>
          <w:sz w:val="16"/>
          <w:szCs w:val="16"/>
        </w:rPr>
        <w:t xml:space="preserve">ПРОВЕДЕНИЯ ПРОВЕРОК ЮРИДИЧЕСКИХ ЛИЦ И ИНДИВИДУАЛЬНЫХ ПРЕДПРИНИМАТЕЛЕЙ ПРИ ОСУЩЕСТВЛЕНИИ МУНИЦИПАЛЬНОГО ЗЕМЕЛЬНОГО КОНТРОЛЯ НА ТЕРРИТОРИИ </w:t>
      </w:r>
    </w:p>
    <w:p w:rsidR="00B92EF6" w:rsidRPr="00B92EF6" w:rsidRDefault="00B92EF6" w:rsidP="00B92EF6">
      <w:pPr>
        <w:jc w:val="center"/>
        <w:rPr>
          <w:bCs/>
          <w:sz w:val="16"/>
          <w:szCs w:val="16"/>
        </w:rPr>
      </w:pPr>
      <w:r w:rsidRPr="00B92EF6">
        <w:rPr>
          <w:bCs/>
          <w:sz w:val="16"/>
          <w:szCs w:val="16"/>
        </w:rPr>
        <w:t>Муниципального образования поселок Большая Ирба</w:t>
      </w:r>
    </w:p>
    <w:p w:rsidR="00B92EF6" w:rsidRPr="00B92EF6" w:rsidRDefault="00B92EF6" w:rsidP="00B92EF6">
      <w:pPr>
        <w:jc w:val="center"/>
        <w:rPr>
          <w:bCs/>
          <w:sz w:val="16"/>
          <w:szCs w:val="16"/>
        </w:rPr>
      </w:pPr>
    </w:p>
    <w:p w:rsidR="00B92EF6" w:rsidRPr="00B92EF6" w:rsidRDefault="00B92EF6" w:rsidP="00B92EF6">
      <w:pPr>
        <w:numPr>
          <w:ilvl w:val="0"/>
          <w:numId w:val="27"/>
        </w:numPr>
        <w:suppressAutoHyphens w:val="0"/>
        <w:jc w:val="center"/>
        <w:rPr>
          <w:bCs/>
          <w:sz w:val="16"/>
          <w:szCs w:val="16"/>
        </w:rPr>
      </w:pPr>
      <w:r w:rsidRPr="00B92EF6">
        <w:rPr>
          <w:bCs/>
          <w:sz w:val="16"/>
          <w:szCs w:val="16"/>
        </w:rPr>
        <w:t>Общие положения</w:t>
      </w:r>
    </w:p>
    <w:p w:rsidR="00B92EF6" w:rsidRPr="00B92EF6" w:rsidRDefault="00B92EF6" w:rsidP="00B92EF6">
      <w:pPr>
        <w:jc w:val="center"/>
        <w:rPr>
          <w:bCs/>
          <w:sz w:val="16"/>
          <w:szCs w:val="16"/>
        </w:rPr>
      </w:pPr>
    </w:p>
    <w:p w:rsidR="00B92EF6" w:rsidRPr="00B92EF6" w:rsidRDefault="00B92EF6" w:rsidP="00B92EF6">
      <w:pPr>
        <w:ind w:firstLine="709"/>
        <w:jc w:val="both"/>
        <w:rPr>
          <w:bCs/>
          <w:sz w:val="16"/>
          <w:szCs w:val="16"/>
        </w:rPr>
      </w:pPr>
      <w:r w:rsidRPr="00B92EF6">
        <w:rPr>
          <w:bCs/>
          <w:sz w:val="16"/>
          <w:szCs w:val="16"/>
        </w:rPr>
        <w:t xml:space="preserve">1.1. Настоящий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поселок Большая Ирба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w:t>
      </w:r>
      <w:r w:rsidRPr="00B92EF6">
        <w:rPr>
          <w:bCs/>
          <w:sz w:val="16"/>
          <w:szCs w:val="16"/>
        </w:rPr>
        <w:lastRenderedPageBreak/>
        <w:t>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поселок Большая Ирба.</w:t>
      </w:r>
    </w:p>
    <w:p w:rsidR="00B92EF6" w:rsidRPr="00B92EF6" w:rsidRDefault="00B92EF6" w:rsidP="00B92EF6">
      <w:pPr>
        <w:ind w:firstLine="709"/>
        <w:jc w:val="both"/>
        <w:rPr>
          <w:bCs/>
          <w:sz w:val="16"/>
          <w:szCs w:val="16"/>
        </w:rPr>
      </w:pPr>
      <w:r w:rsidRPr="00B92EF6">
        <w:rPr>
          <w:bCs/>
          <w:sz w:val="16"/>
          <w:szCs w:val="16"/>
        </w:rPr>
        <w:t>1.2. Настоящий административный регламент устанавливает:</w:t>
      </w:r>
    </w:p>
    <w:p w:rsidR="00B92EF6" w:rsidRPr="00B92EF6" w:rsidRDefault="00B92EF6" w:rsidP="00B92EF6">
      <w:pPr>
        <w:ind w:firstLine="709"/>
        <w:jc w:val="both"/>
        <w:rPr>
          <w:bCs/>
          <w:sz w:val="16"/>
          <w:szCs w:val="16"/>
        </w:rPr>
      </w:pPr>
      <w:r w:rsidRPr="00B92EF6">
        <w:rPr>
          <w:bCs/>
          <w:sz w:val="16"/>
          <w:szCs w:val="16"/>
        </w:rPr>
        <w:t>- порядок организации и осуществления муниципального земельного контроля на территории муниципального образования поселок Большая Ирба (далее – муниципальный земельный контроль) юридических лиц, индивидуальных предпринимателей;</w:t>
      </w:r>
    </w:p>
    <w:p w:rsidR="00B92EF6" w:rsidRPr="00B92EF6" w:rsidRDefault="00B92EF6" w:rsidP="00B92EF6">
      <w:pPr>
        <w:ind w:firstLine="709"/>
        <w:jc w:val="both"/>
        <w:rPr>
          <w:bCs/>
          <w:sz w:val="16"/>
          <w:szCs w:val="16"/>
        </w:rPr>
      </w:pPr>
      <w:r w:rsidRPr="00B92EF6">
        <w:rPr>
          <w:bCs/>
          <w:sz w:val="16"/>
          <w:szCs w:val="16"/>
        </w:rPr>
        <w:t>- формы осуществления муниципального земельного контроля.</w:t>
      </w:r>
    </w:p>
    <w:p w:rsidR="00B92EF6" w:rsidRPr="00B92EF6" w:rsidRDefault="00B92EF6" w:rsidP="00B92EF6">
      <w:pPr>
        <w:ind w:firstLine="709"/>
        <w:jc w:val="both"/>
        <w:rPr>
          <w:bCs/>
          <w:sz w:val="16"/>
          <w:szCs w:val="16"/>
        </w:rPr>
      </w:pPr>
      <w:r w:rsidRPr="00B92EF6">
        <w:rPr>
          <w:bCs/>
          <w:sz w:val="16"/>
          <w:szCs w:val="16"/>
        </w:rPr>
        <w:t>-сроки и последовательность действия (административных процедур) при проведении проверок органом муниципального земельного контроля</w:t>
      </w:r>
    </w:p>
    <w:p w:rsidR="00B92EF6" w:rsidRPr="00B92EF6" w:rsidRDefault="00B92EF6" w:rsidP="00B92EF6">
      <w:pPr>
        <w:ind w:firstLine="709"/>
        <w:jc w:val="both"/>
        <w:rPr>
          <w:bCs/>
          <w:sz w:val="16"/>
          <w:szCs w:val="16"/>
        </w:rPr>
      </w:pPr>
      <w:r w:rsidRPr="00B92EF6">
        <w:rPr>
          <w:bCs/>
          <w:sz w:val="16"/>
          <w:szCs w:val="16"/>
        </w:rPr>
        <w:t>- механизм взаимодействия органов, уполномоченных не осуществление муниципального контроля в сфере земельных отношений, при организации и проведении проверок;</w:t>
      </w:r>
    </w:p>
    <w:p w:rsidR="00B92EF6" w:rsidRPr="00B92EF6" w:rsidRDefault="00B92EF6" w:rsidP="00B92EF6">
      <w:pPr>
        <w:ind w:firstLine="709"/>
        <w:jc w:val="both"/>
        <w:rPr>
          <w:bCs/>
          <w:sz w:val="16"/>
          <w:szCs w:val="16"/>
        </w:rPr>
      </w:pPr>
      <w:r w:rsidRPr="00B92EF6">
        <w:rPr>
          <w:bCs/>
          <w:sz w:val="16"/>
          <w:szCs w:val="16"/>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земельному контролю.</w:t>
      </w:r>
    </w:p>
    <w:p w:rsidR="00B92EF6" w:rsidRPr="00B92EF6" w:rsidRDefault="00B92EF6" w:rsidP="00B92EF6">
      <w:pPr>
        <w:ind w:firstLine="709"/>
        <w:jc w:val="both"/>
        <w:rPr>
          <w:bCs/>
          <w:sz w:val="16"/>
          <w:szCs w:val="16"/>
        </w:rPr>
      </w:pPr>
      <w:r w:rsidRPr="00B92EF6">
        <w:rPr>
          <w:bCs/>
          <w:sz w:val="16"/>
          <w:szCs w:val="16"/>
        </w:rPr>
        <w:t>1.3.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92EF6" w:rsidRPr="00B92EF6" w:rsidRDefault="00B92EF6" w:rsidP="00B92EF6">
      <w:pPr>
        <w:ind w:firstLine="709"/>
        <w:jc w:val="both"/>
        <w:rPr>
          <w:bCs/>
          <w:sz w:val="16"/>
          <w:szCs w:val="16"/>
        </w:rPr>
      </w:pPr>
      <w:r w:rsidRPr="00B92EF6">
        <w:rPr>
          <w:bCs/>
          <w:sz w:val="16"/>
          <w:szCs w:val="16"/>
        </w:rPr>
        <w:t>1.4. Муниципальный земельный контроль осуществляется в целях:</w:t>
      </w:r>
    </w:p>
    <w:p w:rsidR="00B92EF6" w:rsidRPr="00B92EF6" w:rsidRDefault="00B92EF6" w:rsidP="00B92EF6">
      <w:pPr>
        <w:ind w:firstLine="709"/>
        <w:jc w:val="both"/>
        <w:rPr>
          <w:bCs/>
          <w:sz w:val="16"/>
          <w:szCs w:val="16"/>
        </w:rPr>
      </w:pPr>
      <w:r w:rsidRPr="00B92EF6">
        <w:rPr>
          <w:bCs/>
          <w:sz w:val="16"/>
          <w:szCs w:val="16"/>
        </w:rPr>
        <w:t>- рационального, эффективного, целевого использования земель на территории муниципального образования поселок Большая Ирба;</w:t>
      </w:r>
    </w:p>
    <w:p w:rsidR="00B92EF6" w:rsidRPr="00B92EF6" w:rsidRDefault="00B92EF6" w:rsidP="00B92EF6">
      <w:pPr>
        <w:ind w:firstLine="709"/>
        <w:jc w:val="both"/>
        <w:rPr>
          <w:bCs/>
          <w:sz w:val="16"/>
          <w:szCs w:val="16"/>
        </w:rPr>
      </w:pPr>
      <w:r w:rsidRPr="00B92EF6">
        <w:rPr>
          <w:bCs/>
          <w:sz w:val="16"/>
          <w:szCs w:val="16"/>
        </w:rPr>
        <w:t>- получения достоверной информации о состоянии земель органами местного самоуправления;</w:t>
      </w:r>
    </w:p>
    <w:p w:rsidR="00B92EF6" w:rsidRPr="00B92EF6" w:rsidRDefault="00B92EF6" w:rsidP="00B92EF6">
      <w:pPr>
        <w:ind w:firstLine="709"/>
        <w:jc w:val="both"/>
        <w:rPr>
          <w:bCs/>
          <w:sz w:val="16"/>
          <w:szCs w:val="16"/>
        </w:rPr>
      </w:pPr>
      <w:r w:rsidRPr="00B92EF6">
        <w:rPr>
          <w:bCs/>
          <w:sz w:val="16"/>
          <w:szCs w:val="16"/>
        </w:rPr>
        <w:t>- выявления и предупреждения правонарушений в области землепользования;</w:t>
      </w:r>
    </w:p>
    <w:p w:rsidR="00B92EF6" w:rsidRPr="00B92EF6" w:rsidRDefault="00B92EF6" w:rsidP="00B92EF6">
      <w:pPr>
        <w:ind w:firstLine="709"/>
        <w:jc w:val="both"/>
        <w:rPr>
          <w:bCs/>
          <w:sz w:val="16"/>
          <w:szCs w:val="16"/>
        </w:rPr>
      </w:pPr>
      <w:r w:rsidRPr="00B92EF6">
        <w:rPr>
          <w:bCs/>
          <w:sz w:val="16"/>
          <w:szCs w:val="16"/>
        </w:rPr>
        <w:t>- исполнения договорных обязательств, возникших между администрацией поселка Большая Ирба и землепользователями.</w:t>
      </w:r>
    </w:p>
    <w:p w:rsidR="00B92EF6" w:rsidRPr="00B92EF6" w:rsidRDefault="00B92EF6" w:rsidP="00B92EF6">
      <w:pPr>
        <w:ind w:firstLine="709"/>
        <w:jc w:val="both"/>
        <w:rPr>
          <w:bCs/>
          <w:sz w:val="16"/>
          <w:szCs w:val="16"/>
        </w:rPr>
      </w:pPr>
      <w:r w:rsidRPr="00B92EF6">
        <w:rPr>
          <w:bCs/>
          <w:sz w:val="16"/>
          <w:szCs w:val="16"/>
        </w:rPr>
        <w:t>- выполнение иных требований земельного законодательства по вопросам использования земель.</w:t>
      </w:r>
    </w:p>
    <w:p w:rsidR="00B92EF6" w:rsidRPr="00B92EF6" w:rsidRDefault="00B92EF6" w:rsidP="00B92EF6">
      <w:pPr>
        <w:ind w:firstLine="709"/>
        <w:jc w:val="both"/>
        <w:rPr>
          <w:bCs/>
          <w:sz w:val="16"/>
          <w:szCs w:val="16"/>
        </w:rPr>
      </w:pPr>
      <w:r w:rsidRPr="00B92EF6">
        <w:rPr>
          <w:bCs/>
          <w:sz w:val="16"/>
          <w:szCs w:val="16"/>
        </w:rPr>
        <w:t>1.5. Предметом муниципального земельного контроля является проверка соблюдения установленных правовыми нормами правил использования земель.</w:t>
      </w:r>
    </w:p>
    <w:p w:rsidR="00B92EF6" w:rsidRPr="00B92EF6" w:rsidRDefault="00B92EF6" w:rsidP="00B92EF6">
      <w:pPr>
        <w:ind w:firstLine="709"/>
        <w:jc w:val="both"/>
        <w:rPr>
          <w:bCs/>
          <w:sz w:val="16"/>
          <w:szCs w:val="16"/>
        </w:rPr>
      </w:pPr>
      <w:r w:rsidRPr="00B92EF6">
        <w:rPr>
          <w:bCs/>
          <w:sz w:val="16"/>
          <w:szCs w:val="16"/>
        </w:rPr>
        <w:t xml:space="preserve">1.6.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действия (бездействий), производимых и реализуемых ими товаров </w:t>
      </w:r>
      <w:r w:rsidRPr="00B92EF6">
        <w:rPr>
          <w:bCs/>
          <w:sz w:val="16"/>
          <w:szCs w:val="16"/>
        </w:rPr>
        <w:lastRenderedPageBreak/>
        <w:t>(выполненных работ, предоставленных услуг) обязательным требованиям, установленным муниципальными правовыми актами.</w:t>
      </w:r>
    </w:p>
    <w:p w:rsidR="00B92EF6" w:rsidRPr="00B92EF6" w:rsidRDefault="00B92EF6" w:rsidP="00B92EF6">
      <w:pPr>
        <w:ind w:firstLine="709"/>
        <w:jc w:val="both"/>
        <w:rPr>
          <w:bCs/>
          <w:sz w:val="16"/>
          <w:szCs w:val="16"/>
        </w:rPr>
      </w:pPr>
      <w:r w:rsidRPr="00B92EF6">
        <w:rPr>
          <w:bCs/>
          <w:sz w:val="16"/>
          <w:szCs w:val="16"/>
        </w:rPr>
        <w:t>1.7.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1.8. Муниципальный земельный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hyperlink r:id="rId40" w:history="1">
        <w:r w:rsidRPr="00B92EF6">
          <w:rPr>
            <w:bCs/>
            <w:sz w:val="16"/>
            <w:szCs w:val="16"/>
          </w:rPr>
          <w:t>Порядок</w:t>
        </w:r>
      </w:hyperlink>
      <w:r w:rsidRPr="00B92EF6">
        <w:rPr>
          <w:bCs/>
          <w:sz w:val="16"/>
          <w:szCs w:val="16"/>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92EF6" w:rsidRPr="00B92EF6" w:rsidRDefault="00B92EF6" w:rsidP="00B92EF6">
      <w:pPr>
        <w:ind w:firstLine="709"/>
        <w:jc w:val="both"/>
        <w:rPr>
          <w:bCs/>
          <w:sz w:val="16"/>
          <w:szCs w:val="16"/>
        </w:rPr>
      </w:pPr>
      <w:r w:rsidRPr="00B92EF6">
        <w:rPr>
          <w:bCs/>
          <w:sz w:val="16"/>
          <w:szCs w:val="16"/>
        </w:rPr>
        <w:t xml:space="preserve"> Для обеспечения координации в сфере контроля за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B92EF6" w:rsidRPr="00B92EF6" w:rsidRDefault="00B92EF6" w:rsidP="00B92EF6">
      <w:pPr>
        <w:ind w:firstLine="709"/>
        <w:jc w:val="both"/>
        <w:rPr>
          <w:bCs/>
          <w:sz w:val="16"/>
          <w:szCs w:val="16"/>
        </w:rPr>
      </w:pPr>
      <w:r w:rsidRPr="00B92EF6">
        <w:rPr>
          <w:bCs/>
          <w:sz w:val="16"/>
          <w:szCs w:val="16"/>
        </w:rPr>
        <w:t>1.9. Объектом муниципального земельного контроля являются земли расположенные на территории (в границах) муниципального образования поселок Большая Ирба</w:t>
      </w:r>
    </w:p>
    <w:p w:rsidR="00B92EF6" w:rsidRPr="00B92EF6" w:rsidRDefault="00B92EF6" w:rsidP="00B92EF6">
      <w:pPr>
        <w:ind w:firstLine="709"/>
        <w:jc w:val="both"/>
        <w:rPr>
          <w:bCs/>
          <w:sz w:val="16"/>
          <w:szCs w:val="16"/>
        </w:rPr>
      </w:pPr>
      <w:r w:rsidRPr="00B92EF6">
        <w:rPr>
          <w:bCs/>
          <w:sz w:val="16"/>
          <w:szCs w:val="16"/>
        </w:rPr>
        <w:t>1.10. Органом местного самоуправления, уполномоченным на осуществление мероприятий по муниципальному земельному контролю, является администрация поселка Большая Ирба (далее по тексту орган муниципального контроля).</w:t>
      </w:r>
    </w:p>
    <w:p w:rsidR="00B92EF6" w:rsidRPr="00B92EF6" w:rsidRDefault="00B92EF6" w:rsidP="00B92EF6">
      <w:pPr>
        <w:ind w:firstLine="709"/>
        <w:jc w:val="both"/>
        <w:rPr>
          <w:bCs/>
          <w:sz w:val="16"/>
          <w:szCs w:val="16"/>
        </w:rPr>
      </w:pPr>
      <w:r w:rsidRPr="00B92EF6">
        <w:rPr>
          <w:bCs/>
          <w:sz w:val="16"/>
          <w:szCs w:val="16"/>
        </w:rPr>
        <w:t>Место нахождения органа: Красноярский край, Курагинский район, рабочий поселок Большая Ирба, ул. Ленина, 2.</w:t>
      </w:r>
    </w:p>
    <w:p w:rsidR="00B92EF6" w:rsidRPr="00B92EF6" w:rsidRDefault="00B92EF6" w:rsidP="00B92EF6">
      <w:pPr>
        <w:ind w:firstLine="709"/>
        <w:jc w:val="both"/>
        <w:rPr>
          <w:bCs/>
          <w:sz w:val="16"/>
          <w:szCs w:val="16"/>
        </w:rPr>
      </w:pPr>
      <w:r w:rsidRPr="00B92EF6">
        <w:rPr>
          <w:bCs/>
          <w:sz w:val="16"/>
          <w:szCs w:val="16"/>
        </w:rPr>
        <w:t>Почтовый адрес (местонахождение) органа муниципального контроля для принятия документов и заявления: 662943, Красноярский край, Курагинский район, рабочий поселок Большая Ирба, ул. Ленина, 2.</w:t>
      </w:r>
    </w:p>
    <w:p w:rsidR="00B92EF6" w:rsidRPr="00B92EF6" w:rsidRDefault="00B92EF6" w:rsidP="00B92EF6">
      <w:pPr>
        <w:ind w:firstLine="709"/>
        <w:jc w:val="both"/>
        <w:rPr>
          <w:bCs/>
          <w:sz w:val="16"/>
          <w:szCs w:val="16"/>
        </w:rPr>
      </w:pPr>
      <w:r w:rsidRPr="00B92EF6">
        <w:rPr>
          <w:bCs/>
          <w:sz w:val="16"/>
          <w:szCs w:val="16"/>
        </w:rPr>
        <w:lastRenderedPageBreak/>
        <w:t>График работы органа муниципального контроля: ежедневно с 8.00 до 17.00, выходной – суббота, воскресенье.</w:t>
      </w:r>
    </w:p>
    <w:p w:rsidR="00B92EF6" w:rsidRPr="00B92EF6" w:rsidRDefault="00B92EF6" w:rsidP="00B92EF6">
      <w:pPr>
        <w:ind w:firstLine="709"/>
        <w:jc w:val="both"/>
        <w:rPr>
          <w:bCs/>
          <w:sz w:val="16"/>
          <w:szCs w:val="16"/>
        </w:rPr>
      </w:pPr>
      <w:r w:rsidRPr="00B92EF6">
        <w:rPr>
          <w:bCs/>
          <w:sz w:val="16"/>
          <w:szCs w:val="16"/>
        </w:rPr>
        <w:t>Номер телефона органа муниципального контроля: 8(39136)63265, тел/факс 64020.</w:t>
      </w:r>
    </w:p>
    <w:p w:rsidR="00B92EF6" w:rsidRPr="00B92EF6" w:rsidRDefault="00B92EF6" w:rsidP="00B92EF6">
      <w:pPr>
        <w:ind w:firstLine="709"/>
        <w:jc w:val="both"/>
        <w:rPr>
          <w:bCs/>
          <w:sz w:val="16"/>
          <w:szCs w:val="16"/>
        </w:rPr>
      </w:pPr>
      <w:r w:rsidRPr="00B92EF6">
        <w:rPr>
          <w:bCs/>
          <w:sz w:val="16"/>
          <w:szCs w:val="16"/>
        </w:rPr>
        <w:t xml:space="preserve">Электронный адрес для направления в орган электронных обращений по вопросам исполнения муниципальной функции: </w:t>
      </w:r>
      <w:hyperlink r:id="rId41" w:history="1">
        <w:r w:rsidRPr="00B92EF6">
          <w:rPr>
            <w:rStyle w:val="a5"/>
            <w:bCs/>
            <w:sz w:val="16"/>
            <w:szCs w:val="16"/>
            <w:lang w:val="en-US"/>
          </w:rPr>
          <w:t>adm</w:t>
        </w:r>
        <w:r w:rsidRPr="00B92EF6">
          <w:rPr>
            <w:rStyle w:val="a5"/>
            <w:bCs/>
            <w:sz w:val="16"/>
            <w:szCs w:val="16"/>
          </w:rPr>
          <w:t>_</w:t>
        </w:r>
        <w:r w:rsidRPr="00B92EF6">
          <w:rPr>
            <w:rStyle w:val="a5"/>
            <w:bCs/>
            <w:sz w:val="16"/>
            <w:szCs w:val="16"/>
            <w:lang w:val="en-US"/>
          </w:rPr>
          <w:t>irba</w:t>
        </w:r>
        <w:r w:rsidRPr="00B92EF6">
          <w:rPr>
            <w:rStyle w:val="a5"/>
            <w:bCs/>
            <w:sz w:val="16"/>
            <w:szCs w:val="16"/>
          </w:rPr>
          <w:t>@</w:t>
        </w:r>
        <w:r w:rsidRPr="00B92EF6">
          <w:rPr>
            <w:rStyle w:val="a5"/>
            <w:bCs/>
            <w:sz w:val="16"/>
            <w:szCs w:val="16"/>
            <w:lang w:val="en-US"/>
          </w:rPr>
          <w:t>krasmail</w:t>
        </w:r>
        <w:r w:rsidRPr="00B92EF6">
          <w:rPr>
            <w:rStyle w:val="a5"/>
            <w:bCs/>
            <w:sz w:val="16"/>
            <w:szCs w:val="16"/>
          </w:rPr>
          <w:t>.</w:t>
        </w:r>
        <w:r w:rsidRPr="00B92EF6">
          <w:rPr>
            <w:rStyle w:val="a5"/>
            <w:bCs/>
            <w:sz w:val="16"/>
            <w:szCs w:val="16"/>
            <w:lang w:val="en-US"/>
          </w:rPr>
          <w:t>ru</w:t>
        </w:r>
      </w:hyperlink>
      <w:r w:rsidRPr="00B92EF6">
        <w:rPr>
          <w:bCs/>
          <w:sz w:val="16"/>
          <w:szCs w:val="16"/>
        </w:rPr>
        <w:t>.</w:t>
      </w:r>
    </w:p>
    <w:p w:rsidR="00B92EF6" w:rsidRPr="00B92EF6" w:rsidRDefault="00B92EF6" w:rsidP="00B92EF6">
      <w:pPr>
        <w:ind w:firstLine="709"/>
        <w:jc w:val="both"/>
        <w:rPr>
          <w:bCs/>
          <w:sz w:val="16"/>
          <w:szCs w:val="16"/>
        </w:rPr>
      </w:pPr>
      <w:r w:rsidRPr="00B92EF6">
        <w:rPr>
          <w:bCs/>
          <w:sz w:val="16"/>
          <w:szCs w:val="16"/>
        </w:rPr>
        <w:t>1.11. В печатном издании (информационном стенде) размещается следующая информация:</w:t>
      </w:r>
    </w:p>
    <w:p w:rsidR="00B92EF6" w:rsidRPr="00B92EF6" w:rsidRDefault="00B92EF6" w:rsidP="00B92EF6">
      <w:pPr>
        <w:jc w:val="both"/>
        <w:rPr>
          <w:bCs/>
          <w:sz w:val="16"/>
          <w:szCs w:val="16"/>
        </w:rPr>
      </w:pPr>
      <w:r w:rsidRPr="00B92EF6">
        <w:rPr>
          <w:bCs/>
          <w:sz w:val="16"/>
          <w:szCs w:val="16"/>
        </w:rPr>
        <w:t>- должностные лица, осуществляющие муниципальный земельный контроль;</w:t>
      </w:r>
    </w:p>
    <w:p w:rsidR="00B92EF6" w:rsidRPr="00B92EF6" w:rsidRDefault="00B92EF6" w:rsidP="00B92EF6">
      <w:pPr>
        <w:jc w:val="both"/>
        <w:rPr>
          <w:bCs/>
          <w:sz w:val="16"/>
          <w:szCs w:val="16"/>
        </w:rPr>
      </w:pPr>
      <w:r w:rsidRPr="00B92EF6">
        <w:rPr>
          <w:bCs/>
          <w:sz w:val="16"/>
          <w:szCs w:val="16"/>
        </w:rPr>
        <w:t>- текст настоящего административного регламента;</w:t>
      </w:r>
    </w:p>
    <w:p w:rsidR="00B92EF6" w:rsidRPr="00B92EF6" w:rsidRDefault="00B92EF6" w:rsidP="00B92EF6">
      <w:pPr>
        <w:jc w:val="both"/>
        <w:rPr>
          <w:bCs/>
          <w:sz w:val="16"/>
          <w:szCs w:val="16"/>
        </w:rPr>
      </w:pPr>
      <w:r w:rsidRPr="00B92EF6">
        <w:rPr>
          <w:bCs/>
          <w:sz w:val="16"/>
          <w:szCs w:val="16"/>
        </w:rPr>
        <w:t>- утвержденные ежегодные планы проведения плановых проверок;</w:t>
      </w:r>
    </w:p>
    <w:p w:rsidR="00B92EF6" w:rsidRPr="00B92EF6" w:rsidRDefault="00B92EF6" w:rsidP="00B92EF6">
      <w:pPr>
        <w:jc w:val="both"/>
        <w:rPr>
          <w:bCs/>
          <w:sz w:val="16"/>
          <w:szCs w:val="16"/>
        </w:rPr>
      </w:pPr>
      <w:r w:rsidRPr="00B92EF6">
        <w:rPr>
          <w:bCs/>
          <w:sz w:val="16"/>
          <w:szCs w:val="16"/>
        </w:rPr>
        <w:t>- порядок информирования о ходе исполнения муниципальной функции;</w:t>
      </w:r>
    </w:p>
    <w:p w:rsidR="00B92EF6" w:rsidRPr="00B92EF6" w:rsidRDefault="00B92EF6" w:rsidP="00B92EF6">
      <w:pPr>
        <w:jc w:val="both"/>
        <w:rPr>
          <w:bCs/>
          <w:sz w:val="16"/>
          <w:szCs w:val="16"/>
        </w:rPr>
      </w:pPr>
      <w:r w:rsidRPr="00B92EF6">
        <w:rPr>
          <w:bCs/>
          <w:sz w:val="16"/>
          <w:szCs w:val="16"/>
        </w:rPr>
        <w:t>- порядок обжалования решений, действия или бездействий должностных лиц органа.</w:t>
      </w:r>
    </w:p>
    <w:p w:rsidR="00B92EF6" w:rsidRPr="00B92EF6" w:rsidRDefault="00B92EF6" w:rsidP="00B92EF6">
      <w:pPr>
        <w:jc w:val="both"/>
        <w:rPr>
          <w:bCs/>
          <w:sz w:val="16"/>
          <w:szCs w:val="16"/>
        </w:rPr>
      </w:pPr>
      <w:r w:rsidRPr="00B92EF6">
        <w:rPr>
          <w:bCs/>
          <w:sz w:val="16"/>
          <w:szCs w:val="16"/>
        </w:rPr>
        <w:t>1.12. Мероприятия по контролю осуществления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B92EF6" w:rsidRPr="00B92EF6" w:rsidRDefault="00B92EF6" w:rsidP="00B92EF6">
      <w:pPr>
        <w:jc w:val="center"/>
        <w:rPr>
          <w:bCs/>
          <w:sz w:val="16"/>
          <w:szCs w:val="16"/>
        </w:rPr>
      </w:pPr>
    </w:p>
    <w:p w:rsidR="00B92EF6" w:rsidRPr="00B92EF6" w:rsidRDefault="00B92EF6" w:rsidP="00B92EF6">
      <w:pPr>
        <w:jc w:val="center"/>
        <w:rPr>
          <w:bCs/>
          <w:sz w:val="16"/>
          <w:szCs w:val="16"/>
        </w:rPr>
      </w:pPr>
      <w:r w:rsidRPr="00B92EF6">
        <w:rPr>
          <w:bCs/>
          <w:sz w:val="16"/>
          <w:szCs w:val="16"/>
        </w:rPr>
        <w:t>2. Порядок организации проверки.</w:t>
      </w:r>
    </w:p>
    <w:p w:rsidR="00B92EF6" w:rsidRPr="00B92EF6" w:rsidRDefault="00B92EF6" w:rsidP="00B92EF6">
      <w:pPr>
        <w:ind w:firstLine="709"/>
        <w:jc w:val="both"/>
        <w:rPr>
          <w:bCs/>
          <w:sz w:val="16"/>
          <w:szCs w:val="16"/>
        </w:rPr>
      </w:pPr>
    </w:p>
    <w:p w:rsidR="00B92EF6" w:rsidRPr="00B92EF6" w:rsidRDefault="00B92EF6" w:rsidP="00B92EF6">
      <w:pPr>
        <w:ind w:firstLine="709"/>
        <w:jc w:val="both"/>
        <w:rPr>
          <w:bCs/>
          <w:sz w:val="16"/>
          <w:szCs w:val="16"/>
        </w:rPr>
      </w:pPr>
      <w:r w:rsidRPr="00B92EF6">
        <w:rPr>
          <w:bCs/>
          <w:sz w:val="16"/>
          <w:szCs w:val="16"/>
        </w:rPr>
        <w:t>2.1. Проверка проводится на основании распоряжения или приказа руководителя, заместителя руководителя органа муниципального контроля (приложение № 1).</w:t>
      </w:r>
    </w:p>
    <w:p w:rsidR="00B92EF6" w:rsidRPr="00B92EF6" w:rsidRDefault="00B92EF6" w:rsidP="00B92EF6">
      <w:pPr>
        <w:ind w:firstLine="709"/>
        <w:jc w:val="both"/>
        <w:rPr>
          <w:bCs/>
          <w:sz w:val="16"/>
          <w:szCs w:val="16"/>
        </w:rPr>
      </w:pPr>
      <w:r w:rsidRPr="00B92EF6">
        <w:rPr>
          <w:bCs/>
          <w:sz w:val="16"/>
          <w:szCs w:val="16"/>
        </w:rPr>
        <w:t>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92EF6" w:rsidRPr="00B92EF6" w:rsidRDefault="00B92EF6" w:rsidP="00B92EF6">
      <w:pPr>
        <w:ind w:firstLine="709"/>
        <w:jc w:val="both"/>
        <w:rPr>
          <w:bCs/>
          <w:sz w:val="16"/>
          <w:szCs w:val="16"/>
        </w:rPr>
      </w:pPr>
      <w:r w:rsidRPr="00B92EF6">
        <w:rPr>
          <w:bCs/>
          <w:sz w:val="16"/>
          <w:szCs w:val="16"/>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муниципального образования поселок Большая Ирба, содержащую перечень полномочий органа муниципального контроля.</w:t>
      </w:r>
    </w:p>
    <w:p w:rsidR="00B92EF6" w:rsidRPr="00B92EF6" w:rsidRDefault="00B92EF6" w:rsidP="00B92EF6">
      <w:pPr>
        <w:ind w:firstLine="709"/>
        <w:jc w:val="both"/>
        <w:rPr>
          <w:bCs/>
          <w:sz w:val="16"/>
          <w:szCs w:val="16"/>
        </w:rPr>
      </w:pPr>
      <w:r w:rsidRPr="00B92EF6">
        <w:rPr>
          <w:bCs/>
          <w:sz w:val="16"/>
          <w:szCs w:val="16"/>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 </w:t>
      </w:r>
    </w:p>
    <w:p w:rsidR="00B92EF6" w:rsidRPr="00B92EF6" w:rsidRDefault="00B92EF6" w:rsidP="00B92EF6">
      <w:pPr>
        <w:ind w:firstLine="709"/>
        <w:jc w:val="both"/>
        <w:rPr>
          <w:bCs/>
          <w:sz w:val="16"/>
          <w:szCs w:val="16"/>
        </w:rPr>
      </w:pPr>
      <w:r w:rsidRPr="00B92EF6">
        <w:rPr>
          <w:bCs/>
          <w:sz w:val="16"/>
          <w:szCs w:val="16"/>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EF6" w:rsidRPr="00B92EF6" w:rsidRDefault="00B92EF6" w:rsidP="00B92EF6">
      <w:pPr>
        <w:ind w:left="360"/>
        <w:rPr>
          <w:bCs/>
          <w:sz w:val="16"/>
          <w:szCs w:val="16"/>
        </w:rPr>
      </w:pPr>
    </w:p>
    <w:p w:rsidR="00B92EF6" w:rsidRPr="00B92EF6" w:rsidRDefault="00B92EF6" w:rsidP="00B92EF6">
      <w:pPr>
        <w:numPr>
          <w:ilvl w:val="0"/>
          <w:numId w:val="30"/>
        </w:numPr>
        <w:suppressAutoHyphens w:val="0"/>
        <w:jc w:val="center"/>
        <w:rPr>
          <w:bCs/>
          <w:sz w:val="16"/>
          <w:szCs w:val="16"/>
        </w:rPr>
      </w:pPr>
      <w:r w:rsidRPr="00B92EF6">
        <w:rPr>
          <w:bCs/>
          <w:sz w:val="16"/>
          <w:szCs w:val="16"/>
        </w:rPr>
        <w:t>Организация и проведение плановой проверки</w:t>
      </w:r>
    </w:p>
    <w:p w:rsidR="00B92EF6" w:rsidRPr="00B92EF6" w:rsidRDefault="00B92EF6" w:rsidP="00B92EF6">
      <w:pPr>
        <w:ind w:left="360"/>
        <w:rPr>
          <w:bCs/>
          <w:sz w:val="16"/>
          <w:szCs w:val="16"/>
        </w:rPr>
      </w:pPr>
    </w:p>
    <w:p w:rsidR="00B92EF6" w:rsidRPr="00B92EF6" w:rsidRDefault="00B92EF6" w:rsidP="00B92EF6">
      <w:pPr>
        <w:ind w:firstLine="709"/>
        <w:jc w:val="both"/>
        <w:rPr>
          <w:bCs/>
          <w:sz w:val="16"/>
          <w:szCs w:val="16"/>
        </w:rPr>
      </w:pPr>
      <w:r w:rsidRPr="00B92EF6">
        <w:rPr>
          <w:bCs/>
          <w:sz w:val="16"/>
          <w:szCs w:val="16"/>
        </w:rPr>
        <w:t xml:space="preserve">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B92EF6">
        <w:rPr>
          <w:bCs/>
          <w:sz w:val="16"/>
          <w:szCs w:val="16"/>
        </w:rPr>
        <w:lastRenderedPageBreak/>
        <w:t xml:space="preserve">требований, установленных муниципальными правовыми актами, а также соответствие сведений, содержащихся в </w:t>
      </w:r>
      <w:hyperlink r:id="rId42" w:history="1">
        <w:r w:rsidRPr="00B92EF6">
          <w:rPr>
            <w:bCs/>
            <w:sz w:val="16"/>
            <w:szCs w:val="16"/>
          </w:rPr>
          <w:t>уведомлении</w:t>
        </w:r>
      </w:hyperlink>
      <w:r w:rsidRPr="00B92EF6">
        <w:rPr>
          <w:bCs/>
          <w:sz w:val="16"/>
          <w:szCs w:val="16"/>
        </w:rPr>
        <w:t xml:space="preserve"> о начале осуществления отдельных видов предпринимательской деятельности, обязательным требованиям</w:t>
      </w:r>
    </w:p>
    <w:p w:rsidR="00B92EF6" w:rsidRPr="00B92EF6" w:rsidRDefault="00B92EF6" w:rsidP="00B92EF6">
      <w:pPr>
        <w:ind w:firstLine="709"/>
        <w:jc w:val="both"/>
        <w:rPr>
          <w:bCs/>
          <w:sz w:val="16"/>
          <w:szCs w:val="16"/>
        </w:rPr>
      </w:pPr>
      <w:r w:rsidRPr="00B92EF6">
        <w:rPr>
          <w:bCs/>
          <w:sz w:val="16"/>
          <w:szCs w:val="16"/>
        </w:rPr>
        <w:t>3.2. плановые проверки в отношении юридических лиц и индивидуальных предпринимателей проводятся не чаще чем один раз в три года.</w:t>
      </w:r>
    </w:p>
    <w:p w:rsidR="00B92EF6" w:rsidRPr="00B92EF6" w:rsidRDefault="00B92EF6" w:rsidP="00B92EF6">
      <w:pPr>
        <w:ind w:firstLine="709"/>
        <w:jc w:val="both"/>
        <w:rPr>
          <w:bCs/>
          <w:sz w:val="16"/>
          <w:szCs w:val="16"/>
        </w:rPr>
      </w:pPr>
      <w:r w:rsidRPr="00B92EF6">
        <w:rPr>
          <w:bCs/>
          <w:sz w:val="16"/>
          <w:szCs w:val="16"/>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B92EF6" w:rsidRPr="00B92EF6" w:rsidRDefault="00B92EF6" w:rsidP="00B92EF6">
      <w:pPr>
        <w:ind w:firstLine="709"/>
        <w:jc w:val="both"/>
        <w:rPr>
          <w:bCs/>
          <w:sz w:val="16"/>
          <w:szCs w:val="16"/>
        </w:rPr>
      </w:pPr>
      <w:r w:rsidRPr="00B92EF6">
        <w:rPr>
          <w:bCs/>
          <w:sz w:val="16"/>
          <w:szCs w:val="16"/>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92EF6" w:rsidRPr="00B92EF6" w:rsidRDefault="00B92EF6" w:rsidP="00B92EF6">
      <w:pPr>
        <w:ind w:firstLine="709"/>
        <w:jc w:val="both"/>
        <w:rPr>
          <w:bCs/>
          <w:sz w:val="16"/>
          <w:szCs w:val="16"/>
        </w:rPr>
      </w:pPr>
      <w:r w:rsidRPr="00B92EF6">
        <w:rPr>
          <w:bCs/>
          <w:sz w:val="16"/>
          <w:szCs w:val="16"/>
        </w:rPr>
        <w:t>3.5. Орган прокуратуры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B92EF6" w:rsidRPr="00B92EF6" w:rsidRDefault="00B92EF6" w:rsidP="00B92EF6">
      <w:pPr>
        <w:ind w:firstLine="709"/>
        <w:jc w:val="both"/>
        <w:rPr>
          <w:bCs/>
          <w:sz w:val="16"/>
          <w:szCs w:val="16"/>
        </w:rPr>
      </w:pPr>
      <w:r w:rsidRPr="00B92EF6">
        <w:rPr>
          <w:bCs/>
          <w:sz w:val="16"/>
          <w:szCs w:val="16"/>
        </w:rPr>
        <w:t>3.6. Орган муниципального контроля рассматривает предложения органа прокуратуры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2EF6" w:rsidRPr="00B92EF6" w:rsidRDefault="00B92EF6" w:rsidP="00B92EF6">
      <w:pPr>
        <w:ind w:firstLine="709"/>
        <w:jc w:val="both"/>
        <w:rPr>
          <w:bCs/>
          <w:sz w:val="16"/>
          <w:szCs w:val="16"/>
        </w:rPr>
      </w:pPr>
      <w:r w:rsidRPr="00B92EF6">
        <w:rPr>
          <w:bCs/>
          <w:sz w:val="16"/>
          <w:szCs w:val="16"/>
        </w:rPr>
        <w:t>3.7. Основанием для включения плановых проверок в ежегодный план проведения плановых проверок является истечение трёх лет со дня:</w:t>
      </w:r>
    </w:p>
    <w:p w:rsidR="00B92EF6" w:rsidRPr="00B92EF6" w:rsidRDefault="00B92EF6" w:rsidP="00B92EF6">
      <w:pPr>
        <w:ind w:firstLine="709"/>
        <w:jc w:val="both"/>
        <w:rPr>
          <w:bCs/>
          <w:sz w:val="16"/>
          <w:szCs w:val="16"/>
        </w:rPr>
      </w:pPr>
      <w:r w:rsidRPr="00B92EF6">
        <w:rPr>
          <w:bCs/>
          <w:sz w:val="16"/>
          <w:szCs w:val="16"/>
        </w:rPr>
        <w:t>1) государственный регистрации юридического лица, индивидуального предпринимателя;</w:t>
      </w:r>
    </w:p>
    <w:p w:rsidR="00B92EF6" w:rsidRPr="00B92EF6" w:rsidRDefault="00B92EF6" w:rsidP="00B92EF6">
      <w:pPr>
        <w:ind w:firstLine="709"/>
        <w:jc w:val="both"/>
        <w:rPr>
          <w:bCs/>
          <w:sz w:val="16"/>
          <w:szCs w:val="16"/>
        </w:rPr>
      </w:pPr>
      <w:r w:rsidRPr="00B92EF6">
        <w:rPr>
          <w:bCs/>
          <w:sz w:val="16"/>
          <w:szCs w:val="16"/>
        </w:rPr>
        <w:t>2) окончания проведения последней плановой проверки юридического лица, индивидуального предпринимателя;</w:t>
      </w:r>
    </w:p>
    <w:p w:rsidR="00B92EF6" w:rsidRPr="00B92EF6" w:rsidRDefault="00B92EF6" w:rsidP="00B92EF6">
      <w:pPr>
        <w:ind w:firstLine="709"/>
        <w:jc w:val="both"/>
        <w:rPr>
          <w:bCs/>
          <w:sz w:val="16"/>
          <w:szCs w:val="16"/>
        </w:rPr>
      </w:pPr>
      <w:r w:rsidRPr="00B92EF6">
        <w:rPr>
          <w:bCs/>
          <w:sz w:val="16"/>
          <w:szCs w:val="16"/>
        </w:rPr>
        <w:t>3) начала осуществления юридическим лицом, индивидуальным предпринимателем предпринимательской деятельности в соответствии с представленными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92EF6" w:rsidRPr="00B92EF6" w:rsidRDefault="00B92EF6" w:rsidP="00B92EF6">
      <w:pPr>
        <w:ind w:firstLine="709"/>
        <w:jc w:val="both"/>
        <w:rPr>
          <w:bCs/>
          <w:sz w:val="16"/>
          <w:szCs w:val="16"/>
        </w:rPr>
      </w:pPr>
      <w:r w:rsidRPr="00B92EF6">
        <w:rPr>
          <w:bCs/>
          <w:sz w:val="16"/>
          <w:szCs w:val="16"/>
        </w:rPr>
        <w:t>3.8.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92EF6" w:rsidRPr="00B92EF6" w:rsidRDefault="00B92EF6" w:rsidP="00B92EF6">
      <w:pPr>
        <w:ind w:firstLine="709"/>
        <w:jc w:val="both"/>
        <w:rPr>
          <w:bCs/>
          <w:sz w:val="16"/>
          <w:szCs w:val="16"/>
        </w:rPr>
      </w:pPr>
      <w:r w:rsidRPr="00B92EF6">
        <w:rPr>
          <w:bCs/>
          <w:sz w:val="16"/>
          <w:szCs w:val="16"/>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w:t>
      </w:r>
    </w:p>
    <w:p w:rsidR="00B92EF6" w:rsidRPr="00B92EF6" w:rsidRDefault="00B92EF6" w:rsidP="00B92EF6">
      <w:pPr>
        <w:ind w:firstLine="709"/>
        <w:jc w:val="both"/>
        <w:rPr>
          <w:bCs/>
          <w:sz w:val="16"/>
          <w:szCs w:val="16"/>
        </w:rPr>
      </w:pPr>
      <w:r w:rsidRPr="00B92EF6">
        <w:rPr>
          <w:bCs/>
          <w:sz w:val="16"/>
          <w:szCs w:val="16"/>
        </w:rPr>
        <w:t xml:space="preserve">А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w:t>
      </w:r>
      <w:r w:rsidRPr="00B92EF6">
        <w:rPr>
          <w:bCs/>
          <w:sz w:val="16"/>
          <w:szCs w:val="16"/>
        </w:rPr>
        <w:lastRenderedPageBreak/>
        <w:t>её представителя при проведении плановой проверки.</w:t>
      </w:r>
    </w:p>
    <w:p w:rsidR="00B92EF6" w:rsidRPr="00B92EF6" w:rsidRDefault="00B92EF6" w:rsidP="00B92EF6">
      <w:pPr>
        <w:ind w:firstLine="709"/>
        <w:jc w:val="both"/>
        <w:rPr>
          <w:bCs/>
          <w:sz w:val="16"/>
          <w:szCs w:val="16"/>
        </w:rPr>
      </w:pPr>
      <w:r w:rsidRPr="00B92EF6">
        <w:rPr>
          <w:bCs/>
          <w:sz w:val="16"/>
          <w:szCs w:val="16"/>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3.9.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3.10.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Основаниями для отказа в согласовании проекта ежегодного плана муниципальных проверок являются: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B92EF6" w:rsidRPr="00B92EF6" w:rsidRDefault="00B92EF6" w:rsidP="00306080">
      <w:pPr>
        <w:autoSpaceDE w:val="0"/>
        <w:autoSpaceDN w:val="0"/>
        <w:adjustRightInd w:val="0"/>
        <w:ind w:firstLine="540"/>
        <w:jc w:val="both"/>
        <w:rPr>
          <w:bCs/>
          <w:sz w:val="16"/>
          <w:szCs w:val="16"/>
        </w:rPr>
      </w:pPr>
      <w:r w:rsidRPr="00B92EF6">
        <w:rPr>
          <w:bCs/>
          <w:sz w:val="16"/>
          <w:szCs w:val="16"/>
        </w:rPr>
        <w:t xml:space="preserve">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92EF6" w:rsidRPr="00B92EF6" w:rsidRDefault="00B92EF6" w:rsidP="00B92EF6">
      <w:pPr>
        <w:ind w:left="360"/>
        <w:rPr>
          <w:bCs/>
          <w:sz w:val="16"/>
          <w:szCs w:val="16"/>
        </w:rPr>
      </w:pPr>
    </w:p>
    <w:p w:rsidR="00B92EF6" w:rsidRPr="00B92EF6" w:rsidRDefault="00B92EF6" w:rsidP="00B92EF6">
      <w:pPr>
        <w:numPr>
          <w:ilvl w:val="0"/>
          <w:numId w:val="30"/>
        </w:numPr>
        <w:suppressAutoHyphens w:val="0"/>
        <w:jc w:val="center"/>
        <w:rPr>
          <w:bCs/>
          <w:sz w:val="16"/>
          <w:szCs w:val="16"/>
        </w:rPr>
      </w:pPr>
      <w:r w:rsidRPr="00B92EF6">
        <w:rPr>
          <w:bCs/>
          <w:sz w:val="16"/>
          <w:szCs w:val="16"/>
        </w:rPr>
        <w:t>Организация и проведение внеплановой проверки.</w:t>
      </w:r>
    </w:p>
    <w:p w:rsidR="00B92EF6" w:rsidRPr="00B92EF6" w:rsidRDefault="00B92EF6" w:rsidP="00B92EF6">
      <w:pPr>
        <w:ind w:left="360"/>
        <w:rPr>
          <w:bCs/>
          <w:sz w:val="16"/>
          <w:szCs w:val="16"/>
        </w:rPr>
      </w:pPr>
    </w:p>
    <w:p w:rsidR="00B92EF6" w:rsidRPr="00B92EF6" w:rsidRDefault="00B92EF6" w:rsidP="00B92EF6">
      <w:pPr>
        <w:ind w:firstLine="709"/>
        <w:jc w:val="both"/>
        <w:rPr>
          <w:bCs/>
          <w:sz w:val="16"/>
          <w:szCs w:val="16"/>
        </w:rPr>
      </w:pPr>
      <w:r w:rsidRPr="00B92EF6">
        <w:rPr>
          <w:bCs/>
          <w:sz w:val="16"/>
          <w:szCs w:val="16"/>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B92EF6">
        <w:rPr>
          <w:bCs/>
          <w:sz w:val="16"/>
          <w:szCs w:val="16"/>
        </w:rPr>
        <w:lastRenderedPageBreak/>
        <w:t>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92EF6" w:rsidRPr="00B92EF6" w:rsidRDefault="00B92EF6" w:rsidP="00B92EF6">
      <w:pPr>
        <w:ind w:firstLine="709"/>
        <w:jc w:val="both"/>
        <w:rPr>
          <w:bCs/>
          <w:sz w:val="16"/>
          <w:szCs w:val="16"/>
        </w:rPr>
      </w:pPr>
      <w:r w:rsidRPr="00B92EF6">
        <w:rPr>
          <w:bCs/>
          <w:sz w:val="16"/>
          <w:szCs w:val="16"/>
        </w:rPr>
        <w:t>4.2. Основанием для проведения внеплановой проверки является:</w:t>
      </w:r>
    </w:p>
    <w:p w:rsidR="00B92EF6" w:rsidRPr="00B92EF6" w:rsidRDefault="00B92EF6" w:rsidP="00B92EF6">
      <w:pPr>
        <w:ind w:firstLine="709"/>
        <w:jc w:val="both"/>
        <w:rPr>
          <w:bCs/>
          <w:sz w:val="16"/>
          <w:szCs w:val="16"/>
        </w:rPr>
      </w:pPr>
      <w:r w:rsidRPr="00B92EF6">
        <w:rPr>
          <w:bCs/>
          <w:sz w:val="16"/>
          <w:szCs w:val="16"/>
        </w:rPr>
        <w:t>1) истечение сроки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2EF6" w:rsidRPr="00B92EF6" w:rsidRDefault="00B92EF6" w:rsidP="00B92EF6">
      <w:pPr>
        <w:ind w:firstLine="709"/>
        <w:jc w:val="both"/>
        <w:rPr>
          <w:bCs/>
          <w:sz w:val="16"/>
          <w:szCs w:val="16"/>
        </w:rPr>
      </w:pPr>
      <w:r w:rsidRPr="00B92EF6">
        <w:rPr>
          <w:bCs/>
          <w:sz w:val="16"/>
          <w:szCs w:val="16"/>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2EF6" w:rsidRPr="00B92EF6" w:rsidRDefault="00B92EF6" w:rsidP="00B92EF6">
      <w:pPr>
        <w:ind w:firstLine="709"/>
        <w:jc w:val="both"/>
        <w:rPr>
          <w:bCs/>
          <w:sz w:val="16"/>
          <w:szCs w:val="16"/>
        </w:rPr>
      </w:pPr>
      <w:r w:rsidRPr="00B92EF6">
        <w:rPr>
          <w:bCs/>
          <w:sz w:val="16"/>
          <w:szCs w:val="16"/>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2EF6" w:rsidRPr="00B92EF6" w:rsidRDefault="00B92EF6" w:rsidP="00B92EF6">
      <w:pPr>
        <w:ind w:firstLine="709"/>
        <w:jc w:val="both"/>
        <w:rPr>
          <w:bCs/>
          <w:sz w:val="16"/>
          <w:szCs w:val="16"/>
        </w:rPr>
      </w:pPr>
      <w:r w:rsidRPr="00B92EF6">
        <w:rPr>
          <w:bCs/>
          <w:sz w:val="16"/>
          <w:szCs w:val="1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2EF6" w:rsidRPr="00B92EF6" w:rsidRDefault="00B92EF6" w:rsidP="00B92EF6">
      <w:pPr>
        <w:ind w:firstLine="709"/>
        <w:jc w:val="both"/>
        <w:rPr>
          <w:bCs/>
          <w:sz w:val="16"/>
          <w:szCs w:val="16"/>
        </w:rPr>
      </w:pPr>
      <w:r w:rsidRPr="00B92EF6">
        <w:rPr>
          <w:bCs/>
          <w:sz w:val="16"/>
          <w:szCs w:val="16"/>
        </w:rPr>
        <w:t>в) нарушение прав потребителей (в случае обращения граждан, права которых нарушены);</w:t>
      </w:r>
    </w:p>
    <w:p w:rsidR="00B92EF6" w:rsidRPr="00B92EF6" w:rsidRDefault="00B92EF6" w:rsidP="00B92EF6">
      <w:pPr>
        <w:ind w:firstLine="709"/>
        <w:jc w:val="both"/>
        <w:rPr>
          <w:bCs/>
          <w:sz w:val="16"/>
          <w:szCs w:val="16"/>
        </w:rPr>
      </w:pPr>
      <w:r w:rsidRPr="00B92EF6">
        <w:rPr>
          <w:bCs/>
          <w:sz w:val="16"/>
          <w:szCs w:val="16"/>
        </w:rPr>
        <w:t>3) приказ (распоряжение) руководителя органа государственного контроля (надзора), изданный в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2EF6" w:rsidRPr="00B92EF6" w:rsidRDefault="00B92EF6" w:rsidP="00B92EF6">
      <w:pPr>
        <w:ind w:firstLine="709"/>
        <w:jc w:val="both"/>
        <w:rPr>
          <w:bCs/>
          <w:sz w:val="16"/>
          <w:szCs w:val="16"/>
        </w:rPr>
      </w:pPr>
      <w:r w:rsidRPr="00B92EF6">
        <w:rPr>
          <w:bCs/>
          <w:sz w:val="16"/>
          <w:szCs w:val="16"/>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не могут служить основанием для проведения внеплановой проверки.</w:t>
      </w:r>
    </w:p>
    <w:p w:rsidR="00B92EF6" w:rsidRPr="00B92EF6" w:rsidRDefault="00B92EF6" w:rsidP="00B92EF6">
      <w:pPr>
        <w:ind w:firstLine="709"/>
        <w:jc w:val="both"/>
        <w:rPr>
          <w:bCs/>
          <w:sz w:val="16"/>
          <w:szCs w:val="16"/>
        </w:rPr>
      </w:pPr>
      <w:r w:rsidRPr="00B92EF6">
        <w:rPr>
          <w:bCs/>
          <w:sz w:val="16"/>
          <w:szCs w:val="16"/>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92EF6" w:rsidRPr="00B92EF6" w:rsidRDefault="00B92EF6" w:rsidP="00B92EF6">
      <w:pPr>
        <w:ind w:firstLine="709"/>
        <w:jc w:val="both"/>
        <w:rPr>
          <w:bCs/>
          <w:sz w:val="16"/>
          <w:szCs w:val="16"/>
        </w:rPr>
      </w:pPr>
      <w:r w:rsidRPr="00B92EF6">
        <w:rPr>
          <w:bCs/>
          <w:sz w:val="16"/>
          <w:szCs w:val="16"/>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92EF6" w:rsidRPr="00B92EF6" w:rsidRDefault="00B92EF6" w:rsidP="00B92EF6">
      <w:pPr>
        <w:ind w:firstLine="709"/>
        <w:jc w:val="both"/>
        <w:rPr>
          <w:bCs/>
          <w:sz w:val="16"/>
          <w:szCs w:val="16"/>
        </w:rPr>
      </w:pPr>
      <w:r w:rsidRPr="00B92EF6">
        <w:rPr>
          <w:bCs/>
          <w:sz w:val="16"/>
          <w:szCs w:val="16"/>
        </w:rPr>
        <w:t xml:space="preserve">4.6.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w:t>
      </w:r>
      <w:r w:rsidRPr="00B92EF6">
        <w:rPr>
          <w:bCs/>
          <w:sz w:val="16"/>
          <w:szCs w:val="16"/>
        </w:rPr>
        <w:lastRenderedPageBreak/>
        <w:t>или в форме электронного документа, подписанный усиленной квалификационной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2EF6" w:rsidRPr="00B92EF6" w:rsidRDefault="00B92EF6" w:rsidP="00B92EF6">
      <w:pPr>
        <w:ind w:firstLine="709"/>
        <w:jc w:val="both"/>
        <w:rPr>
          <w:bCs/>
          <w:sz w:val="16"/>
          <w:szCs w:val="16"/>
        </w:rPr>
      </w:pPr>
      <w:r w:rsidRPr="00B92EF6">
        <w:rPr>
          <w:bCs/>
          <w:sz w:val="16"/>
          <w:szCs w:val="16"/>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4.5, в орган прокурату в течение двадцати четырех часов.</w:t>
      </w:r>
    </w:p>
    <w:p w:rsidR="00B92EF6" w:rsidRPr="00B92EF6" w:rsidRDefault="00B92EF6" w:rsidP="00B92EF6">
      <w:pPr>
        <w:ind w:firstLine="709"/>
        <w:jc w:val="both"/>
        <w:rPr>
          <w:bCs/>
          <w:sz w:val="16"/>
          <w:szCs w:val="16"/>
        </w:rPr>
      </w:pPr>
      <w:r w:rsidRPr="00B92EF6">
        <w:rPr>
          <w:bCs/>
          <w:sz w:val="16"/>
          <w:szCs w:val="16"/>
        </w:rPr>
        <w:t>4.8. Решение прокурора или его заместителя о согласовании проведения внеплановой выездной проверки либо от отказе в согласовании её проведения оформляется в письменной форме в двух экземплярах, один из которых в день принятия решении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квалификационной электронной подписью, в орган муниципального контроля.</w:t>
      </w:r>
    </w:p>
    <w:p w:rsidR="00B92EF6" w:rsidRPr="00B92EF6" w:rsidRDefault="00B92EF6" w:rsidP="00B92EF6">
      <w:pPr>
        <w:ind w:firstLine="709"/>
        <w:jc w:val="both"/>
        <w:rPr>
          <w:bCs/>
          <w:sz w:val="16"/>
          <w:szCs w:val="16"/>
        </w:rPr>
      </w:pPr>
      <w:r w:rsidRPr="00B92EF6">
        <w:rPr>
          <w:bCs/>
          <w:sz w:val="16"/>
          <w:szCs w:val="16"/>
        </w:rPr>
        <w:t>4.9.В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92EF6" w:rsidRPr="00B92EF6" w:rsidRDefault="00B92EF6" w:rsidP="00B92EF6">
      <w:pPr>
        <w:ind w:firstLine="709"/>
        <w:jc w:val="both"/>
        <w:rPr>
          <w:bCs/>
          <w:sz w:val="16"/>
          <w:szCs w:val="16"/>
        </w:rPr>
      </w:pPr>
      <w:r w:rsidRPr="00B92EF6">
        <w:rPr>
          <w:bCs/>
          <w:sz w:val="16"/>
          <w:szCs w:val="16"/>
        </w:rPr>
        <w:t>4.10. решение прокурора или его заместителя о согласовании проведения внеплановой выездной проверки или об отказе в согласовании проведения может быть обжаловано вышестоящему прокурору или в суд.</w:t>
      </w:r>
    </w:p>
    <w:p w:rsidR="00B92EF6" w:rsidRPr="00B92EF6" w:rsidRDefault="00B92EF6" w:rsidP="00B92EF6">
      <w:pPr>
        <w:ind w:firstLine="709"/>
        <w:jc w:val="both"/>
        <w:rPr>
          <w:bCs/>
          <w:sz w:val="16"/>
          <w:szCs w:val="16"/>
        </w:rPr>
      </w:pPr>
      <w:r w:rsidRPr="00B92EF6">
        <w:rPr>
          <w:bCs/>
          <w:sz w:val="16"/>
          <w:szCs w:val="16"/>
        </w:rPr>
        <w:t>4.11.О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92EF6" w:rsidRPr="00B92EF6" w:rsidRDefault="00B92EF6" w:rsidP="00B92EF6">
      <w:pPr>
        <w:ind w:firstLine="709"/>
        <w:jc w:val="both"/>
        <w:rPr>
          <w:bCs/>
          <w:sz w:val="16"/>
          <w:szCs w:val="16"/>
        </w:rPr>
      </w:pPr>
      <w:r w:rsidRPr="00B92EF6">
        <w:rPr>
          <w:bCs/>
          <w:sz w:val="16"/>
          <w:szCs w:val="16"/>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среду,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2EF6" w:rsidRPr="00B92EF6" w:rsidRDefault="00B92EF6" w:rsidP="00B92EF6">
      <w:pPr>
        <w:ind w:firstLine="709"/>
        <w:jc w:val="both"/>
        <w:rPr>
          <w:bCs/>
          <w:sz w:val="16"/>
          <w:szCs w:val="16"/>
        </w:rPr>
      </w:pPr>
      <w:r w:rsidRPr="00B92EF6">
        <w:rPr>
          <w:bCs/>
          <w:sz w:val="16"/>
          <w:szCs w:val="16"/>
        </w:rPr>
        <w:t xml:space="preserve">В случае проведения внеплановой выездной проверки членов саморегулируемой организации орган муниципального контроля обязан </w:t>
      </w:r>
      <w:r w:rsidRPr="00B92EF6">
        <w:rPr>
          <w:bCs/>
          <w:sz w:val="16"/>
          <w:szCs w:val="16"/>
        </w:rPr>
        <w:lastRenderedPageBreak/>
        <w:t>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92EF6" w:rsidRPr="00B92EF6" w:rsidRDefault="00B92EF6" w:rsidP="00B92EF6">
      <w:pPr>
        <w:ind w:firstLine="709"/>
        <w:jc w:val="both"/>
        <w:rPr>
          <w:bCs/>
          <w:sz w:val="16"/>
          <w:szCs w:val="16"/>
        </w:rPr>
      </w:pPr>
      <w:r w:rsidRPr="00B92EF6">
        <w:rPr>
          <w:bCs/>
          <w:sz w:val="16"/>
          <w:szCs w:val="16"/>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92EF6" w:rsidRPr="00B92EF6" w:rsidRDefault="00B92EF6" w:rsidP="00B92EF6">
      <w:pPr>
        <w:ind w:firstLine="709"/>
        <w:jc w:val="both"/>
        <w:rPr>
          <w:bCs/>
          <w:sz w:val="16"/>
          <w:szCs w:val="16"/>
        </w:rPr>
      </w:pPr>
      <w:r w:rsidRPr="00B92EF6">
        <w:rPr>
          <w:bCs/>
          <w:sz w:val="16"/>
          <w:szCs w:val="16"/>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92EF6" w:rsidRPr="00B92EF6" w:rsidRDefault="00B92EF6" w:rsidP="00B92EF6">
      <w:pPr>
        <w:ind w:left="360"/>
        <w:rPr>
          <w:bCs/>
          <w:sz w:val="16"/>
          <w:szCs w:val="16"/>
        </w:rPr>
      </w:pPr>
    </w:p>
    <w:p w:rsidR="00B92EF6" w:rsidRPr="00B92EF6" w:rsidRDefault="00B92EF6" w:rsidP="00B92EF6">
      <w:pPr>
        <w:numPr>
          <w:ilvl w:val="0"/>
          <w:numId w:val="30"/>
        </w:numPr>
        <w:suppressAutoHyphens w:val="0"/>
        <w:jc w:val="center"/>
        <w:rPr>
          <w:bCs/>
          <w:sz w:val="16"/>
          <w:szCs w:val="16"/>
        </w:rPr>
      </w:pPr>
      <w:r w:rsidRPr="00B92EF6">
        <w:rPr>
          <w:bCs/>
          <w:sz w:val="16"/>
          <w:szCs w:val="16"/>
        </w:rPr>
        <w:t>Документарная проверка</w:t>
      </w:r>
    </w:p>
    <w:p w:rsidR="00B92EF6" w:rsidRPr="00B92EF6" w:rsidRDefault="00B92EF6" w:rsidP="00B92EF6">
      <w:pPr>
        <w:ind w:left="360"/>
        <w:rPr>
          <w:bCs/>
          <w:sz w:val="16"/>
          <w:szCs w:val="16"/>
        </w:rPr>
      </w:pPr>
    </w:p>
    <w:p w:rsidR="00B92EF6" w:rsidRPr="00B92EF6" w:rsidRDefault="00B92EF6" w:rsidP="00B92EF6">
      <w:pPr>
        <w:ind w:firstLine="709"/>
        <w:jc w:val="both"/>
        <w:rPr>
          <w:bCs/>
          <w:sz w:val="16"/>
          <w:szCs w:val="16"/>
        </w:rPr>
      </w:pPr>
      <w:r w:rsidRPr="00B92EF6">
        <w:rPr>
          <w:bCs/>
          <w:sz w:val="16"/>
          <w:szCs w:val="16"/>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B92EF6" w:rsidRPr="00B92EF6" w:rsidRDefault="00B92EF6" w:rsidP="00B92EF6">
      <w:pPr>
        <w:ind w:firstLine="709"/>
        <w:jc w:val="both"/>
        <w:rPr>
          <w:bCs/>
          <w:sz w:val="16"/>
          <w:szCs w:val="16"/>
        </w:rPr>
      </w:pPr>
      <w:r w:rsidRPr="00B92EF6">
        <w:rPr>
          <w:bCs/>
          <w:sz w:val="16"/>
          <w:szCs w:val="16"/>
        </w:rPr>
        <w:t>5.2.Организация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и проводится по мету нахождения органа муниципального контроля.</w:t>
      </w:r>
    </w:p>
    <w:p w:rsidR="00B92EF6" w:rsidRPr="00B92EF6" w:rsidRDefault="00B92EF6" w:rsidP="00B92EF6">
      <w:pPr>
        <w:ind w:firstLine="709"/>
        <w:jc w:val="both"/>
        <w:rPr>
          <w:bCs/>
          <w:sz w:val="16"/>
          <w:szCs w:val="16"/>
        </w:rPr>
      </w:pPr>
      <w:r w:rsidRPr="00B92EF6">
        <w:rPr>
          <w:bCs/>
          <w:sz w:val="16"/>
          <w:szCs w:val="16"/>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2EF6" w:rsidRPr="00B92EF6" w:rsidRDefault="00B92EF6" w:rsidP="00B92EF6">
      <w:pPr>
        <w:ind w:firstLine="709"/>
        <w:jc w:val="both"/>
        <w:rPr>
          <w:bCs/>
          <w:sz w:val="16"/>
          <w:szCs w:val="16"/>
        </w:rPr>
      </w:pPr>
      <w:r w:rsidRPr="00B92EF6">
        <w:rPr>
          <w:bCs/>
          <w:sz w:val="16"/>
          <w:szCs w:val="16"/>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w:t>
      </w:r>
      <w:r w:rsidRPr="00B92EF6">
        <w:rPr>
          <w:bCs/>
          <w:sz w:val="16"/>
          <w:szCs w:val="16"/>
        </w:rPr>
        <w:lastRenderedPageBreak/>
        <w:t>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92EF6" w:rsidRPr="00B92EF6" w:rsidRDefault="00B92EF6" w:rsidP="00B92EF6">
      <w:pPr>
        <w:ind w:firstLine="709"/>
        <w:jc w:val="both"/>
        <w:rPr>
          <w:bCs/>
          <w:sz w:val="16"/>
          <w:szCs w:val="16"/>
        </w:rPr>
      </w:pPr>
      <w:r w:rsidRPr="00B92EF6">
        <w:rPr>
          <w:bCs/>
          <w:sz w:val="16"/>
          <w:szCs w:val="16"/>
        </w:rPr>
        <w:t>5.5.В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B92EF6" w:rsidRPr="00B92EF6" w:rsidRDefault="00B92EF6" w:rsidP="00B92EF6">
      <w:pPr>
        <w:ind w:firstLine="709"/>
        <w:jc w:val="both"/>
        <w:rPr>
          <w:bCs/>
          <w:sz w:val="16"/>
          <w:szCs w:val="16"/>
        </w:rPr>
      </w:pPr>
      <w:r w:rsidRPr="00B92EF6">
        <w:rPr>
          <w:bCs/>
          <w:sz w:val="16"/>
          <w:szCs w:val="16"/>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92EF6" w:rsidRPr="00B92EF6" w:rsidRDefault="00B92EF6" w:rsidP="00B92EF6">
      <w:pPr>
        <w:ind w:firstLine="709"/>
        <w:jc w:val="both"/>
        <w:rPr>
          <w:bCs/>
          <w:sz w:val="16"/>
          <w:szCs w:val="16"/>
        </w:rPr>
      </w:pPr>
      <w:r w:rsidRPr="00B92EF6">
        <w:rPr>
          <w:bCs/>
          <w:sz w:val="16"/>
          <w:szCs w:val="16"/>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2EF6" w:rsidRPr="00B92EF6" w:rsidRDefault="00B92EF6" w:rsidP="00B92EF6">
      <w:pPr>
        <w:ind w:firstLine="709"/>
        <w:jc w:val="both"/>
        <w:rPr>
          <w:bCs/>
          <w:sz w:val="16"/>
          <w:szCs w:val="16"/>
        </w:rPr>
      </w:pPr>
      <w:r w:rsidRPr="00B92EF6">
        <w:rPr>
          <w:bCs/>
          <w:sz w:val="16"/>
          <w:szCs w:val="16"/>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2EF6" w:rsidRPr="00B92EF6" w:rsidRDefault="00B92EF6" w:rsidP="00B92EF6">
      <w:pPr>
        <w:ind w:firstLine="709"/>
        <w:jc w:val="both"/>
        <w:rPr>
          <w:bCs/>
          <w:sz w:val="16"/>
          <w:szCs w:val="16"/>
        </w:rPr>
      </w:pPr>
      <w:r w:rsidRPr="00B92EF6">
        <w:rPr>
          <w:bCs/>
          <w:sz w:val="16"/>
          <w:szCs w:val="16"/>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2EF6" w:rsidRPr="00B92EF6" w:rsidRDefault="00B92EF6" w:rsidP="00B92EF6">
      <w:pPr>
        <w:ind w:firstLine="709"/>
        <w:jc w:val="both"/>
        <w:rPr>
          <w:bCs/>
          <w:sz w:val="16"/>
          <w:szCs w:val="16"/>
        </w:rPr>
      </w:pPr>
      <w:r w:rsidRPr="00B92EF6">
        <w:rPr>
          <w:bCs/>
          <w:sz w:val="16"/>
          <w:szCs w:val="16"/>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B92EF6" w:rsidRPr="00B92EF6" w:rsidRDefault="00B92EF6" w:rsidP="00B92EF6">
      <w:pPr>
        <w:ind w:firstLine="709"/>
        <w:jc w:val="both"/>
        <w:rPr>
          <w:bCs/>
          <w:sz w:val="16"/>
          <w:szCs w:val="16"/>
        </w:rPr>
      </w:pPr>
      <w:r w:rsidRPr="00B92EF6">
        <w:rPr>
          <w:bCs/>
          <w:sz w:val="16"/>
          <w:szCs w:val="16"/>
        </w:rPr>
        <w:t>5.11.При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92EF6" w:rsidRPr="00B92EF6" w:rsidRDefault="00B92EF6" w:rsidP="00B92EF6">
      <w:pPr>
        <w:jc w:val="both"/>
        <w:rPr>
          <w:bCs/>
          <w:sz w:val="16"/>
          <w:szCs w:val="16"/>
        </w:rPr>
      </w:pPr>
    </w:p>
    <w:p w:rsidR="00B92EF6" w:rsidRPr="00B92EF6" w:rsidRDefault="00B92EF6" w:rsidP="00B92EF6">
      <w:pPr>
        <w:ind w:firstLine="709"/>
        <w:jc w:val="center"/>
        <w:rPr>
          <w:bCs/>
          <w:sz w:val="16"/>
          <w:szCs w:val="16"/>
        </w:rPr>
      </w:pPr>
      <w:r w:rsidRPr="00B92EF6">
        <w:rPr>
          <w:bCs/>
          <w:sz w:val="16"/>
          <w:szCs w:val="16"/>
        </w:rPr>
        <w:t>6. Выездная проверка</w:t>
      </w:r>
    </w:p>
    <w:p w:rsidR="00B92EF6" w:rsidRPr="00B92EF6" w:rsidRDefault="00B92EF6" w:rsidP="00B92EF6">
      <w:pPr>
        <w:ind w:firstLine="709"/>
        <w:jc w:val="center"/>
        <w:rPr>
          <w:bCs/>
          <w:sz w:val="16"/>
          <w:szCs w:val="16"/>
        </w:rPr>
      </w:pPr>
    </w:p>
    <w:p w:rsidR="00B92EF6" w:rsidRPr="00B92EF6" w:rsidRDefault="00B92EF6" w:rsidP="00B92EF6">
      <w:pPr>
        <w:ind w:firstLine="709"/>
        <w:jc w:val="both"/>
        <w:rPr>
          <w:bCs/>
          <w:sz w:val="16"/>
          <w:szCs w:val="16"/>
        </w:rPr>
      </w:pPr>
      <w:r w:rsidRPr="00B92EF6">
        <w:rPr>
          <w:bCs/>
          <w:sz w:val="16"/>
          <w:szCs w:val="16"/>
        </w:rPr>
        <w:t xml:space="preserve">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w:t>
      </w:r>
      <w:r w:rsidRPr="00B92EF6">
        <w:rPr>
          <w:bCs/>
          <w:sz w:val="16"/>
          <w:szCs w:val="16"/>
        </w:rPr>
        <w:lastRenderedPageBreak/>
        <w:t>строений, сооружений, помещений, оборудований,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B92EF6" w:rsidRPr="00B92EF6" w:rsidRDefault="00B92EF6" w:rsidP="00B92EF6">
      <w:pPr>
        <w:ind w:firstLine="709"/>
        <w:jc w:val="both"/>
        <w:rPr>
          <w:bCs/>
          <w:sz w:val="16"/>
          <w:szCs w:val="16"/>
        </w:rPr>
      </w:pPr>
      <w:r w:rsidRPr="00B92EF6">
        <w:rPr>
          <w:bCs/>
          <w:sz w:val="16"/>
          <w:szCs w:val="16"/>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2EF6" w:rsidRPr="00B92EF6" w:rsidRDefault="00B92EF6" w:rsidP="00B92EF6">
      <w:pPr>
        <w:ind w:firstLine="709"/>
        <w:jc w:val="both"/>
        <w:rPr>
          <w:bCs/>
          <w:sz w:val="16"/>
          <w:szCs w:val="16"/>
        </w:rPr>
      </w:pPr>
      <w:r w:rsidRPr="00B92EF6">
        <w:rPr>
          <w:bCs/>
          <w:sz w:val="16"/>
          <w:szCs w:val="16"/>
        </w:rPr>
        <w:t xml:space="preserve">6.3. Выездная проверка проводится в случае, если при документарной проверке не представляется возможным: </w:t>
      </w:r>
    </w:p>
    <w:p w:rsidR="00B92EF6" w:rsidRPr="00B92EF6" w:rsidRDefault="00B92EF6" w:rsidP="00B92EF6">
      <w:pPr>
        <w:ind w:firstLine="709"/>
        <w:jc w:val="both"/>
        <w:rPr>
          <w:bCs/>
          <w:sz w:val="16"/>
          <w:szCs w:val="16"/>
        </w:rPr>
      </w:pPr>
      <w:r w:rsidRPr="00B92EF6">
        <w:rPr>
          <w:bCs/>
          <w:sz w:val="16"/>
          <w:szCs w:val="1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2EF6" w:rsidRPr="00B92EF6" w:rsidRDefault="00B92EF6" w:rsidP="00B92EF6">
      <w:pPr>
        <w:ind w:firstLine="709"/>
        <w:jc w:val="both"/>
        <w:rPr>
          <w:bCs/>
          <w:sz w:val="16"/>
          <w:szCs w:val="16"/>
        </w:rPr>
      </w:pPr>
      <w:r w:rsidRPr="00B92EF6">
        <w:rPr>
          <w:bCs/>
          <w:sz w:val="16"/>
          <w:szCs w:val="1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2EF6" w:rsidRPr="00B92EF6" w:rsidRDefault="00B92EF6" w:rsidP="00B92EF6">
      <w:pPr>
        <w:ind w:firstLine="709"/>
        <w:jc w:val="both"/>
        <w:rPr>
          <w:bCs/>
          <w:sz w:val="16"/>
          <w:szCs w:val="16"/>
        </w:rPr>
      </w:pPr>
      <w:r w:rsidRPr="00B92EF6">
        <w:rPr>
          <w:bCs/>
          <w:sz w:val="16"/>
          <w:szCs w:val="16"/>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2EF6" w:rsidRPr="00B92EF6" w:rsidRDefault="00B92EF6" w:rsidP="00B92EF6">
      <w:pPr>
        <w:ind w:firstLine="709"/>
        <w:jc w:val="both"/>
        <w:rPr>
          <w:bCs/>
          <w:sz w:val="16"/>
          <w:szCs w:val="16"/>
        </w:rPr>
      </w:pPr>
      <w:r w:rsidRPr="00B92EF6">
        <w:rPr>
          <w:bCs/>
          <w:sz w:val="16"/>
          <w:szCs w:val="16"/>
        </w:rPr>
        <w:t>6.5. Руководитель, иное должностное лицо или уполномоченный представитель юридического лица, индивидуального предпринимателя,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92EF6" w:rsidRPr="00B92EF6" w:rsidRDefault="00B92EF6" w:rsidP="00B92EF6">
      <w:pPr>
        <w:ind w:firstLine="709"/>
        <w:jc w:val="both"/>
        <w:rPr>
          <w:bCs/>
          <w:sz w:val="16"/>
          <w:szCs w:val="16"/>
        </w:rPr>
      </w:pPr>
      <w:r w:rsidRPr="00B92EF6">
        <w:rPr>
          <w:bCs/>
          <w:sz w:val="16"/>
          <w:szCs w:val="16"/>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2EF6" w:rsidRPr="00B92EF6" w:rsidRDefault="00B92EF6" w:rsidP="00B92EF6">
      <w:pPr>
        <w:ind w:firstLine="709"/>
        <w:jc w:val="center"/>
        <w:rPr>
          <w:bCs/>
          <w:sz w:val="16"/>
          <w:szCs w:val="16"/>
        </w:rPr>
      </w:pPr>
    </w:p>
    <w:p w:rsidR="00B92EF6" w:rsidRPr="00B92EF6" w:rsidRDefault="00B92EF6" w:rsidP="00B92EF6">
      <w:pPr>
        <w:numPr>
          <w:ilvl w:val="0"/>
          <w:numId w:val="31"/>
        </w:numPr>
        <w:suppressAutoHyphens w:val="0"/>
        <w:jc w:val="center"/>
        <w:rPr>
          <w:bCs/>
          <w:sz w:val="16"/>
          <w:szCs w:val="16"/>
        </w:rPr>
      </w:pPr>
      <w:r w:rsidRPr="00B92EF6">
        <w:rPr>
          <w:bCs/>
          <w:sz w:val="16"/>
          <w:szCs w:val="16"/>
        </w:rPr>
        <w:t>Срок проведения проверки</w:t>
      </w:r>
    </w:p>
    <w:p w:rsidR="00B92EF6" w:rsidRPr="00B92EF6" w:rsidRDefault="00B92EF6" w:rsidP="00B92EF6">
      <w:pPr>
        <w:ind w:left="1080"/>
        <w:rPr>
          <w:bCs/>
          <w:sz w:val="16"/>
          <w:szCs w:val="16"/>
        </w:rPr>
      </w:pPr>
    </w:p>
    <w:p w:rsidR="00B92EF6" w:rsidRPr="00B92EF6" w:rsidRDefault="00B92EF6" w:rsidP="00B92EF6">
      <w:pPr>
        <w:ind w:firstLine="709"/>
        <w:jc w:val="both"/>
        <w:rPr>
          <w:bCs/>
          <w:sz w:val="16"/>
          <w:szCs w:val="16"/>
        </w:rPr>
      </w:pPr>
      <w:r w:rsidRPr="00B92EF6">
        <w:rPr>
          <w:bCs/>
          <w:sz w:val="16"/>
          <w:szCs w:val="16"/>
        </w:rPr>
        <w:t>7.1. Срок проведения каждой из проверок, предусмотренных разделами 5 и 6 настоящего административного регламента, не может превышать двадцать рабочих дней.</w:t>
      </w:r>
    </w:p>
    <w:p w:rsidR="00B92EF6" w:rsidRPr="00B92EF6" w:rsidRDefault="00B92EF6" w:rsidP="00B92EF6">
      <w:pPr>
        <w:ind w:firstLine="709"/>
        <w:jc w:val="both"/>
        <w:rPr>
          <w:bCs/>
          <w:sz w:val="16"/>
          <w:szCs w:val="16"/>
        </w:rPr>
      </w:pPr>
      <w:r w:rsidRPr="00B92EF6">
        <w:rPr>
          <w:bCs/>
          <w:sz w:val="16"/>
          <w:szCs w:val="16"/>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2EF6" w:rsidRPr="00B92EF6" w:rsidRDefault="00B92EF6" w:rsidP="00B92EF6">
      <w:pPr>
        <w:ind w:firstLine="709"/>
        <w:jc w:val="both"/>
        <w:rPr>
          <w:bCs/>
          <w:sz w:val="16"/>
          <w:szCs w:val="16"/>
        </w:rPr>
      </w:pPr>
      <w:r w:rsidRPr="00B92EF6">
        <w:rPr>
          <w:bCs/>
          <w:sz w:val="16"/>
          <w:szCs w:val="16"/>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92EF6" w:rsidRPr="00B92EF6" w:rsidRDefault="00B92EF6" w:rsidP="00B92EF6">
      <w:pPr>
        <w:ind w:firstLine="709"/>
        <w:jc w:val="both"/>
        <w:rPr>
          <w:bCs/>
          <w:sz w:val="16"/>
          <w:szCs w:val="16"/>
        </w:rPr>
      </w:pPr>
      <w:r w:rsidRPr="00B92EF6">
        <w:rPr>
          <w:bCs/>
          <w:sz w:val="16"/>
          <w:szCs w:val="16"/>
        </w:rPr>
        <w:t>7.4. 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92EF6" w:rsidRPr="00B92EF6" w:rsidRDefault="00B92EF6" w:rsidP="00B92EF6">
      <w:pPr>
        <w:ind w:firstLine="709"/>
        <w:jc w:val="both"/>
        <w:rPr>
          <w:bCs/>
          <w:sz w:val="16"/>
          <w:szCs w:val="16"/>
        </w:rPr>
      </w:pPr>
    </w:p>
    <w:p w:rsidR="00B92EF6" w:rsidRPr="00B92EF6" w:rsidRDefault="00B92EF6" w:rsidP="00B92EF6">
      <w:pPr>
        <w:ind w:firstLine="709"/>
        <w:jc w:val="center"/>
        <w:rPr>
          <w:bCs/>
          <w:sz w:val="16"/>
          <w:szCs w:val="16"/>
        </w:rPr>
      </w:pPr>
      <w:r w:rsidRPr="00B92EF6">
        <w:rPr>
          <w:bCs/>
          <w:sz w:val="16"/>
          <w:szCs w:val="16"/>
        </w:rPr>
        <w:t>8. Порядок оформления результатов проверки</w:t>
      </w:r>
    </w:p>
    <w:p w:rsidR="00B92EF6" w:rsidRPr="00B92EF6" w:rsidRDefault="00B92EF6" w:rsidP="00B92EF6">
      <w:pPr>
        <w:ind w:firstLine="709"/>
        <w:jc w:val="center"/>
        <w:rPr>
          <w:bCs/>
          <w:sz w:val="16"/>
          <w:szCs w:val="16"/>
        </w:rPr>
      </w:pPr>
    </w:p>
    <w:p w:rsidR="00B92EF6" w:rsidRPr="00B92EF6" w:rsidRDefault="00B92EF6" w:rsidP="00B92EF6">
      <w:pPr>
        <w:ind w:firstLine="709"/>
        <w:jc w:val="both"/>
        <w:rPr>
          <w:bCs/>
          <w:sz w:val="16"/>
          <w:szCs w:val="16"/>
        </w:rPr>
      </w:pPr>
      <w:r w:rsidRPr="00B92EF6">
        <w:rPr>
          <w:bCs/>
          <w:sz w:val="16"/>
          <w:szCs w:val="16"/>
        </w:rPr>
        <w:t>8.1. По результатам проверки должностными лицами органа муниципального контроля проводящими проверку, составляется акт (приложение № 5).</w:t>
      </w:r>
    </w:p>
    <w:p w:rsidR="00B92EF6" w:rsidRPr="00B92EF6" w:rsidRDefault="00B92EF6" w:rsidP="00B92EF6">
      <w:pPr>
        <w:ind w:firstLine="709"/>
        <w:jc w:val="both"/>
        <w:rPr>
          <w:bCs/>
          <w:sz w:val="16"/>
          <w:szCs w:val="16"/>
        </w:rPr>
      </w:pPr>
      <w:r w:rsidRPr="00B92EF6">
        <w:rPr>
          <w:bCs/>
          <w:sz w:val="16"/>
          <w:szCs w:val="16"/>
        </w:rPr>
        <w:t>8.2. К акту проверки прилагаются протоколы отбора образцов продукции, проб обследования объектов окружающей среду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фототаблица (приложение 5а), обмер площади земельного участка (приложение 5б) и иные связанные с результатом проверки документы или их копии.</w:t>
      </w:r>
    </w:p>
    <w:p w:rsidR="00B92EF6" w:rsidRPr="00B92EF6" w:rsidRDefault="00B92EF6" w:rsidP="00B92EF6">
      <w:pPr>
        <w:ind w:firstLine="709"/>
        <w:jc w:val="both"/>
        <w:rPr>
          <w:bCs/>
          <w:sz w:val="16"/>
          <w:szCs w:val="16"/>
        </w:rPr>
      </w:pPr>
      <w:r w:rsidRPr="00B92EF6">
        <w:rPr>
          <w:bCs/>
          <w:sz w:val="16"/>
          <w:szCs w:val="16"/>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уполномочено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Pr="00B92EF6">
        <w:rPr>
          <w:bCs/>
          <w:sz w:val="16"/>
          <w:szCs w:val="16"/>
        </w:rPr>
        <w:lastRenderedPageBreak/>
        <w:t>проверки, хранящемуся в деле органа муниципального контроля.</w:t>
      </w:r>
    </w:p>
    <w:p w:rsidR="00B92EF6" w:rsidRPr="00B92EF6" w:rsidRDefault="00B92EF6" w:rsidP="00B92EF6">
      <w:pPr>
        <w:ind w:firstLine="709"/>
        <w:jc w:val="both"/>
        <w:rPr>
          <w:bCs/>
          <w:sz w:val="16"/>
          <w:szCs w:val="16"/>
        </w:rPr>
      </w:pPr>
      <w:r w:rsidRPr="00B92EF6">
        <w:rPr>
          <w:bCs/>
          <w:sz w:val="16"/>
          <w:szCs w:val="16"/>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92EF6" w:rsidRPr="00B92EF6" w:rsidRDefault="00B92EF6" w:rsidP="00B92EF6">
      <w:pPr>
        <w:ind w:firstLine="709"/>
        <w:jc w:val="both"/>
        <w:rPr>
          <w:bCs/>
          <w:sz w:val="16"/>
          <w:szCs w:val="16"/>
        </w:rPr>
      </w:pPr>
      <w:r w:rsidRPr="00B92EF6">
        <w:rPr>
          <w:bCs/>
          <w:sz w:val="16"/>
          <w:szCs w:val="16"/>
        </w:rPr>
        <w:t>8.5.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2EF6" w:rsidRPr="00B92EF6" w:rsidRDefault="00B92EF6" w:rsidP="00B92EF6">
      <w:pPr>
        <w:ind w:firstLine="709"/>
        <w:jc w:val="both"/>
        <w:rPr>
          <w:bCs/>
          <w:sz w:val="16"/>
          <w:szCs w:val="16"/>
        </w:rPr>
      </w:pPr>
      <w:r w:rsidRPr="00B92EF6">
        <w:rPr>
          <w:bCs/>
          <w:sz w:val="16"/>
          <w:szCs w:val="16"/>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2EF6" w:rsidRPr="00B92EF6" w:rsidRDefault="00B92EF6" w:rsidP="00B92EF6">
      <w:pPr>
        <w:ind w:firstLine="709"/>
        <w:jc w:val="both"/>
        <w:rPr>
          <w:bCs/>
          <w:sz w:val="16"/>
          <w:szCs w:val="16"/>
        </w:rPr>
      </w:pPr>
      <w:r w:rsidRPr="00B92EF6">
        <w:rPr>
          <w:bCs/>
          <w:sz w:val="16"/>
          <w:szCs w:val="16"/>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B92EF6" w:rsidRPr="00B92EF6" w:rsidRDefault="00B92EF6" w:rsidP="00B92EF6">
      <w:pPr>
        <w:ind w:firstLine="709"/>
        <w:jc w:val="both"/>
        <w:rPr>
          <w:bCs/>
          <w:sz w:val="16"/>
          <w:szCs w:val="16"/>
        </w:rPr>
      </w:pPr>
      <w:r w:rsidRPr="00B92EF6">
        <w:rPr>
          <w:bCs/>
          <w:sz w:val="16"/>
          <w:szCs w:val="16"/>
        </w:rPr>
        <w:t>При отсутствии журнала учёта проверок в акте проверки делается соответствующая запись.</w:t>
      </w:r>
    </w:p>
    <w:p w:rsidR="00B92EF6" w:rsidRPr="00B92EF6" w:rsidRDefault="00B92EF6" w:rsidP="00B92EF6">
      <w:pPr>
        <w:ind w:firstLine="709"/>
        <w:jc w:val="both"/>
        <w:rPr>
          <w:bCs/>
          <w:sz w:val="16"/>
          <w:szCs w:val="16"/>
        </w:rPr>
      </w:pPr>
      <w:r w:rsidRPr="00B92EF6">
        <w:rPr>
          <w:bCs/>
          <w:sz w:val="16"/>
          <w:szCs w:val="16"/>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возражением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92EF6" w:rsidRPr="00B92EF6" w:rsidRDefault="00B92EF6" w:rsidP="00B92EF6">
      <w:pPr>
        <w:ind w:firstLine="709"/>
        <w:jc w:val="center"/>
        <w:rPr>
          <w:bCs/>
          <w:sz w:val="16"/>
          <w:szCs w:val="16"/>
        </w:rPr>
      </w:pPr>
    </w:p>
    <w:p w:rsidR="00B92EF6" w:rsidRPr="00B92EF6" w:rsidRDefault="00B92EF6" w:rsidP="00B92EF6">
      <w:pPr>
        <w:ind w:firstLine="709"/>
        <w:jc w:val="center"/>
        <w:rPr>
          <w:bCs/>
          <w:sz w:val="16"/>
          <w:szCs w:val="16"/>
        </w:rPr>
      </w:pPr>
      <w:r w:rsidRPr="00B92EF6">
        <w:rPr>
          <w:bCs/>
          <w:sz w:val="16"/>
          <w:szCs w:val="16"/>
        </w:rPr>
        <w:t>9. Меры, принимаемые должностными лицами в отношении фактов нарушений, выявленных при проведении проверки</w:t>
      </w:r>
    </w:p>
    <w:p w:rsidR="00B92EF6" w:rsidRPr="00B92EF6" w:rsidRDefault="00B92EF6" w:rsidP="00B92EF6">
      <w:pPr>
        <w:ind w:firstLine="709"/>
        <w:jc w:val="center"/>
        <w:rPr>
          <w:bCs/>
          <w:sz w:val="16"/>
          <w:szCs w:val="16"/>
        </w:rPr>
      </w:pPr>
    </w:p>
    <w:p w:rsidR="00B92EF6" w:rsidRPr="00B92EF6" w:rsidRDefault="00B92EF6" w:rsidP="00B92EF6">
      <w:pPr>
        <w:ind w:firstLine="709"/>
        <w:jc w:val="both"/>
        <w:rPr>
          <w:bCs/>
          <w:sz w:val="16"/>
          <w:szCs w:val="16"/>
        </w:rPr>
      </w:pPr>
      <w:r w:rsidRPr="00B92EF6">
        <w:rPr>
          <w:bCs/>
          <w:sz w:val="16"/>
          <w:szCs w:val="16"/>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2EF6" w:rsidRPr="00B92EF6" w:rsidRDefault="00B92EF6" w:rsidP="00B92EF6">
      <w:pPr>
        <w:ind w:firstLine="709"/>
        <w:jc w:val="both"/>
        <w:rPr>
          <w:bCs/>
          <w:sz w:val="16"/>
          <w:szCs w:val="16"/>
        </w:rPr>
      </w:pPr>
      <w:r w:rsidRPr="00B92EF6">
        <w:rPr>
          <w:bCs/>
          <w:sz w:val="16"/>
          <w:szCs w:val="16"/>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B92EF6">
        <w:rPr>
          <w:bCs/>
          <w:sz w:val="16"/>
          <w:szCs w:val="16"/>
        </w:rPr>
        <w:lastRenderedPageBreak/>
        <w:t>характера, а также других мероприятий, предусмотренных федеральными законами;</w:t>
      </w:r>
    </w:p>
    <w:p w:rsidR="00B92EF6" w:rsidRPr="00B92EF6" w:rsidRDefault="00B92EF6" w:rsidP="00B92EF6">
      <w:pPr>
        <w:ind w:firstLine="709"/>
        <w:jc w:val="both"/>
        <w:rPr>
          <w:bCs/>
          <w:sz w:val="16"/>
          <w:szCs w:val="16"/>
        </w:rPr>
      </w:pPr>
      <w:r w:rsidRPr="00B92EF6">
        <w:rPr>
          <w:bCs/>
          <w:sz w:val="16"/>
          <w:szCs w:val="1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9.2.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B92EF6" w:rsidRPr="00B92EF6" w:rsidRDefault="00B92EF6" w:rsidP="00B92EF6">
      <w:pPr>
        <w:ind w:firstLine="709"/>
        <w:jc w:val="both"/>
        <w:rPr>
          <w:bCs/>
          <w:sz w:val="16"/>
          <w:szCs w:val="16"/>
        </w:rPr>
      </w:pPr>
      <w:r w:rsidRPr="00B92EF6">
        <w:rPr>
          <w:bCs/>
          <w:sz w:val="16"/>
          <w:szCs w:val="16"/>
        </w:rPr>
        <w:t>9.3.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оборудований,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здоровью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92EF6" w:rsidRPr="00B92EF6" w:rsidRDefault="00B92EF6" w:rsidP="00B92EF6">
      <w:pPr>
        <w:ind w:firstLine="709"/>
        <w:jc w:val="both"/>
        <w:rPr>
          <w:bCs/>
          <w:sz w:val="16"/>
          <w:szCs w:val="16"/>
        </w:rPr>
      </w:pPr>
    </w:p>
    <w:p w:rsidR="00B92EF6" w:rsidRPr="00B92EF6" w:rsidRDefault="00B92EF6" w:rsidP="00B92EF6">
      <w:pPr>
        <w:ind w:firstLine="709"/>
        <w:jc w:val="center"/>
        <w:rPr>
          <w:bCs/>
          <w:sz w:val="16"/>
          <w:szCs w:val="16"/>
        </w:rPr>
      </w:pPr>
      <w:r w:rsidRPr="00B92EF6">
        <w:rPr>
          <w:bCs/>
          <w:sz w:val="16"/>
          <w:szCs w:val="16"/>
        </w:rPr>
        <w:t xml:space="preserve">10. Обязанности должностных лиц органа муниципального </w:t>
      </w:r>
    </w:p>
    <w:p w:rsidR="00B92EF6" w:rsidRPr="00B92EF6" w:rsidRDefault="00B92EF6" w:rsidP="00B92EF6">
      <w:pPr>
        <w:ind w:firstLine="709"/>
        <w:jc w:val="center"/>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10.1. Должностные лица органа муниципального контроля при проведении проверки обязаны:</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B92EF6">
        <w:rPr>
          <w:bCs/>
          <w:sz w:val="16"/>
          <w:szCs w:val="16"/>
        </w:rPr>
        <w:lastRenderedPageBreak/>
        <w:t>пресечению нарушений обязательных требований и требований, установленных муниципальными правовыми актами;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2EF6" w:rsidRPr="00B92EF6" w:rsidRDefault="00B92EF6" w:rsidP="00B92EF6">
      <w:pPr>
        <w:autoSpaceDE w:val="0"/>
        <w:autoSpaceDN w:val="0"/>
        <w:adjustRightInd w:val="0"/>
        <w:ind w:firstLine="540"/>
        <w:jc w:val="both"/>
        <w:outlineLvl w:val="1"/>
        <w:rPr>
          <w:bCs/>
          <w:sz w:val="16"/>
          <w:szCs w:val="16"/>
        </w:rPr>
      </w:pPr>
      <w:r w:rsidRPr="00B92EF6">
        <w:rPr>
          <w:bCs/>
          <w:sz w:val="16"/>
          <w:szCs w:val="1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10) соблюдать сроки проведения проверки, установленные настоящим административным регламентом;</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13) осуществлять запись о проведенной проверке в журнале учёта проверок.</w:t>
      </w:r>
    </w:p>
    <w:p w:rsidR="00B92EF6" w:rsidRPr="00B92EF6" w:rsidRDefault="00B92EF6" w:rsidP="00B92EF6">
      <w:pPr>
        <w:autoSpaceDE w:val="0"/>
        <w:autoSpaceDN w:val="0"/>
        <w:adjustRightInd w:val="0"/>
        <w:ind w:firstLine="540"/>
        <w:jc w:val="center"/>
        <w:outlineLvl w:val="1"/>
        <w:rPr>
          <w:bCs/>
          <w:sz w:val="16"/>
          <w:szCs w:val="16"/>
        </w:rPr>
      </w:pPr>
    </w:p>
    <w:p w:rsidR="00B92EF6" w:rsidRPr="00B92EF6" w:rsidRDefault="00B92EF6" w:rsidP="00B92EF6">
      <w:pPr>
        <w:autoSpaceDE w:val="0"/>
        <w:autoSpaceDN w:val="0"/>
        <w:adjustRightInd w:val="0"/>
        <w:ind w:firstLine="540"/>
        <w:jc w:val="center"/>
        <w:outlineLvl w:val="1"/>
        <w:rPr>
          <w:bCs/>
          <w:sz w:val="16"/>
          <w:szCs w:val="16"/>
        </w:rPr>
      </w:pPr>
      <w:r w:rsidRPr="00B92EF6">
        <w:rPr>
          <w:bCs/>
          <w:sz w:val="16"/>
          <w:szCs w:val="16"/>
        </w:rPr>
        <w:t>11. Ответственность органа муниципального контроля, их должностных лиц при проведении проверки</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center"/>
        <w:outlineLvl w:val="1"/>
        <w:rPr>
          <w:bCs/>
          <w:sz w:val="16"/>
          <w:szCs w:val="16"/>
        </w:rPr>
      </w:pPr>
      <w:r w:rsidRPr="00B92EF6">
        <w:rPr>
          <w:bCs/>
          <w:sz w:val="16"/>
          <w:szCs w:val="16"/>
        </w:rPr>
        <w:t>12. Права и обязанности лиц, в отношении которых проводится муниципальный земельный контроль</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 непосредственно присутствовать при проведении проверки, давать объяснения по вопросам, относящимся к предмету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12.2. Юридические лица, индивидуальные предприниматели, в отношении деятельности которых проводятся мероприятия по муниципальному земельному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center"/>
        <w:outlineLvl w:val="1"/>
        <w:rPr>
          <w:bCs/>
          <w:sz w:val="16"/>
          <w:szCs w:val="16"/>
        </w:rPr>
      </w:pPr>
    </w:p>
    <w:p w:rsidR="00B92EF6" w:rsidRPr="00B92EF6" w:rsidRDefault="00B92EF6" w:rsidP="00B92EF6">
      <w:pPr>
        <w:autoSpaceDE w:val="0"/>
        <w:autoSpaceDN w:val="0"/>
        <w:adjustRightInd w:val="0"/>
        <w:ind w:firstLine="540"/>
        <w:jc w:val="center"/>
        <w:outlineLvl w:val="1"/>
        <w:rPr>
          <w:bCs/>
          <w:sz w:val="16"/>
          <w:szCs w:val="16"/>
        </w:rPr>
      </w:pPr>
      <w:r w:rsidRPr="00B92EF6">
        <w:rPr>
          <w:bCs/>
          <w:sz w:val="16"/>
          <w:szCs w:val="16"/>
        </w:rPr>
        <w:t>13. Ответственность юридических лиц, индивидуальных предпринимателей при проведении проверки</w:t>
      </w:r>
    </w:p>
    <w:p w:rsidR="00B92EF6" w:rsidRPr="00B92EF6" w:rsidRDefault="00B92EF6" w:rsidP="00B92EF6">
      <w:pPr>
        <w:autoSpaceDE w:val="0"/>
        <w:autoSpaceDN w:val="0"/>
        <w:adjustRightInd w:val="0"/>
        <w:ind w:firstLine="540"/>
        <w:jc w:val="both"/>
        <w:rPr>
          <w:bCs/>
          <w:sz w:val="16"/>
          <w:szCs w:val="16"/>
        </w:rPr>
      </w:pPr>
    </w:p>
    <w:p w:rsidR="00B92EF6" w:rsidRDefault="00B92EF6" w:rsidP="00B92EF6">
      <w:pPr>
        <w:autoSpaceDE w:val="0"/>
        <w:autoSpaceDN w:val="0"/>
        <w:adjustRightInd w:val="0"/>
        <w:ind w:firstLine="540"/>
        <w:jc w:val="both"/>
        <w:rPr>
          <w:bCs/>
          <w:sz w:val="16"/>
          <w:szCs w:val="16"/>
        </w:rPr>
      </w:pPr>
      <w:r w:rsidRPr="00B92EF6">
        <w:rPr>
          <w:bCs/>
          <w:sz w:val="16"/>
          <w:szCs w:val="16"/>
        </w:rPr>
        <w:t xml:space="preserve">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sidRPr="00B92EF6">
        <w:rPr>
          <w:bCs/>
          <w:sz w:val="16"/>
          <w:szCs w:val="16"/>
        </w:rPr>
        <w:lastRenderedPageBreak/>
        <w:t>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92EF6" w:rsidRDefault="00B92EF6" w:rsidP="00B92EF6">
      <w:pPr>
        <w:autoSpaceDE w:val="0"/>
        <w:autoSpaceDN w:val="0"/>
        <w:adjustRightInd w:val="0"/>
        <w:ind w:firstLine="540"/>
        <w:jc w:val="right"/>
        <w:rPr>
          <w:bCs/>
          <w:sz w:val="16"/>
          <w:szCs w:val="16"/>
        </w:rPr>
      </w:pPr>
      <w:r w:rsidRPr="00B92EF6">
        <w:rPr>
          <w:bCs/>
          <w:sz w:val="16"/>
          <w:szCs w:val="16"/>
        </w:rPr>
        <w:t>Приложение № 1</w:t>
      </w:r>
    </w:p>
    <w:p w:rsidR="00B92EF6" w:rsidRDefault="00B92EF6" w:rsidP="00B92EF6">
      <w:pPr>
        <w:autoSpaceDE w:val="0"/>
        <w:autoSpaceDN w:val="0"/>
        <w:adjustRightInd w:val="0"/>
        <w:ind w:firstLine="540"/>
        <w:jc w:val="right"/>
        <w:rPr>
          <w:bCs/>
          <w:sz w:val="16"/>
          <w:szCs w:val="16"/>
        </w:rPr>
      </w:pPr>
      <w:r w:rsidRPr="00B92EF6">
        <w:rPr>
          <w:bCs/>
          <w:sz w:val="16"/>
          <w:szCs w:val="16"/>
        </w:rPr>
        <w:t>к административному регламенту</w:t>
      </w:r>
    </w:p>
    <w:p w:rsidR="00B92EF6" w:rsidRDefault="00B92EF6" w:rsidP="00B92EF6">
      <w:pPr>
        <w:autoSpaceDE w:val="0"/>
        <w:autoSpaceDN w:val="0"/>
        <w:adjustRightInd w:val="0"/>
        <w:ind w:firstLine="540"/>
        <w:jc w:val="right"/>
        <w:rPr>
          <w:bCs/>
          <w:sz w:val="16"/>
          <w:szCs w:val="16"/>
        </w:rPr>
      </w:pPr>
      <w:r w:rsidRPr="00B92EF6">
        <w:rPr>
          <w:bCs/>
          <w:sz w:val="16"/>
          <w:szCs w:val="16"/>
        </w:rPr>
        <w:t>проведения проверок деятельности юридических лиц</w:t>
      </w:r>
      <w:r>
        <w:rPr>
          <w:bCs/>
          <w:sz w:val="16"/>
          <w:szCs w:val="16"/>
        </w:rPr>
        <w:t xml:space="preserve"> </w:t>
      </w:r>
      <w:r w:rsidRPr="00B92EF6">
        <w:rPr>
          <w:bCs/>
          <w:sz w:val="16"/>
          <w:szCs w:val="16"/>
        </w:rPr>
        <w:t>и индивидуальных предпринимателей при осуществлении</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муниципального земельного контроля на территории</w:t>
      </w:r>
      <w:r>
        <w:rPr>
          <w:bCs/>
          <w:sz w:val="16"/>
          <w:szCs w:val="16"/>
        </w:rPr>
        <w:t xml:space="preserve"> </w:t>
      </w:r>
      <w:r w:rsidRPr="00B92EF6">
        <w:rPr>
          <w:bCs/>
          <w:sz w:val="16"/>
          <w:szCs w:val="16"/>
        </w:rPr>
        <w:t>муниципального образования поселок Большая Ирба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pStyle w:val="9"/>
        <w:jc w:val="center"/>
        <w:rPr>
          <w:rFonts w:ascii="Times New Roman" w:hAnsi="Times New Roman" w:cs="Times New Roman"/>
          <w:bCs/>
          <w:sz w:val="16"/>
          <w:szCs w:val="16"/>
        </w:rPr>
      </w:pPr>
      <w:r w:rsidRPr="00B92EF6">
        <w:rPr>
          <w:rFonts w:ascii="Times New Roman" w:hAnsi="Times New Roman" w:cs="Times New Roman"/>
          <w:bCs/>
          <w:sz w:val="16"/>
          <w:szCs w:val="16"/>
        </w:rPr>
        <w:t>АДМИНИСТРАЦИЯ ПОСЕЛКА БОЛЬШАЯ ИРБА</w:t>
      </w:r>
    </w:p>
    <w:p w:rsidR="00B92EF6" w:rsidRPr="00B92EF6" w:rsidRDefault="00B92EF6" w:rsidP="00B92EF6">
      <w:pPr>
        <w:pStyle w:val="ConsPlusTitle"/>
        <w:jc w:val="center"/>
        <w:rPr>
          <w:b w:val="0"/>
          <w:sz w:val="16"/>
          <w:szCs w:val="16"/>
        </w:rPr>
      </w:pPr>
      <w:r w:rsidRPr="00B92EF6">
        <w:rPr>
          <w:b w:val="0"/>
          <w:sz w:val="16"/>
          <w:szCs w:val="16"/>
        </w:rPr>
        <w:t>КУРАГИНСКОГО РАЙОНА</w:t>
      </w:r>
    </w:p>
    <w:p w:rsidR="00B92EF6" w:rsidRPr="00B92EF6" w:rsidRDefault="00B92EF6" w:rsidP="00B92EF6">
      <w:pPr>
        <w:pStyle w:val="ConsPlusTitle"/>
        <w:jc w:val="center"/>
        <w:rPr>
          <w:b w:val="0"/>
          <w:sz w:val="16"/>
          <w:szCs w:val="16"/>
        </w:rPr>
      </w:pPr>
      <w:r w:rsidRPr="00B92EF6">
        <w:rPr>
          <w:b w:val="0"/>
          <w:sz w:val="16"/>
          <w:szCs w:val="16"/>
        </w:rPr>
        <w:t>КРАСНОЯРСКОГО КРАЯ</w:t>
      </w:r>
    </w:p>
    <w:p w:rsidR="00B92EF6" w:rsidRPr="00B92EF6" w:rsidRDefault="00B92EF6" w:rsidP="00B92EF6">
      <w:pPr>
        <w:spacing w:before="240" w:after="400"/>
        <w:jc w:val="center"/>
        <w:rPr>
          <w:bCs/>
          <w:sz w:val="16"/>
          <w:szCs w:val="16"/>
        </w:rPr>
      </w:pPr>
      <w:r w:rsidRPr="00B92EF6">
        <w:rPr>
          <w:bCs/>
          <w:sz w:val="16"/>
          <w:szCs w:val="16"/>
        </w:rPr>
        <w:t>РАСПОРЯЖЕНИЕ</w:t>
      </w:r>
      <w:r w:rsidRPr="00B92EF6">
        <w:rPr>
          <w:bCs/>
          <w:sz w:val="16"/>
          <w:szCs w:val="16"/>
        </w:rPr>
        <w:br/>
        <w:t>о проведении проверки соблюдения земельного законодательства</w:t>
      </w:r>
    </w:p>
    <w:tbl>
      <w:tblPr>
        <w:tblW w:w="0" w:type="auto"/>
        <w:tblLayout w:type="fixed"/>
        <w:tblCellMar>
          <w:left w:w="28" w:type="dxa"/>
          <w:right w:w="28" w:type="dxa"/>
        </w:tblCellMar>
        <w:tblLook w:val="0000"/>
      </w:tblPr>
      <w:tblGrid>
        <w:gridCol w:w="187"/>
        <w:gridCol w:w="425"/>
        <w:gridCol w:w="255"/>
        <w:gridCol w:w="1690"/>
        <w:gridCol w:w="471"/>
        <w:gridCol w:w="227"/>
        <w:gridCol w:w="4263"/>
        <w:gridCol w:w="425"/>
        <w:gridCol w:w="1085"/>
      </w:tblGrid>
      <w:tr w:rsidR="00B92EF6" w:rsidRPr="00B92EF6" w:rsidTr="006625E8">
        <w:tc>
          <w:tcPr>
            <w:tcW w:w="187"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w:t>
            </w:r>
          </w:p>
        </w:tc>
        <w:tc>
          <w:tcPr>
            <w:tcW w:w="425"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255"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w:t>
            </w:r>
          </w:p>
        </w:tc>
        <w:tc>
          <w:tcPr>
            <w:tcW w:w="1690"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471" w:type="dxa"/>
            <w:tcBorders>
              <w:top w:val="nil"/>
              <w:left w:val="nil"/>
              <w:bottom w:val="nil"/>
              <w:right w:val="nil"/>
            </w:tcBorders>
            <w:vAlign w:val="bottom"/>
          </w:tcPr>
          <w:p w:rsidR="00B92EF6" w:rsidRPr="00B92EF6" w:rsidRDefault="00B92EF6" w:rsidP="006625E8">
            <w:pPr>
              <w:jc w:val="right"/>
              <w:rPr>
                <w:bCs/>
                <w:sz w:val="16"/>
                <w:szCs w:val="16"/>
              </w:rPr>
            </w:pPr>
            <w:r w:rsidRPr="00B92EF6">
              <w:rPr>
                <w:bCs/>
                <w:sz w:val="16"/>
                <w:szCs w:val="16"/>
              </w:rPr>
              <w:t>20</w:t>
            </w:r>
          </w:p>
        </w:tc>
        <w:tc>
          <w:tcPr>
            <w:tcW w:w="227" w:type="dxa"/>
            <w:tcBorders>
              <w:top w:val="nil"/>
              <w:left w:val="nil"/>
              <w:bottom w:val="single" w:sz="4" w:space="0" w:color="auto"/>
              <w:right w:val="nil"/>
            </w:tcBorders>
            <w:vAlign w:val="bottom"/>
          </w:tcPr>
          <w:p w:rsidR="00B92EF6" w:rsidRPr="00B92EF6" w:rsidRDefault="00B92EF6" w:rsidP="006625E8">
            <w:pPr>
              <w:rPr>
                <w:bCs/>
                <w:sz w:val="16"/>
                <w:szCs w:val="16"/>
              </w:rPr>
            </w:pPr>
          </w:p>
        </w:tc>
        <w:tc>
          <w:tcPr>
            <w:tcW w:w="4263" w:type="dxa"/>
            <w:tcBorders>
              <w:top w:val="nil"/>
              <w:left w:val="nil"/>
              <w:bottom w:val="nil"/>
              <w:right w:val="nil"/>
            </w:tcBorders>
            <w:vAlign w:val="bottom"/>
          </w:tcPr>
          <w:p w:rsidR="00B92EF6" w:rsidRPr="00B92EF6" w:rsidRDefault="00B92EF6" w:rsidP="006625E8">
            <w:pPr>
              <w:ind w:left="57"/>
              <w:rPr>
                <w:bCs/>
                <w:sz w:val="16"/>
                <w:szCs w:val="16"/>
              </w:rPr>
            </w:pPr>
            <w:r w:rsidRPr="00B92EF6">
              <w:rPr>
                <w:bCs/>
                <w:sz w:val="16"/>
                <w:szCs w:val="16"/>
              </w:rPr>
              <w:t>г.</w:t>
            </w:r>
          </w:p>
        </w:tc>
        <w:tc>
          <w:tcPr>
            <w:tcW w:w="425" w:type="dxa"/>
            <w:tcBorders>
              <w:top w:val="nil"/>
              <w:left w:val="nil"/>
              <w:bottom w:val="nil"/>
              <w:right w:val="nil"/>
            </w:tcBorders>
            <w:vAlign w:val="bottom"/>
          </w:tcPr>
          <w:p w:rsidR="00B92EF6" w:rsidRPr="00B92EF6" w:rsidRDefault="00B92EF6" w:rsidP="006625E8">
            <w:pPr>
              <w:ind w:right="57"/>
              <w:jc w:val="right"/>
              <w:rPr>
                <w:bCs/>
                <w:sz w:val="16"/>
                <w:szCs w:val="16"/>
              </w:rPr>
            </w:pPr>
            <w:r w:rsidRPr="00B92EF6">
              <w:rPr>
                <w:bCs/>
                <w:sz w:val="16"/>
                <w:szCs w:val="16"/>
              </w:rPr>
              <w:t>№</w:t>
            </w:r>
          </w:p>
        </w:tc>
        <w:tc>
          <w:tcPr>
            <w:tcW w:w="1085"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r>
    </w:tbl>
    <w:p w:rsidR="00B92EF6" w:rsidRPr="00B92EF6" w:rsidRDefault="00B92EF6" w:rsidP="00B92EF6">
      <w:pPr>
        <w:spacing w:before="240"/>
        <w:jc w:val="cente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(руководитель органа местного самоуправления или уполномоченного им органа), руководствуясь ст. 72 Земельного кодекса РФ, рассмотрев:</w:t>
      </w:r>
    </w:p>
    <w:p w:rsidR="00B92EF6" w:rsidRPr="00B92EF6" w:rsidRDefault="00B92EF6" w:rsidP="00B92EF6">
      <w:pP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(рассмотренные материалы и кем представлены)</w:t>
      </w:r>
    </w:p>
    <w:p w:rsidR="00B92EF6" w:rsidRPr="00B92EF6" w:rsidRDefault="00B92EF6" w:rsidP="00B92EF6">
      <w:pPr>
        <w:rPr>
          <w:bCs/>
          <w:sz w:val="16"/>
          <w:szCs w:val="16"/>
        </w:rPr>
      </w:pPr>
    </w:p>
    <w:p w:rsidR="00B92EF6" w:rsidRPr="00B92EF6" w:rsidRDefault="00B92EF6" w:rsidP="00B92EF6">
      <w:pPr>
        <w:pBdr>
          <w:top w:val="single" w:sz="4" w:space="1" w:color="auto"/>
        </w:pBdr>
        <w:rPr>
          <w:bCs/>
          <w:sz w:val="16"/>
          <w:szCs w:val="16"/>
        </w:rPr>
      </w:pPr>
    </w:p>
    <w:p w:rsidR="00B92EF6" w:rsidRPr="00B92EF6" w:rsidRDefault="00B92EF6" w:rsidP="00B92EF6">
      <w:pPr>
        <w:rPr>
          <w:bCs/>
          <w:sz w:val="16"/>
          <w:szCs w:val="16"/>
        </w:rPr>
      </w:pPr>
    </w:p>
    <w:p w:rsidR="00B92EF6" w:rsidRPr="00B92EF6" w:rsidRDefault="00B92EF6" w:rsidP="00B92EF6">
      <w:pPr>
        <w:pBdr>
          <w:top w:val="single" w:sz="4" w:space="1" w:color="auto"/>
        </w:pBdr>
        <w:rPr>
          <w:bCs/>
          <w:sz w:val="16"/>
          <w:szCs w:val="16"/>
        </w:rPr>
      </w:pPr>
    </w:p>
    <w:p w:rsidR="00B92EF6" w:rsidRPr="00B92EF6" w:rsidRDefault="00B92EF6" w:rsidP="00B92EF6">
      <w:pPr>
        <w:spacing w:before="200"/>
        <w:jc w:val="center"/>
        <w:rPr>
          <w:bCs/>
          <w:sz w:val="16"/>
          <w:szCs w:val="16"/>
        </w:rPr>
      </w:pPr>
      <w:r w:rsidRPr="00B92EF6">
        <w:rPr>
          <w:bCs/>
          <w:sz w:val="16"/>
          <w:szCs w:val="16"/>
        </w:rPr>
        <w:t>РАСПОРЯДИЛСЯ:</w:t>
      </w:r>
    </w:p>
    <w:p w:rsidR="00B92EF6" w:rsidRPr="00B92EF6" w:rsidRDefault="00B92EF6" w:rsidP="00B92EF6">
      <w:pPr>
        <w:spacing w:before="240"/>
        <w:rPr>
          <w:bCs/>
          <w:sz w:val="16"/>
          <w:szCs w:val="16"/>
        </w:rPr>
      </w:pPr>
      <w:r w:rsidRPr="00B92EF6">
        <w:rPr>
          <w:bCs/>
          <w:sz w:val="16"/>
          <w:szCs w:val="16"/>
        </w:rPr>
        <w:t xml:space="preserve">направить  </w:t>
      </w:r>
    </w:p>
    <w:p w:rsidR="00B92EF6" w:rsidRPr="00B92EF6" w:rsidRDefault="00B92EF6" w:rsidP="00B92EF6">
      <w:pPr>
        <w:pBdr>
          <w:top w:val="single" w:sz="4" w:space="1" w:color="auto"/>
        </w:pBdr>
        <w:ind w:left="1160"/>
        <w:jc w:val="center"/>
        <w:rPr>
          <w:bCs/>
          <w:sz w:val="16"/>
          <w:szCs w:val="16"/>
        </w:rPr>
      </w:pPr>
      <w:r w:rsidRPr="00B92EF6">
        <w:rPr>
          <w:bCs/>
          <w:sz w:val="16"/>
          <w:szCs w:val="16"/>
        </w:rPr>
        <w:t>(Ф.И.О. инспектора по использованию и охране земель)</w:t>
      </w:r>
    </w:p>
    <w:p w:rsidR="00B92EF6" w:rsidRPr="00B92EF6" w:rsidRDefault="00B92EF6" w:rsidP="00B92EF6">
      <w:pPr>
        <w:rPr>
          <w:bCs/>
          <w:sz w:val="16"/>
          <w:szCs w:val="16"/>
        </w:rPr>
      </w:pPr>
    </w:p>
    <w:p w:rsidR="00B92EF6" w:rsidRPr="00B92EF6" w:rsidRDefault="00B92EF6" w:rsidP="00B92EF6">
      <w:pPr>
        <w:pBdr>
          <w:top w:val="single" w:sz="4" w:space="1" w:color="auto"/>
        </w:pBdr>
        <w:rPr>
          <w:bCs/>
          <w:sz w:val="16"/>
          <w:szCs w:val="16"/>
        </w:rPr>
      </w:pPr>
    </w:p>
    <w:p w:rsidR="00B92EF6" w:rsidRPr="00B92EF6" w:rsidRDefault="00B92EF6" w:rsidP="00B92EF6">
      <w:pPr>
        <w:rPr>
          <w:bCs/>
          <w:sz w:val="16"/>
          <w:szCs w:val="16"/>
        </w:rPr>
      </w:pPr>
      <w:r w:rsidRPr="00B92EF6">
        <w:rPr>
          <w:bCs/>
          <w:sz w:val="16"/>
          <w:szCs w:val="16"/>
        </w:rPr>
        <w:t xml:space="preserve">для проведения проверки соблюдения земельного законодательства  </w:t>
      </w:r>
    </w:p>
    <w:p w:rsidR="00B92EF6" w:rsidRPr="00B92EF6" w:rsidRDefault="00B92EF6" w:rsidP="00B92EF6">
      <w:pPr>
        <w:pBdr>
          <w:top w:val="single" w:sz="4" w:space="1" w:color="auto"/>
        </w:pBdr>
        <w:ind w:left="7116"/>
        <w:rPr>
          <w:bCs/>
          <w:sz w:val="16"/>
          <w:szCs w:val="16"/>
        </w:rPr>
      </w:pPr>
    </w:p>
    <w:p w:rsidR="00B92EF6" w:rsidRPr="00B92EF6" w:rsidRDefault="00B92EF6" w:rsidP="00B92EF6">
      <w:pP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(наименование юридического лица, Ф.И.О. индивидуального предпринимателя,</w:t>
      </w:r>
    </w:p>
    <w:p w:rsidR="00B92EF6" w:rsidRPr="00B92EF6" w:rsidRDefault="00B92EF6" w:rsidP="00B92EF6">
      <w:pP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B92EF6" w:rsidRPr="00B92EF6" w:rsidRDefault="00B92EF6" w:rsidP="00B92EF6">
      <w:pPr>
        <w:pBdr>
          <w:top w:val="single" w:sz="4" w:space="1" w:color="auto"/>
        </w:pBdr>
        <w:jc w:val="center"/>
        <w:rPr>
          <w:bCs/>
          <w:sz w:val="16"/>
          <w:szCs w:val="16"/>
        </w:rPr>
      </w:pPr>
    </w:p>
    <w:p w:rsidR="00B92EF6" w:rsidRPr="00B92EF6" w:rsidRDefault="00B92EF6" w:rsidP="00B92EF6">
      <w:pPr>
        <w:pBdr>
          <w:top w:val="single" w:sz="4" w:space="1" w:color="auto"/>
        </w:pBdr>
        <w:rPr>
          <w:bCs/>
          <w:sz w:val="16"/>
          <w:szCs w:val="16"/>
        </w:rPr>
      </w:pPr>
    </w:p>
    <w:p w:rsidR="00B92EF6" w:rsidRPr="00B92EF6" w:rsidRDefault="00B92EF6" w:rsidP="00B92EF6">
      <w:pPr>
        <w:rPr>
          <w:bCs/>
          <w:sz w:val="16"/>
          <w:szCs w:val="16"/>
        </w:rPr>
      </w:pPr>
      <w:r w:rsidRPr="00B92EF6">
        <w:rPr>
          <w:bCs/>
          <w:sz w:val="16"/>
          <w:szCs w:val="16"/>
        </w:rPr>
        <w:t xml:space="preserve">на земельном участке, расположенном по адресу:  </w:t>
      </w:r>
    </w:p>
    <w:p w:rsidR="00B92EF6" w:rsidRPr="00B92EF6" w:rsidRDefault="00B92EF6" w:rsidP="00B92EF6">
      <w:pPr>
        <w:pBdr>
          <w:top w:val="single" w:sz="4" w:space="1" w:color="auto"/>
        </w:pBdr>
        <w:ind w:left="5160"/>
        <w:rPr>
          <w:bCs/>
          <w:sz w:val="16"/>
          <w:szCs w:val="16"/>
        </w:rPr>
      </w:pPr>
    </w:p>
    <w:p w:rsidR="00B92EF6" w:rsidRPr="00B92EF6" w:rsidRDefault="00B92EF6" w:rsidP="00B92EF6">
      <w:pPr>
        <w:rPr>
          <w:bCs/>
          <w:sz w:val="16"/>
          <w:szCs w:val="16"/>
        </w:rPr>
      </w:pPr>
    </w:p>
    <w:p w:rsidR="00B92EF6" w:rsidRPr="00B92EF6" w:rsidRDefault="00B92EF6" w:rsidP="00B92EF6">
      <w:pPr>
        <w:pBdr>
          <w:top w:val="single" w:sz="4" w:space="1" w:color="auto"/>
        </w:pBdr>
        <w:rPr>
          <w:bCs/>
          <w:sz w:val="16"/>
          <w:szCs w:val="16"/>
        </w:rPr>
      </w:pPr>
    </w:p>
    <w:tbl>
      <w:tblPr>
        <w:tblW w:w="3714" w:type="dxa"/>
        <w:tblLayout w:type="fixed"/>
        <w:tblCellMar>
          <w:left w:w="28" w:type="dxa"/>
          <w:right w:w="28" w:type="dxa"/>
        </w:tblCellMar>
        <w:tblLook w:val="0000"/>
      </w:tblPr>
      <w:tblGrid>
        <w:gridCol w:w="1188"/>
        <w:gridCol w:w="683"/>
        <w:gridCol w:w="737"/>
        <w:gridCol w:w="1106"/>
      </w:tblGrid>
      <w:tr w:rsidR="00B92EF6" w:rsidRPr="00B92EF6" w:rsidTr="00B92EF6">
        <w:tc>
          <w:tcPr>
            <w:tcW w:w="1188"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площадью</w:t>
            </w:r>
          </w:p>
        </w:tc>
        <w:tc>
          <w:tcPr>
            <w:tcW w:w="683"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737" w:type="dxa"/>
            <w:tcBorders>
              <w:top w:val="nil"/>
              <w:left w:val="nil"/>
              <w:bottom w:val="nil"/>
              <w:right w:val="nil"/>
            </w:tcBorders>
            <w:vAlign w:val="bottom"/>
          </w:tcPr>
          <w:p w:rsidR="00B92EF6" w:rsidRPr="00B92EF6" w:rsidRDefault="00B92EF6" w:rsidP="006625E8">
            <w:pPr>
              <w:jc w:val="center"/>
              <w:rPr>
                <w:bCs/>
                <w:sz w:val="16"/>
                <w:szCs w:val="16"/>
              </w:rPr>
            </w:pPr>
            <w:r w:rsidRPr="00B92EF6">
              <w:rPr>
                <w:bCs/>
                <w:sz w:val="16"/>
                <w:szCs w:val="16"/>
              </w:rPr>
              <w:t>кв. м</w:t>
            </w:r>
          </w:p>
        </w:tc>
        <w:tc>
          <w:tcPr>
            <w:tcW w:w="1106" w:type="dxa"/>
            <w:tcBorders>
              <w:top w:val="nil"/>
              <w:left w:val="nil"/>
              <w:bottom w:val="single" w:sz="4" w:space="0" w:color="auto"/>
              <w:right w:val="nil"/>
            </w:tcBorders>
            <w:vAlign w:val="bottom"/>
          </w:tcPr>
          <w:p w:rsidR="00B92EF6" w:rsidRPr="00B92EF6" w:rsidRDefault="00B92EF6" w:rsidP="006625E8">
            <w:pPr>
              <w:rPr>
                <w:bCs/>
                <w:sz w:val="16"/>
                <w:szCs w:val="16"/>
              </w:rPr>
            </w:pPr>
          </w:p>
        </w:tc>
      </w:tr>
    </w:tbl>
    <w:p w:rsidR="00B92EF6" w:rsidRPr="00B92EF6" w:rsidRDefault="00B92EF6" w:rsidP="00B92EF6">
      <w:pP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(сведения о земельном участке: вид разрешенного использования, кадастровый номер,</w:t>
      </w:r>
    </w:p>
    <w:p w:rsidR="00B92EF6" w:rsidRPr="00B92EF6" w:rsidRDefault="00B92EF6" w:rsidP="00B92EF6">
      <w:pPr>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lastRenderedPageBreak/>
        <w:t>вид права, правоустанавливающие (правоудостоверяющие) документы)</w:t>
      </w:r>
    </w:p>
    <w:p w:rsidR="00B92EF6" w:rsidRPr="00B92EF6" w:rsidRDefault="00B92EF6" w:rsidP="00B92EF6">
      <w:pPr>
        <w:autoSpaceDE w:val="0"/>
        <w:autoSpaceDN w:val="0"/>
        <w:adjustRightInd w:val="0"/>
        <w:jc w:val="both"/>
        <w:outlineLvl w:val="1"/>
        <w:rPr>
          <w:bCs/>
          <w:sz w:val="16"/>
          <w:szCs w:val="16"/>
        </w:rPr>
      </w:pPr>
      <w:r w:rsidRPr="00B92EF6">
        <w:rPr>
          <w:bCs/>
          <w:sz w:val="16"/>
          <w:szCs w:val="16"/>
        </w:rPr>
        <w:t>_____________________________________________________________________________</w:t>
      </w:r>
    </w:p>
    <w:p w:rsidR="00B92EF6" w:rsidRPr="00B92EF6" w:rsidRDefault="00B92EF6" w:rsidP="00B92EF6">
      <w:pPr>
        <w:autoSpaceDE w:val="0"/>
        <w:autoSpaceDN w:val="0"/>
        <w:adjustRightInd w:val="0"/>
        <w:ind w:firstLine="540"/>
        <w:jc w:val="center"/>
        <w:outlineLvl w:val="1"/>
        <w:rPr>
          <w:bCs/>
          <w:sz w:val="16"/>
          <w:szCs w:val="16"/>
        </w:rPr>
      </w:pPr>
      <w:r w:rsidRPr="00B92EF6">
        <w:rPr>
          <w:bCs/>
          <w:sz w:val="16"/>
          <w:szCs w:val="16"/>
        </w:rPr>
        <w:t>перечень административных регламентов по осуществлению муниципального контроля;</w:t>
      </w:r>
    </w:p>
    <w:p w:rsidR="00B92EF6" w:rsidRPr="00B92EF6" w:rsidRDefault="00B92EF6" w:rsidP="00B92EF6">
      <w:pPr>
        <w:rPr>
          <w:bCs/>
          <w:sz w:val="16"/>
          <w:szCs w:val="16"/>
        </w:rPr>
      </w:pPr>
    </w:p>
    <w:tbl>
      <w:tblPr>
        <w:tblW w:w="3795" w:type="dxa"/>
        <w:tblLayout w:type="fixed"/>
        <w:tblCellMar>
          <w:left w:w="28" w:type="dxa"/>
          <w:right w:w="28" w:type="dxa"/>
        </w:tblCellMar>
        <w:tblLook w:val="0000"/>
      </w:tblPr>
      <w:tblGrid>
        <w:gridCol w:w="1021"/>
        <w:gridCol w:w="425"/>
        <w:gridCol w:w="255"/>
        <w:gridCol w:w="1021"/>
        <w:gridCol w:w="471"/>
        <w:gridCol w:w="227"/>
        <w:gridCol w:w="375"/>
      </w:tblGrid>
      <w:tr w:rsidR="00B92EF6" w:rsidRPr="00B92EF6" w:rsidTr="00B92EF6">
        <w:tc>
          <w:tcPr>
            <w:tcW w:w="1021" w:type="dxa"/>
            <w:tcBorders>
              <w:top w:val="nil"/>
              <w:left w:val="nil"/>
              <w:bottom w:val="nil"/>
              <w:right w:val="nil"/>
            </w:tcBorders>
            <w:vAlign w:val="bottom"/>
          </w:tcPr>
          <w:p w:rsidR="00B92EF6" w:rsidRPr="00B92EF6" w:rsidRDefault="00B92EF6" w:rsidP="006625E8">
            <w:pPr>
              <w:tabs>
                <w:tab w:val="left" w:pos="2694"/>
              </w:tabs>
              <w:ind w:right="217"/>
              <w:rPr>
                <w:bCs/>
                <w:sz w:val="16"/>
                <w:szCs w:val="16"/>
              </w:rPr>
            </w:pPr>
            <w:r w:rsidRPr="00B92EF6">
              <w:rPr>
                <w:bCs/>
                <w:sz w:val="16"/>
                <w:szCs w:val="16"/>
              </w:rPr>
              <w:t>Дата начала проверки</w:t>
            </w:r>
            <w:r w:rsidRPr="00B92EF6">
              <w:rPr>
                <w:bCs/>
                <w:sz w:val="16"/>
                <w:szCs w:val="16"/>
              </w:rPr>
              <w:tab/>
              <w:t>“</w:t>
            </w:r>
          </w:p>
        </w:tc>
        <w:tc>
          <w:tcPr>
            <w:tcW w:w="425"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255"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w:t>
            </w:r>
          </w:p>
        </w:tc>
        <w:tc>
          <w:tcPr>
            <w:tcW w:w="1021"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471" w:type="dxa"/>
            <w:tcBorders>
              <w:top w:val="nil"/>
              <w:left w:val="nil"/>
              <w:bottom w:val="nil"/>
              <w:right w:val="nil"/>
            </w:tcBorders>
            <w:vAlign w:val="bottom"/>
          </w:tcPr>
          <w:p w:rsidR="00B92EF6" w:rsidRPr="00B92EF6" w:rsidRDefault="00B92EF6" w:rsidP="006625E8">
            <w:pPr>
              <w:jc w:val="right"/>
              <w:rPr>
                <w:bCs/>
                <w:sz w:val="16"/>
                <w:szCs w:val="16"/>
              </w:rPr>
            </w:pPr>
            <w:r w:rsidRPr="00B92EF6">
              <w:rPr>
                <w:bCs/>
                <w:sz w:val="16"/>
                <w:szCs w:val="16"/>
              </w:rPr>
              <w:t>200</w:t>
            </w:r>
          </w:p>
        </w:tc>
        <w:tc>
          <w:tcPr>
            <w:tcW w:w="227" w:type="dxa"/>
            <w:tcBorders>
              <w:top w:val="nil"/>
              <w:left w:val="nil"/>
              <w:bottom w:val="single" w:sz="4" w:space="0" w:color="auto"/>
              <w:right w:val="nil"/>
            </w:tcBorders>
            <w:vAlign w:val="bottom"/>
          </w:tcPr>
          <w:p w:rsidR="00B92EF6" w:rsidRPr="00B92EF6" w:rsidRDefault="00B92EF6" w:rsidP="006625E8">
            <w:pPr>
              <w:rPr>
                <w:bCs/>
                <w:sz w:val="16"/>
                <w:szCs w:val="16"/>
              </w:rPr>
            </w:pPr>
          </w:p>
        </w:tc>
        <w:tc>
          <w:tcPr>
            <w:tcW w:w="375" w:type="dxa"/>
            <w:tcBorders>
              <w:top w:val="nil"/>
              <w:left w:val="nil"/>
              <w:bottom w:val="nil"/>
              <w:right w:val="nil"/>
            </w:tcBorders>
            <w:vAlign w:val="bottom"/>
          </w:tcPr>
          <w:p w:rsidR="00B92EF6" w:rsidRPr="00B92EF6" w:rsidRDefault="00B92EF6" w:rsidP="006625E8">
            <w:pPr>
              <w:ind w:left="57"/>
              <w:rPr>
                <w:bCs/>
                <w:sz w:val="16"/>
                <w:szCs w:val="16"/>
              </w:rPr>
            </w:pPr>
            <w:r w:rsidRPr="00B92EF6">
              <w:rPr>
                <w:bCs/>
                <w:sz w:val="16"/>
                <w:szCs w:val="16"/>
              </w:rPr>
              <w:t>г.</w:t>
            </w:r>
          </w:p>
        </w:tc>
      </w:tr>
    </w:tbl>
    <w:p w:rsidR="00B92EF6" w:rsidRPr="00B92EF6" w:rsidRDefault="00B92EF6" w:rsidP="00B92EF6">
      <w:pPr>
        <w:rPr>
          <w:bCs/>
          <w:sz w:val="16"/>
          <w:szCs w:val="16"/>
        </w:rPr>
      </w:pPr>
    </w:p>
    <w:tbl>
      <w:tblPr>
        <w:tblW w:w="3795" w:type="dxa"/>
        <w:tblLayout w:type="fixed"/>
        <w:tblCellMar>
          <w:left w:w="28" w:type="dxa"/>
          <w:right w:w="28" w:type="dxa"/>
        </w:tblCellMar>
        <w:tblLook w:val="0000"/>
      </w:tblPr>
      <w:tblGrid>
        <w:gridCol w:w="879"/>
        <w:gridCol w:w="425"/>
        <w:gridCol w:w="255"/>
        <w:gridCol w:w="1163"/>
        <w:gridCol w:w="471"/>
        <w:gridCol w:w="227"/>
        <w:gridCol w:w="375"/>
      </w:tblGrid>
      <w:tr w:rsidR="00B92EF6" w:rsidRPr="00B92EF6" w:rsidTr="00B92EF6">
        <w:tc>
          <w:tcPr>
            <w:tcW w:w="879"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Дата окончания проверки “</w:t>
            </w:r>
          </w:p>
        </w:tc>
        <w:tc>
          <w:tcPr>
            <w:tcW w:w="425"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255"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w:t>
            </w:r>
          </w:p>
        </w:tc>
        <w:tc>
          <w:tcPr>
            <w:tcW w:w="1163"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471" w:type="dxa"/>
            <w:tcBorders>
              <w:top w:val="nil"/>
              <w:left w:val="nil"/>
              <w:bottom w:val="nil"/>
              <w:right w:val="nil"/>
            </w:tcBorders>
            <w:vAlign w:val="bottom"/>
          </w:tcPr>
          <w:p w:rsidR="00B92EF6" w:rsidRPr="00B92EF6" w:rsidRDefault="00B92EF6" w:rsidP="006625E8">
            <w:pPr>
              <w:jc w:val="right"/>
              <w:rPr>
                <w:bCs/>
                <w:sz w:val="16"/>
                <w:szCs w:val="16"/>
              </w:rPr>
            </w:pPr>
            <w:r w:rsidRPr="00B92EF6">
              <w:rPr>
                <w:bCs/>
                <w:sz w:val="16"/>
                <w:szCs w:val="16"/>
              </w:rPr>
              <w:t>200</w:t>
            </w:r>
          </w:p>
        </w:tc>
        <w:tc>
          <w:tcPr>
            <w:tcW w:w="227" w:type="dxa"/>
            <w:tcBorders>
              <w:top w:val="nil"/>
              <w:left w:val="nil"/>
              <w:bottom w:val="single" w:sz="4" w:space="0" w:color="auto"/>
              <w:right w:val="nil"/>
            </w:tcBorders>
            <w:vAlign w:val="bottom"/>
          </w:tcPr>
          <w:p w:rsidR="00B92EF6" w:rsidRPr="00B92EF6" w:rsidRDefault="00B92EF6" w:rsidP="006625E8">
            <w:pPr>
              <w:rPr>
                <w:bCs/>
                <w:sz w:val="16"/>
                <w:szCs w:val="16"/>
              </w:rPr>
            </w:pPr>
          </w:p>
        </w:tc>
        <w:tc>
          <w:tcPr>
            <w:tcW w:w="375" w:type="dxa"/>
            <w:tcBorders>
              <w:top w:val="nil"/>
              <w:left w:val="nil"/>
              <w:bottom w:val="nil"/>
              <w:right w:val="nil"/>
            </w:tcBorders>
            <w:vAlign w:val="bottom"/>
          </w:tcPr>
          <w:p w:rsidR="00B92EF6" w:rsidRPr="00B92EF6" w:rsidRDefault="00B92EF6" w:rsidP="006625E8">
            <w:pPr>
              <w:ind w:left="57"/>
              <w:rPr>
                <w:bCs/>
                <w:sz w:val="16"/>
                <w:szCs w:val="16"/>
              </w:rPr>
            </w:pPr>
            <w:r w:rsidRPr="00B92EF6">
              <w:rPr>
                <w:bCs/>
                <w:sz w:val="16"/>
                <w:szCs w:val="16"/>
              </w:rPr>
              <w:t>г.</w:t>
            </w:r>
          </w:p>
        </w:tc>
      </w:tr>
    </w:tbl>
    <w:p w:rsidR="00B92EF6" w:rsidRPr="00B92EF6" w:rsidRDefault="00B92EF6" w:rsidP="00B92EF6">
      <w:pPr>
        <w:spacing w:after="240"/>
        <w:rPr>
          <w:bCs/>
          <w:sz w:val="16"/>
          <w:szCs w:val="16"/>
        </w:rPr>
      </w:pPr>
    </w:p>
    <w:tbl>
      <w:tblPr>
        <w:tblW w:w="3686" w:type="dxa"/>
        <w:jc w:val="right"/>
        <w:tblInd w:w="2952" w:type="dxa"/>
        <w:tblLayout w:type="fixed"/>
        <w:tblCellMar>
          <w:left w:w="28" w:type="dxa"/>
          <w:right w:w="28" w:type="dxa"/>
        </w:tblCellMar>
        <w:tblLook w:val="0000"/>
      </w:tblPr>
      <w:tblGrid>
        <w:gridCol w:w="851"/>
        <w:gridCol w:w="851"/>
        <w:gridCol w:w="1984"/>
      </w:tblGrid>
      <w:tr w:rsidR="00B92EF6" w:rsidRPr="00B92EF6" w:rsidTr="00B92EF6">
        <w:trPr>
          <w:jc w:val="right"/>
        </w:trPr>
        <w:tc>
          <w:tcPr>
            <w:tcW w:w="851"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851" w:type="dxa"/>
            <w:tcBorders>
              <w:top w:val="nil"/>
              <w:left w:val="nil"/>
              <w:bottom w:val="nil"/>
              <w:right w:val="nil"/>
            </w:tcBorders>
            <w:vAlign w:val="bottom"/>
          </w:tcPr>
          <w:p w:rsidR="00B92EF6" w:rsidRPr="00B92EF6" w:rsidRDefault="00B92EF6" w:rsidP="006625E8">
            <w:pPr>
              <w:rPr>
                <w:bCs/>
                <w:sz w:val="16"/>
                <w:szCs w:val="16"/>
              </w:rPr>
            </w:pPr>
          </w:p>
        </w:tc>
        <w:tc>
          <w:tcPr>
            <w:tcW w:w="1984"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r>
      <w:tr w:rsidR="00B92EF6" w:rsidRPr="00B92EF6" w:rsidTr="00B92EF6">
        <w:trPr>
          <w:jc w:val="right"/>
        </w:trPr>
        <w:tc>
          <w:tcPr>
            <w:tcW w:w="851" w:type="dxa"/>
            <w:tcBorders>
              <w:top w:val="nil"/>
              <w:left w:val="nil"/>
              <w:bottom w:val="nil"/>
              <w:right w:val="nil"/>
            </w:tcBorders>
          </w:tcPr>
          <w:p w:rsidR="00B92EF6" w:rsidRPr="00B92EF6" w:rsidRDefault="00B92EF6" w:rsidP="006625E8">
            <w:pPr>
              <w:jc w:val="center"/>
              <w:rPr>
                <w:bCs/>
                <w:sz w:val="16"/>
                <w:szCs w:val="16"/>
              </w:rPr>
            </w:pPr>
            <w:r w:rsidRPr="00B92EF6">
              <w:rPr>
                <w:bCs/>
                <w:sz w:val="16"/>
                <w:szCs w:val="16"/>
              </w:rPr>
              <w:t>(подпись)</w:t>
            </w:r>
          </w:p>
        </w:tc>
        <w:tc>
          <w:tcPr>
            <w:tcW w:w="851" w:type="dxa"/>
            <w:tcBorders>
              <w:top w:val="nil"/>
              <w:left w:val="nil"/>
              <w:bottom w:val="nil"/>
              <w:right w:val="nil"/>
            </w:tcBorders>
          </w:tcPr>
          <w:p w:rsidR="00B92EF6" w:rsidRPr="00B92EF6" w:rsidRDefault="00B92EF6" w:rsidP="006625E8">
            <w:pPr>
              <w:rPr>
                <w:bCs/>
                <w:sz w:val="16"/>
                <w:szCs w:val="16"/>
              </w:rPr>
            </w:pPr>
          </w:p>
        </w:tc>
        <w:tc>
          <w:tcPr>
            <w:tcW w:w="1984" w:type="dxa"/>
            <w:tcBorders>
              <w:top w:val="nil"/>
              <w:left w:val="nil"/>
              <w:bottom w:val="nil"/>
              <w:right w:val="nil"/>
            </w:tcBorders>
          </w:tcPr>
          <w:p w:rsidR="00B92EF6" w:rsidRPr="00B92EF6" w:rsidRDefault="00B92EF6" w:rsidP="006625E8">
            <w:pPr>
              <w:jc w:val="center"/>
              <w:rPr>
                <w:bCs/>
                <w:sz w:val="16"/>
                <w:szCs w:val="16"/>
              </w:rPr>
            </w:pPr>
            <w:r w:rsidRPr="00B92EF6">
              <w:rPr>
                <w:bCs/>
                <w:sz w:val="16"/>
                <w:szCs w:val="16"/>
              </w:rPr>
              <w:t>(Ф.И.О.)</w:t>
            </w:r>
          </w:p>
        </w:tc>
      </w:tr>
    </w:tbl>
    <w:p w:rsidR="00B92EF6" w:rsidRPr="00B92EF6" w:rsidRDefault="00B92EF6" w:rsidP="00B92EF6">
      <w:pPr>
        <w:spacing w:before="240"/>
        <w:jc w:val="center"/>
        <w:rPr>
          <w:bCs/>
          <w:sz w:val="16"/>
          <w:szCs w:val="16"/>
        </w:rPr>
      </w:pPr>
    </w:p>
    <w:p w:rsidR="00B92EF6" w:rsidRDefault="00B92EF6" w:rsidP="00B92EF6">
      <w:pPr>
        <w:pBdr>
          <w:top w:val="single" w:sz="4" w:space="1" w:color="auto"/>
        </w:pBdr>
        <w:jc w:val="center"/>
        <w:rPr>
          <w:bCs/>
          <w:sz w:val="16"/>
          <w:szCs w:val="16"/>
        </w:rPr>
      </w:pPr>
      <w:r w:rsidRPr="00B92EF6">
        <w:rPr>
          <w:bCs/>
          <w:sz w:val="16"/>
          <w:szCs w:val="16"/>
        </w:rPr>
        <w:t>(отметка о вручении распоряжения)</w:t>
      </w:r>
    </w:p>
    <w:p w:rsidR="00B92EF6" w:rsidRDefault="00B92EF6" w:rsidP="00B92EF6">
      <w:pPr>
        <w:pBdr>
          <w:top w:val="single" w:sz="4" w:space="1" w:color="auto"/>
        </w:pBdr>
        <w:jc w:val="right"/>
        <w:rPr>
          <w:bCs/>
          <w:sz w:val="16"/>
          <w:szCs w:val="16"/>
        </w:rPr>
      </w:pPr>
      <w:r w:rsidRPr="00B92EF6">
        <w:rPr>
          <w:bCs/>
          <w:sz w:val="16"/>
          <w:szCs w:val="16"/>
        </w:rPr>
        <w:t>Приложение № 2</w:t>
      </w:r>
    </w:p>
    <w:p w:rsidR="00B92EF6" w:rsidRPr="00B92EF6" w:rsidRDefault="00B92EF6" w:rsidP="00B92EF6">
      <w:pPr>
        <w:pBdr>
          <w:top w:val="single" w:sz="4" w:space="1" w:color="auto"/>
        </w:pBdr>
        <w:jc w:val="right"/>
        <w:rPr>
          <w:bCs/>
          <w:sz w:val="16"/>
          <w:szCs w:val="16"/>
        </w:rPr>
      </w:pPr>
      <w:r w:rsidRPr="00B92EF6">
        <w:rPr>
          <w:bCs/>
          <w:sz w:val="16"/>
          <w:szCs w:val="16"/>
        </w:rPr>
        <w:t>к административному регламенту</w:t>
      </w:r>
      <w:r>
        <w:rPr>
          <w:bCs/>
          <w:sz w:val="16"/>
          <w:szCs w:val="16"/>
        </w:rPr>
        <w:t xml:space="preserve"> </w:t>
      </w:r>
      <w:r w:rsidRPr="00B92EF6">
        <w:rPr>
          <w:bCs/>
          <w:sz w:val="16"/>
          <w:szCs w:val="16"/>
        </w:rPr>
        <w:t>проведения проверок деятельности юридических лиц</w:t>
      </w:r>
      <w:r>
        <w:rPr>
          <w:bCs/>
          <w:sz w:val="16"/>
          <w:szCs w:val="16"/>
        </w:rPr>
        <w:t xml:space="preserve"> </w:t>
      </w:r>
      <w:r w:rsidRPr="00B92EF6">
        <w:rPr>
          <w:bCs/>
          <w:sz w:val="16"/>
          <w:szCs w:val="16"/>
        </w:rPr>
        <w:t>и индивидуальных предпринимателей при осуществлении</w:t>
      </w:r>
      <w:r>
        <w:rPr>
          <w:bCs/>
          <w:sz w:val="16"/>
          <w:szCs w:val="16"/>
        </w:rPr>
        <w:t xml:space="preserve"> </w:t>
      </w:r>
      <w:r w:rsidRPr="00B92EF6">
        <w:rPr>
          <w:bCs/>
          <w:sz w:val="16"/>
          <w:szCs w:val="16"/>
        </w:rPr>
        <w:t>муниципального земельного контроля на территории</w:t>
      </w:r>
      <w:r>
        <w:rPr>
          <w:bCs/>
          <w:sz w:val="16"/>
          <w:szCs w:val="16"/>
        </w:rPr>
        <w:t xml:space="preserve"> </w:t>
      </w:r>
      <w:r w:rsidRPr="00B92EF6">
        <w:rPr>
          <w:bCs/>
          <w:sz w:val="16"/>
          <w:szCs w:val="16"/>
        </w:rPr>
        <w:t>муниципального образования поселок Большая Ирба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«СОГЛАСОВАНО»</w:t>
      </w:r>
    </w:p>
    <w:p w:rsidR="00B92EF6" w:rsidRPr="00B92EF6" w:rsidRDefault="00B92EF6" w:rsidP="00B92EF6">
      <w:pPr>
        <w:autoSpaceDE w:val="0"/>
        <w:autoSpaceDN w:val="0"/>
        <w:adjustRightInd w:val="0"/>
        <w:jc w:val="right"/>
        <w:rPr>
          <w:bCs/>
          <w:sz w:val="16"/>
          <w:szCs w:val="16"/>
        </w:rPr>
      </w:pPr>
      <w:r w:rsidRPr="00B92EF6">
        <w:rPr>
          <w:bCs/>
          <w:sz w:val="16"/>
          <w:szCs w:val="16"/>
        </w:rPr>
        <w:t xml:space="preserve"> ____________________________________</w:t>
      </w:r>
    </w:p>
    <w:p w:rsidR="00B92EF6" w:rsidRPr="00B92EF6" w:rsidRDefault="00B92EF6" w:rsidP="00B92EF6">
      <w:pPr>
        <w:autoSpaceDE w:val="0"/>
        <w:autoSpaceDN w:val="0"/>
        <w:adjustRightInd w:val="0"/>
        <w:jc w:val="right"/>
        <w:rPr>
          <w:bCs/>
          <w:sz w:val="16"/>
          <w:szCs w:val="16"/>
        </w:rPr>
      </w:pPr>
      <w:r w:rsidRPr="00B92EF6">
        <w:rPr>
          <w:bCs/>
          <w:sz w:val="16"/>
          <w:szCs w:val="16"/>
        </w:rPr>
        <w:t xml:space="preserve">должность, фамилия, имя, отчество </w:t>
      </w:r>
    </w:p>
    <w:p w:rsidR="00B92EF6" w:rsidRPr="00B92EF6" w:rsidRDefault="00B92EF6" w:rsidP="00B92EF6">
      <w:pPr>
        <w:autoSpaceDE w:val="0"/>
        <w:autoSpaceDN w:val="0"/>
        <w:adjustRightInd w:val="0"/>
        <w:jc w:val="right"/>
        <w:rPr>
          <w:bCs/>
          <w:sz w:val="16"/>
          <w:szCs w:val="16"/>
        </w:rPr>
      </w:pPr>
      <w:r w:rsidRPr="00B92EF6">
        <w:rPr>
          <w:bCs/>
          <w:sz w:val="16"/>
          <w:szCs w:val="16"/>
        </w:rPr>
        <w:t xml:space="preserve">руководителя, заместителя руководителя </w:t>
      </w:r>
    </w:p>
    <w:p w:rsidR="00B92EF6" w:rsidRPr="00B92EF6" w:rsidRDefault="00B92EF6" w:rsidP="00B92EF6">
      <w:pPr>
        <w:autoSpaceDE w:val="0"/>
        <w:autoSpaceDN w:val="0"/>
        <w:adjustRightInd w:val="0"/>
        <w:jc w:val="right"/>
        <w:rPr>
          <w:bCs/>
          <w:sz w:val="16"/>
          <w:szCs w:val="16"/>
        </w:rPr>
      </w:pPr>
      <w:r w:rsidRPr="00B92EF6">
        <w:rPr>
          <w:bCs/>
          <w:sz w:val="16"/>
          <w:szCs w:val="16"/>
        </w:rPr>
        <w:t>органа муниципального контроля</w:t>
      </w:r>
    </w:p>
    <w:p w:rsidR="00B92EF6" w:rsidRPr="00B92EF6" w:rsidRDefault="00B92EF6" w:rsidP="00B92EF6">
      <w:pPr>
        <w:autoSpaceDE w:val="0"/>
        <w:autoSpaceDN w:val="0"/>
        <w:adjustRightInd w:val="0"/>
        <w:jc w:val="right"/>
        <w:rPr>
          <w:bCs/>
          <w:sz w:val="16"/>
          <w:szCs w:val="16"/>
        </w:rPr>
      </w:pPr>
      <w:r w:rsidRPr="00B92EF6">
        <w:rPr>
          <w:bCs/>
          <w:sz w:val="16"/>
          <w:szCs w:val="16"/>
        </w:rPr>
        <w:t>____________________________________</w:t>
      </w:r>
    </w:p>
    <w:p w:rsidR="00B92EF6" w:rsidRPr="00B92EF6" w:rsidRDefault="00B92EF6" w:rsidP="00B92EF6">
      <w:pPr>
        <w:autoSpaceDE w:val="0"/>
        <w:autoSpaceDN w:val="0"/>
        <w:adjustRightInd w:val="0"/>
        <w:jc w:val="center"/>
        <w:rPr>
          <w:bCs/>
          <w:sz w:val="16"/>
          <w:szCs w:val="16"/>
        </w:rPr>
      </w:pPr>
      <w:r w:rsidRPr="00B92EF6">
        <w:rPr>
          <w:bCs/>
          <w:sz w:val="16"/>
          <w:szCs w:val="16"/>
        </w:rPr>
        <w:t xml:space="preserve">                                                                       (подпись)</w:t>
      </w:r>
    </w:p>
    <w:p w:rsidR="00B92EF6" w:rsidRPr="00B92EF6" w:rsidRDefault="00B92EF6" w:rsidP="00B92EF6">
      <w:pPr>
        <w:autoSpaceDE w:val="0"/>
        <w:autoSpaceDN w:val="0"/>
        <w:adjustRightInd w:val="0"/>
        <w:jc w:val="right"/>
        <w:rPr>
          <w:bCs/>
          <w:sz w:val="16"/>
          <w:szCs w:val="16"/>
        </w:rPr>
      </w:pPr>
      <w:r w:rsidRPr="00B92EF6">
        <w:rPr>
          <w:bCs/>
          <w:sz w:val="16"/>
          <w:szCs w:val="16"/>
        </w:rPr>
        <w:t>____________________________________</w:t>
      </w:r>
    </w:p>
    <w:p w:rsidR="00B92EF6" w:rsidRPr="00B92EF6" w:rsidRDefault="00B92EF6" w:rsidP="00B92EF6">
      <w:pPr>
        <w:autoSpaceDE w:val="0"/>
        <w:autoSpaceDN w:val="0"/>
        <w:adjustRightInd w:val="0"/>
        <w:jc w:val="center"/>
        <w:rPr>
          <w:bCs/>
          <w:sz w:val="16"/>
          <w:szCs w:val="16"/>
        </w:rPr>
      </w:pPr>
      <w:r w:rsidRPr="00B92EF6">
        <w:rPr>
          <w:bCs/>
          <w:sz w:val="16"/>
          <w:szCs w:val="16"/>
        </w:rPr>
        <w:t xml:space="preserve">                                                                       (дата)</w:t>
      </w:r>
    </w:p>
    <w:p w:rsidR="00B92EF6" w:rsidRPr="00B92EF6" w:rsidRDefault="00B92EF6" w:rsidP="00B92EF6">
      <w:pPr>
        <w:autoSpaceDE w:val="0"/>
        <w:autoSpaceDN w:val="0"/>
        <w:adjustRightInd w:val="0"/>
        <w:jc w:val="center"/>
        <w:rPr>
          <w:bCs/>
          <w:sz w:val="16"/>
          <w:szCs w:val="16"/>
        </w:rPr>
      </w:pPr>
    </w:p>
    <w:p w:rsidR="00B92EF6" w:rsidRPr="00B92EF6" w:rsidRDefault="00B92EF6" w:rsidP="00B92EF6">
      <w:pPr>
        <w:autoSpaceDE w:val="0"/>
        <w:autoSpaceDN w:val="0"/>
        <w:adjustRightInd w:val="0"/>
        <w:jc w:val="center"/>
        <w:rPr>
          <w:bCs/>
          <w:sz w:val="16"/>
          <w:szCs w:val="16"/>
        </w:rPr>
      </w:pPr>
      <w:r w:rsidRPr="00B92EF6">
        <w:rPr>
          <w:bCs/>
          <w:sz w:val="16"/>
          <w:szCs w:val="16"/>
        </w:rPr>
        <w:t>(МП)</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 xml:space="preserve">(место составления плана)                               </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 xml:space="preserve">                (дата)</w:t>
      </w:r>
    </w:p>
    <w:p w:rsidR="00B92EF6" w:rsidRPr="00B92EF6" w:rsidRDefault="00B92EF6" w:rsidP="00B92EF6">
      <w:pPr>
        <w:autoSpaceDE w:val="0"/>
        <w:autoSpaceDN w:val="0"/>
        <w:adjustRightInd w:val="0"/>
        <w:ind w:firstLine="540"/>
        <w:jc w:val="center"/>
        <w:rPr>
          <w:bCs/>
          <w:sz w:val="16"/>
          <w:szCs w:val="16"/>
        </w:rPr>
      </w:pP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ПЛАН ПРОВЕДЕНИЯ ПРОВЕРКИ</w:t>
      </w: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органом муниципального контроля юридического лица, индивидуального предпринимателя</w:t>
      </w:r>
    </w:p>
    <w:p w:rsidR="00B92EF6" w:rsidRPr="00B92EF6" w:rsidRDefault="00B92EF6" w:rsidP="00B92EF6">
      <w:pPr>
        <w:autoSpaceDE w:val="0"/>
        <w:autoSpaceDN w:val="0"/>
        <w:adjustRightInd w:val="0"/>
        <w:ind w:firstLine="540"/>
        <w:jc w:val="both"/>
        <w:rPr>
          <w:bCs/>
          <w:sz w:val="16"/>
          <w:szCs w:val="16"/>
        </w:rPr>
      </w:pPr>
    </w:p>
    <w:tbl>
      <w:tblPr>
        <w:tblW w:w="3900" w:type="dxa"/>
        <w:jc w:val="center"/>
        <w:tblInd w:w="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50"/>
        <w:gridCol w:w="709"/>
        <w:gridCol w:w="709"/>
        <w:gridCol w:w="638"/>
        <w:gridCol w:w="426"/>
      </w:tblGrid>
      <w:tr w:rsidR="00B92EF6" w:rsidRPr="00B92EF6" w:rsidTr="00011687">
        <w:trPr>
          <w:cantSplit/>
          <w:trHeight w:val="1134"/>
          <w:jc w:val="center"/>
        </w:trPr>
        <w:tc>
          <w:tcPr>
            <w:tcW w:w="568"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Наименование юридического лица; фамилия, имя, отчество индивидуального предпринимателя</w:t>
            </w:r>
          </w:p>
        </w:tc>
        <w:tc>
          <w:tcPr>
            <w:tcW w:w="850"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 xml:space="preserve">Наименование, адрес (место нахождение) юридического лица, индивидуального предпринимателя  </w:t>
            </w:r>
          </w:p>
        </w:tc>
        <w:tc>
          <w:tcPr>
            <w:tcW w:w="709"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Цель и основание проведения плановой проверки</w:t>
            </w:r>
          </w:p>
        </w:tc>
        <w:tc>
          <w:tcPr>
            <w:tcW w:w="709"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Дата и сроки проведения каждой плановой проверки</w:t>
            </w:r>
          </w:p>
        </w:tc>
        <w:tc>
          <w:tcPr>
            <w:tcW w:w="638"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Дата  проведения предыдущей проверки</w:t>
            </w:r>
          </w:p>
        </w:tc>
        <w:tc>
          <w:tcPr>
            <w:tcW w:w="426" w:type="dxa"/>
            <w:textDirection w:val="tbRl"/>
          </w:tcPr>
          <w:p w:rsidR="00B92EF6" w:rsidRPr="00B92EF6" w:rsidRDefault="00B92EF6" w:rsidP="00B92EF6">
            <w:pPr>
              <w:autoSpaceDE w:val="0"/>
              <w:autoSpaceDN w:val="0"/>
              <w:adjustRightInd w:val="0"/>
              <w:ind w:left="113" w:right="113"/>
              <w:jc w:val="center"/>
              <w:rPr>
                <w:bCs/>
                <w:sz w:val="16"/>
                <w:szCs w:val="16"/>
              </w:rPr>
            </w:pPr>
            <w:r w:rsidRPr="00B92EF6">
              <w:rPr>
                <w:bCs/>
                <w:sz w:val="16"/>
                <w:szCs w:val="16"/>
              </w:rPr>
              <w:t>Наименование органа государственного контроля (надзора) осуществляющего совместную проверку с органом муниципального контроля</w:t>
            </w:r>
          </w:p>
          <w:p w:rsidR="00B92EF6" w:rsidRPr="00B92EF6" w:rsidRDefault="00B92EF6" w:rsidP="00B92EF6">
            <w:pPr>
              <w:autoSpaceDE w:val="0"/>
              <w:autoSpaceDN w:val="0"/>
              <w:adjustRightInd w:val="0"/>
              <w:ind w:left="113" w:right="113"/>
              <w:jc w:val="center"/>
              <w:rPr>
                <w:bCs/>
                <w:sz w:val="16"/>
                <w:szCs w:val="16"/>
              </w:rPr>
            </w:pPr>
          </w:p>
        </w:tc>
      </w:tr>
      <w:tr w:rsidR="00B92EF6" w:rsidRPr="00B92EF6" w:rsidTr="00011687">
        <w:trPr>
          <w:jc w:val="center"/>
        </w:trPr>
        <w:tc>
          <w:tcPr>
            <w:tcW w:w="568" w:type="dxa"/>
          </w:tcPr>
          <w:p w:rsidR="00B92EF6" w:rsidRPr="00B92EF6" w:rsidRDefault="00B92EF6" w:rsidP="006625E8">
            <w:pPr>
              <w:autoSpaceDE w:val="0"/>
              <w:autoSpaceDN w:val="0"/>
              <w:adjustRightInd w:val="0"/>
              <w:jc w:val="center"/>
              <w:rPr>
                <w:bCs/>
                <w:sz w:val="16"/>
                <w:szCs w:val="16"/>
              </w:rPr>
            </w:pPr>
            <w:r w:rsidRPr="00B92EF6">
              <w:rPr>
                <w:bCs/>
                <w:sz w:val="16"/>
                <w:szCs w:val="16"/>
              </w:rPr>
              <w:t>1</w:t>
            </w:r>
          </w:p>
        </w:tc>
        <w:tc>
          <w:tcPr>
            <w:tcW w:w="850" w:type="dxa"/>
          </w:tcPr>
          <w:p w:rsidR="00B92EF6" w:rsidRPr="00B92EF6" w:rsidRDefault="00B92EF6" w:rsidP="006625E8">
            <w:pPr>
              <w:autoSpaceDE w:val="0"/>
              <w:autoSpaceDN w:val="0"/>
              <w:adjustRightInd w:val="0"/>
              <w:jc w:val="center"/>
              <w:rPr>
                <w:bCs/>
                <w:sz w:val="16"/>
                <w:szCs w:val="16"/>
              </w:rPr>
            </w:pPr>
            <w:r w:rsidRPr="00B92EF6">
              <w:rPr>
                <w:bCs/>
                <w:sz w:val="16"/>
                <w:szCs w:val="16"/>
              </w:rPr>
              <w:t>2</w:t>
            </w:r>
          </w:p>
        </w:tc>
        <w:tc>
          <w:tcPr>
            <w:tcW w:w="709" w:type="dxa"/>
          </w:tcPr>
          <w:p w:rsidR="00B92EF6" w:rsidRPr="00B92EF6" w:rsidRDefault="00B92EF6" w:rsidP="006625E8">
            <w:pPr>
              <w:autoSpaceDE w:val="0"/>
              <w:autoSpaceDN w:val="0"/>
              <w:adjustRightInd w:val="0"/>
              <w:jc w:val="center"/>
              <w:rPr>
                <w:bCs/>
                <w:sz w:val="16"/>
                <w:szCs w:val="16"/>
              </w:rPr>
            </w:pPr>
            <w:r w:rsidRPr="00B92EF6">
              <w:rPr>
                <w:bCs/>
                <w:sz w:val="16"/>
                <w:szCs w:val="16"/>
              </w:rPr>
              <w:t>3</w:t>
            </w:r>
          </w:p>
        </w:tc>
        <w:tc>
          <w:tcPr>
            <w:tcW w:w="709" w:type="dxa"/>
          </w:tcPr>
          <w:p w:rsidR="00B92EF6" w:rsidRPr="00B92EF6" w:rsidRDefault="00B92EF6" w:rsidP="006625E8">
            <w:pPr>
              <w:autoSpaceDE w:val="0"/>
              <w:autoSpaceDN w:val="0"/>
              <w:adjustRightInd w:val="0"/>
              <w:jc w:val="center"/>
              <w:rPr>
                <w:bCs/>
                <w:sz w:val="16"/>
                <w:szCs w:val="16"/>
              </w:rPr>
            </w:pPr>
            <w:r w:rsidRPr="00B92EF6">
              <w:rPr>
                <w:bCs/>
                <w:sz w:val="16"/>
                <w:szCs w:val="16"/>
              </w:rPr>
              <w:t>4</w:t>
            </w:r>
          </w:p>
        </w:tc>
        <w:tc>
          <w:tcPr>
            <w:tcW w:w="638" w:type="dxa"/>
          </w:tcPr>
          <w:p w:rsidR="00B92EF6" w:rsidRPr="00B92EF6" w:rsidRDefault="00B92EF6" w:rsidP="006625E8">
            <w:pPr>
              <w:autoSpaceDE w:val="0"/>
              <w:autoSpaceDN w:val="0"/>
              <w:adjustRightInd w:val="0"/>
              <w:jc w:val="center"/>
              <w:rPr>
                <w:bCs/>
                <w:sz w:val="16"/>
                <w:szCs w:val="16"/>
              </w:rPr>
            </w:pPr>
            <w:r w:rsidRPr="00B92EF6">
              <w:rPr>
                <w:bCs/>
                <w:sz w:val="16"/>
                <w:szCs w:val="16"/>
              </w:rPr>
              <w:t>5</w:t>
            </w:r>
          </w:p>
        </w:tc>
        <w:tc>
          <w:tcPr>
            <w:tcW w:w="426" w:type="dxa"/>
          </w:tcPr>
          <w:p w:rsidR="00B92EF6" w:rsidRPr="00B92EF6" w:rsidRDefault="00B92EF6" w:rsidP="006625E8">
            <w:pPr>
              <w:autoSpaceDE w:val="0"/>
              <w:autoSpaceDN w:val="0"/>
              <w:adjustRightInd w:val="0"/>
              <w:jc w:val="center"/>
              <w:rPr>
                <w:bCs/>
                <w:sz w:val="16"/>
                <w:szCs w:val="16"/>
              </w:rPr>
            </w:pPr>
            <w:r w:rsidRPr="00B92EF6">
              <w:rPr>
                <w:bCs/>
                <w:sz w:val="16"/>
                <w:szCs w:val="16"/>
              </w:rPr>
              <w:t>6</w:t>
            </w:r>
          </w:p>
        </w:tc>
      </w:tr>
      <w:tr w:rsidR="00B92EF6" w:rsidRPr="00B92EF6" w:rsidTr="00011687">
        <w:trPr>
          <w:jc w:val="center"/>
        </w:trPr>
        <w:tc>
          <w:tcPr>
            <w:tcW w:w="568" w:type="dxa"/>
          </w:tcPr>
          <w:p w:rsidR="00B92EF6" w:rsidRPr="00B92EF6" w:rsidRDefault="00B92EF6" w:rsidP="006625E8">
            <w:pPr>
              <w:autoSpaceDE w:val="0"/>
              <w:autoSpaceDN w:val="0"/>
              <w:adjustRightInd w:val="0"/>
              <w:jc w:val="both"/>
              <w:rPr>
                <w:bCs/>
                <w:sz w:val="16"/>
                <w:szCs w:val="16"/>
              </w:rPr>
            </w:pPr>
          </w:p>
        </w:tc>
        <w:tc>
          <w:tcPr>
            <w:tcW w:w="850" w:type="dxa"/>
          </w:tcPr>
          <w:p w:rsidR="00B92EF6" w:rsidRPr="00B92EF6" w:rsidRDefault="00B92EF6" w:rsidP="006625E8">
            <w:pPr>
              <w:autoSpaceDE w:val="0"/>
              <w:autoSpaceDN w:val="0"/>
              <w:adjustRightInd w:val="0"/>
              <w:jc w:val="both"/>
              <w:rPr>
                <w:bCs/>
                <w:sz w:val="16"/>
                <w:szCs w:val="16"/>
              </w:rPr>
            </w:pPr>
          </w:p>
        </w:tc>
        <w:tc>
          <w:tcPr>
            <w:tcW w:w="709" w:type="dxa"/>
          </w:tcPr>
          <w:p w:rsidR="00B92EF6" w:rsidRPr="00B92EF6" w:rsidRDefault="00B92EF6" w:rsidP="006625E8">
            <w:pPr>
              <w:autoSpaceDE w:val="0"/>
              <w:autoSpaceDN w:val="0"/>
              <w:adjustRightInd w:val="0"/>
              <w:jc w:val="both"/>
              <w:rPr>
                <w:bCs/>
                <w:sz w:val="16"/>
                <w:szCs w:val="16"/>
              </w:rPr>
            </w:pPr>
          </w:p>
        </w:tc>
        <w:tc>
          <w:tcPr>
            <w:tcW w:w="709" w:type="dxa"/>
          </w:tcPr>
          <w:p w:rsidR="00B92EF6" w:rsidRPr="00B92EF6" w:rsidRDefault="00B92EF6" w:rsidP="006625E8">
            <w:pPr>
              <w:autoSpaceDE w:val="0"/>
              <w:autoSpaceDN w:val="0"/>
              <w:adjustRightInd w:val="0"/>
              <w:jc w:val="both"/>
              <w:rPr>
                <w:bCs/>
                <w:sz w:val="16"/>
                <w:szCs w:val="16"/>
              </w:rPr>
            </w:pPr>
          </w:p>
        </w:tc>
        <w:tc>
          <w:tcPr>
            <w:tcW w:w="638" w:type="dxa"/>
          </w:tcPr>
          <w:p w:rsidR="00B92EF6" w:rsidRPr="00B92EF6" w:rsidRDefault="00B92EF6" w:rsidP="006625E8">
            <w:pPr>
              <w:autoSpaceDE w:val="0"/>
              <w:autoSpaceDN w:val="0"/>
              <w:adjustRightInd w:val="0"/>
              <w:jc w:val="both"/>
              <w:rPr>
                <w:bCs/>
                <w:sz w:val="16"/>
                <w:szCs w:val="16"/>
              </w:rPr>
            </w:pPr>
          </w:p>
        </w:tc>
        <w:tc>
          <w:tcPr>
            <w:tcW w:w="426" w:type="dxa"/>
          </w:tcPr>
          <w:p w:rsidR="00B92EF6" w:rsidRPr="00B92EF6" w:rsidRDefault="00B92EF6" w:rsidP="006625E8">
            <w:pPr>
              <w:autoSpaceDE w:val="0"/>
              <w:autoSpaceDN w:val="0"/>
              <w:adjustRightInd w:val="0"/>
              <w:jc w:val="both"/>
              <w:rPr>
                <w:bCs/>
                <w:sz w:val="16"/>
                <w:szCs w:val="16"/>
              </w:rPr>
            </w:pPr>
          </w:p>
        </w:tc>
      </w:tr>
    </w:tbl>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i/>
          <w:sz w:val="16"/>
          <w:szCs w:val="16"/>
        </w:rPr>
      </w:pPr>
      <w:r w:rsidRPr="00B92EF6">
        <w:rPr>
          <w:bCs/>
          <w:sz w:val="16"/>
          <w:szCs w:val="16"/>
        </w:rPr>
        <w:t xml:space="preserve">Отметка о направлении для согласования в </w:t>
      </w:r>
      <w:r w:rsidRPr="00B92EF6">
        <w:rPr>
          <w:bCs/>
          <w:i/>
          <w:sz w:val="16"/>
          <w:szCs w:val="16"/>
        </w:rPr>
        <w:t>органы прокуратуры</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Исх. № ________ от «____» _____________ 20__ г.</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Ответственный (исполнитель) ______________ (Фамилия Имя Отчество)</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Отметка о размещении для ознакомления заинтересованных лиц на следующих информационных носителях: 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«____» _____________ 20__ г.</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p>
    <w:p w:rsidR="00BD5A18" w:rsidRDefault="00B92EF6" w:rsidP="00BD5A18">
      <w:pPr>
        <w:autoSpaceDE w:val="0"/>
        <w:autoSpaceDN w:val="0"/>
        <w:adjustRightInd w:val="0"/>
        <w:jc w:val="right"/>
        <w:rPr>
          <w:bCs/>
          <w:sz w:val="16"/>
          <w:szCs w:val="16"/>
        </w:rPr>
      </w:pPr>
      <w:r w:rsidRPr="00B92EF6">
        <w:rPr>
          <w:bCs/>
          <w:sz w:val="16"/>
          <w:szCs w:val="16"/>
        </w:rPr>
        <w:t xml:space="preserve">Ответственный (исполнитель) ______________ </w:t>
      </w:r>
    </w:p>
    <w:p w:rsidR="00BD5A18" w:rsidRDefault="00BD5A18" w:rsidP="00BD5A18">
      <w:pPr>
        <w:autoSpaceDE w:val="0"/>
        <w:autoSpaceDN w:val="0"/>
        <w:adjustRightInd w:val="0"/>
        <w:jc w:val="right"/>
        <w:rPr>
          <w:bCs/>
          <w:sz w:val="16"/>
          <w:szCs w:val="16"/>
        </w:rPr>
      </w:pPr>
    </w:p>
    <w:p w:rsidR="00BD5A18" w:rsidRDefault="00B92EF6" w:rsidP="00BD5A18">
      <w:pPr>
        <w:autoSpaceDE w:val="0"/>
        <w:autoSpaceDN w:val="0"/>
        <w:adjustRightInd w:val="0"/>
        <w:jc w:val="right"/>
        <w:rPr>
          <w:bCs/>
          <w:sz w:val="16"/>
          <w:szCs w:val="16"/>
        </w:rPr>
      </w:pPr>
      <w:r w:rsidRPr="00B92EF6">
        <w:rPr>
          <w:bCs/>
          <w:sz w:val="16"/>
          <w:szCs w:val="16"/>
        </w:rPr>
        <w:t>Приложение № 3</w:t>
      </w:r>
    </w:p>
    <w:p w:rsidR="00B92EF6" w:rsidRPr="00B92EF6" w:rsidRDefault="00B92EF6" w:rsidP="00BD5A18">
      <w:pPr>
        <w:autoSpaceDE w:val="0"/>
        <w:autoSpaceDN w:val="0"/>
        <w:adjustRightInd w:val="0"/>
        <w:jc w:val="right"/>
        <w:rPr>
          <w:bCs/>
          <w:sz w:val="16"/>
          <w:szCs w:val="16"/>
        </w:rPr>
      </w:pPr>
      <w:r w:rsidRPr="00B92EF6">
        <w:rPr>
          <w:bCs/>
          <w:sz w:val="16"/>
          <w:szCs w:val="16"/>
        </w:rPr>
        <w:t>к административному регламенту</w:t>
      </w:r>
      <w:r w:rsidR="00BD5A18">
        <w:rPr>
          <w:bCs/>
          <w:sz w:val="16"/>
          <w:szCs w:val="16"/>
        </w:rPr>
        <w:t xml:space="preserve"> </w:t>
      </w:r>
      <w:r w:rsidRPr="00B92EF6">
        <w:rPr>
          <w:bCs/>
          <w:sz w:val="16"/>
          <w:szCs w:val="16"/>
        </w:rPr>
        <w:t>проведения проверок деятельности юридических лиц</w:t>
      </w:r>
      <w:r w:rsidR="00BD5A18">
        <w:rPr>
          <w:bCs/>
          <w:sz w:val="16"/>
          <w:szCs w:val="16"/>
        </w:rPr>
        <w:t xml:space="preserve"> </w:t>
      </w:r>
      <w:r w:rsidRPr="00B92EF6">
        <w:rPr>
          <w:bCs/>
          <w:sz w:val="16"/>
          <w:szCs w:val="16"/>
        </w:rPr>
        <w:t>и индивидуальных предпринимателей при осуществлении</w:t>
      </w:r>
      <w:r w:rsidR="00BD5A18">
        <w:rPr>
          <w:bCs/>
          <w:sz w:val="16"/>
          <w:szCs w:val="16"/>
        </w:rPr>
        <w:t xml:space="preserve"> </w:t>
      </w:r>
      <w:r w:rsidRPr="00B92EF6">
        <w:rPr>
          <w:bCs/>
          <w:sz w:val="16"/>
          <w:szCs w:val="16"/>
        </w:rPr>
        <w:t>муниципального земельного</w:t>
      </w:r>
      <w:r w:rsidR="00BD5A18">
        <w:rPr>
          <w:bCs/>
          <w:sz w:val="16"/>
          <w:szCs w:val="16"/>
        </w:rPr>
        <w:t xml:space="preserve"> </w:t>
      </w:r>
      <w:r w:rsidRPr="00B92EF6">
        <w:rPr>
          <w:bCs/>
          <w:sz w:val="16"/>
          <w:szCs w:val="16"/>
        </w:rPr>
        <w:t>контроля на территории</w:t>
      </w:r>
      <w:r w:rsidR="00BD5A18">
        <w:rPr>
          <w:bCs/>
          <w:sz w:val="16"/>
          <w:szCs w:val="16"/>
        </w:rPr>
        <w:t xml:space="preserve"> </w:t>
      </w:r>
      <w:r w:rsidRPr="00B92EF6">
        <w:rPr>
          <w:bCs/>
          <w:sz w:val="16"/>
          <w:szCs w:val="16"/>
        </w:rPr>
        <w:t>муниципального образования поселок Большая Ирба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D5A18">
      <w:pPr>
        <w:autoSpaceDE w:val="0"/>
        <w:autoSpaceDN w:val="0"/>
        <w:adjustRightInd w:val="0"/>
        <w:jc w:val="center"/>
        <w:rPr>
          <w:bCs/>
          <w:sz w:val="16"/>
          <w:szCs w:val="16"/>
        </w:rPr>
      </w:pPr>
      <w:r w:rsidRPr="00B92EF6">
        <w:rPr>
          <w:bCs/>
          <w:sz w:val="16"/>
          <w:szCs w:val="16"/>
        </w:rPr>
        <w:t>ПРЕДПИСАНИЕ № ____</w:t>
      </w: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об устранении нарушений земельного законодательства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"__" ____________ 20__ г.                                      _________________________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(место составления)</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На основании статьи 72 Земельного кодекса РФ и  Акта проведения  проверки соблюдения требований земельного законодательства от _______________ № 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ПРЕДПИСЫВАЮ:</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jc w:val="both"/>
        <w:rPr>
          <w:bCs/>
          <w:i/>
          <w:sz w:val="16"/>
          <w:szCs w:val="16"/>
        </w:rPr>
      </w:pPr>
      <w:r w:rsidRPr="00B92EF6">
        <w:rPr>
          <w:bCs/>
          <w:i/>
          <w:sz w:val="16"/>
          <w:szCs w:val="16"/>
        </w:rPr>
        <w:t>(полное и сокращенное наименование проверяемого юридического лица,</w:t>
      </w:r>
    </w:p>
    <w:p w:rsidR="00B92EF6" w:rsidRPr="00B92EF6" w:rsidRDefault="00B92EF6" w:rsidP="00B92EF6">
      <w:pPr>
        <w:autoSpaceDE w:val="0"/>
        <w:autoSpaceDN w:val="0"/>
        <w:adjustRightInd w:val="0"/>
        <w:jc w:val="both"/>
        <w:rPr>
          <w:bCs/>
          <w:i/>
          <w:sz w:val="16"/>
          <w:szCs w:val="16"/>
        </w:rPr>
      </w:pPr>
      <w:r w:rsidRPr="00B92EF6">
        <w:rPr>
          <w:bCs/>
          <w:i/>
          <w:sz w:val="16"/>
          <w:szCs w:val="16"/>
        </w:rPr>
        <w:t>Ф.И.О. индивидуального предпринимателя, которому выдается предписание)</w:t>
      </w:r>
    </w:p>
    <w:p w:rsidR="00B92EF6" w:rsidRPr="00B92EF6" w:rsidRDefault="00B92EF6" w:rsidP="00B92EF6">
      <w:pPr>
        <w:autoSpaceDE w:val="0"/>
        <w:autoSpaceDN w:val="0"/>
        <w:adjustRightInd w:val="0"/>
        <w:ind w:firstLine="540"/>
        <w:jc w:val="both"/>
        <w:rPr>
          <w:bCs/>
          <w:sz w:val="16"/>
          <w:szCs w:val="16"/>
        </w:rPr>
      </w:pPr>
    </w:p>
    <w:tbl>
      <w:tblPr>
        <w:tblW w:w="3629" w:type="dxa"/>
        <w:jc w:val="center"/>
        <w:tblInd w:w="70" w:type="dxa"/>
        <w:tblLayout w:type="fixed"/>
        <w:tblCellMar>
          <w:left w:w="70" w:type="dxa"/>
          <w:right w:w="70" w:type="dxa"/>
        </w:tblCellMar>
        <w:tblLook w:val="0000"/>
      </w:tblPr>
      <w:tblGrid>
        <w:gridCol w:w="483"/>
        <w:gridCol w:w="1457"/>
        <w:gridCol w:w="851"/>
        <w:gridCol w:w="838"/>
      </w:tblGrid>
      <w:tr w:rsidR="00B92EF6" w:rsidRPr="00B92EF6" w:rsidTr="00BD5A18">
        <w:trPr>
          <w:cantSplit/>
          <w:trHeight w:val="360"/>
          <w:jc w:val="center"/>
        </w:trPr>
        <w:tc>
          <w:tcPr>
            <w:tcW w:w="483"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ind w:firstLine="1"/>
              <w:jc w:val="center"/>
              <w:rPr>
                <w:bCs/>
                <w:sz w:val="16"/>
                <w:szCs w:val="16"/>
              </w:rPr>
            </w:pPr>
            <w:r w:rsidRPr="00B92EF6">
              <w:rPr>
                <w:bCs/>
                <w:sz w:val="16"/>
                <w:szCs w:val="16"/>
              </w:rPr>
              <w:t xml:space="preserve">№  </w:t>
            </w:r>
            <w:r w:rsidRPr="00B92EF6">
              <w:rPr>
                <w:bCs/>
                <w:sz w:val="16"/>
                <w:szCs w:val="16"/>
              </w:rPr>
              <w:br/>
              <w:t>п/п</w:t>
            </w:r>
          </w:p>
        </w:tc>
        <w:tc>
          <w:tcPr>
            <w:tcW w:w="1457"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ind w:firstLine="1"/>
              <w:jc w:val="center"/>
              <w:rPr>
                <w:bCs/>
                <w:sz w:val="16"/>
                <w:szCs w:val="16"/>
              </w:rPr>
            </w:pPr>
            <w:r w:rsidRPr="00B92EF6">
              <w:rPr>
                <w:bCs/>
                <w:sz w:val="16"/>
                <w:szCs w:val="16"/>
              </w:rPr>
              <w:t>Содержание предписания</w:t>
            </w:r>
          </w:p>
        </w:tc>
        <w:tc>
          <w:tcPr>
            <w:tcW w:w="851"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ind w:firstLine="1"/>
              <w:jc w:val="center"/>
              <w:rPr>
                <w:bCs/>
                <w:sz w:val="16"/>
                <w:szCs w:val="16"/>
              </w:rPr>
            </w:pPr>
            <w:r w:rsidRPr="00B92EF6">
              <w:rPr>
                <w:bCs/>
                <w:sz w:val="16"/>
                <w:szCs w:val="16"/>
              </w:rPr>
              <w:t>Срок исполнения</w:t>
            </w:r>
          </w:p>
        </w:tc>
        <w:tc>
          <w:tcPr>
            <w:tcW w:w="838"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ind w:firstLine="1"/>
              <w:jc w:val="center"/>
              <w:rPr>
                <w:bCs/>
                <w:sz w:val="16"/>
                <w:szCs w:val="16"/>
              </w:rPr>
            </w:pPr>
            <w:r w:rsidRPr="00B92EF6">
              <w:rPr>
                <w:bCs/>
                <w:sz w:val="16"/>
                <w:szCs w:val="16"/>
              </w:rPr>
              <w:t>Основание (ссылка на нормативный правовой акт)</w:t>
            </w:r>
          </w:p>
        </w:tc>
      </w:tr>
      <w:tr w:rsidR="00B92EF6" w:rsidRPr="00B92EF6" w:rsidTr="00BD5A18">
        <w:trPr>
          <w:cantSplit/>
          <w:trHeight w:val="240"/>
          <w:jc w:val="center"/>
        </w:trPr>
        <w:tc>
          <w:tcPr>
            <w:tcW w:w="483"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1457"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2</w:t>
            </w:r>
          </w:p>
        </w:tc>
        <w:tc>
          <w:tcPr>
            <w:tcW w:w="851"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3</w:t>
            </w:r>
          </w:p>
        </w:tc>
        <w:tc>
          <w:tcPr>
            <w:tcW w:w="838"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4</w:t>
            </w:r>
          </w:p>
        </w:tc>
      </w:tr>
      <w:tr w:rsidR="00B92EF6" w:rsidRPr="00B92EF6" w:rsidTr="00BD5A18">
        <w:trPr>
          <w:cantSplit/>
          <w:trHeight w:val="240"/>
          <w:jc w:val="center"/>
        </w:trPr>
        <w:tc>
          <w:tcPr>
            <w:tcW w:w="483"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1</w:t>
            </w:r>
          </w:p>
        </w:tc>
        <w:tc>
          <w:tcPr>
            <w:tcW w:w="1457"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51"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38"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r>
      <w:tr w:rsidR="00B92EF6" w:rsidRPr="00B92EF6" w:rsidTr="00BD5A18">
        <w:trPr>
          <w:cantSplit/>
          <w:trHeight w:val="240"/>
          <w:jc w:val="center"/>
        </w:trPr>
        <w:tc>
          <w:tcPr>
            <w:tcW w:w="483"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2</w:t>
            </w:r>
          </w:p>
        </w:tc>
        <w:tc>
          <w:tcPr>
            <w:tcW w:w="1457"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51"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38"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r>
      <w:tr w:rsidR="00B92EF6" w:rsidRPr="00B92EF6" w:rsidTr="00BD5A18">
        <w:trPr>
          <w:cantSplit/>
          <w:trHeight w:val="240"/>
          <w:jc w:val="center"/>
        </w:trPr>
        <w:tc>
          <w:tcPr>
            <w:tcW w:w="483"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r w:rsidRPr="00B92EF6">
              <w:rPr>
                <w:bCs/>
                <w:sz w:val="16"/>
                <w:szCs w:val="16"/>
              </w:rPr>
              <w:t>3</w:t>
            </w:r>
          </w:p>
        </w:tc>
        <w:tc>
          <w:tcPr>
            <w:tcW w:w="1457"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51"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c>
          <w:tcPr>
            <w:tcW w:w="838" w:type="dxa"/>
            <w:tcBorders>
              <w:top w:val="single" w:sz="6" w:space="0" w:color="auto"/>
              <w:left w:val="single" w:sz="6" w:space="0" w:color="auto"/>
              <w:bottom w:val="single" w:sz="6" w:space="0" w:color="auto"/>
              <w:right w:val="single" w:sz="6" w:space="0" w:color="auto"/>
            </w:tcBorders>
          </w:tcPr>
          <w:p w:rsidR="00B92EF6" w:rsidRPr="00B92EF6" w:rsidRDefault="00B92EF6" w:rsidP="006625E8">
            <w:pPr>
              <w:autoSpaceDE w:val="0"/>
              <w:autoSpaceDN w:val="0"/>
              <w:adjustRightInd w:val="0"/>
              <w:jc w:val="center"/>
              <w:rPr>
                <w:bCs/>
                <w:sz w:val="16"/>
                <w:szCs w:val="16"/>
              </w:rPr>
            </w:pPr>
          </w:p>
        </w:tc>
      </w:tr>
    </w:tbl>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w:t>
      </w:r>
      <w:r w:rsidR="00BD5A18">
        <w:rPr>
          <w:bCs/>
          <w:sz w:val="16"/>
          <w:szCs w:val="16"/>
        </w:rPr>
        <w:t xml:space="preserve">чем через 7 дней по </w:t>
      </w:r>
      <w:r w:rsidRPr="00B92EF6">
        <w:rPr>
          <w:bCs/>
          <w:sz w:val="16"/>
          <w:szCs w:val="16"/>
        </w:rPr>
        <w:t>истечении срока выполнения соответствующих пунктов предписания.</w:t>
      </w:r>
    </w:p>
    <w:p w:rsidR="00B92EF6" w:rsidRPr="00B92EF6" w:rsidRDefault="00B92EF6" w:rsidP="00B92EF6">
      <w:pPr>
        <w:autoSpaceDE w:val="0"/>
        <w:autoSpaceDN w:val="0"/>
        <w:adjustRightInd w:val="0"/>
        <w:jc w:val="both"/>
        <w:rPr>
          <w:bCs/>
          <w:sz w:val="16"/>
          <w:szCs w:val="16"/>
        </w:rPr>
      </w:pPr>
    </w:p>
    <w:p w:rsidR="00B92EF6" w:rsidRPr="00B92EF6" w:rsidRDefault="00B92EF6" w:rsidP="00BD5A18">
      <w:pPr>
        <w:autoSpaceDE w:val="0"/>
        <w:autoSpaceDN w:val="0"/>
        <w:adjustRightInd w:val="0"/>
        <w:jc w:val="both"/>
        <w:rPr>
          <w:bCs/>
          <w:sz w:val="16"/>
          <w:szCs w:val="16"/>
        </w:rPr>
      </w:pPr>
      <w:r w:rsidRPr="00B92EF6">
        <w:rPr>
          <w:bCs/>
          <w:sz w:val="16"/>
          <w:szCs w:val="16"/>
        </w:rPr>
        <w:t>________</w:t>
      </w:r>
      <w:r w:rsidR="00BD5A18">
        <w:rPr>
          <w:bCs/>
          <w:sz w:val="16"/>
          <w:szCs w:val="16"/>
        </w:rPr>
        <w:t>_________</w:t>
      </w:r>
      <w:r w:rsidRPr="00B92EF6">
        <w:rPr>
          <w:bCs/>
          <w:sz w:val="16"/>
          <w:szCs w:val="16"/>
        </w:rPr>
        <w:t xml:space="preserve">             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(наименование должностного лица)      (подпись)       фамилия, имя, отчество</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М.П.</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Предписание получено:</w:t>
      </w:r>
    </w:p>
    <w:p w:rsidR="00B92EF6" w:rsidRPr="00B92EF6" w:rsidRDefault="00B92EF6" w:rsidP="00B92EF6">
      <w:pPr>
        <w:autoSpaceDE w:val="0"/>
        <w:autoSpaceDN w:val="0"/>
        <w:adjustRightInd w:val="0"/>
        <w:jc w:val="both"/>
        <w:rPr>
          <w:bCs/>
          <w:sz w:val="16"/>
          <w:szCs w:val="16"/>
        </w:rPr>
      </w:pPr>
      <w:r w:rsidRPr="00B92EF6">
        <w:rPr>
          <w:bCs/>
          <w:sz w:val="16"/>
          <w:szCs w:val="16"/>
        </w:rPr>
        <w:t>________</w:t>
      </w:r>
      <w:r w:rsidR="00BD5A18">
        <w:rPr>
          <w:bCs/>
          <w:sz w:val="16"/>
          <w:szCs w:val="16"/>
        </w:rPr>
        <w:t>_____</w:t>
      </w:r>
      <w:r w:rsidRPr="00B92EF6">
        <w:rPr>
          <w:bCs/>
          <w:sz w:val="16"/>
          <w:szCs w:val="16"/>
        </w:rPr>
        <w:t>_                             _________________</w:t>
      </w:r>
    </w:p>
    <w:p w:rsidR="00B92EF6" w:rsidRPr="00B92EF6" w:rsidRDefault="00B92EF6" w:rsidP="00BD5A18">
      <w:pPr>
        <w:autoSpaceDE w:val="0"/>
        <w:autoSpaceDN w:val="0"/>
        <w:adjustRightInd w:val="0"/>
        <w:jc w:val="both"/>
        <w:rPr>
          <w:bCs/>
          <w:sz w:val="16"/>
          <w:szCs w:val="16"/>
        </w:rPr>
      </w:pPr>
      <w:r w:rsidRPr="00B92EF6">
        <w:rPr>
          <w:bCs/>
          <w:sz w:val="16"/>
          <w:szCs w:val="16"/>
        </w:rPr>
        <w:t xml:space="preserve">(Должность, фамилия, имя, отчество )                                           (подпись) </w:t>
      </w:r>
    </w:p>
    <w:p w:rsidR="00BD5A18" w:rsidRDefault="00BD5A18" w:rsidP="00BD5A18">
      <w:pPr>
        <w:autoSpaceDE w:val="0"/>
        <w:autoSpaceDN w:val="0"/>
        <w:adjustRightInd w:val="0"/>
        <w:jc w:val="both"/>
        <w:rPr>
          <w:bCs/>
          <w:sz w:val="16"/>
          <w:szCs w:val="16"/>
        </w:rPr>
      </w:pPr>
      <w:r>
        <w:rPr>
          <w:bCs/>
          <w:sz w:val="16"/>
          <w:szCs w:val="16"/>
        </w:rPr>
        <w:t>Дата</w:t>
      </w:r>
    </w:p>
    <w:p w:rsidR="00BD5A18" w:rsidRDefault="00B92EF6" w:rsidP="00BD5A18">
      <w:pPr>
        <w:autoSpaceDE w:val="0"/>
        <w:autoSpaceDN w:val="0"/>
        <w:adjustRightInd w:val="0"/>
        <w:jc w:val="right"/>
        <w:rPr>
          <w:bCs/>
          <w:sz w:val="16"/>
          <w:szCs w:val="16"/>
        </w:rPr>
      </w:pPr>
      <w:r w:rsidRPr="00B92EF6">
        <w:rPr>
          <w:bCs/>
          <w:sz w:val="16"/>
          <w:szCs w:val="16"/>
        </w:rPr>
        <w:t>Приложение № 4</w:t>
      </w:r>
      <w:r w:rsidR="00BD5A18">
        <w:rPr>
          <w:bCs/>
          <w:sz w:val="16"/>
          <w:szCs w:val="16"/>
        </w:rPr>
        <w:t xml:space="preserve"> </w:t>
      </w:r>
    </w:p>
    <w:p w:rsidR="00B92EF6" w:rsidRPr="00B92EF6" w:rsidRDefault="00BD5A18" w:rsidP="00BD5A18">
      <w:pPr>
        <w:autoSpaceDE w:val="0"/>
        <w:autoSpaceDN w:val="0"/>
        <w:adjustRightInd w:val="0"/>
        <w:jc w:val="right"/>
        <w:rPr>
          <w:bCs/>
          <w:sz w:val="16"/>
          <w:szCs w:val="16"/>
        </w:rPr>
      </w:pPr>
      <w:r>
        <w:rPr>
          <w:bCs/>
          <w:sz w:val="16"/>
          <w:szCs w:val="16"/>
        </w:rPr>
        <w:t>к</w:t>
      </w:r>
      <w:r w:rsidR="00B92EF6" w:rsidRPr="00B92EF6">
        <w:rPr>
          <w:bCs/>
          <w:sz w:val="16"/>
          <w:szCs w:val="16"/>
        </w:rPr>
        <w:t xml:space="preserve"> административному регламенту</w:t>
      </w:r>
      <w:r>
        <w:rPr>
          <w:bCs/>
          <w:sz w:val="16"/>
          <w:szCs w:val="16"/>
        </w:rPr>
        <w:t xml:space="preserve"> </w:t>
      </w:r>
      <w:r w:rsidR="00B92EF6" w:rsidRPr="00B92EF6">
        <w:rPr>
          <w:bCs/>
          <w:sz w:val="16"/>
          <w:szCs w:val="16"/>
        </w:rPr>
        <w:t>проведения проверок деятельности юридических лиц</w:t>
      </w:r>
      <w:r>
        <w:rPr>
          <w:bCs/>
          <w:sz w:val="16"/>
          <w:szCs w:val="16"/>
        </w:rPr>
        <w:t xml:space="preserve"> </w:t>
      </w:r>
      <w:r w:rsidR="00B92EF6" w:rsidRPr="00B92EF6">
        <w:rPr>
          <w:bCs/>
          <w:sz w:val="16"/>
          <w:szCs w:val="16"/>
        </w:rPr>
        <w:t>и индивидуальных предпринимателей при осуществлении</w:t>
      </w:r>
      <w:r>
        <w:rPr>
          <w:bCs/>
          <w:sz w:val="16"/>
          <w:szCs w:val="16"/>
        </w:rPr>
        <w:t xml:space="preserve"> </w:t>
      </w:r>
      <w:r w:rsidR="00B92EF6" w:rsidRPr="00B92EF6">
        <w:rPr>
          <w:bCs/>
          <w:sz w:val="16"/>
          <w:szCs w:val="16"/>
        </w:rPr>
        <w:t>муниципального земельного контроля на территории</w:t>
      </w:r>
      <w:r>
        <w:rPr>
          <w:bCs/>
          <w:sz w:val="16"/>
          <w:szCs w:val="16"/>
        </w:rPr>
        <w:t xml:space="preserve"> </w:t>
      </w:r>
      <w:r w:rsidR="00B92EF6" w:rsidRPr="00B92EF6">
        <w:rPr>
          <w:bCs/>
          <w:sz w:val="16"/>
          <w:szCs w:val="16"/>
        </w:rPr>
        <w:t>муниципального образования поселок Большая Ирба</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 xml:space="preserve"> </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В _________________________________________</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 xml:space="preserve"> (</w:t>
      </w:r>
      <w:r w:rsidRPr="00B92EF6">
        <w:rPr>
          <w:bCs/>
          <w:i/>
          <w:sz w:val="16"/>
          <w:szCs w:val="16"/>
        </w:rPr>
        <w:t>наименование органа прокуратуры</w:t>
      </w:r>
      <w:r w:rsidRPr="00B92EF6">
        <w:rPr>
          <w:bCs/>
          <w:sz w:val="16"/>
          <w:szCs w:val="16"/>
        </w:rPr>
        <w:t>)</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 xml:space="preserve"> от ________________________________________</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lastRenderedPageBreak/>
        <w:t xml:space="preserve"> (наименование органа муниципального контроля</w:t>
      </w:r>
    </w:p>
    <w:p w:rsidR="00B92EF6" w:rsidRPr="00B92EF6" w:rsidRDefault="00B92EF6" w:rsidP="00B92EF6">
      <w:pPr>
        <w:autoSpaceDE w:val="0"/>
        <w:autoSpaceDN w:val="0"/>
        <w:adjustRightInd w:val="0"/>
        <w:ind w:firstLine="540"/>
        <w:jc w:val="right"/>
        <w:rPr>
          <w:bCs/>
          <w:sz w:val="16"/>
          <w:szCs w:val="16"/>
        </w:rPr>
      </w:pPr>
      <w:r w:rsidRPr="00B92EF6">
        <w:rPr>
          <w:bCs/>
          <w:sz w:val="16"/>
          <w:szCs w:val="16"/>
        </w:rPr>
        <w:t>с указанием юридического  адреса)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ЗАЯВЛЕНИЕ</w:t>
      </w: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 xml:space="preserve">о согласовании органом муниципального контроля с </w:t>
      </w:r>
      <w:r w:rsidRPr="00B92EF6">
        <w:rPr>
          <w:bCs/>
          <w:i/>
          <w:sz w:val="16"/>
          <w:szCs w:val="16"/>
        </w:rPr>
        <w:t>органом прокуратуры</w:t>
      </w:r>
      <w:r w:rsidRPr="00B92EF6">
        <w:rPr>
          <w:bCs/>
          <w:sz w:val="16"/>
          <w:szCs w:val="16"/>
        </w:rPr>
        <w:t xml:space="preserve">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i/>
          <w:sz w:val="16"/>
          <w:szCs w:val="16"/>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 </w:t>
      </w:r>
      <w:r w:rsidRPr="00B92EF6">
        <w:rPr>
          <w:bCs/>
          <w:sz w:val="16"/>
          <w:szCs w:val="16"/>
        </w:rPr>
        <w:t>____________________________________________________________________________________________________________________________________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Основание проведения проверки: _______________________________ __________________________________________________________________</w:t>
      </w:r>
    </w:p>
    <w:p w:rsidR="00B92EF6" w:rsidRPr="00B92EF6" w:rsidRDefault="00B92EF6" w:rsidP="00B92EF6">
      <w:pPr>
        <w:autoSpaceDE w:val="0"/>
        <w:autoSpaceDN w:val="0"/>
        <w:adjustRightInd w:val="0"/>
        <w:ind w:firstLine="540"/>
        <w:jc w:val="both"/>
        <w:outlineLvl w:val="0"/>
        <w:rPr>
          <w:bCs/>
          <w:sz w:val="16"/>
          <w:szCs w:val="16"/>
        </w:rPr>
      </w:pPr>
    </w:p>
    <w:p w:rsidR="00B92EF6" w:rsidRPr="00B92EF6" w:rsidRDefault="00B92EF6" w:rsidP="00B92EF6">
      <w:pPr>
        <w:autoSpaceDE w:val="0"/>
        <w:autoSpaceDN w:val="0"/>
        <w:adjustRightInd w:val="0"/>
        <w:jc w:val="both"/>
        <w:rPr>
          <w:bCs/>
          <w:i/>
          <w:sz w:val="16"/>
          <w:szCs w:val="16"/>
        </w:rPr>
      </w:pPr>
      <w:r w:rsidRPr="00B92EF6">
        <w:rPr>
          <w:bCs/>
          <w:i/>
          <w:sz w:val="16"/>
          <w:szCs w:val="16"/>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Дата начала проведения проверки: "__" ______________ 20__ года.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Время начала проведения проверки: "__" _____________ 20__ года.</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Приложение: __________________________________________________________________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jc w:val="both"/>
        <w:rPr>
          <w:bCs/>
          <w:i/>
          <w:sz w:val="16"/>
          <w:szCs w:val="16"/>
        </w:rPr>
      </w:pPr>
      <w:r w:rsidRPr="00B92EF6">
        <w:rPr>
          <w:bCs/>
          <w:i/>
          <w:sz w:val="16"/>
          <w:szCs w:val="16"/>
        </w:rPr>
        <w:lastRenderedPageBreak/>
        <w:t xml:space="preserve">(копия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                             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(наименование должностного лица)      (подпись)       фамилия, имя, отчество</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М.П.</w:t>
      </w:r>
    </w:p>
    <w:p w:rsidR="00B92EF6" w:rsidRPr="00B92EF6" w:rsidRDefault="00B92EF6" w:rsidP="00B92EF6">
      <w:pPr>
        <w:autoSpaceDE w:val="0"/>
        <w:autoSpaceDN w:val="0"/>
        <w:adjustRightInd w:val="0"/>
        <w:ind w:firstLine="540"/>
        <w:jc w:val="both"/>
        <w:rPr>
          <w:bCs/>
          <w:sz w:val="16"/>
          <w:szCs w:val="16"/>
        </w:rPr>
      </w:pPr>
    </w:p>
    <w:p w:rsidR="00BD5A18" w:rsidRDefault="00B92EF6" w:rsidP="00BD5A18">
      <w:pPr>
        <w:autoSpaceDE w:val="0"/>
        <w:autoSpaceDN w:val="0"/>
        <w:adjustRightInd w:val="0"/>
        <w:jc w:val="both"/>
        <w:rPr>
          <w:bCs/>
          <w:sz w:val="16"/>
          <w:szCs w:val="16"/>
        </w:rPr>
      </w:pPr>
      <w:r w:rsidRPr="00B92EF6">
        <w:rPr>
          <w:bCs/>
          <w:sz w:val="16"/>
          <w:szCs w:val="16"/>
        </w:rPr>
        <w:t>Дата и время составления документа: ____________________</w:t>
      </w:r>
    </w:p>
    <w:p w:rsidR="00BD5A18" w:rsidRDefault="00B92EF6" w:rsidP="00BD5A18">
      <w:pPr>
        <w:autoSpaceDE w:val="0"/>
        <w:autoSpaceDN w:val="0"/>
        <w:adjustRightInd w:val="0"/>
        <w:jc w:val="right"/>
        <w:rPr>
          <w:bCs/>
          <w:sz w:val="16"/>
          <w:szCs w:val="16"/>
        </w:rPr>
      </w:pPr>
      <w:r w:rsidRPr="00B92EF6">
        <w:rPr>
          <w:bCs/>
          <w:sz w:val="16"/>
          <w:szCs w:val="16"/>
        </w:rPr>
        <w:t>Приложение № 5</w:t>
      </w:r>
    </w:p>
    <w:p w:rsidR="00B92EF6" w:rsidRPr="00B92EF6" w:rsidRDefault="00B92EF6" w:rsidP="00BD5A18">
      <w:pPr>
        <w:autoSpaceDE w:val="0"/>
        <w:autoSpaceDN w:val="0"/>
        <w:adjustRightInd w:val="0"/>
        <w:jc w:val="right"/>
        <w:rPr>
          <w:bCs/>
          <w:sz w:val="16"/>
          <w:szCs w:val="16"/>
        </w:rPr>
      </w:pPr>
      <w:r w:rsidRPr="00B92EF6">
        <w:rPr>
          <w:bCs/>
          <w:sz w:val="16"/>
          <w:szCs w:val="16"/>
        </w:rPr>
        <w:t>к административному регламенту</w:t>
      </w:r>
      <w:r w:rsidR="00BD5A18">
        <w:rPr>
          <w:bCs/>
          <w:sz w:val="16"/>
          <w:szCs w:val="16"/>
        </w:rPr>
        <w:t xml:space="preserve"> </w:t>
      </w:r>
      <w:r w:rsidRPr="00B92EF6">
        <w:rPr>
          <w:bCs/>
          <w:sz w:val="16"/>
          <w:szCs w:val="16"/>
        </w:rPr>
        <w:t>проведения проверок деятельности юридических лиц</w:t>
      </w:r>
      <w:r w:rsidR="00BD5A18">
        <w:rPr>
          <w:bCs/>
          <w:sz w:val="16"/>
          <w:szCs w:val="16"/>
        </w:rPr>
        <w:t xml:space="preserve"> </w:t>
      </w:r>
      <w:r w:rsidRPr="00B92EF6">
        <w:rPr>
          <w:bCs/>
          <w:sz w:val="16"/>
          <w:szCs w:val="16"/>
        </w:rPr>
        <w:t>и индивидуальных предпринимателей при осуществлении</w:t>
      </w:r>
      <w:r w:rsidR="00BD5A18">
        <w:rPr>
          <w:bCs/>
          <w:sz w:val="16"/>
          <w:szCs w:val="16"/>
        </w:rPr>
        <w:t xml:space="preserve"> </w:t>
      </w:r>
      <w:r w:rsidRPr="00B92EF6">
        <w:rPr>
          <w:bCs/>
          <w:sz w:val="16"/>
          <w:szCs w:val="16"/>
        </w:rPr>
        <w:t>муниципального земельного контроля на территории</w:t>
      </w:r>
      <w:r w:rsidR="00BD5A18">
        <w:rPr>
          <w:bCs/>
          <w:sz w:val="16"/>
          <w:szCs w:val="16"/>
        </w:rPr>
        <w:t xml:space="preserve"> </w:t>
      </w:r>
      <w:r w:rsidRPr="00B92EF6">
        <w:rPr>
          <w:bCs/>
          <w:sz w:val="16"/>
          <w:szCs w:val="16"/>
        </w:rPr>
        <w:t>муниципального образования поселок Большая Ирба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 xml:space="preserve">(место составления акта)                               </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(дата составления акта)</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(время составления акта)</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center"/>
        <w:rPr>
          <w:bCs/>
          <w:sz w:val="16"/>
          <w:szCs w:val="16"/>
        </w:rPr>
      </w:pP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АКТ ПРОВЕРКИ № _______</w:t>
      </w:r>
    </w:p>
    <w:p w:rsidR="00B92EF6" w:rsidRPr="00B92EF6" w:rsidRDefault="00B92EF6" w:rsidP="00B92EF6">
      <w:pPr>
        <w:autoSpaceDE w:val="0"/>
        <w:autoSpaceDN w:val="0"/>
        <w:adjustRightInd w:val="0"/>
        <w:ind w:firstLine="540"/>
        <w:jc w:val="center"/>
        <w:rPr>
          <w:bCs/>
          <w:sz w:val="16"/>
          <w:szCs w:val="16"/>
        </w:rPr>
      </w:pPr>
      <w:r w:rsidRPr="00B92EF6">
        <w:rPr>
          <w:bCs/>
          <w:sz w:val="16"/>
          <w:szCs w:val="16"/>
        </w:rPr>
        <w:t>органом муниципального контроля юридического лица, индивидуального предпринимателя</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 xml:space="preserve">"__" ______________ 20__ г. </w:t>
      </w:r>
    </w:p>
    <w:p w:rsidR="00B92EF6" w:rsidRPr="00B92EF6" w:rsidRDefault="00B92EF6" w:rsidP="00B92EF6">
      <w:pPr>
        <w:autoSpaceDE w:val="0"/>
        <w:autoSpaceDN w:val="0"/>
        <w:adjustRightInd w:val="0"/>
        <w:jc w:val="both"/>
        <w:rPr>
          <w:bCs/>
          <w:sz w:val="16"/>
          <w:szCs w:val="16"/>
        </w:rPr>
      </w:pPr>
    </w:p>
    <w:p w:rsidR="00B92EF6" w:rsidRPr="00B92EF6" w:rsidRDefault="00B92EF6" w:rsidP="00B92EF6">
      <w:pPr>
        <w:autoSpaceDE w:val="0"/>
        <w:autoSpaceDN w:val="0"/>
        <w:adjustRightInd w:val="0"/>
        <w:jc w:val="both"/>
        <w:rPr>
          <w:bCs/>
          <w:sz w:val="16"/>
          <w:szCs w:val="16"/>
        </w:rPr>
      </w:pPr>
      <w:r w:rsidRPr="00B92EF6">
        <w:rPr>
          <w:bCs/>
          <w:sz w:val="16"/>
          <w:szCs w:val="16"/>
        </w:rPr>
        <w:t xml:space="preserve">по адресу: _______________________________ </w:t>
      </w:r>
      <w:r w:rsidRPr="00B92EF6">
        <w:rPr>
          <w:bCs/>
          <w:i/>
          <w:sz w:val="16"/>
          <w:szCs w:val="16"/>
        </w:rPr>
        <w:t>(место проведения проверки)</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На основании: 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была проведена проверка в отношении:</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Продолжительность проверки: ___________________________________</w:t>
      </w:r>
    </w:p>
    <w:p w:rsidR="00B92EF6" w:rsidRPr="00B92EF6" w:rsidRDefault="00B92EF6" w:rsidP="00BD5A18">
      <w:pPr>
        <w:autoSpaceDE w:val="0"/>
        <w:autoSpaceDN w:val="0"/>
        <w:adjustRightInd w:val="0"/>
        <w:ind w:firstLine="540"/>
        <w:jc w:val="both"/>
        <w:rPr>
          <w:bCs/>
          <w:sz w:val="16"/>
          <w:szCs w:val="16"/>
        </w:rPr>
      </w:pPr>
      <w:r w:rsidRPr="00B92EF6">
        <w:rPr>
          <w:bCs/>
          <w:sz w:val="16"/>
          <w:szCs w:val="16"/>
        </w:rPr>
        <w:t>Акт составлен: _________________________________________________________________________________________________________________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(наименование органа муниципального контроля)</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С копией распоряжения/приказа о проведении проверки ознакомлен:</w:t>
      </w:r>
    </w:p>
    <w:p w:rsidR="00B92EF6" w:rsidRPr="00B92EF6" w:rsidRDefault="00B92EF6" w:rsidP="00B92EF6">
      <w:pPr>
        <w:autoSpaceDE w:val="0"/>
        <w:autoSpaceDN w:val="0"/>
        <w:adjustRightInd w:val="0"/>
        <w:ind w:firstLine="540"/>
        <w:jc w:val="both"/>
        <w:rPr>
          <w:bCs/>
          <w:sz w:val="16"/>
          <w:szCs w:val="16"/>
        </w:rPr>
      </w:pPr>
      <w:r w:rsidRPr="00B92EF6">
        <w:rPr>
          <w:bCs/>
          <w:i/>
          <w:sz w:val="16"/>
          <w:szCs w:val="16"/>
        </w:rPr>
        <w:t xml:space="preserve">(заполняется при проведении выездной проверки) </w:t>
      </w:r>
      <w:r w:rsidRPr="00B92EF6">
        <w:rPr>
          <w:bCs/>
          <w:sz w:val="16"/>
          <w:szCs w:val="16"/>
        </w:rPr>
        <w:t>___________________________________________________________________________________________________________________________________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lastRenderedPageBreak/>
        <w:t>(фамилии, имена, отчества (в случае, если имеется), подпись, дата, время)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Дата и номер решения прокурора (его заместителя) о согласовании проведения проверки: _______________</w:t>
      </w:r>
      <w:r w:rsidR="00BD5A18">
        <w:rPr>
          <w:bCs/>
          <w:sz w:val="16"/>
          <w:szCs w:val="16"/>
        </w:rPr>
        <w:t>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i/>
          <w:sz w:val="16"/>
          <w:szCs w:val="16"/>
        </w:rPr>
        <w:t>(заполняется в случае проведения внеплановой проверки субъекта малого или среднего предпринимательства)</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Лицо(а), проводившее проверку: __________________________________ </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При проведении проверки присутствовали: 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В ходе проведения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выявлены нарушения обязательных требований или требований, установленных муниципальными правовыми актами:</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i/>
          <w:sz w:val="16"/>
          <w:szCs w:val="16"/>
        </w:rPr>
      </w:pPr>
      <w:r w:rsidRPr="00B92EF6">
        <w:rPr>
          <w:bCs/>
          <w:i/>
          <w:sz w:val="16"/>
          <w:szCs w:val="16"/>
        </w:rPr>
        <w:t xml:space="preserve"> (с указанием характера нарушений; лиц, допустивших нарушения)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выявлены факты невыполнения предписаний органов муниципального контроля (с указанием реквизитов выданных предписаний): __________________________________</w:t>
      </w:r>
    </w:p>
    <w:p w:rsidR="00B92EF6" w:rsidRPr="00B92EF6" w:rsidRDefault="00B92EF6" w:rsidP="00B92EF6">
      <w:pPr>
        <w:autoSpaceDE w:val="0"/>
        <w:autoSpaceDN w:val="0"/>
        <w:adjustRightInd w:val="0"/>
        <w:jc w:val="both"/>
        <w:rPr>
          <w:bCs/>
          <w:sz w:val="16"/>
          <w:szCs w:val="16"/>
        </w:rPr>
      </w:pPr>
      <w:r w:rsidRPr="00B92EF6">
        <w:rPr>
          <w:bCs/>
          <w:sz w:val="16"/>
          <w:szCs w:val="16"/>
        </w:rPr>
        <w:t>__________________________________________________________________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 xml:space="preserve"> нарушений не выявлено _________________________________________ _______________________________________________________________</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92EF6" w:rsidRPr="00B92EF6" w:rsidRDefault="00BD5A18" w:rsidP="00BD5A18">
      <w:pPr>
        <w:autoSpaceDE w:val="0"/>
        <w:autoSpaceDN w:val="0"/>
        <w:adjustRightInd w:val="0"/>
        <w:jc w:val="both"/>
        <w:rPr>
          <w:bCs/>
          <w:sz w:val="16"/>
          <w:szCs w:val="16"/>
        </w:rPr>
      </w:pPr>
      <w:r>
        <w:rPr>
          <w:bCs/>
          <w:sz w:val="16"/>
          <w:szCs w:val="16"/>
        </w:rPr>
        <w:t>____________</w:t>
      </w:r>
      <w:r w:rsidR="00B92EF6" w:rsidRPr="00B92EF6">
        <w:rPr>
          <w:bCs/>
          <w:sz w:val="16"/>
          <w:szCs w:val="16"/>
        </w:rPr>
        <w:t>_                 _____________________</w:t>
      </w:r>
    </w:p>
    <w:p w:rsidR="00B92EF6" w:rsidRPr="00B92EF6" w:rsidRDefault="00B92EF6" w:rsidP="00BD5A18">
      <w:pPr>
        <w:autoSpaceDE w:val="0"/>
        <w:autoSpaceDN w:val="0"/>
        <w:adjustRightInd w:val="0"/>
        <w:jc w:val="both"/>
        <w:rPr>
          <w:bCs/>
          <w:sz w:val="16"/>
          <w:szCs w:val="16"/>
        </w:rPr>
      </w:pPr>
      <w:r w:rsidRPr="00B92EF6">
        <w:rPr>
          <w:bCs/>
          <w:sz w:val="16"/>
          <w:szCs w:val="16"/>
        </w:rPr>
        <w:t>(подпись проверяющего)</w:t>
      </w:r>
      <w:r w:rsidR="00BD5A18">
        <w:rPr>
          <w:bCs/>
          <w:sz w:val="16"/>
          <w:szCs w:val="16"/>
        </w:rPr>
        <w:t xml:space="preserve"> </w:t>
      </w:r>
      <w:r w:rsidRPr="00B92EF6">
        <w:rPr>
          <w:bCs/>
          <w:sz w:val="16"/>
          <w:szCs w:val="16"/>
        </w:rPr>
        <w:t xml:space="preserve"> (подпи</w:t>
      </w:r>
      <w:r w:rsidR="00BD5A18">
        <w:rPr>
          <w:bCs/>
          <w:sz w:val="16"/>
          <w:szCs w:val="16"/>
        </w:rPr>
        <w:t xml:space="preserve">сь уполномоченного представителя </w:t>
      </w:r>
      <w:r w:rsidRPr="00B92EF6">
        <w:rPr>
          <w:bCs/>
          <w:sz w:val="16"/>
          <w:szCs w:val="16"/>
        </w:rPr>
        <w:t>юридического лица, индивидуального</w:t>
      </w:r>
      <w:r w:rsidR="00BD5A18">
        <w:rPr>
          <w:bCs/>
          <w:sz w:val="16"/>
          <w:szCs w:val="16"/>
        </w:rPr>
        <w:t xml:space="preserve"> </w:t>
      </w:r>
      <w:r w:rsidRPr="00B92EF6">
        <w:rPr>
          <w:bCs/>
          <w:sz w:val="16"/>
          <w:szCs w:val="16"/>
        </w:rPr>
        <w:t>предпринимателя, его уполномоченного</w:t>
      </w:r>
      <w:r w:rsidR="00BD5A18">
        <w:rPr>
          <w:bCs/>
          <w:sz w:val="16"/>
          <w:szCs w:val="16"/>
        </w:rPr>
        <w:t xml:space="preserve"> </w:t>
      </w:r>
      <w:r w:rsidRPr="00B92EF6">
        <w:rPr>
          <w:bCs/>
          <w:sz w:val="16"/>
          <w:szCs w:val="16"/>
        </w:rPr>
        <w:t xml:space="preserve"> представителя)</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A737C7">
      <w:pPr>
        <w:autoSpaceDE w:val="0"/>
        <w:autoSpaceDN w:val="0"/>
        <w:adjustRightInd w:val="0"/>
        <w:jc w:val="both"/>
        <w:rPr>
          <w:bCs/>
          <w:sz w:val="16"/>
          <w:szCs w:val="16"/>
        </w:rPr>
      </w:pPr>
      <w:r w:rsidRPr="00B92EF6">
        <w:rPr>
          <w:bCs/>
          <w:sz w:val="16"/>
          <w:szCs w:val="16"/>
        </w:rPr>
        <w:lastRenderedPageBreak/>
        <w:t>_______________                ___________________</w:t>
      </w:r>
      <w:r w:rsidR="00A737C7">
        <w:rPr>
          <w:bCs/>
          <w:sz w:val="16"/>
          <w:szCs w:val="16"/>
        </w:rPr>
        <w:t xml:space="preserve"> </w:t>
      </w:r>
      <w:r w:rsidRPr="00B92EF6">
        <w:rPr>
          <w:bCs/>
          <w:sz w:val="16"/>
          <w:szCs w:val="16"/>
        </w:rPr>
        <w:t>(подпись проверяющего)  (подпись уполномоченного представителя юридического лица, индивидуального</w:t>
      </w:r>
      <w:r w:rsidR="00A737C7">
        <w:rPr>
          <w:bCs/>
          <w:sz w:val="16"/>
          <w:szCs w:val="16"/>
        </w:rPr>
        <w:t xml:space="preserve"> </w:t>
      </w:r>
      <w:r w:rsidRPr="00B92EF6">
        <w:rPr>
          <w:bCs/>
          <w:sz w:val="16"/>
          <w:szCs w:val="16"/>
        </w:rPr>
        <w:t>предпринимателя, его уполномоченного представителя)</w:t>
      </w:r>
    </w:p>
    <w:p w:rsidR="00B92EF6" w:rsidRPr="00B92EF6" w:rsidRDefault="00B92EF6" w:rsidP="00B92EF6">
      <w:pPr>
        <w:autoSpaceDE w:val="0"/>
        <w:autoSpaceDN w:val="0"/>
        <w:adjustRightInd w:val="0"/>
        <w:ind w:firstLine="540"/>
        <w:jc w:val="both"/>
        <w:rPr>
          <w:bCs/>
          <w:sz w:val="16"/>
          <w:szCs w:val="16"/>
        </w:rPr>
      </w:pPr>
    </w:p>
    <w:p w:rsidR="00A737C7" w:rsidRDefault="00B92EF6" w:rsidP="00A737C7">
      <w:pPr>
        <w:autoSpaceDE w:val="0"/>
        <w:autoSpaceDN w:val="0"/>
        <w:adjustRightInd w:val="0"/>
        <w:jc w:val="both"/>
        <w:rPr>
          <w:bCs/>
          <w:sz w:val="16"/>
          <w:szCs w:val="16"/>
        </w:rPr>
      </w:pPr>
      <w:r w:rsidRPr="00B92EF6">
        <w:rPr>
          <w:bCs/>
          <w:sz w:val="16"/>
          <w:szCs w:val="16"/>
        </w:rPr>
        <w:t>Прилагаемые документы: _____________________</w:t>
      </w:r>
    </w:p>
    <w:p w:rsidR="00B92EF6" w:rsidRPr="00B92EF6" w:rsidRDefault="00B92EF6" w:rsidP="00A737C7">
      <w:pPr>
        <w:autoSpaceDE w:val="0"/>
        <w:autoSpaceDN w:val="0"/>
        <w:adjustRightInd w:val="0"/>
        <w:jc w:val="both"/>
        <w:rPr>
          <w:bCs/>
          <w:sz w:val="16"/>
          <w:szCs w:val="16"/>
        </w:rPr>
      </w:pPr>
      <w:r w:rsidRPr="00B92EF6">
        <w:rPr>
          <w:bCs/>
          <w:sz w:val="16"/>
          <w:szCs w:val="16"/>
        </w:rPr>
        <w:t>Подписи лиц, проводивших проверку:</w:t>
      </w:r>
    </w:p>
    <w:p w:rsidR="00B92EF6" w:rsidRPr="00B92EF6" w:rsidRDefault="00B92EF6" w:rsidP="00A737C7">
      <w:pPr>
        <w:autoSpaceDE w:val="0"/>
        <w:autoSpaceDN w:val="0"/>
        <w:adjustRightInd w:val="0"/>
        <w:jc w:val="both"/>
        <w:rPr>
          <w:bCs/>
          <w:sz w:val="16"/>
          <w:szCs w:val="16"/>
        </w:rPr>
      </w:pPr>
      <w:r w:rsidRPr="00B92EF6">
        <w:rPr>
          <w:bCs/>
          <w:sz w:val="16"/>
          <w:szCs w:val="16"/>
        </w:rPr>
        <w:t>__________________________________________________</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B92EF6">
      <w:pPr>
        <w:autoSpaceDE w:val="0"/>
        <w:autoSpaceDN w:val="0"/>
        <w:adjustRightInd w:val="0"/>
        <w:ind w:firstLine="540"/>
        <w:jc w:val="both"/>
        <w:rPr>
          <w:bCs/>
          <w:sz w:val="16"/>
          <w:szCs w:val="16"/>
        </w:rPr>
      </w:pPr>
      <w:r w:rsidRPr="00B92EF6">
        <w:rPr>
          <w:bCs/>
          <w:sz w:val="16"/>
          <w:szCs w:val="16"/>
        </w:rPr>
        <w:t>С актом проверки ознакомлен(а), копию акта со всеми приложениями получил(а): ________________________________________________________</w:t>
      </w:r>
    </w:p>
    <w:p w:rsidR="00B92EF6" w:rsidRPr="00B92EF6" w:rsidRDefault="00B92EF6" w:rsidP="00B92EF6">
      <w:pPr>
        <w:autoSpaceDE w:val="0"/>
        <w:autoSpaceDN w:val="0"/>
        <w:adjustRightInd w:val="0"/>
        <w:jc w:val="both"/>
        <w:rPr>
          <w:bCs/>
          <w:i/>
          <w:sz w:val="16"/>
          <w:szCs w:val="16"/>
        </w:rPr>
      </w:pPr>
      <w:r w:rsidRPr="00B92EF6">
        <w:rPr>
          <w:bCs/>
          <w:i/>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92EF6" w:rsidRPr="00B92EF6" w:rsidRDefault="00B92EF6" w:rsidP="00B92EF6">
      <w:pPr>
        <w:autoSpaceDE w:val="0"/>
        <w:autoSpaceDN w:val="0"/>
        <w:adjustRightInd w:val="0"/>
        <w:ind w:firstLine="540"/>
        <w:jc w:val="both"/>
        <w:rPr>
          <w:bCs/>
          <w:sz w:val="16"/>
          <w:szCs w:val="16"/>
        </w:rPr>
      </w:pPr>
    </w:p>
    <w:p w:rsidR="00B92EF6" w:rsidRPr="00B92EF6" w:rsidRDefault="008759B1" w:rsidP="008759B1">
      <w:pPr>
        <w:autoSpaceDE w:val="0"/>
        <w:autoSpaceDN w:val="0"/>
        <w:adjustRightInd w:val="0"/>
        <w:jc w:val="both"/>
        <w:rPr>
          <w:bCs/>
          <w:sz w:val="16"/>
          <w:szCs w:val="16"/>
        </w:rPr>
      </w:pPr>
      <w:r>
        <w:rPr>
          <w:bCs/>
          <w:sz w:val="16"/>
          <w:szCs w:val="16"/>
        </w:rPr>
        <w:t>"__" _______ 20__ г.</w:t>
      </w:r>
      <w:r w:rsidR="00B92EF6" w:rsidRPr="00B92EF6">
        <w:rPr>
          <w:bCs/>
          <w:sz w:val="16"/>
          <w:szCs w:val="16"/>
        </w:rPr>
        <w:t xml:space="preserve">    ____________________</w:t>
      </w:r>
    </w:p>
    <w:p w:rsidR="00B92EF6" w:rsidRPr="00B92EF6" w:rsidRDefault="008759B1" w:rsidP="008759B1">
      <w:pPr>
        <w:autoSpaceDE w:val="0"/>
        <w:autoSpaceDN w:val="0"/>
        <w:adjustRightInd w:val="0"/>
        <w:ind w:firstLine="540"/>
        <w:jc w:val="center"/>
        <w:rPr>
          <w:bCs/>
          <w:sz w:val="16"/>
          <w:szCs w:val="16"/>
        </w:rPr>
      </w:pPr>
      <w:r>
        <w:rPr>
          <w:bCs/>
          <w:sz w:val="16"/>
          <w:szCs w:val="16"/>
        </w:rPr>
        <w:t xml:space="preserve">                   </w:t>
      </w:r>
      <w:r w:rsidR="00B92EF6" w:rsidRPr="00B92EF6">
        <w:rPr>
          <w:bCs/>
          <w:sz w:val="16"/>
          <w:szCs w:val="16"/>
        </w:rPr>
        <w:t>(подпись)</w:t>
      </w:r>
    </w:p>
    <w:p w:rsidR="00B92EF6" w:rsidRPr="00B92EF6" w:rsidRDefault="00B92EF6" w:rsidP="00B92EF6">
      <w:pPr>
        <w:autoSpaceDE w:val="0"/>
        <w:autoSpaceDN w:val="0"/>
        <w:adjustRightInd w:val="0"/>
        <w:ind w:firstLine="540"/>
        <w:jc w:val="both"/>
        <w:rPr>
          <w:bCs/>
          <w:sz w:val="16"/>
          <w:szCs w:val="16"/>
        </w:rPr>
      </w:pPr>
    </w:p>
    <w:p w:rsidR="00B92EF6" w:rsidRPr="00B92EF6" w:rsidRDefault="00B92EF6" w:rsidP="00A737C7">
      <w:pPr>
        <w:autoSpaceDE w:val="0"/>
        <w:autoSpaceDN w:val="0"/>
        <w:adjustRightInd w:val="0"/>
        <w:jc w:val="both"/>
        <w:rPr>
          <w:bCs/>
          <w:sz w:val="16"/>
          <w:szCs w:val="16"/>
        </w:rPr>
      </w:pPr>
      <w:r w:rsidRPr="00B92EF6">
        <w:rPr>
          <w:bCs/>
          <w:sz w:val="16"/>
          <w:szCs w:val="16"/>
        </w:rPr>
        <w:t>Пометка об отказе ознакомления с актом проверки:</w:t>
      </w:r>
    </w:p>
    <w:p w:rsidR="00B92EF6" w:rsidRPr="00B92EF6" w:rsidRDefault="00B92EF6" w:rsidP="00B92EF6">
      <w:pPr>
        <w:autoSpaceDE w:val="0"/>
        <w:autoSpaceDN w:val="0"/>
        <w:adjustRightInd w:val="0"/>
        <w:ind w:firstLine="540"/>
        <w:jc w:val="both"/>
        <w:rPr>
          <w:bCs/>
          <w:sz w:val="16"/>
          <w:szCs w:val="16"/>
        </w:rPr>
      </w:pPr>
      <w:r w:rsidRPr="00B92EF6">
        <w:rPr>
          <w:bCs/>
          <w:sz w:val="16"/>
          <w:szCs w:val="16"/>
        </w:rPr>
        <w:t>__________________________</w:t>
      </w:r>
    </w:p>
    <w:p w:rsidR="00B92EF6" w:rsidRPr="00B92EF6" w:rsidRDefault="00B92EF6" w:rsidP="00A737C7">
      <w:pPr>
        <w:autoSpaceDE w:val="0"/>
        <w:autoSpaceDN w:val="0"/>
        <w:adjustRightInd w:val="0"/>
        <w:jc w:val="center"/>
        <w:rPr>
          <w:bCs/>
          <w:sz w:val="16"/>
          <w:szCs w:val="16"/>
        </w:rPr>
      </w:pPr>
      <w:r w:rsidRPr="00B92EF6">
        <w:rPr>
          <w:bCs/>
          <w:sz w:val="16"/>
          <w:szCs w:val="16"/>
        </w:rPr>
        <w:t>(подпись уполномоченного</w:t>
      </w:r>
    </w:p>
    <w:p w:rsidR="00B92EF6" w:rsidRPr="00B92EF6" w:rsidRDefault="00B92EF6" w:rsidP="00A737C7">
      <w:pPr>
        <w:autoSpaceDE w:val="0"/>
        <w:autoSpaceDN w:val="0"/>
        <w:adjustRightInd w:val="0"/>
        <w:jc w:val="center"/>
        <w:rPr>
          <w:bCs/>
          <w:sz w:val="16"/>
          <w:szCs w:val="16"/>
        </w:rPr>
      </w:pPr>
      <w:r w:rsidRPr="00B92EF6">
        <w:rPr>
          <w:bCs/>
          <w:sz w:val="16"/>
          <w:szCs w:val="16"/>
        </w:rPr>
        <w:t>должностного лица (лиц),</w:t>
      </w:r>
    </w:p>
    <w:p w:rsidR="00A737C7" w:rsidRDefault="00B92EF6" w:rsidP="00A737C7">
      <w:pPr>
        <w:autoSpaceDE w:val="0"/>
        <w:autoSpaceDN w:val="0"/>
        <w:adjustRightInd w:val="0"/>
        <w:jc w:val="center"/>
        <w:rPr>
          <w:bCs/>
          <w:sz w:val="16"/>
          <w:szCs w:val="16"/>
        </w:rPr>
      </w:pPr>
      <w:r w:rsidRPr="00B92EF6">
        <w:rPr>
          <w:bCs/>
          <w:sz w:val="16"/>
          <w:szCs w:val="16"/>
        </w:rPr>
        <w:t>проводившего проверку)</w:t>
      </w:r>
    </w:p>
    <w:p w:rsidR="00A737C7" w:rsidRDefault="00A737C7" w:rsidP="00A737C7">
      <w:pPr>
        <w:autoSpaceDE w:val="0"/>
        <w:autoSpaceDN w:val="0"/>
        <w:adjustRightInd w:val="0"/>
        <w:ind w:firstLine="540"/>
        <w:jc w:val="both"/>
        <w:rPr>
          <w:bCs/>
          <w:sz w:val="16"/>
          <w:szCs w:val="16"/>
        </w:rPr>
      </w:pPr>
    </w:p>
    <w:p w:rsidR="00A737C7" w:rsidRDefault="00B92EF6" w:rsidP="00A737C7">
      <w:pPr>
        <w:autoSpaceDE w:val="0"/>
        <w:autoSpaceDN w:val="0"/>
        <w:adjustRightInd w:val="0"/>
        <w:ind w:firstLine="540"/>
        <w:jc w:val="right"/>
        <w:rPr>
          <w:bCs/>
          <w:sz w:val="16"/>
          <w:szCs w:val="16"/>
        </w:rPr>
      </w:pPr>
      <w:r w:rsidRPr="00B92EF6">
        <w:rPr>
          <w:bCs/>
          <w:sz w:val="16"/>
          <w:szCs w:val="16"/>
        </w:rPr>
        <w:t>Приложение № 5а</w:t>
      </w:r>
    </w:p>
    <w:p w:rsidR="00B92EF6" w:rsidRPr="00B92EF6" w:rsidRDefault="00B92EF6" w:rsidP="00A737C7">
      <w:pPr>
        <w:autoSpaceDE w:val="0"/>
        <w:autoSpaceDN w:val="0"/>
        <w:adjustRightInd w:val="0"/>
        <w:ind w:firstLine="540"/>
        <w:jc w:val="right"/>
        <w:rPr>
          <w:bCs/>
          <w:sz w:val="16"/>
          <w:szCs w:val="16"/>
        </w:rPr>
      </w:pPr>
      <w:r w:rsidRPr="00B92EF6">
        <w:rPr>
          <w:bCs/>
          <w:sz w:val="16"/>
          <w:szCs w:val="16"/>
        </w:rPr>
        <w:t>к админист</w:t>
      </w:r>
      <w:r w:rsidR="00A737C7">
        <w:rPr>
          <w:bCs/>
          <w:sz w:val="16"/>
          <w:szCs w:val="16"/>
        </w:rPr>
        <w:t>рати</w:t>
      </w:r>
      <w:r w:rsidRPr="00B92EF6">
        <w:rPr>
          <w:bCs/>
          <w:sz w:val="16"/>
          <w:szCs w:val="16"/>
        </w:rPr>
        <w:t>вному регламенту</w:t>
      </w:r>
      <w:r w:rsidR="00A737C7">
        <w:rPr>
          <w:bCs/>
          <w:sz w:val="16"/>
          <w:szCs w:val="16"/>
        </w:rPr>
        <w:t xml:space="preserve"> </w:t>
      </w:r>
      <w:r w:rsidRPr="00B92EF6">
        <w:rPr>
          <w:bCs/>
          <w:sz w:val="16"/>
          <w:szCs w:val="16"/>
        </w:rPr>
        <w:t>проведения проверок деятельности юридических лиц</w:t>
      </w:r>
      <w:r w:rsidR="00A737C7">
        <w:rPr>
          <w:bCs/>
          <w:sz w:val="16"/>
          <w:szCs w:val="16"/>
        </w:rPr>
        <w:t xml:space="preserve"> </w:t>
      </w:r>
      <w:r w:rsidRPr="00B92EF6">
        <w:rPr>
          <w:bCs/>
          <w:sz w:val="16"/>
          <w:szCs w:val="16"/>
        </w:rPr>
        <w:t>и индивидуальных предпринимателей при осуществлении</w:t>
      </w:r>
      <w:r w:rsidR="00A737C7">
        <w:rPr>
          <w:bCs/>
          <w:sz w:val="16"/>
          <w:szCs w:val="16"/>
        </w:rPr>
        <w:t xml:space="preserve"> </w:t>
      </w:r>
      <w:r w:rsidRPr="00B92EF6">
        <w:rPr>
          <w:bCs/>
          <w:sz w:val="16"/>
          <w:szCs w:val="16"/>
        </w:rPr>
        <w:t>муниципального земельного контроля на территории</w:t>
      </w:r>
      <w:r w:rsidR="00A737C7">
        <w:rPr>
          <w:bCs/>
          <w:sz w:val="16"/>
          <w:szCs w:val="16"/>
        </w:rPr>
        <w:t xml:space="preserve"> </w:t>
      </w:r>
      <w:r w:rsidRPr="00B92EF6">
        <w:rPr>
          <w:bCs/>
          <w:sz w:val="16"/>
          <w:szCs w:val="16"/>
        </w:rPr>
        <w:t>муниципального образования поселок Большая Ирба</w:t>
      </w:r>
    </w:p>
    <w:p w:rsidR="00B92EF6" w:rsidRPr="00A737C7" w:rsidRDefault="00B92EF6" w:rsidP="00B92EF6">
      <w:pPr>
        <w:pStyle w:val="9"/>
        <w:jc w:val="center"/>
        <w:rPr>
          <w:rFonts w:ascii="Times New Roman" w:hAnsi="Times New Roman" w:cs="Times New Roman"/>
          <w:bCs/>
          <w:sz w:val="16"/>
          <w:szCs w:val="16"/>
        </w:rPr>
      </w:pPr>
      <w:r w:rsidRPr="00A737C7">
        <w:rPr>
          <w:rFonts w:ascii="Times New Roman" w:hAnsi="Times New Roman" w:cs="Times New Roman"/>
          <w:bCs/>
          <w:sz w:val="16"/>
          <w:szCs w:val="16"/>
        </w:rPr>
        <w:t>АДМИНИСТРАЦИЯ ПОСЕЛКА БОЛЬШАЯ ИРБА</w:t>
      </w:r>
    </w:p>
    <w:p w:rsidR="00B92EF6" w:rsidRPr="00A737C7" w:rsidRDefault="00B92EF6" w:rsidP="00B92EF6">
      <w:pPr>
        <w:pStyle w:val="ConsPlusTitle"/>
        <w:jc w:val="center"/>
        <w:rPr>
          <w:rFonts w:ascii="Times New Roman" w:hAnsi="Times New Roman" w:cs="Times New Roman"/>
          <w:b w:val="0"/>
          <w:sz w:val="16"/>
          <w:szCs w:val="16"/>
        </w:rPr>
      </w:pPr>
      <w:r w:rsidRPr="00A737C7">
        <w:rPr>
          <w:rFonts w:ascii="Times New Roman" w:hAnsi="Times New Roman" w:cs="Times New Roman"/>
          <w:b w:val="0"/>
          <w:sz w:val="16"/>
          <w:szCs w:val="16"/>
        </w:rPr>
        <w:t>КУРАГИНСКОГО РАЙОНА</w:t>
      </w:r>
    </w:p>
    <w:p w:rsidR="00B92EF6" w:rsidRPr="00A737C7" w:rsidRDefault="00B92EF6" w:rsidP="00B92EF6">
      <w:pPr>
        <w:pStyle w:val="ConsPlusTitle"/>
        <w:jc w:val="center"/>
        <w:rPr>
          <w:rFonts w:ascii="Times New Roman" w:hAnsi="Times New Roman" w:cs="Times New Roman"/>
          <w:b w:val="0"/>
          <w:sz w:val="16"/>
          <w:szCs w:val="16"/>
        </w:rPr>
      </w:pPr>
      <w:r w:rsidRPr="00A737C7">
        <w:rPr>
          <w:rFonts w:ascii="Times New Roman" w:hAnsi="Times New Roman" w:cs="Times New Roman"/>
          <w:b w:val="0"/>
          <w:sz w:val="16"/>
          <w:szCs w:val="16"/>
        </w:rPr>
        <w:t>КРАСНОЯРСКОГО КРАЯ</w:t>
      </w:r>
    </w:p>
    <w:p w:rsidR="00A737C7" w:rsidRPr="00A737C7" w:rsidRDefault="00B92EF6" w:rsidP="00A737C7">
      <w:pPr>
        <w:spacing w:before="240"/>
        <w:jc w:val="center"/>
        <w:rPr>
          <w:bCs/>
          <w:sz w:val="16"/>
          <w:szCs w:val="16"/>
        </w:rPr>
      </w:pPr>
      <w:r w:rsidRPr="00A737C7">
        <w:rPr>
          <w:bCs/>
          <w:sz w:val="16"/>
          <w:szCs w:val="16"/>
        </w:rPr>
        <w:t>ФОТОТАБЛИЦА</w:t>
      </w:r>
    </w:p>
    <w:p w:rsidR="00B92EF6" w:rsidRPr="00B92EF6" w:rsidRDefault="00B92EF6" w:rsidP="00A737C7">
      <w:pPr>
        <w:spacing w:before="240"/>
        <w:jc w:val="center"/>
        <w:rPr>
          <w:bCs/>
          <w:sz w:val="16"/>
          <w:szCs w:val="16"/>
        </w:rPr>
      </w:pPr>
      <w:r w:rsidRPr="00B92EF6">
        <w:rPr>
          <w:bCs/>
          <w:sz w:val="16"/>
          <w:szCs w:val="16"/>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B92EF6" w:rsidRPr="00B92EF6" w:rsidTr="006625E8">
        <w:trPr>
          <w:jc w:val="center"/>
        </w:trPr>
        <w:tc>
          <w:tcPr>
            <w:tcW w:w="499"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от “</w:t>
            </w:r>
          </w:p>
        </w:tc>
        <w:tc>
          <w:tcPr>
            <w:tcW w:w="425"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255" w:type="dxa"/>
            <w:tcBorders>
              <w:top w:val="nil"/>
              <w:left w:val="nil"/>
              <w:bottom w:val="nil"/>
              <w:right w:val="nil"/>
            </w:tcBorders>
            <w:vAlign w:val="bottom"/>
          </w:tcPr>
          <w:p w:rsidR="00B92EF6" w:rsidRPr="00B92EF6" w:rsidRDefault="00B92EF6" w:rsidP="006625E8">
            <w:pPr>
              <w:rPr>
                <w:bCs/>
                <w:sz w:val="16"/>
                <w:szCs w:val="16"/>
              </w:rPr>
            </w:pPr>
            <w:r w:rsidRPr="00B92EF6">
              <w:rPr>
                <w:bCs/>
                <w:sz w:val="16"/>
                <w:szCs w:val="16"/>
              </w:rPr>
              <w:t>”</w:t>
            </w:r>
          </w:p>
        </w:tc>
        <w:tc>
          <w:tcPr>
            <w:tcW w:w="1690"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c>
          <w:tcPr>
            <w:tcW w:w="471" w:type="dxa"/>
            <w:tcBorders>
              <w:top w:val="nil"/>
              <w:left w:val="nil"/>
              <w:bottom w:val="nil"/>
              <w:right w:val="nil"/>
            </w:tcBorders>
            <w:vAlign w:val="bottom"/>
          </w:tcPr>
          <w:p w:rsidR="00B92EF6" w:rsidRPr="00B92EF6" w:rsidRDefault="00B92EF6" w:rsidP="006625E8">
            <w:pPr>
              <w:jc w:val="right"/>
              <w:rPr>
                <w:bCs/>
                <w:sz w:val="16"/>
                <w:szCs w:val="16"/>
              </w:rPr>
            </w:pPr>
            <w:r w:rsidRPr="00B92EF6">
              <w:rPr>
                <w:bCs/>
                <w:sz w:val="16"/>
                <w:szCs w:val="16"/>
              </w:rPr>
              <w:t>200</w:t>
            </w:r>
          </w:p>
        </w:tc>
        <w:tc>
          <w:tcPr>
            <w:tcW w:w="227" w:type="dxa"/>
            <w:tcBorders>
              <w:top w:val="nil"/>
              <w:left w:val="nil"/>
              <w:bottom w:val="single" w:sz="4" w:space="0" w:color="auto"/>
              <w:right w:val="nil"/>
            </w:tcBorders>
            <w:vAlign w:val="bottom"/>
          </w:tcPr>
          <w:p w:rsidR="00B92EF6" w:rsidRPr="00B92EF6" w:rsidRDefault="00B92EF6" w:rsidP="006625E8">
            <w:pPr>
              <w:rPr>
                <w:bCs/>
                <w:sz w:val="16"/>
                <w:szCs w:val="16"/>
              </w:rPr>
            </w:pPr>
          </w:p>
        </w:tc>
        <w:tc>
          <w:tcPr>
            <w:tcW w:w="650" w:type="dxa"/>
            <w:tcBorders>
              <w:top w:val="nil"/>
              <w:left w:val="nil"/>
              <w:bottom w:val="nil"/>
              <w:right w:val="nil"/>
            </w:tcBorders>
            <w:vAlign w:val="bottom"/>
          </w:tcPr>
          <w:p w:rsidR="00B92EF6" w:rsidRPr="00B92EF6" w:rsidRDefault="00B92EF6" w:rsidP="006625E8">
            <w:pPr>
              <w:ind w:left="57"/>
              <w:rPr>
                <w:bCs/>
                <w:sz w:val="16"/>
                <w:szCs w:val="16"/>
              </w:rPr>
            </w:pPr>
            <w:r w:rsidRPr="00B92EF6">
              <w:rPr>
                <w:bCs/>
                <w:sz w:val="16"/>
                <w:szCs w:val="16"/>
              </w:rPr>
              <w:t>г. №</w:t>
            </w:r>
          </w:p>
        </w:tc>
        <w:tc>
          <w:tcPr>
            <w:tcW w:w="2268"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r>
    </w:tbl>
    <w:p w:rsidR="00B92EF6" w:rsidRPr="00B92EF6" w:rsidRDefault="00B92EF6" w:rsidP="00B92EF6">
      <w:pPr>
        <w:spacing w:before="240"/>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(Ф.И.О. должностного лица, наименование юридического лица, Ф.И.О. гражданина)</w:t>
      </w:r>
    </w:p>
    <w:p w:rsidR="00B92EF6" w:rsidRPr="00B92EF6" w:rsidRDefault="00B92EF6" w:rsidP="00B92EF6">
      <w:pPr>
        <w:rPr>
          <w:bCs/>
          <w:sz w:val="16"/>
          <w:szCs w:val="16"/>
        </w:rPr>
      </w:pPr>
    </w:p>
    <w:p w:rsidR="00B92EF6" w:rsidRPr="00B92EF6" w:rsidRDefault="00B92EF6" w:rsidP="00B92EF6">
      <w:pPr>
        <w:pBdr>
          <w:top w:val="single" w:sz="4" w:space="1" w:color="auto"/>
        </w:pBdr>
        <w:rPr>
          <w:bCs/>
          <w:sz w:val="16"/>
          <w:szCs w:val="16"/>
        </w:rPr>
      </w:pPr>
    </w:p>
    <w:p w:rsidR="00B92EF6" w:rsidRPr="00B92EF6" w:rsidRDefault="00B92EF6" w:rsidP="00B92EF6">
      <w:pPr>
        <w:spacing w:before="160"/>
        <w:rPr>
          <w:bCs/>
          <w:sz w:val="16"/>
          <w:szCs w:val="16"/>
        </w:rPr>
      </w:pPr>
    </w:p>
    <w:p w:rsidR="00B92EF6" w:rsidRPr="00B92EF6" w:rsidRDefault="00B92EF6" w:rsidP="00B92EF6">
      <w:pPr>
        <w:pBdr>
          <w:top w:val="single" w:sz="4" w:space="1" w:color="auto"/>
        </w:pBdr>
        <w:jc w:val="center"/>
        <w:rPr>
          <w:bCs/>
          <w:sz w:val="16"/>
          <w:szCs w:val="16"/>
        </w:rPr>
      </w:pPr>
      <w:r w:rsidRPr="00B92EF6">
        <w:rPr>
          <w:bCs/>
          <w:sz w:val="16"/>
          <w:szCs w:val="16"/>
        </w:rPr>
        <w:t>(адрес земельного участка)</w:t>
      </w:r>
    </w:p>
    <w:p w:rsidR="00B92EF6" w:rsidRPr="00B92EF6" w:rsidRDefault="00B92EF6" w:rsidP="00B92EF6">
      <w:pPr>
        <w:autoSpaceDE w:val="0"/>
        <w:autoSpaceDN w:val="0"/>
        <w:adjustRightInd w:val="0"/>
        <w:ind w:firstLine="540"/>
        <w:jc w:val="both"/>
        <w:rPr>
          <w:bCs/>
          <w:sz w:val="16"/>
          <w:szCs w:val="16"/>
        </w:rPr>
      </w:pPr>
    </w:p>
    <w:tbl>
      <w:tblPr>
        <w:tblW w:w="3828" w:type="dxa"/>
        <w:jc w:val="center"/>
        <w:tblInd w:w="1886" w:type="dxa"/>
        <w:tblLayout w:type="fixed"/>
        <w:tblCellMar>
          <w:left w:w="28" w:type="dxa"/>
          <w:right w:w="28" w:type="dxa"/>
        </w:tblCellMar>
        <w:tblLook w:val="0000"/>
      </w:tblPr>
      <w:tblGrid>
        <w:gridCol w:w="2330"/>
        <w:gridCol w:w="160"/>
        <w:gridCol w:w="1338"/>
      </w:tblGrid>
      <w:tr w:rsidR="00B92EF6" w:rsidRPr="00B92EF6" w:rsidTr="00A737C7">
        <w:trPr>
          <w:cantSplit/>
          <w:jc w:val="center"/>
        </w:trPr>
        <w:tc>
          <w:tcPr>
            <w:tcW w:w="2330" w:type="dxa"/>
            <w:tcBorders>
              <w:top w:val="nil"/>
              <w:left w:val="nil"/>
              <w:bottom w:val="single" w:sz="4" w:space="0" w:color="auto"/>
              <w:right w:val="nil"/>
            </w:tcBorders>
            <w:vAlign w:val="bottom"/>
          </w:tcPr>
          <w:p w:rsidR="00B92EF6" w:rsidRPr="00B92EF6" w:rsidRDefault="00B92EF6" w:rsidP="00A737C7">
            <w:pPr>
              <w:rPr>
                <w:bCs/>
                <w:sz w:val="16"/>
                <w:szCs w:val="16"/>
              </w:rPr>
            </w:pPr>
          </w:p>
        </w:tc>
        <w:tc>
          <w:tcPr>
            <w:tcW w:w="160" w:type="dxa"/>
            <w:tcBorders>
              <w:top w:val="nil"/>
              <w:left w:val="nil"/>
              <w:bottom w:val="nil"/>
              <w:right w:val="nil"/>
            </w:tcBorders>
            <w:vAlign w:val="bottom"/>
          </w:tcPr>
          <w:p w:rsidR="00B92EF6" w:rsidRPr="00B92EF6" w:rsidRDefault="00B92EF6" w:rsidP="006625E8">
            <w:pPr>
              <w:rPr>
                <w:bCs/>
                <w:sz w:val="16"/>
                <w:szCs w:val="16"/>
              </w:rPr>
            </w:pPr>
          </w:p>
        </w:tc>
        <w:tc>
          <w:tcPr>
            <w:tcW w:w="1338" w:type="dxa"/>
            <w:tcBorders>
              <w:top w:val="nil"/>
              <w:left w:val="nil"/>
              <w:bottom w:val="single" w:sz="4" w:space="0" w:color="auto"/>
              <w:right w:val="nil"/>
            </w:tcBorders>
            <w:vAlign w:val="bottom"/>
          </w:tcPr>
          <w:p w:rsidR="00B92EF6" w:rsidRPr="00B92EF6" w:rsidRDefault="00B92EF6" w:rsidP="006625E8">
            <w:pPr>
              <w:jc w:val="center"/>
              <w:rPr>
                <w:bCs/>
                <w:sz w:val="16"/>
                <w:szCs w:val="16"/>
              </w:rPr>
            </w:pPr>
          </w:p>
        </w:tc>
      </w:tr>
      <w:tr w:rsidR="00B92EF6" w:rsidRPr="00B92EF6" w:rsidTr="00A737C7">
        <w:trPr>
          <w:cantSplit/>
          <w:jc w:val="center"/>
        </w:trPr>
        <w:tc>
          <w:tcPr>
            <w:tcW w:w="2330" w:type="dxa"/>
            <w:tcBorders>
              <w:top w:val="nil"/>
              <w:left w:val="nil"/>
              <w:bottom w:val="nil"/>
              <w:right w:val="nil"/>
            </w:tcBorders>
          </w:tcPr>
          <w:p w:rsidR="00B92EF6" w:rsidRPr="00B92EF6" w:rsidRDefault="00B92EF6" w:rsidP="006625E8">
            <w:pPr>
              <w:jc w:val="center"/>
              <w:rPr>
                <w:bCs/>
                <w:sz w:val="16"/>
                <w:szCs w:val="16"/>
              </w:rPr>
            </w:pPr>
            <w:r w:rsidRPr="00B92EF6">
              <w:rPr>
                <w:bCs/>
                <w:sz w:val="16"/>
                <w:szCs w:val="16"/>
              </w:rPr>
              <w:t>(подпись)</w:t>
            </w:r>
          </w:p>
        </w:tc>
        <w:tc>
          <w:tcPr>
            <w:tcW w:w="160" w:type="dxa"/>
            <w:tcBorders>
              <w:top w:val="nil"/>
              <w:left w:val="nil"/>
              <w:bottom w:val="nil"/>
              <w:right w:val="nil"/>
            </w:tcBorders>
          </w:tcPr>
          <w:p w:rsidR="00B92EF6" w:rsidRPr="00B92EF6" w:rsidRDefault="00B92EF6" w:rsidP="006625E8">
            <w:pPr>
              <w:rPr>
                <w:bCs/>
                <w:sz w:val="16"/>
                <w:szCs w:val="16"/>
              </w:rPr>
            </w:pPr>
          </w:p>
        </w:tc>
        <w:tc>
          <w:tcPr>
            <w:tcW w:w="1338" w:type="dxa"/>
            <w:tcBorders>
              <w:top w:val="nil"/>
              <w:left w:val="nil"/>
              <w:bottom w:val="nil"/>
              <w:right w:val="nil"/>
            </w:tcBorders>
          </w:tcPr>
          <w:p w:rsidR="00B92EF6" w:rsidRPr="00B92EF6" w:rsidRDefault="008759B1" w:rsidP="006625E8">
            <w:pPr>
              <w:jc w:val="center"/>
              <w:rPr>
                <w:bCs/>
                <w:sz w:val="16"/>
                <w:szCs w:val="16"/>
              </w:rPr>
            </w:pPr>
            <w:r>
              <w:rPr>
                <w:bCs/>
                <w:sz w:val="16"/>
                <w:szCs w:val="16"/>
              </w:rPr>
              <w:t>(Ф.И.О)</w:t>
            </w:r>
          </w:p>
        </w:tc>
      </w:tr>
    </w:tbl>
    <w:p w:rsidR="008759B1" w:rsidRPr="00B92EF6" w:rsidRDefault="008759B1" w:rsidP="008759B1">
      <w:pPr>
        <w:pStyle w:val="9"/>
        <w:jc w:val="center"/>
        <w:rPr>
          <w:rFonts w:ascii="Times New Roman" w:hAnsi="Times New Roman" w:cs="Times New Roman"/>
          <w:bCs/>
          <w:sz w:val="16"/>
          <w:szCs w:val="16"/>
        </w:rPr>
      </w:pPr>
      <w:r w:rsidRPr="00B92EF6">
        <w:rPr>
          <w:rFonts w:ascii="Times New Roman" w:hAnsi="Times New Roman" w:cs="Times New Roman"/>
          <w:bCs/>
          <w:sz w:val="16"/>
          <w:szCs w:val="16"/>
        </w:rPr>
        <w:t>АДМИНИСТРАЦИЯ ПОСЕЛКА БОЛЬШАЯ ИРБА</w:t>
      </w:r>
    </w:p>
    <w:p w:rsidR="008759B1" w:rsidRPr="00B92EF6" w:rsidRDefault="008759B1" w:rsidP="008759B1">
      <w:pPr>
        <w:pStyle w:val="ConsPlusTitle"/>
        <w:jc w:val="center"/>
        <w:rPr>
          <w:b w:val="0"/>
          <w:sz w:val="16"/>
          <w:szCs w:val="16"/>
        </w:rPr>
      </w:pPr>
      <w:r w:rsidRPr="00B92EF6">
        <w:rPr>
          <w:b w:val="0"/>
          <w:sz w:val="16"/>
          <w:szCs w:val="16"/>
        </w:rPr>
        <w:t>КУРАГИНСКОГО РАЙОНА</w:t>
      </w:r>
    </w:p>
    <w:p w:rsidR="008759B1" w:rsidRPr="00B92EF6" w:rsidRDefault="008759B1" w:rsidP="008759B1">
      <w:pPr>
        <w:pStyle w:val="ConsPlusTitle"/>
        <w:jc w:val="center"/>
        <w:rPr>
          <w:b w:val="0"/>
          <w:sz w:val="16"/>
          <w:szCs w:val="16"/>
        </w:rPr>
      </w:pPr>
      <w:r w:rsidRPr="00B92EF6">
        <w:rPr>
          <w:b w:val="0"/>
          <w:sz w:val="16"/>
          <w:szCs w:val="16"/>
        </w:rPr>
        <w:t>КРАСНОЯРСКОГО КРАЯ</w:t>
      </w:r>
    </w:p>
    <w:p w:rsidR="008759B1" w:rsidRPr="00B92EF6" w:rsidRDefault="008759B1" w:rsidP="008759B1">
      <w:pPr>
        <w:spacing w:before="480"/>
        <w:jc w:val="center"/>
        <w:rPr>
          <w:bCs/>
          <w:sz w:val="16"/>
          <w:szCs w:val="16"/>
        </w:rPr>
      </w:pPr>
      <w:r w:rsidRPr="00B92EF6">
        <w:rPr>
          <w:bCs/>
          <w:sz w:val="16"/>
          <w:szCs w:val="16"/>
        </w:rPr>
        <w:t>ОБМЕР ПЛОЩАДИ ЗЕМЕЛЬНОГО УЧАСТКА</w:t>
      </w:r>
    </w:p>
    <w:p w:rsidR="008759B1" w:rsidRPr="00B92EF6" w:rsidRDefault="008759B1" w:rsidP="008759B1">
      <w:pPr>
        <w:spacing w:before="240" w:after="240"/>
        <w:jc w:val="center"/>
        <w:rPr>
          <w:bCs/>
          <w:sz w:val="16"/>
          <w:szCs w:val="16"/>
        </w:rPr>
      </w:pPr>
      <w:r w:rsidRPr="00B92EF6">
        <w:rPr>
          <w:bCs/>
          <w:sz w:val="16"/>
          <w:szCs w:val="16"/>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8759B1" w:rsidRPr="00B92EF6" w:rsidTr="006625E8">
        <w:trPr>
          <w:jc w:val="center"/>
        </w:trPr>
        <w:tc>
          <w:tcPr>
            <w:tcW w:w="499" w:type="dxa"/>
            <w:tcBorders>
              <w:top w:val="nil"/>
              <w:left w:val="nil"/>
              <w:bottom w:val="nil"/>
              <w:right w:val="nil"/>
            </w:tcBorders>
            <w:vAlign w:val="bottom"/>
          </w:tcPr>
          <w:p w:rsidR="008759B1" w:rsidRPr="00B92EF6" w:rsidRDefault="008759B1" w:rsidP="006625E8">
            <w:pPr>
              <w:rPr>
                <w:bCs/>
                <w:sz w:val="16"/>
                <w:szCs w:val="16"/>
              </w:rPr>
            </w:pPr>
            <w:r w:rsidRPr="00B92EF6">
              <w:rPr>
                <w:bCs/>
                <w:sz w:val="16"/>
                <w:szCs w:val="16"/>
              </w:rPr>
              <w:t>от “</w:t>
            </w:r>
          </w:p>
        </w:tc>
        <w:tc>
          <w:tcPr>
            <w:tcW w:w="425"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255" w:type="dxa"/>
            <w:tcBorders>
              <w:top w:val="nil"/>
              <w:left w:val="nil"/>
              <w:bottom w:val="nil"/>
              <w:right w:val="nil"/>
            </w:tcBorders>
            <w:vAlign w:val="bottom"/>
          </w:tcPr>
          <w:p w:rsidR="008759B1" w:rsidRPr="00B92EF6" w:rsidRDefault="008759B1" w:rsidP="006625E8">
            <w:pPr>
              <w:rPr>
                <w:bCs/>
                <w:sz w:val="16"/>
                <w:szCs w:val="16"/>
              </w:rPr>
            </w:pPr>
            <w:r w:rsidRPr="00B92EF6">
              <w:rPr>
                <w:bCs/>
                <w:sz w:val="16"/>
                <w:szCs w:val="16"/>
              </w:rPr>
              <w:t>”</w:t>
            </w:r>
          </w:p>
        </w:tc>
        <w:tc>
          <w:tcPr>
            <w:tcW w:w="1690"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471" w:type="dxa"/>
            <w:tcBorders>
              <w:top w:val="nil"/>
              <w:left w:val="nil"/>
              <w:bottom w:val="nil"/>
              <w:right w:val="nil"/>
            </w:tcBorders>
            <w:vAlign w:val="bottom"/>
          </w:tcPr>
          <w:p w:rsidR="008759B1" w:rsidRPr="00B92EF6" w:rsidRDefault="008759B1" w:rsidP="006625E8">
            <w:pPr>
              <w:jc w:val="right"/>
              <w:rPr>
                <w:bCs/>
                <w:sz w:val="16"/>
                <w:szCs w:val="16"/>
              </w:rPr>
            </w:pPr>
            <w:r w:rsidRPr="00B92EF6">
              <w:rPr>
                <w:bCs/>
                <w:sz w:val="16"/>
                <w:szCs w:val="16"/>
              </w:rPr>
              <w:t>200</w:t>
            </w:r>
          </w:p>
        </w:tc>
        <w:tc>
          <w:tcPr>
            <w:tcW w:w="227" w:type="dxa"/>
            <w:tcBorders>
              <w:top w:val="nil"/>
              <w:left w:val="nil"/>
              <w:bottom w:val="single" w:sz="4" w:space="0" w:color="auto"/>
              <w:right w:val="nil"/>
            </w:tcBorders>
            <w:vAlign w:val="bottom"/>
          </w:tcPr>
          <w:p w:rsidR="008759B1" w:rsidRPr="00B92EF6" w:rsidRDefault="008759B1" w:rsidP="006625E8">
            <w:pPr>
              <w:rPr>
                <w:bCs/>
                <w:sz w:val="16"/>
                <w:szCs w:val="16"/>
              </w:rPr>
            </w:pPr>
          </w:p>
        </w:tc>
        <w:tc>
          <w:tcPr>
            <w:tcW w:w="650" w:type="dxa"/>
            <w:tcBorders>
              <w:top w:val="nil"/>
              <w:left w:val="nil"/>
              <w:bottom w:val="nil"/>
              <w:right w:val="nil"/>
            </w:tcBorders>
            <w:vAlign w:val="bottom"/>
          </w:tcPr>
          <w:p w:rsidR="008759B1" w:rsidRPr="00B92EF6" w:rsidRDefault="008759B1" w:rsidP="006625E8">
            <w:pPr>
              <w:ind w:left="57"/>
              <w:rPr>
                <w:bCs/>
                <w:sz w:val="16"/>
                <w:szCs w:val="16"/>
              </w:rPr>
            </w:pPr>
            <w:r w:rsidRPr="00B92EF6">
              <w:rPr>
                <w:bCs/>
                <w:sz w:val="16"/>
                <w:szCs w:val="16"/>
              </w:rPr>
              <w:t>г. №</w:t>
            </w:r>
          </w:p>
        </w:tc>
        <w:tc>
          <w:tcPr>
            <w:tcW w:w="2268"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r>
    </w:tbl>
    <w:p w:rsidR="008759B1" w:rsidRPr="00B92EF6" w:rsidRDefault="008759B1" w:rsidP="008759B1">
      <w:pPr>
        <w:spacing w:before="400"/>
        <w:ind w:firstLine="567"/>
        <w:rPr>
          <w:bCs/>
          <w:sz w:val="16"/>
          <w:szCs w:val="16"/>
        </w:rPr>
      </w:pPr>
      <w:r w:rsidRPr="00B92EF6">
        <w:rPr>
          <w:bCs/>
          <w:sz w:val="16"/>
          <w:szCs w:val="16"/>
        </w:rPr>
        <w:lastRenderedPageBreak/>
        <w:t>Обмер земельного участка произвели:</w:t>
      </w:r>
    </w:p>
    <w:p w:rsidR="008759B1" w:rsidRPr="00B92EF6" w:rsidRDefault="008759B1" w:rsidP="008759B1">
      <w:pPr>
        <w:rPr>
          <w:bCs/>
          <w:sz w:val="16"/>
          <w:szCs w:val="16"/>
        </w:rPr>
      </w:pPr>
    </w:p>
    <w:p w:rsidR="008759B1" w:rsidRPr="00B92EF6" w:rsidRDefault="008759B1" w:rsidP="008759B1">
      <w:pPr>
        <w:pBdr>
          <w:top w:val="single" w:sz="4" w:space="1" w:color="auto"/>
        </w:pBdr>
        <w:jc w:val="center"/>
        <w:rPr>
          <w:bCs/>
          <w:sz w:val="16"/>
          <w:szCs w:val="16"/>
        </w:rPr>
      </w:pPr>
      <w:r w:rsidRPr="00B92EF6">
        <w:rPr>
          <w:bCs/>
          <w:sz w:val="16"/>
          <w:szCs w:val="16"/>
        </w:rPr>
        <w:t>(должность, Ф.И.О. инспектора,</w:t>
      </w:r>
    </w:p>
    <w:p w:rsidR="008759B1" w:rsidRPr="00B92EF6" w:rsidRDefault="008759B1" w:rsidP="008759B1">
      <w:pPr>
        <w:rPr>
          <w:bCs/>
          <w:sz w:val="16"/>
          <w:szCs w:val="16"/>
        </w:rPr>
      </w:pPr>
    </w:p>
    <w:p w:rsidR="008759B1" w:rsidRPr="00B92EF6" w:rsidRDefault="008759B1" w:rsidP="008759B1">
      <w:pPr>
        <w:pBdr>
          <w:top w:val="single" w:sz="4" w:space="1" w:color="auto"/>
        </w:pBdr>
        <w:jc w:val="center"/>
        <w:rPr>
          <w:bCs/>
          <w:sz w:val="16"/>
          <w:szCs w:val="16"/>
        </w:rPr>
      </w:pPr>
      <w:r w:rsidRPr="00B92EF6">
        <w:rPr>
          <w:bCs/>
          <w:sz w:val="16"/>
          <w:szCs w:val="16"/>
        </w:rPr>
        <w:t>производившего обмер земельного участка)</w:t>
      </w:r>
    </w:p>
    <w:p w:rsidR="008759B1" w:rsidRPr="00B92EF6" w:rsidRDefault="008759B1" w:rsidP="008759B1">
      <w:pPr>
        <w:rPr>
          <w:bCs/>
          <w:sz w:val="16"/>
          <w:szCs w:val="16"/>
        </w:rPr>
      </w:pPr>
      <w:r w:rsidRPr="00B92EF6">
        <w:rPr>
          <w:bCs/>
          <w:sz w:val="16"/>
          <w:szCs w:val="16"/>
        </w:rPr>
        <w:t xml:space="preserve">в присутствии  </w:t>
      </w:r>
    </w:p>
    <w:p w:rsidR="008759B1" w:rsidRPr="00B92EF6" w:rsidRDefault="008759B1" w:rsidP="008759B1">
      <w:pPr>
        <w:pBdr>
          <w:top w:val="single" w:sz="4" w:space="1" w:color="auto"/>
        </w:pBdr>
        <w:ind w:left="1454" w:firstLine="122"/>
        <w:jc w:val="center"/>
        <w:rPr>
          <w:bCs/>
          <w:sz w:val="16"/>
          <w:szCs w:val="16"/>
        </w:rPr>
      </w:pPr>
      <w:r w:rsidRPr="00B92EF6">
        <w:rPr>
          <w:bCs/>
          <w:sz w:val="16"/>
          <w:szCs w:val="16"/>
        </w:rPr>
        <w:t>(должность, наименование юридического лица, Ф.И.О. законного</w:t>
      </w:r>
    </w:p>
    <w:p w:rsidR="008759B1" w:rsidRPr="00B92EF6" w:rsidRDefault="008759B1" w:rsidP="008759B1">
      <w:pPr>
        <w:rPr>
          <w:bCs/>
          <w:sz w:val="16"/>
          <w:szCs w:val="16"/>
        </w:rPr>
      </w:pPr>
    </w:p>
    <w:p w:rsidR="008759B1" w:rsidRPr="00B92EF6" w:rsidRDefault="008759B1" w:rsidP="008759B1">
      <w:pPr>
        <w:pBdr>
          <w:top w:val="single" w:sz="4" w:space="1" w:color="auto"/>
        </w:pBdr>
        <w:jc w:val="center"/>
        <w:rPr>
          <w:bCs/>
          <w:sz w:val="16"/>
          <w:szCs w:val="16"/>
        </w:rPr>
      </w:pPr>
      <w:r w:rsidRPr="00B92EF6">
        <w:rPr>
          <w:bCs/>
          <w:sz w:val="16"/>
          <w:szCs w:val="16"/>
        </w:rPr>
        <w:t>представителя юридического лица, Ф.И.О. физического лица)</w:t>
      </w:r>
    </w:p>
    <w:p w:rsidR="008759B1" w:rsidRPr="00B92EF6" w:rsidRDefault="008759B1" w:rsidP="008759B1">
      <w:pPr>
        <w:rPr>
          <w:bCs/>
          <w:sz w:val="16"/>
          <w:szCs w:val="16"/>
        </w:rPr>
      </w:pPr>
      <w:r w:rsidRPr="00B92EF6">
        <w:rPr>
          <w:bCs/>
          <w:sz w:val="16"/>
          <w:szCs w:val="16"/>
        </w:rPr>
        <w:t xml:space="preserve">по адресу:  </w:t>
      </w:r>
    </w:p>
    <w:p w:rsidR="008759B1" w:rsidRPr="00B92EF6" w:rsidRDefault="008759B1" w:rsidP="008759B1">
      <w:pPr>
        <w:pBdr>
          <w:top w:val="single" w:sz="4" w:space="1" w:color="auto"/>
        </w:pBdr>
        <w:ind w:left="1077"/>
        <w:jc w:val="center"/>
        <w:rPr>
          <w:bCs/>
          <w:sz w:val="16"/>
          <w:szCs w:val="16"/>
        </w:rPr>
      </w:pPr>
      <w:r w:rsidRPr="00B92EF6">
        <w:rPr>
          <w:bCs/>
          <w:sz w:val="16"/>
          <w:szCs w:val="16"/>
        </w:rPr>
        <w:t>(адрес земельного участка)</w:t>
      </w: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p w:rsidR="008759B1" w:rsidRPr="00B92EF6" w:rsidRDefault="008759B1" w:rsidP="008759B1">
      <w:pPr>
        <w:spacing w:before="240"/>
        <w:ind w:firstLine="567"/>
        <w:rPr>
          <w:bCs/>
          <w:sz w:val="16"/>
          <w:szCs w:val="16"/>
        </w:rPr>
      </w:pPr>
      <w:r w:rsidRPr="00B92EF6">
        <w:rPr>
          <w:bCs/>
          <w:sz w:val="16"/>
          <w:szCs w:val="16"/>
        </w:rPr>
        <w:t xml:space="preserve">Согласно обмеру площадь земельного участка составляет  </w:t>
      </w:r>
    </w:p>
    <w:p w:rsidR="008759B1" w:rsidRPr="00B92EF6" w:rsidRDefault="008759B1" w:rsidP="008759B1">
      <w:pPr>
        <w:pBdr>
          <w:top w:val="single" w:sz="4" w:space="1" w:color="auto"/>
        </w:pBdr>
        <w:ind w:left="6122"/>
        <w:rPr>
          <w:bCs/>
          <w:sz w:val="16"/>
          <w:szCs w:val="16"/>
        </w:rPr>
      </w:pPr>
    </w:p>
    <w:p w:rsidR="008759B1" w:rsidRPr="00B92EF6" w:rsidRDefault="008759B1" w:rsidP="008759B1">
      <w:pPr>
        <w:tabs>
          <w:tab w:val="center" w:pos="4820"/>
          <w:tab w:val="right" w:pos="10206"/>
        </w:tabs>
        <w:rPr>
          <w:bCs/>
          <w:sz w:val="16"/>
          <w:szCs w:val="16"/>
        </w:rPr>
      </w:pPr>
      <w:r w:rsidRPr="00B92EF6">
        <w:rPr>
          <w:bCs/>
          <w:sz w:val="16"/>
          <w:szCs w:val="16"/>
        </w:rPr>
        <w:t>(</w:t>
      </w:r>
      <w:r w:rsidRPr="00B92EF6">
        <w:rPr>
          <w:bCs/>
          <w:sz w:val="16"/>
          <w:szCs w:val="16"/>
        </w:rPr>
        <w:tab/>
        <w:t>) кв. м</w:t>
      </w:r>
    </w:p>
    <w:p w:rsidR="008759B1" w:rsidRPr="00B92EF6" w:rsidRDefault="008759B1" w:rsidP="008759B1">
      <w:pPr>
        <w:pBdr>
          <w:top w:val="single" w:sz="4" w:space="1" w:color="auto"/>
        </w:pBdr>
        <w:ind w:left="142" w:right="669"/>
        <w:jc w:val="center"/>
        <w:rPr>
          <w:bCs/>
          <w:sz w:val="16"/>
          <w:szCs w:val="16"/>
        </w:rPr>
      </w:pPr>
      <w:r w:rsidRPr="00B92EF6">
        <w:rPr>
          <w:bCs/>
          <w:sz w:val="16"/>
          <w:szCs w:val="16"/>
        </w:rPr>
        <w:t>(площадь земельного участка прописью)</w:t>
      </w:r>
    </w:p>
    <w:p w:rsidR="008759B1" w:rsidRPr="00B92EF6" w:rsidRDefault="008759B1" w:rsidP="008759B1">
      <w:pPr>
        <w:spacing w:before="240"/>
        <w:ind w:firstLine="567"/>
        <w:rPr>
          <w:bCs/>
          <w:sz w:val="16"/>
          <w:szCs w:val="16"/>
        </w:rPr>
      </w:pPr>
      <w:r w:rsidRPr="00B92EF6">
        <w:rPr>
          <w:bCs/>
          <w:sz w:val="16"/>
          <w:szCs w:val="16"/>
        </w:rPr>
        <w:t xml:space="preserve">Расчет площади  </w:t>
      </w:r>
    </w:p>
    <w:p w:rsidR="008759B1" w:rsidRPr="00B92EF6" w:rsidRDefault="008759B1" w:rsidP="008759B1">
      <w:pPr>
        <w:pBdr>
          <w:top w:val="single" w:sz="4" w:space="1" w:color="auto"/>
        </w:pBdr>
        <w:ind w:left="2194"/>
        <w:rPr>
          <w:bCs/>
          <w:sz w:val="16"/>
          <w:szCs w:val="16"/>
        </w:rPr>
      </w:pP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p w:rsidR="008759B1" w:rsidRPr="00B92EF6" w:rsidRDefault="008759B1" w:rsidP="008759B1">
      <w:pPr>
        <w:spacing w:before="240"/>
        <w:rPr>
          <w:bCs/>
          <w:sz w:val="16"/>
          <w:szCs w:val="16"/>
        </w:rPr>
      </w:pPr>
      <w:r w:rsidRPr="00B92EF6">
        <w:rPr>
          <w:bCs/>
          <w:sz w:val="16"/>
          <w:szCs w:val="16"/>
        </w:rPr>
        <w:t xml:space="preserve">Особые отметки  </w:t>
      </w: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p w:rsidR="008759B1" w:rsidRPr="00B92EF6" w:rsidRDefault="008759B1" w:rsidP="008759B1">
      <w:pPr>
        <w:rPr>
          <w:bCs/>
          <w:sz w:val="16"/>
          <w:szCs w:val="16"/>
        </w:rPr>
      </w:pPr>
    </w:p>
    <w:p w:rsidR="008759B1" w:rsidRPr="00B92EF6" w:rsidRDefault="008759B1" w:rsidP="008759B1">
      <w:pPr>
        <w:pBdr>
          <w:top w:val="single" w:sz="4" w:space="1" w:color="auto"/>
        </w:pBdr>
        <w:rPr>
          <w:bCs/>
          <w:sz w:val="16"/>
          <w:szCs w:val="16"/>
        </w:rPr>
      </w:pPr>
    </w:p>
    <w:tbl>
      <w:tblPr>
        <w:tblW w:w="7967" w:type="dxa"/>
        <w:tblLayout w:type="fixed"/>
        <w:tblCellMar>
          <w:left w:w="28" w:type="dxa"/>
          <w:right w:w="28" w:type="dxa"/>
        </w:tblCellMar>
        <w:tblLook w:val="0000"/>
      </w:tblPr>
      <w:tblGrid>
        <w:gridCol w:w="1304"/>
        <w:gridCol w:w="2330"/>
        <w:gridCol w:w="1214"/>
        <w:gridCol w:w="3119"/>
      </w:tblGrid>
      <w:tr w:rsidR="008759B1" w:rsidRPr="00B92EF6" w:rsidTr="008759B1">
        <w:trPr>
          <w:cantSplit/>
        </w:trPr>
        <w:tc>
          <w:tcPr>
            <w:tcW w:w="1304" w:type="dxa"/>
            <w:tcBorders>
              <w:top w:val="nil"/>
              <w:left w:val="nil"/>
              <w:bottom w:val="nil"/>
              <w:right w:val="nil"/>
            </w:tcBorders>
            <w:vAlign w:val="bottom"/>
          </w:tcPr>
          <w:p w:rsidR="008759B1" w:rsidRPr="00B92EF6" w:rsidRDefault="008759B1" w:rsidP="006625E8">
            <w:pPr>
              <w:rPr>
                <w:bCs/>
                <w:sz w:val="16"/>
                <w:szCs w:val="16"/>
              </w:rPr>
            </w:pPr>
            <w:r w:rsidRPr="00B92EF6">
              <w:rPr>
                <w:bCs/>
                <w:sz w:val="16"/>
                <w:szCs w:val="16"/>
              </w:rPr>
              <w:t>Подписи лиц,</w:t>
            </w:r>
            <w:r w:rsidRPr="00B92EF6">
              <w:rPr>
                <w:bCs/>
                <w:sz w:val="16"/>
                <w:szCs w:val="16"/>
              </w:rPr>
              <w:br/>
              <w:t>проводивших обмер</w:t>
            </w:r>
          </w:p>
        </w:tc>
        <w:tc>
          <w:tcPr>
            <w:tcW w:w="2330"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1214" w:type="dxa"/>
            <w:tcBorders>
              <w:top w:val="nil"/>
              <w:left w:val="nil"/>
              <w:bottom w:val="nil"/>
              <w:right w:val="nil"/>
            </w:tcBorders>
            <w:vAlign w:val="bottom"/>
          </w:tcPr>
          <w:p w:rsidR="008759B1" w:rsidRPr="00B92EF6" w:rsidRDefault="008759B1" w:rsidP="006625E8">
            <w:pPr>
              <w:rPr>
                <w:bCs/>
                <w:sz w:val="16"/>
                <w:szCs w:val="16"/>
              </w:rPr>
            </w:pPr>
          </w:p>
        </w:tc>
        <w:tc>
          <w:tcPr>
            <w:tcW w:w="3119"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r>
      <w:tr w:rsidR="008759B1" w:rsidRPr="00B92EF6" w:rsidTr="008759B1">
        <w:trPr>
          <w:cantSplit/>
        </w:trPr>
        <w:tc>
          <w:tcPr>
            <w:tcW w:w="1304" w:type="dxa"/>
            <w:tcBorders>
              <w:top w:val="nil"/>
              <w:left w:val="nil"/>
              <w:bottom w:val="nil"/>
              <w:right w:val="nil"/>
            </w:tcBorders>
          </w:tcPr>
          <w:p w:rsidR="008759B1" w:rsidRPr="00B92EF6" w:rsidRDefault="008759B1" w:rsidP="006625E8">
            <w:pPr>
              <w:rPr>
                <w:bCs/>
                <w:sz w:val="16"/>
                <w:szCs w:val="16"/>
              </w:rPr>
            </w:pPr>
          </w:p>
        </w:tc>
        <w:tc>
          <w:tcPr>
            <w:tcW w:w="2330"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(подпись)</w:t>
            </w:r>
          </w:p>
        </w:tc>
        <w:tc>
          <w:tcPr>
            <w:tcW w:w="1214" w:type="dxa"/>
            <w:tcBorders>
              <w:top w:val="nil"/>
              <w:left w:val="nil"/>
              <w:bottom w:val="nil"/>
              <w:right w:val="nil"/>
            </w:tcBorders>
          </w:tcPr>
          <w:p w:rsidR="008759B1" w:rsidRPr="00B92EF6" w:rsidRDefault="008759B1" w:rsidP="006625E8">
            <w:pPr>
              <w:rPr>
                <w:bCs/>
                <w:sz w:val="16"/>
                <w:szCs w:val="16"/>
              </w:rPr>
            </w:pPr>
          </w:p>
        </w:tc>
        <w:tc>
          <w:tcPr>
            <w:tcW w:w="3119"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(И.О. Фамилия)</w:t>
            </w:r>
          </w:p>
        </w:tc>
      </w:tr>
      <w:tr w:rsidR="008759B1" w:rsidRPr="00B92EF6" w:rsidTr="008759B1">
        <w:trPr>
          <w:cantSplit/>
        </w:trPr>
        <w:tc>
          <w:tcPr>
            <w:tcW w:w="1304" w:type="dxa"/>
            <w:tcBorders>
              <w:top w:val="nil"/>
              <w:left w:val="nil"/>
              <w:bottom w:val="nil"/>
              <w:right w:val="nil"/>
            </w:tcBorders>
            <w:vAlign w:val="bottom"/>
          </w:tcPr>
          <w:p w:rsidR="008759B1" w:rsidRPr="00B92EF6" w:rsidRDefault="008759B1" w:rsidP="006625E8">
            <w:pPr>
              <w:rPr>
                <w:bCs/>
                <w:sz w:val="16"/>
                <w:szCs w:val="16"/>
              </w:rPr>
            </w:pPr>
          </w:p>
        </w:tc>
        <w:tc>
          <w:tcPr>
            <w:tcW w:w="2330"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1214" w:type="dxa"/>
            <w:tcBorders>
              <w:top w:val="nil"/>
              <w:left w:val="nil"/>
              <w:bottom w:val="nil"/>
              <w:right w:val="nil"/>
            </w:tcBorders>
            <w:vAlign w:val="bottom"/>
          </w:tcPr>
          <w:p w:rsidR="008759B1" w:rsidRPr="00B92EF6" w:rsidRDefault="008759B1" w:rsidP="006625E8">
            <w:pPr>
              <w:rPr>
                <w:bCs/>
                <w:sz w:val="16"/>
                <w:szCs w:val="16"/>
              </w:rPr>
            </w:pPr>
          </w:p>
        </w:tc>
        <w:tc>
          <w:tcPr>
            <w:tcW w:w="3119"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r>
      <w:tr w:rsidR="008759B1" w:rsidRPr="00B92EF6" w:rsidTr="008759B1">
        <w:trPr>
          <w:cantSplit/>
        </w:trPr>
        <w:tc>
          <w:tcPr>
            <w:tcW w:w="1304" w:type="dxa"/>
            <w:tcBorders>
              <w:top w:val="nil"/>
              <w:left w:val="nil"/>
              <w:bottom w:val="nil"/>
              <w:right w:val="nil"/>
            </w:tcBorders>
          </w:tcPr>
          <w:p w:rsidR="008759B1" w:rsidRPr="00B92EF6" w:rsidRDefault="008759B1" w:rsidP="006625E8">
            <w:pPr>
              <w:rPr>
                <w:bCs/>
                <w:sz w:val="16"/>
                <w:szCs w:val="16"/>
              </w:rPr>
            </w:pPr>
          </w:p>
        </w:tc>
        <w:tc>
          <w:tcPr>
            <w:tcW w:w="2330"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(подпись)</w:t>
            </w:r>
          </w:p>
        </w:tc>
        <w:tc>
          <w:tcPr>
            <w:tcW w:w="1214" w:type="dxa"/>
            <w:tcBorders>
              <w:top w:val="nil"/>
              <w:left w:val="nil"/>
              <w:bottom w:val="nil"/>
              <w:right w:val="nil"/>
            </w:tcBorders>
          </w:tcPr>
          <w:p w:rsidR="008759B1" w:rsidRPr="00B92EF6" w:rsidRDefault="008759B1" w:rsidP="006625E8">
            <w:pPr>
              <w:rPr>
                <w:bCs/>
                <w:sz w:val="16"/>
                <w:szCs w:val="16"/>
              </w:rPr>
            </w:pPr>
          </w:p>
        </w:tc>
        <w:tc>
          <w:tcPr>
            <w:tcW w:w="3119"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(И.О. Фамилия)</w:t>
            </w:r>
          </w:p>
        </w:tc>
      </w:tr>
      <w:tr w:rsidR="008759B1" w:rsidRPr="00B92EF6" w:rsidTr="008759B1">
        <w:trPr>
          <w:cantSplit/>
        </w:trPr>
        <w:tc>
          <w:tcPr>
            <w:tcW w:w="1304" w:type="dxa"/>
            <w:tcBorders>
              <w:top w:val="nil"/>
              <w:left w:val="nil"/>
              <w:bottom w:val="nil"/>
              <w:right w:val="nil"/>
            </w:tcBorders>
            <w:vAlign w:val="bottom"/>
          </w:tcPr>
          <w:p w:rsidR="008759B1" w:rsidRPr="00B92EF6" w:rsidRDefault="008759B1" w:rsidP="006625E8">
            <w:pPr>
              <w:rPr>
                <w:bCs/>
                <w:sz w:val="16"/>
                <w:szCs w:val="16"/>
              </w:rPr>
            </w:pPr>
            <w:r w:rsidRPr="00B92EF6">
              <w:rPr>
                <w:bCs/>
                <w:sz w:val="16"/>
                <w:szCs w:val="16"/>
              </w:rPr>
              <w:t>Присутствующий</w:t>
            </w:r>
          </w:p>
        </w:tc>
        <w:tc>
          <w:tcPr>
            <w:tcW w:w="2330"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1214" w:type="dxa"/>
            <w:tcBorders>
              <w:top w:val="nil"/>
              <w:left w:val="nil"/>
              <w:bottom w:val="nil"/>
              <w:right w:val="nil"/>
            </w:tcBorders>
            <w:vAlign w:val="bottom"/>
          </w:tcPr>
          <w:p w:rsidR="008759B1" w:rsidRPr="00B92EF6" w:rsidRDefault="008759B1" w:rsidP="006625E8">
            <w:pPr>
              <w:rPr>
                <w:bCs/>
                <w:sz w:val="16"/>
                <w:szCs w:val="16"/>
              </w:rPr>
            </w:pPr>
          </w:p>
        </w:tc>
        <w:tc>
          <w:tcPr>
            <w:tcW w:w="3119"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r>
      <w:tr w:rsidR="008759B1" w:rsidRPr="00B92EF6" w:rsidTr="008759B1">
        <w:trPr>
          <w:cantSplit/>
        </w:trPr>
        <w:tc>
          <w:tcPr>
            <w:tcW w:w="1304" w:type="dxa"/>
            <w:tcBorders>
              <w:top w:val="nil"/>
              <w:left w:val="nil"/>
              <w:bottom w:val="nil"/>
            </w:tcBorders>
            <w:vAlign w:val="bottom"/>
          </w:tcPr>
          <w:p w:rsidR="008759B1" w:rsidRPr="00B92EF6" w:rsidRDefault="008759B1" w:rsidP="006625E8">
            <w:pPr>
              <w:rPr>
                <w:bCs/>
                <w:sz w:val="16"/>
                <w:szCs w:val="16"/>
              </w:rPr>
            </w:pPr>
          </w:p>
        </w:tc>
        <w:tc>
          <w:tcPr>
            <w:tcW w:w="2330" w:type="dxa"/>
            <w:tcBorders>
              <w:top w:val="single" w:sz="4" w:space="0" w:color="auto"/>
            </w:tcBorders>
            <w:vAlign w:val="bottom"/>
          </w:tcPr>
          <w:p w:rsidR="008759B1" w:rsidRPr="00B92EF6" w:rsidRDefault="008759B1" w:rsidP="006625E8">
            <w:pPr>
              <w:jc w:val="center"/>
              <w:rPr>
                <w:bCs/>
                <w:sz w:val="16"/>
                <w:szCs w:val="16"/>
              </w:rPr>
            </w:pPr>
            <w:r w:rsidRPr="00B92EF6">
              <w:rPr>
                <w:bCs/>
                <w:sz w:val="16"/>
                <w:szCs w:val="16"/>
              </w:rPr>
              <w:t>(подпись)</w:t>
            </w:r>
          </w:p>
        </w:tc>
        <w:tc>
          <w:tcPr>
            <w:tcW w:w="1214" w:type="dxa"/>
            <w:tcBorders>
              <w:top w:val="nil"/>
              <w:left w:val="nil"/>
              <w:bottom w:val="nil"/>
            </w:tcBorders>
            <w:vAlign w:val="bottom"/>
          </w:tcPr>
          <w:p w:rsidR="008759B1" w:rsidRPr="00B92EF6" w:rsidRDefault="008759B1" w:rsidP="006625E8">
            <w:pPr>
              <w:rPr>
                <w:bCs/>
                <w:sz w:val="16"/>
                <w:szCs w:val="16"/>
              </w:rPr>
            </w:pPr>
          </w:p>
        </w:tc>
        <w:tc>
          <w:tcPr>
            <w:tcW w:w="3119" w:type="dxa"/>
            <w:tcBorders>
              <w:top w:val="single" w:sz="4" w:space="0" w:color="auto"/>
            </w:tcBorders>
            <w:vAlign w:val="bottom"/>
          </w:tcPr>
          <w:p w:rsidR="008759B1" w:rsidRPr="00B92EF6" w:rsidRDefault="008759B1" w:rsidP="006625E8">
            <w:pPr>
              <w:jc w:val="center"/>
              <w:rPr>
                <w:bCs/>
                <w:sz w:val="16"/>
                <w:szCs w:val="16"/>
              </w:rPr>
            </w:pPr>
            <w:r w:rsidRPr="00B92EF6">
              <w:rPr>
                <w:bCs/>
                <w:sz w:val="16"/>
                <w:szCs w:val="16"/>
              </w:rPr>
              <w:t>(И.О. Фамилия)</w:t>
            </w:r>
          </w:p>
        </w:tc>
      </w:tr>
    </w:tbl>
    <w:p w:rsidR="008759B1" w:rsidRPr="00B92EF6" w:rsidRDefault="008759B1" w:rsidP="008759B1">
      <w:pPr>
        <w:rPr>
          <w:bCs/>
          <w:sz w:val="16"/>
          <w:szCs w:val="16"/>
        </w:rPr>
      </w:pPr>
    </w:p>
    <w:p w:rsidR="008759B1" w:rsidRPr="00B92EF6" w:rsidRDefault="008759B1" w:rsidP="008759B1">
      <w:pPr>
        <w:rPr>
          <w:bCs/>
          <w:sz w:val="16"/>
          <w:szCs w:val="16"/>
        </w:rPr>
      </w:pPr>
    </w:p>
    <w:p w:rsidR="008759B1" w:rsidRPr="00B92EF6" w:rsidRDefault="008759B1" w:rsidP="008759B1">
      <w:pPr>
        <w:jc w:val="center"/>
        <w:rPr>
          <w:bCs/>
          <w:sz w:val="16"/>
          <w:szCs w:val="16"/>
        </w:rPr>
      </w:pPr>
      <w:r w:rsidRPr="00B92EF6">
        <w:rPr>
          <w:bCs/>
          <w:sz w:val="16"/>
          <w:szCs w:val="16"/>
        </w:rPr>
        <w:t>СХЕМАТИЧЕСКИЙ ЧЕРТЁЖ ЗЕМЕЛЬНОГО УЧАСТКА</w:t>
      </w:r>
    </w:p>
    <w:p w:rsidR="008759B1" w:rsidRPr="00B92EF6" w:rsidRDefault="008759B1" w:rsidP="008759B1">
      <w:pPr>
        <w:rPr>
          <w:bCs/>
          <w:sz w:val="16"/>
          <w:szCs w:val="16"/>
        </w:rPr>
      </w:pPr>
    </w:p>
    <w:p w:rsidR="008759B1" w:rsidRPr="00B92EF6" w:rsidRDefault="008759B1" w:rsidP="008759B1">
      <w:pPr>
        <w:rPr>
          <w:bCs/>
          <w:sz w:val="16"/>
          <w:szCs w:val="16"/>
        </w:rPr>
      </w:pPr>
    </w:p>
    <w:tbl>
      <w:tblPr>
        <w:tblW w:w="3687" w:type="dxa"/>
        <w:jc w:val="center"/>
        <w:tblInd w:w="4370" w:type="dxa"/>
        <w:tblLayout w:type="fixed"/>
        <w:tblCellMar>
          <w:left w:w="28" w:type="dxa"/>
          <w:right w:w="28" w:type="dxa"/>
        </w:tblCellMar>
        <w:tblLook w:val="0000"/>
      </w:tblPr>
      <w:tblGrid>
        <w:gridCol w:w="1723"/>
        <w:gridCol w:w="662"/>
        <w:gridCol w:w="1302"/>
      </w:tblGrid>
      <w:tr w:rsidR="008759B1" w:rsidRPr="00B92EF6" w:rsidTr="008759B1">
        <w:trPr>
          <w:cantSplit/>
          <w:jc w:val="center"/>
        </w:trPr>
        <w:tc>
          <w:tcPr>
            <w:tcW w:w="1723"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c>
          <w:tcPr>
            <w:tcW w:w="662" w:type="dxa"/>
            <w:tcBorders>
              <w:top w:val="nil"/>
              <w:left w:val="nil"/>
              <w:bottom w:val="nil"/>
              <w:right w:val="nil"/>
            </w:tcBorders>
            <w:vAlign w:val="bottom"/>
          </w:tcPr>
          <w:p w:rsidR="008759B1" w:rsidRPr="00B92EF6" w:rsidRDefault="008759B1" w:rsidP="006625E8">
            <w:pPr>
              <w:rPr>
                <w:bCs/>
                <w:sz w:val="16"/>
                <w:szCs w:val="16"/>
              </w:rPr>
            </w:pPr>
          </w:p>
        </w:tc>
        <w:tc>
          <w:tcPr>
            <w:tcW w:w="1302" w:type="dxa"/>
            <w:tcBorders>
              <w:top w:val="nil"/>
              <w:left w:val="nil"/>
              <w:bottom w:val="single" w:sz="4" w:space="0" w:color="auto"/>
              <w:right w:val="nil"/>
            </w:tcBorders>
            <w:vAlign w:val="bottom"/>
          </w:tcPr>
          <w:p w:rsidR="008759B1" w:rsidRPr="00B92EF6" w:rsidRDefault="008759B1" w:rsidP="006625E8">
            <w:pPr>
              <w:jc w:val="center"/>
              <w:rPr>
                <w:bCs/>
                <w:sz w:val="16"/>
                <w:szCs w:val="16"/>
              </w:rPr>
            </w:pPr>
          </w:p>
        </w:tc>
      </w:tr>
      <w:tr w:rsidR="008759B1" w:rsidRPr="00B92EF6" w:rsidTr="008759B1">
        <w:trPr>
          <w:cantSplit/>
          <w:jc w:val="center"/>
        </w:trPr>
        <w:tc>
          <w:tcPr>
            <w:tcW w:w="1723"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(подпись)</w:t>
            </w:r>
          </w:p>
        </w:tc>
        <w:tc>
          <w:tcPr>
            <w:tcW w:w="662" w:type="dxa"/>
            <w:tcBorders>
              <w:top w:val="nil"/>
              <w:left w:val="nil"/>
              <w:bottom w:val="nil"/>
              <w:right w:val="nil"/>
            </w:tcBorders>
          </w:tcPr>
          <w:p w:rsidR="008759B1" w:rsidRPr="00B92EF6" w:rsidRDefault="008759B1" w:rsidP="006625E8">
            <w:pPr>
              <w:rPr>
                <w:bCs/>
                <w:sz w:val="16"/>
                <w:szCs w:val="16"/>
              </w:rPr>
            </w:pPr>
          </w:p>
        </w:tc>
        <w:tc>
          <w:tcPr>
            <w:tcW w:w="1302" w:type="dxa"/>
            <w:tcBorders>
              <w:top w:val="nil"/>
              <w:left w:val="nil"/>
              <w:bottom w:val="nil"/>
              <w:right w:val="nil"/>
            </w:tcBorders>
          </w:tcPr>
          <w:p w:rsidR="008759B1" w:rsidRPr="00B92EF6" w:rsidRDefault="008759B1" w:rsidP="006625E8">
            <w:pPr>
              <w:jc w:val="center"/>
              <w:rPr>
                <w:bCs/>
                <w:sz w:val="16"/>
                <w:szCs w:val="16"/>
              </w:rPr>
            </w:pPr>
            <w:r w:rsidRPr="00B92EF6">
              <w:rPr>
                <w:bCs/>
                <w:sz w:val="16"/>
                <w:szCs w:val="16"/>
              </w:rPr>
              <w:t>(Ф.И.О.)</w:t>
            </w:r>
          </w:p>
        </w:tc>
      </w:tr>
    </w:tbl>
    <w:p w:rsidR="005D7134" w:rsidRDefault="005D7134" w:rsidP="005D7134">
      <w:pPr>
        <w:autoSpaceDE w:val="0"/>
        <w:autoSpaceDN w:val="0"/>
        <w:adjustRightInd w:val="0"/>
        <w:rPr>
          <w:bCs/>
          <w:sz w:val="16"/>
          <w:szCs w:val="16"/>
        </w:rPr>
      </w:pPr>
    </w:p>
    <w:p w:rsidR="005D7134" w:rsidRDefault="005D7134" w:rsidP="005D7134">
      <w:pPr>
        <w:autoSpaceDE w:val="0"/>
        <w:autoSpaceDN w:val="0"/>
        <w:adjustRightInd w:val="0"/>
        <w:ind w:firstLine="540"/>
        <w:jc w:val="center"/>
        <w:rPr>
          <w:bCs/>
          <w:sz w:val="16"/>
          <w:szCs w:val="16"/>
        </w:rPr>
      </w:pPr>
    </w:p>
    <w:p w:rsidR="005D7134" w:rsidRPr="00B92EF6" w:rsidRDefault="005D7134" w:rsidP="005D7134">
      <w:pPr>
        <w:autoSpaceDE w:val="0"/>
        <w:autoSpaceDN w:val="0"/>
        <w:adjustRightInd w:val="0"/>
        <w:ind w:firstLine="540"/>
        <w:jc w:val="center"/>
        <w:rPr>
          <w:bCs/>
          <w:sz w:val="16"/>
          <w:szCs w:val="16"/>
        </w:rPr>
      </w:pPr>
      <w:r w:rsidRPr="00B92EF6">
        <w:rPr>
          <w:bCs/>
          <w:sz w:val="16"/>
          <w:szCs w:val="16"/>
        </w:rPr>
        <w:t>ЖУРНАЛ</w:t>
      </w:r>
    </w:p>
    <w:p w:rsidR="005D7134" w:rsidRPr="00B92EF6" w:rsidRDefault="005D7134" w:rsidP="005D7134">
      <w:pPr>
        <w:autoSpaceDE w:val="0"/>
        <w:autoSpaceDN w:val="0"/>
        <w:adjustRightInd w:val="0"/>
        <w:ind w:firstLine="540"/>
        <w:jc w:val="center"/>
        <w:rPr>
          <w:bCs/>
          <w:sz w:val="16"/>
          <w:szCs w:val="16"/>
        </w:rPr>
      </w:pPr>
      <w:r w:rsidRPr="00B92EF6">
        <w:rPr>
          <w:bCs/>
          <w:sz w:val="16"/>
          <w:szCs w:val="16"/>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D7134" w:rsidRPr="00B92EF6" w:rsidRDefault="005D7134" w:rsidP="005D7134">
      <w:pPr>
        <w:autoSpaceDE w:val="0"/>
        <w:autoSpaceDN w:val="0"/>
        <w:adjustRightInd w:val="0"/>
        <w:ind w:firstLine="540"/>
        <w:rPr>
          <w:bCs/>
          <w:sz w:val="16"/>
          <w:szCs w:val="16"/>
        </w:rPr>
      </w:pPr>
    </w:p>
    <w:p w:rsidR="005D7134" w:rsidRPr="00B92EF6" w:rsidRDefault="005D7134" w:rsidP="005D7134">
      <w:pPr>
        <w:autoSpaceDE w:val="0"/>
        <w:autoSpaceDN w:val="0"/>
        <w:adjustRightInd w:val="0"/>
        <w:rPr>
          <w:bCs/>
          <w:sz w:val="16"/>
          <w:szCs w:val="16"/>
        </w:rPr>
      </w:pPr>
      <w:r w:rsidRPr="00B92EF6">
        <w:rPr>
          <w:bCs/>
          <w:sz w:val="16"/>
          <w:szCs w:val="16"/>
        </w:rPr>
        <w:t>__________________________________</w:t>
      </w:r>
    </w:p>
    <w:p w:rsidR="005D7134" w:rsidRPr="00B92EF6" w:rsidRDefault="005D7134" w:rsidP="005D7134">
      <w:pPr>
        <w:autoSpaceDE w:val="0"/>
        <w:autoSpaceDN w:val="0"/>
        <w:adjustRightInd w:val="0"/>
        <w:ind w:firstLine="540"/>
        <w:jc w:val="both"/>
        <w:rPr>
          <w:bCs/>
          <w:sz w:val="16"/>
          <w:szCs w:val="16"/>
        </w:rPr>
      </w:pPr>
      <w:r w:rsidRPr="00B92EF6">
        <w:rPr>
          <w:bCs/>
          <w:sz w:val="16"/>
          <w:szCs w:val="16"/>
        </w:rPr>
        <w:t xml:space="preserve"> (дата начала ведения журнала)</w:t>
      </w:r>
    </w:p>
    <w:p w:rsidR="005D7134" w:rsidRPr="00B92EF6" w:rsidRDefault="005D7134" w:rsidP="005D7134">
      <w:pPr>
        <w:autoSpaceDE w:val="0"/>
        <w:autoSpaceDN w:val="0"/>
        <w:adjustRightInd w:val="0"/>
        <w:ind w:firstLine="540"/>
        <w:jc w:val="both"/>
        <w:rPr>
          <w:bCs/>
          <w:sz w:val="16"/>
          <w:szCs w:val="16"/>
        </w:rPr>
      </w:pPr>
    </w:p>
    <w:p w:rsidR="005D7134" w:rsidRPr="00B92EF6" w:rsidRDefault="005D7134" w:rsidP="005D7134">
      <w:pPr>
        <w:autoSpaceDE w:val="0"/>
        <w:autoSpaceDN w:val="0"/>
        <w:adjustRightInd w:val="0"/>
        <w:jc w:val="both"/>
        <w:rPr>
          <w:bCs/>
          <w:sz w:val="16"/>
          <w:szCs w:val="16"/>
        </w:rPr>
      </w:pPr>
      <w:r w:rsidRPr="00B92EF6">
        <w:rPr>
          <w:bCs/>
          <w:sz w:val="16"/>
          <w:szCs w:val="16"/>
        </w:rPr>
        <w:t>__________________________________________________________________</w:t>
      </w:r>
    </w:p>
    <w:p w:rsidR="005D7134" w:rsidRPr="00B92EF6" w:rsidRDefault="005D7134" w:rsidP="005D7134">
      <w:pPr>
        <w:autoSpaceDE w:val="0"/>
        <w:autoSpaceDN w:val="0"/>
        <w:adjustRightInd w:val="0"/>
        <w:jc w:val="both"/>
        <w:rPr>
          <w:bCs/>
          <w:sz w:val="16"/>
          <w:szCs w:val="16"/>
        </w:rPr>
      </w:pPr>
      <w:r w:rsidRPr="00B92EF6">
        <w:rPr>
          <w:bCs/>
          <w:sz w:val="16"/>
          <w:szCs w:val="16"/>
        </w:rPr>
        <w:t>__________________________________________________________________</w:t>
      </w:r>
    </w:p>
    <w:p w:rsidR="005D7134" w:rsidRPr="00B92EF6" w:rsidRDefault="005D7134" w:rsidP="005D7134">
      <w:pPr>
        <w:autoSpaceDE w:val="0"/>
        <w:autoSpaceDN w:val="0"/>
        <w:adjustRightInd w:val="0"/>
        <w:jc w:val="both"/>
        <w:rPr>
          <w:bCs/>
          <w:i/>
          <w:sz w:val="16"/>
          <w:szCs w:val="16"/>
        </w:rPr>
      </w:pPr>
      <w:r w:rsidRPr="00B92EF6">
        <w:rPr>
          <w:bCs/>
          <w:i/>
          <w:sz w:val="16"/>
          <w:szCs w:val="16"/>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D7134" w:rsidRPr="00B92EF6" w:rsidRDefault="005D7134" w:rsidP="005D7134">
      <w:pPr>
        <w:autoSpaceDE w:val="0"/>
        <w:autoSpaceDN w:val="0"/>
        <w:adjustRightInd w:val="0"/>
        <w:jc w:val="both"/>
        <w:rPr>
          <w:bCs/>
          <w:sz w:val="16"/>
          <w:szCs w:val="16"/>
        </w:rPr>
      </w:pPr>
    </w:p>
    <w:p w:rsidR="005D7134" w:rsidRPr="00B92EF6" w:rsidRDefault="005D7134" w:rsidP="005D7134">
      <w:pPr>
        <w:autoSpaceDE w:val="0"/>
        <w:autoSpaceDN w:val="0"/>
        <w:adjustRightInd w:val="0"/>
        <w:jc w:val="both"/>
        <w:rPr>
          <w:bCs/>
          <w:sz w:val="16"/>
          <w:szCs w:val="16"/>
        </w:rPr>
      </w:pPr>
      <w:r w:rsidRPr="00B92EF6">
        <w:rPr>
          <w:bCs/>
          <w:sz w:val="16"/>
          <w:szCs w:val="16"/>
        </w:rPr>
        <w:lastRenderedPageBreak/>
        <w:t>____________________________________________________________________________________________________________________________________</w:t>
      </w:r>
    </w:p>
    <w:p w:rsidR="005D7134" w:rsidRPr="00B92EF6" w:rsidRDefault="005D7134" w:rsidP="005D7134">
      <w:pPr>
        <w:autoSpaceDE w:val="0"/>
        <w:autoSpaceDN w:val="0"/>
        <w:adjustRightInd w:val="0"/>
        <w:jc w:val="both"/>
        <w:rPr>
          <w:bCs/>
          <w:i/>
          <w:sz w:val="16"/>
          <w:szCs w:val="16"/>
        </w:rPr>
      </w:pPr>
      <w:r w:rsidRPr="00B92EF6">
        <w:rPr>
          <w:bCs/>
          <w:i/>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D7134" w:rsidRPr="00B92EF6" w:rsidRDefault="005D7134" w:rsidP="005D7134">
      <w:pPr>
        <w:autoSpaceDE w:val="0"/>
        <w:autoSpaceDN w:val="0"/>
        <w:adjustRightInd w:val="0"/>
        <w:jc w:val="both"/>
        <w:rPr>
          <w:bCs/>
          <w:sz w:val="16"/>
          <w:szCs w:val="16"/>
        </w:rPr>
      </w:pPr>
    </w:p>
    <w:p w:rsidR="005D7134" w:rsidRPr="00B92EF6" w:rsidRDefault="005D7134" w:rsidP="005D7134">
      <w:pPr>
        <w:autoSpaceDE w:val="0"/>
        <w:autoSpaceDN w:val="0"/>
        <w:adjustRightInd w:val="0"/>
        <w:jc w:val="both"/>
        <w:rPr>
          <w:bCs/>
          <w:sz w:val="16"/>
          <w:szCs w:val="16"/>
        </w:rPr>
      </w:pPr>
      <w:r w:rsidRPr="00B92EF6">
        <w:rPr>
          <w:bCs/>
          <w:sz w:val="16"/>
          <w:szCs w:val="16"/>
        </w:rPr>
        <w:t>__________________________________________________________________</w:t>
      </w:r>
    </w:p>
    <w:p w:rsidR="005D7134" w:rsidRPr="00B92EF6" w:rsidRDefault="005D7134" w:rsidP="005D7134">
      <w:pPr>
        <w:autoSpaceDE w:val="0"/>
        <w:autoSpaceDN w:val="0"/>
        <w:adjustRightInd w:val="0"/>
        <w:jc w:val="both"/>
        <w:rPr>
          <w:bCs/>
          <w:sz w:val="16"/>
          <w:szCs w:val="16"/>
        </w:rPr>
      </w:pPr>
      <w:r w:rsidRPr="00B92EF6">
        <w:rPr>
          <w:bCs/>
          <w:sz w:val="16"/>
          <w:szCs w:val="16"/>
        </w:rPr>
        <w:t>__________________________________________________________________</w:t>
      </w:r>
    </w:p>
    <w:p w:rsidR="005D7134" w:rsidRPr="00B92EF6" w:rsidRDefault="005D7134" w:rsidP="005D7134">
      <w:pPr>
        <w:autoSpaceDE w:val="0"/>
        <w:autoSpaceDN w:val="0"/>
        <w:adjustRightInd w:val="0"/>
        <w:jc w:val="both"/>
        <w:rPr>
          <w:bCs/>
          <w:i/>
          <w:sz w:val="16"/>
          <w:szCs w:val="16"/>
        </w:rPr>
      </w:pPr>
      <w:r w:rsidRPr="00B92EF6">
        <w:rPr>
          <w:bCs/>
          <w:i/>
          <w:sz w:val="16"/>
          <w:szCs w:val="16"/>
        </w:rPr>
        <w:t xml:space="preserve">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5D7134" w:rsidRPr="00B92EF6" w:rsidRDefault="005D7134" w:rsidP="005D7134">
      <w:pPr>
        <w:autoSpaceDE w:val="0"/>
        <w:autoSpaceDN w:val="0"/>
        <w:adjustRightInd w:val="0"/>
        <w:ind w:firstLine="540"/>
        <w:jc w:val="both"/>
        <w:rPr>
          <w:bCs/>
          <w:sz w:val="16"/>
          <w:szCs w:val="16"/>
        </w:rPr>
      </w:pPr>
    </w:p>
    <w:p w:rsidR="005D7134" w:rsidRPr="00B92EF6" w:rsidRDefault="005D7134" w:rsidP="005D7134">
      <w:pPr>
        <w:autoSpaceDE w:val="0"/>
        <w:autoSpaceDN w:val="0"/>
        <w:adjustRightInd w:val="0"/>
        <w:ind w:firstLine="540"/>
        <w:jc w:val="both"/>
        <w:rPr>
          <w:bCs/>
          <w:sz w:val="16"/>
          <w:szCs w:val="16"/>
        </w:rPr>
      </w:pPr>
      <w:r w:rsidRPr="00B92EF6">
        <w:rPr>
          <w:bCs/>
          <w:sz w:val="16"/>
          <w:szCs w:val="16"/>
        </w:rPr>
        <w:t>Ответственное лицо: ____________________________________________</w:t>
      </w:r>
    </w:p>
    <w:p w:rsidR="005D7134" w:rsidRPr="00B92EF6" w:rsidRDefault="005D7134" w:rsidP="005D7134">
      <w:pPr>
        <w:autoSpaceDE w:val="0"/>
        <w:autoSpaceDN w:val="0"/>
        <w:adjustRightInd w:val="0"/>
        <w:ind w:firstLine="540"/>
        <w:jc w:val="both"/>
        <w:rPr>
          <w:bCs/>
          <w:i/>
          <w:sz w:val="16"/>
          <w:szCs w:val="16"/>
        </w:rPr>
      </w:pPr>
      <w:r w:rsidRPr="00B92EF6">
        <w:rPr>
          <w:bCs/>
          <w:i/>
          <w:sz w:val="16"/>
          <w:szCs w:val="16"/>
        </w:rPr>
        <w:t>(фамилия, имя, отчество (в случае, если имеется) должность лица (лиц), ответственного за ведение журнала учета проверок)</w:t>
      </w:r>
    </w:p>
    <w:p w:rsidR="005D7134" w:rsidRPr="00B92EF6" w:rsidRDefault="005D7134" w:rsidP="005D7134">
      <w:pPr>
        <w:autoSpaceDE w:val="0"/>
        <w:autoSpaceDN w:val="0"/>
        <w:adjustRightInd w:val="0"/>
        <w:ind w:firstLine="540"/>
        <w:jc w:val="both"/>
        <w:rPr>
          <w:bCs/>
          <w:i/>
          <w:sz w:val="16"/>
          <w:szCs w:val="16"/>
        </w:rPr>
      </w:pPr>
    </w:p>
    <w:p w:rsidR="005D7134" w:rsidRPr="00B92EF6" w:rsidRDefault="005D7134" w:rsidP="005D7134">
      <w:pPr>
        <w:pBdr>
          <w:bottom w:val="single" w:sz="12" w:space="1" w:color="auto"/>
        </w:pBdr>
        <w:autoSpaceDE w:val="0"/>
        <w:autoSpaceDN w:val="0"/>
        <w:adjustRightInd w:val="0"/>
        <w:ind w:firstLine="540"/>
        <w:jc w:val="both"/>
        <w:rPr>
          <w:bCs/>
          <w:sz w:val="16"/>
          <w:szCs w:val="16"/>
        </w:rPr>
      </w:pPr>
    </w:p>
    <w:p w:rsidR="005D7134" w:rsidRPr="00B92EF6" w:rsidRDefault="005D7134" w:rsidP="005D7134">
      <w:pPr>
        <w:jc w:val="both"/>
        <w:rPr>
          <w:bCs/>
          <w:sz w:val="16"/>
          <w:szCs w:val="16"/>
        </w:rPr>
      </w:pPr>
    </w:p>
    <w:p w:rsidR="005D7134" w:rsidRPr="00B92EF6" w:rsidRDefault="005D7134" w:rsidP="005D7134">
      <w:pPr>
        <w:autoSpaceDE w:val="0"/>
        <w:autoSpaceDN w:val="0"/>
        <w:adjustRightInd w:val="0"/>
        <w:ind w:firstLine="540"/>
        <w:jc w:val="both"/>
        <w:rPr>
          <w:bCs/>
          <w:i/>
          <w:sz w:val="16"/>
          <w:szCs w:val="16"/>
        </w:rPr>
      </w:pPr>
      <w:r w:rsidRPr="00B92EF6">
        <w:rPr>
          <w:bCs/>
          <w:i/>
          <w:sz w:val="16"/>
          <w:szCs w:val="16"/>
        </w:rPr>
        <w:t>(фамилия, имя, отчество (в случае, если имеется), руководителя юридического лица, индивидуального предпринимателя)</w:t>
      </w:r>
    </w:p>
    <w:p w:rsidR="005D7134" w:rsidRPr="00B92EF6" w:rsidRDefault="005D7134" w:rsidP="005D7134">
      <w:pPr>
        <w:autoSpaceDE w:val="0"/>
        <w:autoSpaceDN w:val="0"/>
        <w:adjustRightInd w:val="0"/>
        <w:ind w:firstLine="540"/>
        <w:jc w:val="both"/>
        <w:rPr>
          <w:bCs/>
          <w:sz w:val="16"/>
          <w:szCs w:val="16"/>
        </w:rPr>
      </w:pPr>
    </w:p>
    <w:p w:rsidR="005D7134" w:rsidRPr="00B92EF6" w:rsidRDefault="005D7134" w:rsidP="005D7134">
      <w:pPr>
        <w:autoSpaceDE w:val="0"/>
        <w:autoSpaceDN w:val="0"/>
        <w:adjustRightInd w:val="0"/>
        <w:ind w:firstLine="540"/>
        <w:jc w:val="both"/>
        <w:rPr>
          <w:bCs/>
          <w:sz w:val="16"/>
          <w:szCs w:val="16"/>
        </w:rPr>
      </w:pPr>
      <w:r w:rsidRPr="00B92EF6">
        <w:rPr>
          <w:bCs/>
          <w:sz w:val="16"/>
          <w:szCs w:val="16"/>
        </w:rPr>
        <w:t xml:space="preserve"> Подпись: ______________________________________________</w:t>
      </w:r>
    </w:p>
    <w:p w:rsidR="005D7134" w:rsidRPr="00B92EF6" w:rsidRDefault="005D7134" w:rsidP="005D7134">
      <w:pPr>
        <w:autoSpaceDE w:val="0"/>
        <w:autoSpaceDN w:val="0"/>
        <w:adjustRightInd w:val="0"/>
        <w:ind w:firstLine="540"/>
        <w:jc w:val="both"/>
        <w:rPr>
          <w:bCs/>
          <w:sz w:val="16"/>
          <w:szCs w:val="16"/>
        </w:rPr>
      </w:pPr>
      <w:r w:rsidRPr="00B92EF6">
        <w:rPr>
          <w:bCs/>
          <w:sz w:val="16"/>
          <w:szCs w:val="16"/>
        </w:rPr>
        <w:t xml:space="preserve"> </w:t>
      </w:r>
    </w:p>
    <w:p w:rsidR="005D7134" w:rsidRPr="00B92EF6" w:rsidRDefault="005D7134" w:rsidP="005D7134">
      <w:pPr>
        <w:autoSpaceDE w:val="0"/>
        <w:autoSpaceDN w:val="0"/>
        <w:adjustRightInd w:val="0"/>
        <w:ind w:firstLine="540"/>
        <w:jc w:val="both"/>
        <w:rPr>
          <w:bCs/>
          <w:sz w:val="16"/>
          <w:szCs w:val="16"/>
        </w:rPr>
      </w:pPr>
      <w:r w:rsidRPr="00B92EF6">
        <w:rPr>
          <w:bCs/>
          <w:sz w:val="16"/>
          <w:szCs w:val="16"/>
        </w:rPr>
        <w:t>М.П.</w:t>
      </w:r>
    </w:p>
    <w:p w:rsidR="005D7134" w:rsidRPr="00B92EF6" w:rsidRDefault="005D7134" w:rsidP="005D7134">
      <w:pPr>
        <w:autoSpaceDE w:val="0"/>
        <w:autoSpaceDN w:val="0"/>
        <w:adjustRightInd w:val="0"/>
        <w:ind w:firstLine="540"/>
        <w:jc w:val="both"/>
        <w:rPr>
          <w:bCs/>
          <w:sz w:val="16"/>
          <w:szCs w:val="16"/>
        </w:rPr>
      </w:pPr>
    </w:p>
    <w:p w:rsidR="005D7134" w:rsidRPr="00B92EF6" w:rsidRDefault="005D7134" w:rsidP="005D7134">
      <w:pPr>
        <w:autoSpaceDE w:val="0"/>
        <w:autoSpaceDN w:val="0"/>
        <w:adjustRightInd w:val="0"/>
        <w:ind w:firstLine="540"/>
        <w:jc w:val="center"/>
        <w:rPr>
          <w:bCs/>
          <w:sz w:val="16"/>
          <w:szCs w:val="16"/>
        </w:rPr>
      </w:pPr>
      <w:r w:rsidRPr="00B92EF6">
        <w:rPr>
          <w:bCs/>
          <w:sz w:val="16"/>
          <w:szCs w:val="16"/>
        </w:rPr>
        <w:t>Сведения о проводимых проверках</w:t>
      </w:r>
    </w:p>
    <w:p w:rsidR="005D7134" w:rsidRPr="00B92EF6" w:rsidRDefault="005D7134" w:rsidP="005D7134">
      <w:pPr>
        <w:autoSpaceDE w:val="0"/>
        <w:autoSpaceDN w:val="0"/>
        <w:adjustRightInd w:val="0"/>
        <w:ind w:firstLine="540"/>
        <w:jc w:val="center"/>
        <w:rPr>
          <w:bCs/>
          <w:sz w:val="16"/>
          <w:szCs w:val="16"/>
        </w:rPr>
      </w:pPr>
    </w:p>
    <w:tbl>
      <w:tblPr>
        <w:tblW w:w="3467" w:type="dxa"/>
        <w:jc w:val="center"/>
        <w:tblInd w:w="392" w:type="dxa"/>
        <w:tblLayout w:type="fixed"/>
        <w:tblCellMar>
          <w:left w:w="70" w:type="dxa"/>
          <w:right w:w="70" w:type="dxa"/>
        </w:tblCellMar>
        <w:tblLook w:val="0000"/>
      </w:tblPr>
      <w:tblGrid>
        <w:gridCol w:w="384"/>
        <w:gridCol w:w="2332"/>
        <w:gridCol w:w="751"/>
      </w:tblGrid>
      <w:tr w:rsidR="005D7134" w:rsidRPr="00B92EF6" w:rsidTr="005D7134">
        <w:trPr>
          <w:cantSplit/>
          <w:trHeight w:val="36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1</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Дата начала и окончания проверки</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60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2</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Общее время проведения проверки (для субъектов малого и среднего предпринимательства, в часах)</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60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3</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Наименование органа государственного контроля (надзора), наименование органа муниципального контроля</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36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4</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Дата и номер распоряжения или приказа о проведении проверки</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24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5</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Цель, задачи и предмет проверки</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144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6</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Вид проверки (плановая или внеплановая):</w:t>
            </w:r>
          </w:p>
          <w:p w:rsidR="005D7134" w:rsidRPr="00B92EF6" w:rsidRDefault="005D7134" w:rsidP="006625E8">
            <w:pPr>
              <w:autoSpaceDE w:val="0"/>
              <w:autoSpaceDN w:val="0"/>
              <w:adjustRightInd w:val="0"/>
              <w:rPr>
                <w:bCs/>
                <w:sz w:val="16"/>
                <w:szCs w:val="16"/>
              </w:rPr>
            </w:pPr>
            <w:r w:rsidRPr="00B92EF6">
              <w:rPr>
                <w:bCs/>
                <w:sz w:val="16"/>
                <w:szCs w:val="16"/>
              </w:rPr>
              <w:t>для плановой проверки – ссылка на ежегодный план проведения проверок;</w:t>
            </w:r>
          </w:p>
          <w:p w:rsidR="005D7134" w:rsidRPr="00B92EF6" w:rsidRDefault="005D7134" w:rsidP="006625E8">
            <w:pPr>
              <w:autoSpaceDE w:val="0"/>
              <w:autoSpaceDN w:val="0"/>
              <w:adjustRightInd w:val="0"/>
              <w:rPr>
                <w:bCs/>
                <w:sz w:val="16"/>
                <w:szCs w:val="16"/>
              </w:rPr>
            </w:pPr>
            <w:r w:rsidRPr="00B92EF6">
              <w:rPr>
                <w:bCs/>
                <w:sz w:val="16"/>
                <w:szCs w:val="16"/>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840"/>
          <w:jc w:val="center"/>
        </w:trPr>
        <w:tc>
          <w:tcPr>
            <w:tcW w:w="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7</w:t>
            </w:r>
          </w:p>
        </w:tc>
        <w:tc>
          <w:tcPr>
            <w:tcW w:w="2332"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75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bl>
    <w:p w:rsidR="005D7134" w:rsidRPr="00B92EF6" w:rsidRDefault="005D7134" w:rsidP="005D7134">
      <w:pPr>
        <w:jc w:val="both"/>
        <w:rPr>
          <w:bCs/>
          <w:sz w:val="16"/>
          <w:szCs w:val="16"/>
        </w:rPr>
      </w:pPr>
    </w:p>
    <w:tbl>
      <w:tblPr>
        <w:tblW w:w="3458" w:type="dxa"/>
        <w:jc w:val="center"/>
        <w:tblInd w:w="3628" w:type="dxa"/>
        <w:tblLayout w:type="fixed"/>
        <w:tblCellMar>
          <w:left w:w="70" w:type="dxa"/>
          <w:right w:w="70" w:type="dxa"/>
        </w:tblCellMar>
        <w:tblLook w:val="0000"/>
      </w:tblPr>
      <w:tblGrid>
        <w:gridCol w:w="391"/>
        <w:gridCol w:w="2384"/>
        <w:gridCol w:w="683"/>
      </w:tblGrid>
      <w:tr w:rsidR="005D7134" w:rsidRPr="00B92EF6" w:rsidTr="005D7134">
        <w:trPr>
          <w:cantSplit/>
          <w:trHeight w:val="1200"/>
          <w:jc w:val="center"/>
        </w:trPr>
        <w:tc>
          <w:tcPr>
            <w:tcW w:w="39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lastRenderedPageBreak/>
              <w:t xml:space="preserve">8 </w:t>
            </w:r>
          </w:p>
        </w:tc>
        <w:tc>
          <w:tcPr>
            <w:tcW w:w="2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683"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480"/>
          <w:jc w:val="center"/>
        </w:trPr>
        <w:tc>
          <w:tcPr>
            <w:tcW w:w="39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 xml:space="preserve">9 </w:t>
            </w:r>
          </w:p>
        </w:tc>
        <w:tc>
          <w:tcPr>
            <w:tcW w:w="2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Дата, номер и содержание выданного предписания об устранении выявленных нарушений</w:t>
            </w:r>
          </w:p>
        </w:tc>
        <w:tc>
          <w:tcPr>
            <w:tcW w:w="683"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720"/>
          <w:jc w:val="center"/>
        </w:trPr>
        <w:tc>
          <w:tcPr>
            <w:tcW w:w="39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 xml:space="preserve">10 </w:t>
            </w:r>
          </w:p>
        </w:tc>
        <w:tc>
          <w:tcPr>
            <w:tcW w:w="2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 xml:space="preserve">Фамилия, имя, отчество (в случае, если имеется), должность должностного лица (должностных лиц), проводящего(их) проверку </w:t>
            </w:r>
          </w:p>
        </w:tc>
        <w:tc>
          <w:tcPr>
            <w:tcW w:w="683"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840"/>
          <w:jc w:val="center"/>
        </w:trPr>
        <w:tc>
          <w:tcPr>
            <w:tcW w:w="39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 xml:space="preserve">11 </w:t>
            </w:r>
          </w:p>
        </w:tc>
        <w:tc>
          <w:tcPr>
            <w:tcW w:w="2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683"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r w:rsidR="005D7134" w:rsidRPr="00B92EF6" w:rsidTr="005D7134">
        <w:trPr>
          <w:cantSplit/>
          <w:trHeight w:val="360"/>
          <w:jc w:val="center"/>
        </w:trPr>
        <w:tc>
          <w:tcPr>
            <w:tcW w:w="391"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jc w:val="center"/>
              <w:rPr>
                <w:bCs/>
                <w:sz w:val="16"/>
                <w:szCs w:val="16"/>
              </w:rPr>
            </w:pPr>
            <w:r w:rsidRPr="00B92EF6">
              <w:rPr>
                <w:bCs/>
                <w:sz w:val="16"/>
                <w:szCs w:val="16"/>
              </w:rPr>
              <w:t xml:space="preserve">12 </w:t>
            </w:r>
          </w:p>
        </w:tc>
        <w:tc>
          <w:tcPr>
            <w:tcW w:w="2384"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rPr>
                <w:bCs/>
                <w:sz w:val="16"/>
                <w:szCs w:val="16"/>
              </w:rPr>
            </w:pPr>
            <w:r w:rsidRPr="00B92EF6">
              <w:rPr>
                <w:bCs/>
                <w:sz w:val="16"/>
                <w:szCs w:val="16"/>
              </w:rPr>
              <w:t xml:space="preserve">Подпись должностного лица (лиц), проводившего проверку </w:t>
            </w:r>
          </w:p>
        </w:tc>
        <w:tc>
          <w:tcPr>
            <w:tcW w:w="683" w:type="dxa"/>
            <w:tcBorders>
              <w:top w:val="single" w:sz="6" w:space="0" w:color="auto"/>
              <w:left w:val="single" w:sz="6" w:space="0" w:color="auto"/>
              <w:bottom w:val="single" w:sz="6" w:space="0" w:color="auto"/>
              <w:right w:val="single" w:sz="6" w:space="0" w:color="auto"/>
            </w:tcBorders>
          </w:tcPr>
          <w:p w:rsidR="005D7134" w:rsidRPr="00B92EF6" w:rsidRDefault="005D7134" w:rsidP="006625E8">
            <w:pPr>
              <w:autoSpaceDE w:val="0"/>
              <w:autoSpaceDN w:val="0"/>
              <w:adjustRightInd w:val="0"/>
              <w:ind w:firstLine="540"/>
              <w:jc w:val="both"/>
              <w:rPr>
                <w:bCs/>
                <w:sz w:val="16"/>
                <w:szCs w:val="16"/>
              </w:rPr>
            </w:pPr>
          </w:p>
        </w:tc>
      </w:tr>
    </w:tbl>
    <w:p w:rsidR="005D7134" w:rsidRDefault="005D7134" w:rsidP="005D7134">
      <w:pPr>
        <w:pStyle w:val="9"/>
        <w:spacing w:before="0" w:after="0" w:line="360" w:lineRule="auto"/>
        <w:jc w:val="center"/>
        <w:rPr>
          <w:rFonts w:ascii="Times New Roman" w:hAnsi="Times New Roman" w:cs="Times New Roman"/>
          <w:bCs/>
          <w:sz w:val="16"/>
          <w:szCs w:val="16"/>
        </w:rPr>
      </w:pPr>
    </w:p>
    <w:p w:rsidR="005D7134" w:rsidRPr="005D7134" w:rsidRDefault="005D7134" w:rsidP="005D7134">
      <w:pPr>
        <w:pStyle w:val="9"/>
        <w:spacing w:before="0" w:after="0" w:line="360" w:lineRule="auto"/>
        <w:jc w:val="center"/>
        <w:rPr>
          <w:rFonts w:ascii="Times New Roman" w:hAnsi="Times New Roman" w:cs="Times New Roman"/>
          <w:bCs/>
          <w:sz w:val="16"/>
          <w:szCs w:val="16"/>
        </w:rPr>
      </w:pPr>
      <w:r w:rsidRPr="005D7134">
        <w:rPr>
          <w:rFonts w:ascii="Times New Roman" w:hAnsi="Times New Roman" w:cs="Times New Roman"/>
          <w:bCs/>
          <w:sz w:val="16"/>
          <w:szCs w:val="16"/>
        </w:rPr>
        <w:t>АДМИНИСТРАЦИЯ ПОСЕЛКА БОЛЬШАЯ ИРБА</w:t>
      </w:r>
    </w:p>
    <w:p w:rsidR="005D7134" w:rsidRPr="005D7134" w:rsidRDefault="005D7134" w:rsidP="005D7134">
      <w:pPr>
        <w:pStyle w:val="ConsPlusTitle"/>
        <w:widowControl/>
        <w:spacing w:line="360" w:lineRule="auto"/>
        <w:jc w:val="center"/>
        <w:rPr>
          <w:rFonts w:ascii="Times New Roman" w:hAnsi="Times New Roman" w:cs="Times New Roman"/>
          <w:b w:val="0"/>
          <w:sz w:val="16"/>
          <w:szCs w:val="16"/>
        </w:rPr>
      </w:pPr>
      <w:r w:rsidRPr="005D7134">
        <w:rPr>
          <w:rFonts w:ascii="Times New Roman" w:hAnsi="Times New Roman" w:cs="Times New Roman"/>
          <w:b w:val="0"/>
          <w:sz w:val="16"/>
          <w:szCs w:val="16"/>
        </w:rPr>
        <w:t>КУРАГИНСКОГО РАЙОНА</w:t>
      </w:r>
    </w:p>
    <w:p w:rsidR="005D7134" w:rsidRPr="005D7134" w:rsidRDefault="005D7134" w:rsidP="005D7134">
      <w:pPr>
        <w:pStyle w:val="ConsPlusTitle"/>
        <w:widowControl/>
        <w:spacing w:line="360" w:lineRule="auto"/>
        <w:jc w:val="center"/>
        <w:rPr>
          <w:rFonts w:ascii="Times New Roman" w:hAnsi="Times New Roman" w:cs="Times New Roman"/>
          <w:b w:val="0"/>
          <w:sz w:val="16"/>
          <w:szCs w:val="16"/>
        </w:rPr>
      </w:pPr>
      <w:r w:rsidRPr="005D7134">
        <w:rPr>
          <w:rFonts w:ascii="Times New Roman" w:hAnsi="Times New Roman" w:cs="Times New Roman"/>
          <w:b w:val="0"/>
          <w:sz w:val="16"/>
          <w:szCs w:val="16"/>
        </w:rPr>
        <w:t>КРАСНОЯРСКОГО КРАЯ</w:t>
      </w:r>
    </w:p>
    <w:p w:rsidR="005D7134" w:rsidRPr="005D7134" w:rsidRDefault="005D7134" w:rsidP="005D7134">
      <w:pPr>
        <w:pStyle w:val="ConsPlusTitle"/>
        <w:widowControl/>
        <w:jc w:val="center"/>
        <w:rPr>
          <w:rFonts w:ascii="Times New Roman" w:hAnsi="Times New Roman" w:cs="Times New Roman"/>
          <w:b w:val="0"/>
          <w:sz w:val="16"/>
          <w:szCs w:val="16"/>
        </w:rPr>
      </w:pPr>
    </w:p>
    <w:p w:rsidR="005D7134" w:rsidRPr="005D7134" w:rsidRDefault="005D7134" w:rsidP="005D7134">
      <w:pPr>
        <w:pStyle w:val="ConsPlusTitle"/>
        <w:widowControl/>
        <w:jc w:val="center"/>
        <w:rPr>
          <w:rFonts w:ascii="Times New Roman" w:hAnsi="Times New Roman" w:cs="Times New Roman"/>
          <w:b w:val="0"/>
          <w:sz w:val="16"/>
          <w:szCs w:val="16"/>
        </w:rPr>
      </w:pPr>
      <w:r w:rsidRPr="005D7134">
        <w:rPr>
          <w:rFonts w:ascii="Times New Roman" w:hAnsi="Times New Roman" w:cs="Times New Roman"/>
          <w:b w:val="0"/>
          <w:sz w:val="16"/>
          <w:szCs w:val="16"/>
        </w:rPr>
        <w:t>ПОСТАНОВЛЕНИЕ</w:t>
      </w:r>
    </w:p>
    <w:p w:rsidR="005D7134" w:rsidRPr="005D7134" w:rsidRDefault="005D7134" w:rsidP="005D7134">
      <w:pPr>
        <w:pStyle w:val="ConsPlusTitle"/>
        <w:widowControl/>
        <w:jc w:val="center"/>
        <w:rPr>
          <w:rFonts w:ascii="Times New Roman" w:hAnsi="Times New Roman" w:cs="Times New Roman"/>
          <w:b w:val="0"/>
          <w:sz w:val="16"/>
          <w:szCs w:val="16"/>
        </w:rPr>
      </w:pPr>
    </w:p>
    <w:p w:rsidR="005D7134" w:rsidRPr="005D7134" w:rsidRDefault="005D7134" w:rsidP="005D7134">
      <w:pPr>
        <w:tabs>
          <w:tab w:val="left" w:pos="915"/>
          <w:tab w:val="center" w:pos="4677"/>
          <w:tab w:val="left" w:pos="7710"/>
        </w:tabs>
        <w:jc w:val="center"/>
        <w:rPr>
          <w:bCs/>
          <w:sz w:val="16"/>
          <w:szCs w:val="16"/>
        </w:rPr>
      </w:pPr>
      <w:r w:rsidRPr="005D7134">
        <w:rPr>
          <w:bCs/>
          <w:sz w:val="16"/>
          <w:szCs w:val="16"/>
        </w:rPr>
        <w:t>10.07.2015        пгт Большая Ирба           № 52-п</w:t>
      </w:r>
    </w:p>
    <w:p w:rsidR="005D7134" w:rsidRPr="005D7134" w:rsidRDefault="005D7134" w:rsidP="005D7134">
      <w:pPr>
        <w:rPr>
          <w:bCs/>
          <w:sz w:val="16"/>
          <w:szCs w:val="16"/>
        </w:rPr>
      </w:pPr>
    </w:p>
    <w:p w:rsidR="005D7134" w:rsidRPr="005D7134" w:rsidRDefault="005D7134" w:rsidP="005D7134">
      <w:pPr>
        <w:autoSpaceDE w:val="0"/>
        <w:autoSpaceDN w:val="0"/>
        <w:adjustRightInd w:val="0"/>
        <w:jc w:val="both"/>
        <w:outlineLvl w:val="0"/>
        <w:rPr>
          <w:bCs/>
          <w:sz w:val="16"/>
          <w:szCs w:val="16"/>
        </w:rPr>
      </w:pPr>
      <w:r w:rsidRPr="005D7134">
        <w:rPr>
          <w:bCs/>
          <w:sz w:val="16"/>
          <w:szCs w:val="16"/>
        </w:rPr>
        <w:t>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5D7134" w:rsidRPr="005D7134" w:rsidRDefault="005D7134" w:rsidP="005D7134">
      <w:pPr>
        <w:jc w:val="both"/>
        <w:rPr>
          <w:bCs/>
          <w:sz w:val="16"/>
          <w:szCs w:val="16"/>
        </w:rPr>
      </w:pPr>
    </w:p>
    <w:p w:rsidR="005D7134" w:rsidRPr="005D7134" w:rsidRDefault="005D7134" w:rsidP="005D7134">
      <w:pPr>
        <w:autoSpaceDE w:val="0"/>
        <w:autoSpaceDN w:val="0"/>
        <w:adjustRightInd w:val="0"/>
        <w:ind w:firstLine="709"/>
        <w:jc w:val="both"/>
        <w:outlineLvl w:val="0"/>
        <w:rPr>
          <w:bCs/>
          <w:sz w:val="16"/>
          <w:szCs w:val="16"/>
        </w:rPr>
      </w:pPr>
      <w:r w:rsidRPr="005D7134">
        <w:rPr>
          <w:bCs/>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поселка</w:t>
      </w:r>
      <w:r w:rsidRPr="005D7134">
        <w:rPr>
          <w:bCs/>
          <w:i/>
          <w:sz w:val="16"/>
          <w:szCs w:val="16"/>
        </w:rPr>
        <w:t xml:space="preserve"> </w:t>
      </w:r>
      <w:r w:rsidRPr="005D7134">
        <w:rPr>
          <w:bCs/>
          <w:sz w:val="16"/>
          <w:szCs w:val="16"/>
        </w:rPr>
        <w:t>Большая Ирба от 04.09.2014 № 69-п</w:t>
      </w:r>
      <w:r w:rsidRPr="005D7134">
        <w:rPr>
          <w:bCs/>
          <w:i/>
          <w:sz w:val="16"/>
          <w:szCs w:val="16"/>
        </w:rPr>
        <w:t xml:space="preserve"> </w:t>
      </w:r>
      <w:r w:rsidRPr="005D7134">
        <w:rPr>
          <w:bCs/>
          <w:sz w:val="16"/>
          <w:szCs w:val="16"/>
        </w:rPr>
        <w:t>«О порядке разработки и утверждения административных регламентов оказания муниципальных услуг администрацией поселка Большая Ирба», руководствуясь Уставом муниципального образования поселок Большая Ирба,  ПОСТАНОВЛЯЮ:</w:t>
      </w:r>
    </w:p>
    <w:p w:rsidR="005D7134" w:rsidRPr="005D7134" w:rsidRDefault="005D7134" w:rsidP="005D7134">
      <w:pPr>
        <w:autoSpaceDE w:val="0"/>
        <w:autoSpaceDN w:val="0"/>
        <w:adjustRightInd w:val="0"/>
        <w:ind w:firstLine="709"/>
        <w:jc w:val="both"/>
        <w:outlineLvl w:val="0"/>
        <w:rPr>
          <w:bCs/>
          <w:sz w:val="16"/>
          <w:szCs w:val="16"/>
        </w:rPr>
      </w:pPr>
      <w:r w:rsidRPr="005D7134">
        <w:rPr>
          <w:bCs/>
          <w:sz w:val="16"/>
          <w:szCs w:val="16"/>
        </w:rPr>
        <w:t>1.Утвердить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согласно приложению.</w:t>
      </w:r>
    </w:p>
    <w:p w:rsidR="005D7134" w:rsidRPr="005D7134" w:rsidRDefault="005D7134" w:rsidP="005D7134">
      <w:pPr>
        <w:ind w:firstLine="709"/>
        <w:jc w:val="both"/>
        <w:rPr>
          <w:bCs/>
          <w:sz w:val="16"/>
          <w:szCs w:val="16"/>
        </w:rPr>
      </w:pPr>
      <w:r w:rsidRPr="005D7134">
        <w:rPr>
          <w:bCs/>
          <w:sz w:val="16"/>
          <w:szCs w:val="16"/>
        </w:rPr>
        <w:t>2. Контроль за исполнением настоящего постановления оставляю за собой.</w:t>
      </w:r>
    </w:p>
    <w:p w:rsidR="005D7134" w:rsidRPr="005D7134" w:rsidRDefault="005D7134" w:rsidP="005D7134">
      <w:pPr>
        <w:ind w:firstLine="709"/>
        <w:jc w:val="both"/>
        <w:rPr>
          <w:bCs/>
          <w:sz w:val="16"/>
          <w:szCs w:val="16"/>
        </w:rPr>
      </w:pPr>
      <w:r w:rsidRPr="005D7134">
        <w:rPr>
          <w:bCs/>
          <w:sz w:val="16"/>
          <w:szCs w:val="16"/>
        </w:rPr>
        <w:t>3. Постановление вступает в силу в день, следующий за днем его официального опубликования в газете  «Ирбинский вестник».</w:t>
      </w:r>
    </w:p>
    <w:p w:rsidR="005D7134" w:rsidRPr="005D7134" w:rsidRDefault="005D7134" w:rsidP="005D7134">
      <w:pPr>
        <w:jc w:val="both"/>
        <w:rPr>
          <w:bCs/>
          <w:sz w:val="16"/>
          <w:szCs w:val="16"/>
        </w:rPr>
      </w:pPr>
      <w:r w:rsidRPr="005D7134">
        <w:rPr>
          <w:bCs/>
          <w:sz w:val="16"/>
          <w:szCs w:val="16"/>
        </w:rPr>
        <w:t>Исполняющий обязанности</w:t>
      </w:r>
    </w:p>
    <w:p w:rsidR="005D7134" w:rsidRDefault="005D7134" w:rsidP="005D7134">
      <w:pPr>
        <w:jc w:val="both"/>
        <w:rPr>
          <w:bCs/>
          <w:sz w:val="16"/>
          <w:szCs w:val="16"/>
        </w:rPr>
      </w:pPr>
      <w:r w:rsidRPr="005D7134">
        <w:rPr>
          <w:bCs/>
          <w:sz w:val="16"/>
          <w:szCs w:val="16"/>
        </w:rPr>
        <w:t>Главы поселка</w:t>
      </w:r>
      <w:r>
        <w:rPr>
          <w:bCs/>
          <w:sz w:val="16"/>
          <w:szCs w:val="16"/>
        </w:rPr>
        <w:t xml:space="preserve">                                         </w:t>
      </w:r>
      <w:r w:rsidRPr="005D7134">
        <w:rPr>
          <w:bCs/>
          <w:sz w:val="16"/>
          <w:szCs w:val="16"/>
        </w:rPr>
        <w:t xml:space="preserve">     Г.Г. Кузик</w:t>
      </w:r>
    </w:p>
    <w:p w:rsidR="005D7134" w:rsidRDefault="005D7134" w:rsidP="005D7134">
      <w:pPr>
        <w:jc w:val="right"/>
        <w:rPr>
          <w:bCs/>
          <w:sz w:val="16"/>
          <w:szCs w:val="16"/>
        </w:rPr>
      </w:pPr>
      <w:r w:rsidRPr="005D7134">
        <w:rPr>
          <w:bCs/>
          <w:sz w:val="16"/>
          <w:szCs w:val="16"/>
        </w:rPr>
        <w:t>Приложение</w:t>
      </w:r>
    </w:p>
    <w:p w:rsidR="005D7134" w:rsidRDefault="005D7134" w:rsidP="005D7134">
      <w:pPr>
        <w:jc w:val="right"/>
        <w:rPr>
          <w:bCs/>
          <w:sz w:val="16"/>
          <w:szCs w:val="16"/>
        </w:rPr>
      </w:pPr>
      <w:r w:rsidRPr="005D7134">
        <w:rPr>
          <w:bCs/>
          <w:sz w:val="16"/>
          <w:szCs w:val="16"/>
        </w:rPr>
        <w:t xml:space="preserve"> к постановлению</w:t>
      </w:r>
      <w:r>
        <w:rPr>
          <w:bCs/>
          <w:sz w:val="16"/>
          <w:szCs w:val="16"/>
        </w:rPr>
        <w:t xml:space="preserve"> </w:t>
      </w:r>
      <w:r w:rsidRPr="005D7134">
        <w:rPr>
          <w:bCs/>
          <w:sz w:val="16"/>
          <w:szCs w:val="16"/>
        </w:rPr>
        <w:t xml:space="preserve">администрации </w:t>
      </w:r>
    </w:p>
    <w:p w:rsidR="005D7134" w:rsidRDefault="005D7134" w:rsidP="005D7134">
      <w:pPr>
        <w:jc w:val="right"/>
        <w:rPr>
          <w:bCs/>
          <w:sz w:val="16"/>
          <w:szCs w:val="16"/>
        </w:rPr>
      </w:pPr>
      <w:r w:rsidRPr="005D7134">
        <w:rPr>
          <w:bCs/>
          <w:sz w:val="16"/>
          <w:szCs w:val="16"/>
        </w:rPr>
        <w:t>поселка</w:t>
      </w:r>
      <w:r>
        <w:rPr>
          <w:bCs/>
          <w:sz w:val="16"/>
          <w:szCs w:val="16"/>
        </w:rPr>
        <w:t xml:space="preserve"> </w:t>
      </w:r>
      <w:r w:rsidRPr="005D7134">
        <w:rPr>
          <w:bCs/>
          <w:sz w:val="16"/>
          <w:szCs w:val="16"/>
        </w:rPr>
        <w:t>Большая Ирба</w:t>
      </w:r>
      <w:r>
        <w:rPr>
          <w:bCs/>
          <w:sz w:val="16"/>
          <w:szCs w:val="16"/>
        </w:rPr>
        <w:t xml:space="preserve"> </w:t>
      </w:r>
    </w:p>
    <w:p w:rsidR="005D7134" w:rsidRPr="005D7134" w:rsidRDefault="005D7134" w:rsidP="005D7134">
      <w:pPr>
        <w:jc w:val="right"/>
        <w:rPr>
          <w:bCs/>
          <w:sz w:val="16"/>
          <w:szCs w:val="16"/>
        </w:rPr>
      </w:pPr>
      <w:r w:rsidRPr="005D7134">
        <w:rPr>
          <w:bCs/>
          <w:sz w:val="16"/>
          <w:szCs w:val="16"/>
        </w:rPr>
        <w:t>от 10.07.2015 № 52-п</w:t>
      </w:r>
    </w:p>
    <w:p w:rsidR="005D7134" w:rsidRPr="005D7134" w:rsidRDefault="005D7134" w:rsidP="005D7134">
      <w:pPr>
        <w:autoSpaceDE w:val="0"/>
        <w:autoSpaceDN w:val="0"/>
        <w:adjustRightInd w:val="0"/>
        <w:jc w:val="center"/>
        <w:rPr>
          <w:bCs/>
          <w:sz w:val="16"/>
          <w:szCs w:val="16"/>
        </w:rPr>
      </w:pPr>
      <w:bookmarkStart w:id="0" w:name="Par29"/>
      <w:bookmarkEnd w:id="0"/>
    </w:p>
    <w:p w:rsidR="005D7134" w:rsidRPr="005D7134" w:rsidRDefault="005D7134" w:rsidP="005D7134">
      <w:pPr>
        <w:autoSpaceDE w:val="0"/>
        <w:autoSpaceDN w:val="0"/>
        <w:adjustRightInd w:val="0"/>
        <w:jc w:val="center"/>
        <w:rPr>
          <w:bCs/>
          <w:sz w:val="16"/>
          <w:szCs w:val="16"/>
        </w:rPr>
      </w:pPr>
      <w:r w:rsidRPr="005D7134">
        <w:rPr>
          <w:bCs/>
          <w:sz w:val="16"/>
          <w:szCs w:val="16"/>
        </w:rPr>
        <w:lastRenderedPageBreak/>
        <w:t>АДМИНИСТРАТИВНЫЙ РЕГЛАМЕНТ</w:t>
      </w:r>
    </w:p>
    <w:p w:rsidR="005D7134" w:rsidRPr="005D7134" w:rsidRDefault="005D7134" w:rsidP="005D7134">
      <w:pPr>
        <w:autoSpaceDE w:val="0"/>
        <w:autoSpaceDN w:val="0"/>
        <w:adjustRightInd w:val="0"/>
        <w:jc w:val="center"/>
        <w:rPr>
          <w:bCs/>
          <w:sz w:val="16"/>
          <w:szCs w:val="16"/>
        </w:rPr>
      </w:pPr>
      <w:r w:rsidRPr="005D7134">
        <w:rPr>
          <w:bCs/>
          <w:sz w:val="16"/>
          <w:szCs w:val="16"/>
        </w:rPr>
        <w:t>ПРЕДОСТАВЛЕНИЯ МУНИЦИПАЛЬНОЙ УСЛУГИ</w:t>
      </w:r>
    </w:p>
    <w:p w:rsidR="005D7134" w:rsidRPr="005D7134" w:rsidRDefault="005D7134" w:rsidP="005D7134">
      <w:pPr>
        <w:autoSpaceDE w:val="0"/>
        <w:autoSpaceDN w:val="0"/>
        <w:adjustRightInd w:val="0"/>
        <w:jc w:val="center"/>
        <w:rPr>
          <w:bCs/>
          <w:sz w:val="16"/>
          <w:szCs w:val="16"/>
        </w:rPr>
      </w:pPr>
      <w:r w:rsidRPr="005D7134">
        <w:rPr>
          <w:bCs/>
          <w:sz w:val="16"/>
          <w:szCs w:val="16"/>
        </w:rPr>
        <w:t>«ПРЕДОСТАВЛЕНИЕ В АРЕНДУ, ПОСТОЯННОЕ (БЕССРОЧНОЕ)</w:t>
      </w:r>
    </w:p>
    <w:p w:rsidR="005D7134" w:rsidRPr="005D7134" w:rsidRDefault="005D7134" w:rsidP="005D7134">
      <w:pPr>
        <w:autoSpaceDE w:val="0"/>
        <w:autoSpaceDN w:val="0"/>
        <w:adjustRightInd w:val="0"/>
        <w:jc w:val="center"/>
        <w:rPr>
          <w:bCs/>
          <w:sz w:val="16"/>
          <w:szCs w:val="16"/>
        </w:rPr>
      </w:pPr>
      <w:r w:rsidRPr="005D7134">
        <w:rPr>
          <w:bCs/>
          <w:sz w:val="16"/>
          <w:szCs w:val="16"/>
        </w:rPr>
        <w:t>ПОЛЬЗОВАНИЕ, БЕЗВОЗМЕЗДНОЕ ПОЛЬЗОВАНИЕ ЗЕМЕЛЬНЫХ УЧАСТКОВ, НАХОДЯЩИХСЯ В МУНИЦИПАЛЬНОЙ СОБСТВЕННОСТИ,</w:t>
      </w:r>
    </w:p>
    <w:p w:rsidR="005D7134" w:rsidRPr="005D7134" w:rsidRDefault="005D7134" w:rsidP="005D7134">
      <w:pPr>
        <w:autoSpaceDE w:val="0"/>
        <w:autoSpaceDN w:val="0"/>
        <w:adjustRightInd w:val="0"/>
        <w:jc w:val="center"/>
        <w:rPr>
          <w:bCs/>
          <w:sz w:val="16"/>
          <w:szCs w:val="16"/>
        </w:rPr>
      </w:pPr>
      <w:r w:rsidRPr="005D7134">
        <w:rPr>
          <w:bCs/>
          <w:sz w:val="16"/>
          <w:szCs w:val="16"/>
        </w:rPr>
        <w:t>БЕЗ ПРОВЕДЕНИЯ ТОРГОВ»</w: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center"/>
        <w:outlineLvl w:val="1"/>
        <w:rPr>
          <w:bCs/>
          <w:sz w:val="16"/>
          <w:szCs w:val="16"/>
        </w:rPr>
      </w:pPr>
      <w:r w:rsidRPr="005D7134">
        <w:rPr>
          <w:bCs/>
          <w:sz w:val="16"/>
          <w:szCs w:val="16"/>
        </w:rPr>
        <w:t>Раздел 1. ОБЩИЕ ПОЛОЖЕНИЯ</w: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1. Настоящий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также - Административный регламент, Регламент) разработан в целях повышения качества предоставления и доступности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 </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 (далее - заявители).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43" w:history="1">
        <w:r w:rsidRPr="005D7134">
          <w:rPr>
            <w:bCs/>
            <w:sz w:val="16"/>
            <w:szCs w:val="16"/>
          </w:rPr>
          <w:t>статьями 185</w:t>
        </w:r>
      </w:hyperlink>
      <w:r w:rsidRPr="005D7134">
        <w:rPr>
          <w:bCs/>
          <w:sz w:val="16"/>
          <w:szCs w:val="16"/>
        </w:rPr>
        <w:t xml:space="preserve">, </w:t>
      </w:r>
      <w:hyperlink r:id="rId44" w:history="1">
        <w:r w:rsidRPr="005D7134">
          <w:rPr>
            <w:bCs/>
            <w:sz w:val="16"/>
            <w:szCs w:val="16"/>
          </w:rPr>
          <w:t>185.1</w:t>
        </w:r>
      </w:hyperlink>
      <w:r w:rsidRPr="005D7134">
        <w:rPr>
          <w:bCs/>
          <w:sz w:val="16"/>
          <w:szCs w:val="16"/>
        </w:rPr>
        <w:t xml:space="preserve"> Гражданского кодекса Российской Федерации.</w:t>
      </w:r>
    </w:p>
    <w:p w:rsidR="005D7134" w:rsidRPr="005D7134" w:rsidRDefault="005D7134" w:rsidP="005D7134">
      <w:pPr>
        <w:autoSpaceDE w:val="0"/>
        <w:autoSpaceDN w:val="0"/>
        <w:adjustRightInd w:val="0"/>
        <w:ind w:firstLine="709"/>
        <w:jc w:val="both"/>
        <w:rPr>
          <w:bCs/>
          <w:sz w:val="16"/>
          <w:szCs w:val="16"/>
        </w:rPr>
      </w:pPr>
      <w:bookmarkStart w:id="1" w:name="Par41"/>
      <w:bookmarkStart w:id="2" w:name="Par56"/>
      <w:bookmarkEnd w:id="1"/>
      <w:bookmarkEnd w:id="2"/>
      <w:r w:rsidRPr="005D7134">
        <w:rPr>
          <w:bCs/>
          <w:sz w:val="16"/>
          <w:szCs w:val="16"/>
        </w:rPr>
        <w:t>3. Для получения информации по вопросу предоставления муниципальной услуги заявитель вправе обратиться устно или в письменной форме.</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Заявителю предоставляется следующая информация: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сведения о местонахождении, контактные телефоны администрации поселка Большая Ирба;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режим работы администрации </w:t>
      </w:r>
      <w:r w:rsidRPr="005D7134">
        <w:rPr>
          <w:bCs/>
          <w:i/>
          <w:sz w:val="16"/>
          <w:szCs w:val="16"/>
        </w:rPr>
        <w:t xml:space="preserve">поселка </w:t>
      </w:r>
      <w:r w:rsidRPr="005D7134">
        <w:rPr>
          <w:bCs/>
          <w:sz w:val="16"/>
          <w:szCs w:val="16"/>
        </w:rPr>
        <w:t>Большая Ирба;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график приема;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номера кабинетов для обращения заявителей;</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перечень нормативных правовых актов, регулирующих предоставление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требования, предъявляемые к заявлению и документам, представляемым для получения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срок предоставления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основания для отказа в предоставлении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информация о ходе предоставления муниципальной услуги.</w:t>
      </w:r>
    </w:p>
    <w:p w:rsidR="005D7134" w:rsidRPr="005D7134" w:rsidRDefault="005D7134" w:rsidP="005D7134">
      <w:pPr>
        <w:autoSpaceDE w:val="0"/>
        <w:autoSpaceDN w:val="0"/>
        <w:adjustRightInd w:val="0"/>
        <w:ind w:firstLine="709"/>
        <w:jc w:val="center"/>
        <w:outlineLvl w:val="1"/>
        <w:rPr>
          <w:bCs/>
          <w:sz w:val="16"/>
          <w:szCs w:val="16"/>
        </w:rPr>
      </w:pPr>
      <w:r w:rsidRPr="005D7134">
        <w:rPr>
          <w:bCs/>
          <w:sz w:val="16"/>
          <w:szCs w:val="16"/>
        </w:rPr>
        <w:t>Раздел 2. СТАНДАРТ ПРЕДОСТАВЛЕНИЯ МУНИЦИПАЛЬНОЙ УСЛУГИ</w:t>
      </w:r>
    </w:p>
    <w:p w:rsidR="005D7134" w:rsidRPr="005D7134" w:rsidRDefault="005D7134" w:rsidP="005D7134">
      <w:pPr>
        <w:autoSpaceDE w:val="0"/>
        <w:autoSpaceDN w:val="0"/>
        <w:adjustRightInd w:val="0"/>
        <w:ind w:firstLine="709"/>
        <w:jc w:val="both"/>
        <w:rPr>
          <w:bCs/>
          <w:sz w:val="16"/>
          <w:szCs w:val="16"/>
        </w:rPr>
      </w:pP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1. Наименование муниципальной услуги - «Предоставление в аренду, постоянное (бессрочное) пользование, безвозмездное пользование земельных </w:t>
      </w:r>
      <w:r w:rsidRPr="005D7134">
        <w:rPr>
          <w:bCs/>
          <w:sz w:val="16"/>
          <w:szCs w:val="16"/>
        </w:rPr>
        <w:lastRenderedPageBreak/>
        <w:t>участков, находящихся в муниципальной собственности, без проведения торгов».</w:t>
      </w:r>
    </w:p>
    <w:p w:rsidR="005D7134" w:rsidRPr="005D7134" w:rsidRDefault="005D7134" w:rsidP="005D7134">
      <w:pPr>
        <w:ind w:firstLine="709"/>
        <w:jc w:val="both"/>
        <w:rPr>
          <w:bCs/>
          <w:sz w:val="16"/>
          <w:szCs w:val="16"/>
        </w:rPr>
      </w:pPr>
      <w:r w:rsidRPr="005D7134">
        <w:rPr>
          <w:bCs/>
          <w:sz w:val="16"/>
          <w:szCs w:val="16"/>
        </w:rPr>
        <w:t>2. Предоставление муниципальной услуги осуществляется администрацией муниципального образования поселок Большая Ирба (далее – администрация). Ответственным исполнителем муниципальной услуги является ведущий специалист (далее – специалист).</w:t>
      </w:r>
    </w:p>
    <w:p w:rsidR="005D7134" w:rsidRPr="005D7134" w:rsidRDefault="005D7134" w:rsidP="005D7134">
      <w:pPr>
        <w:ind w:firstLine="709"/>
        <w:jc w:val="both"/>
        <w:rPr>
          <w:bCs/>
          <w:sz w:val="16"/>
          <w:szCs w:val="16"/>
        </w:rPr>
      </w:pPr>
      <w:r w:rsidRPr="005D7134">
        <w:rPr>
          <w:bCs/>
          <w:sz w:val="16"/>
          <w:szCs w:val="16"/>
        </w:rPr>
        <w:t>Место нахождения: пгт Большая Ирба, ул. Ленина, д. 2.</w:t>
      </w:r>
    </w:p>
    <w:p w:rsidR="005D7134" w:rsidRPr="005D7134" w:rsidRDefault="005D7134" w:rsidP="005D7134">
      <w:pPr>
        <w:ind w:firstLine="709"/>
        <w:jc w:val="both"/>
        <w:rPr>
          <w:bCs/>
          <w:sz w:val="16"/>
          <w:szCs w:val="16"/>
        </w:rPr>
      </w:pPr>
      <w:r w:rsidRPr="005D7134">
        <w:rPr>
          <w:bCs/>
          <w:sz w:val="16"/>
          <w:szCs w:val="16"/>
        </w:rPr>
        <w:t>Почтовый адрес: 662943, Красноярский край, Курагинский район, пгт Большая Ирба, ул. Ленина, д. 2.</w:t>
      </w:r>
    </w:p>
    <w:p w:rsidR="005D7134" w:rsidRPr="005D7134" w:rsidRDefault="005D7134" w:rsidP="005D7134">
      <w:pPr>
        <w:ind w:firstLine="709"/>
        <w:jc w:val="both"/>
        <w:rPr>
          <w:bCs/>
          <w:sz w:val="16"/>
          <w:szCs w:val="16"/>
        </w:rPr>
      </w:pPr>
      <w:r w:rsidRPr="005D7134">
        <w:rPr>
          <w:bCs/>
          <w:sz w:val="16"/>
          <w:szCs w:val="16"/>
        </w:rPr>
        <w:t>Приемные дни: понедельник – пятница.</w:t>
      </w:r>
    </w:p>
    <w:p w:rsidR="005D7134" w:rsidRPr="005D7134" w:rsidRDefault="005D7134" w:rsidP="005D7134">
      <w:pPr>
        <w:ind w:firstLine="709"/>
        <w:jc w:val="both"/>
        <w:rPr>
          <w:bCs/>
          <w:sz w:val="16"/>
          <w:szCs w:val="16"/>
        </w:rPr>
      </w:pPr>
      <w:r w:rsidRPr="005D7134">
        <w:rPr>
          <w:bCs/>
          <w:sz w:val="16"/>
          <w:szCs w:val="16"/>
        </w:rPr>
        <w:t>График работы: с 8.00 до 17.00(обеденный перерыв с 12.00 до 13.00).</w:t>
      </w:r>
    </w:p>
    <w:p w:rsidR="005D7134" w:rsidRPr="005D7134" w:rsidRDefault="005D7134" w:rsidP="005D7134">
      <w:pPr>
        <w:ind w:firstLine="709"/>
        <w:jc w:val="both"/>
        <w:rPr>
          <w:bCs/>
          <w:sz w:val="16"/>
          <w:szCs w:val="16"/>
        </w:rPr>
      </w:pPr>
      <w:r w:rsidRPr="005D7134">
        <w:rPr>
          <w:bCs/>
          <w:sz w:val="16"/>
          <w:szCs w:val="16"/>
        </w:rPr>
        <w:t xml:space="preserve">Телефон/факс: 8 (39136) 6-32-65 / 6-40-20, адрес электронной почты: </w:t>
      </w:r>
      <w:hyperlink r:id="rId45" w:history="1">
        <w:r w:rsidRPr="005D7134">
          <w:rPr>
            <w:rStyle w:val="a5"/>
            <w:bCs/>
            <w:sz w:val="16"/>
            <w:szCs w:val="16"/>
            <w:lang w:val="en-US"/>
          </w:rPr>
          <w:t>adm</w:t>
        </w:r>
        <w:r w:rsidRPr="005D7134">
          <w:rPr>
            <w:rStyle w:val="a5"/>
            <w:bCs/>
            <w:sz w:val="16"/>
            <w:szCs w:val="16"/>
          </w:rPr>
          <w:t>_</w:t>
        </w:r>
        <w:r w:rsidRPr="005D7134">
          <w:rPr>
            <w:rStyle w:val="a5"/>
            <w:bCs/>
            <w:sz w:val="16"/>
            <w:szCs w:val="16"/>
            <w:lang w:val="en-US"/>
          </w:rPr>
          <w:t>irba</w:t>
        </w:r>
        <w:r w:rsidRPr="005D7134">
          <w:rPr>
            <w:rStyle w:val="a5"/>
            <w:bCs/>
            <w:sz w:val="16"/>
            <w:szCs w:val="16"/>
          </w:rPr>
          <w:t>@</w:t>
        </w:r>
        <w:r w:rsidRPr="005D7134">
          <w:rPr>
            <w:rStyle w:val="a5"/>
            <w:bCs/>
            <w:sz w:val="16"/>
            <w:szCs w:val="16"/>
            <w:lang w:val="en-US"/>
          </w:rPr>
          <w:t>krasmail</w:t>
        </w:r>
        <w:r w:rsidRPr="005D7134">
          <w:rPr>
            <w:rStyle w:val="a5"/>
            <w:bCs/>
            <w:sz w:val="16"/>
            <w:szCs w:val="16"/>
          </w:rPr>
          <w:t>.</w:t>
        </w:r>
        <w:r w:rsidRPr="005D7134">
          <w:rPr>
            <w:rStyle w:val="a5"/>
            <w:bCs/>
            <w:sz w:val="16"/>
            <w:szCs w:val="16"/>
            <w:lang w:val="en-US"/>
          </w:rPr>
          <w:t>ru</w:t>
        </w:r>
      </w:hyperlink>
    </w:p>
    <w:p w:rsidR="005D7134" w:rsidRPr="005D7134" w:rsidRDefault="005D7134" w:rsidP="005D7134">
      <w:pPr>
        <w:ind w:firstLine="709"/>
        <w:jc w:val="both"/>
        <w:rPr>
          <w:bCs/>
          <w:sz w:val="16"/>
          <w:szCs w:val="16"/>
        </w:rPr>
      </w:pPr>
      <w:r w:rsidRPr="005D7134">
        <w:rPr>
          <w:bCs/>
          <w:sz w:val="16"/>
          <w:szCs w:val="16"/>
        </w:rPr>
        <w:t>Информацию по процедуре предоставления муниципальной услуги можно получить у ведущего специалиста, ответственных за предоставление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3. Результатами предоставления муниципальной услуги являются: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направление (выдача) заявителю постановления администрации поселка Большая Ирба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участком;</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уведомление об отказе в предоставлении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4. Срок предоставления муниципальной услуги составляет </w:t>
      </w:r>
      <w:r w:rsidRPr="005D7134">
        <w:rPr>
          <w:bCs/>
          <w:i/>
          <w:sz w:val="16"/>
          <w:szCs w:val="16"/>
        </w:rPr>
        <w:t>не более 30 дней</w:t>
      </w:r>
      <w:r w:rsidRPr="005D7134">
        <w:rPr>
          <w:bCs/>
          <w:sz w:val="16"/>
          <w:szCs w:val="16"/>
        </w:rPr>
        <w:t>.</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5. </w:t>
      </w:r>
      <w:bookmarkStart w:id="3" w:name="Par98"/>
      <w:bookmarkEnd w:id="3"/>
      <w:r w:rsidRPr="005D7134">
        <w:rPr>
          <w:bCs/>
          <w:sz w:val="16"/>
          <w:szCs w:val="16"/>
        </w:rPr>
        <w:t>Правовые основания для предоставления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Конституция Российской Федерации («Российская газета», № 7, 21.01.2009);</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Земельный кодекс Российской Федерации («Российская газета», 30.10.2001, № 211-212);</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Градостроительный кодекс Российской Федерации («Российская газета», 30.12.2004, № 290);</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Федеральный закон от 06.10.2003 № 131-ФЗ  «Об общих принципах организации местного самоуправления в Российской Федерации» («Российская газета», № 202, 08.10.2003);</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Федеральный закон от 25.10.2001 № 137-ФЗ «О введении в действие Земельного кодекса Российской Федерации» («Российская газета», 30.10.2001, № 211-212);</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Федеральный закон от 29.12.2004 № 191-ФЗ «О введении в действие Градостроительного кодекса Российской Федерации» («Российская газета», 30.12.2004, № 290);</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Федеральный закон от 27.07.2010 № 210-ФЗ «Об организации предоставления государственных и муниципальных услуг» («Российская газета», 30.07.2010, № 168);</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 xml:space="preserve">Приказ Минэкономразвития России от 12.01.2015 № 1 «Об утверждении перечня документов, подтверждающих право заявителя на </w:t>
      </w:r>
      <w:r w:rsidRPr="005D7134">
        <w:rPr>
          <w:bCs/>
          <w:sz w:val="16"/>
          <w:szCs w:val="16"/>
        </w:rPr>
        <w:lastRenderedPageBreak/>
        <w:t>приобретение земельного участка без проведения торгов»;</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Устав муниципального образования поселок Большая Ирба;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5D7134" w:rsidRPr="005D7134" w:rsidRDefault="005D7134" w:rsidP="005D7134">
      <w:pPr>
        <w:autoSpaceDE w:val="0"/>
        <w:autoSpaceDN w:val="0"/>
        <w:adjustRightInd w:val="0"/>
        <w:ind w:firstLine="709"/>
        <w:jc w:val="both"/>
        <w:rPr>
          <w:bCs/>
          <w:i/>
          <w:sz w:val="16"/>
          <w:szCs w:val="16"/>
        </w:rPr>
      </w:pPr>
      <w:r w:rsidRPr="005D7134">
        <w:rPr>
          <w:bCs/>
          <w:sz w:val="16"/>
          <w:szCs w:val="16"/>
        </w:rPr>
        <w:t>Постановлением администрации поселка</w:t>
      </w:r>
      <w:r w:rsidRPr="005D7134">
        <w:rPr>
          <w:bCs/>
          <w:i/>
          <w:sz w:val="16"/>
          <w:szCs w:val="16"/>
        </w:rPr>
        <w:t xml:space="preserve"> </w:t>
      </w:r>
      <w:r w:rsidRPr="005D7134">
        <w:rPr>
          <w:bCs/>
          <w:sz w:val="16"/>
          <w:szCs w:val="16"/>
        </w:rPr>
        <w:t>Большая Ирба от 04.09.2014 № 69-п</w:t>
      </w:r>
      <w:r w:rsidRPr="005D7134">
        <w:rPr>
          <w:bCs/>
          <w:i/>
          <w:sz w:val="16"/>
          <w:szCs w:val="16"/>
        </w:rPr>
        <w:t xml:space="preserve"> </w:t>
      </w:r>
      <w:r w:rsidRPr="005D7134">
        <w:rPr>
          <w:bCs/>
          <w:sz w:val="16"/>
          <w:szCs w:val="16"/>
        </w:rPr>
        <w:t>«О порядке разработки и утверждения административных регламентов оказания муниципальных услуг администрацией поселка Большая Ирба»</w:t>
      </w:r>
      <w:r w:rsidRPr="005D7134">
        <w:rPr>
          <w:bCs/>
          <w:i/>
          <w:sz w:val="16"/>
          <w:szCs w:val="16"/>
        </w:rPr>
        <w:t>.</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6.1. для предоставления муниципальной услуги заявитель самостоятельно представляет следующие документы: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заявление о предоставлении земельного участка, в котором указывается: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а) фамилия, имя и (при наличии) отчество, место жительства заявителя, реквизиты документа, удостоверяющего личность заявителя (для гражданина);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е) основание предоставления земельного участка без проведения торгов из числа предусмотренных Земельным кодексом РФ;</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з) цель использования земельного участка;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л) почтовый адрес и (или) адрес электронной почты для связи с заявителем.</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lastRenderedPageBreak/>
        <w:t>2) К заявлению о предварительном согласовании предоставления земельного участка прилагаются: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а)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в)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134" w:rsidRPr="005D7134" w:rsidRDefault="005D7134" w:rsidP="005D7134">
      <w:pPr>
        <w:autoSpaceDE w:val="0"/>
        <w:autoSpaceDN w:val="0"/>
        <w:adjustRightInd w:val="0"/>
        <w:ind w:firstLine="709"/>
        <w:jc w:val="both"/>
        <w:rPr>
          <w:bCs/>
          <w:sz w:val="16"/>
          <w:szCs w:val="16"/>
        </w:rPr>
      </w:pPr>
      <w:r w:rsidRPr="005D7134">
        <w:rPr>
          <w:bCs/>
          <w:sz w:val="16"/>
          <w:szCs w:val="16"/>
        </w:rPr>
        <w:t>е)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подпункта 1 пункта 6.1 настоящего раздела, подано в иной уполномоченный орган или к заявлению не приложены документы, предусмотренные подпунктом 2 пункта 6.1 настоящего раздела. При этом заявителю должны быть указаны причины возврата заявления о предварительном согласовании предоставления земельного участка.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6.2. для предоставления муниципальной услуги Уполномоченный орган самостоятельно запрашивает следующие документы (их копии, сведения, содержащиеся в них):</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выписку из Единого государственного реестра юридических лиц в отношении юридического лица, обратившегося с заявлением;</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 221-ФЗ «О государственном кадастре недвижимости»).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Заявитель вправе представить документы и (или) сведения, указанные в настоящем пункте, по собственной инициативе.</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Запрещается требовать от заявителя: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7. Исчерпывающий перечень оснований для отказа в приеме документов, необходимых для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8. Исчерпывающий перечень оснований для отказа в предоставлении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Основаниями для отказа в предоставлении муниципальной услуги являются: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r w:rsidRPr="005D7134">
        <w:rPr>
          <w:bCs/>
          <w:sz w:val="16"/>
          <w:szCs w:val="16"/>
        </w:rPr>
        <w:lastRenderedPageBreak/>
        <w:t>собственник этих здания, сооружения, помещений в них, этого объекта незавершенного строительства;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39.Земельного кодекса РФ;</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19) предоставление земельного участка на заявленном виде прав не допускается;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20) в отношении земельного участка, указанного в заявлении о его предоставлении, не установлен вид разрешенного использования;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21) указанный в заявлении о предоставлении земельного участка земельный </w:t>
      </w:r>
      <w:r w:rsidRPr="005D7134">
        <w:rPr>
          <w:bCs/>
          <w:sz w:val="16"/>
          <w:szCs w:val="16"/>
        </w:rPr>
        <w:lastRenderedPageBreak/>
        <w:t>участок не отнесен к определенной категории земель;</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Взимание платы за предоставление муниципальной услуги нормативными правовыми актами не предусмотрено.</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Максимальное время ожидания в очереди при подаче запроса о предоставлении муниципальной услуги не должно превышать 15 минут.</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Максимальное время ожидания в очереди на получение результата предоставления муниципальной услуги не должно превышать 15 минут.</w:t>
      </w:r>
    </w:p>
    <w:p w:rsidR="005D7134" w:rsidRPr="005D7134" w:rsidRDefault="005D7134" w:rsidP="005D7134">
      <w:pPr>
        <w:autoSpaceDE w:val="0"/>
        <w:autoSpaceDN w:val="0"/>
        <w:adjustRightInd w:val="0"/>
        <w:ind w:firstLine="709"/>
        <w:jc w:val="both"/>
        <w:outlineLvl w:val="2"/>
        <w:rPr>
          <w:bCs/>
          <w:i/>
          <w:sz w:val="16"/>
          <w:szCs w:val="16"/>
        </w:rPr>
      </w:pPr>
      <w:r w:rsidRPr="005D7134">
        <w:rPr>
          <w:bCs/>
          <w:sz w:val="16"/>
          <w:szCs w:val="16"/>
        </w:rPr>
        <w:t>11. Срок регистрации запроса заявителя о предоставлении муниципальной услуги не должен превышать 45 минут (1 день и т.п.).</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следующие:</w:t>
      </w:r>
    </w:p>
    <w:p w:rsidR="005D7134" w:rsidRPr="005D7134" w:rsidRDefault="005D7134" w:rsidP="005D7134">
      <w:pPr>
        <w:autoSpaceDE w:val="0"/>
        <w:autoSpaceDN w:val="0"/>
        <w:adjustRightInd w:val="0"/>
        <w:ind w:firstLine="709"/>
        <w:jc w:val="both"/>
        <w:outlineLvl w:val="2"/>
        <w:rPr>
          <w:bCs/>
          <w:i/>
          <w:sz w:val="16"/>
          <w:szCs w:val="16"/>
        </w:rPr>
      </w:pPr>
      <w:r w:rsidRPr="005D7134">
        <w:rPr>
          <w:bCs/>
          <w:i/>
          <w:sz w:val="16"/>
          <w:szCs w:val="16"/>
        </w:rPr>
        <w:t xml:space="preserve">1) </w:t>
      </w:r>
      <w:r w:rsidRPr="005D7134">
        <w:rPr>
          <w:bCs/>
          <w:sz w:val="16"/>
          <w:szCs w:val="16"/>
        </w:rPr>
        <w:t>Заявителям или их представителям обеспечивается свободный доступ к местам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i/>
          <w:sz w:val="16"/>
          <w:szCs w:val="16"/>
        </w:rPr>
        <w:t xml:space="preserve">2) </w:t>
      </w:r>
      <w:r w:rsidRPr="005D7134">
        <w:rPr>
          <w:bCs/>
          <w:sz w:val="16"/>
          <w:szCs w:val="16"/>
        </w:rPr>
        <w:t>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3) 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4) Зал ожидания должен соответствовать комфортным условиям для заявителей и оптимальным условиям работы должностных лиц.</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Зал ожидания должен быть оборудован стульями (кресельными секциями) и (или) скамьями.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 Места для заполнения оборудованы стульями, столами и необходимыми бланками, раздаточными информационными материалами, письменными принадлежностями.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6) На информационных стендах размещается следующая информация: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адрес органа предоставляющего муниципальную услугу и других организаций и учреждений;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график работы;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извлечения из текста настоящего Регламента с приложениями;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перечень документов, необходимых для получения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образцы заполнения;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порядок обжалования решений, действий или бездействия должностных лиц, предоставляющих муниципальную услугу.</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13. Показателями доступности и качества муниципальной услуги являются: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транспортная доступность к месту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размещение информации о порядке предоставления муниципальной услуги на официальном сайте муниципального образования поселок Большая Ирба;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соблюдение стандарта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5D7134" w:rsidRPr="005D7134" w:rsidRDefault="005D7134" w:rsidP="005D7134">
      <w:pPr>
        <w:autoSpaceDE w:val="0"/>
        <w:autoSpaceDN w:val="0"/>
        <w:adjustRightInd w:val="0"/>
        <w:ind w:firstLine="709"/>
        <w:jc w:val="both"/>
        <w:outlineLvl w:val="2"/>
        <w:rPr>
          <w:bCs/>
          <w:i/>
          <w:sz w:val="16"/>
          <w:szCs w:val="16"/>
        </w:rPr>
      </w:pP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Раздел 3. СОСТАВ, ПОСЛЕДОВАТЕЛЬНОСТЬ И СРОКИ ВЫПОЛНЕНИЯ</w:t>
      </w: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7134" w:rsidRPr="005D7134" w:rsidRDefault="005D7134" w:rsidP="005D7134">
      <w:pPr>
        <w:autoSpaceDE w:val="0"/>
        <w:autoSpaceDN w:val="0"/>
        <w:adjustRightInd w:val="0"/>
        <w:ind w:firstLine="709"/>
        <w:jc w:val="center"/>
        <w:outlineLvl w:val="2"/>
        <w:rPr>
          <w:bCs/>
          <w:sz w:val="16"/>
          <w:szCs w:val="16"/>
        </w:rPr>
      </w:pP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3.1. Описание последовательности действий при предоставлении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Предоставление муниципальной услуги включает в себя следующие административные процедуры: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1) прием заявления и документов, их регистрация;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рассмотрение и проверка заявления и документов;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Блок-схема предоставления муниципальной услуги приведена в приложении 1 настоящего Регламента.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 Прием заявления и документов, их регистрация.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3.2.1. Основанием для начала предоставления муниципальной услуги является личное обращение заявителя в Уполномоченный орган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w:t>
      </w:r>
      <w:r w:rsidRPr="005D7134">
        <w:rPr>
          <w:bCs/>
          <w:i/>
          <w:sz w:val="16"/>
          <w:szCs w:val="16"/>
        </w:rPr>
        <w:t>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r w:rsidRPr="005D7134">
        <w:rPr>
          <w:bCs/>
          <w:sz w:val="16"/>
          <w:szCs w:val="16"/>
        </w:rPr>
        <w:t>.</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3.2.2. Сведения о должностном лице, ответственном за выполнение административного действия, входящего в состав административной процедуры.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Ответственным за выполнение данной административной процедуры является ведущий специалист администрации поселка Большая Ирба (далее - специалист).</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3.2.3.1. При личном обращении заявителя либо при направлении заявления почтой специалист при приеме заявления: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устанавливает предмет обращения, личность заявителя (полномочия представителя заявителя);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проверяет правильность оформления заявления и комплектность представленных документов, указанных в заявлении.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обнаружения ошибок возвращает заявителю заявление и документы с объяснением содержания ошибок и порядка их устранения.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После регистрации заявления специалист передает заявление с документами Главе поселка Большая Ирба. </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5D7134" w:rsidRPr="005D7134" w:rsidRDefault="005D7134" w:rsidP="005D7134">
      <w:pPr>
        <w:autoSpaceDE w:val="0"/>
        <w:autoSpaceDN w:val="0"/>
        <w:adjustRightInd w:val="0"/>
        <w:ind w:firstLine="709"/>
        <w:jc w:val="both"/>
        <w:outlineLvl w:val="2"/>
        <w:rPr>
          <w:bCs/>
          <w:sz w:val="16"/>
          <w:szCs w:val="16"/>
        </w:rPr>
      </w:pPr>
      <w:r w:rsidRPr="005D7134">
        <w:rPr>
          <w:bCs/>
          <w:i/>
          <w:sz w:val="16"/>
          <w:szCs w:val="16"/>
        </w:rPr>
        <w:t xml:space="preserve">3.2.3.2. </w:t>
      </w:r>
      <w:r w:rsidRPr="005D7134">
        <w:rPr>
          <w:bCs/>
          <w:sz w:val="16"/>
          <w:szCs w:val="16"/>
        </w:rPr>
        <w:t xml:space="preserve">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w:t>
      </w:r>
      <w:r w:rsidRPr="005D7134">
        <w:rPr>
          <w:bCs/>
          <w:sz w:val="16"/>
          <w:szCs w:val="16"/>
        </w:rPr>
        <w:lastRenderedPageBreak/>
        <w:t>государственных и муниципальных услуг с использованием Единой системы межведомственного электронного взаимодействия (далее - АИС).</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Специалист, ответственный за работу в АИС, при обработке поступившего в АИС электронного заявления: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устанавливает предмет обращения, личность заявителя (полномочия представителя заявителя);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После регистрации заявления специалист передает заявление с документами Главе поселка Большая Ирба. Глава поселка назначает ответственного за рассмотрение заявления и приложенных к нему документов, в соответствии с его должностной инструкцией.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3.2.3.3. При обращении заявителем за получением муниципальной услуги непосредственно в Уполномоченный орган на личном приеме или почтой заявитель дает письменное согласие на обработку его персональных данных.</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3.2.4. Результатом исполнения административной процедуры является: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Уполномоченный орган заявления с комплектом документов.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СМС-оповещения.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3.3. Рассмотрение и проверка заявления и документов, подготовка результата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3.3.1. Основанием для начала исполнения процедуры проверки пакета документов является передача заявления с пакетом документов ответственному за рассмотрение заявления и приложенных к нему документов. </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3.3.2. Ответственный за рассмотрение заявления и приложенных к нему документов в течение </w:t>
      </w:r>
      <w:r w:rsidRPr="005D7134">
        <w:rPr>
          <w:bCs/>
          <w:i/>
          <w:sz w:val="16"/>
          <w:szCs w:val="16"/>
        </w:rPr>
        <w:t>9</w:t>
      </w:r>
      <w:r w:rsidRPr="005D7134">
        <w:rPr>
          <w:bCs/>
          <w:sz w:val="16"/>
          <w:szCs w:val="16"/>
        </w:rPr>
        <w:t xml:space="preserve"> дней с даты поступления к нему заявления и прилагаемых к нему документов проверяет их комплектность, наличие оснований для отказа в </w:t>
      </w:r>
      <w:r w:rsidRPr="005D7134">
        <w:rPr>
          <w:bCs/>
          <w:sz w:val="16"/>
          <w:szCs w:val="16"/>
        </w:rPr>
        <w:lastRenderedPageBreak/>
        <w:t>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 кодекса РФ, возвращает заявление заявителю, при этом Уполномоченным органом должны быть указаны причины возврата заявления о предоставлении земельного участка.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3.3.4. Результатом выполнения административной процедуры является 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поселка Большая Ирба подготовленных ответственным за рассмотрение заявления и приложенных к нему документов и согласованных уполномоченными должностными лицами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мотивированных причин отказа (далее – документы).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3.4.2. Глава поселка Большая Ирба рассматривает представленные документы, подписывает и направляет их специалисту. </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Максимальный срок выполнения данной административной процедуры - 10 дней.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3.4.3. Информирование и выдача результата предоставления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3.4.3.1. Специалист не позднее чем через 5 дней со дня получения указанных подписанных документов выдает или направляет их заявителю по адресу, указанному в заявлении.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СМС-оповещения.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3.4.3.3.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3.4.4. Результатом выполнения административной процедуры является: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выдача заявителю уведомления об отказе в предоставлении муниципальной услуги с указанием мотивированных причин отказа.</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Максимальный срок выполнения данной административной процедуры - 10 дней.</w:t>
      </w:r>
    </w:p>
    <w:p w:rsidR="005D7134" w:rsidRPr="005D7134" w:rsidRDefault="005D7134" w:rsidP="005D7134">
      <w:pPr>
        <w:autoSpaceDE w:val="0"/>
        <w:autoSpaceDN w:val="0"/>
        <w:adjustRightInd w:val="0"/>
        <w:ind w:firstLine="709"/>
        <w:jc w:val="center"/>
        <w:outlineLvl w:val="2"/>
        <w:rPr>
          <w:bCs/>
          <w:sz w:val="16"/>
          <w:szCs w:val="16"/>
        </w:rPr>
      </w:pP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Раздел 4. ФОРМЫ КОНТРОЛЯ ЗА ИСПОЛНЕНИЕМ</w:t>
      </w: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РЕГЛАМЕНТА</w:t>
      </w:r>
    </w:p>
    <w:p w:rsidR="005D7134" w:rsidRPr="005D7134" w:rsidRDefault="005D7134" w:rsidP="005D7134">
      <w:pPr>
        <w:autoSpaceDE w:val="0"/>
        <w:autoSpaceDN w:val="0"/>
        <w:adjustRightInd w:val="0"/>
        <w:ind w:firstLine="709"/>
        <w:jc w:val="both"/>
        <w:outlineLvl w:val="2"/>
        <w:rPr>
          <w:bCs/>
          <w:sz w:val="16"/>
          <w:szCs w:val="16"/>
        </w:rPr>
      </w:pP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w:t>
      </w:r>
      <w:r w:rsidRPr="005D7134">
        <w:rPr>
          <w:bCs/>
          <w:i/>
          <w:sz w:val="16"/>
          <w:szCs w:val="16"/>
        </w:rPr>
        <w:t>Главой поселка и заместителем Главы поселка</w:t>
      </w:r>
      <w:r w:rsidRPr="005D7134">
        <w:rPr>
          <w:bCs/>
          <w:sz w:val="16"/>
          <w:szCs w:val="16"/>
        </w:rPr>
        <w:t xml:space="preserve">, на которого возложены полномочия по предоставлению муниципальной услуги. </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4.2. Порядок и периодичность осуществления плановых проверок полноты и качества исполнения настоящего Регламента устанавливает Главой поселка. При этом плановые проверки должны производиться не реже 1 раза в год.</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5D7134" w:rsidRPr="005D7134" w:rsidRDefault="005D7134" w:rsidP="005D7134">
      <w:pPr>
        <w:autoSpaceDE w:val="0"/>
        <w:autoSpaceDN w:val="0"/>
        <w:adjustRightInd w:val="0"/>
        <w:ind w:firstLine="709"/>
        <w:jc w:val="both"/>
        <w:outlineLvl w:val="2"/>
        <w:rPr>
          <w:bCs/>
          <w:sz w:val="16"/>
          <w:szCs w:val="16"/>
        </w:rPr>
      </w:pP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Раздел 5. ДОСУДЕБНЫЙ (ВНЕСУДЕБНЫЙ) ПОРЯДОК</w:t>
      </w:r>
    </w:p>
    <w:p w:rsidR="005D7134" w:rsidRPr="005D7134" w:rsidRDefault="005D7134" w:rsidP="005D7134">
      <w:pPr>
        <w:autoSpaceDE w:val="0"/>
        <w:autoSpaceDN w:val="0"/>
        <w:adjustRightInd w:val="0"/>
        <w:ind w:firstLine="709"/>
        <w:jc w:val="center"/>
        <w:outlineLvl w:val="2"/>
        <w:rPr>
          <w:bCs/>
          <w:sz w:val="16"/>
          <w:szCs w:val="16"/>
        </w:rPr>
      </w:pPr>
      <w:r w:rsidRPr="005D7134">
        <w:rPr>
          <w:bCs/>
          <w:sz w:val="16"/>
          <w:szCs w:val="16"/>
        </w:rPr>
        <w:t>ОБЖАЛОВАНИЯ РЕШЕНИЙ И ДЕЙСТВИЙ (БЕЗДЕЙСТВИЯ) ОРГАНА, ПРЕДОСТАВЛЯЮЩЕГО МУНИЦИПАЛЬНУЮ УСЛУГУ, ДОЛЖНОСТНЫХ ЛИЦ И МУНЦИПАЛЬНЫХ СЛУЖАЩИХ</w:t>
      </w:r>
    </w:p>
    <w:p w:rsidR="005D7134" w:rsidRPr="005D7134" w:rsidRDefault="005D7134" w:rsidP="005D7134">
      <w:pPr>
        <w:autoSpaceDE w:val="0"/>
        <w:autoSpaceDN w:val="0"/>
        <w:adjustRightInd w:val="0"/>
        <w:ind w:firstLine="709"/>
        <w:jc w:val="both"/>
        <w:outlineLvl w:val="2"/>
        <w:rPr>
          <w:bCs/>
          <w:sz w:val="16"/>
          <w:szCs w:val="16"/>
        </w:rPr>
      </w:pP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5.1. Заявитель может обратиться с жалобой, в том числе, в следующих случаях:</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нарушение срока регистрации запроса заявителя о предоставлении государственной или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нарушение срока предоставления государственной или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 Общие требования к порядку подачи и рассмотрения жалобы.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w:t>
      </w:r>
      <w:r w:rsidRPr="005D7134">
        <w:rPr>
          <w:bCs/>
          <w:sz w:val="16"/>
          <w:szCs w:val="16"/>
        </w:rPr>
        <w:lastRenderedPageBreak/>
        <w:t>и статьи 11.2 Федерального закона от 27.07.2010 № 210-ФЗ не применяются.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5.2.5. Жалоба должна содержать:</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5.2.7. По результатам рассмотрения жалобы орган, предоставляющий муниципальную услугу, принимает одно из следующих решений:</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2) отказывает в удовлетворении жалобы.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134" w:rsidRPr="005D7134" w:rsidRDefault="005D7134" w:rsidP="005D7134">
      <w:pPr>
        <w:autoSpaceDE w:val="0"/>
        <w:autoSpaceDN w:val="0"/>
        <w:adjustRightInd w:val="0"/>
        <w:ind w:firstLine="709"/>
        <w:jc w:val="both"/>
        <w:outlineLvl w:val="2"/>
        <w:rPr>
          <w:bCs/>
          <w:sz w:val="16"/>
          <w:szCs w:val="16"/>
        </w:rPr>
      </w:pPr>
      <w:r w:rsidRPr="005D7134">
        <w:rPr>
          <w:bCs/>
          <w:sz w:val="16"/>
          <w:szCs w:val="16"/>
        </w:rPr>
        <w:lastRenderedPageBreak/>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D7134" w:rsidRDefault="005D7134" w:rsidP="005D7134">
      <w:pPr>
        <w:autoSpaceDE w:val="0"/>
        <w:autoSpaceDN w:val="0"/>
        <w:adjustRightInd w:val="0"/>
        <w:ind w:firstLine="709"/>
        <w:jc w:val="both"/>
        <w:outlineLvl w:val="2"/>
        <w:rPr>
          <w:bCs/>
          <w:sz w:val="16"/>
          <w:szCs w:val="16"/>
        </w:rPr>
      </w:pPr>
      <w:r w:rsidRPr="005D7134">
        <w:rPr>
          <w:bCs/>
          <w:sz w:val="16"/>
          <w:szCs w:val="16"/>
        </w:rPr>
        <w:t>5.2.10.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D7134" w:rsidRDefault="005D7134" w:rsidP="005D7134">
      <w:pPr>
        <w:autoSpaceDE w:val="0"/>
        <w:autoSpaceDN w:val="0"/>
        <w:adjustRightInd w:val="0"/>
        <w:ind w:firstLine="709"/>
        <w:jc w:val="right"/>
        <w:outlineLvl w:val="2"/>
        <w:rPr>
          <w:bCs/>
          <w:sz w:val="16"/>
          <w:szCs w:val="16"/>
        </w:rPr>
      </w:pPr>
      <w:r w:rsidRPr="005D7134">
        <w:rPr>
          <w:bCs/>
          <w:sz w:val="16"/>
          <w:szCs w:val="16"/>
        </w:rPr>
        <w:t xml:space="preserve">Приложение 1 </w:t>
      </w:r>
    </w:p>
    <w:p w:rsidR="005D7134" w:rsidRPr="005D7134" w:rsidRDefault="005D7134" w:rsidP="005D7134">
      <w:pPr>
        <w:autoSpaceDE w:val="0"/>
        <w:autoSpaceDN w:val="0"/>
        <w:adjustRightInd w:val="0"/>
        <w:ind w:firstLine="709"/>
        <w:jc w:val="right"/>
        <w:outlineLvl w:val="2"/>
        <w:rPr>
          <w:bCs/>
          <w:sz w:val="16"/>
          <w:szCs w:val="16"/>
        </w:rPr>
      </w:pPr>
      <w:r w:rsidRPr="005D7134">
        <w:rPr>
          <w:bCs/>
          <w:sz w:val="16"/>
          <w:szCs w:val="16"/>
        </w:rPr>
        <w:t xml:space="preserve">к Административному регламенту </w:t>
      </w:r>
    </w:p>
    <w:p w:rsidR="005D7134" w:rsidRPr="005D7134" w:rsidRDefault="005D7134" w:rsidP="005D7134">
      <w:pPr>
        <w:autoSpaceDE w:val="0"/>
        <w:autoSpaceDN w:val="0"/>
        <w:adjustRightInd w:val="0"/>
        <w:jc w:val="center"/>
        <w:rPr>
          <w:bCs/>
          <w:sz w:val="16"/>
          <w:szCs w:val="16"/>
        </w:rPr>
      </w:pPr>
    </w:p>
    <w:p w:rsidR="005D7134" w:rsidRPr="005D7134" w:rsidRDefault="005D7134" w:rsidP="005D7134">
      <w:pPr>
        <w:autoSpaceDE w:val="0"/>
        <w:autoSpaceDN w:val="0"/>
        <w:adjustRightInd w:val="0"/>
        <w:jc w:val="center"/>
        <w:rPr>
          <w:bCs/>
          <w:sz w:val="16"/>
          <w:szCs w:val="16"/>
        </w:rPr>
      </w:pPr>
      <w:r w:rsidRPr="005D7134">
        <w:rPr>
          <w:bCs/>
          <w:sz w:val="16"/>
          <w:szCs w:val="16"/>
        </w:rPr>
        <w:t>БЛОК-СХЕМА</w:t>
      </w:r>
    </w:p>
    <w:p w:rsidR="005D7134" w:rsidRPr="005D7134" w:rsidRDefault="005D7134" w:rsidP="005D7134">
      <w:pPr>
        <w:autoSpaceDE w:val="0"/>
        <w:autoSpaceDN w:val="0"/>
        <w:adjustRightInd w:val="0"/>
        <w:jc w:val="center"/>
        <w:rPr>
          <w:bCs/>
          <w:sz w:val="16"/>
          <w:szCs w:val="16"/>
        </w:rPr>
      </w:pPr>
      <w:r w:rsidRPr="005D7134">
        <w:rPr>
          <w:bCs/>
          <w:sz w:val="16"/>
          <w:szCs w:val="16"/>
        </w:rPr>
        <w:t>предоставления муниципальной услуги</w:t>
      </w:r>
    </w:p>
    <w:p w:rsidR="005D7134" w:rsidRPr="005D7134" w:rsidRDefault="00C53CE4" w:rsidP="005D7134">
      <w:pPr>
        <w:autoSpaceDE w:val="0"/>
        <w:autoSpaceDN w:val="0"/>
        <w:adjustRightInd w:val="0"/>
        <w:jc w:val="center"/>
        <w:rPr>
          <w:bCs/>
          <w:sz w:val="16"/>
          <w:szCs w:val="16"/>
        </w:rPr>
      </w:pPr>
      <w:r>
        <w:rPr>
          <w:bCs/>
          <w:noProof/>
          <w:sz w:val="16"/>
          <w:szCs w:val="16"/>
        </w:rPr>
        <w:pict>
          <v:rect id="_x0000_s1033" style="position:absolute;left:0;text-align:left;margin-left:8.8pt;margin-top:5.75pt;width:182.2pt;height:25.9pt;z-index:251667456">
            <v:textbox>
              <w:txbxContent>
                <w:p w:rsidR="006625E8" w:rsidRPr="005D7134" w:rsidRDefault="006625E8" w:rsidP="005D7134">
                  <w:pPr>
                    <w:jc w:val="center"/>
                    <w:rPr>
                      <w:sz w:val="16"/>
                      <w:szCs w:val="16"/>
                    </w:rPr>
                  </w:pPr>
                  <w:r w:rsidRPr="005D7134">
                    <w:rPr>
                      <w:sz w:val="16"/>
                      <w:szCs w:val="16"/>
                    </w:rPr>
                    <w:t>Прием заявления и документов, их регистрация</w:t>
                  </w:r>
                </w:p>
              </w:txbxContent>
            </v:textbox>
          </v:rect>
        </w:pict>
      </w:r>
    </w:p>
    <w:p w:rsidR="005D7134" w:rsidRPr="005D7134" w:rsidRDefault="005D7134" w:rsidP="005D7134">
      <w:pPr>
        <w:autoSpaceDE w:val="0"/>
        <w:autoSpaceDN w:val="0"/>
        <w:adjustRightInd w:val="0"/>
        <w:jc w:val="center"/>
        <w:rPr>
          <w:bCs/>
          <w:sz w:val="16"/>
          <w:szCs w:val="16"/>
        </w:rPr>
      </w:pPr>
    </w:p>
    <w:p w:rsidR="005D7134" w:rsidRPr="005D7134" w:rsidRDefault="005D7134" w:rsidP="005D7134">
      <w:pPr>
        <w:autoSpaceDE w:val="0"/>
        <w:autoSpaceDN w:val="0"/>
        <w:adjustRightInd w:val="0"/>
        <w:jc w:val="center"/>
        <w:rPr>
          <w:bCs/>
          <w:sz w:val="16"/>
          <w:szCs w:val="16"/>
        </w:rPr>
      </w:pPr>
    </w:p>
    <w:p w:rsidR="005D7134" w:rsidRPr="005D7134" w:rsidRDefault="00C53CE4" w:rsidP="005D7134">
      <w:pPr>
        <w:autoSpaceDE w:val="0"/>
        <w:autoSpaceDN w:val="0"/>
        <w:adjustRightInd w:val="0"/>
        <w:jc w:val="center"/>
        <w:rPr>
          <w:bCs/>
          <w:sz w:val="16"/>
          <w:szCs w:val="16"/>
        </w:rPr>
      </w:pPr>
      <w:r>
        <w:rPr>
          <w:bCs/>
          <w:noProof/>
          <w:sz w:val="16"/>
          <w:szCs w:val="16"/>
        </w:rPr>
        <w:pict>
          <v:shapetype id="_x0000_t32" coordsize="21600,21600" o:spt="32" o:oned="t" path="m,l21600,21600e" filled="f">
            <v:path arrowok="t" fillok="f" o:connecttype="none"/>
            <o:lock v:ext="edit" shapetype="t"/>
          </v:shapetype>
          <v:shape id="_x0000_s1034" type="#_x0000_t32" style="position:absolute;left:0;text-align:left;margin-left:228.45pt;margin-top:8.5pt;width:.75pt;height:21pt;z-index:251668480" o:connectortype="straight">
            <v:stroke endarrow="block"/>
          </v:shape>
        </w:pict>
      </w:r>
    </w:p>
    <w:p w:rsidR="005D7134" w:rsidRPr="005D7134" w:rsidRDefault="00C53CE4" w:rsidP="005D7134">
      <w:pPr>
        <w:autoSpaceDE w:val="0"/>
        <w:autoSpaceDN w:val="0"/>
        <w:adjustRightInd w:val="0"/>
        <w:jc w:val="center"/>
        <w:rPr>
          <w:bCs/>
          <w:sz w:val="16"/>
          <w:szCs w:val="16"/>
        </w:rPr>
      </w:pPr>
      <w:r>
        <w:rPr>
          <w:bCs/>
          <w:noProof/>
          <w:sz w:val="16"/>
          <w:szCs w:val="16"/>
        </w:rPr>
        <w:pict>
          <v:rect id="_x0000_s1035" style="position:absolute;left:0;text-align:left;margin-left:8.8pt;margin-top:3.75pt;width:178.45pt;height:25.3pt;z-index:251669504">
            <v:textbox>
              <w:txbxContent>
                <w:p w:rsidR="006625E8" w:rsidRPr="00A417E9" w:rsidRDefault="006625E8" w:rsidP="005D7134">
                  <w:pPr>
                    <w:jc w:val="center"/>
                    <w:rPr>
                      <w:sz w:val="26"/>
                      <w:szCs w:val="26"/>
                    </w:rPr>
                  </w:pPr>
                  <w:r w:rsidRPr="005D7134">
                    <w:rPr>
                      <w:sz w:val="16"/>
                      <w:szCs w:val="16"/>
                    </w:rPr>
                    <w:t xml:space="preserve">Регистрация  </w:t>
                  </w:r>
                  <w:r w:rsidRPr="006625E8">
                    <w:rPr>
                      <w:sz w:val="16"/>
                      <w:szCs w:val="16"/>
                    </w:rPr>
                    <w:t>заявления и прилагаемых к нему документов</w:t>
                  </w:r>
                </w:p>
              </w:txbxContent>
            </v:textbox>
          </v:rect>
        </w:pict>
      </w:r>
    </w:p>
    <w:p w:rsidR="005D7134" w:rsidRPr="005D7134" w:rsidRDefault="005D7134" w:rsidP="005D7134">
      <w:pPr>
        <w:autoSpaceDE w:val="0"/>
        <w:autoSpaceDN w:val="0"/>
        <w:adjustRightInd w:val="0"/>
        <w:jc w:val="center"/>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rect id="_x0000_s1036" style="position:absolute;left:0;text-align:left;margin-left:7.55pt;margin-top:8.6pt;width:183.45pt;height:48.75pt;z-index:251670528">
            <v:textbox>
              <w:txbxContent>
                <w:p w:rsidR="006625E8" w:rsidRPr="005D7134" w:rsidRDefault="006625E8" w:rsidP="005D7134">
                  <w:pPr>
                    <w:jc w:val="center"/>
                    <w:rPr>
                      <w:sz w:val="16"/>
                      <w:szCs w:val="16"/>
                    </w:rPr>
                  </w:pPr>
                  <w:r w:rsidRPr="005D7134">
                    <w:rPr>
                      <w:sz w:val="16"/>
                      <w:szCs w:val="16"/>
                    </w:rPr>
                    <w:t>Рассмотрение и проверка заявления и документов, подготовка результата предоставления муниципальной услуги</w:t>
                  </w:r>
                </w:p>
              </w:txbxContent>
            </v:textbox>
          </v:rect>
        </w:pict>
      </w:r>
      <w:r>
        <w:rPr>
          <w:bCs/>
          <w:noProof/>
          <w:sz w:val="16"/>
          <w:szCs w:val="16"/>
        </w:rPr>
        <w:pict>
          <v:shape id="_x0000_s1037" type="#_x0000_t32" style="position:absolute;left:0;text-align:left;margin-left:226.95pt;margin-top:1.45pt;width:1.5pt;height:23.25pt;z-index:251671552" o:connectortype="straight">
            <v:stroke endarrow="block"/>
          </v:shape>
        </w:pic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shape id="_x0000_s1039" type="#_x0000_t32" style="position:absolute;left:0;text-align:left;margin-left:251.7pt;margin-top:11.35pt;width:46.5pt;height:20.6pt;z-index:251673600" o:connectortype="straight">
            <v:stroke endarrow="block"/>
          </v:shape>
        </w:pict>
      </w:r>
    </w:p>
    <w:p w:rsidR="005D7134" w:rsidRPr="005D7134" w:rsidRDefault="00C53CE4" w:rsidP="005D7134">
      <w:pPr>
        <w:autoSpaceDE w:val="0"/>
        <w:autoSpaceDN w:val="0"/>
        <w:adjustRightInd w:val="0"/>
        <w:jc w:val="both"/>
        <w:rPr>
          <w:bCs/>
          <w:sz w:val="16"/>
          <w:szCs w:val="16"/>
        </w:rPr>
      </w:pPr>
      <w:r>
        <w:rPr>
          <w:bCs/>
          <w:noProof/>
          <w:sz w:val="16"/>
          <w:szCs w:val="16"/>
        </w:rPr>
        <w:pict>
          <v:shape id="_x0000_s1038" type="#_x0000_t32" style="position:absolute;left:0;text-align:left;margin-left:75.2pt;margin-top:6.1pt;width:0;height:16.65pt;z-index:251672576" o:connectortype="straight">
            <v:stroke endarrow="block"/>
          </v:shape>
        </w:pict>
      </w:r>
    </w:p>
    <w:p w:rsidR="005D7134" w:rsidRPr="005D7134" w:rsidRDefault="00C53CE4" w:rsidP="005D7134">
      <w:pPr>
        <w:autoSpaceDE w:val="0"/>
        <w:autoSpaceDN w:val="0"/>
        <w:adjustRightInd w:val="0"/>
        <w:jc w:val="both"/>
        <w:rPr>
          <w:bCs/>
          <w:sz w:val="16"/>
          <w:szCs w:val="16"/>
        </w:rPr>
      </w:pPr>
      <w:r>
        <w:rPr>
          <w:bCs/>
          <w:noProof/>
          <w:sz w:val="16"/>
          <w:szCs w:val="16"/>
        </w:rPr>
        <w:pict>
          <v:rect id="_x0000_s1041" style="position:absolute;left:0;text-align:left;margin-left:256.95pt;margin-top:5.8pt;width:178.5pt;height:99.75pt;z-index:251675648">
            <v:textbox>
              <w:txbxContent>
                <w:p w:rsidR="006625E8" w:rsidRDefault="006625E8" w:rsidP="005D7134">
                  <w:pPr>
                    <w:jc w:val="center"/>
                  </w:pPr>
                  <w:r>
                    <w:rPr>
                      <w:sz w:val="26"/>
                      <w:szCs w:val="26"/>
                    </w:rPr>
                    <w:t>Подготовка проекта уведомления об отказе в предоставлении муниципальной услуги с указанием причин отказа</w:t>
                  </w:r>
                </w:p>
                <w:p w:rsidR="006625E8" w:rsidRDefault="006625E8" w:rsidP="005D7134"/>
              </w:txbxContent>
            </v:textbox>
          </v:rect>
        </w:pict>
      </w:r>
    </w:p>
    <w:p w:rsidR="005D7134" w:rsidRPr="005D7134" w:rsidRDefault="00C53CE4" w:rsidP="005D7134">
      <w:pPr>
        <w:autoSpaceDE w:val="0"/>
        <w:autoSpaceDN w:val="0"/>
        <w:adjustRightInd w:val="0"/>
        <w:jc w:val="both"/>
        <w:rPr>
          <w:bCs/>
          <w:sz w:val="16"/>
          <w:szCs w:val="16"/>
        </w:rPr>
      </w:pPr>
      <w:r>
        <w:rPr>
          <w:bCs/>
          <w:noProof/>
          <w:sz w:val="16"/>
          <w:szCs w:val="16"/>
        </w:rPr>
        <w:pict>
          <v:rect id="_x0000_s1040" style="position:absolute;left:0;text-align:left;margin-left:18.05pt;margin-top:4.35pt;width:169.2pt;height:86.9pt;z-index:251674624">
            <v:textbox>
              <w:txbxContent>
                <w:p w:rsidR="006625E8" w:rsidRPr="006625E8" w:rsidRDefault="006625E8" w:rsidP="005D7134">
                  <w:pPr>
                    <w:jc w:val="center"/>
                    <w:rPr>
                      <w:sz w:val="16"/>
                      <w:szCs w:val="16"/>
                    </w:rPr>
                  </w:pPr>
                  <w:r w:rsidRPr="006625E8">
                    <w:rPr>
                      <w:sz w:val="16"/>
                      <w:szCs w:val="16"/>
                    </w:rPr>
                    <w:t xml:space="preserve">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shape id="_x0000_s1043" type="#_x0000_t32" style="position:absolute;left:0;text-align:left;margin-left:348.45pt;margin-top:11.2pt;width:0;height:96.75pt;z-index:251677696" o:connectortype="straight">
            <v:stroke endarrow="block"/>
          </v:shape>
        </w:pic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shape id="_x0000_s1042" type="#_x0000_t32" style="position:absolute;left:0;text-align:left;margin-left:89.7pt;margin-top:4.35pt;width:.05pt;height:30.95pt;z-index:251676672" o:connectortype="straight">
            <v:stroke endarrow="block"/>
          </v:shape>
        </w:pic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rect id="_x0000_s1044" style="position:absolute;left:0;text-align:left;margin-left:22pt;margin-top:.55pt;width:152.45pt;height:62.45pt;z-index:251678720">
            <v:textbox>
              <w:txbxContent>
                <w:p w:rsidR="006625E8" w:rsidRPr="006625E8" w:rsidRDefault="006625E8" w:rsidP="005D7134">
                  <w:pPr>
                    <w:jc w:val="center"/>
                    <w:rPr>
                      <w:sz w:val="16"/>
                      <w:szCs w:val="16"/>
                    </w:rPr>
                  </w:pPr>
                  <w:r w:rsidRPr="006625E8">
                    <w:rPr>
                      <w:sz w:val="16"/>
                      <w:szCs w:val="1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w:r>
      <w:r>
        <w:rPr>
          <w:bCs/>
          <w:noProof/>
          <w:sz w:val="16"/>
          <w:szCs w:val="16"/>
        </w:rPr>
        <w:pict>
          <v:shape id="_x0000_s1048" type="#_x0000_t32" style="position:absolute;left:0;text-align:left;margin-left:348.45pt;margin-top:.55pt;width:0;height:26.25pt;z-index:251682816" o:connectortype="straight">
            <v:stroke endarrow="block"/>
          </v:shape>
        </w:pict>
      </w: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rect id="_x0000_s1046" style="position:absolute;left:0;text-align:left;margin-left:280.95pt;margin-top:2.1pt;width:160.5pt;height:113.25pt;z-index:251680768">
            <v:textbox>
              <w:txbxContent>
                <w:p w:rsidR="006625E8" w:rsidRDefault="006625E8" w:rsidP="005D7134">
                  <w:pPr>
                    <w:autoSpaceDE w:val="0"/>
                    <w:autoSpaceDN w:val="0"/>
                    <w:adjustRightInd w:val="0"/>
                    <w:ind w:firstLine="709"/>
                    <w:jc w:val="center"/>
                    <w:outlineLvl w:val="2"/>
                    <w:rPr>
                      <w:sz w:val="26"/>
                      <w:szCs w:val="26"/>
                    </w:rPr>
                  </w:pPr>
                  <w:r>
                    <w:rPr>
                      <w:sz w:val="26"/>
                      <w:szCs w:val="26"/>
                    </w:rPr>
                    <w:t>Выдача заявителю уведомления об отказе в</w:t>
                  </w:r>
                  <w:r w:rsidRPr="00C5177B">
                    <w:rPr>
                      <w:sz w:val="26"/>
                      <w:szCs w:val="26"/>
                    </w:rPr>
                    <w:t xml:space="preserve"> </w:t>
                  </w:r>
                  <w:r>
                    <w:rPr>
                      <w:sz w:val="26"/>
                      <w:szCs w:val="26"/>
                    </w:rPr>
                    <w:t>предоставлении</w:t>
                  </w:r>
                  <w:r w:rsidRPr="00C5177B">
                    <w:rPr>
                      <w:sz w:val="26"/>
                      <w:szCs w:val="26"/>
                    </w:rPr>
                    <w:t xml:space="preserve"> </w:t>
                  </w:r>
                  <w:r>
                    <w:rPr>
                      <w:sz w:val="26"/>
                      <w:szCs w:val="26"/>
                    </w:rPr>
                    <w:t xml:space="preserve">муниципальной услуги </w:t>
                  </w:r>
                  <w:r w:rsidRPr="001079EF">
                    <w:rPr>
                      <w:sz w:val="26"/>
                      <w:szCs w:val="26"/>
                    </w:rPr>
                    <w:t>с</w:t>
                  </w:r>
                  <w:r w:rsidRPr="00C5177B">
                    <w:rPr>
                      <w:sz w:val="26"/>
                      <w:szCs w:val="26"/>
                    </w:rPr>
                    <w:t xml:space="preserve"> </w:t>
                  </w:r>
                  <w:r w:rsidRPr="001079EF">
                    <w:rPr>
                      <w:sz w:val="26"/>
                      <w:szCs w:val="26"/>
                    </w:rPr>
                    <w:t>указанием</w:t>
                  </w:r>
                  <w:r w:rsidRPr="00C5177B">
                    <w:rPr>
                      <w:sz w:val="26"/>
                      <w:szCs w:val="26"/>
                    </w:rPr>
                    <w:t xml:space="preserve"> </w:t>
                  </w:r>
                  <w:r w:rsidRPr="001079EF">
                    <w:rPr>
                      <w:sz w:val="26"/>
                      <w:szCs w:val="26"/>
                    </w:rPr>
                    <w:t>мотивированных причин</w:t>
                  </w:r>
                  <w:r w:rsidRPr="00C5177B">
                    <w:rPr>
                      <w:sz w:val="26"/>
                      <w:szCs w:val="26"/>
                    </w:rPr>
                    <w:t xml:space="preserve"> </w:t>
                  </w:r>
                  <w:r w:rsidRPr="001079EF">
                    <w:rPr>
                      <w:sz w:val="26"/>
                      <w:szCs w:val="26"/>
                    </w:rPr>
                    <w:t>отказа</w:t>
                  </w:r>
                </w:p>
                <w:p w:rsidR="006625E8" w:rsidRDefault="006625E8" w:rsidP="005D7134"/>
              </w:txbxContent>
            </v:textbox>
          </v:rect>
        </w:pict>
      </w: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5D7134" w:rsidP="005D7134">
      <w:pPr>
        <w:autoSpaceDE w:val="0"/>
        <w:autoSpaceDN w:val="0"/>
        <w:adjustRightInd w:val="0"/>
        <w:jc w:val="both"/>
        <w:rPr>
          <w:bCs/>
          <w:sz w:val="16"/>
          <w:szCs w:val="16"/>
        </w:rPr>
      </w:pPr>
    </w:p>
    <w:p w:rsidR="005D7134" w:rsidRPr="005D7134" w:rsidRDefault="00C53CE4" w:rsidP="005D7134">
      <w:pPr>
        <w:autoSpaceDE w:val="0"/>
        <w:autoSpaceDN w:val="0"/>
        <w:adjustRightInd w:val="0"/>
        <w:jc w:val="both"/>
        <w:rPr>
          <w:bCs/>
          <w:sz w:val="16"/>
          <w:szCs w:val="16"/>
        </w:rPr>
      </w:pPr>
      <w:r>
        <w:rPr>
          <w:bCs/>
          <w:noProof/>
          <w:sz w:val="16"/>
          <w:szCs w:val="16"/>
        </w:rPr>
        <w:pict>
          <v:shape id="_x0000_s1047" type="#_x0000_t32" style="position:absolute;left:0;text-align:left;margin-left:98.35pt;margin-top:1.75pt;width:0;height:26.25pt;z-index:251681792" o:connectortype="straight">
            <v:stroke endarrow="block"/>
          </v:shape>
        </w:pict>
      </w:r>
    </w:p>
    <w:p w:rsidR="005D7134" w:rsidRPr="005D7134" w:rsidRDefault="005D7134" w:rsidP="005D7134">
      <w:pPr>
        <w:autoSpaceDE w:val="0"/>
        <w:autoSpaceDN w:val="0"/>
        <w:adjustRightInd w:val="0"/>
        <w:jc w:val="both"/>
        <w:rPr>
          <w:bCs/>
          <w:sz w:val="16"/>
          <w:szCs w:val="16"/>
        </w:rPr>
      </w:pPr>
    </w:p>
    <w:p w:rsidR="005D7134" w:rsidRDefault="005D7134" w:rsidP="005D7134">
      <w:pPr>
        <w:autoSpaceDE w:val="0"/>
        <w:autoSpaceDN w:val="0"/>
        <w:adjustRightInd w:val="0"/>
        <w:ind w:firstLine="540"/>
        <w:jc w:val="both"/>
        <w:rPr>
          <w:bCs/>
          <w:sz w:val="16"/>
          <w:szCs w:val="16"/>
        </w:rPr>
      </w:pPr>
    </w:p>
    <w:p w:rsidR="00114E69" w:rsidRDefault="00C53CE4" w:rsidP="005D7134">
      <w:pPr>
        <w:autoSpaceDE w:val="0"/>
        <w:autoSpaceDN w:val="0"/>
        <w:adjustRightInd w:val="0"/>
        <w:ind w:firstLine="540"/>
        <w:jc w:val="both"/>
        <w:rPr>
          <w:bCs/>
          <w:sz w:val="16"/>
          <w:szCs w:val="16"/>
        </w:rPr>
      </w:pPr>
      <w:r>
        <w:rPr>
          <w:bCs/>
          <w:noProof/>
          <w:sz w:val="16"/>
          <w:szCs w:val="16"/>
        </w:rPr>
        <w:pict>
          <v:rect id="_x0000_s1045" style="position:absolute;left:0;text-align:left;margin-left:8.8pt;margin-top:.4pt;width:183.55pt;height:75pt;z-index:251679744">
            <v:textbox>
              <w:txbxContent>
                <w:p w:rsidR="006625E8" w:rsidRPr="001838C0" w:rsidRDefault="006625E8" w:rsidP="005D7134">
                  <w:pPr>
                    <w:autoSpaceDE w:val="0"/>
                    <w:autoSpaceDN w:val="0"/>
                    <w:adjustRightInd w:val="0"/>
                    <w:ind w:firstLine="709"/>
                    <w:jc w:val="center"/>
                    <w:outlineLvl w:val="2"/>
                    <w:rPr>
                      <w:sz w:val="16"/>
                      <w:szCs w:val="16"/>
                    </w:rPr>
                  </w:pPr>
                  <w:r w:rsidRPr="001838C0">
                    <w:rPr>
                      <w:sz w:val="16"/>
                      <w:szCs w:val="16"/>
                    </w:rPr>
                    <w:t>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v:textbox>
          </v:rect>
        </w:pict>
      </w:r>
    </w:p>
    <w:p w:rsidR="00114E69" w:rsidRDefault="00114E69" w:rsidP="005D7134">
      <w:pPr>
        <w:autoSpaceDE w:val="0"/>
        <w:autoSpaceDN w:val="0"/>
        <w:adjustRightInd w:val="0"/>
        <w:ind w:firstLine="540"/>
        <w:jc w:val="both"/>
        <w:rPr>
          <w:bCs/>
          <w:sz w:val="16"/>
          <w:szCs w:val="16"/>
        </w:rPr>
      </w:pPr>
    </w:p>
    <w:p w:rsidR="00114E69" w:rsidRDefault="00114E69" w:rsidP="005D7134">
      <w:pPr>
        <w:autoSpaceDE w:val="0"/>
        <w:autoSpaceDN w:val="0"/>
        <w:adjustRightInd w:val="0"/>
        <w:ind w:firstLine="540"/>
        <w:jc w:val="both"/>
        <w:rPr>
          <w:bCs/>
          <w:sz w:val="16"/>
          <w:szCs w:val="16"/>
        </w:rPr>
      </w:pPr>
    </w:p>
    <w:p w:rsidR="00114E69" w:rsidRDefault="00114E69" w:rsidP="005D7134">
      <w:pPr>
        <w:autoSpaceDE w:val="0"/>
        <w:autoSpaceDN w:val="0"/>
        <w:adjustRightInd w:val="0"/>
        <w:ind w:firstLine="540"/>
        <w:jc w:val="both"/>
        <w:rPr>
          <w:bCs/>
          <w:sz w:val="16"/>
          <w:szCs w:val="16"/>
        </w:rPr>
      </w:pPr>
    </w:p>
    <w:p w:rsidR="00114E69" w:rsidRDefault="00114E69" w:rsidP="005D7134">
      <w:pPr>
        <w:autoSpaceDE w:val="0"/>
        <w:autoSpaceDN w:val="0"/>
        <w:adjustRightInd w:val="0"/>
        <w:ind w:firstLine="540"/>
        <w:jc w:val="both"/>
        <w:rPr>
          <w:bCs/>
          <w:sz w:val="16"/>
          <w:szCs w:val="16"/>
        </w:rPr>
      </w:pPr>
    </w:p>
    <w:p w:rsidR="00114E69" w:rsidRDefault="00114E69" w:rsidP="005D7134">
      <w:pPr>
        <w:autoSpaceDE w:val="0"/>
        <w:autoSpaceDN w:val="0"/>
        <w:adjustRightInd w:val="0"/>
        <w:ind w:firstLine="540"/>
        <w:jc w:val="both"/>
        <w:rPr>
          <w:bCs/>
          <w:sz w:val="16"/>
          <w:szCs w:val="16"/>
        </w:rPr>
      </w:pPr>
    </w:p>
    <w:p w:rsidR="00114E69" w:rsidRDefault="00114E69" w:rsidP="005D7134">
      <w:pPr>
        <w:autoSpaceDE w:val="0"/>
        <w:autoSpaceDN w:val="0"/>
        <w:adjustRightInd w:val="0"/>
        <w:ind w:firstLine="540"/>
        <w:jc w:val="both"/>
        <w:rPr>
          <w:bCs/>
          <w:sz w:val="16"/>
          <w:szCs w:val="16"/>
        </w:rPr>
      </w:pPr>
    </w:p>
    <w:p w:rsidR="00114E69" w:rsidRPr="005D7134" w:rsidRDefault="00114E69" w:rsidP="005D7134">
      <w:pPr>
        <w:autoSpaceDE w:val="0"/>
        <w:autoSpaceDN w:val="0"/>
        <w:adjustRightInd w:val="0"/>
        <w:ind w:firstLine="540"/>
        <w:jc w:val="both"/>
        <w:rPr>
          <w:bCs/>
          <w:sz w:val="16"/>
          <w:szCs w:val="16"/>
        </w:rPr>
      </w:pPr>
    </w:p>
    <w:p w:rsidR="00114E69" w:rsidRDefault="00114E69" w:rsidP="00114E69">
      <w:pPr>
        <w:pStyle w:val="9"/>
        <w:spacing w:before="0" w:after="0" w:line="360" w:lineRule="auto"/>
        <w:jc w:val="center"/>
        <w:rPr>
          <w:rFonts w:ascii="Times New Roman" w:hAnsi="Times New Roman" w:cs="Times New Roman"/>
          <w:bCs/>
          <w:sz w:val="16"/>
          <w:szCs w:val="16"/>
        </w:rPr>
      </w:pPr>
    </w:p>
    <w:p w:rsidR="00114E69" w:rsidRDefault="00114E69" w:rsidP="00114E69">
      <w:pPr>
        <w:pStyle w:val="9"/>
        <w:spacing w:before="0" w:after="0" w:line="360" w:lineRule="auto"/>
        <w:jc w:val="center"/>
        <w:rPr>
          <w:rFonts w:ascii="Times New Roman" w:hAnsi="Times New Roman" w:cs="Times New Roman"/>
          <w:bCs/>
          <w:sz w:val="16"/>
          <w:szCs w:val="16"/>
        </w:rPr>
      </w:pPr>
    </w:p>
    <w:p w:rsidR="00114E69" w:rsidRDefault="00114E69" w:rsidP="00114E69">
      <w:pPr>
        <w:pStyle w:val="9"/>
        <w:spacing w:before="0" w:after="0" w:line="360" w:lineRule="auto"/>
        <w:jc w:val="center"/>
        <w:rPr>
          <w:rFonts w:ascii="Times New Roman" w:hAnsi="Times New Roman" w:cs="Times New Roman"/>
          <w:bCs/>
          <w:sz w:val="16"/>
          <w:szCs w:val="16"/>
        </w:rPr>
      </w:pPr>
    </w:p>
    <w:p w:rsidR="00114E69" w:rsidRPr="00114E69" w:rsidRDefault="00114E69" w:rsidP="00114E69">
      <w:pPr>
        <w:pStyle w:val="9"/>
        <w:spacing w:before="0" w:after="0" w:line="360" w:lineRule="auto"/>
        <w:jc w:val="center"/>
        <w:rPr>
          <w:rFonts w:ascii="Times New Roman" w:hAnsi="Times New Roman" w:cs="Times New Roman"/>
          <w:bCs/>
          <w:sz w:val="16"/>
          <w:szCs w:val="16"/>
        </w:rPr>
      </w:pPr>
      <w:r w:rsidRPr="00114E69">
        <w:rPr>
          <w:rFonts w:ascii="Times New Roman" w:hAnsi="Times New Roman" w:cs="Times New Roman"/>
          <w:bCs/>
          <w:sz w:val="16"/>
          <w:szCs w:val="16"/>
        </w:rPr>
        <w:t>АДМИНИСТРАЦИЯ ПОСЕЛКА БОЛЬШАЯ ИРБА</w:t>
      </w:r>
    </w:p>
    <w:p w:rsidR="00114E69" w:rsidRPr="00114E69" w:rsidRDefault="00114E69" w:rsidP="00114E69">
      <w:pPr>
        <w:pStyle w:val="ConsPlusTitle"/>
        <w:widowControl/>
        <w:spacing w:line="360" w:lineRule="auto"/>
        <w:jc w:val="center"/>
        <w:rPr>
          <w:rFonts w:ascii="Times New Roman" w:hAnsi="Times New Roman" w:cs="Times New Roman"/>
          <w:b w:val="0"/>
          <w:sz w:val="16"/>
          <w:szCs w:val="16"/>
        </w:rPr>
      </w:pPr>
      <w:r w:rsidRPr="00114E69">
        <w:rPr>
          <w:rFonts w:ascii="Times New Roman" w:hAnsi="Times New Roman" w:cs="Times New Roman"/>
          <w:b w:val="0"/>
          <w:sz w:val="16"/>
          <w:szCs w:val="16"/>
        </w:rPr>
        <w:t>КУРАГИНСКОГО РАЙОНА</w:t>
      </w:r>
    </w:p>
    <w:p w:rsidR="00114E69" w:rsidRPr="00114E69" w:rsidRDefault="00114E69" w:rsidP="00114E69">
      <w:pPr>
        <w:pStyle w:val="ConsPlusTitle"/>
        <w:widowControl/>
        <w:spacing w:line="360" w:lineRule="auto"/>
        <w:jc w:val="center"/>
        <w:rPr>
          <w:rFonts w:ascii="Times New Roman" w:hAnsi="Times New Roman" w:cs="Times New Roman"/>
          <w:b w:val="0"/>
          <w:sz w:val="16"/>
          <w:szCs w:val="16"/>
        </w:rPr>
      </w:pPr>
      <w:r w:rsidRPr="00114E69">
        <w:rPr>
          <w:rFonts w:ascii="Times New Roman" w:hAnsi="Times New Roman" w:cs="Times New Roman"/>
          <w:b w:val="0"/>
          <w:sz w:val="16"/>
          <w:szCs w:val="16"/>
        </w:rPr>
        <w:t>КРАСНОЯРСКОГО КРАЯ</w:t>
      </w:r>
    </w:p>
    <w:p w:rsidR="00114E69" w:rsidRPr="00114E69" w:rsidRDefault="00114E69" w:rsidP="00114E69">
      <w:pPr>
        <w:pStyle w:val="ConsPlusTitle"/>
        <w:widowControl/>
        <w:jc w:val="center"/>
        <w:rPr>
          <w:rFonts w:ascii="Times New Roman" w:hAnsi="Times New Roman" w:cs="Times New Roman"/>
          <w:b w:val="0"/>
          <w:sz w:val="16"/>
          <w:szCs w:val="16"/>
        </w:rPr>
      </w:pPr>
    </w:p>
    <w:p w:rsidR="00114E69" w:rsidRPr="00114E69" w:rsidRDefault="00114E69" w:rsidP="00306080">
      <w:pPr>
        <w:pStyle w:val="ConsPlusTitle"/>
        <w:widowControl/>
        <w:jc w:val="center"/>
        <w:rPr>
          <w:rFonts w:ascii="Times New Roman" w:hAnsi="Times New Roman" w:cs="Times New Roman"/>
          <w:b w:val="0"/>
          <w:sz w:val="16"/>
          <w:szCs w:val="16"/>
        </w:rPr>
      </w:pPr>
      <w:r w:rsidRPr="00114E69">
        <w:rPr>
          <w:rFonts w:ascii="Times New Roman" w:hAnsi="Times New Roman" w:cs="Times New Roman"/>
          <w:b w:val="0"/>
          <w:sz w:val="16"/>
          <w:szCs w:val="16"/>
        </w:rPr>
        <w:lastRenderedPageBreak/>
        <w:t>ПОСТАНОВЛЕНИЕ</w:t>
      </w:r>
    </w:p>
    <w:p w:rsidR="00114E69" w:rsidRPr="00114E69" w:rsidRDefault="00114E69" w:rsidP="00114E69">
      <w:pPr>
        <w:pStyle w:val="ConsPlusTitle"/>
        <w:widowControl/>
        <w:jc w:val="center"/>
        <w:rPr>
          <w:rFonts w:ascii="Times New Roman" w:hAnsi="Times New Roman" w:cs="Times New Roman"/>
          <w:b w:val="0"/>
          <w:sz w:val="16"/>
          <w:szCs w:val="16"/>
        </w:rPr>
      </w:pPr>
    </w:p>
    <w:p w:rsidR="00114E69" w:rsidRPr="00114E69" w:rsidRDefault="00114E69" w:rsidP="00114E69">
      <w:pPr>
        <w:tabs>
          <w:tab w:val="left" w:pos="915"/>
          <w:tab w:val="center" w:pos="4677"/>
          <w:tab w:val="left" w:pos="7710"/>
        </w:tabs>
        <w:jc w:val="center"/>
        <w:rPr>
          <w:bCs/>
          <w:sz w:val="16"/>
          <w:szCs w:val="16"/>
        </w:rPr>
      </w:pPr>
      <w:r w:rsidRPr="00114E69">
        <w:rPr>
          <w:bCs/>
          <w:sz w:val="16"/>
          <w:szCs w:val="16"/>
        </w:rPr>
        <w:t>10.07.2015</w:t>
      </w:r>
      <w:r>
        <w:rPr>
          <w:bCs/>
          <w:sz w:val="16"/>
          <w:szCs w:val="16"/>
        </w:rPr>
        <w:t xml:space="preserve">          </w:t>
      </w:r>
      <w:r w:rsidRPr="00114E69">
        <w:rPr>
          <w:bCs/>
          <w:sz w:val="16"/>
          <w:szCs w:val="16"/>
        </w:rPr>
        <w:t xml:space="preserve"> пгт Большая Ирба         № 53-п</w:t>
      </w:r>
    </w:p>
    <w:p w:rsidR="00114E69" w:rsidRPr="00114E69" w:rsidRDefault="00114E69" w:rsidP="00114E69">
      <w:pPr>
        <w:rPr>
          <w:bCs/>
          <w:sz w:val="16"/>
          <w:szCs w:val="16"/>
        </w:rPr>
      </w:pPr>
    </w:p>
    <w:p w:rsidR="00114E69" w:rsidRPr="00114E69" w:rsidRDefault="00114E69" w:rsidP="00114E69">
      <w:pPr>
        <w:autoSpaceDE w:val="0"/>
        <w:autoSpaceDN w:val="0"/>
        <w:adjustRightInd w:val="0"/>
        <w:jc w:val="both"/>
        <w:outlineLvl w:val="0"/>
        <w:rPr>
          <w:bCs/>
          <w:sz w:val="16"/>
          <w:szCs w:val="16"/>
        </w:rPr>
      </w:pPr>
      <w:r w:rsidRPr="00114E69">
        <w:rPr>
          <w:bCs/>
          <w:sz w:val="16"/>
          <w:szCs w:val="16"/>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муниципального образования поселок Большая Ирба»</w:t>
      </w:r>
    </w:p>
    <w:p w:rsidR="00114E69" w:rsidRPr="00114E69" w:rsidRDefault="00114E69" w:rsidP="00114E69">
      <w:pPr>
        <w:jc w:val="both"/>
        <w:rPr>
          <w:bCs/>
          <w:sz w:val="16"/>
          <w:szCs w:val="16"/>
        </w:rPr>
      </w:pPr>
    </w:p>
    <w:p w:rsidR="00114E69" w:rsidRPr="00114E69" w:rsidRDefault="00114E69" w:rsidP="00114E69">
      <w:pPr>
        <w:autoSpaceDE w:val="0"/>
        <w:autoSpaceDN w:val="0"/>
        <w:adjustRightInd w:val="0"/>
        <w:ind w:firstLine="709"/>
        <w:jc w:val="both"/>
        <w:outlineLvl w:val="0"/>
        <w:rPr>
          <w:bCs/>
          <w:sz w:val="16"/>
          <w:szCs w:val="16"/>
        </w:rPr>
      </w:pPr>
      <w:r w:rsidRPr="00114E69">
        <w:rPr>
          <w:bCs/>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поселка</w:t>
      </w:r>
      <w:r w:rsidRPr="00114E69">
        <w:rPr>
          <w:bCs/>
          <w:i/>
          <w:sz w:val="16"/>
          <w:szCs w:val="16"/>
        </w:rPr>
        <w:t xml:space="preserve"> </w:t>
      </w:r>
      <w:r w:rsidRPr="00114E69">
        <w:rPr>
          <w:bCs/>
          <w:sz w:val="16"/>
          <w:szCs w:val="16"/>
        </w:rPr>
        <w:t>Большая Ирба от 04.09.2014 № 69-п</w:t>
      </w:r>
      <w:r w:rsidRPr="00114E69">
        <w:rPr>
          <w:bCs/>
          <w:i/>
          <w:sz w:val="16"/>
          <w:szCs w:val="16"/>
        </w:rPr>
        <w:t xml:space="preserve"> </w:t>
      </w:r>
      <w:r w:rsidRPr="00114E69">
        <w:rPr>
          <w:bCs/>
          <w:sz w:val="16"/>
          <w:szCs w:val="16"/>
        </w:rPr>
        <w:t>«О порядке разработки и утверждения административных регламентов оказания муниципальных услуг администрацией поселка Большая Ирба», руководствуясь Уставом муниципального образования поселок Большая Ирба,  ПОСТАНОВЛЯЮ:</w:t>
      </w:r>
    </w:p>
    <w:p w:rsidR="00114E69" w:rsidRPr="00114E69" w:rsidRDefault="00114E69" w:rsidP="00114E69">
      <w:pPr>
        <w:autoSpaceDE w:val="0"/>
        <w:autoSpaceDN w:val="0"/>
        <w:adjustRightInd w:val="0"/>
        <w:ind w:firstLine="709"/>
        <w:jc w:val="both"/>
        <w:outlineLvl w:val="0"/>
        <w:rPr>
          <w:bCs/>
          <w:sz w:val="16"/>
          <w:szCs w:val="16"/>
        </w:rPr>
      </w:pPr>
      <w:r w:rsidRPr="00114E69">
        <w:rPr>
          <w:bCs/>
          <w:sz w:val="16"/>
          <w:szCs w:val="16"/>
        </w:rPr>
        <w:t>1.Утвердить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 муниципального образования поселок Большая Ирба», согласно приложению.</w:t>
      </w:r>
    </w:p>
    <w:p w:rsidR="00114E69" w:rsidRPr="00114E69" w:rsidRDefault="00114E69" w:rsidP="00114E69">
      <w:pPr>
        <w:ind w:firstLine="709"/>
        <w:jc w:val="both"/>
        <w:rPr>
          <w:bCs/>
          <w:sz w:val="16"/>
          <w:szCs w:val="16"/>
        </w:rPr>
      </w:pPr>
      <w:r w:rsidRPr="00114E69">
        <w:rPr>
          <w:bCs/>
          <w:sz w:val="16"/>
          <w:szCs w:val="16"/>
        </w:rPr>
        <w:t>2. Контроль за исполнением настоящего постановления оставляю за собой.</w:t>
      </w:r>
    </w:p>
    <w:p w:rsidR="00114E69" w:rsidRPr="00114E69" w:rsidRDefault="00114E69" w:rsidP="00114E69">
      <w:pPr>
        <w:ind w:firstLine="709"/>
        <w:jc w:val="both"/>
        <w:rPr>
          <w:bCs/>
          <w:sz w:val="16"/>
          <w:szCs w:val="16"/>
        </w:rPr>
      </w:pPr>
      <w:r w:rsidRPr="00114E69">
        <w:rPr>
          <w:bCs/>
          <w:sz w:val="16"/>
          <w:szCs w:val="16"/>
        </w:rPr>
        <w:t>3. Постановление вступает в силу в день, следующий за днем его официального опубликования в газете  «Ирбинский вестник».</w:t>
      </w:r>
    </w:p>
    <w:p w:rsidR="00114E69" w:rsidRPr="00114E69" w:rsidRDefault="00114E69" w:rsidP="00114E69">
      <w:pPr>
        <w:jc w:val="both"/>
        <w:rPr>
          <w:bCs/>
          <w:sz w:val="16"/>
          <w:szCs w:val="16"/>
        </w:rPr>
      </w:pPr>
    </w:p>
    <w:p w:rsidR="00114E69" w:rsidRPr="00114E69" w:rsidRDefault="00114E69" w:rsidP="00114E69">
      <w:pPr>
        <w:jc w:val="both"/>
        <w:rPr>
          <w:bCs/>
          <w:sz w:val="16"/>
          <w:szCs w:val="16"/>
        </w:rPr>
      </w:pPr>
      <w:r w:rsidRPr="00114E69">
        <w:rPr>
          <w:bCs/>
          <w:sz w:val="16"/>
          <w:szCs w:val="16"/>
        </w:rPr>
        <w:t>Исполняющий обязанности</w:t>
      </w:r>
    </w:p>
    <w:p w:rsidR="00F0142B" w:rsidRDefault="00114E69" w:rsidP="00F0142B">
      <w:pPr>
        <w:jc w:val="both"/>
        <w:rPr>
          <w:bCs/>
          <w:sz w:val="16"/>
          <w:szCs w:val="16"/>
        </w:rPr>
      </w:pPr>
      <w:r w:rsidRPr="00114E69">
        <w:rPr>
          <w:bCs/>
          <w:sz w:val="16"/>
          <w:szCs w:val="16"/>
        </w:rPr>
        <w:t xml:space="preserve">Главы поселка    </w:t>
      </w:r>
      <w:r w:rsidR="00F0142B">
        <w:rPr>
          <w:bCs/>
          <w:sz w:val="16"/>
          <w:szCs w:val="16"/>
        </w:rPr>
        <w:t xml:space="preserve">                              </w:t>
      </w:r>
      <w:r w:rsidRPr="00114E69">
        <w:rPr>
          <w:bCs/>
          <w:sz w:val="16"/>
          <w:szCs w:val="16"/>
        </w:rPr>
        <w:t xml:space="preserve">         Г.Г. Кузик</w:t>
      </w:r>
    </w:p>
    <w:p w:rsidR="00F0142B" w:rsidRDefault="00114E69" w:rsidP="00F0142B">
      <w:pPr>
        <w:jc w:val="right"/>
        <w:rPr>
          <w:bCs/>
          <w:sz w:val="16"/>
          <w:szCs w:val="16"/>
        </w:rPr>
      </w:pPr>
      <w:r w:rsidRPr="00114E69">
        <w:rPr>
          <w:bCs/>
          <w:sz w:val="16"/>
          <w:szCs w:val="16"/>
        </w:rPr>
        <w:t xml:space="preserve">Приложение </w:t>
      </w:r>
    </w:p>
    <w:p w:rsidR="00F0142B" w:rsidRDefault="00114E69" w:rsidP="00F0142B">
      <w:pPr>
        <w:jc w:val="right"/>
        <w:rPr>
          <w:bCs/>
          <w:sz w:val="16"/>
          <w:szCs w:val="16"/>
        </w:rPr>
      </w:pPr>
      <w:r w:rsidRPr="00114E69">
        <w:rPr>
          <w:bCs/>
          <w:sz w:val="16"/>
          <w:szCs w:val="16"/>
        </w:rPr>
        <w:t>к постановлению</w:t>
      </w:r>
      <w:r w:rsidR="00F0142B">
        <w:rPr>
          <w:bCs/>
          <w:sz w:val="16"/>
          <w:szCs w:val="16"/>
        </w:rPr>
        <w:t xml:space="preserve"> </w:t>
      </w:r>
      <w:r w:rsidRPr="00114E69">
        <w:rPr>
          <w:bCs/>
          <w:sz w:val="16"/>
          <w:szCs w:val="16"/>
        </w:rPr>
        <w:t>администрации</w:t>
      </w:r>
    </w:p>
    <w:p w:rsidR="00F0142B" w:rsidRDefault="00114E69" w:rsidP="00F0142B">
      <w:pPr>
        <w:jc w:val="right"/>
        <w:rPr>
          <w:bCs/>
          <w:sz w:val="16"/>
          <w:szCs w:val="16"/>
        </w:rPr>
      </w:pPr>
      <w:r w:rsidRPr="00114E69">
        <w:rPr>
          <w:bCs/>
          <w:sz w:val="16"/>
          <w:szCs w:val="16"/>
        </w:rPr>
        <w:t xml:space="preserve"> поселка </w:t>
      </w:r>
      <w:r w:rsidR="00F0142B">
        <w:rPr>
          <w:bCs/>
          <w:sz w:val="16"/>
          <w:szCs w:val="16"/>
        </w:rPr>
        <w:t xml:space="preserve"> </w:t>
      </w:r>
      <w:r w:rsidRPr="00114E69">
        <w:rPr>
          <w:bCs/>
          <w:sz w:val="16"/>
          <w:szCs w:val="16"/>
        </w:rPr>
        <w:t>Большая Ирба</w:t>
      </w:r>
      <w:r w:rsidR="00F0142B">
        <w:rPr>
          <w:bCs/>
          <w:sz w:val="16"/>
          <w:szCs w:val="16"/>
        </w:rPr>
        <w:t xml:space="preserve"> </w:t>
      </w:r>
    </w:p>
    <w:p w:rsidR="00114E69" w:rsidRPr="00114E69" w:rsidRDefault="00114E69" w:rsidP="00F0142B">
      <w:pPr>
        <w:jc w:val="right"/>
        <w:rPr>
          <w:bCs/>
          <w:sz w:val="16"/>
          <w:szCs w:val="16"/>
        </w:rPr>
      </w:pPr>
      <w:r w:rsidRPr="00114E69">
        <w:rPr>
          <w:bCs/>
          <w:sz w:val="16"/>
          <w:szCs w:val="16"/>
        </w:rPr>
        <w:t>от 10.07.2015 № 53-п</w:t>
      </w:r>
    </w:p>
    <w:p w:rsidR="00114E69" w:rsidRPr="00114E69" w:rsidRDefault="00114E69" w:rsidP="00114E69">
      <w:pPr>
        <w:autoSpaceDE w:val="0"/>
        <w:autoSpaceDN w:val="0"/>
        <w:adjustRightInd w:val="0"/>
        <w:jc w:val="both"/>
        <w:rPr>
          <w:bCs/>
          <w:sz w:val="16"/>
          <w:szCs w:val="16"/>
        </w:rPr>
      </w:pPr>
    </w:p>
    <w:p w:rsidR="00114E69" w:rsidRPr="00114E69" w:rsidRDefault="00114E69" w:rsidP="00114E69">
      <w:pPr>
        <w:autoSpaceDE w:val="0"/>
        <w:autoSpaceDN w:val="0"/>
        <w:adjustRightInd w:val="0"/>
        <w:jc w:val="center"/>
        <w:rPr>
          <w:bCs/>
          <w:sz w:val="16"/>
          <w:szCs w:val="16"/>
        </w:rPr>
      </w:pPr>
      <w:r w:rsidRPr="00114E69">
        <w:rPr>
          <w:bCs/>
          <w:sz w:val="16"/>
          <w:szCs w:val="16"/>
        </w:rPr>
        <w:t>АДМИНИСТРАТИВНЫЙ РЕГЛАМЕНТ</w:t>
      </w:r>
    </w:p>
    <w:p w:rsidR="00114E69" w:rsidRPr="00114E69" w:rsidRDefault="00114E69" w:rsidP="00114E69">
      <w:pPr>
        <w:autoSpaceDE w:val="0"/>
        <w:autoSpaceDN w:val="0"/>
        <w:adjustRightInd w:val="0"/>
        <w:jc w:val="center"/>
        <w:rPr>
          <w:bCs/>
          <w:sz w:val="16"/>
          <w:szCs w:val="16"/>
        </w:rPr>
      </w:pPr>
      <w:r w:rsidRPr="00114E69">
        <w:rPr>
          <w:bCs/>
          <w:sz w:val="16"/>
          <w:szCs w:val="16"/>
        </w:rPr>
        <w:t>ПРЕДОСТАВЛЕНИЯ МУНИЦИПАЛЬНОЙ УСЛУГИ</w:t>
      </w:r>
    </w:p>
    <w:p w:rsidR="00114E69" w:rsidRPr="00114E69" w:rsidRDefault="00114E69" w:rsidP="00114E69">
      <w:pPr>
        <w:autoSpaceDE w:val="0"/>
        <w:autoSpaceDN w:val="0"/>
        <w:adjustRightInd w:val="0"/>
        <w:jc w:val="center"/>
        <w:rPr>
          <w:bCs/>
          <w:sz w:val="16"/>
          <w:szCs w:val="16"/>
        </w:rPr>
      </w:pPr>
      <w:r w:rsidRPr="00114E69">
        <w:rPr>
          <w:bCs/>
          <w:sz w:val="16"/>
          <w:szCs w:val="16"/>
        </w:rPr>
        <w:t>«УТВЕРЖДЕНИЕ СХЕМЫ РАСПОЛОЖЕНИЯ ЗЕМЕЛЬНОГО УЧАСТКА НА КАДАСТРОВОМ ПЛАНЕ ТЕРРИТОРИИ МУНИЦИПАЛЬНОГО ОБРАЗОВАНИЯ ПОСЕЛОК БОЛЬШАЯ ИРБА»</w:t>
      </w:r>
    </w:p>
    <w:p w:rsidR="00114E69" w:rsidRPr="00114E69" w:rsidRDefault="00114E69" w:rsidP="00114E69">
      <w:pPr>
        <w:autoSpaceDE w:val="0"/>
        <w:autoSpaceDN w:val="0"/>
        <w:adjustRightInd w:val="0"/>
        <w:jc w:val="center"/>
        <w:outlineLvl w:val="1"/>
        <w:rPr>
          <w:bCs/>
          <w:sz w:val="16"/>
          <w:szCs w:val="16"/>
        </w:rPr>
      </w:pPr>
    </w:p>
    <w:p w:rsidR="00114E69" w:rsidRPr="00114E69" w:rsidRDefault="00114E69" w:rsidP="00114E69">
      <w:pPr>
        <w:autoSpaceDE w:val="0"/>
        <w:autoSpaceDN w:val="0"/>
        <w:adjustRightInd w:val="0"/>
        <w:jc w:val="center"/>
        <w:outlineLvl w:val="1"/>
        <w:rPr>
          <w:bCs/>
          <w:sz w:val="16"/>
          <w:szCs w:val="16"/>
        </w:rPr>
      </w:pPr>
      <w:r w:rsidRPr="00114E69">
        <w:rPr>
          <w:bCs/>
          <w:sz w:val="16"/>
          <w:szCs w:val="16"/>
        </w:rPr>
        <w:t>Раздел 1. ОБЩИЕ ПОЛОЖЕНИЯ</w:t>
      </w:r>
    </w:p>
    <w:p w:rsidR="00114E69" w:rsidRPr="00114E69" w:rsidRDefault="00114E69" w:rsidP="00114E69">
      <w:pPr>
        <w:autoSpaceDE w:val="0"/>
        <w:autoSpaceDN w:val="0"/>
        <w:adjustRightInd w:val="0"/>
        <w:jc w:val="both"/>
        <w:rPr>
          <w:bCs/>
          <w:sz w:val="16"/>
          <w:szCs w:val="16"/>
        </w:rPr>
      </w:pP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xml:space="preserve">1.1.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муниципального образования поселок Большая Ирба» (далее также - Административный регламент,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на кадастровом плане территории муниципального образования поселок Большая Ирба» (далее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 </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1.2.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 (далее - заявители).</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xml:space="preserve">От имени заявителя при предоставлении муниципальной услуги вправе действовать его </w:t>
      </w:r>
      <w:r w:rsidRPr="00114E69">
        <w:rPr>
          <w:bCs/>
          <w:sz w:val="16"/>
          <w:szCs w:val="16"/>
        </w:rPr>
        <w:lastRenderedPageBreak/>
        <w:t xml:space="preserve">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46" w:history="1">
        <w:r w:rsidRPr="00114E69">
          <w:rPr>
            <w:bCs/>
            <w:sz w:val="16"/>
            <w:szCs w:val="16"/>
          </w:rPr>
          <w:t>статьями 185</w:t>
        </w:r>
      </w:hyperlink>
      <w:r w:rsidRPr="00114E69">
        <w:rPr>
          <w:bCs/>
          <w:sz w:val="16"/>
          <w:szCs w:val="16"/>
        </w:rPr>
        <w:t xml:space="preserve">, </w:t>
      </w:r>
      <w:hyperlink r:id="rId47" w:history="1">
        <w:r w:rsidRPr="00114E69">
          <w:rPr>
            <w:bCs/>
            <w:sz w:val="16"/>
            <w:szCs w:val="16"/>
          </w:rPr>
          <w:t>185.1</w:t>
        </w:r>
      </w:hyperlink>
      <w:r w:rsidRPr="00114E69">
        <w:rPr>
          <w:bCs/>
          <w:sz w:val="16"/>
          <w:szCs w:val="16"/>
        </w:rPr>
        <w:t xml:space="preserve"> Гражданского кодекса Российской Федерации.</w:t>
      </w:r>
    </w:p>
    <w:p w:rsidR="00114E69" w:rsidRPr="00114E69" w:rsidRDefault="00114E69" w:rsidP="00114E69">
      <w:pPr>
        <w:pStyle w:val="Default"/>
        <w:ind w:firstLine="720"/>
        <w:jc w:val="both"/>
        <w:rPr>
          <w:bCs/>
          <w:i/>
          <w:iCs/>
          <w:color w:val="auto"/>
          <w:sz w:val="16"/>
          <w:szCs w:val="16"/>
        </w:rPr>
      </w:pPr>
      <w:r w:rsidRPr="00114E69">
        <w:rPr>
          <w:bCs/>
          <w:sz w:val="16"/>
          <w:szCs w:val="16"/>
        </w:rPr>
        <w:t xml:space="preserve">1.3. </w:t>
      </w:r>
      <w:r w:rsidRPr="00114E69">
        <w:rPr>
          <w:bCs/>
          <w:color w:val="auto"/>
          <w:sz w:val="16"/>
          <w:szCs w:val="16"/>
        </w:rPr>
        <w:t>Муниципальная услуга предоставляется Администрацией поселка Большая Ирба Курагинского района Красноярского края</w:t>
      </w:r>
      <w:r w:rsidRPr="00114E69">
        <w:rPr>
          <w:bCs/>
          <w:i/>
          <w:iCs/>
          <w:color w:val="auto"/>
          <w:sz w:val="16"/>
          <w:szCs w:val="16"/>
        </w:rPr>
        <w:t>.</w:t>
      </w:r>
    </w:p>
    <w:p w:rsidR="00114E69" w:rsidRPr="00114E69" w:rsidRDefault="00114E69" w:rsidP="00114E69">
      <w:pPr>
        <w:pStyle w:val="Default"/>
        <w:ind w:firstLine="720"/>
        <w:jc w:val="both"/>
        <w:rPr>
          <w:bCs/>
          <w:color w:val="auto"/>
          <w:sz w:val="16"/>
          <w:szCs w:val="16"/>
        </w:rPr>
      </w:pPr>
      <w:r w:rsidRPr="00114E69">
        <w:rPr>
          <w:bCs/>
          <w:color w:val="auto"/>
          <w:sz w:val="16"/>
          <w:szCs w:val="16"/>
        </w:rPr>
        <w:t>Место нахождения Администрацией поселка Большая Ирба: 662943, Красноярский край, Курагинский район, пгт Большая Ирба, улица Ленина, 2.</w:t>
      </w:r>
    </w:p>
    <w:p w:rsidR="00114E69" w:rsidRPr="00114E69" w:rsidRDefault="00114E69" w:rsidP="00114E69">
      <w:pPr>
        <w:pStyle w:val="Default"/>
        <w:ind w:firstLine="720"/>
        <w:jc w:val="both"/>
        <w:rPr>
          <w:bCs/>
          <w:color w:val="auto"/>
          <w:sz w:val="16"/>
          <w:szCs w:val="16"/>
        </w:rPr>
      </w:pPr>
      <w:r w:rsidRPr="00114E69">
        <w:rPr>
          <w:bCs/>
          <w:color w:val="auto"/>
          <w:sz w:val="16"/>
          <w:szCs w:val="16"/>
        </w:rPr>
        <w:t>График работы: с 8.00до 16.00.</w:t>
      </w:r>
    </w:p>
    <w:p w:rsidR="00114E69" w:rsidRPr="00114E69" w:rsidRDefault="00114E69" w:rsidP="00114E69">
      <w:pPr>
        <w:pStyle w:val="Default"/>
        <w:ind w:firstLine="720"/>
        <w:jc w:val="both"/>
        <w:rPr>
          <w:bCs/>
          <w:color w:val="auto"/>
          <w:sz w:val="16"/>
          <w:szCs w:val="16"/>
        </w:rPr>
      </w:pPr>
      <w:r w:rsidRPr="00114E69">
        <w:rPr>
          <w:bCs/>
          <w:color w:val="auto"/>
          <w:sz w:val="16"/>
          <w:szCs w:val="16"/>
        </w:rPr>
        <w:t>Перерыв с 12.00 до 13.00.</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Выходные дни: суббота, воскресенье. </w:t>
      </w:r>
    </w:p>
    <w:p w:rsidR="00114E69" w:rsidRPr="00114E69" w:rsidRDefault="00114E69" w:rsidP="00114E69">
      <w:pPr>
        <w:pStyle w:val="Default"/>
        <w:ind w:firstLine="720"/>
        <w:jc w:val="both"/>
        <w:rPr>
          <w:bCs/>
          <w:color w:val="auto"/>
          <w:sz w:val="16"/>
          <w:szCs w:val="16"/>
        </w:rPr>
      </w:pPr>
      <w:r w:rsidRPr="00114E69">
        <w:rPr>
          <w:bCs/>
          <w:color w:val="auto"/>
          <w:sz w:val="16"/>
          <w:szCs w:val="16"/>
        </w:rPr>
        <w:t>Справочные телефоны: 8 (39136)6-32-65, 6-40-20</w:t>
      </w:r>
    </w:p>
    <w:p w:rsidR="00114E69" w:rsidRPr="00114E69" w:rsidRDefault="00114E69" w:rsidP="00114E69">
      <w:pPr>
        <w:pStyle w:val="Default"/>
        <w:ind w:firstLine="720"/>
        <w:jc w:val="both"/>
        <w:rPr>
          <w:bCs/>
          <w:color w:val="auto"/>
          <w:sz w:val="16"/>
          <w:szCs w:val="16"/>
        </w:rPr>
      </w:pPr>
      <w:r w:rsidRPr="00114E69">
        <w:rPr>
          <w:bCs/>
          <w:color w:val="auto"/>
          <w:sz w:val="16"/>
          <w:szCs w:val="16"/>
        </w:rPr>
        <w:t>Адрес официального сайта Администрации поселка Большая Ирба</w:t>
      </w:r>
      <w:r w:rsidRPr="00114E69">
        <w:rPr>
          <w:bCs/>
          <w:i/>
          <w:iCs/>
          <w:color w:val="auto"/>
          <w:sz w:val="16"/>
          <w:szCs w:val="16"/>
        </w:rPr>
        <w:t xml:space="preserve"> </w:t>
      </w:r>
      <w:r w:rsidRPr="00114E69">
        <w:rPr>
          <w:bCs/>
          <w:color w:val="auto"/>
          <w:sz w:val="16"/>
          <w:szCs w:val="16"/>
        </w:rPr>
        <w:t xml:space="preserve">в сети «Интернет»: </w:t>
      </w:r>
      <w:r w:rsidRPr="00114E69">
        <w:rPr>
          <w:bCs/>
          <w:color w:val="auto"/>
          <w:sz w:val="16"/>
          <w:szCs w:val="16"/>
          <w:lang w:val="en-US"/>
        </w:rPr>
        <w:t>www</w:t>
      </w:r>
      <w:r w:rsidRPr="00114E69">
        <w:rPr>
          <w:bCs/>
          <w:color w:val="auto"/>
          <w:sz w:val="16"/>
          <w:szCs w:val="16"/>
        </w:rPr>
        <w:t>.</w:t>
      </w:r>
      <w:r w:rsidRPr="00114E69">
        <w:rPr>
          <w:bCs/>
          <w:color w:val="auto"/>
          <w:sz w:val="16"/>
          <w:szCs w:val="16"/>
          <w:lang w:val="en-US"/>
        </w:rPr>
        <w:t>b</w:t>
      </w:r>
      <w:r w:rsidRPr="00114E69">
        <w:rPr>
          <w:bCs/>
          <w:color w:val="auto"/>
          <w:sz w:val="16"/>
          <w:szCs w:val="16"/>
        </w:rPr>
        <w:t>-</w:t>
      </w:r>
      <w:r w:rsidRPr="00114E69">
        <w:rPr>
          <w:bCs/>
          <w:color w:val="auto"/>
          <w:sz w:val="16"/>
          <w:szCs w:val="16"/>
          <w:lang w:val="en-US"/>
        </w:rPr>
        <w:t>irba</w:t>
      </w:r>
      <w:r w:rsidRPr="00114E69">
        <w:rPr>
          <w:bCs/>
          <w:color w:val="auto"/>
          <w:sz w:val="16"/>
          <w:szCs w:val="16"/>
        </w:rPr>
        <w:t>.</w:t>
      </w:r>
      <w:r w:rsidRPr="00114E69">
        <w:rPr>
          <w:bCs/>
          <w:color w:val="auto"/>
          <w:sz w:val="16"/>
          <w:szCs w:val="16"/>
          <w:lang w:val="en-US"/>
        </w:rPr>
        <w:t>ru</w:t>
      </w:r>
      <w:r w:rsidRPr="00114E69">
        <w:rPr>
          <w:bCs/>
          <w:color w:val="auto"/>
          <w:sz w:val="16"/>
          <w:szCs w:val="16"/>
        </w:rPr>
        <w:t xml:space="preserve"> </w:t>
      </w:r>
    </w:p>
    <w:p w:rsidR="00114E69" w:rsidRPr="00114E69" w:rsidRDefault="00114E69" w:rsidP="00114E69">
      <w:pPr>
        <w:pStyle w:val="Default"/>
        <w:ind w:firstLine="720"/>
        <w:jc w:val="both"/>
        <w:rPr>
          <w:bCs/>
          <w:color w:val="auto"/>
          <w:sz w:val="16"/>
          <w:szCs w:val="16"/>
          <w:u w:val="single"/>
        </w:rPr>
      </w:pPr>
      <w:r w:rsidRPr="00114E69">
        <w:rPr>
          <w:bCs/>
          <w:color w:val="auto"/>
          <w:sz w:val="16"/>
          <w:szCs w:val="16"/>
        </w:rPr>
        <w:t xml:space="preserve">Адрес электронной почты </w:t>
      </w:r>
      <w:r w:rsidRPr="00114E69">
        <w:rPr>
          <w:bCs/>
          <w:color w:val="auto"/>
          <w:sz w:val="16"/>
          <w:szCs w:val="16"/>
          <w:lang w:val="en-US"/>
        </w:rPr>
        <w:t>adm</w:t>
      </w:r>
      <w:r w:rsidRPr="00114E69">
        <w:rPr>
          <w:bCs/>
          <w:color w:val="auto"/>
          <w:sz w:val="16"/>
          <w:szCs w:val="16"/>
        </w:rPr>
        <w:t>_</w:t>
      </w:r>
      <w:r w:rsidRPr="00114E69">
        <w:rPr>
          <w:bCs/>
          <w:color w:val="auto"/>
          <w:sz w:val="16"/>
          <w:szCs w:val="16"/>
          <w:lang w:val="en-US"/>
        </w:rPr>
        <w:t>irba</w:t>
      </w:r>
      <w:r w:rsidRPr="00114E69">
        <w:rPr>
          <w:bCs/>
          <w:color w:val="auto"/>
          <w:sz w:val="16"/>
          <w:szCs w:val="16"/>
        </w:rPr>
        <w:t>@</w:t>
      </w:r>
      <w:r w:rsidRPr="00114E69">
        <w:rPr>
          <w:bCs/>
          <w:color w:val="auto"/>
          <w:sz w:val="16"/>
          <w:szCs w:val="16"/>
          <w:lang w:val="en-US"/>
        </w:rPr>
        <w:t>krasmail</w:t>
      </w:r>
      <w:r w:rsidRPr="00114E69">
        <w:rPr>
          <w:bCs/>
          <w:color w:val="auto"/>
          <w:sz w:val="16"/>
          <w:szCs w:val="16"/>
        </w:rPr>
        <w:t>.</w:t>
      </w:r>
      <w:r w:rsidRPr="00114E69">
        <w:rPr>
          <w:bCs/>
          <w:color w:val="auto"/>
          <w:sz w:val="16"/>
          <w:szCs w:val="16"/>
          <w:lang w:val="en-US"/>
        </w:rPr>
        <w:t>ru</w:t>
      </w:r>
    </w:p>
    <w:p w:rsidR="00114E69" w:rsidRPr="00114E69" w:rsidRDefault="00114E69" w:rsidP="00114E69">
      <w:pPr>
        <w:pStyle w:val="Default"/>
        <w:ind w:firstLine="720"/>
        <w:jc w:val="both"/>
        <w:rPr>
          <w:bCs/>
          <w:color w:val="auto"/>
          <w:sz w:val="16"/>
          <w:szCs w:val="16"/>
        </w:rPr>
      </w:pPr>
      <w:r w:rsidRPr="00114E69">
        <w:rPr>
          <w:bCs/>
          <w:sz w:val="16"/>
          <w:szCs w:val="16"/>
        </w:rPr>
        <w:t xml:space="preserve">1.4. </w:t>
      </w:r>
      <w:r w:rsidRPr="00114E69">
        <w:rPr>
          <w:bCs/>
          <w:color w:val="auto"/>
          <w:sz w:val="16"/>
          <w:szCs w:val="16"/>
        </w:rPr>
        <w:t xml:space="preserve">Информация о муниципальной услуге может быть получена: </w:t>
      </w:r>
    </w:p>
    <w:p w:rsidR="00114E69" w:rsidRPr="00114E69" w:rsidRDefault="00114E69" w:rsidP="00114E69">
      <w:pPr>
        <w:pStyle w:val="Default"/>
        <w:ind w:firstLine="708"/>
        <w:jc w:val="both"/>
        <w:rPr>
          <w:bCs/>
          <w:color w:val="auto"/>
          <w:sz w:val="16"/>
          <w:szCs w:val="16"/>
        </w:rPr>
      </w:pPr>
      <w:r w:rsidRPr="00114E69">
        <w:rPr>
          <w:bCs/>
          <w:color w:val="auto"/>
          <w:sz w:val="16"/>
          <w:szCs w:val="16"/>
        </w:rPr>
        <w:t xml:space="preserve">- посредством информационных стендов о муниципальной услуге, содержащих визуальную и текстовую информацию о муниципальной услуге, расположенных в помещениях для работы с заявителями; </w:t>
      </w:r>
    </w:p>
    <w:p w:rsidR="00114E69" w:rsidRPr="00114E69" w:rsidRDefault="00114E69" w:rsidP="00114E69">
      <w:pPr>
        <w:pStyle w:val="Default"/>
        <w:spacing w:line="276" w:lineRule="auto"/>
        <w:ind w:firstLine="708"/>
        <w:jc w:val="both"/>
        <w:rPr>
          <w:bCs/>
          <w:color w:val="auto"/>
          <w:sz w:val="16"/>
          <w:szCs w:val="16"/>
        </w:rPr>
      </w:pPr>
      <w:r w:rsidRPr="00114E69">
        <w:rPr>
          <w:bCs/>
          <w:color w:val="auto"/>
          <w:sz w:val="16"/>
          <w:szCs w:val="16"/>
        </w:rPr>
        <w:t xml:space="preserve">- на официальном сайте Администрации поселка Большая Ирба; </w:t>
      </w:r>
    </w:p>
    <w:p w:rsidR="00114E69" w:rsidRPr="00114E69" w:rsidRDefault="00114E69" w:rsidP="00114E69">
      <w:pPr>
        <w:pStyle w:val="Default"/>
        <w:spacing w:line="276" w:lineRule="auto"/>
        <w:ind w:firstLine="708"/>
        <w:jc w:val="both"/>
        <w:rPr>
          <w:bCs/>
          <w:color w:val="auto"/>
          <w:sz w:val="16"/>
          <w:szCs w:val="16"/>
        </w:rPr>
      </w:pPr>
      <w:r w:rsidRPr="00114E69">
        <w:rPr>
          <w:bCs/>
          <w:color w:val="auto"/>
          <w:sz w:val="16"/>
          <w:szCs w:val="16"/>
        </w:rPr>
        <w:t>- в ходе устного обращения в Администрацию поселка Большая Ирба</w:t>
      </w:r>
      <w:r w:rsidRPr="00114E69">
        <w:rPr>
          <w:bCs/>
          <w:i/>
          <w:iCs/>
          <w:color w:val="auto"/>
          <w:sz w:val="16"/>
          <w:szCs w:val="16"/>
        </w:rPr>
        <w:t xml:space="preserve"> </w:t>
      </w:r>
      <w:r w:rsidRPr="00114E69">
        <w:rPr>
          <w:bCs/>
          <w:color w:val="auto"/>
          <w:sz w:val="16"/>
          <w:szCs w:val="16"/>
        </w:rPr>
        <w:t xml:space="preserve">(по телефону или лично); </w:t>
      </w:r>
    </w:p>
    <w:p w:rsidR="00114E69" w:rsidRPr="00114E69" w:rsidRDefault="00114E69" w:rsidP="00114E69">
      <w:pPr>
        <w:pStyle w:val="Default"/>
        <w:ind w:firstLine="720"/>
        <w:jc w:val="both"/>
        <w:rPr>
          <w:bCs/>
          <w:color w:val="auto"/>
          <w:sz w:val="16"/>
          <w:szCs w:val="16"/>
        </w:rPr>
      </w:pPr>
      <w:r w:rsidRPr="00114E69">
        <w:rPr>
          <w:bCs/>
          <w:color w:val="auto"/>
          <w:sz w:val="16"/>
          <w:szCs w:val="16"/>
        </w:rPr>
        <w:t>- при письменном обращении  в Администрацию поселка Большая Ирба.</w:t>
      </w:r>
    </w:p>
    <w:p w:rsidR="00114E69" w:rsidRPr="00114E69" w:rsidRDefault="00114E69" w:rsidP="00114E69">
      <w:pPr>
        <w:autoSpaceDE w:val="0"/>
        <w:autoSpaceDN w:val="0"/>
        <w:adjustRightInd w:val="0"/>
        <w:ind w:firstLine="709"/>
        <w:jc w:val="center"/>
        <w:outlineLvl w:val="1"/>
        <w:rPr>
          <w:bCs/>
          <w:sz w:val="16"/>
          <w:szCs w:val="16"/>
        </w:rPr>
      </w:pPr>
    </w:p>
    <w:p w:rsidR="00114E69" w:rsidRPr="00114E69" w:rsidRDefault="00114E69" w:rsidP="00114E69">
      <w:pPr>
        <w:autoSpaceDE w:val="0"/>
        <w:autoSpaceDN w:val="0"/>
        <w:adjustRightInd w:val="0"/>
        <w:ind w:firstLine="709"/>
        <w:jc w:val="center"/>
        <w:outlineLvl w:val="1"/>
        <w:rPr>
          <w:bCs/>
          <w:sz w:val="16"/>
          <w:szCs w:val="16"/>
        </w:rPr>
      </w:pPr>
      <w:r w:rsidRPr="00114E69">
        <w:rPr>
          <w:bCs/>
          <w:sz w:val="16"/>
          <w:szCs w:val="16"/>
        </w:rPr>
        <w:t>Раздел 2. СТАНДАРТ ПРЕДОСТАВЛЕНИЯ МУНИЦИПАЛЬНОЙ УСЛУГИ</w:t>
      </w:r>
    </w:p>
    <w:p w:rsidR="00114E69" w:rsidRPr="00114E69" w:rsidRDefault="00114E69" w:rsidP="00114E69">
      <w:pPr>
        <w:autoSpaceDE w:val="0"/>
        <w:autoSpaceDN w:val="0"/>
        <w:adjustRightInd w:val="0"/>
        <w:ind w:firstLine="709"/>
        <w:jc w:val="both"/>
        <w:rPr>
          <w:bCs/>
          <w:sz w:val="16"/>
          <w:szCs w:val="16"/>
        </w:rPr>
      </w:pPr>
    </w:p>
    <w:p w:rsidR="00114E69" w:rsidRPr="00114E69" w:rsidRDefault="00114E69" w:rsidP="00114E69">
      <w:pPr>
        <w:autoSpaceDE w:val="0"/>
        <w:autoSpaceDN w:val="0"/>
        <w:adjustRightInd w:val="0"/>
        <w:ind w:firstLine="709"/>
        <w:jc w:val="both"/>
        <w:rPr>
          <w:bCs/>
          <w:sz w:val="16"/>
          <w:szCs w:val="16"/>
        </w:rPr>
      </w:pPr>
      <w:r w:rsidRPr="00114E69">
        <w:rPr>
          <w:bCs/>
          <w:sz w:val="16"/>
          <w:szCs w:val="16"/>
        </w:rPr>
        <w:t>2.1. Наименование муниципальной услуги - «Утверждение схемы расположения земельного участка на кадастровом плане территории муниципального образования поселок Большая Ирба».</w:t>
      </w:r>
    </w:p>
    <w:p w:rsidR="00114E69" w:rsidRPr="00114E69" w:rsidRDefault="00114E69" w:rsidP="00114E69">
      <w:pPr>
        <w:ind w:firstLine="709"/>
        <w:jc w:val="both"/>
        <w:rPr>
          <w:bCs/>
          <w:sz w:val="16"/>
          <w:szCs w:val="16"/>
        </w:rPr>
      </w:pPr>
      <w:r w:rsidRPr="00114E69">
        <w:rPr>
          <w:bCs/>
          <w:sz w:val="16"/>
          <w:szCs w:val="16"/>
        </w:rPr>
        <w:t>2.2. Предоставление муниципальной услуги осуществляется администрацией поселка Большая Ирба (далее – администрация). Ответственным исполнителем муниципальной услуги является ведущий специалист (далее – специалист).</w:t>
      </w:r>
    </w:p>
    <w:p w:rsidR="00114E69" w:rsidRPr="00114E69" w:rsidRDefault="00114E69" w:rsidP="00114E69">
      <w:pPr>
        <w:ind w:firstLine="709"/>
        <w:jc w:val="both"/>
        <w:rPr>
          <w:bCs/>
          <w:sz w:val="16"/>
          <w:szCs w:val="16"/>
        </w:rPr>
      </w:pPr>
      <w:r w:rsidRPr="00114E69">
        <w:rPr>
          <w:bCs/>
          <w:sz w:val="16"/>
          <w:szCs w:val="16"/>
        </w:rPr>
        <w:t>Место нахождения: пгт Большая Ирба, ул. Ленина, д. 2.</w:t>
      </w:r>
    </w:p>
    <w:p w:rsidR="00114E69" w:rsidRPr="00114E69" w:rsidRDefault="00114E69" w:rsidP="00114E69">
      <w:pPr>
        <w:ind w:firstLine="709"/>
        <w:jc w:val="both"/>
        <w:rPr>
          <w:bCs/>
          <w:sz w:val="16"/>
          <w:szCs w:val="16"/>
        </w:rPr>
      </w:pPr>
      <w:r w:rsidRPr="00114E69">
        <w:rPr>
          <w:bCs/>
          <w:sz w:val="16"/>
          <w:szCs w:val="16"/>
        </w:rPr>
        <w:t>Почтовый адрес: 662943, Красноярский край, Курагинский район, пгт Большая Ирба, ул. Ленина, д. 2.</w:t>
      </w:r>
    </w:p>
    <w:p w:rsidR="00114E69" w:rsidRPr="00114E69" w:rsidRDefault="00114E69" w:rsidP="00114E69">
      <w:pPr>
        <w:ind w:firstLine="709"/>
        <w:jc w:val="both"/>
        <w:rPr>
          <w:bCs/>
          <w:sz w:val="16"/>
          <w:szCs w:val="16"/>
        </w:rPr>
      </w:pPr>
      <w:r w:rsidRPr="00114E69">
        <w:rPr>
          <w:bCs/>
          <w:sz w:val="16"/>
          <w:szCs w:val="16"/>
        </w:rPr>
        <w:t>Приемные дни: понедельник – пятница.</w:t>
      </w:r>
    </w:p>
    <w:p w:rsidR="00114E69" w:rsidRPr="00114E69" w:rsidRDefault="00114E69" w:rsidP="00114E69">
      <w:pPr>
        <w:ind w:firstLine="709"/>
        <w:jc w:val="both"/>
        <w:rPr>
          <w:bCs/>
          <w:sz w:val="16"/>
          <w:szCs w:val="16"/>
        </w:rPr>
      </w:pPr>
      <w:r w:rsidRPr="00114E69">
        <w:rPr>
          <w:bCs/>
          <w:sz w:val="16"/>
          <w:szCs w:val="16"/>
        </w:rPr>
        <w:t>График работы: с 8.00 до 17.00(обеденный перерыв с 12.00 до 13.00).</w:t>
      </w:r>
    </w:p>
    <w:p w:rsidR="00114E69" w:rsidRPr="00114E69" w:rsidRDefault="00114E69" w:rsidP="00114E69">
      <w:pPr>
        <w:ind w:firstLine="709"/>
        <w:jc w:val="both"/>
        <w:rPr>
          <w:bCs/>
          <w:sz w:val="16"/>
          <w:szCs w:val="16"/>
        </w:rPr>
      </w:pPr>
      <w:r w:rsidRPr="00114E69">
        <w:rPr>
          <w:bCs/>
          <w:sz w:val="16"/>
          <w:szCs w:val="16"/>
        </w:rPr>
        <w:t xml:space="preserve">Телефон/факс: 8 (39136) 6-32-65 / 6-40-20, адрес электронной почты: </w:t>
      </w:r>
      <w:hyperlink r:id="rId48" w:history="1">
        <w:r w:rsidRPr="00114E69">
          <w:rPr>
            <w:rStyle w:val="a5"/>
            <w:bCs/>
            <w:sz w:val="16"/>
            <w:szCs w:val="16"/>
            <w:lang w:val="en-US"/>
          </w:rPr>
          <w:t>adm</w:t>
        </w:r>
        <w:r w:rsidRPr="00114E69">
          <w:rPr>
            <w:rStyle w:val="a5"/>
            <w:bCs/>
            <w:sz w:val="16"/>
            <w:szCs w:val="16"/>
          </w:rPr>
          <w:t>_</w:t>
        </w:r>
        <w:r w:rsidRPr="00114E69">
          <w:rPr>
            <w:rStyle w:val="a5"/>
            <w:bCs/>
            <w:sz w:val="16"/>
            <w:szCs w:val="16"/>
            <w:lang w:val="en-US"/>
          </w:rPr>
          <w:t>irba</w:t>
        </w:r>
        <w:r w:rsidRPr="00114E69">
          <w:rPr>
            <w:rStyle w:val="a5"/>
            <w:bCs/>
            <w:sz w:val="16"/>
            <w:szCs w:val="16"/>
          </w:rPr>
          <w:t>@</w:t>
        </w:r>
        <w:r w:rsidRPr="00114E69">
          <w:rPr>
            <w:rStyle w:val="a5"/>
            <w:bCs/>
            <w:sz w:val="16"/>
            <w:szCs w:val="16"/>
            <w:lang w:val="en-US"/>
          </w:rPr>
          <w:t>krasmail</w:t>
        </w:r>
        <w:r w:rsidRPr="00114E69">
          <w:rPr>
            <w:rStyle w:val="a5"/>
            <w:bCs/>
            <w:sz w:val="16"/>
            <w:szCs w:val="16"/>
          </w:rPr>
          <w:t>.</w:t>
        </w:r>
        <w:r w:rsidRPr="00114E69">
          <w:rPr>
            <w:rStyle w:val="a5"/>
            <w:bCs/>
            <w:sz w:val="16"/>
            <w:szCs w:val="16"/>
            <w:lang w:val="en-US"/>
          </w:rPr>
          <w:t>ru</w:t>
        </w:r>
      </w:hyperlink>
    </w:p>
    <w:p w:rsidR="00114E69" w:rsidRPr="00114E69" w:rsidRDefault="00114E69" w:rsidP="00114E69">
      <w:pPr>
        <w:ind w:firstLine="709"/>
        <w:jc w:val="both"/>
        <w:rPr>
          <w:bCs/>
          <w:sz w:val="16"/>
          <w:szCs w:val="16"/>
        </w:rPr>
      </w:pPr>
      <w:r w:rsidRPr="00114E69">
        <w:rPr>
          <w:bCs/>
          <w:sz w:val="16"/>
          <w:szCs w:val="16"/>
        </w:rPr>
        <w:t>Информацию по процедуре предоставления муниципальной услуги можно получить у ведущего специалиста, ответственных за предоставление муниципальной услуги.</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114E69">
        <w:rPr>
          <w:bCs/>
          <w:sz w:val="16"/>
          <w:szCs w:val="16"/>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14E69" w:rsidRPr="00114E69" w:rsidRDefault="00114E69" w:rsidP="00114E69">
      <w:pPr>
        <w:pStyle w:val="Default"/>
        <w:ind w:firstLine="720"/>
        <w:jc w:val="both"/>
        <w:rPr>
          <w:bCs/>
          <w:color w:val="auto"/>
          <w:sz w:val="16"/>
          <w:szCs w:val="16"/>
        </w:rPr>
      </w:pPr>
      <w:r w:rsidRPr="00114E69">
        <w:rPr>
          <w:bCs/>
          <w:sz w:val="16"/>
          <w:szCs w:val="16"/>
        </w:rPr>
        <w:t xml:space="preserve">2.3. </w:t>
      </w:r>
      <w:r w:rsidRPr="00114E69">
        <w:rPr>
          <w:bCs/>
          <w:color w:val="auto"/>
          <w:sz w:val="16"/>
          <w:szCs w:val="16"/>
        </w:rPr>
        <w:t>Результатом предоставления муниципальной услуги является: принятие Администрацией поселка Большая Ирба (далее по тексту – администрация) решения:</w:t>
      </w:r>
    </w:p>
    <w:p w:rsidR="00114E69" w:rsidRPr="00114E69" w:rsidRDefault="00114E69" w:rsidP="00114E69">
      <w:pPr>
        <w:shd w:val="clear" w:color="auto" w:fill="FFFFFF"/>
        <w:ind w:right="8" w:firstLine="720"/>
        <w:jc w:val="both"/>
        <w:rPr>
          <w:bCs/>
          <w:spacing w:val="-2"/>
          <w:sz w:val="16"/>
          <w:szCs w:val="16"/>
        </w:rPr>
      </w:pPr>
      <w:r w:rsidRPr="00114E69">
        <w:rPr>
          <w:bCs/>
          <w:sz w:val="16"/>
          <w:szCs w:val="16"/>
        </w:rPr>
        <w:t xml:space="preserve"> - об утверждении схемы расположения земельного участка на кадастровом плане соответствующей территории</w:t>
      </w:r>
      <w:r w:rsidRPr="00114E69">
        <w:rPr>
          <w:bCs/>
          <w:spacing w:val="-2"/>
          <w:sz w:val="16"/>
          <w:szCs w:val="16"/>
        </w:rPr>
        <w:t>;</w:t>
      </w:r>
    </w:p>
    <w:p w:rsidR="00114E69" w:rsidRPr="00114E69" w:rsidRDefault="00114E69" w:rsidP="00306080">
      <w:pPr>
        <w:shd w:val="clear" w:color="auto" w:fill="FFFFFF"/>
        <w:ind w:firstLine="709"/>
        <w:jc w:val="both"/>
        <w:rPr>
          <w:bCs/>
          <w:spacing w:val="-2"/>
          <w:sz w:val="16"/>
          <w:szCs w:val="16"/>
        </w:rPr>
      </w:pPr>
      <w:r w:rsidRPr="00114E69">
        <w:rPr>
          <w:bCs/>
          <w:sz w:val="16"/>
          <w:szCs w:val="16"/>
        </w:rPr>
        <w:t>- об отказе в утверждении схемы расположения земельного участка на кадастровом плане соответствующей территории</w:t>
      </w:r>
      <w:r w:rsidRPr="00114E69">
        <w:rPr>
          <w:bCs/>
          <w:spacing w:val="-2"/>
          <w:sz w:val="16"/>
          <w:szCs w:val="16"/>
        </w:rPr>
        <w:t>.</w:t>
      </w:r>
    </w:p>
    <w:p w:rsidR="00114E69" w:rsidRPr="00114E69" w:rsidRDefault="00114E69" w:rsidP="00306080">
      <w:pPr>
        <w:shd w:val="clear" w:color="auto" w:fill="FFFFFF"/>
        <w:ind w:firstLine="709"/>
        <w:jc w:val="both"/>
        <w:rPr>
          <w:bCs/>
          <w:sz w:val="16"/>
          <w:szCs w:val="16"/>
        </w:rPr>
      </w:pPr>
      <w:r w:rsidRPr="00114E69">
        <w:rPr>
          <w:bCs/>
          <w:sz w:val="16"/>
          <w:szCs w:val="16"/>
        </w:rPr>
        <w:t>Процедура предоставления муниципальной услуги завершается направлением заявителю одного из следующих документов:</w:t>
      </w:r>
    </w:p>
    <w:p w:rsidR="00114E69" w:rsidRPr="00114E69" w:rsidRDefault="00114E69" w:rsidP="00306080">
      <w:pPr>
        <w:shd w:val="clear" w:color="auto" w:fill="FFFFFF"/>
        <w:ind w:firstLine="709"/>
        <w:jc w:val="both"/>
        <w:rPr>
          <w:bCs/>
          <w:spacing w:val="-2"/>
          <w:sz w:val="16"/>
          <w:szCs w:val="16"/>
        </w:rPr>
      </w:pPr>
      <w:r w:rsidRPr="00114E69">
        <w:rPr>
          <w:bCs/>
          <w:sz w:val="16"/>
          <w:szCs w:val="16"/>
        </w:rPr>
        <w:t>- копии  постановления администрации об утверждении схемы расположения земельного участка на кадастровом плане соответствующей территории</w:t>
      </w:r>
      <w:r w:rsidRPr="00114E69">
        <w:rPr>
          <w:bCs/>
          <w:spacing w:val="-2"/>
          <w:sz w:val="16"/>
          <w:szCs w:val="16"/>
        </w:rPr>
        <w:t>;</w:t>
      </w:r>
    </w:p>
    <w:p w:rsidR="00114E69" w:rsidRPr="00114E69" w:rsidRDefault="00114E69" w:rsidP="00114E69">
      <w:pPr>
        <w:shd w:val="clear" w:color="auto" w:fill="FFFFFF"/>
        <w:ind w:right="8" w:firstLine="709"/>
        <w:jc w:val="both"/>
        <w:rPr>
          <w:bCs/>
          <w:spacing w:val="-2"/>
          <w:sz w:val="16"/>
          <w:szCs w:val="16"/>
        </w:rPr>
      </w:pPr>
      <w:r w:rsidRPr="00114E69">
        <w:rPr>
          <w:bCs/>
          <w:sz w:val="16"/>
          <w:szCs w:val="16"/>
        </w:rPr>
        <w:t xml:space="preserve"> - копии постановления администрации об отказе в утверждении схемы расположения земельного участка на кадастровом плане соответствующей территории</w:t>
      </w:r>
      <w:r w:rsidRPr="00114E69">
        <w:rPr>
          <w:bCs/>
          <w:spacing w:val="-2"/>
          <w:sz w:val="16"/>
          <w:szCs w:val="16"/>
        </w:rPr>
        <w:t>.</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2.4. Срок предоставления муниципальной услуги. </w:t>
      </w:r>
    </w:p>
    <w:p w:rsidR="00114E69" w:rsidRPr="00114E69" w:rsidRDefault="00114E69" w:rsidP="00114E69">
      <w:pPr>
        <w:ind w:right="-5" w:firstLine="709"/>
        <w:jc w:val="both"/>
        <w:rPr>
          <w:bCs/>
          <w:sz w:val="16"/>
          <w:szCs w:val="16"/>
        </w:rPr>
      </w:pPr>
      <w:r w:rsidRPr="00114E69">
        <w:rPr>
          <w:bCs/>
          <w:sz w:val="16"/>
          <w:szCs w:val="16"/>
        </w:rPr>
        <w:t>Срок предоставления муниципальной услуги составляет 30 дней со дня регистрации специалистом заявления об утверждении схемы расположения земельного участка на кадастровом плане соответствующей территории.</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2.5. Правовые основания для предоставления муниципальной услуги:</w:t>
      </w:r>
    </w:p>
    <w:p w:rsidR="00114E69" w:rsidRPr="00114E69" w:rsidRDefault="00114E69" w:rsidP="00114E69">
      <w:pPr>
        <w:ind w:firstLine="709"/>
        <w:jc w:val="both"/>
        <w:rPr>
          <w:bCs/>
          <w:sz w:val="16"/>
          <w:szCs w:val="16"/>
        </w:rPr>
      </w:pPr>
      <w:r w:rsidRPr="00114E69">
        <w:rPr>
          <w:bCs/>
          <w:sz w:val="16"/>
          <w:szCs w:val="16"/>
        </w:rPr>
        <w:t>-  Конституция Российской Федерации;</w:t>
      </w:r>
    </w:p>
    <w:p w:rsidR="00114E69" w:rsidRPr="00114E69" w:rsidRDefault="00114E69" w:rsidP="00114E69">
      <w:pPr>
        <w:ind w:firstLine="709"/>
        <w:jc w:val="both"/>
        <w:rPr>
          <w:bCs/>
          <w:spacing w:val="5"/>
          <w:sz w:val="16"/>
          <w:szCs w:val="16"/>
        </w:rPr>
      </w:pPr>
      <w:r w:rsidRPr="00114E69">
        <w:rPr>
          <w:bCs/>
          <w:spacing w:val="5"/>
          <w:sz w:val="16"/>
          <w:szCs w:val="16"/>
        </w:rPr>
        <w:t>- Градостроительный кодекс Российской Федерации;</w:t>
      </w:r>
    </w:p>
    <w:p w:rsidR="00114E69" w:rsidRPr="00114E69" w:rsidRDefault="00114E69" w:rsidP="00114E69">
      <w:pPr>
        <w:shd w:val="clear" w:color="auto" w:fill="FFFFFF"/>
        <w:ind w:firstLine="709"/>
        <w:jc w:val="both"/>
        <w:rPr>
          <w:bCs/>
          <w:sz w:val="16"/>
          <w:szCs w:val="16"/>
        </w:rPr>
      </w:pPr>
      <w:r w:rsidRPr="00114E69">
        <w:rPr>
          <w:bCs/>
          <w:spacing w:val="5"/>
          <w:sz w:val="16"/>
          <w:szCs w:val="16"/>
        </w:rPr>
        <w:t>-</w:t>
      </w:r>
      <w:r w:rsidRPr="00114E69">
        <w:rPr>
          <w:bCs/>
          <w:sz w:val="16"/>
          <w:szCs w:val="16"/>
        </w:rPr>
        <w:t xml:space="preserve"> Земельный кодекс Российской Федерации;</w:t>
      </w:r>
      <w:r w:rsidRPr="00114E69">
        <w:rPr>
          <w:bCs/>
          <w:spacing w:val="5"/>
          <w:sz w:val="16"/>
          <w:szCs w:val="16"/>
        </w:rPr>
        <w:t xml:space="preserve"> </w:t>
      </w:r>
      <w:r w:rsidRPr="00114E69">
        <w:rPr>
          <w:bCs/>
          <w:sz w:val="16"/>
          <w:szCs w:val="16"/>
        </w:rPr>
        <w:t xml:space="preserve"> </w:t>
      </w:r>
    </w:p>
    <w:p w:rsidR="00114E69" w:rsidRPr="00114E69" w:rsidRDefault="00114E69" w:rsidP="00114E69">
      <w:pPr>
        <w:spacing w:line="300" w:lineRule="exact"/>
        <w:ind w:firstLine="709"/>
        <w:jc w:val="both"/>
        <w:rPr>
          <w:bCs/>
          <w:sz w:val="16"/>
          <w:szCs w:val="16"/>
        </w:rPr>
      </w:pPr>
      <w:r w:rsidRPr="00114E69">
        <w:rPr>
          <w:bCs/>
          <w:sz w:val="16"/>
          <w:szCs w:val="16"/>
        </w:rPr>
        <w:t>- Гражданский кодекс Российской Федерации</w:t>
      </w:r>
      <w:r w:rsidRPr="00114E69">
        <w:rPr>
          <w:bCs/>
          <w:spacing w:val="5"/>
          <w:sz w:val="16"/>
          <w:szCs w:val="16"/>
        </w:rPr>
        <w:t>;</w:t>
      </w:r>
    </w:p>
    <w:p w:rsidR="00114E69" w:rsidRPr="00114E69" w:rsidRDefault="00114E69" w:rsidP="00114E69">
      <w:pPr>
        <w:ind w:firstLine="709"/>
        <w:jc w:val="both"/>
        <w:rPr>
          <w:bCs/>
          <w:sz w:val="16"/>
          <w:szCs w:val="16"/>
        </w:rPr>
      </w:pPr>
      <w:r w:rsidRPr="00114E69">
        <w:rPr>
          <w:bCs/>
          <w:sz w:val="16"/>
          <w:szCs w:val="16"/>
        </w:rPr>
        <w:t>- Федеральный закон от 06.10.2003 № 131-ФЗ «Об общих принципах организации местного самоуправления в Российской Федерации»;</w:t>
      </w:r>
    </w:p>
    <w:p w:rsidR="00114E69" w:rsidRPr="00114E69" w:rsidRDefault="00114E69" w:rsidP="00114E69">
      <w:pPr>
        <w:ind w:firstLine="709"/>
        <w:jc w:val="both"/>
        <w:rPr>
          <w:bCs/>
          <w:sz w:val="16"/>
          <w:szCs w:val="16"/>
        </w:rPr>
      </w:pPr>
      <w:r w:rsidRPr="00114E69">
        <w:rPr>
          <w:bCs/>
          <w:sz w:val="16"/>
          <w:szCs w:val="16"/>
        </w:rPr>
        <w:t>- Федеральный закон от 27.07.2010 № 210-ФЗ «Об организации предоставления государственных и муниципальных услуг»;</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Федеральный закон от 25.10.2001 № 137-ФЗ «О введении в действие Земельного кодекса Российской Федерации» («Российская газета», 30.10.2001, № 211-212);</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Федеральный закон от 29.12.2004 № 191-ФЗ «О введении в действие Градостроительного кодекса Российской Федерации» («Российская газета», 30.12.2004, № 290);</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Федеральный закон от 27.07.2010 № 210-ФЗ «Об организации предоставления государственных и муниципальных услуг» («Российская газета», 30.07.2010, № 168);</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Устав муниципального образования поселок Большая Ирба;</w:t>
      </w:r>
    </w:p>
    <w:p w:rsidR="00114E69" w:rsidRPr="00114E69" w:rsidRDefault="00114E69" w:rsidP="00114E69">
      <w:pPr>
        <w:autoSpaceDE w:val="0"/>
        <w:autoSpaceDN w:val="0"/>
        <w:adjustRightInd w:val="0"/>
        <w:ind w:firstLine="709"/>
        <w:jc w:val="both"/>
        <w:rPr>
          <w:bCs/>
          <w:sz w:val="16"/>
          <w:szCs w:val="16"/>
        </w:rPr>
      </w:pPr>
      <w:r w:rsidRPr="00114E69">
        <w:rPr>
          <w:bCs/>
          <w:sz w:val="16"/>
          <w:szCs w:val="16"/>
        </w:rPr>
        <w:t>- 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114E69" w:rsidRPr="00114E69" w:rsidRDefault="00114E69" w:rsidP="00F0142B">
      <w:pPr>
        <w:autoSpaceDE w:val="0"/>
        <w:autoSpaceDN w:val="0"/>
        <w:adjustRightInd w:val="0"/>
        <w:ind w:firstLine="709"/>
        <w:jc w:val="both"/>
        <w:rPr>
          <w:bCs/>
          <w:i/>
          <w:sz w:val="16"/>
          <w:szCs w:val="16"/>
        </w:rPr>
      </w:pPr>
      <w:r w:rsidRPr="00114E69">
        <w:rPr>
          <w:bCs/>
          <w:sz w:val="16"/>
          <w:szCs w:val="16"/>
        </w:rPr>
        <w:t>- Постановлением администрации поселка</w:t>
      </w:r>
      <w:r w:rsidRPr="00114E69">
        <w:rPr>
          <w:bCs/>
          <w:i/>
          <w:sz w:val="16"/>
          <w:szCs w:val="16"/>
        </w:rPr>
        <w:t xml:space="preserve"> </w:t>
      </w:r>
      <w:r w:rsidRPr="00114E69">
        <w:rPr>
          <w:bCs/>
          <w:sz w:val="16"/>
          <w:szCs w:val="16"/>
        </w:rPr>
        <w:t>Большая Ирба от 04.09.2014 № 69-п</w:t>
      </w:r>
      <w:r w:rsidRPr="00114E69">
        <w:rPr>
          <w:bCs/>
          <w:i/>
          <w:sz w:val="16"/>
          <w:szCs w:val="16"/>
        </w:rPr>
        <w:t xml:space="preserve"> </w:t>
      </w:r>
      <w:r w:rsidRPr="00114E69">
        <w:rPr>
          <w:bCs/>
          <w:sz w:val="16"/>
          <w:szCs w:val="16"/>
        </w:rPr>
        <w:t>«О порядке разработки и утверждения административных регламентов оказания муниципальных услуг администрацией поселка Большая Ирба»</w:t>
      </w:r>
      <w:r w:rsidRPr="00114E69">
        <w:rPr>
          <w:bCs/>
          <w:i/>
          <w:sz w:val="16"/>
          <w:szCs w:val="16"/>
        </w:rPr>
        <w:t>.</w:t>
      </w:r>
    </w:p>
    <w:p w:rsidR="00114E69" w:rsidRPr="00114E69" w:rsidRDefault="00114E69" w:rsidP="00F0142B">
      <w:pPr>
        <w:pStyle w:val="Default"/>
        <w:ind w:firstLine="720"/>
        <w:jc w:val="both"/>
        <w:rPr>
          <w:bCs/>
          <w:color w:val="auto"/>
          <w:sz w:val="16"/>
          <w:szCs w:val="16"/>
        </w:rPr>
      </w:pPr>
      <w:r w:rsidRPr="00114E69">
        <w:rPr>
          <w:bCs/>
          <w:sz w:val="16"/>
          <w:szCs w:val="16"/>
        </w:rPr>
        <w:t>2.6.</w:t>
      </w:r>
      <w:r w:rsidRPr="00114E69">
        <w:rPr>
          <w:bCs/>
          <w:color w:val="008000"/>
          <w:sz w:val="16"/>
          <w:szCs w:val="16"/>
        </w:rPr>
        <w:t xml:space="preserve"> </w:t>
      </w:r>
      <w:r w:rsidRPr="00114E69">
        <w:rPr>
          <w:bCs/>
          <w:color w:val="auto"/>
          <w:sz w:val="16"/>
          <w:szCs w:val="16"/>
        </w:rPr>
        <w:t xml:space="preserve">Перечень документов, необходимых для предоставления муниципальной услуги: </w:t>
      </w:r>
    </w:p>
    <w:p w:rsidR="00114E69" w:rsidRPr="00114E69" w:rsidRDefault="008D4002" w:rsidP="00F0142B">
      <w:pPr>
        <w:shd w:val="clear" w:color="auto" w:fill="FFFFFF"/>
        <w:tabs>
          <w:tab w:val="left" w:pos="907"/>
        </w:tabs>
        <w:ind w:firstLine="709"/>
        <w:jc w:val="both"/>
        <w:rPr>
          <w:bCs/>
          <w:sz w:val="16"/>
          <w:szCs w:val="16"/>
        </w:rPr>
      </w:pPr>
      <w:r>
        <w:rPr>
          <w:bCs/>
          <w:sz w:val="16"/>
          <w:szCs w:val="16"/>
        </w:rPr>
        <w:t>-</w:t>
      </w:r>
      <w:r w:rsidR="00114E69" w:rsidRPr="00114E69">
        <w:rPr>
          <w:bCs/>
          <w:sz w:val="16"/>
          <w:szCs w:val="16"/>
        </w:rPr>
        <w:t xml:space="preserve"> Заявление (приложение № 2);</w:t>
      </w:r>
    </w:p>
    <w:p w:rsidR="00114E69" w:rsidRPr="00114E69" w:rsidRDefault="008D4002" w:rsidP="00F0142B">
      <w:pPr>
        <w:shd w:val="clear" w:color="auto" w:fill="FFFFFF"/>
        <w:ind w:firstLine="709"/>
        <w:jc w:val="both"/>
        <w:rPr>
          <w:bCs/>
          <w:sz w:val="16"/>
          <w:szCs w:val="16"/>
        </w:rPr>
      </w:pPr>
      <w:r>
        <w:rPr>
          <w:bCs/>
          <w:sz w:val="16"/>
          <w:szCs w:val="16"/>
        </w:rPr>
        <w:t xml:space="preserve">- </w:t>
      </w:r>
      <w:r w:rsidR="00114E69" w:rsidRPr="00114E69">
        <w:rPr>
          <w:bCs/>
          <w:sz w:val="16"/>
          <w:szCs w:val="16"/>
        </w:rPr>
        <w:t xml:space="preserve">Документы, удостоверяющие личность получателя (представителя получателя); </w:t>
      </w:r>
    </w:p>
    <w:p w:rsidR="00114E69" w:rsidRPr="00114E69" w:rsidRDefault="00114E69" w:rsidP="00F0142B">
      <w:pPr>
        <w:shd w:val="clear" w:color="auto" w:fill="FFFFFF"/>
        <w:tabs>
          <w:tab w:val="left" w:pos="907"/>
        </w:tabs>
        <w:ind w:firstLine="709"/>
        <w:jc w:val="both"/>
        <w:rPr>
          <w:bCs/>
          <w:sz w:val="16"/>
          <w:szCs w:val="16"/>
        </w:rPr>
      </w:pPr>
      <w:r w:rsidRPr="00114E69">
        <w:rPr>
          <w:bCs/>
          <w:sz w:val="16"/>
          <w:szCs w:val="16"/>
        </w:rPr>
        <w:lastRenderedPageBreak/>
        <w:t>-  Документ, подтверждающий полномочия представителя получателя (получателей) (для физических лиц);</w:t>
      </w:r>
    </w:p>
    <w:p w:rsidR="00114E69" w:rsidRPr="00114E69" w:rsidRDefault="00114E69" w:rsidP="00F0142B">
      <w:pPr>
        <w:shd w:val="clear" w:color="auto" w:fill="FFFFFF"/>
        <w:tabs>
          <w:tab w:val="left" w:pos="907"/>
        </w:tabs>
        <w:ind w:firstLine="709"/>
        <w:jc w:val="both"/>
        <w:rPr>
          <w:bCs/>
          <w:sz w:val="16"/>
          <w:szCs w:val="16"/>
        </w:rPr>
      </w:pPr>
      <w:r w:rsidRPr="00114E69">
        <w:rPr>
          <w:bCs/>
          <w:sz w:val="16"/>
          <w:szCs w:val="16"/>
        </w:rPr>
        <w:t xml:space="preserve">-Документы, подтверждающие </w:t>
      </w:r>
      <w:r w:rsidR="00F0142B">
        <w:rPr>
          <w:bCs/>
          <w:sz w:val="16"/>
          <w:szCs w:val="16"/>
        </w:rPr>
        <w:t xml:space="preserve">полномочия руководителя </w:t>
      </w:r>
      <w:r w:rsidRPr="00114E69">
        <w:rPr>
          <w:bCs/>
          <w:sz w:val="16"/>
          <w:szCs w:val="16"/>
        </w:rPr>
        <w:t xml:space="preserve"> юридического лица (для юридических лиц):</w:t>
      </w:r>
    </w:p>
    <w:p w:rsidR="00114E69" w:rsidRPr="00114E69" w:rsidRDefault="00114E69" w:rsidP="00F0142B">
      <w:pPr>
        <w:shd w:val="clear" w:color="auto" w:fill="FFFFFF"/>
        <w:tabs>
          <w:tab w:val="left" w:pos="907"/>
        </w:tabs>
        <w:ind w:firstLine="709"/>
        <w:jc w:val="both"/>
        <w:rPr>
          <w:bCs/>
          <w:sz w:val="16"/>
          <w:szCs w:val="16"/>
        </w:rPr>
      </w:pPr>
      <w:r w:rsidRPr="00114E69">
        <w:rPr>
          <w:bCs/>
          <w:sz w:val="16"/>
          <w:szCs w:val="16"/>
        </w:rPr>
        <w:t>- протокол (выписка из протокола) общего собрания учредителей (участников, акционеров, членов) об избрании органа юридического лица;</w:t>
      </w:r>
    </w:p>
    <w:p w:rsidR="00114E69" w:rsidRPr="00114E69" w:rsidRDefault="00114E69" w:rsidP="00F0142B">
      <w:pPr>
        <w:shd w:val="clear" w:color="auto" w:fill="FFFFFF"/>
        <w:tabs>
          <w:tab w:val="left" w:pos="907"/>
        </w:tabs>
        <w:ind w:firstLine="709"/>
        <w:jc w:val="both"/>
        <w:rPr>
          <w:bCs/>
          <w:sz w:val="16"/>
          <w:szCs w:val="16"/>
        </w:rPr>
      </w:pPr>
      <w:r w:rsidRPr="00114E69">
        <w:rPr>
          <w:bCs/>
          <w:sz w:val="16"/>
          <w:szCs w:val="16"/>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114E69" w:rsidRPr="00114E69" w:rsidRDefault="00114E69" w:rsidP="00F0142B">
      <w:pPr>
        <w:shd w:val="clear" w:color="auto" w:fill="FFFFFF"/>
        <w:tabs>
          <w:tab w:val="left" w:pos="907"/>
        </w:tabs>
        <w:ind w:firstLine="709"/>
        <w:jc w:val="both"/>
        <w:rPr>
          <w:bCs/>
          <w:sz w:val="16"/>
          <w:szCs w:val="16"/>
        </w:rPr>
      </w:pPr>
      <w:r w:rsidRPr="00114E69">
        <w:rPr>
          <w:bCs/>
          <w:sz w:val="16"/>
          <w:szCs w:val="16"/>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w:t>
      </w:r>
      <w:r w:rsidR="008D4002">
        <w:rPr>
          <w:bCs/>
          <w:sz w:val="16"/>
          <w:szCs w:val="16"/>
        </w:rPr>
        <w:t xml:space="preserve">рудников управляющей организации </w:t>
      </w:r>
      <w:r w:rsidRPr="00114E69">
        <w:rPr>
          <w:bCs/>
          <w:sz w:val="16"/>
          <w:szCs w:val="16"/>
        </w:rPr>
        <w:t>-предоставляется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114E69" w:rsidRPr="00114E69" w:rsidRDefault="00114E69" w:rsidP="00F0142B">
      <w:pPr>
        <w:ind w:firstLine="709"/>
        <w:jc w:val="both"/>
        <w:rPr>
          <w:bCs/>
          <w:sz w:val="16"/>
          <w:szCs w:val="16"/>
        </w:rPr>
      </w:pPr>
      <w:r w:rsidRPr="00114E69">
        <w:rPr>
          <w:bCs/>
          <w:sz w:val="16"/>
          <w:szCs w:val="16"/>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114E69" w:rsidRPr="00114E69" w:rsidRDefault="00114E69" w:rsidP="008D4002">
      <w:pPr>
        <w:shd w:val="clear" w:color="auto" w:fill="FFFFFF"/>
        <w:tabs>
          <w:tab w:val="left" w:pos="907"/>
        </w:tabs>
        <w:ind w:firstLine="709"/>
        <w:jc w:val="both"/>
        <w:rPr>
          <w:bCs/>
          <w:sz w:val="16"/>
          <w:szCs w:val="16"/>
        </w:rPr>
      </w:pPr>
      <w:r w:rsidRPr="00114E69">
        <w:rPr>
          <w:bCs/>
          <w:sz w:val="16"/>
          <w:szCs w:val="16"/>
        </w:rPr>
        <w:t>- приказ (распоряжение) о назначении руководителя – в случае, если получателем услуг является учреждение, казенное или унитарное     предприятие;</w:t>
      </w:r>
    </w:p>
    <w:p w:rsidR="00114E69" w:rsidRPr="00114E69" w:rsidRDefault="00114E69" w:rsidP="008D4002">
      <w:pPr>
        <w:shd w:val="clear" w:color="auto" w:fill="FFFFFF"/>
        <w:tabs>
          <w:tab w:val="left" w:pos="907"/>
        </w:tabs>
        <w:ind w:firstLine="709"/>
        <w:jc w:val="both"/>
        <w:rPr>
          <w:bCs/>
          <w:sz w:val="16"/>
          <w:szCs w:val="16"/>
        </w:rPr>
      </w:pPr>
      <w:r w:rsidRPr="00114E69">
        <w:rPr>
          <w:bCs/>
          <w:sz w:val="16"/>
          <w:szCs w:val="16"/>
        </w:rPr>
        <w:t>- Документ, подтверждающий полномочия представителя юридического лица (для юридических   лиц);</w:t>
      </w:r>
    </w:p>
    <w:p w:rsidR="00114E69" w:rsidRPr="00114E69" w:rsidRDefault="00114E69" w:rsidP="008D4002">
      <w:pPr>
        <w:pStyle w:val="ConsPlusNormal0"/>
        <w:ind w:firstLine="709"/>
        <w:jc w:val="both"/>
        <w:outlineLvl w:val="1"/>
        <w:rPr>
          <w:rFonts w:ascii="Times New Roman" w:hAnsi="Times New Roman" w:cs="Times New Roman"/>
          <w:bCs/>
          <w:sz w:val="16"/>
          <w:szCs w:val="16"/>
        </w:rPr>
      </w:pPr>
      <w:r w:rsidRPr="00114E69">
        <w:rPr>
          <w:rFonts w:ascii="Times New Roman" w:hAnsi="Times New Roman" w:cs="Times New Roman"/>
          <w:bCs/>
          <w:sz w:val="16"/>
          <w:szCs w:val="16"/>
        </w:rPr>
        <w:t>- Схема расположения земельного участка на кадастровом плане, кадастровой карте земельного участка;</w:t>
      </w:r>
    </w:p>
    <w:p w:rsidR="00114E69" w:rsidRPr="00114E69" w:rsidRDefault="00114E69" w:rsidP="008D4002">
      <w:pPr>
        <w:pStyle w:val="ConsPlusNormal0"/>
        <w:ind w:firstLine="709"/>
        <w:jc w:val="both"/>
        <w:outlineLvl w:val="1"/>
        <w:rPr>
          <w:rFonts w:ascii="Times New Roman" w:hAnsi="Times New Roman" w:cs="Times New Roman"/>
          <w:bCs/>
          <w:sz w:val="16"/>
          <w:szCs w:val="16"/>
        </w:rPr>
      </w:pPr>
      <w:r w:rsidRPr="00114E69">
        <w:rPr>
          <w:rFonts w:ascii="Times New Roman" w:hAnsi="Times New Roman" w:cs="Times New Roman"/>
          <w:bCs/>
          <w:sz w:val="16"/>
          <w:szCs w:val="16"/>
        </w:rPr>
        <w:t>- Правоустанавливающие документы на земельный участок (уведомление об отсутствии сведений в ГКН)- Выписка из ЕГРП – документ находится в распоряжении Росреестра.</w:t>
      </w:r>
    </w:p>
    <w:p w:rsidR="00114E69" w:rsidRPr="00114E69" w:rsidRDefault="00114E69" w:rsidP="008D4002">
      <w:pPr>
        <w:autoSpaceDN w:val="0"/>
        <w:adjustRightInd w:val="0"/>
        <w:ind w:firstLine="709"/>
        <w:jc w:val="both"/>
        <w:outlineLvl w:val="1"/>
        <w:rPr>
          <w:bCs/>
          <w:sz w:val="16"/>
          <w:szCs w:val="16"/>
        </w:rPr>
      </w:pPr>
      <w:r w:rsidRPr="00114E69">
        <w:rPr>
          <w:bCs/>
          <w:sz w:val="16"/>
          <w:szCs w:val="16"/>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4E69" w:rsidRPr="00114E69" w:rsidRDefault="00114E69" w:rsidP="00114E69">
      <w:pPr>
        <w:autoSpaceDN w:val="0"/>
        <w:adjustRightInd w:val="0"/>
        <w:ind w:firstLine="709"/>
        <w:jc w:val="both"/>
        <w:outlineLvl w:val="1"/>
        <w:rPr>
          <w:bCs/>
          <w:sz w:val="16"/>
          <w:szCs w:val="16"/>
        </w:rPr>
      </w:pPr>
      <w:r w:rsidRPr="00114E69">
        <w:rPr>
          <w:bCs/>
          <w:sz w:val="16"/>
          <w:szCs w:val="16"/>
        </w:rPr>
        <w:t>- кадастровая выписка о земельном участке либо кадастровый план территории (в случае, если земельный участок не учтен в сведениях государственного кадастра недвижимости), запрашиваемые в Росреестре;</w:t>
      </w:r>
    </w:p>
    <w:p w:rsidR="00114E69" w:rsidRPr="00114E69" w:rsidRDefault="00114E69" w:rsidP="00114E69">
      <w:pPr>
        <w:autoSpaceDN w:val="0"/>
        <w:adjustRightInd w:val="0"/>
        <w:ind w:firstLine="709"/>
        <w:jc w:val="both"/>
        <w:outlineLvl w:val="1"/>
        <w:rPr>
          <w:bCs/>
          <w:sz w:val="16"/>
          <w:szCs w:val="16"/>
        </w:rPr>
      </w:pPr>
      <w:r w:rsidRPr="00114E69">
        <w:rPr>
          <w:bCs/>
          <w:sz w:val="16"/>
          <w:szCs w:val="16"/>
        </w:rPr>
        <w:t>- выписка из ЕГРП о правах на здание, строение, сооружение, запрашиваемая в Росреестре (если на земельном участке имеются объекты недвижимости);</w:t>
      </w:r>
    </w:p>
    <w:p w:rsidR="00114E69" w:rsidRPr="00114E69" w:rsidRDefault="00114E69" w:rsidP="00114E69">
      <w:pPr>
        <w:pStyle w:val="ConsPlusNormal0"/>
        <w:widowControl/>
        <w:ind w:firstLine="709"/>
        <w:jc w:val="both"/>
        <w:rPr>
          <w:rFonts w:ascii="Times New Roman" w:hAnsi="Times New Roman" w:cs="Times New Roman"/>
          <w:bCs/>
          <w:sz w:val="16"/>
          <w:szCs w:val="16"/>
        </w:rPr>
      </w:pPr>
      <w:r w:rsidRPr="00114E69">
        <w:rPr>
          <w:rFonts w:ascii="Times New Roman" w:hAnsi="Times New Roman" w:cs="Times New Roman"/>
          <w:bCs/>
          <w:sz w:val="16"/>
          <w:szCs w:val="16"/>
        </w:rPr>
        <w:t>- выписка из Единого государственного реестра юридических лиц, запрашиваемая в Федеральной налоговой службе.</w:t>
      </w:r>
    </w:p>
    <w:p w:rsidR="00114E69" w:rsidRPr="00114E69" w:rsidRDefault="00114E69" w:rsidP="00114E69">
      <w:pPr>
        <w:ind w:firstLine="540"/>
        <w:jc w:val="both"/>
        <w:rPr>
          <w:rStyle w:val="FontStyle47"/>
          <w:bCs/>
          <w:sz w:val="16"/>
          <w:szCs w:val="16"/>
        </w:rPr>
      </w:pPr>
      <w:r w:rsidRPr="00114E69">
        <w:rPr>
          <w:bCs/>
          <w:sz w:val="16"/>
          <w:szCs w:val="16"/>
        </w:rPr>
        <w:t xml:space="preserve">2.7. Орган местного самоуправления запрашивает самостоятельно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включенных в определенный частью 6 статьи 7 Федерального закона  от 27 июля 2010 г. N 210-ФЗ "Об организации </w:t>
      </w:r>
      <w:r w:rsidRPr="00114E69">
        <w:rPr>
          <w:bCs/>
          <w:sz w:val="16"/>
          <w:szCs w:val="16"/>
        </w:rPr>
        <w:lastRenderedPageBreak/>
        <w:t>предоставления государственных и муниципальных услуг" перечень документов.</w:t>
      </w:r>
    </w:p>
    <w:p w:rsidR="00114E69" w:rsidRPr="00114E69" w:rsidRDefault="00114E69" w:rsidP="00114E69">
      <w:pPr>
        <w:pStyle w:val="Default"/>
        <w:ind w:firstLine="720"/>
        <w:jc w:val="both"/>
        <w:rPr>
          <w:bCs/>
          <w:color w:val="auto"/>
          <w:sz w:val="16"/>
          <w:szCs w:val="16"/>
        </w:rPr>
      </w:pPr>
      <w:r w:rsidRPr="00114E69">
        <w:rPr>
          <w:bCs/>
          <w:color w:val="auto"/>
          <w:sz w:val="16"/>
          <w:szCs w:val="16"/>
        </w:rPr>
        <w:t>2.8. Заявитель вправе представить по собственной инициативе документы,  необходимые для предоставления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14E69" w:rsidRPr="00114E69" w:rsidRDefault="00114E69" w:rsidP="00114E69">
      <w:pPr>
        <w:pStyle w:val="Default"/>
        <w:spacing w:line="276" w:lineRule="auto"/>
        <w:ind w:firstLine="709"/>
        <w:jc w:val="both"/>
        <w:rPr>
          <w:bCs/>
          <w:color w:val="auto"/>
          <w:sz w:val="16"/>
          <w:szCs w:val="16"/>
        </w:rPr>
      </w:pPr>
      <w:r w:rsidRPr="00114E69">
        <w:rPr>
          <w:bCs/>
          <w:color w:val="auto"/>
          <w:sz w:val="16"/>
          <w:szCs w:val="16"/>
        </w:rPr>
        <w:t>2.9</w:t>
      </w:r>
      <w:r w:rsidR="008D4002">
        <w:rPr>
          <w:bCs/>
          <w:color w:val="auto"/>
          <w:sz w:val="16"/>
          <w:szCs w:val="16"/>
        </w:rPr>
        <w:t xml:space="preserve">. </w:t>
      </w:r>
      <w:r w:rsidRPr="00114E69">
        <w:rPr>
          <w:bCs/>
          <w:color w:val="auto"/>
          <w:sz w:val="16"/>
          <w:szCs w:val="16"/>
        </w:rPr>
        <w:t>Муниципальная услуга предоставляется бесплатно, если иное не установлено федеральными законами и иными нормативно-правовыми актами.</w:t>
      </w:r>
    </w:p>
    <w:p w:rsidR="00114E69" w:rsidRPr="00114E69" w:rsidRDefault="00114E69" w:rsidP="00114E69">
      <w:pPr>
        <w:pStyle w:val="Default"/>
        <w:spacing w:line="276" w:lineRule="auto"/>
        <w:ind w:firstLine="709"/>
        <w:jc w:val="both"/>
        <w:rPr>
          <w:bCs/>
          <w:color w:val="auto"/>
          <w:sz w:val="16"/>
          <w:szCs w:val="16"/>
        </w:rPr>
      </w:pPr>
      <w:r w:rsidRPr="00114E69">
        <w:rPr>
          <w:bCs/>
          <w:color w:val="auto"/>
          <w:sz w:val="16"/>
          <w:szCs w:val="16"/>
        </w:rPr>
        <w:t>2.10. Исчерпывающий перечень оснований для отказа в приёме заявления, необходимого для предоставления муниципальной услуги:</w:t>
      </w:r>
    </w:p>
    <w:p w:rsidR="00114E69" w:rsidRPr="00114E69" w:rsidRDefault="00114E69" w:rsidP="00114E69">
      <w:pPr>
        <w:ind w:firstLine="709"/>
        <w:jc w:val="both"/>
        <w:rPr>
          <w:bCs/>
          <w:sz w:val="16"/>
          <w:szCs w:val="16"/>
        </w:rPr>
      </w:pPr>
      <w:r w:rsidRPr="00114E69">
        <w:rPr>
          <w:bCs/>
          <w:sz w:val="16"/>
          <w:szCs w:val="16"/>
        </w:rPr>
        <w:t>- предоставления неполного комплекта документов, требуемых согласно пункту 2.6 настоящего Административного регламента;</w:t>
      </w:r>
    </w:p>
    <w:p w:rsidR="00114E69" w:rsidRPr="00114E69" w:rsidRDefault="00114E69" w:rsidP="00114E69">
      <w:pPr>
        <w:ind w:firstLine="709"/>
        <w:jc w:val="both"/>
        <w:rPr>
          <w:bCs/>
          <w:sz w:val="16"/>
          <w:szCs w:val="16"/>
        </w:rPr>
      </w:pPr>
      <w:r w:rsidRPr="00114E69">
        <w:rPr>
          <w:bCs/>
          <w:sz w:val="16"/>
          <w:szCs w:val="16"/>
        </w:rPr>
        <w:t>- представление заявителем недостоверных сведений, влияющих на право получения муниципальной услуги;</w:t>
      </w:r>
    </w:p>
    <w:p w:rsidR="00114E69" w:rsidRPr="00114E69" w:rsidRDefault="00114E69" w:rsidP="008D4002">
      <w:pPr>
        <w:ind w:firstLine="709"/>
        <w:jc w:val="both"/>
        <w:rPr>
          <w:bCs/>
          <w:sz w:val="16"/>
          <w:szCs w:val="16"/>
        </w:rPr>
      </w:pPr>
      <w:r w:rsidRPr="00114E69">
        <w:rPr>
          <w:bCs/>
          <w:sz w:val="16"/>
          <w:szCs w:val="16"/>
        </w:rPr>
        <w:t>- заявление заявителя о приостановлении предоставления муниципальной услуги.</w:t>
      </w:r>
    </w:p>
    <w:p w:rsidR="00114E69" w:rsidRPr="00114E69" w:rsidRDefault="00114E69" w:rsidP="00114E69">
      <w:pPr>
        <w:pStyle w:val="Default"/>
        <w:spacing w:line="276" w:lineRule="auto"/>
        <w:ind w:firstLine="709"/>
        <w:jc w:val="both"/>
        <w:rPr>
          <w:bCs/>
          <w:color w:val="auto"/>
          <w:sz w:val="16"/>
          <w:szCs w:val="16"/>
        </w:rPr>
      </w:pPr>
      <w:r w:rsidRPr="00114E69">
        <w:rPr>
          <w:bCs/>
          <w:color w:val="auto"/>
          <w:sz w:val="16"/>
          <w:szCs w:val="16"/>
        </w:rPr>
        <w:t>2.11. Исчерпывающий перечень оснований для отказа в предоставлении муниципальной услуги:</w:t>
      </w:r>
    </w:p>
    <w:p w:rsidR="00114E69" w:rsidRPr="00114E69" w:rsidRDefault="00114E69" w:rsidP="00114E69">
      <w:pPr>
        <w:ind w:firstLine="720"/>
        <w:jc w:val="both"/>
        <w:rPr>
          <w:bCs/>
          <w:sz w:val="16"/>
          <w:szCs w:val="16"/>
        </w:rPr>
      </w:pPr>
      <w:r w:rsidRPr="00114E69">
        <w:rPr>
          <w:bCs/>
          <w:sz w:val="16"/>
          <w:szCs w:val="16"/>
        </w:rPr>
        <w:t>- наличие заявления об отказе в предоставлении муниципальной услуги;</w:t>
      </w:r>
    </w:p>
    <w:p w:rsidR="00114E69" w:rsidRPr="00114E69" w:rsidRDefault="00114E69" w:rsidP="00114E69">
      <w:pPr>
        <w:pStyle w:val="Default"/>
        <w:spacing w:line="276" w:lineRule="auto"/>
        <w:ind w:firstLine="709"/>
        <w:jc w:val="both"/>
        <w:rPr>
          <w:bCs/>
          <w:color w:val="auto"/>
          <w:sz w:val="16"/>
          <w:szCs w:val="16"/>
        </w:rPr>
      </w:pPr>
      <w:r w:rsidRPr="00114E69">
        <w:rPr>
          <w:bCs/>
          <w:color w:val="auto"/>
          <w:sz w:val="16"/>
          <w:szCs w:val="16"/>
        </w:rPr>
        <w:t xml:space="preserve">- предоставления неполного комплекта документов </w:t>
      </w:r>
    </w:p>
    <w:p w:rsidR="00114E69" w:rsidRPr="00114E69" w:rsidRDefault="00114E69" w:rsidP="00114E69">
      <w:pPr>
        <w:pStyle w:val="Default"/>
        <w:spacing w:line="276" w:lineRule="auto"/>
        <w:ind w:firstLine="709"/>
        <w:jc w:val="both"/>
        <w:rPr>
          <w:bCs/>
          <w:color w:val="auto"/>
          <w:sz w:val="16"/>
          <w:szCs w:val="16"/>
        </w:rPr>
      </w:pPr>
      <w:r w:rsidRPr="00114E69">
        <w:rPr>
          <w:bCs/>
          <w:color w:val="auto"/>
          <w:sz w:val="16"/>
          <w:szCs w:val="16"/>
        </w:rPr>
        <w:t>2.12. Максимальный срок ожидания в очереди при подаче заявления в  Администрации поселка Большая Ирба  не может превышать 40 минут, время ожидания в очереди при получении результата предоставления муниципальной услуги не может превышать 15 минут. Регистрация заявления осуществляется в день приема заявителя.</w:t>
      </w:r>
    </w:p>
    <w:p w:rsidR="00114E69" w:rsidRPr="00114E69" w:rsidRDefault="00114E69" w:rsidP="00114E69">
      <w:pPr>
        <w:pStyle w:val="2a"/>
        <w:shd w:val="clear" w:color="auto" w:fill="auto"/>
        <w:spacing w:after="0" w:line="240" w:lineRule="auto"/>
        <w:ind w:firstLine="709"/>
        <w:jc w:val="both"/>
        <w:rPr>
          <w:bCs/>
          <w:sz w:val="16"/>
          <w:szCs w:val="16"/>
        </w:rPr>
      </w:pPr>
      <w:r w:rsidRPr="00114E69">
        <w:rPr>
          <w:bCs/>
          <w:sz w:val="16"/>
          <w:szCs w:val="16"/>
        </w:rPr>
        <w:t>2.13.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114E69" w:rsidRPr="00114E69" w:rsidRDefault="00114E69" w:rsidP="00114E69">
      <w:pPr>
        <w:pStyle w:val="2a"/>
        <w:shd w:val="clear" w:color="auto" w:fill="auto"/>
        <w:tabs>
          <w:tab w:val="left" w:pos="1678"/>
        </w:tabs>
        <w:spacing w:after="0" w:line="240" w:lineRule="auto"/>
        <w:ind w:firstLine="709"/>
        <w:jc w:val="both"/>
        <w:rPr>
          <w:bCs/>
          <w:sz w:val="16"/>
          <w:szCs w:val="16"/>
        </w:rPr>
      </w:pPr>
      <w:r w:rsidRPr="00114E69">
        <w:rPr>
          <w:bCs/>
          <w:sz w:val="16"/>
          <w:szCs w:val="16"/>
        </w:rPr>
        <w:t>2.14</w:t>
      </w:r>
      <w:r w:rsidR="008D4002">
        <w:rPr>
          <w:bCs/>
          <w:sz w:val="16"/>
          <w:szCs w:val="16"/>
        </w:rPr>
        <w:t xml:space="preserve">. </w:t>
      </w:r>
      <w:r w:rsidRPr="00114E69">
        <w:rPr>
          <w:bCs/>
          <w:sz w:val="16"/>
          <w:szCs w:val="16"/>
        </w:rPr>
        <w:t>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 столами, бумагой, письменными принадлежностями. В месте приёма заявлений должны быть форма и образец заполнения заявления.</w:t>
      </w:r>
    </w:p>
    <w:p w:rsidR="00114E69" w:rsidRPr="00114E69" w:rsidRDefault="00114E69" w:rsidP="00114E69">
      <w:pPr>
        <w:pStyle w:val="2a"/>
        <w:shd w:val="clear" w:color="auto" w:fill="auto"/>
        <w:tabs>
          <w:tab w:val="left" w:pos="1678"/>
        </w:tabs>
        <w:spacing w:after="0" w:line="240" w:lineRule="auto"/>
        <w:ind w:firstLine="709"/>
        <w:jc w:val="both"/>
        <w:rPr>
          <w:bCs/>
          <w:sz w:val="16"/>
          <w:szCs w:val="16"/>
        </w:rPr>
      </w:pPr>
      <w:r w:rsidRPr="00114E69">
        <w:rPr>
          <w:bCs/>
          <w:sz w:val="16"/>
          <w:szCs w:val="16"/>
        </w:rPr>
        <w:t>2.15</w:t>
      </w:r>
      <w:r w:rsidR="008D4002">
        <w:rPr>
          <w:bCs/>
          <w:sz w:val="16"/>
          <w:szCs w:val="16"/>
        </w:rPr>
        <w:t>.</w:t>
      </w:r>
      <w:r w:rsidRPr="00114E69">
        <w:rPr>
          <w:bCs/>
          <w:sz w:val="16"/>
          <w:szCs w:val="16"/>
        </w:rPr>
        <w:t xml:space="preserve"> В помещениях, в которых предоставляется муниципальная услуга, на видном, доступном месте размещаются информационные стенды, которые содержат информацию о предоставлении муниципальной услуги.</w:t>
      </w:r>
    </w:p>
    <w:p w:rsidR="00114E69" w:rsidRPr="00114E69" w:rsidRDefault="00114E69" w:rsidP="008D4002">
      <w:pPr>
        <w:pStyle w:val="2a"/>
        <w:shd w:val="clear" w:color="auto" w:fill="auto"/>
        <w:tabs>
          <w:tab w:val="left" w:pos="1370"/>
        </w:tabs>
        <w:spacing w:after="0" w:line="240" w:lineRule="auto"/>
        <w:ind w:firstLine="709"/>
        <w:jc w:val="both"/>
        <w:rPr>
          <w:bCs/>
          <w:sz w:val="16"/>
          <w:szCs w:val="16"/>
        </w:rPr>
      </w:pPr>
      <w:r w:rsidRPr="00114E69">
        <w:rPr>
          <w:bCs/>
          <w:sz w:val="16"/>
          <w:szCs w:val="16"/>
        </w:rPr>
        <w:t>2.16. Показателем доступности и качества муниципальной услуги являются:</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t>максимальная минимизация времени ожидания приема;</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t>оптимальные сроки предоставления муниципальной услуги;</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t>максимальная минимизация количества обоснованных жалоб;</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t>достоверность, правдивость, актуальность и полнота информации о порядке предоставления муниципальной услуги;</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lastRenderedPageBreak/>
        <w:t>возможность получить информацию по вопросам предоставления му</w:t>
      </w:r>
      <w:r w:rsidRPr="00114E69">
        <w:rPr>
          <w:bCs/>
          <w:sz w:val="16"/>
          <w:szCs w:val="16"/>
        </w:rPr>
        <w:softHyphen/>
        <w:t>ниципальной услуги по различным каналам, в том числе с использованием информационно-коммуникационных технологий;</w:t>
      </w:r>
    </w:p>
    <w:p w:rsidR="00114E69" w:rsidRPr="00114E69" w:rsidRDefault="00114E69" w:rsidP="008D4002">
      <w:pPr>
        <w:pStyle w:val="2a"/>
        <w:numPr>
          <w:ilvl w:val="0"/>
          <w:numId w:val="32"/>
        </w:numPr>
        <w:shd w:val="clear" w:color="auto" w:fill="auto"/>
        <w:tabs>
          <w:tab w:val="left" w:pos="967"/>
        </w:tabs>
        <w:spacing w:after="0" w:line="240" w:lineRule="auto"/>
        <w:ind w:firstLine="709"/>
        <w:jc w:val="both"/>
        <w:rPr>
          <w:bCs/>
          <w:sz w:val="16"/>
          <w:szCs w:val="16"/>
        </w:rPr>
      </w:pPr>
      <w:r w:rsidRPr="00114E69">
        <w:rPr>
          <w:bCs/>
          <w:sz w:val="16"/>
          <w:szCs w:val="16"/>
        </w:rPr>
        <w:t>удовлетворенность граждан организацией, качеством и доступностью муниципальной услуги.</w:t>
      </w:r>
    </w:p>
    <w:p w:rsidR="00114E69" w:rsidRPr="00114E69" w:rsidRDefault="00114E69" w:rsidP="008D4002">
      <w:pPr>
        <w:autoSpaceDE w:val="0"/>
        <w:autoSpaceDN w:val="0"/>
        <w:adjustRightInd w:val="0"/>
        <w:ind w:firstLine="709"/>
        <w:jc w:val="center"/>
        <w:outlineLvl w:val="2"/>
        <w:rPr>
          <w:bCs/>
          <w:sz w:val="16"/>
          <w:szCs w:val="16"/>
        </w:rPr>
      </w:pPr>
    </w:p>
    <w:p w:rsidR="00114E69" w:rsidRPr="00114E69" w:rsidRDefault="00114E69" w:rsidP="008D4002">
      <w:pPr>
        <w:autoSpaceDE w:val="0"/>
        <w:autoSpaceDN w:val="0"/>
        <w:adjustRightInd w:val="0"/>
        <w:ind w:firstLine="709"/>
        <w:jc w:val="center"/>
        <w:outlineLvl w:val="2"/>
        <w:rPr>
          <w:bCs/>
          <w:sz w:val="16"/>
          <w:szCs w:val="16"/>
        </w:rPr>
      </w:pPr>
      <w:r w:rsidRPr="00114E69">
        <w:rPr>
          <w:bCs/>
          <w:sz w:val="16"/>
          <w:szCs w:val="16"/>
        </w:rPr>
        <w:t>Раздел 3. СОСТАВ, ПОСЛЕДОВАТЕЛЬНОСТЬ И СРОКИ ВЫПОЛНЕНИЯ</w:t>
      </w:r>
    </w:p>
    <w:p w:rsidR="00114E69" w:rsidRPr="00114E69" w:rsidRDefault="00114E69" w:rsidP="008D4002">
      <w:pPr>
        <w:autoSpaceDE w:val="0"/>
        <w:autoSpaceDN w:val="0"/>
        <w:adjustRightInd w:val="0"/>
        <w:ind w:firstLine="709"/>
        <w:jc w:val="center"/>
        <w:outlineLvl w:val="2"/>
        <w:rPr>
          <w:bCs/>
          <w:sz w:val="16"/>
          <w:szCs w:val="16"/>
        </w:rPr>
      </w:pPr>
      <w:r w:rsidRPr="00114E69">
        <w:rPr>
          <w:bCs/>
          <w:sz w:val="16"/>
          <w:szCs w:val="1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4E69" w:rsidRPr="00114E69" w:rsidRDefault="00114E69" w:rsidP="008D4002">
      <w:pPr>
        <w:autoSpaceDE w:val="0"/>
        <w:autoSpaceDN w:val="0"/>
        <w:adjustRightInd w:val="0"/>
        <w:ind w:firstLine="709"/>
        <w:jc w:val="both"/>
        <w:outlineLvl w:val="2"/>
        <w:rPr>
          <w:bCs/>
          <w:sz w:val="16"/>
          <w:szCs w:val="16"/>
        </w:rPr>
      </w:pP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3.1. Предоставление муниципальной услуги включает в себя следующие административные процедуры:</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приём и регистрация заявления и документов заявителя;</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 принятие решения </w:t>
      </w:r>
      <w:r w:rsidRPr="00114E69">
        <w:rPr>
          <w:bCs/>
          <w:sz w:val="16"/>
          <w:szCs w:val="16"/>
        </w:rPr>
        <w:t>об утверждении схемы расположения земельного участка на кадастровом соответствующей территории</w:t>
      </w:r>
      <w:r w:rsidRPr="00114E69">
        <w:rPr>
          <w:bCs/>
          <w:spacing w:val="4"/>
          <w:sz w:val="16"/>
          <w:szCs w:val="16"/>
        </w:rPr>
        <w:t>.</w:t>
      </w:r>
    </w:p>
    <w:p w:rsidR="00114E69" w:rsidRPr="00114E69" w:rsidRDefault="00306080" w:rsidP="008D4002">
      <w:pPr>
        <w:shd w:val="clear" w:color="auto" w:fill="FFFFFF"/>
        <w:tabs>
          <w:tab w:val="left" w:pos="-2880"/>
        </w:tabs>
        <w:ind w:firstLine="709"/>
        <w:jc w:val="both"/>
        <w:rPr>
          <w:bCs/>
          <w:spacing w:val="4"/>
          <w:sz w:val="16"/>
          <w:szCs w:val="16"/>
        </w:rPr>
      </w:pPr>
      <w:r>
        <w:rPr>
          <w:bCs/>
          <w:spacing w:val="4"/>
          <w:sz w:val="16"/>
          <w:szCs w:val="16"/>
        </w:rPr>
        <w:t xml:space="preserve">3.2. </w:t>
      </w:r>
      <w:r w:rsidR="00114E69" w:rsidRPr="00114E69">
        <w:rPr>
          <w:bCs/>
          <w:spacing w:val="4"/>
          <w:sz w:val="16"/>
          <w:szCs w:val="16"/>
        </w:rPr>
        <w:t>Приём и регистрация заявления и документов заявителя.</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3.2.1.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«Интернет», включая единый портал государственных и муниципальных услуг, либо получение заявления по почте.</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При получении заявления специалист Администрации поселка, ответственный за делопроизводство, регистрирует поступление заявления в соответствии с установленными правилами делопроизводства и передает их Главе поселка.</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3.2.3. Глава поселка после рассмотрения заявления направляет его специалисту, ответственному за подготовку проектов решений.</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3.2.4. Максимальный срок исполнения указанной административной процедуры – 5 рабочих дней.</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3.3.Принятие решения </w:t>
      </w:r>
      <w:r w:rsidRPr="00114E69">
        <w:rPr>
          <w:bCs/>
          <w:sz w:val="16"/>
          <w:szCs w:val="16"/>
        </w:rPr>
        <w:t>об утверждении схемы расположения земельного участка на кадастровом плане соответствующей территории</w:t>
      </w:r>
      <w:r w:rsidRPr="00114E69">
        <w:rPr>
          <w:bCs/>
          <w:spacing w:val="4"/>
          <w:sz w:val="16"/>
          <w:szCs w:val="16"/>
        </w:rPr>
        <w:t xml:space="preserve"> </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3.3.1. Основанием для начала процедуры принятия решения </w:t>
      </w:r>
      <w:r w:rsidRPr="00114E69">
        <w:rPr>
          <w:bCs/>
          <w:sz w:val="16"/>
          <w:szCs w:val="16"/>
        </w:rPr>
        <w:t>об утверждении схемы расположения земельного участка на кадастровом плане соответствующей территории</w:t>
      </w:r>
      <w:r w:rsidRPr="00114E69">
        <w:rPr>
          <w:bCs/>
          <w:spacing w:val="4"/>
          <w:sz w:val="16"/>
          <w:szCs w:val="16"/>
        </w:rPr>
        <w:t xml:space="preserve"> является получение заявления и документов специалистом, ответственным за подготовку проектов решений.</w:t>
      </w:r>
    </w:p>
    <w:p w:rsidR="00114E69" w:rsidRPr="00114E69" w:rsidRDefault="00114E69" w:rsidP="008D4002">
      <w:pPr>
        <w:shd w:val="clear" w:color="auto" w:fill="FFFFFF"/>
        <w:tabs>
          <w:tab w:val="left" w:pos="-2880"/>
        </w:tabs>
        <w:ind w:firstLine="709"/>
        <w:jc w:val="both"/>
        <w:rPr>
          <w:bCs/>
          <w:sz w:val="16"/>
          <w:szCs w:val="16"/>
        </w:rPr>
      </w:pPr>
      <w:r w:rsidRPr="00114E69">
        <w:rPr>
          <w:bCs/>
          <w:spacing w:val="4"/>
          <w:sz w:val="16"/>
          <w:szCs w:val="16"/>
        </w:rPr>
        <w:t xml:space="preserve">3.3.2. Специалист, ответственный за подготовку проектов решений, устанавливает предмет обращения, проверяет соответствие представленных документов требованиям, установленным административным регламентом, формирует дело по земельному участку, </w:t>
      </w:r>
      <w:r w:rsidRPr="00114E69">
        <w:rPr>
          <w:bCs/>
          <w:sz w:val="16"/>
          <w:szCs w:val="16"/>
        </w:rPr>
        <w:t>об утверждении схемы расположения земельного участка на кадастровом плане соответствующей территории.</w:t>
      </w:r>
    </w:p>
    <w:p w:rsidR="00114E69" w:rsidRPr="00114E69" w:rsidRDefault="00114E69" w:rsidP="008D4002">
      <w:pPr>
        <w:shd w:val="clear" w:color="auto" w:fill="FFFFFF"/>
        <w:tabs>
          <w:tab w:val="left" w:pos="-2880"/>
        </w:tabs>
        <w:ind w:firstLine="709"/>
        <w:jc w:val="both"/>
        <w:rPr>
          <w:bCs/>
          <w:sz w:val="16"/>
          <w:szCs w:val="16"/>
        </w:rPr>
      </w:pPr>
      <w:r w:rsidRPr="00114E69">
        <w:rPr>
          <w:bCs/>
          <w:sz w:val="16"/>
          <w:szCs w:val="16"/>
        </w:rPr>
        <w:t>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 (в ред. Федерального закона от 13.05.2008 № 66-ФЗ).</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3.3.3. Глава поселка проверяет правомерность предоставления либо отказа в </w:t>
      </w:r>
      <w:r w:rsidRPr="00114E69">
        <w:rPr>
          <w:bCs/>
          <w:sz w:val="16"/>
          <w:szCs w:val="16"/>
        </w:rPr>
        <w:t xml:space="preserve">утверждении схемы расположения земельного участка на кадастровом плане соответствующей </w:t>
      </w:r>
      <w:r w:rsidRPr="00114E69">
        <w:rPr>
          <w:bCs/>
          <w:sz w:val="16"/>
          <w:szCs w:val="16"/>
        </w:rPr>
        <w:lastRenderedPageBreak/>
        <w:t>территории</w:t>
      </w:r>
      <w:r w:rsidRPr="00114E69">
        <w:rPr>
          <w:bCs/>
          <w:spacing w:val="4"/>
          <w:sz w:val="16"/>
          <w:szCs w:val="16"/>
        </w:rPr>
        <w:t xml:space="preserve"> и принимает соответствующее решение в форме заверения личной подписью проекта постановления Администрации поселка. Если проект постановления Администрации поселка об </w:t>
      </w:r>
      <w:r w:rsidRPr="00114E69">
        <w:rPr>
          <w:bCs/>
          <w:sz w:val="16"/>
          <w:szCs w:val="16"/>
        </w:rPr>
        <w:t xml:space="preserve">утверждении схемы расположения земельного участка на кадастровом плане соответствующей территории, </w:t>
      </w:r>
      <w:r w:rsidRPr="00114E69">
        <w:rPr>
          <w:bCs/>
          <w:spacing w:val="4"/>
          <w:sz w:val="16"/>
          <w:szCs w:val="16"/>
        </w:rPr>
        <w:t>либо об отказе не соответствует законодательству, глава поселка возвращает его специалисту, ответственному за подготовку проектов решений, для приведения проекта постановления в соответствие с требованиями законодательства с указанием причины возврата.</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3.3.4. Глава поселка повторно рассматривает проект постановления Администрации поселка об </w:t>
      </w:r>
      <w:r w:rsidRPr="00114E69">
        <w:rPr>
          <w:bCs/>
          <w:sz w:val="16"/>
          <w:szCs w:val="16"/>
        </w:rPr>
        <w:t xml:space="preserve">утверждении схемы расположения земельного участка на кадастровом плане соответствующей территории, </w:t>
      </w:r>
      <w:r w:rsidRPr="00114E69">
        <w:rPr>
          <w:bCs/>
          <w:spacing w:val="4"/>
          <w:sz w:val="16"/>
          <w:szCs w:val="16"/>
        </w:rPr>
        <w:t xml:space="preserve">либо об отказе в </w:t>
      </w:r>
      <w:r w:rsidRPr="00114E69">
        <w:rPr>
          <w:bCs/>
          <w:sz w:val="16"/>
          <w:szCs w:val="16"/>
        </w:rPr>
        <w:t xml:space="preserve">утверждении схемы расположения земельного участка на кадастровом плане соответствующей территории, </w:t>
      </w:r>
      <w:r w:rsidRPr="00114E69">
        <w:rPr>
          <w:bCs/>
          <w:spacing w:val="4"/>
          <w:sz w:val="16"/>
          <w:szCs w:val="16"/>
        </w:rPr>
        <w:t>и принимает соответствующее решение в форме подписания личной подписью проекта постановления Администрации поселка либо об отказе в предоставлении земельного участка.</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3.3.5. Глава поселка передает подписанный проект постановления Администрации поселка вместе с делом по земельному участку специалисту, ответственному за подготовку проектов решений.</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3.3.6. Специалист, ответственный за подготовку проектов решений, готовит постановления об </w:t>
      </w:r>
      <w:r w:rsidRPr="00114E69">
        <w:rPr>
          <w:bCs/>
          <w:sz w:val="16"/>
          <w:szCs w:val="16"/>
        </w:rPr>
        <w:t>утверждении схемы расположения земельного участка на кадастровом плане соответствующей территории</w:t>
      </w:r>
      <w:r w:rsidRPr="00114E69">
        <w:rPr>
          <w:bCs/>
          <w:spacing w:val="4"/>
          <w:sz w:val="16"/>
          <w:szCs w:val="16"/>
        </w:rPr>
        <w:t xml:space="preserve"> и передает на подпись Главе поселка.</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 xml:space="preserve">3.3.9. После подписания Главой поселка постановление </w:t>
      </w:r>
      <w:r w:rsidRPr="00114E69">
        <w:rPr>
          <w:bCs/>
          <w:sz w:val="16"/>
          <w:szCs w:val="16"/>
        </w:rPr>
        <w:t>Администрации поселка</w:t>
      </w:r>
      <w:r w:rsidRPr="00114E69">
        <w:rPr>
          <w:bCs/>
          <w:spacing w:val="4"/>
          <w:sz w:val="16"/>
          <w:szCs w:val="16"/>
        </w:rPr>
        <w:t xml:space="preserve"> оформляется в соответствии с регламентом работы Администрации поселка.</w:t>
      </w:r>
    </w:p>
    <w:p w:rsidR="00114E69" w:rsidRPr="00114E69" w:rsidRDefault="00114E69" w:rsidP="008D4002">
      <w:pPr>
        <w:shd w:val="clear" w:color="auto" w:fill="FFFFFF"/>
        <w:tabs>
          <w:tab w:val="left" w:pos="-2880"/>
        </w:tabs>
        <w:ind w:firstLine="709"/>
        <w:jc w:val="both"/>
        <w:rPr>
          <w:bCs/>
          <w:spacing w:val="4"/>
          <w:sz w:val="16"/>
          <w:szCs w:val="16"/>
        </w:rPr>
      </w:pPr>
      <w:r w:rsidRPr="00114E69">
        <w:rPr>
          <w:bCs/>
          <w:spacing w:val="4"/>
          <w:sz w:val="16"/>
          <w:szCs w:val="16"/>
        </w:rPr>
        <w:t>3.3.10. Выдача документов.</w:t>
      </w:r>
    </w:p>
    <w:p w:rsidR="00114E69" w:rsidRPr="00114E69" w:rsidRDefault="00114E69" w:rsidP="008D4002">
      <w:pPr>
        <w:shd w:val="clear" w:color="auto" w:fill="FFFFFF"/>
        <w:tabs>
          <w:tab w:val="left" w:pos="-2880"/>
        </w:tabs>
        <w:jc w:val="both"/>
        <w:rPr>
          <w:bCs/>
          <w:spacing w:val="4"/>
          <w:sz w:val="16"/>
          <w:szCs w:val="16"/>
        </w:rPr>
      </w:pPr>
      <w:r w:rsidRPr="00114E69">
        <w:rPr>
          <w:bCs/>
          <w:spacing w:val="4"/>
          <w:sz w:val="16"/>
          <w:szCs w:val="16"/>
        </w:rPr>
        <w:t xml:space="preserve">Основанием для начала процедуры выдачи документов является получение специалистом, ответственным за выдачу документов, копии постановления </w:t>
      </w:r>
      <w:r w:rsidRPr="00114E69">
        <w:rPr>
          <w:bCs/>
          <w:sz w:val="16"/>
          <w:szCs w:val="16"/>
        </w:rPr>
        <w:t>Администрации поселка</w:t>
      </w:r>
      <w:r w:rsidRPr="00114E69">
        <w:rPr>
          <w:bCs/>
          <w:spacing w:val="4"/>
          <w:sz w:val="16"/>
          <w:szCs w:val="16"/>
        </w:rPr>
        <w:t xml:space="preserve"> о предоставлении услуги.</w:t>
      </w:r>
    </w:p>
    <w:p w:rsidR="00114E69" w:rsidRPr="00114E69" w:rsidRDefault="00114E69" w:rsidP="008D4002">
      <w:pPr>
        <w:shd w:val="clear" w:color="auto" w:fill="FFFFFF"/>
        <w:ind w:firstLine="709"/>
        <w:jc w:val="both"/>
        <w:rPr>
          <w:bCs/>
          <w:sz w:val="16"/>
          <w:szCs w:val="16"/>
        </w:rPr>
      </w:pPr>
      <w:r w:rsidRPr="00114E69">
        <w:rPr>
          <w:bCs/>
          <w:sz w:val="16"/>
          <w:szCs w:val="16"/>
        </w:rPr>
        <w:t>Копия постановления Администрации поселка</w:t>
      </w:r>
      <w:r w:rsidR="008D4002">
        <w:rPr>
          <w:bCs/>
          <w:sz w:val="16"/>
          <w:szCs w:val="16"/>
        </w:rPr>
        <w:t xml:space="preserve"> </w:t>
      </w:r>
      <w:r w:rsidRPr="00114E69">
        <w:rPr>
          <w:bCs/>
          <w:sz w:val="16"/>
          <w:szCs w:val="16"/>
        </w:rPr>
        <w:t xml:space="preserve">об утверждении схемы расположения земельного участка на кадастровом плане соответствующей территории или </w:t>
      </w:r>
      <w:r w:rsidRPr="00114E69">
        <w:rPr>
          <w:bCs/>
          <w:spacing w:val="4"/>
          <w:sz w:val="16"/>
          <w:szCs w:val="16"/>
        </w:rPr>
        <w:t xml:space="preserve">копия постановления </w:t>
      </w:r>
      <w:r w:rsidRPr="00114E69">
        <w:rPr>
          <w:bCs/>
          <w:sz w:val="16"/>
          <w:szCs w:val="16"/>
        </w:rPr>
        <w:t>Администрации поселка  об отказе в утверждении схемы расположения земельного участка на кадастровом плане соответствующей территории в 5-дневный срок с момента подписания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114E69" w:rsidRPr="00114E69" w:rsidRDefault="00114E69" w:rsidP="00114E69">
      <w:pPr>
        <w:pStyle w:val="Default"/>
        <w:ind w:firstLine="720"/>
        <w:jc w:val="both"/>
        <w:rPr>
          <w:bCs/>
          <w:color w:val="auto"/>
          <w:sz w:val="16"/>
          <w:szCs w:val="16"/>
        </w:rPr>
      </w:pPr>
      <w:r w:rsidRPr="00114E69">
        <w:rPr>
          <w:bCs/>
          <w:color w:val="auto"/>
          <w:sz w:val="16"/>
          <w:szCs w:val="16"/>
        </w:rPr>
        <w:t>3.4. Форма заявления представлена в приложении № 1</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3.5. Блок-схема предоставления муниципальной услуги представлена в приложении №2. </w:t>
      </w:r>
    </w:p>
    <w:p w:rsidR="00114E69" w:rsidRPr="00114E69" w:rsidRDefault="00114E69" w:rsidP="008D4002">
      <w:pPr>
        <w:autoSpaceDE w:val="0"/>
        <w:autoSpaceDN w:val="0"/>
        <w:adjustRightInd w:val="0"/>
        <w:outlineLvl w:val="2"/>
        <w:rPr>
          <w:bCs/>
          <w:sz w:val="16"/>
          <w:szCs w:val="16"/>
        </w:rPr>
      </w:pPr>
    </w:p>
    <w:p w:rsidR="00114E69" w:rsidRDefault="00114E69" w:rsidP="008D4002">
      <w:pPr>
        <w:autoSpaceDE w:val="0"/>
        <w:autoSpaceDN w:val="0"/>
        <w:adjustRightInd w:val="0"/>
        <w:jc w:val="center"/>
        <w:outlineLvl w:val="2"/>
        <w:rPr>
          <w:bCs/>
          <w:sz w:val="16"/>
          <w:szCs w:val="16"/>
        </w:rPr>
      </w:pPr>
      <w:r w:rsidRPr="00114E69">
        <w:rPr>
          <w:bCs/>
          <w:sz w:val="16"/>
          <w:szCs w:val="16"/>
        </w:rPr>
        <w:t>Раздел 4. ФОРМЫ КОНТРОЛЯ ЗА ИСПОЛНЕНИЕМ</w:t>
      </w:r>
      <w:r w:rsidR="008D4002">
        <w:rPr>
          <w:bCs/>
          <w:sz w:val="16"/>
          <w:szCs w:val="16"/>
        </w:rPr>
        <w:t xml:space="preserve"> </w:t>
      </w:r>
      <w:r w:rsidRPr="00114E69">
        <w:rPr>
          <w:bCs/>
          <w:sz w:val="16"/>
          <w:szCs w:val="16"/>
        </w:rPr>
        <w:t>РЕГЛАМЕНТА</w:t>
      </w:r>
    </w:p>
    <w:p w:rsidR="00422513" w:rsidRDefault="00422513" w:rsidP="008D4002">
      <w:pPr>
        <w:autoSpaceDE w:val="0"/>
        <w:autoSpaceDN w:val="0"/>
        <w:adjustRightInd w:val="0"/>
        <w:jc w:val="center"/>
        <w:outlineLvl w:val="2"/>
        <w:rPr>
          <w:bCs/>
          <w:sz w:val="16"/>
          <w:szCs w:val="16"/>
        </w:rPr>
      </w:pPr>
    </w:p>
    <w:p w:rsidR="00422513" w:rsidRPr="00114E69" w:rsidRDefault="00422513" w:rsidP="008D4002">
      <w:pPr>
        <w:autoSpaceDE w:val="0"/>
        <w:autoSpaceDN w:val="0"/>
        <w:adjustRightInd w:val="0"/>
        <w:jc w:val="center"/>
        <w:outlineLvl w:val="2"/>
        <w:rPr>
          <w:bCs/>
          <w:sz w:val="16"/>
          <w:szCs w:val="16"/>
        </w:rPr>
      </w:pPr>
    </w:p>
    <w:p w:rsidR="00114E69" w:rsidRPr="00114E69" w:rsidRDefault="00114E69" w:rsidP="00114E69">
      <w:pPr>
        <w:pStyle w:val="Default"/>
        <w:ind w:firstLine="720"/>
        <w:jc w:val="both"/>
        <w:rPr>
          <w:bCs/>
          <w:color w:val="auto"/>
          <w:sz w:val="16"/>
          <w:szCs w:val="16"/>
        </w:rPr>
      </w:pPr>
      <w:r w:rsidRPr="00114E69">
        <w:rPr>
          <w:bCs/>
          <w:color w:val="auto"/>
          <w:sz w:val="16"/>
          <w:szCs w:val="16"/>
        </w:rPr>
        <w:t>4.1. Текущий контроль за соблюдением настоящего Административного регламента осуществляется главой поселка или заместителем Главы поселка.</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4.2. Текущий контроль за предоставлением муниципальной услуги осуществляется путем проведения проверок соблюдения и исполнения </w:t>
      </w:r>
      <w:r w:rsidRPr="00114E69">
        <w:rPr>
          <w:bCs/>
          <w:color w:val="auto"/>
          <w:sz w:val="16"/>
          <w:szCs w:val="16"/>
        </w:rPr>
        <w:lastRenderedPageBreak/>
        <w:t xml:space="preserve">уполномоченными сотрудниками настоящего Административного регламента.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4.3. Текущий контроль за предоставлением муниципальной услуги осуществляется на постоянной основе.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114E69" w:rsidRPr="00114E69" w:rsidRDefault="00114E69" w:rsidP="00114E69">
      <w:pPr>
        <w:pStyle w:val="Default"/>
        <w:ind w:firstLine="720"/>
        <w:jc w:val="both"/>
        <w:rPr>
          <w:bCs/>
          <w:color w:val="auto"/>
          <w:sz w:val="16"/>
          <w:szCs w:val="16"/>
        </w:rPr>
      </w:pPr>
      <w:r w:rsidRPr="00114E69">
        <w:rPr>
          <w:bCs/>
          <w:color w:val="auto"/>
          <w:sz w:val="16"/>
          <w:szCs w:val="16"/>
        </w:rPr>
        <w:t>4.5. Проверки полноты и качества предоставления муниципальной услуги осуществляются на основании актов Администрации поселка.</w:t>
      </w:r>
    </w:p>
    <w:p w:rsidR="00114E69" w:rsidRPr="00114E69" w:rsidRDefault="00114E69" w:rsidP="00114E69">
      <w:pPr>
        <w:pStyle w:val="Default"/>
        <w:ind w:firstLine="720"/>
        <w:jc w:val="both"/>
        <w:rPr>
          <w:bCs/>
          <w:color w:val="auto"/>
          <w:sz w:val="16"/>
          <w:szCs w:val="16"/>
        </w:rPr>
      </w:pPr>
      <w:r w:rsidRPr="00114E69">
        <w:rPr>
          <w:bCs/>
          <w:color w:val="auto"/>
          <w:sz w:val="16"/>
          <w:szCs w:val="16"/>
        </w:rPr>
        <w:t>Проверки могут быть плановыми (осуществляться на основании полугодовых или годовых планов работы Администрации поселка)</w:t>
      </w:r>
      <w:r w:rsidRPr="00114E69">
        <w:rPr>
          <w:bCs/>
          <w:i/>
          <w:iCs/>
          <w:color w:val="auto"/>
          <w:sz w:val="16"/>
          <w:szCs w:val="16"/>
        </w:rPr>
        <w:t xml:space="preserve"> </w:t>
      </w:r>
      <w:r w:rsidRPr="00114E69">
        <w:rPr>
          <w:bCs/>
          <w:color w:val="auto"/>
          <w:sz w:val="16"/>
          <w:szCs w:val="16"/>
        </w:rPr>
        <w:t xml:space="preserve">и внеплановыми.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4.6. Решение о проведении внеплановой проверки полноты и качества предоставления муниципальной услуги принимается в следующих случаях: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4.6.1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4.6.2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4.7.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114E69" w:rsidRPr="00114E69" w:rsidRDefault="00114E69" w:rsidP="00114E69">
      <w:pPr>
        <w:pStyle w:val="Default"/>
        <w:ind w:firstLine="720"/>
        <w:jc w:val="both"/>
        <w:rPr>
          <w:bCs/>
          <w:color w:val="auto"/>
          <w:sz w:val="16"/>
          <w:szCs w:val="16"/>
        </w:rPr>
      </w:pPr>
      <w:r w:rsidRPr="00114E69">
        <w:rPr>
          <w:bCs/>
          <w:color w:val="auto"/>
          <w:sz w:val="16"/>
          <w:szCs w:val="16"/>
        </w:rPr>
        <w:t xml:space="preserve">4.8.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14E69" w:rsidRPr="00114E69" w:rsidRDefault="00114E69" w:rsidP="00114E69">
      <w:pPr>
        <w:pStyle w:val="Default"/>
        <w:ind w:firstLine="720"/>
        <w:jc w:val="both"/>
        <w:rPr>
          <w:bCs/>
          <w:color w:val="auto"/>
          <w:sz w:val="16"/>
          <w:szCs w:val="16"/>
        </w:rPr>
      </w:pPr>
      <w:r w:rsidRPr="00114E69">
        <w:rPr>
          <w:bCs/>
          <w:color w:val="auto"/>
          <w:sz w:val="16"/>
          <w:szCs w:val="16"/>
        </w:rPr>
        <w:t>4.9. Контроль за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114E69" w:rsidRPr="00114E69" w:rsidRDefault="00114E69" w:rsidP="008D4002">
      <w:pPr>
        <w:autoSpaceDE w:val="0"/>
        <w:autoSpaceDN w:val="0"/>
        <w:adjustRightInd w:val="0"/>
        <w:jc w:val="both"/>
        <w:outlineLvl w:val="2"/>
        <w:rPr>
          <w:bCs/>
          <w:sz w:val="16"/>
          <w:szCs w:val="16"/>
        </w:rPr>
      </w:pPr>
    </w:p>
    <w:p w:rsidR="00114E69" w:rsidRPr="00114E69" w:rsidRDefault="00114E69" w:rsidP="00114E69">
      <w:pPr>
        <w:autoSpaceDE w:val="0"/>
        <w:autoSpaceDN w:val="0"/>
        <w:adjustRightInd w:val="0"/>
        <w:ind w:firstLine="709"/>
        <w:jc w:val="center"/>
        <w:outlineLvl w:val="2"/>
        <w:rPr>
          <w:bCs/>
          <w:sz w:val="16"/>
          <w:szCs w:val="16"/>
        </w:rPr>
      </w:pPr>
    </w:p>
    <w:p w:rsidR="00114E69" w:rsidRPr="00114E69" w:rsidRDefault="00114E69" w:rsidP="008D4002">
      <w:pPr>
        <w:autoSpaceDE w:val="0"/>
        <w:autoSpaceDN w:val="0"/>
        <w:adjustRightInd w:val="0"/>
        <w:jc w:val="center"/>
        <w:outlineLvl w:val="2"/>
        <w:rPr>
          <w:bCs/>
          <w:sz w:val="16"/>
          <w:szCs w:val="16"/>
        </w:rPr>
      </w:pPr>
      <w:r w:rsidRPr="00114E69">
        <w:rPr>
          <w:bCs/>
          <w:sz w:val="16"/>
          <w:szCs w:val="16"/>
        </w:rPr>
        <w:t>Раздел 5. ДОСУДЕБНЫЙ (ВНЕСУДЕБНЫЙ) ПОРЯДОК</w:t>
      </w:r>
    </w:p>
    <w:p w:rsidR="00114E69" w:rsidRPr="00114E69" w:rsidRDefault="00114E69" w:rsidP="008D4002">
      <w:pPr>
        <w:autoSpaceDE w:val="0"/>
        <w:autoSpaceDN w:val="0"/>
        <w:adjustRightInd w:val="0"/>
        <w:jc w:val="center"/>
        <w:outlineLvl w:val="2"/>
        <w:rPr>
          <w:bCs/>
          <w:sz w:val="16"/>
          <w:szCs w:val="16"/>
        </w:rPr>
      </w:pPr>
      <w:r w:rsidRPr="00114E69">
        <w:rPr>
          <w:bCs/>
          <w:sz w:val="16"/>
          <w:szCs w:val="16"/>
        </w:rPr>
        <w:t>ОБЖАЛОВАНИЯ РЕШЕНИЙ И ДЕЙСТВИЙ (БЕЗДЕЙСТВИЯ) ОРГАНА, ПРЕДОСТАВЛЯЮЩЕГО МУНИЦИПАЛЬНУЮ УСЛУГУ, ДОЛЖНОСТНЫХ ЛИЦ И МУНЦИПАЛЬНЫХ СЛУЖАЩИХ</w:t>
      </w:r>
    </w:p>
    <w:p w:rsidR="00114E69" w:rsidRDefault="00114E69" w:rsidP="00114E69">
      <w:pPr>
        <w:autoSpaceDE w:val="0"/>
        <w:autoSpaceDN w:val="0"/>
        <w:adjustRightInd w:val="0"/>
        <w:ind w:firstLine="709"/>
        <w:jc w:val="both"/>
        <w:outlineLvl w:val="2"/>
        <w:rPr>
          <w:bCs/>
          <w:sz w:val="16"/>
          <w:szCs w:val="16"/>
        </w:rPr>
      </w:pPr>
    </w:p>
    <w:p w:rsidR="00422513" w:rsidRDefault="00422513" w:rsidP="00114E69">
      <w:pPr>
        <w:autoSpaceDE w:val="0"/>
        <w:autoSpaceDN w:val="0"/>
        <w:adjustRightInd w:val="0"/>
        <w:ind w:firstLine="709"/>
        <w:jc w:val="both"/>
        <w:outlineLvl w:val="2"/>
        <w:rPr>
          <w:bCs/>
          <w:sz w:val="16"/>
          <w:szCs w:val="16"/>
        </w:rPr>
      </w:pPr>
    </w:p>
    <w:p w:rsidR="00422513" w:rsidRPr="00114E69" w:rsidRDefault="00422513" w:rsidP="00114E69">
      <w:pPr>
        <w:autoSpaceDE w:val="0"/>
        <w:autoSpaceDN w:val="0"/>
        <w:adjustRightInd w:val="0"/>
        <w:ind w:firstLine="709"/>
        <w:jc w:val="both"/>
        <w:outlineLvl w:val="2"/>
        <w:rPr>
          <w:bCs/>
          <w:sz w:val="16"/>
          <w:szCs w:val="16"/>
        </w:rPr>
      </w:pP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5.1. Заявитель может обратиться с жалобой, в том числе, в следующих случаях:</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1) нарушение срока регистрации запроса заявителя о предоставлении государственной или муниципальной услуги;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2) нарушение срока предоставления государственной или муниципальной услуги;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114E69">
        <w:rPr>
          <w:bCs/>
          <w:sz w:val="16"/>
          <w:szCs w:val="16"/>
        </w:rPr>
        <w:lastRenderedPageBreak/>
        <w:t>предоставления государственной или муниципальной услуги;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 Общие требования к порядку подачи и рассмотрения жалобы.</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w:t>
      </w:r>
      <w:r w:rsidRPr="00114E69">
        <w:rPr>
          <w:bCs/>
          <w:sz w:val="16"/>
          <w:szCs w:val="16"/>
        </w:rPr>
        <w:lastRenderedPageBreak/>
        <w:t>служащих, для отношений, связанных с подачей и рассмотрением указанных жалоб, нормы статьи 11.1 и статьи 11.2 Федерального закона от 27.07.2010 № 210-ФЗ не применяются.</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5.2.5. Жалоба должна содержать:</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5.2.7. По результатам рассмотрения жалобы орган, предоставляющий муниципальную услугу, принимает одно из следующих решений:</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2) отказывает в удовлетворении жалобы.</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 xml:space="preserve">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w:t>
      </w:r>
      <w:r w:rsidRPr="00114E69">
        <w:rPr>
          <w:bCs/>
          <w:sz w:val="16"/>
          <w:szCs w:val="16"/>
        </w:rPr>
        <w:lastRenderedPageBreak/>
        <w:t>мотивированный ответ о результатах рассмотрения жалобы.</w:t>
      </w:r>
    </w:p>
    <w:p w:rsidR="00114E69" w:rsidRPr="00114E69" w:rsidRDefault="00114E69" w:rsidP="00114E69">
      <w:pPr>
        <w:autoSpaceDE w:val="0"/>
        <w:autoSpaceDN w:val="0"/>
        <w:adjustRightInd w:val="0"/>
        <w:ind w:firstLine="709"/>
        <w:jc w:val="both"/>
        <w:outlineLvl w:val="2"/>
        <w:rPr>
          <w:bCs/>
          <w:sz w:val="16"/>
          <w:szCs w:val="16"/>
        </w:rPr>
      </w:pPr>
      <w:r w:rsidRPr="00114E69">
        <w:rPr>
          <w:bCs/>
          <w:sz w:val="16"/>
          <w:szCs w:val="16"/>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8D4002" w:rsidRDefault="00114E69" w:rsidP="008D4002">
      <w:pPr>
        <w:autoSpaceDE w:val="0"/>
        <w:autoSpaceDN w:val="0"/>
        <w:adjustRightInd w:val="0"/>
        <w:ind w:firstLine="709"/>
        <w:jc w:val="both"/>
        <w:outlineLvl w:val="2"/>
        <w:rPr>
          <w:bCs/>
          <w:sz w:val="16"/>
          <w:szCs w:val="16"/>
        </w:rPr>
      </w:pPr>
      <w:r w:rsidRPr="00114E69">
        <w:rPr>
          <w:bCs/>
          <w:sz w:val="16"/>
          <w:szCs w:val="16"/>
        </w:rPr>
        <w:t>5.2.10.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D4002" w:rsidRDefault="008D4002" w:rsidP="008D4002">
      <w:pPr>
        <w:autoSpaceDE w:val="0"/>
        <w:autoSpaceDN w:val="0"/>
        <w:adjustRightInd w:val="0"/>
        <w:jc w:val="right"/>
        <w:outlineLvl w:val="2"/>
        <w:rPr>
          <w:bCs/>
          <w:sz w:val="16"/>
          <w:szCs w:val="16"/>
        </w:rPr>
      </w:pPr>
    </w:p>
    <w:p w:rsidR="00245BF9" w:rsidRDefault="00245BF9" w:rsidP="00245BF9">
      <w:pPr>
        <w:autoSpaceDE w:val="0"/>
        <w:autoSpaceDN w:val="0"/>
        <w:adjustRightInd w:val="0"/>
        <w:jc w:val="right"/>
        <w:outlineLvl w:val="2"/>
        <w:rPr>
          <w:bCs/>
          <w:sz w:val="16"/>
          <w:szCs w:val="16"/>
        </w:rPr>
      </w:pPr>
      <w:r w:rsidRPr="00114E69">
        <w:rPr>
          <w:bCs/>
          <w:sz w:val="16"/>
          <w:szCs w:val="16"/>
        </w:rPr>
        <w:t>Приложение № 1</w:t>
      </w:r>
    </w:p>
    <w:p w:rsidR="00245BF9" w:rsidRDefault="00245BF9" w:rsidP="00245BF9">
      <w:pPr>
        <w:pStyle w:val="af4"/>
        <w:jc w:val="right"/>
        <w:rPr>
          <w:bCs/>
          <w:sz w:val="16"/>
          <w:szCs w:val="16"/>
        </w:rPr>
      </w:pPr>
      <w:r w:rsidRPr="00114E69">
        <w:rPr>
          <w:bCs/>
          <w:sz w:val="16"/>
          <w:szCs w:val="16"/>
        </w:rPr>
        <w:t xml:space="preserve">к Административному регламенту </w:t>
      </w:r>
    </w:p>
    <w:p w:rsidR="00114E69" w:rsidRPr="00114E69" w:rsidRDefault="00114E69" w:rsidP="00114E69">
      <w:pPr>
        <w:pStyle w:val="af4"/>
        <w:jc w:val="center"/>
        <w:rPr>
          <w:bCs/>
          <w:sz w:val="16"/>
          <w:szCs w:val="16"/>
        </w:rPr>
      </w:pPr>
      <w:r w:rsidRPr="00114E69">
        <w:rPr>
          <w:bCs/>
          <w:sz w:val="16"/>
          <w:szCs w:val="16"/>
        </w:rPr>
        <w:t>ЗАЯВЛЕНИЕ</w:t>
      </w:r>
    </w:p>
    <w:p w:rsidR="00114E69" w:rsidRPr="00114E69" w:rsidRDefault="00114E69" w:rsidP="00245BF9">
      <w:pPr>
        <w:pStyle w:val="af4"/>
        <w:tabs>
          <w:tab w:val="left" w:pos="3345"/>
        </w:tabs>
        <w:ind w:left="0"/>
        <w:rPr>
          <w:bCs/>
          <w:sz w:val="16"/>
          <w:szCs w:val="16"/>
        </w:rPr>
      </w:pPr>
      <w:r w:rsidRPr="00114E69">
        <w:rPr>
          <w:bCs/>
          <w:sz w:val="16"/>
          <w:szCs w:val="16"/>
        </w:rPr>
        <w:t>Прошу утвердить схему расположения земельного участка на кадастровом плане территории, расположенного по адресу: ______________</w:t>
      </w:r>
    </w:p>
    <w:p w:rsidR="00114E69" w:rsidRPr="00114E69" w:rsidRDefault="00114E69" w:rsidP="00114E69">
      <w:pPr>
        <w:pStyle w:val="af4"/>
        <w:tabs>
          <w:tab w:val="left" w:pos="3345"/>
        </w:tabs>
        <w:rPr>
          <w:bCs/>
          <w:sz w:val="16"/>
          <w:szCs w:val="16"/>
        </w:rPr>
      </w:pPr>
      <w:r w:rsidRPr="00114E69">
        <w:rPr>
          <w:bCs/>
          <w:sz w:val="16"/>
          <w:szCs w:val="16"/>
        </w:rPr>
        <w:t>________________________________________________________________________________________________________________________________,</w:t>
      </w:r>
    </w:p>
    <w:p w:rsidR="00114E69" w:rsidRPr="00114E69" w:rsidRDefault="00114E69" w:rsidP="00245BF9">
      <w:pPr>
        <w:pStyle w:val="af4"/>
        <w:tabs>
          <w:tab w:val="left" w:pos="3345"/>
        </w:tabs>
        <w:ind w:left="0"/>
        <w:rPr>
          <w:bCs/>
          <w:sz w:val="16"/>
          <w:szCs w:val="16"/>
        </w:rPr>
      </w:pPr>
      <w:r w:rsidRPr="00114E69">
        <w:rPr>
          <w:bCs/>
          <w:sz w:val="16"/>
          <w:szCs w:val="16"/>
        </w:rPr>
        <w:t>Общей площадью _________ кв.м., для _______________________</w:t>
      </w:r>
      <w:r w:rsidR="00245BF9">
        <w:rPr>
          <w:bCs/>
          <w:sz w:val="16"/>
          <w:szCs w:val="16"/>
        </w:rPr>
        <w:t>_______________</w:t>
      </w:r>
      <w:r w:rsidRPr="00114E69">
        <w:rPr>
          <w:bCs/>
          <w:sz w:val="16"/>
          <w:szCs w:val="16"/>
        </w:rPr>
        <w:t>______</w:t>
      </w:r>
    </w:p>
    <w:p w:rsidR="00114E69" w:rsidRPr="00114E69" w:rsidRDefault="00114E69" w:rsidP="00245BF9">
      <w:pPr>
        <w:pStyle w:val="af4"/>
        <w:tabs>
          <w:tab w:val="left" w:pos="3345"/>
        </w:tabs>
        <w:ind w:left="0"/>
        <w:rPr>
          <w:bCs/>
          <w:sz w:val="16"/>
          <w:szCs w:val="16"/>
        </w:rPr>
      </w:pPr>
      <w:r w:rsidRPr="00114E69">
        <w:rPr>
          <w:bCs/>
          <w:sz w:val="16"/>
          <w:szCs w:val="16"/>
        </w:rPr>
        <w:t>______________________________________________________________.</w:t>
      </w:r>
    </w:p>
    <w:p w:rsidR="00114E69" w:rsidRPr="00114E69" w:rsidRDefault="00114E69" w:rsidP="00245BF9">
      <w:pPr>
        <w:rPr>
          <w:bCs/>
          <w:sz w:val="16"/>
          <w:szCs w:val="16"/>
        </w:rPr>
      </w:pPr>
      <w:r w:rsidRPr="00114E69">
        <w:rPr>
          <w:bCs/>
          <w:sz w:val="16"/>
          <w:szCs w:val="16"/>
        </w:rPr>
        <w:t xml:space="preserve"> ______________                             ____________</w:t>
      </w:r>
    </w:p>
    <w:p w:rsidR="00114E69" w:rsidRPr="00114E69" w:rsidRDefault="00114E69" w:rsidP="00114E69">
      <w:pPr>
        <w:pStyle w:val="af4"/>
        <w:tabs>
          <w:tab w:val="left" w:pos="7395"/>
        </w:tabs>
        <w:rPr>
          <w:bCs/>
          <w:sz w:val="16"/>
          <w:szCs w:val="16"/>
        </w:rPr>
      </w:pPr>
      <w:r w:rsidRPr="00114E69">
        <w:rPr>
          <w:bCs/>
          <w:sz w:val="16"/>
          <w:szCs w:val="16"/>
        </w:rPr>
        <w:t xml:space="preserve">              (дата)</w:t>
      </w:r>
      <w:r w:rsidRPr="00114E69">
        <w:rPr>
          <w:bCs/>
          <w:sz w:val="16"/>
          <w:szCs w:val="16"/>
        </w:rPr>
        <w:tab/>
        <w:t>(подпись)</w:t>
      </w:r>
    </w:p>
    <w:p w:rsidR="00114E69" w:rsidRPr="00114E69" w:rsidRDefault="00114E69" w:rsidP="00114E69">
      <w:pPr>
        <w:ind w:left="426" w:right="-283" w:hanging="426"/>
        <w:jc w:val="center"/>
        <w:rPr>
          <w:bCs/>
          <w:sz w:val="16"/>
          <w:szCs w:val="16"/>
        </w:rPr>
      </w:pPr>
    </w:p>
    <w:p w:rsidR="00114E69" w:rsidRPr="00114E69" w:rsidRDefault="003F5EA4" w:rsidP="003F5EA4">
      <w:pPr>
        <w:ind w:left="426" w:right="-283" w:hanging="426"/>
        <w:jc w:val="center"/>
        <w:rPr>
          <w:bCs/>
          <w:sz w:val="16"/>
          <w:szCs w:val="16"/>
        </w:rPr>
      </w:pPr>
      <w:r>
        <w:rPr>
          <w:bCs/>
          <w:sz w:val="16"/>
          <w:szCs w:val="16"/>
        </w:rPr>
        <w:t>Б</w:t>
      </w:r>
      <w:r w:rsidR="00114E69" w:rsidRPr="00114E69">
        <w:rPr>
          <w:bCs/>
          <w:sz w:val="16"/>
          <w:szCs w:val="16"/>
        </w:rPr>
        <w:t>лок-схема предоставления муниципальной услуги</w:t>
      </w:r>
    </w:p>
    <w:p w:rsidR="00114E69" w:rsidRDefault="00114E69" w:rsidP="00245BF9">
      <w:pPr>
        <w:shd w:val="clear" w:color="auto" w:fill="FFFFFF"/>
        <w:ind w:firstLine="720"/>
        <w:jc w:val="center"/>
        <w:rPr>
          <w:bCs/>
          <w:spacing w:val="-3"/>
          <w:sz w:val="16"/>
          <w:szCs w:val="16"/>
        </w:rPr>
      </w:pPr>
      <w:r w:rsidRPr="00114E69">
        <w:rPr>
          <w:bCs/>
          <w:spacing w:val="-3"/>
          <w:sz w:val="16"/>
          <w:szCs w:val="16"/>
        </w:rPr>
        <w:t>«</w:t>
      </w:r>
      <w:r w:rsidRPr="00114E69">
        <w:rPr>
          <w:bCs/>
          <w:sz w:val="16"/>
          <w:szCs w:val="16"/>
        </w:rPr>
        <w:t>Утверждение схемы расположения земельного участка на кадастровом плане территории муниципального образования поселок Большая Ирба</w:t>
      </w:r>
      <w:r w:rsidRPr="00114E69">
        <w:rPr>
          <w:bCs/>
          <w:spacing w:val="-3"/>
          <w:sz w:val="16"/>
          <w:szCs w:val="16"/>
        </w:rPr>
        <w:t>»</w:t>
      </w:r>
      <w:r w:rsidR="003F5EA4">
        <w:rPr>
          <w:bCs/>
          <w:spacing w:val="-3"/>
          <w:sz w:val="16"/>
          <w:szCs w:val="16"/>
        </w:rPr>
        <w:t xml:space="preserve"> утверждена постановлением № 53-п от 10.07.2015 года.</w:t>
      </w:r>
    </w:p>
    <w:p w:rsidR="003F5EA4" w:rsidRPr="00245BF9" w:rsidRDefault="003F5EA4" w:rsidP="00245BF9">
      <w:pPr>
        <w:shd w:val="clear" w:color="auto" w:fill="FFFFFF"/>
        <w:ind w:firstLine="720"/>
        <w:jc w:val="center"/>
        <w:rPr>
          <w:bCs/>
          <w:spacing w:val="-3"/>
          <w:sz w:val="16"/>
          <w:szCs w:val="16"/>
        </w:rPr>
      </w:pPr>
      <w:r>
        <w:rPr>
          <w:bCs/>
          <w:spacing w:val="-3"/>
          <w:sz w:val="16"/>
          <w:szCs w:val="16"/>
        </w:rPr>
        <w:t>С блок-схемой можно ознакомиться на сайте, или в администрации поселка Большая Ирба.</w:t>
      </w:r>
    </w:p>
    <w:p w:rsidR="00AC3C13" w:rsidRPr="00AC3C13" w:rsidRDefault="00AC3C13" w:rsidP="00AC3C13">
      <w:pPr>
        <w:pStyle w:val="9"/>
        <w:tabs>
          <w:tab w:val="clear" w:pos="1584"/>
          <w:tab w:val="num" w:pos="0"/>
        </w:tabs>
        <w:spacing w:line="360" w:lineRule="auto"/>
        <w:ind w:left="0" w:firstLine="0"/>
        <w:jc w:val="center"/>
        <w:rPr>
          <w:rFonts w:ascii="Times New Roman" w:hAnsi="Times New Roman" w:cs="Times New Roman"/>
          <w:bCs/>
          <w:sz w:val="16"/>
          <w:szCs w:val="16"/>
        </w:rPr>
      </w:pPr>
      <w:r w:rsidRPr="00AC3C13">
        <w:rPr>
          <w:rFonts w:ascii="Times New Roman" w:hAnsi="Times New Roman" w:cs="Times New Roman"/>
          <w:bCs/>
          <w:sz w:val="16"/>
          <w:szCs w:val="16"/>
        </w:rPr>
        <w:t>АДМИНИСТРАЦИЯ ПОСЕЛКА БОЛЬШАЯ ИРБА</w:t>
      </w:r>
    </w:p>
    <w:p w:rsidR="00AC3C13" w:rsidRPr="00AC3C13" w:rsidRDefault="00AC3C13" w:rsidP="00AC3C13">
      <w:pPr>
        <w:pStyle w:val="ConsPlusTitle"/>
        <w:widowControl/>
        <w:tabs>
          <w:tab w:val="num" w:pos="0"/>
        </w:tabs>
        <w:spacing w:line="360" w:lineRule="auto"/>
        <w:jc w:val="center"/>
        <w:rPr>
          <w:rFonts w:ascii="Times New Roman" w:hAnsi="Times New Roman" w:cs="Times New Roman"/>
          <w:b w:val="0"/>
          <w:sz w:val="16"/>
          <w:szCs w:val="16"/>
        </w:rPr>
      </w:pPr>
      <w:r w:rsidRPr="00AC3C13">
        <w:rPr>
          <w:rFonts w:ascii="Times New Roman" w:hAnsi="Times New Roman" w:cs="Times New Roman"/>
          <w:b w:val="0"/>
          <w:sz w:val="16"/>
          <w:szCs w:val="16"/>
        </w:rPr>
        <w:t>КУРАГИНСКОГО РАЙОНА</w:t>
      </w:r>
    </w:p>
    <w:p w:rsidR="00AC3C13" w:rsidRPr="00AC3C13" w:rsidRDefault="00AC3C13" w:rsidP="00AC3C13">
      <w:pPr>
        <w:pStyle w:val="ConsPlusTitle"/>
        <w:widowControl/>
        <w:tabs>
          <w:tab w:val="num" w:pos="0"/>
        </w:tabs>
        <w:spacing w:line="360" w:lineRule="auto"/>
        <w:jc w:val="center"/>
        <w:rPr>
          <w:rFonts w:ascii="Times New Roman" w:hAnsi="Times New Roman" w:cs="Times New Roman"/>
          <w:b w:val="0"/>
          <w:sz w:val="16"/>
          <w:szCs w:val="16"/>
        </w:rPr>
      </w:pPr>
      <w:r w:rsidRPr="00AC3C13">
        <w:rPr>
          <w:rFonts w:ascii="Times New Roman" w:hAnsi="Times New Roman" w:cs="Times New Roman"/>
          <w:b w:val="0"/>
          <w:sz w:val="16"/>
          <w:szCs w:val="16"/>
        </w:rPr>
        <w:t>КРАСНОЯРСКОГО КРАЯ</w:t>
      </w:r>
    </w:p>
    <w:p w:rsidR="00AC3C13" w:rsidRPr="00AC3C13" w:rsidRDefault="00AC3C13" w:rsidP="00AC3C13">
      <w:pPr>
        <w:pStyle w:val="ConsPlusTitle"/>
        <w:widowControl/>
        <w:tabs>
          <w:tab w:val="num" w:pos="0"/>
        </w:tabs>
        <w:jc w:val="center"/>
        <w:rPr>
          <w:rFonts w:ascii="Times New Roman" w:hAnsi="Times New Roman" w:cs="Times New Roman"/>
          <w:b w:val="0"/>
          <w:sz w:val="16"/>
          <w:szCs w:val="16"/>
        </w:rPr>
      </w:pPr>
    </w:p>
    <w:p w:rsidR="00AC3C13" w:rsidRPr="00AC3C13" w:rsidRDefault="00AC3C13" w:rsidP="00AC3C13">
      <w:pPr>
        <w:pStyle w:val="ConsPlusTitle"/>
        <w:widowControl/>
        <w:tabs>
          <w:tab w:val="num" w:pos="0"/>
        </w:tabs>
        <w:jc w:val="center"/>
        <w:rPr>
          <w:rFonts w:ascii="Times New Roman" w:hAnsi="Times New Roman" w:cs="Times New Roman"/>
          <w:b w:val="0"/>
          <w:sz w:val="16"/>
          <w:szCs w:val="16"/>
        </w:rPr>
      </w:pPr>
      <w:r w:rsidRPr="00AC3C13">
        <w:rPr>
          <w:rFonts w:ascii="Times New Roman" w:hAnsi="Times New Roman" w:cs="Times New Roman"/>
          <w:b w:val="0"/>
          <w:sz w:val="16"/>
          <w:szCs w:val="16"/>
        </w:rPr>
        <w:t>ПОСТАНОВЛЕНИЕ</w:t>
      </w:r>
    </w:p>
    <w:p w:rsidR="00AC3C13" w:rsidRPr="00AC3C13" w:rsidRDefault="00AC3C13" w:rsidP="00AC3C13">
      <w:pPr>
        <w:pStyle w:val="ConsPlusTitle"/>
        <w:widowControl/>
        <w:tabs>
          <w:tab w:val="num" w:pos="0"/>
        </w:tabs>
        <w:jc w:val="center"/>
        <w:rPr>
          <w:rFonts w:ascii="Times New Roman" w:hAnsi="Times New Roman" w:cs="Times New Roman"/>
          <w:b w:val="0"/>
          <w:sz w:val="16"/>
          <w:szCs w:val="16"/>
        </w:rPr>
      </w:pPr>
    </w:p>
    <w:p w:rsidR="00AC3C13" w:rsidRPr="00AC3C13" w:rsidRDefault="00AC3C13" w:rsidP="00AC3C13">
      <w:pPr>
        <w:tabs>
          <w:tab w:val="num" w:pos="0"/>
          <w:tab w:val="left" w:pos="915"/>
          <w:tab w:val="center" w:pos="4677"/>
          <w:tab w:val="left" w:pos="7710"/>
        </w:tabs>
        <w:jc w:val="center"/>
        <w:rPr>
          <w:bCs/>
          <w:sz w:val="16"/>
          <w:szCs w:val="16"/>
        </w:rPr>
      </w:pPr>
      <w:r w:rsidRPr="00AC3C13">
        <w:rPr>
          <w:bCs/>
          <w:sz w:val="16"/>
          <w:szCs w:val="16"/>
        </w:rPr>
        <w:t>10.07.2015        пгт Большая Ирба           № 54-п</w:t>
      </w:r>
    </w:p>
    <w:p w:rsidR="00AC3C13" w:rsidRDefault="00AC3C13" w:rsidP="00AC3C13">
      <w:pPr>
        <w:tabs>
          <w:tab w:val="num" w:pos="0"/>
        </w:tabs>
        <w:rPr>
          <w:bCs/>
          <w:sz w:val="16"/>
          <w:szCs w:val="16"/>
        </w:rPr>
      </w:pPr>
    </w:p>
    <w:p w:rsidR="00422513" w:rsidRPr="00AC3C13" w:rsidRDefault="00422513" w:rsidP="00AC3C13">
      <w:pPr>
        <w:tabs>
          <w:tab w:val="num" w:pos="0"/>
        </w:tabs>
        <w:rPr>
          <w:bCs/>
          <w:sz w:val="16"/>
          <w:szCs w:val="16"/>
        </w:rPr>
      </w:pPr>
    </w:p>
    <w:p w:rsidR="00AC3C13" w:rsidRPr="00AC3C13" w:rsidRDefault="00AC3C13" w:rsidP="00AC3C13">
      <w:pPr>
        <w:tabs>
          <w:tab w:val="num" w:pos="0"/>
        </w:tabs>
        <w:autoSpaceDE w:val="0"/>
        <w:autoSpaceDN w:val="0"/>
        <w:adjustRightInd w:val="0"/>
        <w:jc w:val="both"/>
        <w:outlineLvl w:val="0"/>
        <w:rPr>
          <w:bCs/>
          <w:sz w:val="16"/>
          <w:szCs w:val="16"/>
        </w:rPr>
      </w:pPr>
      <w:r w:rsidRPr="00AC3C13">
        <w:rPr>
          <w:bCs/>
          <w:sz w:val="16"/>
          <w:szCs w:val="16"/>
        </w:rPr>
        <w:t>О поселковом звене территориальной подсистемы единой государственной системы предупреждения и ликвидации чрезвычайных ситуаций Красноярского края</w:t>
      </w:r>
    </w:p>
    <w:p w:rsidR="00422513" w:rsidRDefault="00422513" w:rsidP="00AC3C13">
      <w:pPr>
        <w:tabs>
          <w:tab w:val="num" w:pos="0"/>
        </w:tabs>
        <w:autoSpaceDE w:val="0"/>
        <w:autoSpaceDN w:val="0"/>
        <w:adjustRightInd w:val="0"/>
        <w:ind w:firstLine="709"/>
        <w:jc w:val="both"/>
        <w:outlineLvl w:val="0"/>
        <w:rPr>
          <w:bCs/>
          <w:sz w:val="16"/>
          <w:szCs w:val="16"/>
        </w:rPr>
      </w:pPr>
    </w:p>
    <w:p w:rsidR="00422513" w:rsidRDefault="00422513" w:rsidP="00AC3C13">
      <w:pPr>
        <w:tabs>
          <w:tab w:val="num" w:pos="0"/>
        </w:tabs>
        <w:autoSpaceDE w:val="0"/>
        <w:autoSpaceDN w:val="0"/>
        <w:adjustRightInd w:val="0"/>
        <w:ind w:firstLine="709"/>
        <w:jc w:val="both"/>
        <w:outlineLvl w:val="0"/>
        <w:rPr>
          <w:bCs/>
          <w:sz w:val="16"/>
          <w:szCs w:val="16"/>
        </w:rPr>
      </w:pPr>
    </w:p>
    <w:p w:rsidR="00AC3C13" w:rsidRPr="00AC3C13" w:rsidRDefault="00AC3C13" w:rsidP="00AC3C13">
      <w:pPr>
        <w:tabs>
          <w:tab w:val="num" w:pos="0"/>
        </w:tabs>
        <w:autoSpaceDE w:val="0"/>
        <w:autoSpaceDN w:val="0"/>
        <w:adjustRightInd w:val="0"/>
        <w:ind w:firstLine="709"/>
        <w:jc w:val="both"/>
        <w:outlineLvl w:val="0"/>
        <w:rPr>
          <w:bCs/>
          <w:sz w:val="16"/>
          <w:szCs w:val="16"/>
        </w:rPr>
      </w:pPr>
      <w:r w:rsidRPr="00AC3C13">
        <w:rPr>
          <w:bCs/>
          <w:sz w:val="16"/>
          <w:szCs w:val="16"/>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 Совета администрации край от 15.04.2004 № 92-п «О территориальной подсистеме единой государственной системы </w:t>
      </w:r>
      <w:r w:rsidRPr="00AC3C13">
        <w:rPr>
          <w:bCs/>
          <w:sz w:val="16"/>
          <w:szCs w:val="16"/>
        </w:rPr>
        <w:lastRenderedPageBreak/>
        <w:t>предупреждения и ликвидации чрезвычайных ситуаций Красноярского края», ПОСТАНОВЛЯЮ:</w:t>
      </w:r>
    </w:p>
    <w:p w:rsidR="00AC3C13" w:rsidRPr="00AC3C13" w:rsidRDefault="00AC3C13" w:rsidP="00AC3C13">
      <w:pPr>
        <w:tabs>
          <w:tab w:val="num" w:pos="0"/>
        </w:tabs>
        <w:autoSpaceDE w:val="0"/>
        <w:autoSpaceDN w:val="0"/>
        <w:adjustRightInd w:val="0"/>
        <w:jc w:val="both"/>
        <w:outlineLvl w:val="0"/>
        <w:rPr>
          <w:bCs/>
          <w:sz w:val="16"/>
          <w:szCs w:val="16"/>
        </w:rPr>
      </w:pPr>
      <w:r w:rsidRPr="00AC3C13">
        <w:rPr>
          <w:bCs/>
          <w:sz w:val="16"/>
          <w:szCs w:val="16"/>
        </w:rPr>
        <w:t>1. Утвердить прилагаемое Положение о поселковом звене территориальной подсистемы единой государственной системы предупреждения и ликвидации чрезвычайных ситуаций Красноярского края в муниципальном образовании поселок Большая Ирба.</w:t>
      </w:r>
    </w:p>
    <w:p w:rsidR="00AC3C13" w:rsidRPr="00AC3C13" w:rsidRDefault="00AC3C13" w:rsidP="00AC3C13">
      <w:pPr>
        <w:tabs>
          <w:tab w:val="num" w:pos="0"/>
        </w:tabs>
        <w:jc w:val="both"/>
        <w:rPr>
          <w:bCs/>
          <w:sz w:val="16"/>
          <w:szCs w:val="16"/>
        </w:rPr>
      </w:pPr>
      <w:r w:rsidRPr="00AC3C13">
        <w:rPr>
          <w:bCs/>
          <w:sz w:val="16"/>
          <w:szCs w:val="16"/>
        </w:rPr>
        <w:t>2. Контроль за исполнением настоящего постановления оставляю за собой.</w:t>
      </w:r>
    </w:p>
    <w:p w:rsidR="00AC3C13" w:rsidRPr="00AC3C13" w:rsidRDefault="00AC3C13" w:rsidP="00AC3C13">
      <w:pPr>
        <w:tabs>
          <w:tab w:val="num" w:pos="0"/>
        </w:tabs>
        <w:jc w:val="both"/>
        <w:rPr>
          <w:bCs/>
          <w:sz w:val="16"/>
          <w:szCs w:val="16"/>
        </w:rPr>
      </w:pPr>
      <w:r w:rsidRPr="00AC3C13">
        <w:rPr>
          <w:bCs/>
          <w:sz w:val="16"/>
          <w:szCs w:val="16"/>
        </w:rPr>
        <w:t>3. Постановление вступает в силу в день, следующий за днем его официального опубликования в газете  «Ирбинский вестник».</w:t>
      </w:r>
    </w:p>
    <w:p w:rsidR="00AC3C13" w:rsidRPr="00AC3C13" w:rsidRDefault="00AC3C13" w:rsidP="00AC3C13">
      <w:pPr>
        <w:tabs>
          <w:tab w:val="num" w:pos="0"/>
        </w:tabs>
        <w:jc w:val="both"/>
        <w:rPr>
          <w:bCs/>
          <w:sz w:val="16"/>
          <w:szCs w:val="16"/>
        </w:rPr>
      </w:pPr>
    </w:p>
    <w:p w:rsidR="00AC3C13" w:rsidRPr="00AC3C13" w:rsidRDefault="00AC3C13" w:rsidP="00AC3C13">
      <w:pPr>
        <w:tabs>
          <w:tab w:val="num" w:pos="0"/>
        </w:tabs>
        <w:jc w:val="both"/>
        <w:rPr>
          <w:bCs/>
          <w:sz w:val="16"/>
          <w:szCs w:val="16"/>
        </w:rPr>
      </w:pPr>
      <w:r w:rsidRPr="00AC3C13">
        <w:rPr>
          <w:bCs/>
          <w:sz w:val="16"/>
          <w:szCs w:val="16"/>
        </w:rPr>
        <w:t>Исполняющий обязанности</w:t>
      </w:r>
    </w:p>
    <w:p w:rsidR="00AC3C13" w:rsidRPr="00AC3C13" w:rsidRDefault="00AC3C13" w:rsidP="00AC3C13">
      <w:pPr>
        <w:tabs>
          <w:tab w:val="num" w:pos="0"/>
        </w:tabs>
        <w:jc w:val="both"/>
        <w:rPr>
          <w:bCs/>
          <w:sz w:val="16"/>
          <w:szCs w:val="16"/>
        </w:rPr>
      </w:pPr>
      <w:r w:rsidRPr="00AC3C13">
        <w:rPr>
          <w:bCs/>
          <w:sz w:val="16"/>
          <w:szCs w:val="16"/>
        </w:rPr>
        <w:t xml:space="preserve">Главы поселка </w:t>
      </w:r>
      <w:r>
        <w:rPr>
          <w:bCs/>
          <w:sz w:val="16"/>
          <w:szCs w:val="16"/>
        </w:rPr>
        <w:t xml:space="preserve">                                 </w:t>
      </w:r>
      <w:r w:rsidRPr="00AC3C13">
        <w:rPr>
          <w:bCs/>
          <w:sz w:val="16"/>
          <w:szCs w:val="16"/>
        </w:rPr>
        <w:t xml:space="preserve">             Г.Г. Кузик</w:t>
      </w:r>
    </w:p>
    <w:p w:rsidR="00AC3C13" w:rsidRPr="00AC3C13" w:rsidRDefault="00AC3C13" w:rsidP="00AC3C13">
      <w:pPr>
        <w:tabs>
          <w:tab w:val="num" w:pos="0"/>
        </w:tabs>
        <w:autoSpaceDE w:val="0"/>
        <w:autoSpaceDN w:val="0"/>
        <w:adjustRightInd w:val="0"/>
        <w:jc w:val="right"/>
        <w:outlineLvl w:val="0"/>
        <w:rPr>
          <w:bCs/>
          <w:sz w:val="16"/>
          <w:szCs w:val="16"/>
        </w:rPr>
      </w:pPr>
    </w:p>
    <w:p w:rsidR="00AC3C13" w:rsidRDefault="00AC3C13" w:rsidP="00AC3C13">
      <w:pPr>
        <w:tabs>
          <w:tab w:val="num" w:pos="0"/>
        </w:tabs>
        <w:autoSpaceDE w:val="0"/>
        <w:autoSpaceDN w:val="0"/>
        <w:adjustRightInd w:val="0"/>
        <w:jc w:val="right"/>
        <w:rPr>
          <w:bCs/>
          <w:sz w:val="16"/>
          <w:szCs w:val="16"/>
        </w:rPr>
      </w:pPr>
      <w:r w:rsidRPr="00AC3C13">
        <w:rPr>
          <w:bCs/>
          <w:sz w:val="16"/>
          <w:szCs w:val="16"/>
        </w:rPr>
        <w:t>Утверждено</w:t>
      </w:r>
    </w:p>
    <w:p w:rsidR="00AC3C13" w:rsidRPr="00AC3C13" w:rsidRDefault="00AC3C13" w:rsidP="00AC3C13">
      <w:pPr>
        <w:tabs>
          <w:tab w:val="num" w:pos="0"/>
        </w:tabs>
        <w:autoSpaceDE w:val="0"/>
        <w:autoSpaceDN w:val="0"/>
        <w:adjustRightInd w:val="0"/>
        <w:jc w:val="right"/>
        <w:rPr>
          <w:bCs/>
          <w:sz w:val="16"/>
          <w:szCs w:val="16"/>
        </w:rPr>
      </w:pPr>
      <w:r w:rsidRPr="00AC3C13">
        <w:rPr>
          <w:bCs/>
          <w:sz w:val="16"/>
          <w:szCs w:val="16"/>
        </w:rPr>
        <w:t xml:space="preserve"> постановлением администрации поселка </w:t>
      </w:r>
    </w:p>
    <w:p w:rsidR="00AC3C13" w:rsidRPr="00AC3C13" w:rsidRDefault="00AC3C13" w:rsidP="00AC3C13">
      <w:pPr>
        <w:tabs>
          <w:tab w:val="num" w:pos="0"/>
        </w:tabs>
        <w:autoSpaceDE w:val="0"/>
        <w:autoSpaceDN w:val="0"/>
        <w:adjustRightInd w:val="0"/>
        <w:jc w:val="right"/>
        <w:rPr>
          <w:bCs/>
          <w:sz w:val="16"/>
          <w:szCs w:val="16"/>
        </w:rPr>
      </w:pPr>
      <w:r w:rsidRPr="00AC3C13">
        <w:rPr>
          <w:bCs/>
          <w:sz w:val="16"/>
          <w:szCs w:val="16"/>
        </w:rPr>
        <w:t>Большая Ирба</w:t>
      </w:r>
    </w:p>
    <w:p w:rsidR="00AC3C13" w:rsidRPr="00AC3C13" w:rsidRDefault="00AC3C13" w:rsidP="00AC3C13">
      <w:pPr>
        <w:tabs>
          <w:tab w:val="num" w:pos="0"/>
        </w:tabs>
        <w:autoSpaceDE w:val="0"/>
        <w:autoSpaceDN w:val="0"/>
        <w:adjustRightInd w:val="0"/>
        <w:jc w:val="right"/>
        <w:rPr>
          <w:bCs/>
          <w:sz w:val="16"/>
          <w:szCs w:val="16"/>
        </w:rPr>
      </w:pPr>
      <w:r w:rsidRPr="00AC3C13">
        <w:rPr>
          <w:bCs/>
          <w:sz w:val="16"/>
          <w:szCs w:val="16"/>
        </w:rPr>
        <w:t>от 10.07.2015 № 54-п</w:t>
      </w:r>
    </w:p>
    <w:p w:rsidR="00AC3C13" w:rsidRDefault="00AC3C13" w:rsidP="00AC3C13">
      <w:pPr>
        <w:tabs>
          <w:tab w:val="num" w:pos="0"/>
        </w:tabs>
        <w:autoSpaceDE w:val="0"/>
        <w:autoSpaceDN w:val="0"/>
        <w:adjustRightInd w:val="0"/>
        <w:jc w:val="both"/>
        <w:rPr>
          <w:bCs/>
          <w:sz w:val="16"/>
          <w:szCs w:val="16"/>
        </w:rPr>
      </w:pPr>
    </w:p>
    <w:p w:rsidR="00422513" w:rsidRDefault="00422513" w:rsidP="00AC3C13">
      <w:pPr>
        <w:tabs>
          <w:tab w:val="num" w:pos="0"/>
        </w:tabs>
        <w:autoSpaceDE w:val="0"/>
        <w:autoSpaceDN w:val="0"/>
        <w:adjustRightInd w:val="0"/>
        <w:jc w:val="both"/>
        <w:rPr>
          <w:bCs/>
          <w:sz w:val="16"/>
          <w:szCs w:val="16"/>
        </w:rPr>
      </w:pPr>
    </w:p>
    <w:p w:rsidR="00422513" w:rsidRPr="00AC3C13" w:rsidRDefault="00422513" w:rsidP="00AC3C13">
      <w:pPr>
        <w:tabs>
          <w:tab w:val="num" w:pos="0"/>
        </w:tabs>
        <w:autoSpaceDE w:val="0"/>
        <w:autoSpaceDN w:val="0"/>
        <w:adjustRightInd w:val="0"/>
        <w:jc w:val="both"/>
        <w:rPr>
          <w:bCs/>
          <w:sz w:val="16"/>
          <w:szCs w:val="16"/>
        </w:rPr>
      </w:pPr>
    </w:p>
    <w:p w:rsidR="00AC3C13" w:rsidRPr="00AC3C13" w:rsidRDefault="00AC3C13" w:rsidP="00AC3C13">
      <w:pPr>
        <w:tabs>
          <w:tab w:val="num" w:pos="0"/>
        </w:tabs>
        <w:autoSpaceDE w:val="0"/>
        <w:autoSpaceDN w:val="0"/>
        <w:adjustRightInd w:val="0"/>
        <w:jc w:val="center"/>
        <w:rPr>
          <w:bCs/>
          <w:sz w:val="16"/>
          <w:szCs w:val="16"/>
        </w:rPr>
      </w:pPr>
      <w:r w:rsidRPr="00AC3C13">
        <w:rPr>
          <w:bCs/>
          <w:sz w:val="16"/>
          <w:szCs w:val="16"/>
        </w:rPr>
        <w:t>ПОЛОЖЕНИЕ</w:t>
      </w:r>
    </w:p>
    <w:p w:rsidR="00AC3C13" w:rsidRPr="00AC3C13" w:rsidRDefault="00AC3C13" w:rsidP="00AC3C13">
      <w:pPr>
        <w:tabs>
          <w:tab w:val="num" w:pos="0"/>
        </w:tabs>
        <w:autoSpaceDE w:val="0"/>
        <w:autoSpaceDN w:val="0"/>
        <w:adjustRightInd w:val="0"/>
        <w:jc w:val="center"/>
        <w:rPr>
          <w:bCs/>
          <w:sz w:val="16"/>
          <w:szCs w:val="16"/>
        </w:rPr>
      </w:pPr>
      <w:r w:rsidRPr="00AC3C13">
        <w:rPr>
          <w:bCs/>
          <w:sz w:val="16"/>
          <w:szCs w:val="16"/>
        </w:rPr>
        <w:t>о поселковом звене территориальной подсистемы единой государственной системы предупреждения и ликвидации чрезвычайных ситуаций Красноярского края в муниципальном образовании поселок Большая Ирба</w:t>
      </w:r>
    </w:p>
    <w:p w:rsidR="00AC3C13" w:rsidRPr="00AC3C13" w:rsidRDefault="00AC3C13" w:rsidP="00AC3C13">
      <w:pPr>
        <w:tabs>
          <w:tab w:val="num" w:pos="0"/>
        </w:tabs>
        <w:autoSpaceDE w:val="0"/>
        <w:autoSpaceDN w:val="0"/>
        <w:adjustRightInd w:val="0"/>
        <w:jc w:val="both"/>
        <w:rPr>
          <w:bCs/>
          <w:sz w:val="16"/>
          <w:szCs w:val="16"/>
        </w:rPr>
      </w:pP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муниципальном образовании поселок Большая Ирба (далее – муниципальное звено РСЧС).</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Муниципальное звено РСЧС объединяет органы управления, силы и средства органов местного самоуправления и организаций, в полномочия которых входит решение вопросов защиты населения и территорий от чрезвычайных ситуаций,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На муниципальном и объектовых уровнях создаются органы управления муниципального звена РСЧС и включают в себя координационные органы, постоянно действующие органы управления и органы повседневного управления.</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Координационными органами муниципального звена РСЧС являются: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на местном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 (далее – комиссия органа местного самоуправления);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на объектовом уровне – комиссия по предупреждению и ликвидации чрезвычайных ситуаций и обеспечению пожарной безопасности организации (далее – комиссия организации).</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Создание, реорганизация и ликвидация комиссий по предупреждению и ликвидации чрезвычайных ситуаций и обеспечению пожарной безопасности (далее – комиссии), назначение руководителей, утверждение персонального состава и определение их компетенции осуществления решениями органов местного самоуправления и организаций. Компетенция и полномочия комиссий определяются в положениях о них или в решениях об их создании.</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lastRenderedPageBreak/>
        <w:t>Муниципальную комиссию возглавляет исполняющий обязанности Главы поселка – Галина Григорьевна Кузик.</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Основными задачами комиссий в соответствии с их полномочиями являются: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б) координация деятельности органов управления и сил муниципального звена РСЧС.</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Иные задачи на соответствующие комиссии могут быть возложены руководителем органа местного самоуправления и организации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Постоянно действующими органами управления муниципального звена РСЧС являются: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на местном уровне – отдел по делам ГО, ЧС и ПБ муниципального образования;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на объектовом уровне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Органами повседневного управления муниципального звена РСЧС являются: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единая дежурно-диспетчерская служба муниципального образования;</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дежурно-диспетчерские службы организаций (объектов).</w:t>
      </w:r>
    </w:p>
    <w:p w:rsidR="00AC3C13" w:rsidRPr="00AC3C13" w:rsidRDefault="00AC3C13" w:rsidP="00AC3C13">
      <w:pPr>
        <w:tabs>
          <w:tab w:val="num" w:pos="0"/>
          <w:tab w:val="left" w:pos="993"/>
        </w:tabs>
        <w:autoSpaceDE w:val="0"/>
        <w:autoSpaceDN w:val="0"/>
        <w:adjustRightInd w:val="0"/>
        <w:jc w:val="both"/>
        <w:outlineLvl w:val="2"/>
        <w:rPr>
          <w:bCs/>
          <w:sz w:val="16"/>
          <w:szCs w:val="16"/>
        </w:rPr>
      </w:pPr>
      <w:r w:rsidRPr="00AC3C13">
        <w:rPr>
          <w:bCs/>
          <w:sz w:val="16"/>
          <w:szCs w:val="16"/>
        </w:rPr>
        <w:t>Указанные органы создаются и осуществляют свою деятельность в соответствии с законодательством Российской Федерации.</w:t>
      </w:r>
    </w:p>
    <w:p w:rsidR="00AC3C13" w:rsidRPr="00AC3C13" w:rsidRDefault="00AC3C13" w:rsidP="00AC3C13">
      <w:pPr>
        <w:numPr>
          <w:ilvl w:val="0"/>
          <w:numId w:val="33"/>
        </w:numPr>
        <w:tabs>
          <w:tab w:val="num" w:pos="0"/>
          <w:tab w:val="left" w:pos="993"/>
        </w:tabs>
        <w:suppressAutoHyphens w:val="0"/>
        <w:autoSpaceDE w:val="0"/>
        <w:autoSpaceDN w:val="0"/>
        <w:adjustRightInd w:val="0"/>
        <w:ind w:left="0" w:firstLine="0"/>
        <w:jc w:val="both"/>
        <w:outlineLvl w:val="2"/>
        <w:rPr>
          <w:bCs/>
          <w:sz w:val="16"/>
          <w:szCs w:val="16"/>
        </w:rPr>
      </w:pPr>
      <w:r w:rsidRPr="00AC3C13">
        <w:rPr>
          <w:bCs/>
          <w:sz w:val="16"/>
          <w:szCs w:val="16"/>
        </w:rPr>
        <w:t>Размещение органов управления муниципального звена РСЧС в зависимости от обстановки осуществляются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К силам и средствам муниципального звена РСЧС относятся специально подготовленные силы и средства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В состав сил и средств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Состав и структура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Координацию деятельности аварийно-спасательных служб и аварийно-спасательных формирований на территории муниципального образования поселок Большая Ирба осуществляет отдел по делам ГОЧС администрации поселка.</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lastRenderedPageBreak/>
        <w:t>Привлечение аварийно-спасательных служб и аварийно-спасательных формирований к ликвидации чрезвычайных ситуаций осуществляется: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соответствии с планами взаимодействия при ликвидации чрезвычайных ситуаций на других объектах и территориях;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Аварийно-спасательные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по делам ГО и ЧС.</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определяется в ходе аттестации, а также во время проверок, осуществляемых в пределах своих полномочий органами управления по делам ГО и ЧС, создающими указанные службы и формирования.</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Красноярского края и нормативными правовыми актами органа местного самоуправления.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Управление муниципальным звеном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муниципального звена РСЧС.</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Для приема сообщений о чрезвычайных ситуаций, в том числе вызванных пожарами, в телефонных сетях населенных пунктов устанавливается единый номер – 01 (112, 101), а также телефонных номер ЕДДС – 8 (39136) 2-53-00, 8 (39136) 2-53-33.</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 установленном Правительством Российской Федерации.</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Проведение мероприятий по предупреждению и ликвидации чрезвычайных ситуаций в рамках муниципального звена РСЧС осуществляется на основе планов действий по предупреждению и ликвидации чрезвычайных ситуаций органов местного самоуправления и организаций.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При отсутствии угрозы возникновения чрезвычайных ситуаций на объектах, территориях или акваториях органы управления и силы муниципального звена РСЧС функционируют в режиме повседневной деятельности.</w:t>
      </w:r>
    </w:p>
    <w:p w:rsidR="00AC3C13" w:rsidRPr="00AC3C13" w:rsidRDefault="00AC3C13" w:rsidP="00AC3C13">
      <w:pPr>
        <w:numPr>
          <w:ilvl w:val="0"/>
          <w:numId w:val="33"/>
        </w:numPr>
        <w:tabs>
          <w:tab w:val="num" w:pos="0"/>
          <w:tab w:val="left" w:pos="993"/>
          <w:tab w:val="left" w:pos="1134"/>
        </w:tabs>
        <w:suppressAutoHyphens w:val="0"/>
        <w:autoSpaceDE w:val="0"/>
        <w:autoSpaceDN w:val="0"/>
        <w:adjustRightInd w:val="0"/>
        <w:ind w:left="0" w:firstLine="0"/>
        <w:jc w:val="both"/>
        <w:outlineLvl w:val="2"/>
        <w:rPr>
          <w:bCs/>
          <w:sz w:val="16"/>
          <w:szCs w:val="16"/>
        </w:rPr>
      </w:pPr>
      <w:r w:rsidRPr="00AC3C13">
        <w:rPr>
          <w:bCs/>
          <w:sz w:val="16"/>
          <w:szCs w:val="16"/>
        </w:rPr>
        <w:t xml:space="preserve">Решениями руководителей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w:t>
      </w:r>
      <w:r w:rsidRPr="00AC3C13">
        <w:rPr>
          <w:bCs/>
          <w:sz w:val="16"/>
          <w:szCs w:val="16"/>
        </w:rPr>
        <w:lastRenderedPageBreak/>
        <w:t>и сил муниципального звена может устанавливаться одни из следующих режимов функционирования: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 режим повышенной готовности – при угрозе возникновения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режим чрезвычайной ситуации – при возникновении и ликвидации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19. Решениями руководителей органов местного самоуправления и организаций о введении для соответствующих органов управления и сил муниципального и объектового звеньев РСЧС режима повышенной готовности или режима чрезвычайной ситуации определяются: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 обстоятельства, послужившие основанием для введения режима повышенной готовности или режима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границы территории, на которой может возникнуть чрезвычайная ситуация, или границы зоны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силы и средства, привлекаемые к проведению мероприятий по предупреждению и ликвидации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г) перечень мер по обеспечению защиты населения от чрезвычайной ситуации или организации работ по ее ликвидации;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Информирование население о введении на конкретной территории соответствующих режимов функционирования органов управления и сил муниципального звена РСЧС, а также о принимаемых мерах по обеспечению безопасности населения осуществляется через средства массовой информации и по иным каналам связи.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20.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органов местного самоуправления и организаций отменяют установленные режимы функционирования органов управления и сил муниципального (объектового) звена РСЧС.</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21. При угрозе возникновения или возникновении межмуниципальных чрезвычайных ситуаций режимы функционирования органов управления и сил муниципального звена РСЧС могут устанавливаться решениями краевой комиссии по предупреждению и ликвидации чрезвычайных ситуаций и обеспечению пожарной безопасности.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22. Органы управления и силы муниципального звена РСЧС функционируют в режиме:</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 повседневной деятельности – при отсутствии угрозы возникновения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повышенной готовности – при угрозе возникновения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чрезвычайной ситуации – при возникновении и ликвидации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Основными мероприятиями, проводимыми органами управления и силами муниципального звена РСЧС, являются: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 в режиме повседневной деятельности: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изучение состояния окружающей среды и прогнозирование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планирование действий органов управления и сил муниципального звена РСЧС, организация подготовки и обеспечение их деятельности;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подготовка населения к действиям в чрезвычайных ситуациях;</w:t>
      </w:r>
    </w:p>
    <w:p w:rsid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пропаганда знаний в области защиты населения и территорий от чрезвычайных ситуаций и обеспечения пожарной безопасности;</w:t>
      </w:r>
    </w:p>
    <w:p w:rsidR="00422513" w:rsidRPr="00AC3C13" w:rsidRDefault="00422513" w:rsidP="00AC3C13">
      <w:pPr>
        <w:tabs>
          <w:tab w:val="num" w:pos="0"/>
          <w:tab w:val="left" w:pos="993"/>
          <w:tab w:val="left" w:pos="1134"/>
        </w:tabs>
        <w:autoSpaceDE w:val="0"/>
        <w:autoSpaceDN w:val="0"/>
        <w:adjustRightInd w:val="0"/>
        <w:jc w:val="both"/>
        <w:outlineLvl w:val="2"/>
        <w:rPr>
          <w:bCs/>
          <w:sz w:val="16"/>
          <w:szCs w:val="16"/>
        </w:rPr>
      </w:pP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lastRenderedPageBreak/>
        <w:t>руководство созданием, размещением, хранением и восполнением резервов материальных ресурсов для ликвидации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хранения либо хранения, а также жизнеобеспечению населения в чрезвычайных ситуациях;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в режиме повышенной готовности: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усиление контроля за состоянием окружающей среды, прогнозирование возникновения чрезвычайных ситуаций и их последствий;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непрерывный сбор, обработка и передача органам управления и силам муниципального звена РСЧС данных о прогнозируемых ситуациях, информирование населения о приемах и способах защиты от них;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уточнение планов действий (взаимодействия) по предупреждению и ликвидации чрезвычайных ситуаций и иных документов;</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приведение при необходимости сил и средств муниципального звена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восполнение при необходимости резервов материальных ресурсов, созданных для ликвидации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проведение при необходимости эвакуационных мероприятий;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в режиме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непрерывный контроль за состоянием окружающей среды, прогнозирование развития возникших чрезвычайных ситуаций и их последствий;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оповещение руководителей органов исполнительной власти Красноярского края, органов местного самоуправления и организаций, а также населения о возникших чрезвычайных ситуациях;</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проведение мероприятий по защите населения и территорий от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организация работ по ликвидации чрезвычайных ситуаций и всестороннему обеспечению действий сил и средств муниципального звена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непрерывный сбор, анализ и обмен информацией об обстановке в зоне чрезвычайной ситуации и в ходе проведения работ по ее ликвидации;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23. При введении режима чрезвычайной ситуации в зависимости от последствий чрезвычайной ситуации, привлекаемых для предупреждения и ликвидации чрезвычайной ситуации сил и средств муниципального звена РСЧС, классификации чрезвычайных ситуаций и характера развития чрезвычайной ситуации,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 xml:space="preserve">а) 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w:t>
      </w:r>
      <w:r w:rsidRPr="00AC3C13">
        <w:rPr>
          <w:bCs/>
          <w:sz w:val="16"/>
          <w:szCs w:val="16"/>
        </w:rPr>
        <w:lastRenderedPageBreak/>
        <w:t>ситуации, если зона чрезвычайной ситуации находится в пределах территории данной организации;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местный уровень реагирования: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24.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муниципального звена РСЧС орган государственной власти или должностное лицо, установленное подпунктом «б» пункта 23 настоящего Положения пунктами,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Красноярского края, и принимать дополнительные меры по защите населения и территорий от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иных граждан, находящихся на ее территории;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25. Руководитель работ по ликвидации чрезвычайной ситуации готовит для должностного лица, указанного в пункте 23 настоящего Положения, предложения по принятию дополнительных мер, предусмотренных в пункте 24 настоящего Положения.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Реализация и отмена дополнительных мер, предусмотренных в пункте 24 настоящего Положения, осуществляется в порядке, определенном Министерством Российской Федерации по делам гражданской обороны, чрезвычайным ситуациям и ликвидации последствий стихийных бедствий.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26.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должностным лицом, указанным в пункте 23 настоящего Положения, отменяются установленные уровни реагирования.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27.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локальной – силами и средствами организации;</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муниципальной – силами и средствами органов местного самоуправления;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 xml:space="preserve">При недостаточности указанных сил и средств привлекаются в установленном порядке силы и средства федеральных органов исполнительной </w:t>
      </w:r>
      <w:r w:rsidRPr="00AC3C13">
        <w:rPr>
          <w:bCs/>
          <w:sz w:val="16"/>
          <w:szCs w:val="16"/>
        </w:rPr>
        <w:lastRenderedPageBreak/>
        <w:t>власти, органов исполнительной власти Красноярского края.</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28. Финансирование муниципального звена РСЧС осуществляется за счет средств соответствующих бюджетов и организаций.</w:t>
      </w:r>
    </w:p>
    <w:p w:rsidR="00AC3C13" w:rsidRPr="00AC3C13" w:rsidRDefault="00AC3C13" w:rsidP="00AC3C13">
      <w:pPr>
        <w:tabs>
          <w:tab w:val="num" w:pos="0"/>
          <w:tab w:val="left" w:pos="993"/>
          <w:tab w:val="left" w:pos="1134"/>
        </w:tabs>
        <w:autoSpaceDE w:val="0"/>
        <w:autoSpaceDN w:val="0"/>
        <w:adjustRightInd w:val="0"/>
        <w:jc w:val="both"/>
        <w:outlineLvl w:val="2"/>
        <w:rPr>
          <w:bCs/>
          <w:sz w:val="16"/>
          <w:szCs w:val="16"/>
        </w:rPr>
      </w:pPr>
      <w:r w:rsidRPr="00AC3C13">
        <w:rPr>
          <w:bCs/>
          <w:sz w:val="16"/>
          <w:szCs w:val="16"/>
        </w:rPr>
        <w:t xml:space="preserve">Финансирование мероприятий по ликвидации чрезвычайных ситуаций осуществляется за счет средств организаций, находящихся в зоне чрезвычайной ситуации, а также соответствующих бюджетов, страховых фондов и других источников. </w:t>
      </w:r>
    </w:p>
    <w:p w:rsidR="00422513" w:rsidRDefault="00AC3C13" w:rsidP="00422513">
      <w:pPr>
        <w:jc w:val="center"/>
        <w:rPr>
          <w:bCs/>
          <w:sz w:val="16"/>
          <w:szCs w:val="16"/>
        </w:rPr>
      </w:pPr>
      <w:r w:rsidRPr="00AC3C13">
        <w:rPr>
          <w:bCs/>
          <w:sz w:val="16"/>
          <w:szCs w:val="16"/>
        </w:rPr>
        <w:t>При недостаточности указанных средств руководители органов местного самоуправления обращаются в Правительство Красноярского края с просьбой о выделении средств из резервного фонда Красноярского края.</w:t>
      </w:r>
    </w:p>
    <w:p w:rsidR="00422513" w:rsidRDefault="00422513" w:rsidP="00422513">
      <w:pPr>
        <w:jc w:val="center"/>
        <w:rPr>
          <w:bCs/>
          <w:sz w:val="18"/>
          <w:szCs w:val="18"/>
        </w:rPr>
      </w:pPr>
    </w:p>
    <w:p w:rsidR="00422513" w:rsidRPr="00422513" w:rsidRDefault="00422513" w:rsidP="00422513">
      <w:pPr>
        <w:jc w:val="center"/>
        <w:rPr>
          <w:bCs/>
          <w:sz w:val="16"/>
          <w:szCs w:val="16"/>
        </w:rPr>
      </w:pPr>
      <w:r w:rsidRPr="00422513">
        <w:rPr>
          <w:bCs/>
          <w:sz w:val="16"/>
          <w:szCs w:val="16"/>
        </w:rPr>
        <w:t>БОЛЬШЕИРБИНСКИЙ ПОСЕЛКОВЫЙ СОВЕТ ДЕПУТАТОВ</w:t>
      </w:r>
    </w:p>
    <w:p w:rsidR="00422513" w:rsidRPr="00422513" w:rsidRDefault="00422513" w:rsidP="00422513">
      <w:pPr>
        <w:jc w:val="center"/>
        <w:rPr>
          <w:bCs/>
          <w:sz w:val="16"/>
          <w:szCs w:val="16"/>
        </w:rPr>
      </w:pPr>
      <w:r w:rsidRPr="00422513">
        <w:rPr>
          <w:bCs/>
          <w:sz w:val="16"/>
          <w:szCs w:val="16"/>
        </w:rPr>
        <w:t>КУРАГИНСКОГО РАЙОНА</w:t>
      </w:r>
    </w:p>
    <w:p w:rsidR="00422513" w:rsidRPr="00422513" w:rsidRDefault="00422513" w:rsidP="00422513">
      <w:pPr>
        <w:jc w:val="center"/>
        <w:rPr>
          <w:bCs/>
          <w:sz w:val="16"/>
          <w:szCs w:val="16"/>
        </w:rPr>
      </w:pPr>
      <w:r w:rsidRPr="00422513">
        <w:rPr>
          <w:bCs/>
          <w:sz w:val="16"/>
          <w:szCs w:val="16"/>
        </w:rPr>
        <w:t>КРАСНОЯРСКОГО КРАЯ</w:t>
      </w:r>
    </w:p>
    <w:p w:rsidR="00422513" w:rsidRPr="00422513" w:rsidRDefault="00422513" w:rsidP="00422513">
      <w:pPr>
        <w:jc w:val="center"/>
        <w:rPr>
          <w:bCs/>
          <w:sz w:val="16"/>
          <w:szCs w:val="16"/>
        </w:rPr>
      </w:pPr>
    </w:p>
    <w:p w:rsidR="00422513" w:rsidRPr="00422513" w:rsidRDefault="00422513" w:rsidP="00422513">
      <w:pPr>
        <w:jc w:val="center"/>
        <w:rPr>
          <w:bCs/>
          <w:sz w:val="16"/>
          <w:szCs w:val="16"/>
        </w:rPr>
      </w:pPr>
      <w:r w:rsidRPr="00422513">
        <w:rPr>
          <w:bCs/>
          <w:sz w:val="16"/>
          <w:szCs w:val="16"/>
        </w:rPr>
        <w:t>РЕШЕНИЕ</w:t>
      </w:r>
    </w:p>
    <w:p w:rsidR="00422513" w:rsidRPr="00422513" w:rsidRDefault="00422513" w:rsidP="00422513">
      <w:pPr>
        <w:jc w:val="center"/>
        <w:rPr>
          <w:b/>
          <w:sz w:val="18"/>
          <w:szCs w:val="18"/>
        </w:rPr>
      </w:pPr>
    </w:p>
    <w:p w:rsidR="00422513" w:rsidRPr="00422513" w:rsidRDefault="00422513" w:rsidP="00422513">
      <w:pPr>
        <w:jc w:val="both"/>
        <w:rPr>
          <w:sz w:val="18"/>
          <w:szCs w:val="18"/>
        </w:rPr>
      </w:pPr>
      <w:r w:rsidRPr="00422513">
        <w:rPr>
          <w:sz w:val="18"/>
          <w:szCs w:val="18"/>
        </w:rPr>
        <w:t>07.07.</w:t>
      </w:r>
      <w:r>
        <w:rPr>
          <w:sz w:val="18"/>
          <w:szCs w:val="18"/>
        </w:rPr>
        <w:t xml:space="preserve">2015  </w:t>
      </w:r>
      <w:r w:rsidRPr="00422513">
        <w:rPr>
          <w:sz w:val="18"/>
          <w:szCs w:val="18"/>
        </w:rPr>
        <w:t xml:space="preserve">    пгт Большая Ирба       № 61-294 р</w:t>
      </w:r>
    </w:p>
    <w:p w:rsidR="00422513" w:rsidRPr="00422513" w:rsidRDefault="00422513" w:rsidP="00422513">
      <w:pPr>
        <w:jc w:val="both"/>
        <w:rPr>
          <w:sz w:val="18"/>
          <w:szCs w:val="18"/>
        </w:rPr>
      </w:pPr>
    </w:p>
    <w:p w:rsidR="00422513" w:rsidRPr="00422513" w:rsidRDefault="00422513" w:rsidP="00422513">
      <w:pPr>
        <w:pStyle w:val="25"/>
        <w:spacing w:after="0" w:line="240" w:lineRule="auto"/>
        <w:rPr>
          <w:sz w:val="18"/>
          <w:szCs w:val="18"/>
        </w:rPr>
      </w:pPr>
      <w:r w:rsidRPr="00422513">
        <w:rPr>
          <w:sz w:val="18"/>
          <w:szCs w:val="18"/>
        </w:rPr>
        <w:t xml:space="preserve">Об изменении вида разрешенного </w:t>
      </w:r>
    </w:p>
    <w:p w:rsidR="00422513" w:rsidRPr="00422513" w:rsidRDefault="00422513" w:rsidP="00422513">
      <w:pPr>
        <w:pStyle w:val="25"/>
        <w:spacing w:after="0" w:line="240" w:lineRule="auto"/>
        <w:rPr>
          <w:sz w:val="18"/>
          <w:szCs w:val="18"/>
        </w:rPr>
      </w:pPr>
      <w:r w:rsidRPr="00422513">
        <w:rPr>
          <w:sz w:val="18"/>
          <w:szCs w:val="18"/>
        </w:rPr>
        <w:t>использования земельного участка</w:t>
      </w:r>
    </w:p>
    <w:p w:rsidR="00422513" w:rsidRPr="00422513" w:rsidRDefault="00422513" w:rsidP="00422513">
      <w:pPr>
        <w:pStyle w:val="25"/>
        <w:spacing w:after="0" w:line="240" w:lineRule="auto"/>
        <w:rPr>
          <w:sz w:val="18"/>
          <w:szCs w:val="18"/>
        </w:rPr>
      </w:pPr>
    </w:p>
    <w:p w:rsidR="00422513" w:rsidRPr="00422513" w:rsidRDefault="00422513" w:rsidP="00422513">
      <w:pPr>
        <w:pStyle w:val="25"/>
        <w:spacing w:after="0" w:line="240" w:lineRule="auto"/>
        <w:rPr>
          <w:sz w:val="18"/>
          <w:szCs w:val="18"/>
        </w:rPr>
      </w:pPr>
    </w:p>
    <w:p w:rsidR="00422513" w:rsidRPr="00422513" w:rsidRDefault="00422513" w:rsidP="00422513">
      <w:pPr>
        <w:ind w:firstLine="708"/>
        <w:jc w:val="both"/>
        <w:rPr>
          <w:sz w:val="18"/>
          <w:szCs w:val="18"/>
        </w:rPr>
      </w:pPr>
      <w:r w:rsidRPr="00422513">
        <w:rPr>
          <w:sz w:val="18"/>
          <w:szCs w:val="18"/>
        </w:rPr>
        <w:t>На основании ст. 37 главы 4 Градостроительного кодекса РФ, Федерального закона от 06.10.2003 №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01.09.2014 № 540 «Об утверждении классификаторов видов разрешенного использования земельных участков», Правил землепользования и застройки муниципального образования поселок Большая Ирба, утвержденных решением Большеирбинского поселкового Совета депутатов от 24.06.2013 №39-187 р, Устава муниципального образования поселок Большая Ирба Курагинского района, Большеирбинский поселковый Совет депутатов РЕШИЛ:</w:t>
      </w:r>
    </w:p>
    <w:p w:rsidR="00422513" w:rsidRPr="00422513" w:rsidRDefault="00422513" w:rsidP="00422513">
      <w:pPr>
        <w:ind w:firstLine="708"/>
        <w:jc w:val="both"/>
        <w:rPr>
          <w:sz w:val="18"/>
          <w:szCs w:val="18"/>
        </w:rPr>
      </w:pPr>
      <w:r w:rsidRPr="00422513">
        <w:rPr>
          <w:sz w:val="18"/>
          <w:szCs w:val="18"/>
        </w:rPr>
        <w:t>1. Изменить вид разрешенного использования земельного участка с кадастровым номером 24:23:0602001:98, общей площадью 28999 м.кв., находящегося в государственной собственности,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находящийся с местоположением: относительно ориентира, расположенного за пределами участка: ориентир р.п. Большая Ирба; участок находится примерно в 0,75 км от ориентира по направлению на восток, принадлежащий ООО «Ирбинский рудник» на праве договора аренды земельного участка №56 от 18.04.2014 года под склад сыпучих материалов на</w:t>
      </w:r>
    </w:p>
    <w:p w:rsidR="00422513" w:rsidRPr="00422513" w:rsidRDefault="00422513" w:rsidP="00422513">
      <w:pPr>
        <w:ind w:firstLine="708"/>
        <w:jc w:val="both"/>
        <w:rPr>
          <w:sz w:val="18"/>
          <w:szCs w:val="18"/>
        </w:rPr>
      </w:pPr>
      <w:r w:rsidRPr="00422513">
        <w:rPr>
          <w:sz w:val="18"/>
          <w:szCs w:val="18"/>
        </w:rPr>
        <w:t>под «недропользование» с 01.01.2016 года.</w:t>
      </w:r>
    </w:p>
    <w:p w:rsidR="00422513" w:rsidRPr="00422513" w:rsidRDefault="00422513" w:rsidP="00422513">
      <w:pPr>
        <w:ind w:firstLine="708"/>
        <w:jc w:val="both"/>
        <w:rPr>
          <w:sz w:val="18"/>
          <w:szCs w:val="18"/>
        </w:rPr>
      </w:pPr>
      <w:r w:rsidRPr="00422513">
        <w:rPr>
          <w:sz w:val="18"/>
          <w:szCs w:val="18"/>
        </w:rPr>
        <w:t xml:space="preserve">2. Рекомендовать администрации поселка Большая Ирба заключить договор аренды земельного участка с кадастровым номером 24:23:0602001:98, общей площадью </w:t>
      </w:r>
      <w:r w:rsidRPr="00422513">
        <w:rPr>
          <w:sz w:val="18"/>
          <w:szCs w:val="18"/>
        </w:rPr>
        <w:lastRenderedPageBreak/>
        <w:t>28999 м.кв., находящегося в государственной собственности,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находящийся с местоположением: относительно ориентира, расположенного за пределами участка: ориентир р.п. Большая Ирба; участок находится примерно в 0,75 км от ориентира по направлению на восток, под разработку Ирбинского месторождения магнетитовых руд с ООО «Ирбинский рудник» с 01.01.2016 года.</w:t>
      </w:r>
    </w:p>
    <w:p w:rsidR="00422513" w:rsidRPr="00422513" w:rsidRDefault="00422513" w:rsidP="00422513">
      <w:pPr>
        <w:ind w:firstLine="708"/>
        <w:jc w:val="both"/>
        <w:rPr>
          <w:sz w:val="18"/>
          <w:szCs w:val="18"/>
        </w:rPr>
      </w:pPr>
      <w:r w:rsidRPr="00422513">
        <w:rPr>
          <w:sz w:val="18"/>
          <w:szCs w:val="18"/>
        </w:rPr>
        <w:t>3. Контроль за решением возложить на ведущего специалиста Покиянову Е.А.</w:t>
      </w:r>
    </w:p>
    <w:p w:rsidR="00422513" w:rsidRPr="00422513" w:rsidRDefault="00422513" w:rsidP="00422513">
      <w:pPr>
        <w:ind w:firstLine="708"/>
        <w:jc w:val="both"/>
        <w:rPr>
          <w:sz w:val="18"/>
          <w:szCs w:val="18"/>
        </w:rPr>
      </w:pPr>
      <w:r w:rsidRPr="00422513">
        <w:rPr>
          <w:sz w:val="18"/>
          <w:szCs w:val="18"/>
        </w:rPr>
        <w:t>4. Решение вступает в силу в день, следующий за днем его опубликования в газете «Ирбинский вестник».</w:t>
      </w:r>
    </w:p>
    <w:p w:rsidR="00422513" w:rsidRPr="00422513" w:rsidRDefault="00422513" w:rsidP="00422513">
      <w:pPr>
        <w:jc w:val="both"/>
        <w:rPr>
          <w:sz w:val="18"/>
          <w:szCs w:val="18"/>
        </w:rPr>
      </w:pPr>
    </w:p>
    <w:p w:rsidR="00422513" w:rsidRPr="00422513" w:rsidRDefault="00422513" w:rsidP="00422513">
      <w:pPr>
        <w:rPr>
          <w:sz w:val="18"/>
          <w:szCs w:val="18"/>
        </w:rPr>
      </w:pPr>
      <w:r w:rsidRPr="00422513">
        <w:rPr>
          <w:sz w:val="18"/>
          <w:szCs w:val="18"/>
        </w:rPr>
        <w:t>Председатель</w:t>
      </w:r>
      <w:r>
        <w:rPr>
          <w:sz w:val="18"/>
          <w:szCs w:val="18"/>
        </w:rPr>
        <w:t xml:space="preserve">      </w:t>
      </w:r>
      <w:r w:rsidRPr="00422513">
        <w:rPr>
          <w:sz w:val="18"/>
          <w:szCs w:val="18"/>
        </w:rPr>
        <w:t xml:space="preserve">     Исполняющий обязанности </w:t>
      </w:r>
    </w:p>
    <w:p w:rsidR="00422513" w:rsidRPr="00422513" w:rsidRDefault="00422513" w:rsidP="00422513">
      <w:pPr>
        <w:rPr>
          <w:sz w:val="18"/>
          <w:szCs w:val="18"/>
        </w:rPr>
      </w:pPr>
      <w:r w:rsidRPr="00422513">
        <w:rPr>
          <w:sz w:val="18"/>
          <w:szCs w:val="18"/>
        </w:rPr>
        <w:t>Совет</w:t>
      </w:r>
      <w:r>
        <w:rPr>
          <w:sz w:val="18"/>
          <w:szCs w:val="18"/>
        </w:rPr>
        <w:t xml:space="preserve">а депутатов </w:t>
      </w:r>
      <w:r w:rsidRPr="00422513">
        <w:rPr>
          <w:sz w:val="18"/>
          <w:szCs w:val="18"/>
        </w:rPr>
        <w:t xml:space="preserve">    Главы посёлка</w:t>
      </w:r>
    </w:p>
    <w:p w:rsidR="00422513" w:rsidRPr="00422513" w:rsidRDefault="00422513" w:rsidP="00422513">
      <w:pPr>
        <w:rPr>
          <w:sz w:val="18"/>
          <w:szCs w:val="18"/>
        </w:rPr>
      </w:pPr>
    </w:p>
    <w:p w:rsidR="00422513" w:rsidRPr="00422513" w:rsidRDefault="00422513" w:rsidP="00422513">
      <w:pPr>
        <w:rPr>
          <w:sz w:val="18"/>
          <w:szCs w:val="18"/>
        </w:rPr>
      </w:pPr>
      <w:r w:rsidRPr="00422513">
        <w:rPr>
          <w:sz w:val="18"/>
          <w:szCs w:val="18"/>
        </w:rPr>
        <w:t xml:space="preserve">          </w:t>
      </w:r>
      <w:r>
        <w:rPr>
          <w:sz w:val="18"/>
          <w:szCs w:val="18"/>
        </w:rPr>
        <w:t xml:space="preserve">     </w:t>
      </w:r>
      <w:r w:rsidRPr="00422513">
        <w:rPr>
          <w:sz w:val="18"/>
          <w:szCs w:val="18"/>
        </w:rPr>
        <w:t xml:space="preserve">  Е.Б. </w:t>
      </w:r>
      <w:r>
        <w:rPr>
          <w:sz w:val="18"/>
          <w:szCs w:val="18"/>
        </w:rPr>
        <w:t xml:space="preserve">Бублик </w:t>
      </w:r>
      <w:r w:rsidRPr="00422513">
        <w:rPr>
          <w:sz w:val="18"/>
          <w:szCs w:val="18"/>
        </w:rPr>
        <w:t xml:space="preserve">                      Г.Г. Кузик</w:t>
      </w:r>
    </w:p>
    <w:p w:rsidR="00B92EF6" w:rsidRPr="00B92EF6" w:rsidRDefault="00B92EF6" w:rsidP="00AC3C13">
      <w:pPr>
        <w:tabs>
          <w:tab w:val="num" w:pos="0"/>
          <w:tab w:val="left" w:pos="993"/>
          <w:tab w:val="left" w:pos="1134"/>
        </w:tabs>
        <w:autoSpaceDE w:val="0"/>
        <w:autoSpaceDN w:val="0"/>
        <w:adjustRightInd w:val="0"/>
        <w:jc w:val="both"/>
        <w:outlineLvl w:val="2"/>
        <w:rPr>
          <w:b/>
          <w:sz w:val="16"/>
          <w:szCs w:val="16"/>
        </w:rPr>
      </w:pPr>
    </w:p>
    <w:tbl>
      <w:tblPr>
        <w:tblW w:w="858" w:type="dxa"/>
        <w:tblInd w:w="5237" w:type="dxa"/>
        <w:tblLayout w:type="fixed"/>
        <w:tblCellMar>
          <w:left w:w="70" w:type="dxa"/>
          <w:right w:w="70" w:type="dxa"/>
        </w:tblCellMar>
        <w:tblLook w:val="0000"/>
      </w:tblPr>
      <w:tblGrid>
        <w:gridCol w:w="858"/>
      </w:tblGrid>
      <w:tr w:rsidR="005D7134" w:rsidRPr="00B92EF6" w:rsidTr="005D7134">
        <w:trPr>
          <w:cantSplit/>
          <w:trHeight w:val="360"/>
        </w:trPr>
        <w:tc>
          <w:tcPr>
            <w:tcW w:w="858" w:type="dxa"/>
            <w:tcBorders>
              <w:top w:val="single" w:sz="6" w:space="0" w:color="auto"/>
              <w:left w:val="single" w:sz="6" w:space="0" w:color="auto"/>
              <w:bottom w:val="single" w:sz="6" w:space="0" w:color="auto"/>
              <w:right w:val="single" w:sz="6" w:space="0" w:color="auto"/>
            </w:tcBorders>
          </w:tcPr>
          <w:p w:rsidR="005D7134" w:rsidRPr="00B92EF6" w:rsidRDefault="005D7134" w:rsidP="00AC3C13">
            <w:pPr>
              <w:autoSpaceDE w:val="0"/>
              <w:autoSpaceDN w:val="0"/>
              <w:adjustRightInd w:val="0"/>
              <w:rPr>
                <w:bCs/>
                <w:sz w:val="16"/>
                <w:szCs w:val="16"/>
              </w:rPr>
            </w:pPr>
            <w:r w:rsidRPr="00B92EF6">
              <w:rPr>
                <w:bCs/>
                <w:sz w:val="16"/>
                <w:szCs w:val="16"/>
              </w:rPr>
              <w:t>ниципаль</w:t>
            </w:r>
          </w:p>
        </w:tc>
      </w:tr>
    </w:tbl>
    <w:p w:rsidR="001C72DC" w:rsidRDefault="001C72DC"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B22253" w:rsidRDefault="00B22253"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Pr="00013A23" w:rsidRDefault="001C72DC" w:rsidP="00013A23">
      <w:pPr>
        <w:shd w:val="clear" w:color="auto" w:fill="FFFFFF"/>
        <w:rPr>
          <w:color w:val="222222"/>
          <w:sz w:val="16"/>
          <w:szCs w:val="16"/>
        </w:rPr>
      </w:pPr>
    </w:p>
    <w:p w:rsidR="007B418B" w:rsidRDefault="007B418B" w:rsidP="00722A77">
      <w:pPr>
        <w:tabs>
          <w:tab w:val="left" w:pos="993"/>
        </w:tabs>
        <w:jc w:val="both"/>
        <w:rPr>
          <w:sz w:val="16"/>
          <w:szCs w:val="16"/>
        </w:rPr>
      </w:pPr>
    </w:p>
    <w:p w:rsidR="007B418B" w:rsidRDefault="007B418B" w:rsidP="00722A77">
      <w:pPr>
        <w:tabs>
          <w:tab w:val="left" w:pos="993"/>
        </w:tabs>
        <w:jc w:val="both"/>
        <w:rPr>
          <w:sz w:val="16"/>
          <w:szCs w:val="16"/>
        </w:rPr>
        <w:sectPr w:rsidR="007B418B" w:rsidSect="00B92EF6">
          <w:headerReference w:type="default" r:id="rId49"/>
          <w:type w:val="continuous"/>
          <w:pgSz w:w="11906" w:h="16838"/>
          <w:pgMar w:top="357" w:right="284" w:bottom="1134" w:left="284" w:header="720" w:footer="454" w:gutter="0"/>
          <w:cols w:num="3" w:space="143"/>
          <w:docGrid w:linePitch="360"/>
        </w:sectPr>
      </w:pPr>
    </w:p>
    <w:tbl>
      <w:tblPr>
        <w:tblW w:w="11125" w:type="dxa"/>
        <w:tblInd w:w="463" w:type="dxa"/>
        <w:tblLayout w:type="fixed"/>
        <w:tblLook w:val="0000"/>
      </w:tblPr>
      <w:tblGrid>
        <w:gridCol w:w="5040"/>
        <w:gridCol w:w="6085"/>
      </w:tblGrid>
      <w:tr w:rsidR="005709E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Default="00C05494">
            <w:pPr>
              <w:pStyle w:val="ConsPlusNormal0"/>
              <w:widowControl/>
              <w:ind w:firstLine="0"/>
              <w:rPr>
                <w:rFonts w:ascii="Times New Roman" w:hAnsi="Times New Roman" w:cs="Times New Roman"/>
                <w:sz w:val="18"/>
                <w:szCs w:val="18"/>
              </w:rPr>
            </w:pPr>
            <w:r>
              <w:lastRenderedPageBreak/>
              <w:br w:type="page"/>
            </w:r>
            <w:r w:rsidR="005709EB">
              <w:rPr>
                <w:rFonts w:ascii="Times New Roman" w:hAnsi="Times New Roman" w:cs="Times New Roman"/>
                <w:sz w:val="18"/>
                <w:szCs w:val="18"/>
              </w:rPr>
              <w:t>Газета «Ирбинский вестник»</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Учредитель Большеирбинский поселковый Совет депутатов </w:t>
            </w:r>
          </w:p>
          <w:p w:rsidR="005709EB" w:rsidRDefault="005709EB">
            <w:pPr>
              <w:pStyle w:val="ConsPlusNormal0"/>
              <w:widowControl/>
              <w:ind w:firstLine="0"/>
              <w:rPr>
                <w:sz w:val="16"/>
                <w:szCs w:val="16"/>
              </w:rPr>
            </w:pPr>
            <w:r>
              <w:rPr>
                <w:rFonts w:ascii="Times New Roman" w:hAnsi="Times New Roman" w:cs="Times New Roman"/>
                <w:sz w:val="18"/>
                <w:szCs w:val="18"/>
              </w:rPr>
              <w:t>Тираж 50 экз.</w:t>
            </w:r>
          </w:p>
          <w:p w:rsidR="005709EB" w:rsidRDefault="005709EB">
            <w:pPr>
              <w:pStyle w:val="ConsPlusNormal0"/>
              <w:widowControl/>
              <w:ind w:firstLine="0"/>
              <w:rPr>
                <w:sz w:val="16"/>
                <w:szCs w:val="16"/>
              </w:rPr>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Отпечатано в администрации мо поселок Большая Ирба </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Курагинского района Красноярского края </w:t>
            </w:r>
            <w:r w:rsidR="0049458C">
              <w:rPr>
                <w:rFonts w:ascii="Times New Roman" w:hAnsi="Times New Roman" w:cs="Times New Roman"/>
                <w:sz w:val="18"/>
                <w:szCs w:val="18"/>
              </w:rPr>
              <w:t>пгт</w:t>
            </w:r>
            <w:r>
              <w:rPr>
                <w:rFonts w:ascii="Times New Roman" w:hAnsi="Times New Roman" w:cs="Times New Roman"/>
                <w:sz w:val="18"/>
                <w:szCs w:val="18"/>
              </w:rPr>
              <w:t xml:space="preserve"> Большая Ирба, ул. Ленина дом 2 тел. 6-32-65</w:t>
            </w:r>
          </w:p>
          <w:p w:rsidR="005709EB" w:rsidRDefault="005709EB" w:rsidP="00011687">
            <w:pPr>
              <w:pStyle w:val="ConsPlusNormal0"/>
              <w:widowControl/>
              <w:ind w:firstLine="0"/>
              <w:rPr>
                <w:sz w:val="18"/>
                <w:szCs w:val="18"/>
              </w:rPr>
            </w:pPr>
            <w:r>
              <w:rPr>
                <w:rFonts w:ascii="Times New Roman" w:hAnsi="Times New Roman" w:cs="Times New Roman"/>
                <w:sz w:val="18"/>
                <w:szCs w:val="18"/>
              </w:rPr>
              <w:t xml:space="preserve">Подписано в печать </w:t>
            </w:r>
            <w:r w:rsidR="00011687">
              <w:rPr>
                <w:rFonts w:ascii="Times New Roman" w:hAnsi="Times New Roman" w:cs="Times New Roman"/>
                <w:sz w:val="18"/>
                <w:szCs w:val="18"/>
              </w:rPr>
              <w:t>16</w:t>
            </w:r>
            <w:r w:rsidR="00FE1448">
              <w:rPr>
                <w:rFonts w:ascii="Times New Roman" w:hAnsi="Times New Roman" w:cs="Times New Roman"/>
                <w:sz w:val="18"/>
                <w:szCs w:val="18"/>
              </w:rPr>
              <w:t>.07.</w:t>
            </w:r>
            <w:r w:rsidR="008D34F5">
              <w:rPr>
                <w:rFonts w:ascii="Times New Roman" w:hAnsi="Times New Roman" w:cs="Times New Roman"/>
                <w:sz w:val="18"/>
                <w:szCs w:val="18"/>
              </w:rPr>
              <w:t>2015</w:t>
            </w:r>
          </w:p>
          <w:p w:rsidR="005709EB" w:rsidRDefault="00A6236D" w:rsidP="00011687">
            <w:pPr>
              <w:rPr>
                <w:sz w:val="16"/>
                <w:szCs w:val="16"/>
              </w:rPr>
            </w:pPr>
            <w:r>
              <w:rPr>
                <w:sz w:val="18"/>
                <w:szCs w:val="18"/>
              </w:rPr>
              <w:t xml:space="preserve">Отпечатано: </w:t>
            </w:r>
            <w:r w:rsidR="00011687">
              <w:rPr>
                <w:sz w:val="18"/>
                <w:szCs w:val="18"/>
              </w:rPr>
              <w:t>17</w:t>
            </w:r>
            <w:r w:rsidR="00FE1448">
              <w:rPr>
                <w:sz w:val="18"/>
                <w:szCs w:val="18"/>
              </w:rPr>
              <w:t>.07</w:t>
            </w:r>
            <w:r w:rsidR="007215C6">
              <w:rPr>
                <w:sz w:val="18"/>
                <w:szCs w:val="18"/>
              </w:rPr>
              <w:t>.2015</w:t>
            </w:r>
          </w:p>
          <w:p w:rsidR="005709EB" w:rsidRDefault="005709EB">
            <w:pPr>
              <w:pStyle w:val="ConsPlusNormal0"/>
              <w:widowControl/>
              <w:ind w:firstLine="0"/>
              <w:rPr>
                <w:sz w:val="16"/>
                <w:szCs w:val="16"/>
              </w:rPr>
            </w:pPr>
          </w:p>
        </w:tc>
      </w:tr>
    </w:tbl>
    <w:p w:rsidR="005709EB" w:rsidRDefault="005709EB">
      <w:pPr>
        <w:tabs>
          <w:tab w:val="left" w:pos="2730"/>
        </w:tabs>
        <w:ind w:right="-6025"/>
      </w:pPr>
    </w:p>
    <w:sectPr w:rsidR="005709E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F3C" w:rsidRDefault="00684F3C">
      <w:r>
        <w:separator/>
      </w:r>
    </w:p>
  </w:endnote>
  <w:endnote w:type="continuationSeparator" w:id="1">
    <w:p w:rsidR="00684F3C" w:rsidRDefault="00684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F3C" w:rsidRDefault="00684F3C">
      <w:r>
        <w:separator/>
      </w:r>
    </w:p>
  </w:footnote>
  <w:footnote w:type="continuationSeparator" w:id="1">
    <w:p w:rsidR="00684F3C" w:rsidRDefault="00684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E8" w:rsidRDefault="006625E8" w:rsidP="00B92EF6">
    <w:pPr>
      <w:pStyle w:val="afd"/>
      <w:jc w:val="center"/>
    </w:pPr>
  </w:p>
  <w:p w:rsidR="006625E8" w:rsidRDefault="006625E8">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561106E"/>
    <w:multiLevelType w:val="hybridMultilevel"/>
    <w:tmpl w:val="6C4E4F2E"/>
    <w:lvl w:ilvl="0" w:tplc="A2D0A67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8FE1F71"/>
    <w:multiLevelType w:val="multilevel"/>
    <w:tmpl w:val="D2801C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0E6760"/>
    <w:multiLevelType w:val="hybridMultilevel"/>
    <w:tmpl w:val="B576010E"/>
    <w:lvl w:ilvl="0" w:tplc="CAC0CC6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6E5257"/>
    <w:multiLevelType w:val="hybridMultilevel"/>
    <w:tmpl w:val="5A4A4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E0584"/>
    <w:multiLevelType w:val="hybridMultilevel"/>
    <w:tmpl w:val="57B04ED4"/>
    <w:lvl w:ilvl="0" w:tplc="E3A82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45281A"/>
    <w:multiLevelType w:val="hybridMultilevel"/>
    <w:tmpl w:val="21369F9A"/>
    <w:lvl w:ilvl="0" w:tplc="B55871E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5E1632"/>
    <w:multiLevelType w:val="hybridMultilevel"/>
    <w:tmpl w:val="E8627F24"/>
    <w:lvl w:ilvl="0" w:tplc="BE9E6A20">
      <w:start w:val="1"/>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8">
    <w:nsid w:val="32B04BF2"/>
    <w:multiLevelType w:val="hybridMultilevel"/>
    <w:tmpl w:val="7828095A"/>
    <w:lvl w:ilvl="0" w:tplc="064A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7A762C"/>
    <w:multiLevelType w:val="hybridMultilevel"/>
    <w:tmpl w:val="54FA6AC0"/>
    <w:lvl w:ilvl="0" w:tplc="C2108EC2">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8376D4"/>
    <w:multiLevelType w:val="hybridMultilevel"/>
    <w:tmpl w:val="43C4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8736A8"/>
    <w:multiLevelType w:val="hybridMultilevel"/>
    <w:tmpl w:val="9192184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7251E2"/>
    <w:multiLevelType w:val="multilevel"/>
    <w:tmpl w:val="63F05E5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FA5706E"/>
    <w:multiLevelType w:val="multilevel"/>
    <w:tmpl w:val="749AB7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nsid w:val="56D74554"/>
    <w:multiLevelType w:val="hybridMultilevel"/>
    <w:tmpl w:val="8CC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230AB"/>
    <w:multiLevelType w:val="hybridMultilevel"/>
    <w:tmpl w:val="B750EBAC"/>
    <w:lvl w:ilvl="0" w:tplc="C292CD5C">
      <w:start w:val="1"/>
      <w:numFmt w:val="decimal"/>
      <w:lvlText w:val="%1."/>
      <w:lvlJc w:val="left"/>
      <w:pPr>
        <w:ind w:left="1069" w:hanging="36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7729BD"/>
    <w:multiLevelType w:val="hybridMultilevel"/>
    <w:tmpl w:val="EE1EAD94"/>
    <w:lvl w:ilvl="0" w:tplc="1100A22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CC4F31"/>
    <w:multiLevelType w:val="multilevel"/>
    <w:tmpl w:val="F93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550E6"/>
    <w:multiLevelType w:val="hybridMultilevel"/>
    <w:tmpl w:val="A4A8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E70903"/>
    <w:multiLevelType w:val="hybridMultilevel"/>
    <w:tmpl w:val="298A1E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F70FB8"/>
    <w:multiLevelType w:val="hybridMultilevel"/>
    <w:tmpl w:val="0E8210B0"/>
    <w:lvl w:ilvl="0" w:tplc="F414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2"/>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19"/>
  </w:num>
  <w:num w:numId="20">
    <w:abstractNumId w:val="24"/>
  </w:num>
  <w:num w:numId="21">
    <w:abstractNumId w:val="14"/>
  </w:num>
  <w:num w:numId="22">
    <w:abstractNumId w:val="20"/>
  </w:num>
  <w:num w:numId="23">
    <w:abstractNumId w:val="28"/>
  </w:num>
  <w:num w:numId="24">
    <w:abstractNumId w:val="15"/>
  </w:num>
  <w:num w:numId="25">
    <w:abstractNumId w:val="16"/>
  </w:num>
  <w:num w:numId="26">
    <w:abstractNumId w:val="17"/>
  </w:num>
  <w:num w:numId="27">
    <w:abstractNumId w:val="30"/>
  </w:num>
  <w:num w:numId="28">
    <w:abstractNumId w:val="31"/>
  </w:num>
  <w:num w:numId="29">
    <w:abstractNumId w:val="21"/>
  </w:num>
  <w:num w:numId="30">
    <w:abstractNumId w:val="13"/>
  </w:num>
  <w:num w:numId="31">
    <w:abstractNumId w:val="11"/>
  </w:num>
  <w:num w:numId="32">
    <w:abstractNumId w:val="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76802">
      <o:colormenu v:ext="edit" fillcolor="none [4]" strokecolor="none [1]" shadowcolor="none [2]"/>
    </o:shapedefaults>
  </w:hdrShapeDefaults>
  <w:footnotePr>
    <w:footnote w:id="0"/>
    <w:footnote w:id="1"/>
  </w:footnotePr>
  <w:endnotePr>
    <w:endnote w:id="0"/>
    <w:endnote w:id="1"/>
  </w:endnotePr>
  <w:compat/>
  <w:rsids>
    <w:rsidRoot w:val="00A6236D"/>
    <w:rsid w:val="000000A2"/>
    <w:rsid w:val="00011687"/>
    <w:rsid w:val="00013A23"/>
    <w:rsid w:val="00013B77"/>
    <w:rsid w:val="00031275"/>
    <w:rsid w:val="00063D3C"/>
    <w:rsid w:val="0006489E"/>
    <w:rsid w:val="00081DE6"/>
    <w:rsid w:val="00087112"/>
    <w:rsid w:val="000C2933"/>
    <w:rsid w:val="0011379B"/>
    <w:rsid w:val="00114E69"/>
    <w:rsid w:val="00116FAD"/>
    <w:rsid w:val="001402F2"/>
    <w:rsid w:val="001549A3"/>
    <w:rsid w:val="00174EC9"/>
    <w:rsid w:val="00181F79"/>
    <w:rsid w:val="001838C0"/>
    <w:rsid w:val="001941D4"/>
    <w:rsid w:val="00194CCB"/>
    <w:rsid w:val="001A293D"/>
    <w:rsid w:val="001A63FD"/>
    <w:rsid w:val="001B4249"/>
    <w:rsid w:val="001C72DC"/>
    <w:rsid w:val="001E34D6"/>
    <w:rsid w:val="001E6F80"/>
    <w:rsid w:val="001F202B"/>
    <w:rsid w:val="00227131"/>
    <w:rsid w:val="00237F24"/>
    <w:rsid w:val="00245BF9"/>
    <w:rsid w:val="00256233"/>
    <w:rsid w:val="0027084D"/>
    <w:rsid w:val="00296B88"/>
    <w:rsid w:val="002C268B"/>
    <w:rsid w:val="002F4542"/>
    <w:rsid w:val="003030BD"/>
    <w:rsid w:val="00306080"/>
    <w:rsid w:val="00306BDC"/>
    <w:rsid w:val="003272A6"/>
    <w:rsid w:val="00335E17"/>
    <w:rsid w:val="00347D65"/>
    <w:rsid w:val="00396201"/>
    <w:rsid w:val="003A0A76"/>
    <w:rsid w:val="003B10F0"/>
    <w:rsid w:val="003C12B7"/>
    <w:rsid w:val="003E5787"/>
    <w:rsid w:val="003F5041"/>
    <w:rsid w:val="003F5EA4"/>
    <w:rsid w:val="00405198"/>
    <w:rsid w:val="00422513"/>
    <w:rsid w:val="00460656"/>
    <w:rsid w:val="0049458C"/>
    <w:rsid w:val="004A003F"/>
    <w:rsid w:val="004A0CCD"/>
    <w:rsid w:val="004C17DE"/>
    <w:rsid w:val="004E1F8D"/>
    <w:rsid w:val="004E5C95"/>
    <w:rsid w:val="004F767D"/>
    <w:rsid w:val="004F7926"/>
    <w:rsid w:val="00502684"/>
    <w:rsid w:val="00513FD8"/>
    <w:rsid w:val="00540905"/>
    <w:rsid w:val="00560B1A"/>
    <w:rsid w:val="00566ADD"/>
    <w:rsid w:val="005709EB"/>
    <w:rsid w:val="005838FD"/>
    <w:rsid w:val="005A2410"/>
    <w:rsid w:val="005D15BD"/>
    <w:rsid w:val="005D7134"/>
    <w:rsid w:val="00611365"/>
    <w:rsid w:val="00641BE7"/>
    <w:rsid w:val="0064601A"/>
    <w:rsid w:val="0065135F"/>
    <w:rsid w:val="006625E8"/>
    <w:rsid w:val="00677DD3"/>
    <w:rsid w:val="00684F3C"/>
    <w:rsid w:val="0068641A"/>
    <w:rsid w:val="00693669"/>
    <w:rsid w:val="006A1FAD"/>
    <w:rsid w:val="006D1D3A"/>
    <w:rsid w:val="006D3EF1"/>
    <w:rsid w:val="006E0F77"/>
    <w:rsid w:val="007215C6"/>
    <w:rsid w:val="00722A77"/>
    <w:rsid w:val="00741939"/>
    <w:rsid w:val="00761D13"/>
    <w:rsid w:val="00764FA9"/>
    <w:rsid w:val="00765E97"/>
    <w:rsid w:val="0078044A"/>
    <w:rsid w:val="007B418B"/>
    <w:rsid w:val="007F5736"/>
    <w:rsid w:val="007F59D2"/>
    <w:rsid w:val="008131F6"/>
    <w:rsid w:val="00831CE3"/>
    <w:rsid w:val="0083564C"/>
    <w:rsid w:val="00864564"/>
    <w:rsid w:val="008732CB"/>
    <w:rsid w:val="008759B1"/>
    <w:rsid w:val="008865EF"/>
    <w:rsid w:val="008B70B7"/>
    <w:rsid w:val="008D34F5"/>
    <w:rsid w:val="008D4002"/>
    <w:rsid w:val="008E6DC2"/>
    <w:rsid w:val="008F446A"/>
    <w:rsid w:val="008F7BED"/>
    <w:rsid w:val="009176FD"/>
    <w:rsid w:val="00923A05"/>
    <w:rsid w:val="00941E9A"/>
    <w:rsid w:val="00943696"/>
    <w:rsid w:val="009A27B0"/>
    <w:rsid w:val="009B2E60"/>
    <w:rsid w:val="009D20D1"/>
    <w:rsid w:val="00A277F7"/>
    <w:rsid w:val="00A308EC"/>
    <w:rsid w:val="00A3333A"/>
    <w:rsid w:val="00A53552"/>
    <w:rsid w:val="00A61AAD"/>
    <w:rsid w:val="00A6236D"/>
    <w:rsid w:val="00A737C7"/>
    <w:rsid w:val="00A879E2"/>
    <w:rsid w:val="00AA539D"/>
    <w:rsid w:val="00AB3365"/>
    <w:rsid w:val="00AC21E4"/>
    <w:rsid w:val="00AC37CF"/>
    <w:rsid w:val="00AC3C13"/>
    <w:rsid w:val="00AD3918"/>
    <w:rsid w:val="00AD7CFF"/>
    <w:rsid w:val="00B22253"/>
    <w:rsid w:val="00B2248C"/>
    <w:rsid w:val="00B41783"/>
    <w:rsid w:val="00B56C5D"/>
    <w:rsid w:val="00B679A8"/>
    <w:rsid w:val="00B8359A"/>
    <w:rsid w:val="00B92E77"/>
    <w:rsid w:val="00B92EF6"/>
    <w:rsid w:val="00B96E33"/>
    <w:rsid w:val="00BA5843"/>
    <w:rsid w:val="00BB3E6E"/>
    <w:rsid w:val="00BC332C"/>
    <w:rsid w:val="00BD5A18"/>
    <w:rsid w:val="00BE39B8"/>
    <w:rsid w:val="00BF7571"/>
    <w:rsid w:val="00C00462"/>
    <w:rsid w:val="00C05494"/>
    <w:rsid w:val="00C12C43"/>
    <w:rsid w:val="00C13DD9"/>
    <w:rsid w:val="00C30C8D"/>
    <w:rsid w:val="00C32E5D"/>
    <w:rsid w:val="00C35BFE"/>
    <w:rsid w:val="00C364F1"/>
    <w:rsid w:val="00C50D72"/>
    <w:rsid w:val="00C53CE4"/>
    <w:rsid w:val="00C5701E"/>
    <w:rsid w:val="00C73768"/>
    <w:rsid w:val="00C8154B"/>
    <w:rsid w:val="00C904AE"/>
    <w:rsid w:val="00C965E1"/>
    <w:rsid w:val="00CB19B5"/>
    <w:rsid w:val="00CB272F"/>
    <w:rsid w:val="00CB6490"/>
    <w:rsid w:val="00CE5FA7"/>
    <w:rsid w:val="00D2738F"/>
    <w:rsid w:val="00D34011"/>
    <w:rsid w:val="00D979F3"/>
    <w:rsid w:val="00DA18EE"/>
    <w:rsid w:val="00DC1562"/>
    <w:rsid w:val="00DD0CB7"/>
    <w:rsid w:val="00DE49F6"/>
    <w:rsid w:val="00DF7F3C"/>
    <w:rsid w:val="00E074F8"/>
    <w:rsid w:val="00E13263"/>
    <w:rsid w:val="00E55EA8"/>
    <w:rsid w:val="00E6357D"/>
    <w:rsid w:val="00E768F4"/>
    <w:rsid w:val="00E861D0"/>
    <w:rsid w:val="00E91633"/>
    <w:rsid w:val="00EC1000"/>
    <w:rsid w:val="00ED2F55"/>
    <w:rsid w:val="00EE6E9B"/>
    <w:rsid w:val="00F0142B"/>
    <w:rsid w:val="00F13804"/>
    <w:rsid w:val="00F14183"/>
    <w:rsid w:val="00F516CC"/>
    <w:rsid w:val="00F6732B"/>
    <w:rsid w:val="00FA357F"/>
    <w:rsid w:val="00FB1586"/>
    <w:rsid w:val="00FB25AF"/>
    <w:rsid w:val="00FD34A5"/>
    <w:rsid w:val="00FE1448"/>
    <w:rsid w:val="00FE6E22"/>
    <w:rsid w:val="00FF201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6802">
      <o:colormenu v:ext="edit" fillcolor="none [4]" strokecolor="none [1]" shadowcolor="none [2]"/>
    </o:shapedefaults>
    <o:shapelayout v:ext="edit">
      <o:idmap v:ext="edit" data="1"/>
      <o:rules v:ext="edit">
        <o:r id="V:Rule9" type="connector" idref="#_x0000_s1037"/>
        <o:r id="V:Rule10" type="connector" idref="#_x0000_s1047"/>
        <o:r id="V:Rule11" type="connector" idref="#_x0000_s1048"/>
        <o:r id="V:Rule12" type="connector" idref="#_x0000_s1039"/>
        <o:r id="V:Rule13" type="connector" idref="#_x0000_s1042"/>
        <o:r id="V:Rule14" type="connector" idref="#_x0000_s1043"/>
        <o:r id="V:Rule15" type="connector" idref="#_x0000_s1038"/>
        <o:r id="V:Rule16"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41783"/>
    <w:pPr>
      <w:keepNext/>
      <w:tabs>
        <w:tab w:val="num" w:pos="576"/>
      </w:tabs>
      <w:ind w:left="576" w:hanging="576"/>
      <w:jc w:val="center"/>
      <w:outlineLvl w:val="1"/>
    </w:pPr>
    <w:rPr>
      <w:b/>
      <w:bCs/>
      <w:sz w:val="32"/>
    </w:rPr>
  </w:style>
  <w:style w:type="paragraph" w:styleId="3">
    <w:name w:val="heading 3"/>
    <w:basedOn w:val="a"/>
    <w:next w:val="a"/>
    <w:link w:val="30"/>
    <w:uiPriority w:val="9"/>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qFormat/>
    <w:rsid w:val="00B41783"/>
    <w:pPr>
      <w:tabs>
        <w:tab w:val="num" w:pos="1008"/>
      </w:tabs>
      <w:spacing w:before="240" w:after="60"/>
      <w:ind w:left="1008" w:hanging="1008"/>
      <w:outlineLvl w:val="4"/>
    </w:pPr>
    <w:rPr>
      <w:b/>
      <w:bCs/>
      <w:i/>
      <w:iCs/>
      <w:sz w:val="26"/>
      <w:szCs w:val="26"/>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uiPriority w:val="9"/>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uiPriority w:val="99"/>
    <w:rsid w:val="00B41783"/>
    <w:rPr>
      <w:rFonts w:ascii="Arial" w:hAnsi="Arial" w:cs="Arial"/>
      <w:lang w:val="ru-RU" w:bidi="ar-SA"/>
    </w:rPr>
  </w:style>
  <w:style w:type="character" w:customStyle="1" w:styleId="20">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0">
    <w:name w:val="Знак Знак5"/>
    <w:basedOn w:val="11"/>
    <w:rsid w:val="00B41783"/>
    <w:rPr>
      <w:lang w:val="ru-RU" w:bidi="ar-SA"/>
    </w:rPr>
  </w:style>
  <w:style w:type="character" w:customStyle="1" w:styleId="40">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rsid w:val="00B41783"/>
    <w:pPr>
      <w:jc w:val="both"/>
    </w:pPr>
    <w:rPr>
      <w:b/>
      <w:bCs/>
      <w:color w:val="000000"/>
      <w:sz w:val="28"/>
    </w:rPr>
  </w:style>
  <w:style w:type="paragraph" w:styleId="af2">
    <w:name w:val="List"/>
    <w:basedOn w:val="af1"/>
    <w:rsid w:val="00B41783"/>
    <w:rPr>
      <w:rFonts w:cs="Mangal"/>
    </w:rPr>
  </w:style>
  <w:style w:type="paragraph" w:styleId="af3">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uiPriority w:val="99"/>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4">
    <w:name w:val="Body Text Indent"/>
    <w:basedOn w:val="a"/>
    <w:link w:val="af5"/>
    <w:rsid w:val="00B41783"/>
    <w:pPr>
      <w:spacing w:after="120"/>
      <w:ind w:left="283"/>
    </w:pPr>
  </w:style>
  <w:style w:type="paragraph" w:customStyle="1" w:styleId="21">
    <w:name w:val="Основной текст 21"/>
    <w:basedOn w:val="a"/>
    <w:rsid w:val="00B41783"/>
    <w:rPr>
      <w:sz w:val="28"/>
    </w:rPr>
  </w:style>
  <w:style w:type="paragraph" w:customStyle="1" w:styleId="210">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6">
    <w:name w:val="Balloon Text"/>
    <w:basedOn w:val="a"/>
    <w:link w:val="af7"/>
    <w:uiPriority w:val="99"/>
    <w:rsid w:val="00B41783"/>
    <w:rPr>
      <w:rFonts w:ascii="Tahoma" w:hAnsi="Tahoma" w:cs="Tahoma"/>
      <w:sz w:val="16"/>
      <w:szCs w:val="16"/>
    </w:rPr>
  </w:style>
  <w:style w:type="character" w:customStyle="1" w:styleId="af7">
    <w:name w:val="Текст выноски Знак"/>
    <w:basedOn w:val="a0"/>
    <w:link w:val="af6"/>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8">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1">
    <w:name w:val="Список 21"/>
    <w:basedOn w:val="a"/>
    <w:rsid w:val="00B41783"/>
    <w:pPr>
      <w:ind w:left="566" w:hanging="283"/>
    </w:pPr>
    <w:rPr>
      <w:sz w:val="20"/>
      <w:szCs w:val="20"/>
    </w:rPr>
  </w:style>
  <w:style w:type="paragraph" w:styleId="af9">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a">
    <w:name w:val="endnote text"/>
    <w:basedOn w:val="a"/>
    <w:rsid w:val="00B41783"/>
    <w:rPr>
      <w:sz w:val="20"/>
      <w:szCs w:val="20"/>
    </w:rPr>
  </w:style>
  <w:style w:type="paragraph" w:styleId="afb">
    <w:name w:val="footnote text"/>
    <w:basedOn w:val="a"/>
    <w:link w:val="afc"/>
    <w:rsid w:val="00B41783"/>
    <w:rPr>
      <w:sz w:val="20"/>
      <w:szCs w:val="20"/>
    </w:rPr>
  </w:style>
  <w:style w:type="character" w:customStyle="1" w:styleId="afc">
    <w:name w:val="Текст сноски Знак"/>
    <w:basedOn w:val="a0"/>
    <w:link w:val="afb"/>
    <w:rsid w:val="00BE39B8"/>
    <w:rPr>
      <w:lang w:eastAsia="zh-CN"/>
    </w:rPr>
  </w:style>
  <w:style w:type="paragraph" w:styleId="afd">
    <w:name w:val="header"/>
    <w:basedOn w:val="a"/>
    <w:link w:val="afe"/>
    <w:rsid w:val="00B41783"/>
    <w:pPr>
      <w:tabs>
        <w:tab w:val="center" w:pos="4677"/>
        <w:tab w:val="right" w:pos="9355"/>
      </w:tabs>
    </w:pPr>
  </w:style>
  <w:style w:type="paragraph" w:styleId="aff">
    <w:name w:val="footer"/>
    <w:basedOn w:val="a"/>
    <w:link w:val="aff0"/>
    <w:rsid w:val="00B41783"/>
    <w:pPr>
      <w:tabs>
        <w:tab w:val="center" w:pos="4677"/>
        <w:tab w:val="right" w:pos="9355"/>
      </w:tabs>
    </w:pPr>
  </w:style>
  <w:style w:type="paragraph" w:styleId="aff1">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2">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3">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4">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5">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6">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7">
    <w:name w:val="Содержимое таблицы"/>
    <w:basedOn w:val="a"/>
    <w:rsid w:val="00B41783"/>
    <w:pPr>
      <w:suppressLineNumbers/>
    </w:pPr>
  </w:style>
  <w:style w:type="paragraph" w:customStyle="1" w:styleId="aff8">
    <w:name w:val="Заголовок таблицы"/>
    <w:basedOn w:val="aff7"/>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9">
    <w:name w:val="Title"/>
    <w:basedOn w:val="a"/>
    <w:link w:val="affa"/>
    <w:qFormat/>
    <w:rsid w:val="00F13804"/>
    <w:pPr>
      <w:suppressAutoHyphens w:val="0"/>
      <w:ind w:firstLine="851"/>
      <w:jc w:val="center"/>
    </w:pPr>
    <w:rPr>
      <w:sz w:val="28"/>
      <w:szCs w:val="20"/>
      <w:lang w:val="en-US" w:eastAsia="en-US"/>
    </w:rPr>
  </w:style>
  <w:style w:type="character" w:customStyle="1" w:styleId="affa">
    <w:name w:val="Название Знак"/>
    <w:basedOn w:val="a0"/>
    <w:link w:val="aff9"/>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b">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iPriority w:val="99"/>
    <w:semiHidden/>
    <w:unhideWhenUsed/>
    <w:rsid w:val="00CE5FA7"/>
    <w:pPr>
      <w:spacing w:after="120" w:line="480" w:lineRule="auto"/>
    </w:pPr>
  </w:style>
  <w:style w:type="character" w:customStyle="1" w:styleId="26">
    <w:name w:val="Основной текст 2 Знак"/>
    <w:basedOn w:val="a0"/>
    <w:link w:val="25"/>
    <w:uiPriority w:val="99"/>
    <w:semiHidden/>
    <w:rsid w:val="00CE5FA7"/>
    <w:rPr>
      <w:sz w:val="24"/>
      <w:szCs w:val="24"/>
      <w:lang w:eastAsia="zh-CN"/>
    </w:rPr>
  </w:style>
  <w:style w:type="table" w:styleId="affc">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e">
    <w:name w:val="Верхний колонтитул Знак"/>
    <w:basedOn w:val="a0"/>
    <w:link w:val="afd"/>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90">
    <w:name w:val="Заголовок 9 Знак"/>
    <w:basedOn w:val="a0"/>
    <w:link w:val="9"/>
    <w:rsid w:val="00B92EF6"/>
    <w:rPr>
      <w:rFonts w:ascii="Arial" w:hAnsi="Arial" w:cs="Arial"/>
      <w:sz w:val="22"/>
      <w:szCs w:val="22"/>
      <w:lang w:eastAsia="zh-CN"/>
    </w:rPr>
  </w:style>
  <w:style w:type="character" w:customStyle="1" w:styleId="af5">
    <w:name w:val="Основной текст с отступом Знак"/>
    <w:basedOn w:val="a0"/>
    <w:link w:val="af4"/>
    <w:rsid w:val="00B92EF6"/>
    <w:rPr>
      <w:sz w:val="24"/>
      <w:szCs w:val="24"/>
      <w:lang w:eastAsia="zh-CN"/>
    </w:rPr>
  </w:style>
  <w:style w:type="character" w:styleId="affd">
    <w:name w:val="footnote reference"/>
    <w:basedOn w:val="a0"/>
    <w:semiHidden/>
    <w:rsid w:val="00B92EF6"/>
    <w:rPr>
      <w:vertAlign w:val="superscript"/>
    </w:rPr>
  </w:style>
  <w:style w:type="character" w:customStyle="1" w:styleId="aff0">
    <w:name w:val="Нижний колонтитул Знак"/>
    <w:basedOn w:val="a0"/>
    <w:link w:val="aff"/>
    <w:rsid w:val="00B92EF6"/>
    <w:rPr>
      <w:sz w:val="24"/>
      <w:szCs w:val="24"/>
      <w:lang w:eastAsia="zh-CN"/>
    </w:rPr>
  </w:style>
  <w:style w:type="paragraph" w:customStyle="1" w:styleId="Default">
    <w:name w:val="Default"/>
    <w:rsid w:val="00114E69"/>
    <w:pPr>
      <w:autoSpaceDE w:val="0"/>
      <w:autoSpaceDN w:val="0"/>
      <w:adjustRightInd w:val="0"/>
    </w:pPr>
    <w:rPr>
      <w:rFonts w:eastAsia="Calibri"/>
      <w:color w:val="000000"/>
      <w:sz w:val="24"/>
      <w:szCs w:val="24"/>
      <w:lang w:eastAsia="en-US"/>
    </w:rPr>
  </w:style>
  <w:style w:type="character" w:customStyle="1" w:styleId="affe">
    <w:name w:val="Основной текст_"/>
    <w:link w:val="2a"/>
    <w:locked/>
    <w:rsid w:val="00114E69"/>
    <w:rPr>
      <w:sz w:val="27"/>
      <w:szCs w:val="27"/>
      <w:shd w:val="clear" w:color="auto" w:fill="FFFFFF"/>
    </w:rPr>
  </w:style>
  <w:style w:type="paragraph" w:customStyle="1" w:styleId="2a">
    <w:name w:val="Основной текст2"/>
    <w:basedOn w:val="a"/>
    <w:link w:val="affe"/>
    <w:rsid w:val="00114E69"/>
    <w:pPr>
      <w:widowControl w:val="0"/>
      <w:shd w:val="clear" w:color="auto" w:fill="FFFFFF"/>
      <w:suppressAutoHyphens w:val="0"/>
      <w:spacing w:after="360" w:line="302" w:lineRule="exact"/>
      <w:ind w:hanging="1100"/>
      <w:jc w:val="center"/>
    </w:pPr>
    <w:rPr>
      <w:sz w:val="27"/>
      <w:szCs w:val="27"/>
      <w:lang w:eastAsia="ru-RU"/>
    </w:rPr>
  </w:style>
  <w:style w:type="character" w:customStyle="1" w:styleId="FontStyle47">
    <w:name w:val="Font Style47"/>
    <w:basedOn w:val="a0"/>
    <w:rsid w:val="00114E69"/>
    <w:rPr>
      <w:rFonts w:ascii="Times New Roman" w:hAnsi="Times New Roman" w:cs="Times New Roman"/>
      <w:sz w:val="22"/>
      <w:szCs w:val="22"/>
    </w:rPr>
  </w:style>
  <w:style w:type="paragraph" w:customStyle="1" w:styleId="1d">
    <w:name w:val="Обычный1"/>
    <w:rsid w:val="00114E69"/>
    <w:pPr>
      <w:widowControl w:val="0"/>
      <w:snapToGrid w:val="0"/>
      <w:ind w:firstLine="400"/>
      <w:jc w:val="both"/>
    </w:pPr>
    <w:rPr>
      <w:sz w:val="24"/>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_irba@krasmail.ru" TargetMode="External"/><Relationship Id="rId18" Type="http://schemas.openxmlformats.org/officeDocument/2006/relationships/hyperlink" Target="consultantplus://offline/main?base=LAW;n=107420;fld=134" TargetMode="External"/><Relationship Id="rId26" Type="http://schemas.openxmlformats.org/officeDocument/2006/relationships/hyperlink" Target="consultantplus://offline/main?base=MOB;n=132063;fld=134;dst=100206" TargetMode="External"/><Relationship Id="rId39" Type="http://schemas.openxmlformats.org/officeDocument/2006/relationships/hyperlink" Target="consultantplus://offline/ref=D676FD37BAA4F93D9ADEA77A5FC03F00A0FE732E15D8C0497AD983674A3EC1163D9951730D224AF908S1A" TargetMode="External"/><Relationship Id="rId3" Type="http://schemas.openxmlformats.org/officeDocument/2006/relationships/styles" Target="styles.xml"/><Relationship Id="rId21" Type="http://schemas.openxmlformats.org/officeDocument/2006/relationships/hyperlink" Target="consultantplus://offline/main?base=LAW;n=116691;fld=134" TargetMode="External"/><Relationship Id="rId34" Type="http://schemas.openxmlformats.org/officeDocument/2006/relationships/hyperlink" Target="consultantplus://offline/ref=D6A0BF8EB2C7DAF1669081171661C1C5F3923C9BF6FD99B005650B25ACAC3BB0882C19FBBE5D7849fFu8G" TargetMode="External"/><Relationship Id="rId42" Type="http://schemas.openxmlformats.org/officeDocument/2006/relationships/hyperlink" Target="consultantplus://offline/ref=A3CFBF0A31833571A9ED7F12E6DEDE418287B025FD83512F46713E4D50D088C5D170479693DE45BFK6d0B" TargetMode="External"/><Relationship Id="rId47" Type="http://schemas.openxmlformats.org/officeDocument/2006/relationships/hyperlink" Target="consultantplus://offline/ref=E5F8B8D8AB5A1F70B99AEB8D971A38C087D8DD83CE7273E0D649206F35C35D7E0056DBC005fEn2C"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rba.ru" TargetMode="External"/><Relationship Id="rId17" Type="http://schemas.openxmlformats.org/officeDocument/2006/relationships/hyperlink" Target="consultantplus://offline/main?base=LAW;n=2875;fld=134" TargetMode="External"/><Relationship Id="rId25" Type="http://schemas.openxmlformats.org/officeDocument/2006/relationships/hyperlink" Target="consultantplus://offline/ref=A5861143EBB1BE7754D08ABAC202E15718308DC0FBB75838661C249D78750A9CEB47C9B346AAF5BDu8R3G" TargetMode="External"/><Relationship Id="rId33" Type="http://schemas.openxmlformats.org/officeDocument/2006/relationships/hyperlink" Target="consultantplus://offline/ref=D6A0BF8EB2C7DAF1669081171661C1C5F3923C9BF6FD99B005650B25ACAC3BB0882C19FBBE5D7849fFu3G" TargetMode="External"/><Relationship Id="rId38" Type="http://schemas.openxmlformats.org/officeDocument/2006/relationships/hyperlink" Target="consultantplus://offline/ref=D6A0BF8EB2C7DAF1669081171661C1C5F3923C9BF6FD99B005650B25ACAC3BB0882C19FBBE5D7849fFu8G" TargetMode="External"/><Relationship Id="rId46" Type="http://schemas.openxmlformats.org/officeDocument/2006/relationships/hyperlink" Target="consultantplus://offline/ref=E5F8B8D8AB5A1F70B99AEB8D971A38C087D8DD83CE7273E0D649206F35C35D7E0056DBC004fEn4C" TargetMode="External"/><Relationship Id="rId2" Type="http://schemas.openxmlformats.org/officeDocument/2006/relationships/numbering" Target="numbering.xml"/><Relationship Id="rId16" Type="http://schemas.openxmlformats.org/officeDocument/2006/relationships/hyperlink" Target="consultantplus://offline/ref=12D883EA2F9BE2427F67AC946CF961E4F4F4B494099F3D5C33C67B7B1D9F807DBB26616D77943A5Bf8A1G" TargetMode="External"/><Relationship Id="rId20" Type="http://schemas.openxmlformats.org/officeDocument/2006/relationships/hyperlink" Target="consultantplus://offline/main?base=LAW;n=116691;fld=134" TargetMode="External"/><Relationship Id="rId29" Type="http://schemas.openxmlformats.org/officeDocument/2006/relationships/hyperlink" Target="consultantplus://offline/ref=7EE3CF61C67D68566605E3B0F7E2C9DAD51248D42511FC698B935BA3629B659AC68C9E84990F2B21636BC3wCBEC" TargetMode="External"/><Relationship Id="rId41" Type="http://schemas.openxmlformats.org/officeDocument/2006/relationships/hyperlink" Target="mailto:adm_irba@kra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883EA2F9BE2427F67AC946CF961E4F4F4B494099F3D5C33C67B7B1D9F807DBB26616D77943A5Bf8A1G" TargetMode="External"/><Relationship Id="rId24" Type="http://schemas.openxmlformats.org/officeDocument/2006/relationships/hyperlink" Target="consultantplus://offline/ref=9FE86437FF3FB578E174B949B81048D0D52BE7864A4565ED32899D9895DAB383EE198290gA74I" TargetMode="External"/><Relationship Id="rId32" Type="http://schemas.openxmlformats.org/officeDocument/2006/relationships/hyperlink" Target="consultantplus://offline/ref=D6A0BF8EB2C7DAF1669081171661C1C5F3923C9BF6FD99B005650B25ACAC3BB0882C19FBBE5D7849fFu0G" TargetMode="External"/><Relationship Id="rId37" Type="http://schemas.openxmlformats.org/officeDocument/2006/relationships/hyperlink" Target="consultantplus://offline/ref=D6A0BF8EB2C7DAF1669081171661C1C5F3923C9BF6FD99B005650B25ACAC3BB0882C19FBBE5D7849fFu3G" TargetMode="External"/><Relationship Id="rId40" Type="http://schemas.openxmlformats.org/officeDocument/2006/relationships/hyperlink" Target="consultantplus://offline/ref=D676FD37BAA4F93D9ADEA77A5FC03F00A0FE732E15D8C0497AD983674A3EC1163D9951730D224AF908S1A" TargetMode="External"/><Relationship Id="rId45" Type="http://schemas.openxmlformats.org/officeDocument/2006/relationships/hyperlink" Target="mailto:adm_irba@krasmail.ru" TargetMode="External"/><Relationship Id="rId5" Type="http://schemas.openxmlformats.org/officeDocument/2006/relationships/webSettings" Target="webSettings.xml"/><Relationship Id="rId15" Type="http://schemas.openxmlformats.org/officeDocument/2006/relationships/hyperlink" Target="consultantplus://offline/ref=12D883EA2F9BE2427F67AC946CF961E4F4F4B494099F3D5C33C67B7B1D9F807DBB26616D77943A5Bf8AAG" TargetMode="External"/><Relationship Id="rId23" Type="http://schemas.openxmlformats.org/officeDocument/2006/relationships/hyperlink" Target="consultantplus://offline/ref=0664028F5A59A265E807C7D73A84D2053340DA83A110889968E7F0B30468AD27FCA49C1AD76A003E95F93CPFJ7G" TargetMode="External"/><Relationship Id="rId28" Type="http://schemas.openxmlformats.org/officeDocument/2006/relationships/hyperlink" Target="consultantplus://offline/main?base=RLAW123;n=68940;fld=134;dst=100227" TargetMode="External"/><Relationship Id="rId36" Type="http://schemas.openxmlformats.org/officeDocument/2006/relationships/hyperlink" Target="consultantplus://offline/ref=D6A0BF8EB2C7DAF1669081171661C1C5F3923C9BF6FD99B005650B25ACAC3BB0882C19FBBE5D7849fFu0G" TargetMode="External"/><Relationship Id="rId49" Type="http://schemas.openxmlformats.org/officeDocument/2006/relationships/header" Target="header1.xml"/><Relationship Id="rId10" Type="http://schemas.openxmlformats.org/officeDocument/2006/relationships/hyperlink" Target="consultantplus://offline/ref=12D883EA2F9BE2427F67AC946CF961E4F4F4B494099F3D5C33C67B7B1D9F807DBB26616D77943A5Bf8AAG" TargetMode="External"/><Relationship Id="rId19" Type="http://schemas.openxmlformats.org/officeDocument/2006/relationships/hyperlink" Target="consultantplus://offline/main?base=LAW;n=113646;fld=134" TargetMode="External"/><Relationship Id="rId31" Type="http://schemas.openxmlformats.org/officeDocument/2006/relationships/hyperlink" Target="consultantplus://offline/ref=AE5AEAB5463DCD786109766DEAEBD6287B54421C5EF10B4E02E6E5CA7D89AB6B42044ED26D9696EAAABAF6y8pDI" TargetMode="External"/><Relationship Id="rId44" Type="http://schemas.openxmlformats.org/officeDocument/2006/relationships/hyperlink" Target="consultantplus://offline/ref=E5F8B8D8AB5A1F70B99AEB8D971A38C087D8DD83CE7273E0D649206F35C35D7E0056DBC005fEn2C" TargetMode="External"/><Relationship Id="rId4" Type="http://schemas.openxmlformats.org/officeDocument/2006/relationships/settings" Target="settings.xml"/><Relationship Id="rId9" Type="http://schemas.openxmlformats.org/officeDocument/2006/relationships/hyperlink" Target="consultantplus://offline/ref=12D883EA2F9BE2427F67AC946CF961E4F4F4B494099F3D5C33C67B7B1D9F807DBB26616D77943A5Bf8A9G" TargetMode="External"/><Relationship Id="rId14" Type="http://schemas.openxmlformats.org/officeDocument/2006/relationships/hyperlink" Target="consultantplus://offline/ref=12D883EA2F9BE2427F67AC946CF961E4F4F4B494099F3D5C33C67B7B1D9F807DBB26616D77943A5Bf8A9G" TargetMode="External"/><Relationship Id="rId22" Type="http://schemas.openxmlformats.org/officeDocument/2006/relationships/hyperlink" Target="consultantplus://offline/main?base=MOB;n=125396;fld=134" TargetMode="External"/><Relationship Id="rId27" Type="http://schemas.openxmlformats.org/officeDocument/2006/relationships/hyperlink" Target="consultantplus://offline/ref=0664028F5A59A265E807C7D73A84D2053340DA83A110889968E7F0B30468AD27FCA49C1AD76A003E95F93CPFJ7G" TargetMode="External"/><Relationship Id="rId30" Type="http://schemas.openxmlformats.org/officeDocument/2006/relationships/hyperlink" Target="consultantplus://offline/ref=AE5AEAB5463DCD786109766DEAEBD6287B54421C5EF10B4E02E6E5CA7D89AB6B42044ED26D9696EAAABAF7y8p3I" TargetMode="External"/><Relationship Id="rId35" Type="http://schemas.openxmlformats.org/officeDocument/2006/relationships/hyperlink" Target="mailto:adm_irba@krasmail.ru" TargetMode="External"/><Relationship Id="rId43" Type="http://schemas.openxmlformats.org/officeDocument/2006/relationships/hyperlink" Target="consultantplus://offline/ref=E5F8B8D8AB5A1F70B99AEB8D971A38C087D8DD83CE7273E0D649206F35C35D7E0056DBC004fEn4C" TargetMode="External"/><Relationship Id="rId48" Type="http://schemas.openxmlformats.org/officeDocument/2006/relationships/hyperlink" Target="mailto:adm_irba@krasmail.ru"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E7F0-D6D6-4E9F-BAF4-4B3262FE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34598</Words>
  <Characters>197209</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231345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2</cp:revision>
  <cp:lastPrinted>2015-10-06T01:54:00Z</cp:lastPrinted>
  <dcterms:created xsi:type="dcterms:W3CDTF">2015-10-06T02:00:00Z</dcterms:created>
  <dcterms:modified xsi:type="dcterms:W3CDTF">2015-10-06T02:00:00Z</dcterms:modified>
</cp:coreProperties>
</file>