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0" w:type="auto"/>
              <w:tblInd w:w="804" w:type="dxa"/>
              <w:tblLayout w:type="fixed"/>
              <w:tblLook w:val="0000"/>
            </w:tblPr>
            <w:tblGrid>
              <w:gridCol w:w="4644"/>
              <w:gridCol w:w="6504"/>
            </w:tblGrid>
            <w:tr w:rsidR="005709EB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 w:rsidP="009D6A6E">
                  <w:pPr>
                    <w:pStyle w:val="4"/>
                  </w:pPr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504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 xml:space="preserve">Официальное издание органов местного самоуправления муниципального образования поселок </w:t>
                  </w:r>
                  <w:proofErr w:type="gramStart"/>
                  <w:r>
                    <w:rPr>
                      <w:b/>
                    </w:rPr>
                    <w:t>Большая</w:t>
                  </w:r>
                  <w:proofErr w:type="gramEnd"/>
                  <w:r>
                    <w:rPr>
                      <w:b/>
                    </w:rPr>
                    <w:t xml:space="preserve"> Ирба</w:t>
                  </w:r>
                </w:p>
                <w:p w:rsidR="005709EB" w:rsidRDefault="002D14A7">
                  <w:pPr>
                    <w:jc w:val="center"/>
                    <w:rPr>
                      <w:sz w:val="28"/>
                      <w:szCs w:val="28"/>
                    </w:rPr>
                  </w:pPr>
                  <w:r w:rsidRPr="002D14A7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7pt;height:100.5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2631" w:rsidRDefault="007626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5709EB" w:rsidP="00B904CC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1A32F4">
                    <w:rPr>
                      <w:sz w:val="28"/>
                      <w:szCs w:val="28"/>
                    </w:rPr>
                    <w:t>1</w:t>
                  </w:r>
                  <w:r w:rsidR="006635A6">
                    <w:rPr>
                      <w:sz w:val="28"/>
                      <w:szCs w:val="28"/>
                    </w:rPr>
                    <w:t>3</w:t>
                  </w:r>
                  <w:r w:rsidR="00F07B82">
                    <w:rPr>
                      <w:sz w:val="28"/>
                      <w:szCs w:val="28"/>
                    </w:rPr>
                    <w:t xml:space="preserve"> </w:t>
                  </w:r>
                  <w:r w:rsidR="00002306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="00476067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 xml:space="preserve">        </w:t>
                  </w:r>
                  <w:r w:rsidR="0032189C">
                    <w:rPr>
                      <w:sz w:val="28"/>
                      <w:szCs w:val="28"/>
                    </w:rPr>
                    <w:t xml:space="preserve"> </w:t>
                  </w:r>
                  <w:r w:rsidR="006635A6">
                    <w:rPr>
                      <w:sz w:val="28"/>
                      <w:szCs w:val="28"/>
                    </w:rPr>
                    <w:t>2</w:t>
                  </w:r>
                  <w:r w:rsidR="00B904CC">
                    <w:rPr>
                      <w:sz w:val="28"/>
                      <w:szCs w:val="28"/>
                    </w:rPr>
                    <w:t>9</w:t>
                  </w:r>
                  <w:r w:rsidR="001A32F4">
                    <w:rPr>
                      <w:sz w:val="28"/>
                      <w:szCs w:val="28"/>
                    </w:rPr>
                    <w:t xml:space="preserve"> июл</w:t>
                  </w:r>
                  <w:r w:rsidR="00AF4D0A">
                    <w:rPr>
                      <w:sz w:val="28"/>
                      <w:szCs w:val="28"/>
                    </w:rPr>
                    <w:t>я</w:t>
                  </w:r>
                  <w:r w:rsidR="008D5C9D">
                    <w:rPr>
                      <w:sz w:val="28"/>
                      <w:szCs w:val="28"/>
                    </w:rPr>
                    <w:t xml:space="preserve"> </w:t>
                  </w:r>
                  <w:r w:rsidR="00F07B82">
                    <w:rPr>
                      <w:sz w:val="28"/>
                      <w:szCs w:val="28"/>
                    </w:rPr>
                    <w:t>2016</w:t>
                  </w:r>
                  <w:r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Pr="00940510" w:rsidRDefault="006A1FAD" w:rsidP="0046619A">
      <w:pPr>
        <w:shd w:val="clear" w:color="auto" w:fill="FFFFFF"/>
        <w:spacing w:line="360" w:lineRule="auto"/>
        <w:rPr>
          <w:b/>
          <w:color w:val="000000"/>
          <w:spacing w:val="2"/>
          <w:sz w:val="18"/>
          <w:szCs w:val="18"/>
        </w:rPr>
        <w:sectPr w:rsidR="006A1FAD" w:rsidRPr="00940510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0D0567" w:rsidRPr="000D0567" w:rsidRDefault="000D0567" w:rsidP="000D0567">
      <w:pPr>
        <w:jc w:val="right"/>
        <w:rPr>
          <w:sz w:val="18"/>
          <w:szCs w:val="18"/>
        </w:rPr>
      </w:pPr>
    </w:p>
    <w:p w:rsidR="006635A6" w:rsidRPr="006635A6" w:rsidRDefault="006635A6" w:rsidP="00B904CC">
      <w:pPr>
        <w:jc w:val="center"/>
        <w:rPr>
          <w:rFonts w:asciiTheme="minorBidi" w:hAnsiTheme="minorBidi"/>
          <w:b/>
          <w:bCs/>
          <w:color w:val="333333"/>
          <w:sz w:val="18"/>
          <w:szCs w:val="18"/>
        </w:rPr>
      </w:pPr>
      <w:r w:rsidRPr="006635A6">
        <w:rPr>
          <w:rFonts w:asciiTheme="minorBidi" w:hAnsiTheme="minorBidi"/>
          <w:b/>
          <w:bCs/>
          <w:color w:val="333333"/>
          <w:sz w:val="18"/>
          <w:szCs w:val="18"/>
        </w:rPr>
        <w:t>Вызовы экстренных оперативных служб по единому номеру телефона «112»</w:t>
      </w:r>
    </w:p>
    <w:p w:rsidR="006635A6" w:rsidRPr="006635A6" w:rsidRDefault="006635A6" w:rsidP="00B904CC">
      <w:pPr>
        <w:jc w:val="center"/>
        <w:rPr>
          <w:rFonts w:asciiTheme="minorBidi" w:hAnsiTheme="minorBidi"/>
          <w:b/>
          <w:bCs/>
          <w:color w:val="333333"/>
          <w:sz w:val="18"/>
          <w:szCs w:val="18"/>
        </w:rPr>
      </w:pPr>
    </w:p>
    <w:p w:rsidR="006635A6" w:rsidRPr="006635A6" w:rsidRDefault="006635A6" w:rsidP="00B904CC">
      <w:pPr>
        <w:jc w:val="center"/>
        <w:rPr>
          <w:rFonts w:asciiTheme="minorBidi" w:hAnsiTheme="minorBidi"/>
          <w:b/>
          <w:bCs/>
          <w:color w:val="333333"/>
          <w:sz w:val="18"/>
          <w:szCs w:val="18"/>
        </w:rPr>
      </w:pPr>
    </w:p>
    <w:p w:rsidR="006635A6" w:rsidRPr="006635A6" w:rsidRDefault="006635A6" w:rsidP="00B904CC">
      <w:pPr>
        <w:rPr>
          <w:rFonts w:asciiTheme="minorBidi" w:hAnsiTheme="minorBidi"/>
          <w:b/>
          <w:bCs/>
          <w:color w:val="333333"/>
          <w:sz w:val="18"/>
          <w:szCs w:val="18"/>
        </w:rPr>
      </w:pPr>
      <w:r w:rsidRPr="006635A6">
        <w:rPr>
          <w:rFonts w:asciiTheme="minorBidi" w:hAnsiTheme="minorBidi"/>
          <w:b/>
          <w:bCs/>
          <w:color w:val="333333"/>
          <w:sz w:val="18"/>
          <w:szCs w:val="18"/>
        </w:rPr>
        <w:t>- Единая дежурно-диспетчерская служба района – телефон «112»;</w:t>
      </w:r>
    </w:p>
    <w:p w:rsidR="006635A6" w:rsidRPr="006635A6" w:rsidRDefault="006635A6" w:rsidP="00B904CC">
      <w:pPr>
        <w:rPr>
          <w:rFonts w:asciiTheme="minorBidi" w:hAnsiTheme="minorBidi"/>
          <w:b/>
          <w:bCs/>
          <w:color w:val="333333"/>
          <w:sz w:val="18"/>
          <w:szCs w:val="18"/>
        </w:rPr>
      </w:pPr>
      <w:r w:rsidRPr="006635A6">
        <w:rPr>
          <w:rFonts w:asciiTheme="minorBidi" w:hAnsiTheme="minorBidi"/>
          <w:b/>
          <w:bCs/>
          <w:color w:val="333333"/>
          <w:sz w:val="18"/>
          <w:szCs w:val="18"/>
        </w:rPr>
        <w:t>- Пожарно-спасательная служба – телефон «101»;</w:t>
      </w:r>
    </w:p>
    <w:p w:rsidR="006635A6" w:rsidRPr="006635A6" w:rsidRDefault="006635A6" w:rsidP="00B904CC">
      <w:pPr>
        <w:rPr>
          <w:rFonts w:asciiTheme="minorBidi" w:hAnsiTheme="minorBidi"/>
          <w:b/>
          <w:bCs/>
          <w:color w:val="333333"/>
          <w:sz w:val="18"/>
          <w:szCs w:val="18"/>
        </w:rPr>
      </w:pPr>
      <w:r w:rsidRPr="006635A6">
        <w:rPr>
          <w:rFonts w:asciiTheme="minorBidi" w:hAnsiTheme="minorBidi"/>
          <w:b/>
          <w:bCs/>
          <w:color w:val="333333"/>
          <w:sz w:val="18"/>
          <w:szCs w:val="18"/>
        </w:rPr>
        <w:t>- Полиция – телефон «102»;</w:t>
      </w:r>
    </w:p>
    <w:p w:rsidR="006635A6" w:rsidRPr="006635A6" w:rsidRDefault="006635A6" w:rsidP="00B904CC">
      <w:pPr>
        <w:rPr>
          <w:rFonts w:asciiTheme="minorBidi" w:hAnsiTheme="minorBidi"/>
          <w:b/>
          <w:bCs/>
          <w:color w:val="333333"/>
          <w:sz w:val="18"/>
          <w:szCs w:val="18"/>
        </w:rPr>
      </w:pPr>
      <w:r w:rsidRPr="006635A6">
        <w:rPr>
          <w:rFonts w:asciiTheme="minorBidi" w:hAnsiTheme="minorBidi"/>
          <w:b/>
          <w:bCs/>
          <w:color w:val="333333"/>
          <w:sz w:val="18"/>
          <w:szCs w:val="18"/>
        </w:rPr>
        <w:t>- Служба скорой медицинской помощи – телефон «103»;</w:t>
      </w:r>
    </w:p>
    <w:p w:rsidR="006635A6" w:rsidRPr="006635A6" w:rsidRDefault="006635A6" w:rsidP="00B904CC">
      <w:pPr>
        <w:rPr>
          <w:rFonts w:asciiTheme="minorBidi" w:hAnsiTheme="minorBidi"/>
          <w:b/>
          <w:bCs/>
          <w:color w:val="333333"/>
          <w:sz w:val="18"/>
          <w:szCs w:val="18"/>
        </w:rPr>
      </w:pPr>
      <w:r w:rsidRPr="006635A6">
        <w:rPr>
          <w:rFonts w:asciiTheme="minorBidi" w:hAnsiTheme="minorBidi"/>
          <w:b/>
          <w:bCs/>
          <w:color w:val="333333"/>
          <w:sz w:val="18"/>
          <w:szCs w:val="18"/>
        </w:rPr>
        <w:t>- Служба газа – телефон «104»;</w:t>
      </w:r>
    </w:p>
    <w:p w:rsidR="006635A6" w:rsidRPr="006635A6" w:rsidRDefault="006635A6" w:rsidP="00B904CC">
      <w:pPr>
        <w:rPr>
          <w:rFonts w:asciiTheme="minorBidi" w:hAnsiTheme="minorBidi"/>
          <w:b/>
          <w:bCs/>
          <w:color w:val="333333"/>
          <w:sz w:val="18"/>
          <w:szCs w:val="18"/>
        </w:rPr>
      </w:pPr>
      <w:r w:rsidRPr="006635A6">
        <w:rPr>
          <w:rFonts w:asciiTheme="minorBidi" w:hAnsiTheme="minorBidi"/>
          <w:b/>
          <w:bCs/>
          <w:color w:val="333333"/>
          <w:sz w:val="18"/>
          <w:szCs w:val="18"/>
        </w:rPr>
        <w:t>- Служба «АНТИТЕРРОР» - телефон 8-391-230-93-20.</w:t>
      </w:r>
    </w:p>
    <w:p w:rsidR="006635A6" w:rsidRPr="006635A6" w:rsidRDefault="006635A6" w:rsidP="00B904CC">
      <w:pPr>
        <w:rPr>
          <w:rFonts w:ascii="Arial" w:hAnsi="Arial" w:cs="Arial"/>
          <w:color w:val="333333"/>
          <w:sz w:val="18"/>
          <w:szCs w:val="18"/>
        </w:rPr>
      </w:pPr>
    </w:p>
    <w:p w:rsidR="006635A6" w:rsidRDefault="006635A6" w:rsidP="00B904CC">
      <w:pPr>
        <w:jc w:val="both"/>
      </w:pPr>
      <w:r w:rsidRPr="006635A6">
        <w:rPr>
          <w:rFonts w:ascii="Arial" w:hAnsi="Arial" w:cs="Arial"/>
          <w:b/>
          <w:bCs/>
          <w:color w:val="333333"/>
          <w:sz w:val="18"/>
          <w:szCs w:val="18"/>
        </w:rPr>
        <w:t xml:space="preserve">Желающие получить оперативную информацию о чрезвычайных ситуациях в режиме реального времени могут зарегистрироваться на информационном ресурсе Правительства Красноярского края по адресу: </w:t>
      </w:r>
      <w:hyperlink r:id="rId9" w:history="1">
        <w:r w:rsidRPr="00AA3A67">
          <w:rPr>
            <w:rStyle w:val="a5"/>
            <w:rFonts w:ascii="Arial" w:hAnsi="Arial" w:cs="Arial"/>
            <w:b/>
            <w:bCs/>
            <w:sz w:val="18"/>
            <w:szCs w:val="18"/>
            <w:lang w:val="en-US"/>
          </w:rPr>
          <w:t>https</w:t>
        </w:r>
        <w:r w:rsidRPr="00AA3A67">
          <w:rPr>
            <w:rStyle w:val="a5"/>
            <w:rFonts w:ascii="Arial" w:hAnsi="Arial" w:cs="Arial"/>
            <w:b/>
            <w:bCs/>
            <w:sz w:val="18"/>
            <w:szCs w:val="18"/>
          </w:rPr>
          <w:t>://112.</w:t>
        </w:r>
        <w:proofErr w:type="spellStart"/>
        <w:r w:rsidRPr="00AA3A67">
          <w:rPr>
            <w:rStyle w:val="a5"/>
            <w:rFonts w:ascii="Arial" w:hAnsi="Arial" w:cs="Arial"/>
            <w:b/>
            <w:bCs/>
            <w:sz w:val="18"/>
            <w:szCs w:val="18"/>
            <w:lang w:val="en-US"/>
          </w:rPr>
          <w:t>krskstate</w:t>
        </w:r>
        <w:proofErr w:type="spellEnd"/>
        <w:r w:rsidRPr="00AA3A67">
          <w:rPr>
            <w:rStyle w:val="a5"/>
            <w:rFonts w:ascii="Arial" w:hAnsi="Arial" w:cs="Arial"/>
            <w:b/>
            <w:bCs/>
            <w:sz w:val="18"/>
            <w:szCs w:val="18"/>
          </w:rPr>
          <w:t>.</w:t>
        </w:r>
        <w:proofErr w:type="spellStart"/>
        <w:r w:rsidRPr="00AA3A67">
          <w:rPr>
            <w:rStyle w:val="a5"/>
            <w:rFonts w:ascii="Arial" w:hAnsi="Arial" w:cs="Arial"/>
            <w:b/>
            <w:bCs/>
            <w:sz w:val="18"/>
            <w:szCs w:val="18"/>
            <w:lang w:val="en-US"/>
          </w:rPr>
          <w:t>ru</w:t>
        </w:r>
        <w:proofErr w:type="spellEnd"/>
      </w:hyperlink>
    </w:p>
    <w:p w:rsidR="00B904CC" w:rsidRDefault="00B904CC" w:rsidP="00B904CC">
      <w:pPr>
        <w:jc w:val="both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B904CC" w:rsidRPr="00B904CC" w:rsidRDefault="00B904CC" w:rsidP="00B904CC">
      <w:pPr>
        <w:ind w:right="-6"/>
        <w:jc w:val="center"/>
        <w:rPr>
          <w:color w:val="000000"/>
          <w:sz w:val="18"/>
          <w:szCs w:val="18"/>
        </w:rPr>
      </w:pPr>
      <w:r w:rsidRPr="00B904CC">
        <w:rPr>
          <w:color w:val="000000"/>
          <w:sz w:val="18"/>
          <w:szCs w:val="18"/>
        </w:rPr>
        <w:t>БОЛЬШЕИРБИНСКИЙ ПОСЕЛКОВЫЙ СОВЕТ ДЕПУТАТОВ</w:t>
      </w:r>
    </w:p>
    <w:p w:rsidR="00B904CC" w:rsidRPr="00B904CC" w:rsidRDefault="00B904CC" w:rsidP="00B904CC">
      <w:pPr>
        <w:jc w:val="center"/>
        <w:rPr>
          <w:color w:val="000000"/>
          <w:sz w:val="18"/>
          <w:szCs w:val="18"/>
        </w:rPr>
      </w:pPr>
      <w:r w:rsidRPr="00B904CC">
        <w:rPr>
          <w:color w:val="000000"/>
          <w:sz w:val="18"/>
          <w:szCs w:val="18"/>
        </w:rPr>
        <w:t>КУРАГИНСКОГО РАЙОНА</w:t>
      </w:r>
    </w:p>
    <w:p w:rsidR="00B904CC" w:rsidRPr="00B904CC" w:rsidRDefault="00B904CC" w:rsidP="00B904CC">
      <w:pPr>
        <w:jc w:val="center"/>
        <w:rPr>
          <w:color w:val="000000"/>
          <w:sz w:val="18"/>
          <w:szCs w:val="18"/>
        </w:rPr>
      </w:pPr>
      <w:r w:rsidRPr="00B904CC">
        <w:rPr>
          <w:color w:val="000000"/>
          <w:sz w:val="18"/>
          <w:szCs w:val="18"/>
        </w:rPr>
        <w:t>КРАСНОЯРСКОГО КРАЯ</w:t>
      </w:r>
    </w:p>
    <w:p w:rsidR="00B904CC" w:rsidRPr="00B904CC" w:rsidRDefault="00B904CC" w:rsidP="00B904CC">
      <w:pPr>
        <w:jc w:val="center"/>
        <w:rPr>
          <w:color w:val="000000"/>
          <w:sz w:val="18"/>
          <w:szCs w:val="18"/>
        </w:rPr>
      </w:pPr>
    </w:p>
    <w:p w:rsidR="00B904CC" w:rsidRPr="00B904CC" w:rsidRDefault="00B904CC" w:rsidP="00B904CC">
      <w:pPr>
        <w:tabs>
          <w:tab w:val="left" w:pos="0"/>
          <w:tab w:val="center" w:pos="4677"/>
        </w:tabs>
        <w:jc w:val="center"/>
        <w:rPr>
          <w:color w:val="000000"/>
          <w:sz w:val="18"/>
          <w:szCs w:val="18"/>
        </w:rPr>
      </w:pPr>
      <w:r w:rsidRPr="00B904CC">
        <w:rPr>
          <w:color w:val="000000"/>
          <w:sz w:val="18"/>
          <w:szCs w:val="18"/>
        </w:rPr>
        <w:t>РЕШЕНИЕ</w:t>
      </w:r>
    </w:p>
    <w:p w:rsidR="00B904CC" w:rsidRPr="00B904CC" w:rsidRDefault="00B904CC" w:rsidP="00B904CC">
      <w:pPr>
        <w:autoSpaceDE w:val="0"/>
        <w:autoSpaceDN w:val="0"/>
        <w:adjustRightInd w:val="0"/>
        <w:outlineLvl w:val="0"/>
        <w:rPr>
          <w:color w:val="000000"/>
          <w:sz w:val="18"/>
          <w:szCs w:val="18"/>
        </w:rPr>
      </w:pPr>
    </w:p>
    <w:p w:rsidR="00B904CC" w:rsidRPr="00B904CC" w:rsidRDefault="00B904CC" w:rsidP="00B904CC">
      <w:pPr>
        <w:autoSpaceDE w:val="0"/>
        <w:autoSpaceDN w:val="0"/>
        <w:adjustRightInd w:val="0"/>
        <w:outlineLvl w:val="0"/>
        <w:rPr>
          <w:color w:val="000000"/>
          <w:sz w:val="18"/>
          <w:szCs w:val="18"/>
          <w:lang w:eastAsia="en-US"/>
        </w:rPr>
      </w:pPr>
      <w:r w:rsidRPr="00B904CC">
        <w:rPr>
          <w:color w:val="000000"/>
          <w:sz w:val="18"/>
          <w:szCs w:val="18"/>
          <w:lang w:eastAsia="en-US"/>
        </w:rPr>
        <w:t>27.07.20</w:t>
      </w:r>
      <w:r>
        <w:rPr>
          <w:color w:val="000000"/>
          <w:sz w:val="18"/>
          <w:szCs w:val="18"/>
          <w:lang w:eastAsia="en-US"/>
        </w:rPr>
        <w:t xml:space="preserve">16  </w:t>
      </w:r>
      <w:r w:rsidRPr="00B904CC">
        <w:rPr>
          <w:color w:val="000000"/>
          <w:sz w:val="18"/>
          <w:szCs w:val="18"/>
          <w:lang w:eastAsia="en-US"/>
        </w:rPr>
        <w:t xml:space="preserve">    пгт Большая Ирба       № 12-46 </w:t>
      </w:r>
      <w:proofErr w:type="gramStart"/>
      <w:r w:rsidRPr="00B904CC">
        <w:rPr>
          <w:color w:val="000000"/>
          <w:sz w:val="18"/>
          <w:szCs w:val="18"/>
          <w:lang w:eastAsia="en-US"/>
        </w:rPr>
        <w:t>р</w:t>
      </w:r>
      <w:proofErr w:type="gramEnd"/>
    </w:p>
    <w:p w:rsidR="00B904CC" w:rsidRPr="00B904CC" w:rsidRDefault="00B904CC" w:rsidP="00B904CC">
      <w:pPr>
        <w:autoSpaceDE w:val="0"/>
        <w:autoSpaceDN w:val="0"/>
        <w:adjustRightInd w:val="0"/>
        <w:outlineLvl w:val="0"/>
        <w:rPr>
          <w:color w:val="000000"/>
          <w:sz w:val="18"/>
          <w:szCs w:val="18"/>
          <w:lang w:eastAsia="en-US"/>
        </w:rPr>
      </w:pPr>
    </w:p>
    <w:p w:rsidR="00B904CC" w:rsidRPr="00B904CC" w:rsidRDefault="00B904CC" w:rsidP="00B904CC">
      <w:pPr>
        <w:outlineLvl w:val="0"/>
        <w:rPr>
          <w:color w:val="000000"/>
          <w:sz w:val="18"/>
          <w:szCs w:val="18"/>
        </w:rPr>
      </w:pPr>
      <w:r w:rsidRPr="00B904CC">
        <w:rPr>
          <w:color w:val="000000"/>
          <w:sz w:val="18"/>
          <w:szCs w:val="18"/>
        </w:rPr>
        <w:t xml:space="preserve">О внесении изменений в решение Большеирбинского </w:t>
      </w:r>
      <w:proofErr w:type="gramStart"/>
      <w:r w:rsidRPr="00B904CC">
        <w:rPr>
          <w:color w:val="000000"/>
          <w:sz w:val="18"/>
          <w:szCs w:val="18"/>
        </w:rPr>
        <w:t>поселкового</w:t>
      </w:r>
      <w:proofErr w:type="gramEnd"/>
    </w:p>
    <w:p w:rsidR="00B904CC" w:rsidRPr="00B904CC" w:rsidRDefault="00B904CC" w:rsidP="00B904CC">
      <w:pPr>
        <w:outlineLvl w:val="0"/>
        <w:rPr>
          <w:color w:val="000000"/>
          <w:sz w:val="18"/>
          <w:szCs w:val="18"/>
        </w:rPr>
      </w:pPr>
      <w:r w:rsidRPr="00B904CC">
        <w:rPr>
          <w:color w:val="000000"/>
          <w:sz w:val="18"/>
          <w:szCs w:val="18"/>
        </w:rPr>
        <w:t xml:space="preserve">Совета депутатов от 25.12.2015 № 7-26 </w:t>
      </w:r>
      <w:proofErr w:type="gramStart"/>
      <w:r w:rsidRPr="00B904CC">
        <w:rPr>
          <w:color w:val="000000"/>
          <w:sz w:val="18"/>
          <w:szCs w:val="18"/>
        </w:rPr>
        <w:t>р</w:t>
      </w:r>
      <w:proofErr w:type="gramEnd"/>
      <w:r w:rsidRPr="00B904CC">
        <w:rPr>
          <w:color w:val="000000"/>
          <w:sz w:val="18"/>
          <w:szCs w:val="18"/>
        </w:rPr>
        <w:t xml:space="preserve"> «О бюджете муниципального образования поселок Большая Ирба на 2016 и </w:t>
      </w:r>
    </w:p>
    <w:p w:rsidR="00B904CC" w:rsidRPr="00B904CC" w:rsidRDefault="00B904CC" w:rsidP="00B904CC">
      <w:pPr>
        <w:outlineLvl w:val="0"/>
        <w:rPr>
          <w:color w:val="000000"/>
          <w:sz w:val="18"/>
          <w:szCs w:val="18"/>
        </w:rPr>
      </w:pPr>
      <w:r w:rsidRPr="00B904CC">
        <w:rPr>
          <w:color w:val="000000"/>
          <w:sz w:val="18"/>
          <w:szCs w:val="18"/>
        </w:rPr>
        <w:t>плановый период 2017-2018 годов»</w:t>
      </w:r>
    </w:p>
    <w:p w:rsidR="00B904CC" w:rsidRPr="00B904CC" w:rsidRDefault="00B904CC" w:rsidP="00B904CC">
      <w:pPr>
        <w:outlineLvl w:val="0"/>
        <w:rPr>
          <w:color w:val="000000"/>
          <w:sz w:val="18"/>
          <w:szCs w:val="18"/>
        </w:rPr>
      </w:pPr>
    </w:p>
    <w:p w:rsidR="00B904CC" w:rsidRPr="00B904CC" w:rsidRDefault="00B904CC" w:rsidP="00B904CC">
      <w:pPr>
        <w:ind w:firstLine="709"/>
        <w:jc w:val="both"/>
        <w:outlineLvl w:val="0"/>
        <w:rPr>
          <w:color w:val="000000"/>
          <w:sz w:val="18"/>
          <w:szCs w:val="18"/>
        </w:rPr>
      </w:pPr>
      <w:r w:rsidRPr="00B904CC">
        <w:rPr>
          <w:color w:val="000000"/>
          <w:sz w:val="18"/>
          <w:szCs w:val="18"/>
          <w:lang w:eastAsia="en-US"/>
        </w:rPr>
        <w:t xml:space="preserve">В соответствии со статьёй 55 Устава муниципального образования посёлок Большая Ирба Курагинского района Красноярского края, пункта «а)» статьи 2 Положения о бюджетном процессе в муниципальном образовании поселок Большая Ирба, утвержденного Большеирбинским поселковым Советом депутатов от 17.10.2013 № 44-204 </w:t>
      </w:r>
      <w:proofErr w:type="gramStart"/>
      <w:r w:rsidRPr="00B904CC">
        <w:rPr>
          <w:color w:val="000000"/>
          <w:sz w:val="18"/>
          <w:szCs w:val="18"/>
          <w:lang w:eastAsia="en-US"/>
        </w:rPr>
        <w:t>р</w:t>
      </w:r>
      <w:proofErr w:type="gramEnd"/>
      <w:r w:rsidRPr="00B904CC">
        <w:rPr>
          <w:color w:val="000000"/>
          <w:sz w:val="18"/>
          <w:szCs w:val="18"/>
          <w:lang w:eastAsia="en-US"/>
        </w:rPr>
        <w:t xml:space="preserve"> (в редакции от 19.04.2016 № 9-37 р), поселковый Совет депутатов РЕШИЛ:</w:t>
      </w:r>
    </w:p>
    <w:p w:rsidR="00B904CC" w:rsidRPr="00B904CC" w:rsidRDefault="00B904CC" w:rsidP="00B904CC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  <w:lang w:eastAsia="en-US"/>
        </w:rPr>
      </w:pPr>
      <w:r w:rsidRPr="00B904CC">
        <w:rPr>
          <w:sz w:val="18"/>
          <w:szCs w:val="18"/>
          <w:lang w:eastAsia="en-US"/>
        </w:rPr>
        <w:t xml:space="preserve">1. Внести в решение Большеирбинского поселкового Совета депутатов от 25.12.2015 № 7-26 </w:t>
      </w:r>
      <w:proofErr w:type="gramStart"/>
      <w:r w:rsidRPr="00B904CC">
        <w:rPr>
          <w:sz w:val="18"/>
          <w:szCs w:val="18"/>
          <w:lang w:eastAsia="en-US"/>
        </w:rPr>
        <w:t>р</w:t>
      </w:r>
      <w:proofErr w:type="gramEnd"/>
      <w:r w:rsidRPr="00B904CC">
        <w:rPr>
          <w:sz w:val="18"/>
          <w:szCs w:val="18"/>
          <w:lang w:eastAsia="en-US"/>
        </w:rPr>
        <w:t xml:space="preserve"> «О бюджете муниципального образования поселок Большая </w:t>
      </w:r>
      <w:r w:rsidRPr="00B904CC">
        <w:rPr>
          <w:sz w:val="18"/>
          <w:szCs w:val="18"/>
          <w:lang w:eastAsia="en-US"/>
        </w:rPr>
        <w:lastRenderedPageBreak/>
        <w:t xml:space="preserve">Ирба на 2016 год и плановый период 2017-2018 годов» (в редакции от 26.02.2016 № 8-29 р, от </w:t>
      </w:r>
      <w:r w:rsidRPr="00B904CC">
        <w:rPr>
          <w:color w:val="000000"/>
          <w:sz w:val="18"/>
          <w:szCs w:val="18"/>
          <w:lang w:eastAsia="en-US"/>
        </w:rPr>
        <w:t>21.06.2016 № 11-41 р</w:t>
      </w:r>
      <w:r w:rsidRPr="00B904CC">
        <w:rPr>
          <w:sz w:val="18"/>
          <w:szCs w:val="18"/>
          <w:lang w:eastAsia="en-US"/>
        </w:rPr>
        <w:t>) следующие изменения и дополнения:</w:t>
      </w:r>
    </w:p>
    <w:p w:rsidR="00B904CC" w:rsidRPr="00B904CC" w:rsidRDefault="00B904CC" w:rsidP="00B904CC">
      <w:pPr>
        <w:autoSpaceDE w:val="0"/>
        <w:autoSpaceDN w:val="0"/>
        <w:adjustRightInd w:val="0"/>
        <w:ind w:firstLine="708"/>
        <w:jc w:val="both"/>
        <w:outlineLvl w:val="0"/>
        <w:rPr>
          <w:sz w:val="18"/>
          <w:szCs w:val="18"/>
          <w:lang w:eastAsia="en-US"/>
        </w:rPr>
      </w:pPr>
      <w:r w:rsidRPr="00B904CC">
        <w:rPr>
          <w:sz w:val="18"/>
          <w:szCs w:val="18"/>
          <w:lang w:eastAsia="en-US"/>
        </w:rPr>
        <w:t>1.1.</w:t>
      </w:r>
      <w:r w:rsidRPr="00B904CC">
        <w:rPr>
          <w:b/>
          <w:bCs/>
          <w:sz w:val="18"/>
          <w:szCs w:val="18"/>
          <w:lang w:eastAsia="en-US"/>
        </w:rPr>
        <w:t xml:space="preserve"> </w:t>
      </w:r>
      <w:r w:rsidRPr="00B904CC">
        <w:rPr>
          <w:sz w:val="18"/>
          <w:szCs w:val="18"/>
          <w:lang w:eastAsia="en-US"/>
        </w:rPr>
        <w:t>в подпункте 1.1. пункта 1 цифры «20902,537» заменить цифрами «21102,537»;</w:t>
      </w:r>
    </w:p>
    <w:p w:rsidR="00B904CC" w:rsidRPr="00B904CC" w:rsidRDefault="00B904CC" w:rsidP="00B904CC">
      <w:pPr>
        <w:autoSpaceDE w:val="0"/>
        <w:autoSpaceDN w:val="0"/>
        <w:adjustRightInd w:val="0"/>
        <w:ind w:firstLine="708"/>
        <w:jc w:val="both"/>
        <w:outlineLvl w:val="0"/>
        <w:rPr>
          <w:sz w:val="18"/>
          <w:szCs w:val="18"/>
          <w:lang w:eastAsia="en-US"/>
        </w:rPr>
      </w:pPr>
      <w:r w:rsidRPr="00B904CC">
        <w:rPr>
          <w:sz w:val="18"/>
          <w:szCs w:val="18"/>
          <w:lang w:eastAsia="en-US"/>
        </w:rPr>
        <w:t>1.2.</w:t>
      </w:r>
      <w:r w:rsidRPr="00B904CC">
        <w:rPr>
          <w:b/>
          <w:bCs/>
          <w:sz w:val="18"/>
          <w:szCs w:val="18"/>
          <w:lang w:eastAsia="en-US"/>
        </w:rPr>
        <w:t xml:space="preserve"> </w:t>
      </w:r>
      <w:r w:rsidRPr="00B904CC">
        <w:rPr>
          <w:sz w:val="18"/>
          <w:szCs w:val="18"/>
          <w:lang w:eastAsia="en-US"/>
        </w:rPr>
        <w:t>в подпункте 1.2. пункта 1 цифры «21064,14851» заменить цифрами «21264,14851»;</w:t>
      </w:r>
    </w:p>
    <w:p w:rsidR="00B904CC" w:rsidRPr="00B904CC" w:rsidRDefault="00B904CC" w:rsidP="00B904CC">
      <w:pPr>
        <w:pStyle w:val="af5"/>
        <w:ind w:firstLine="709"/>
        <w:rPr>
          <w:sz w:val="18"/>
          <w:szCs w:val="18"/>
          <w:lang w:eastAsia="en-US"/>
        </w:rPr>
      </w:pPr>
      <w:r w:rsidRPr="00B904CC">
        <w:rPr>
          <w:sz w:val="18"/>
          <w:szCs w:val="18"/>
          <w:lang w:eastAsia="en-US"/>
        </w:rPr>
        <w:t xml:space="preserve">1.3. подпункт </w:t>
      </w:r>
      <w:r w:rsidRPr="00B904CC">
        <w:rPr>
          <w:color w:val="000000"/>
          <w:sz w:val="18"/>
          <w:szCs w:val="18"/>
        </w:rPr>
        <w:t>б)</w:t>
      </w:r>
      <w:r w:rsidRPr="00B904CC">
        <w:rPr>
          <w:sz w:val="18"/>
          <w:szCs w:val="18"/>
          <w:lang w:eastAsia="en-US"/>
        </w:rPr>
        <w:t xml:space="preserve"> пункта 17 изложить в новой редакции: «б) на реализацию социокультурных проектов муниципальных учреждений культуры и образовательных учреждений в области культуры, в сумме 2,02 тыс. рублей</w:t>
      </w:r>
      <w:proofErr w:type="gramStart"/>
      <w:r w:rsidRPr="00B904CC">
        <w:rPr>
          <w:sz w:val="18"/>
          <w:szCs w:val="18"/>
          <w:lang w:eastAsia="en-US"/>
        </w:rPr>
        <w:t>.».</w:t>
      </w:r>
      <w:proofErr w:type="gramEnd"/>
    </w:p>
    <w:p w:rsidR="00B904CC" w:rsidRPr="00B904CC" w:rsidRDefault="00B904CC" w:rsidP="00B904CC">
      <w:pPr>
        <w:autoSpaceDE w:val="0"/>
        <w:autoSpaceDN w:val="0"/>
        <w:adjustRightInd w:val="0"/>
        <w:ind w:firstLine="708"/>
        <w:jc w:val="both"/>
        <w:outlineLvl w:val="0"/>
        <w:rPr>
          <w:sz w:val="18"/>
          <w:szCs w:val="18"/>
          <w:lang w:eastAsia="en-US"/>
        </w:rPr>
      </w:pPr>
      <w:r w:rsidRPr="00B904CC">
        <w:rPr>
          <w:sz w:val="18"/>
          <w:szCs w:val="18"/>
          <w:lang w:eastAsia="en-US"/>
        </w:rPr>
        <w:t>1.4. Приложения № 1, 4, 5, 7, 8, 9, 10, 11 к решению изложить в новой редакции согласно приложениям № 1, 2, 3, 4, 5, 6, 7, 8 к настоящему решению.</w:t>
      </w:r>
    </w:p>
    <w:p w:rsidR="00B904CC" w:rsidRPr="00B904CC" w:rsidRDefault="00B904CC" w:rsidP="00B904CC">
      <w:pPr>
        <w:ind w:firstLine="708"/>
        <w:jc w:val="both"/>
        <w:rPr>
          <w:sz w:val="18"/>
          <w:szCs w:val="18"/>
        </w:rPr>
      </w:pPr>
      <w:r w:rsidRPr="00B904CC">
        <w:rPr>
          <w:sz w:val="18"/>
          <w:szCs w:val="18"/>
        </w:rPr>
        <w:t xml:space="preserve">2. </w:t>
      </w:r>
      <w:proofErr w:type="gramStart"/>
      <w:r w:rsidRPr="00B904CC">
        <w:rPr>
          <w:sz w:val="18"/>
          <w:szCs w:val="18"/>
        </w:rPr>
        <w:t>Контроль за</w:t>
      </w:r>
      <w:proofErr w:type="gramEnd"/>
      <w:r w:rsidRPr="00B904CC">
        <w:rPr>
          <w:sz w:val="18"/>
          <w:szCs w:val="18"/>
        </w:rPr>
        <w:t xml:space="preserve"> исполнением настоящего решения возложить на постоянную комиссию по экономической политике и финансам (Бугаеву Т.И.)</w:t>
      </w:r>
    </w:p>
    <w:p w:rsidR="00B904CC" w:rsidRPr="00B904CC" w:rsidRDefault="00B904CC" w:rsidP="00B904CC">
      <w:pPr>
        <w:ind w:firstLine="708"/>
        <w:jc w:val="both"/>
        <w:rPr>
          <w:sz w:val="18"/>
          <w:szCs w:val="18"/>
        </w:rPr>
      </w:pPr>
      <w:r w:rsidRPr="00B904CC">
        <w:rPr>
          <w:sz w:val="18"/>
          <w:szCs w:val="18"/>
        </w:rPr>
        <w:t>3. Решение вступает в силу в день, следующий за днём его официального опубликования в газете муниципального образования «Ирбинский вестник».</w:t>
      </w:r>
    </w:p>
    <w:p w:rsidR="00B904CC" w:rsidRPr="00B904CC" w:rsidRDefault="00B904CC" w:rsidP="00B904CC">
      <w:pPr>
        <w:ind w:firstLine="708"/>
        <w:jc w:val="both"/>
        <w:rPr>
          <w:sz w:val="18"/>
          <w:szCs w:val="18"/>
        </w:rPr>
      </w:pPr>
    </w:p>
    <w:p w:rsidR="00B904CC" w:rsidRPr="00B904CC" w:rsidRDefault="00B904CC" w:rsidP="00B904CC">
      <w:pPr>
        <w:rPr>
          <w:sz w:val="18"/>
          <w:szCs w:val="18"/>
        </w:rPr>
      </w:pPr>
      <w:r w:rsidRPr="00B904CC">
        <w:rPr>
          <w:sz w:val="18"/>
          <w:szCs w:val="18"/>
        </w:rPr>
        <w:t>Председатель Совета депутатов  Глава поселка</w:t>
      </w:r>
    </w:p>
    <w:p w:rsidR="00B904CC" w:rsidRPr="00B904CC" w:rsidRDefault="00B904CC" w:rsidP="00B904CC">
      <w:pPr>
        <w:rPr>
          <w:sz w:val="18"/>
          <w:szCs w:val="18"/>
        </w:rPr>
      </w:pPr>
    </w:p>
    <w:p w:rsidR="00B904CC" w:rsidRDefault="00B904CC" w:rsidP="00B904CC">
      <w:pPr>
        <w:jc w:val="both"/>
        <w:rPr>
          <w:sz w:val="18"/>
          <w:szCs w:val="18"/>
        </w:rPr>
      </w:pPr>
      <w:r w:rsidRPr="00B904CC">
        <w:rPr>
          <w:sz w:val="18"/>
          <w:szCs w:val="18"/>
        </w:rPr>
        <w:t xml:space="preserve">                          В.И. Дмитриева         Г.Г. Кузик</w:t>
      </w:r>
    </w:p>
    <w:p w:rsidR="007E17E1" w:rsidRDefault="007E17E1" w:rsidP="00B904CC">
      <w:pPr>
        <w:jc w:val="both"/>
        <w:rPr>
          <w:sz w:val="18"/>
          <w:szCs w:val="18"/>
        </w:rPr>
      </w:pPr>
    </w:p>
    <w:p w:rsidR="00B904CC" w:rsidRPr="00B904CC" w:rsidRDefault="00B904CC" w:rsidP="00B904CC">
      <w:pPr>
        <w:jc w:val="both"/>
        <w:rPr>
          <w:sz w:val="18"/>
          <w:szCs w:val="18"/>
        </w:rPr>
      </w:pPr>
      <w:r>
        <w:rPr>
          <w:sz w:val="18"/>
          <w:szCs w:val="18"/>
        </w:rPr>
        <w:t>С приложениями можно ознакомиться в администрации поселка и на сайте администрации поселка</w:t>
      </w:r>
      <w:r w:rsidR="007E17E1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hyperlink r:id="rId10" w:history="1">
        <w:r w:rsidRPr="00EE70F1">
          <w:rPr>
            <w:rStyle w:val="a5"/>
            <w:sz w:val="18"/>
            <w:szCs w:val="18"/>
            <w:lang w:val="en-US"/>
          </w:rPr>
          <w:t>www</w:t>
        </w:r>
        <w:r w:rsidRPr="00EE70F1">
          <w:rPr>
            <w:rStyle w:val="a5"/>
            <w:sz w:val="18"/>
            <w:szCs w:val="18"/>
          </w:rPr>
          <w:t>.</w:t>
        </w:r>
        <w:r w:rsidRPr="00EE70F1">
          <w:rPr>
            <w:rStyle w:val="a5"/>
            <w:sz w:val="18"/>
            <w:szCs w:val="18"/>
            <w:lang w:val="en-US"/>
          </w:rPr>
          <w:t>b</w:t>
        </w:r>
        <w:r w:rsidRPr="00EE70F1">
          <w:rPr>
            <w:rStyle w:val="a5"/>
            <w:sz w:val="18"/>
            <w:szCs w:val="18"/>
          </w:rPr>
          <w:t>-</w:t>
        </w:r>
        <w:proofErr w:type="spellStart"/>
        <w:r w:rsidRPr="00EE70F1">
          <w:rPr>
            <w:rStyle w:val="a5"/>
            <w:sz w:val="18"/>
            <w:szCs w:val="18"/>
            <w:lang w:val="en-US"/>
          </w:rPr>
          <w:t>irba</w:t>
        </w:r>
        <w:proofErr w:type="spellEnd"/>
      </w:hyperlink>
    </w:p>
    <w:p w:rsidR="00B904CC" w:rsidRPr="00B904CC" w:rsidRDefault="00B904CC" w:rsidP="00B904CC">
      <w:pPr>
        <w:jc w:val="both"/>
        <w:rPr>
          <w:sz w:val="18"/>
          <w:szCs w:val="18"/>
        </w:rPr>
      </w:pPr>
    </w:p>
    <w:p w:rsidR="007E17E1" w:rsidRPr="007E17E1" w:rsidRDefault="007E17E1" w:rsidP="007E17E1">
      <w:pPr>
        <w:jc w:val="center"/>
        <w:rPr>
          <w:color w:val="000000"/>
          <w:sz w:val="18"/>
          <w:szCs w:val="18"/>
        </w:rPr>
      </w:pPr>
      <w:r w:rsidRPr="007E17E1">
        <w:rPr>
          <w:color w:val="000000"/>
          <w:sz w:val="18"/>
          <w:szCs w:val="18"/>
        </w:rPr>
        <w:t>БОЛЬШЕИРБИНСКИЙ ПОСЕЛКОВЫЙ СОВЕТ ДЕПУТАТОВ</w:t>
      </w:r>
    </w:p>
    <w:p w:rsidR="007E17E1" w:rsidRPr="007E17E1" w:rsidRDefault="007E17E1" w:rsidP="007E17E1">
      <w:pPr>
        <w:jc w:val="center"/>
        <w:rPr>
          <w:color w:val="000000"/>
          <w:sz w:val="18"/>
          <w:szCs w:val="18"/>
        </w:rPr>
      </w:pPr>
      <w:r w:rsidRPr="007E17E1">
        <w:rPr>
          <w:color w:val="000000"/>
          <w:sz w:val="18"/>
          <w:szCs w:val="18"/>
        </w:rPr>
        <w:t>КУРАГИНСКОГО РАЙОНА</w:t>
      </w:r>
    </w:p>
    <w:p w:rsidR="007E17E1" w:rsidRPr="007E17E1" w:rsidRDefault="007E17E1" w:rsidP="007E17E1">
      <w:pPr>
        <w:jc w:val="center"/>
        <w:rPr>
          <w:color w:val="000000"/>
          <w:sz w:val="18"/>
          <w:szCs w:val="18"/>
        </w:rPr>
      </w:pPr>
      <w:r w:rsidRPr="007E17E1">
        <w:rPr>
          <w:color w:val="000000"/>
          <w:sz w:val="18"/>
          <w:szCs w:val="18"/>
        </w:rPr>
        <w:t>КРАСНОЯРСКОГО КРАЯ</w:t>
      </w:r>
    </w:p>
    <w:p w:rsidR="007E17E1" w:rsidRPr="007E17E1" w:rsidRDefault="007E17E1" w:rsidP="007E17E1">
      <w:pPr>
        <w:jc w:val="center"/>
        <w:rPr>
          <w:color w:val="000000"/>
          <w:sz w:val="18"/>
          <w:szCs w:val="18"/>
        </w:rPr>
      </w:pPr>
    </w:p>
    <w:p w:rsidR="007E17E1" w:rsidRPr="007E17E1" w:rsidRDefault="007E17E1" w:rsidP="007E17E1">
      <w:pPr>
        <w:jc w:val="center"/>
        <w:rPr>
          <w:color w:val="000000"/>
          <w:sz w:val="18"/>
          <w:szCs w:val="18"/>
        </w:rPr>
      </w:pPr>
    </w:p>
    <w:p w:rsidR="007E17E1" w:rsidRPr="007E17E1" w:rsidRDefault="007E17E1" w:rsidP="007E17E1">
      <w:pPr>
        <w:tabs>
          <w:tab w:val="left" w:pos="798"/>
          <w:tab w:val="center" w:pos="4677"/>
        </w:tabs>
        <w:jc w:val="center"/>
        <w:rPr>
          <w:color w:val="000000"/>
          <w:sz w:val="18"/>
          <w:szCs w:val="18"/>
        </w:rPr>
      </w:pPr>
      <w:r w:rsidRPr="007E17E1">
        <w:rPr>
          <w:color w:val="000000"/>
          <w:sz w:val="18"/>
          <w:szCs w:val="18"/>
        </w:rPr>
        <w:t>РЕШЕНИЕ</w:t>
      </w:r>
    </w:p>
    <w:p w:rsidR="007E17E1" w:rsidRPr="007E17E1" w:rsidRDefault="007E17E1" w:rsidP="007E17E1">
      <w:pPr>
        <w:autoSpaceDE w:val="0"/>
        <w:autoSpaceDN w:val="0"/>
        <w:adjustRightInd w:val="0"/>
        <w:outlineLvl w:val="0"/>
        <w:rPr>
          <w:color w:val="000000"/>
          <w:sz w:val="18"/>
          <w:szCs w:val="18"/>
        </w:rPr>
      </w:pPr>
    </w:p>
    <w:p w:rsidR="007E17E1" w:rsidRPr="007E17E1" w:rsidRDefault="007E17E1" w:rsidP="007E17E1">
      <w:pPr>
        <w:autoSpaceDE w:val="0"/>
        <w:autoSpaceDN w:val="0"/>
        <w:adjustRightInd w:val="0"/>
        <w:outlineLvl w:val="0"/>
        <w:rPr>
          <w:color w:val="000000"/>
          <w:sz w:val="18"/>
          <w:szCs w:val="18"/>
          <w:lang w:eastAsia="en-US"/>
        </w:rPr>
      </w:pPr>
      <w:r w:rsidRPr="007E17E1">
        <w:rPr>
          <w:color w:val="000000"/>
          <w:sz w:val="18"/>
          <w:szCs w:val="18"/>
        </w:rPr>
        <w:t>27.07.2016</w:t>
      </w:r>
      <w:r>
        <w:rPr>
          <w:color w:val="000000"/>
          <w:sz w:val="18"/>
          <w:szCs w:val="18"/>
          <w:lang w:eastAsia="en-US"/>
        </w:rPr>
        <w:t xml:space="preserve">  </w:t>
      </w:r>
      <w:r w:rsidRPr="007E17E1">
        <w:rPr>
          <w:color w:val="000000"/>
          <w:sz w:val="18"/>
          <w:szCs w:val="18"/>
          <w:lang w:eastAsia="en-US"/>
        </w:rPr>
        <w:t xml:space="preserve">     пгт Большая Ирба       № 12-47 </w:t>
      </w:r>
      <w:proofErr w:type="gramStart"/>
      <w:r w:rsidRPr="007E17E1">
        <w:rPr>
          <w:color w:val="000000"/>
          <w:sz w:val="18"/>
          <w:szCs w:val="18"/>
          <w:lang w:eastAsia="en-US"/>
        </w:rPr>
        <w:t>р</w:t>
      </w:r>
      <w:proofErr w:type="gramEnd"/>
    </w:p>
    <w:p w:rsidR="007E17E1" w:rsidRPr="007E17E1" w:rsidRDefault="007E17E1" w:rsidP="007E17E1">
      <w:pPr>
        <w:autoSpaceDE w:val="0"/>
        <w:autoSpaceDN w:val="0"/>
        <w:adjustRightInd w:val="0"/>
        <w:outlineLvl w:val="0"/>
        <w:rPr>
          <w:color w:val="000000"/>
          <w:sz w:val="18"/>
          <w:szCs w:val="18"/>
          <w:lang w:eastAsia="en-US"/>
        </w:rPr>
      </w:pPr>
    </w:p>
    <w:p w:rsidR="007E17E1" w:rsidRPr="007E17E1" w:rsidRDefault="007E17E1" w:rsidP="007E17E1">
      <w:pPr>
        <w:jc w:val="both"/>
        <w:rPr>
          <w:color w:val="000000"/>
          <w:sz w:val="18"/>
          <w:szCs w:val="18"/>
        </w:rPr>
      </w:pPr>
      <w:r w:rsidRPr="007E17E1">
        <w:rPr>
          <w:color w:val="000000"/>
          <w:sz w:val="18"/>
          <w:szCs w:val="18"/>
        </w:rPr>
        <w:t xml:space="preserve">О принятии к сведению </w:t>
      </w:r>
    </w:p>
    <w:p w:rsidR="007E17E1" w:rsidRPr="007E17E1" w:rsidRDefault="007E17E1" w:rsidP="007E17E1">
      <w:pPr>
        <w:jc w:val="both"/>
        <w:rPr>
          <w:color w:val="000000"/>
          <w:sz w:val="18"/>
          <w:szCs w:val="18"/>
        </w:rPr>
      </w:pPr>
      <w:r w:rsidRPr="007E17E1">
        <w:rPr>
          <w:color w:val="000000"/>
          <w:sz w:val="18"/>
          <w:szCs w:val="18"/>
        </w:rPr>
        <w:t xml:space="preserve">отчета об исполнении </w:t>
      </w:r>
    </w:p>
    <w:p w:rsidR="007E17E1" w:rsidRPr="007E17E1" w:rsidRDefault="007E17E1" w:rsidP="007E17E1">
      <w:pPr>
        <w:jc w:val="both"/>
        <w:rPr>
          <w:color w:val="000000"/>
          <w:sz w:val="18"/>
          <w:szCs w:val="18"/>
        </w:rPr>
      </w:pPr>
      <w:r w:rsidRPr="007E17E1">
        <w:rPr>
          <w:color w:val="000000"/>
          <w:sz w:val="18"/>
          <w:szCs w:val="18"/>
        </w:rPr>
        <w:t>бюджета за 1 полугодие 2016 года</w:t>
      </w:r>
    </w:p>
    <w:p w:rsidR="007E17E1" w:rsidRPr="007E17E1" w:rsidRDefault="007E17E1" w:rsidP="007E17E1">
      <w:pPr>
        <w:jc w:val="both"/>
        <w:rPr>
          <w:color w:val="000000"/>
          <w:sz w:val="18"/>
          <w:szCs w:val="18"/>
        </w:rPr>
      </w:pPr>
    </w:p>
    <w:p w:rsidR="007E17E1" w:rsidRPr="007E17E1" w:rsidRDefault="007E17E1" w:rsidP="007E17E1">
      <w:pPr>
        <w:keepNext/>
        <w:ind w:firstLine="709"/>
        <w:jc w:val="both"/>
        <w:outlineLvl w:val="0"/>
        <w:rPr>
          <w:color w:val="000000"/>
          <w:sz w:val="18"/>
          <w:szCs w:val="18"/>
          <w:lang w:eastAsia="en-US"/>
        </w:rPr>
      </w:pPr>
      <w:r w:rsidRPr="007E17E1">
        <w:rPr>
          <w:color w:val="000000"/>
          <w:sz w:val="18"/>
          <w:szCs w:val="18"/>
          <w:lang w:eastAsia="en-US"/>
        </w:rPr>
        <w:t>На основании ст. 14, 22 Устава муниципального образования посёлок Большая Ирба Курагинского района Красноярского края,</w:t>
      </w:r>
      <w:r w:rsidRPr="007E17E1">
        <w:rPr>
          <w:sz w:val="18"/>
          <w:szCs w:val="18"/>
        </w:rPr>
        <w:t xml:space="preserve"> </w:t>
      </w:r>
      <w:r w:rsidRPr="007E17E1">
        <w:rPr>
          <w:color w:val="000000"/>
          <w:sz w:val="18"/>
          <w:szCs w:val="18"/>
          <w:lang w:eastAsia="en-US"/>
        </w:rPr>
        <w:t xml:space="preserve">ст. 50 Положения о бюджетном процессе </w:t>
      </w:r>
      <w:r w:rsidRPr="007E17E1">
        <w:rPr>
          <w:color w:val="000000"/>
          <w:sz w:val="18"/>
          <w:szCs w:val="18"/>
          <w:lang w:eastAsia="en-US"/>
        </w:rPr>
        <w:lastRenderedPageBreak/>
        <w:t xml:space="preserve">в муниципальном образовании поселок Большая Ирба, утвержденного решением Большеирбинского поселкового Совета депутатов от 17.11.2013 № 22-87 </w:t>
      </w:r>
      <w:proofErr w:type="gramStart"/>
      <w:r w:rsidRPr="007E17E1">
        <w:rPr>
          <w:color w:val="000000"/>
          <w:sz w:val="18"/>
          <w:szCs w:val="18"/>
          <w:lang w:eastAsia="en-US"/>
        </w:rPr>
        <w:t>р</w:t>
      </w:r>
      <w:proofErr w:type="gramEnd"/>
      <w:r w:rsidRPr="007E17E1">
        <w:rPr>
          <w:color w:val="000000"/>
          <w:sz w:val="18"/>
          <w:szCs w:val="18"/>
          <w:lang w:eastAsia="en-US"/>
        </w:rPr>
        <w:t>, (редакция от 19.04.2016 № 9-37 р) поселковый Совет депутатов РЕШИЛ:</w:t>
      </w:r>
    </w:p>
    <w:p w:rsidR="007E17E1" w:rsidRPr="007E17E1" w:rsidRDefault="007E17E1" w:rsidP="007E17E1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  <w:lang w:eastAsia="en-US"/>
        </w:rPr>
      </w:pPr>
      <w:r w:rsidRPr="007E17E1">
        <w:rPr>
          <w:sz w:val="18"/>
          <w:szCs w:val="18"/>
          <w:lang w:eastAsia="en-US"/>
        </w:rPr>
        <w:t xml:space="preserve">1. Информацию об исполнении бюджета муниципального образования поселок </w:t>
      </w:r>
      <w:proofErr w:type="gramStart"/>
      <w:r w:rsidRPr="007E17E1">
        <w:rPr>
          <w:sz w:val="18"/>
          <w:szCs w:val="18"/>
          <w:lang w:eastAsia="en-US"/>
        </w:rPr>
        <w:t>Большая</w:t>
      </w:r>
      <w:proofErr w:type="gramEnd"/>
      <w:r w:rsidRPr="007E17E1">
        <w:rPr>
          <w:sz w:val="18"/>
          <w:szCs w:val="18"/>
          <w:lang w:eastAsia="en-US"/>
        </w:rPr>
        <w:t xml:space="preserve"> Ирба за 1 полугодие 2016 года, принять к сведению.</w:t>
      </w:r>
    </w:p>
    <w:p w:rsidR="007E17E1" w:rsidRPr="007E17E1" w:rsidRDefault="007E17E1" w:rsidP="007E17E1">
      <w:pPr>
        <w:ind w:firstLine="709"/>
        <w:jc w:val="both"/>
        <w:rPr>
          <w:sz w:val="18"/>
          <w:szCs w:val="18"/>
        </w:rPr>
      </w:pPr>
      <w:r w:rsidRPr="007E17E1">
        <w:rPr>
          <w:sz w:val="18"/>
          <w:szCs w:val="18"/>
        </w:rPr>
        <w:t>2. Решение вступает в силу со дня, следующего за днём его официального опубликования в газете муниципального образования «Ирбинский вестник».</w:t>
      </w:r>
    </w:p>
    <w:p w:rsidR="007E17E1" w:rsidRPr="007E17E1" w:rsidRDefault="007E17E1" w:rsidP="007E17E1">
      <w:pPr>
        <w:jc w:val="both"/>
        <w:rPr>
          <w:sz w:val="18"/>
          <w:szCs w:val="18"/>
        </w:rPr>
      </w:pPr>
    </w:p>
    <w:p w:rsidR="007E17E1" w:rsidRPr="007E17E1" w:rsidRDefault="007E17E1" w:rsidP="007E17E1">
      <w:pPr>
        <w:tabs>
          <w:tab w:val="left" w:pos="5617"/>
          <w:tab w:val="left" w:pos="6487"/>
        </w:tabs>
        <w:ind w:left="5670" w:hanging="5670"/>
        <w:jc w:val="both"/>
        <w:rPr>
          <w:sz w:val="18"/>
          <w:szCs w:val="18"/>
        </w:rPr>
      </w:pPr>
      <w:r w:rsidRPr="007E17E1">
        <w:rPr>
          <w:sz w:val="18"/>
          <w:szCs w:val="18"/>
        </w:rPr>
        <w:t>Председатель Совета депутатов  Глава поселка</w:t>
      </w:r>
    </w:p>
    <w:p w:rsidR="007E17E1" w:rsidRPr="007E17E1" w:rsidRDefault="007E17E1" w:rsidP="007E17E1">
      <w:pPr>
        <w:tabs>
          <w:tab w:val="left" w:pos="5617"/>
          <w:tab w:val="left" w:pos="6487"/>
        </w:tabs>
        <w:jc w:val="both"/>
        <w:rPr>
          <w:sz w:val="18"/>
          <w:szCs w:val="18"/>
        </w:rPr>
      </w:pPr>
    </w:p>
    <w:p w:rsidR="007E17E1" w:rsidRDefault="007E17E1" w:rsidP="007E17E1">
      <w:pPr>
        <w:tabs>
          <w:tab w:val="left" w:pos="8184"/>
        </w:tabs>
        <w:jc w:val="both"/>
        <w:rPr>
          <w:sz w:val="18"/>
          <w:szCs w:val="18"/>
        </w:rPr>
      </w:pPr>
      <w:r w:rsidRPr="007E17E1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</w:t>
      </w:r>
      <w:r w:rsidRPr="007E17E1">
        <w:rPr>
          <w:sz w:val="18"/>
          <w:szCs w:val="18"/>
        </w:rPr>
        <w:t xml:space="preserve"> В.И. Дмитриева               Г.Г. Кузик</w:t>
      </w:r>
    </w:p>
    <w:p w:rsidR="006D22A5" w:rsidRPr="007E17E1" w:rsidRDefault="006D22A5" w:rsidP="007E17E1">
      <w:pPr>
        <w:tabs>
          <w:tab w:val="left" w:pos="8184"/>
        </w:tabs>
        <w:jc w:val="both"/>
        <w:rPr>
          <w:sz w:val="18"/>
          <w:szCs w:val="18"/>
        </w:rPr>
      </w:pPr>
    </w:p>
    <w:p w:rsidR="006D22A5" w:rsidRPr="006D22A5" w:rsidRDefault="006D22A5" w:rsidP="006D22A5">
      <w:pPr>
        <w:jc w:val="center"/>
        <w:rPr>
          <w:bCs/>
          <w:sz w:val="18"/>
          <w:szCs w:val="18"/>
        </w:rPr>
      </w:pPr>
      <w:r w:rsidRPr="006D22A5">
        <w:rPr>
          <w:bCs/>
          <w:sz w:val="18"/>
          <w:szCs w:val="18"/>
        </w:rPr>
        <w:t>БОЛЬШЕИРБИНСКИЙ ПОСЕЛКОВЫЙ СОВЕТ ДЕПУТАТОВ</w:t>
      </w:r>
    </w:p>
    <w:p w:rsidR="006D22A5" w:rsidRPr="006D22A5" w:rsidRDefault="006D22A5" w:rsidP="006D22A5">
      <w:pPr>
        <w:jc w:val="center"/>
        <w:rPr>
          <w:bCs/>
          <w:sz w:val="18"/>
          <w:szCs w:val="18"/>
        </w:rPr>
      </w:pPr>
      <w:r w:rsidRPr="006D22A5">
        <w:rPr>
          <w:bCs/>
          <w:sz w:val="18"/>
          <w:szCs w:val="18"/>
        </w:rPr>
        <w:t xml:space="preserve">КУРАГИНСКОГО РАЙОНА </w:t>
      </w:r>
    </w:p>
    <w:p w:rsidR="006D22A5" w:rsidRPr="006D22A5" w:rsidRDefault="006D22A5" w:rsidP="006D22A5">
      <w:pPr>
        <w:jc w:val="center"/>
        <w:rPr>
          <w:bCs/>
          <w:sz w:val="18"/>
          <w:szCs w:val="18"/>
        </w:rPr>
      </w:pPr>
      <w:r w:rsidRPr="006D22A5">
        <w:rPr>
          <w:bCs/>
          <w:sz w:val="18"/>
          <w:szCs w:val="18"/>
        </w:rPr>
        <w:t>КРАСНОЯРСКОГО КРАЯ</w:t>
      </w:r>
    </w:p>
    <w:p w:rsidR="006D22A5" w:rsidRPr="006D22A5" w:rsidRDefault="006D22A5" w:rsidP="006D22A5">
      <w:pPr>
        <w:jc w:val="center"/>
        <w:rPr>
          <w:bCs/>
          <w:sz w:val="18"/>
          <w:szCs w:val="18"/>
        </w:rPr>
      </w:pPr>
    </w:p>
    <w:p w:rsidR="006D22A5" w:rsidRPr="006D22A5" w:rsidRDefault="006D22A5" w:rsidP="006D22A5">
      <w:pPr>
        <w:pStyle w:val="2"/>
        <w:tabs>
          <w:tab w:val="clear" w:pos="576"/>
        </w:tabs>
        <w:ind w:left="0" w:firstLine="0"/>
        <w:rPr>
          <w:b w:val="0"/>
          <w:sz w:val="18"/>
          <w:szCs w:val="18"/>
        </w:rPr>
      </w:pPr>
      <w:proofErr w:type="gramStart"/>
      <w:r w:rsidRPr="006D22A5">
        <w:rPr>
          <w:b w:val="0"/>
          <w:sz w:val="18"/>
          <w:szCs w:val="18"/>
        </w:rPr>
        <w:t>Р</w:t>
      </w:r>
      <w:proofErr w:type="gramEnd"/>
      <w:r w:rsidRPr="006D22A5">
        <w:rPr>
          <w:b w:val="0"/>
          <w:sz w:val="18"/>
          <w:szCs w:val="18"/>
        </w:rPr>
        <w:t xml:space="preserve"> Е Ш Е Н И Е</w:t>
      </w:r>
    </w:p>
    <w:p w:rsidR="006D22A5" w:rsidRPr="006D22A5" w:rsidRDefault="006D22A5" w:rsidP="006D22A5">
      <w:pPr>
        <w:pStyle w:val="210"/>
        <w:rPr>
          <w:sz w:val="18"/>
          <w:szCs w:val="18"/>
        </w:rPr>
      </w:pPr>
    </w:p>
    <w:p w:rsidR="006D22A5" w:rsidRPr="006D22A5" w:rsidRDefault="006D22A5" w:rsidP="006D22A5">
      <w:pPr>
        <w:pStyle w:val="210"/>
        <w:rPr>
          <w:sz w:val="18"/>
          <w:szCs w:val="18"/>
        </w:rPr>
      </w:pPr>
      <w:r w:rsidRPr="006D22A5">
        <w:rPr>
          <w:sz w:val="18"/>
          <w:szCs w:val="18"/>
        </w:rPr>
        <w:t xml:space="preserve">27.07.2016      </w:t>
      </w:r>
      <w:r>
        <w:rPr>
          <w:sz w:val="18"/>
          <w:szCs w:val="18"/>
        </w:rPr>
        <w:t xml:space="preserve"> пгт Большая Ирба      </w:t>
      </w:r>
      <w:r w:rsidRPr="006D22A5">
        <w:rPr>
          <w:sz w:val="18"/>
          <w:szCs w:val="18"/>
        </w:rPr>
        <w:t xml:space="preserve">  № 12-48 </w:t>
      </w:r>
      <w:proofErr w:type="gramStart"/>
      <w:r w:rsidRPr="006D22A5">
        <w:rPr>
          <w:sz w:val="18"/>
          <w:szCs w:val="18"/>
        </w:rPr>
        <w:t>р</w:t>
      </w:r>
      <w:proofErr w:type="gramEnd"/>
    </w:p>
    <w:p w:rsidR="006D22A5" w:rsidRPr="006D22A5" w:rsidRDefault="006D22A5" w:rsidP="006D22A5">
      <w:pPr>
        <w:rPr>
          <w:sz w:val="18"/>
          <w:szCs w:val="18"/>
        </w:rPr>
      </w:pPr>
    </w:p>
    <w:p w:rsidR="006D22A5" w:rsidRPr="006D22A5" w:rsidRDefault="006D22A5" w:rsidP="006D22A5">
      <w:pPr>
        <w:rPr>
          <w:sz w:val="18"/>
          <w:szCs w:val="18"/>
        </w:rPr>
      </w:pPr>
      <w:r w:rsidRPr="006D22A5">
        <w:rPr>
          <w:sz w:val="18"/>
          <w:szCs w:val="18"/>
        </w:rPr>
        <w:t xml:space="preserve">О внесении изменений в решение от 09.11.2012 № 32-147 </w:t>
      </w:r>
      <w:proofErr w:type="gramStart"/>
      <w:r w:rsidRPr="006D22A5">
        <w:rPr>
          <w:sz w:val="18"/>
          <w:szCs w:val="18"/>
        </w:rPr>
        <w:t>р</w:t>
      </w:r>
      <w:proofErr w:type="gramEnd"/>
      <w:r>
        <w:rPr>
          <w:sz w:val="18"/>
          <w:szCs w:val="18"/>
        </w:rPr>
        <w:t xml:space="preserve"> </w:t>
      </w:r>
      <w:r w:rsidRPr="006D22A5">
        <w:rPr>
          <w:sz w:val="18"/>
          <w:szCs w:val="18"/>
        </w:rPr>
        <w:t>«Об утверждении Порядка проведения внешней</w:t>
      </w:r>
      <w:r>
        <w:rPr>
          <w:sz w:val="18"/>
          <w:szCs w:val="18"/>
        </w:rPr>
        <w:t xml:space="preserve"> </w:t>
      </w:r>
      <w:r w:rsidRPr="006D22A5">
        <w:rPr>
          <w:sz w:val="18"/>
          <w:szCs w:val="18"/>
        </w:rPr>
        <w:t>проверки годового отчета об исполнении поселкового бюджета муниципального</w:t>
      </w:r>
      <w:r>
        <w:rPr>
          <w:sz w:val="18"/>
          <w:szCs w:val="18"/>
        </w:rPr>
        <w:t xml:space="preserve"> </w:t>
      </w:r>
      <w:r w:rsidRPr="006D22A5">
        <w:rPr>
          <w:sz w:val="18"/>
          <w:szCs w:val="18"/>
        </w:rPr>
        <w:t>образования поселок Большая Ирба»</w:t>
      </w:r>
    </w:p>
    <w:p w:rsidR="006D22A5" w:rsidRPr="006D22A5" w:rsidRDefault="006D22A5" w:rsidP="006D22A5">
      <w:pPr>
        <w:jc w:val="both"/>
        <w:rPr>
          <w:sz w:val="18"/>
          <w:szCs w:val="18"/>
        </w:rPr>
      </w:pPr>
    </w:p>
    <w:p w:rsidR="006D22A5" w:rsidRPr="006D22A5" w:rsidRDefault="006D22A5" w:rsidP="006D22A5">
      <w:pPr>
        <w:ind w:firstLine="709"/>
        <w:jc w:val="both"/>
        <w:rPr>
          <w:sz w:val="18"/>
          <w:szCs w:val="18"/>
        </w:rPr>
      </w:pPr>
      <w:r w:rsidRPr="006D22A5">
        <w:rPr>
          <w:sz w:val="18"/>
          <w:szCs w:val="18"/>
        </w:rPr>
        <w:t xml:space="preserve">В связи с избранием нового состава Совета депутатов, поселковый Совет депутатов РЕШИЛ: </w:t>
      </w:r>
    </w:p>
    <w:p w:rsidR="006D22A5" w:rsidRPr="006D22A5" w:rsidRDefault="006D22A5" w:rsidP="006D22A5">
      <w:pPr>
        <w:ind w:firstLine="709"/>
        <w:jc w:val="both"/>
        <w:rPr>
          <w:sz w:val="18"/>
          <w:szCs w:val="18"/>
        </w:rPr>
      </w:pPr>
      <w:r w:rsidRPr="006D22A5">
        <w:rPr>
          <w:sz w:val="18"/>
          <w:szCs w:val="18"/>
        </w:rPr>
        <w:t xml:space="preserve">1. Внести в решение от 09.11.2012 № 32-147 </w:t>
      </w:r>
      <w:proofErr w:type="gramStart"/>
      <w:r w:rsidRPr="006D22A5">
        <w:rPr>
          <w:sz w:val="18"/>
          <w:szCs w:val="18"/>
        </w:rPr>
        <w:t>р</w:t>
      </w:r>
      <w:proofErr w:type="gramEnd"/>
      <w:r w:rsidRPr="006D22A5">
        <w:rPr>
          <w:sz w:val="18"/>
          <w:szCs w:val="18"/>
        </w:rPr>
        <w:t xml:space="preserve"> «Об утверждении Порядка проведения внешней проверки годового отчета об исполнении поселкового бюджета муниципального образования поселок Большая Ирба» следующие изменения:</w:t>
      </w:r>
    </w:p>
    <w:p w:rsidR="006D22A5" w:rsidRPr="006D22A5" w:rsidRDefault="006D22A5" w:rsidP="006D22A5">
      <w:pPr>
        <w:ind w:firstLine="709"/>
        <w:jc w:val="both"/>
        <w:rPr>
          <w:sz w:val="18"/>
          <w:szCs w:val="18"/>
        </w:rPr>
      </w:pPr>
      <w:r w:rsidRPr="006D22A5">
        <w:rPr>
          <w:sz w:val="18"/>
          <w:szCs w:val="18"/>
        </w:rPr>
        <w:t xml:space="preserve">1.1. Состав рабочей группы изложить в новой редакции </w:t>
      </w:r>
      <w:proofErr w:type="gramStart"/>
      <w:r w:rsidRPr="006D22A5">
        <w:rPr>
          <w:sz w:val="18"/>
          <w:szCs w:val="18"/>
        </w:rPr>
        <w:t>согласно приложения</w:t>
      </w:r>
      <w:proofErr w:type="gramEnd"/>
      <w:r w:rsidRPr="006D22A5">
        <w:rPr>
          <w:sz w:val="18"/>
          <w:szCs w:val="18"/>
        </w:rPr>
        <w:t xml:space="preserve"> № 1 к настоящему решению.</w:t>
      </w:r>
    </w:p>
    <w:p w:rsidR="006D22A5" w:rsidRPr="006D22A5" w:rsidRDefault="006D22A5" w:rsidP="006D22A5">
      <w:pPr>
        <w:ind w:firstLine="709"/>
        <w:jc w:val="both"/>
        <w:rPr>
          <w:sz w:val="18"/>
          <w:szCs w:val="18"/>
        </w:rPr>
      </w:pPr>
      <w:r w:rsidRPr="006D22A5">
        <w:rPr>
          <w:sz w:val="18"/>
          <w:szCs w:val="18"/>
        </w:rPr>
        <w:t xml:space="preserve">2. </w:t>
      </w:r>
      <w:proofErr w:type="gramStart"/>
      <w:r w:rsidRPr="006D22A5">
        <w:rPr>
          <w:sz w:val="18"/>
          <w:szCs w:val="18"/>
        </w:rPr>
        <w:t>Контроль за</w:t>
      </w:r>
      <w:proofErr w:type="gramEnd"/>
      <w:r w:rsidRPr="006D22A5">
        <w:rPr>
          <w:sz w:val="18"/>
          <w:szCs w:val="18"/>
        </w:rPr>
        <w:t xml:space="preserve"> исполнением настоящего решения возложить на постоянную комиссию по экономической политике и финансам (Бугаева Т.И.).</w:t>
      </w:r>
    </w:p>
    <w:p w:rsidR="006D22A5" w:rsidRPr="006D22A5" w:rsidRDefault="006D22A5" w:rsidP="006D22A5">
      <w:pPr>
        <w:ind w:firstLine="709"/>
        <w:jc w:val="both"/>
        <w:rPr>
          <w:sz w:val="18"/>
          <w:szCs w:val="18"/>
        </w:rPr>
      </w:pPr>
      <w:r w:rsidRPr="006D22A5">
        <w:rPr>
          <w:sz w:val="18"/>
          <w:szCs w:val="18"/>
        </w:rPr>
        <w:t>3. Решение вступает в силу со дня, следующего за днём его официального опубликования в газете «Ирбинский вестник».</w:t>
      </w:r>
    </w:p>
    <w:p w:rsidR="006D22A5" w:rsidRPr="006D22A5" w:rsidRDefault="006D22A5" w:rsidP="006D22A5">
      <w:pPr>
        <w:rPr>
          <w:sz w:val="18"/>
          <w:szCs w:val="18"/>
        </w:rPr>
      </w:pPr>
    </w:p>
    <w:p w:rsidR="006D22A5" w:rsidRDefault="006D22A5" w:rsidP="006D22A5">
      <w:pPr>
        <w:rPr>
          <w:sz w:val="18"/>
          <w:szCs w:val="18"/>
        </w:rPr>
      </w:pPr>
      <w:r w:rsidRPr="006D22A5">
        <w:rPr>
          <w:sz w:val="18"/>
          <w:szCs w:val="18"/>
        </w:rPr>
        <w:lastRenderedPageBreak/>
        <w:t xml:space="preserve">Председатель </w:t>
      </w:r>
      <w:r>
        <w:rPr>
          <w:sz w:val="18"/>
          <w:szCs w:val="18"/>
        </w:rPr>
        <w:t xml:space="preserve">                </w:t>
      </w:r>
      <w:r w:rsidRPr="006D22A5">
        <w:rPr>
          <w:sz w:val="18"/>
          <w:szCs w:val="18"/>
        </w:rPr>
        <w:t xml:space="preserve">Глава поселка                                    </w:t>
      </w:r>
    </w:p>
    <w:p w:rsidR="006D22A5" w:rsidRPr="006D22A5" w:rsidRDefault="006D22A5" w:rsidP="006D22A5">
      <w:pPr>
        <w:rPr>
          <w:sz w:val="18"/>
          <w:szCs w:val="18"/>
        </w:rPr>
      </w:pPr>
      <w:r w:rsidRPr="006D22A5">
        <w:rPr>
          <w:sz w:val="18"/>
          <w:szCs w:val="18"/>
        </w:rPr>
        <w:t xml:space="preserve">Совета депутатов      </w:t>
      </w:r>
    </w:p>
    <w:p w:rsidR="006D22A5" w:rsidRPr="006D22A5" w:rsidRDefault="006D22A5" w:rsidP="006D22A5">
      <w:pPr>
        <w:rPr>
          <w:sz w:val="18"/>
          <w:szCs w:val="18"/>
        </w:rPr>
      </w:pPr>
    </w:p>
    <w:p w:rsidR="006D22A5" w:rsidRPr="006D22A5" w:rsidRDefault="006D22A5" w:rsidP="006D22A5">
      <w:pPr>
        <w:rPr>
          <w:sz w:val="18"/>
          <w:szCs w:val="18"/>
        </w:rPr>
      </w:pPr>
      <w:r w:rsidRPr="006D22A5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В.И. Дмитриева </w:t>
      </w:r>
      <w:r w:rsidRPr="006D22A5">
        <w:rPr>
          <w:sz w:val="18"/>
          <w:szCs w:val="18"/>
        </w:rPr>
        <w:t xml:space="preserve">               Г.Г. Кузик </w:t>
      </w:r>
    </w:p>
    <w:p w:rsidR="006D22A5" w:rsidRPr="006D22A5" w:rsidRDefault="006D22A5" w:rsidP="006D22A5">
      <w:pPr>
        <w:tabs>
          <w:tab w:val="left" w:pos="5245"/>
        </w:tabs>
        <w:rPr>
          <w:sz w:val="18"/>
          <w:szCs w:val="18"/>
        </w:rPr>
      </w:pPr>
    </w:p>
    <w:p w:rsidR="006D22A5" w:rsidRPr="006D22A5" w:rsidRDefault="006D22A5" w:rsidP="006D22A5">
      <w:pPr>
        <w:tabs>
          <w:tab w:val="left" w:pos="5245"/>
        </w:tabs>
        <w:ind w:firstLine="5245"/>
        <w:rPr>
          <w:sz w:val="18"/>
          <w:szCs w:val="18"/>
        </w:rPr>
      </w:pPr>
      <w:r w:rsidRPr="006D22A5">
        <w:rPr>
          <w:sz w:val="18"/>
          <w:szCs w:val="18"/>
        </w:rPr>
        <w:t>П</w:t>
      </w:r>
      <w:r>
        <w:rPr>
          <w:sz w:val="18"/>
          <w:szCs w:val="18"/>
        </w:rPr>
        <w:t>П</w:t>
      </w:r>
      <w:r w:rsidRPr="006D22A5">
        <w:rPr>
          <w:sz w:val="18"/>
          <w:szCs w:val="18"/>
        </w:rPr>
        <w:t>риложение 1</w:t>
      </w:r>
      <w:r>
        <w:rPr>
          <w:sz w:val="18"/>
          <w:szCs w:val="18"/>
        </w:rPr>
        <w:t xml:space="preserve"> </w:t>
      </w:r>
      <w:r w:rsidRPr="006D22A5">
        <w:rPr>
          <w:sz w:val="18"/>
          <w:szCs w:val="18"/>
        </w:rPr>
        <w:t>к решению поселкового Совета</w:t>
      </w:r>
      <w:r>
        <w:rPr>
          <w:sz w:val="18"/>
          <w:szCs w:val="18"/>
        </w:rPr>
        <w:t xml:space="preserve"> </w:t>
      </w:r>
      <w:r w:rsidRPr="006D22A5">
        <w:rPr>
          <w:sz w:val="18"/>
          <w:szCs w:val="18"/>
        </w:rPr>
        <w:t xml:space="preserve">депутатов от 27.07.2016 № 12-48 </w:t>
      </w:r>
      <w:proofErr w:type="gramStart"/>
      <w:r w:rsidRPr="006D22A5">
        <w:rPr>
          <w:sz w:val="18"/>
          <w:szCs w:val="18"/>
        </w:rPr>
        <w:t>р</w:t>
      </w:r>
      <w:proofErr w:type="gramEnd"/>
    </w:p>
    <w:p w:rsidR="006D22A5" w:rsidRPr="006D22A5" w:rsidRDefault="006D22A5" w:rsidP="006D22A5">
      <w:pPr>
        <w:rPr>
          <w:sz w:val="18"/>
          <w:szCs w:val="18"/>
        </w:rPr>
      </w:pPr>
    </w:p>
    <w:p w:rsidR="006D22A5" w:rsidRPr="006D22A5" w:rsidRDefault="006D22A5" w:rsidP="006D22A5">
      <w:pPr>
        <w:tabs>
          <w:tab w:val="left" w:pos="4170"/>
        </w:tabs>
        <w:jc w:val="center"/>
        <w:rPr>
          <w:sz w:val="18"/>
          <w:szCs w:val="18"/>
        </w:rPr>
      </w:pPr>
      <w:r w:rsidRPr="006D22A5">
        <w:rPr>
          <w:sz w:val="18"/>
          <w:szCs w:val="18"/>
        </w:rPr>
        <w:t>Состав рабочей группы по проведению внешней проверки бюджета муниципального образования.</w:t>
      </w:r>
    </w:p>
    <w:p w:rsidR="006D22A5" w:rsidRPr="006D22A5" w:rsidRDefault="006D22A5" w:rsidP="006D22A5">
      <w:pPr>
        <w:tabs>
          <w:tab w:val="left" w:pos="4170"/>
        </w:tabs>
        <w:jc w:val="center"/>
        <w:rPr>
          <w:sz w:val="18"/>
          <w:szCs w:val="18"/>
        </w:rPr>
      </w:pPr>
    </w:p>
    <w:tbl>
      <w:tblPr>
        <w:tblW w:w="3828" w:type="dxa"/>
        <w:tblInd w:w="108" w:type="dxa"/>
        <w:tblLook w:val="01E0"/>
      </w:tblPr>
      <w:tblGrid>
        <w:gridCol w:w="1418"/>
        <w:gridCol w:w="2410"/>
      </w:tblGrid>
      <w:tr w:rsidR="006D22A5" w:rsidRPr="006D22A5" w:rsidTr="006D22A5">
        <w:tc>
          <w:tcPr>
            <w:tcW w:w="1418" w:type="dxa"/>
          </w:tcPr>
          <w:p w:rsidR="006D22A5" w:rsidRPr="006D22A5" w:rsidRDefault="006D22A5" w:rsidP="00E348FC">
            <w:pPr>
              <w:rPr>
                <w:sz w:val="18"/>
                <w:szCs w:val="18"/>
              </w:rPr>
            </w:pPr>
            <w:r w:rsidRPr="006D22A5">
              <w:rPr>
                <w:sz w:val="18"/>
                <w:szCs w:val="18"/>
              </w:rPr>
              <w:t>Бугаева Татьяна Ивановна</w:t>
            </w:r>
          </w:p>
        </w:tc>
        <w:tc>
          <w:tcPr>
            <w:tcW w:w="2410" w:type="dxa"/>
          </w:tcPr>
          <w:p w:rsidR="006D22A5" w:rsidRPr="006D22A5" w:rsidRDefault="006D22A5" w:rsidP="00E348FC">
            <w:pPr>
              <w:rPr>
                <w:sz w:val="18"/>
                <w:szCs w:val="18"/>
              </w:rPr>
            </w:pPr>
            <w:r w:rsidRPr="006D22A5">
              <w:rPr>
                <w:i/>
                <w:sz w:val="18"/>
                <w:szCs w:val="18"/>
              </w:rPr>
              <w:t>руководитель рабочей группы</w:t>
            </w:r>
            <w:r w:rsidRPr="006D22A5">
              <w:rPr>
                <w:sz w:val="18"/>
                <w:szCs w:val="18"/>
              </w:rPr>
              <w:t>,</w:t>
            </w:r>
          </w:p>
          <w:p w:rsidR="006D22A5" w:rsidRPr="006D22A5" w:rsidRDefault="006D22A5" w:rsidP="00E348FC">
            <w:pPr>
              <w:rPr>
                <w:sz w:val="18"/>
                <w:szCs w:val="18"/>
              </w:rPr>
            </w:pPr>
            <w:r w:rsidRPr="006D22A5">
              <w:rPr>
                <w:sz w:val="18"/>
                <w:szCs w:val="18"/>
              </w:rPr>
              <w:t>председатель постоянной комиссии</w:t>
            </w:r>
          </w:p>
          <w:p w:rsidR="006D22A5" w:rsidRPr="006D22A5" w:rsidRDefault="006D22A5" w:rsidP="00E348FC">
            <w:pPr>
              <w:rPr>
                <w:sz w:val="18"/>
                <w:szCs w:val="18"/>
              </w:rPr>
            </w:pPr>
            <w:r w:rsidRPr="006D22A5">
              <w:rPr>
                <w:sz w:val="18"/>
                <w:szCs w:val="18"/>
              </w:rPr>
              <w:t>по экономической политике и финансам</w:t>
            </w:r>
          </w:p>
          <w:p w:rsidR="006D22A5" w:rsidRPr="006D22A5" w:rsidRDefault="006D22A5" w:rsidP="00E348FC">
            <w:pPr>
              <w:rPr>
                <w:sz w:val="18"/>
                <w:szCs w:val="18"/>
              </w:rPr>
            </w:pPr>
          </w:p>
        </w:tc>
      </w:tr>
      <w:tr w:rsidR="006D22A5" w:rsidRPr="006D22A5" w:rsidTr="006D22A5">
        <w:tc>
          <w:tcPr>
            <w:tcW w:w="1418" w:type="dxa"/>
          </w:tcPr>
          <w:p w:rsidR="006D22A5" w:rsidRPr="006D22A5" w:rsidRDefault="006D22A5" w:rsidP="00E348FC">
            <w:pPr>
              <w:rPr>
                <w:sz w:val="18"/>
                <w:szCs w:val="18"/>
              </w:rPr>
            </w:pPr>
            <w:r w:rsidRPr="006D22A5">
              <w:rPr>
                <w:sz w:val="18"/>
                <w:szCs w:val="18"/>
              </w:rPr>
              <w:t>Маракулин Евгений Владимирович</w:t>
            </w:r>
          </w:p>
        </w:tc>
        <w:tc>
          <w:tcPr>
            <w:tcW w:w="2410" w:type="dxa"/>
          </w:tcPr>
          <w:p w:rsidR="006D22A5" w:rsidRPr="006D22A5" w:rsidRDefault="006D22A5" w:rsidP="00E348FC">
            <w:pPr>
              <w:rPr>
                <w:i/>
                <w:sz w:val="18"/>
                <w:szCs w:val="18"/>
              </w:rPr>
            </w:pPr>
            <w:r w:rsidRPr="006D22A5">
              <w:rPr>
                <w:i/>
                <w:sz w:val="18"/>
                <w:szCs w:val="18"/>
              </w:rPr>
              <w:t>заместитель руководителя рабочей группы,</w:t>
            </w:r>
          </w:p>
          <w:p w:rsidR="006D22A5" w:rsidRPr="006D22A5" w:rsidRDefault="006D22A5" w:rsidP="00E348FC">
            <w:pPr>
              <w:rPr>
                <w:i/>
                <w:sz w:val="18"/>
                <w:szCs w:val="18"/>
              </w:rPr>
            </w:pPr>
            <w:r w:rsidRPr="006D22A5">
              <w:rPr>
                <w:sz w:val="18"/>
                <w:szCs w:val="18"/>
              </w:rPr>
              <w:t>депутат поселкового Совета депутатов</w:t>
            </w:r>
          </w:p>
        </w:tc>
      </w:tr>
      <w:tr w:rsidR="006D22A5" w:rsidRPr="006D22A5" w:rsidTr="006D22A5">
        <w:tc>
          <w:tcPr>
            <w:tcW w:w="3828" w:type="dxa"/>
            <w:gridSpan w:val="2"/>
          </w:tcPr>
          <w:p w:rsidR="006D22A5" w:rsidRPr="006D22A5" w:rsidRDefault="006D22A5" w:rsidP="00E348FC">
            <w:pPr>
              <w:jc w:val="center"/>
              <w:rPr>
                <w:sz w:val="18"/>
                <w:szCs w:val="18"/>
              </w:rPr>
            </w:pPr>
          </w:p>
          <w:p w:rsidR="006D22A5" w:rsidRPr="006D22A5" w:rsidRDefault="006D22A5" w:rsidP="00E348FC">
            <w:pPr>
              <w:jc w:val="center"/>
              <w:rPr>
                <w:sz w:val="18"/>
                <w:szCs w:val="18"/>
              </w:rPr>
            </w:pPr>
            <w:r w:rsidRPr="006D22A5">
              <w:rPr>
                <w:sz w:val="18"/>
                <w:szCs w:val="18"/>
              </w:rPr>
              <w:t>члены рабочей группы</w:t>
            </w:r>
          </w:p>
        </w:tc>
      </w:tr>
      <w:tr w:rsidR="006D22A5" w:rsidRPr="006D22A5" w:rsidTr="006D22A5">
        <w:tc>
          <w:tcPr>
            <w:tcW w:w="1418" w:type="dxa"/>
          </w:tcPr>
          <w:p w:rsidR="006D22A5" w:rsidRPr="006D22A5" w:rsidRDefault="006D22A5" w:rsidP="00E348FC">
            <w:pPr>
              <w:rPr>
                <w:sz w:val="18"/>
                <w:szCs w:val="18"/>
              </w:rPr>
            </w:pPr>
            <w:r w:rsidRPr="006D22A5">
              <w:rPr>
                <w:sz w:val="18"/>
                <w:szCs w:val="18"/>
              </w:rPr>
              <w:t>Емельянов Владимир Николаевич</w:t>
            </w:r>
          </w:p>
        </w:tc>
        <w:tc>
          <w:tcPr>
            <w:tcW w:w="2410" w:type="dxa"/>
          </w:tcPr>
          <w:p w:rsidR="006D22A5" w:rsidRPr="006D22A5" w:rsidRDefault="006D22A5" w:rsidP="00E348FC">
            <w:pPr>
              <w:rPr>
                <w:sz w:val="18"/>
                <w:szCs w:val="18"/>
              </w:rPr>
            </w:pPr>
            <w:r w:rsidRPr="006D22A5">
              <w:rPr>
                <w:sz w:val="18"/>
                <w:szCs w:val="18"/>
              </w:rPr>
              <w:t>депутат поселкового Совета депутатов</w:t>
            </w:r>
          </w:p>
        </w:tc>
      </w:tr>
      <w:tr w:rsidR="006D22A5" w:rsidRPr="006D22A5" w:rsidTr="006D22A5">
        <w:tc>
          <w:tcPr>
            <w:tcW w:w="1418" w:type="dxa"/>
          </w:tcPr>
          <w:p w:rsidR="006D22A5" w:rsidRPr="006D22A5" w:rsidRDefault="006D22A5" w:rsidP="00E348FC">
            <w:pPr>
              <w:rPr>
                <w:sz w:val="18"/>
                <w:szCs w:val="18"/>
              </w:rPr>
            </w:pPr>
            <w:r w:rsidRPr="006D22A5">
              <w:rPr>
                <w:sz w:val="18"/>
                <w:szCs w:val="18"/>
              </w:rPr>
              <w:t>Литвинова Галина Николаевна</w:t>
            </w:r>
          </w:p>
        </w:tc>
        <w:tc>
          <w:tcPr>
            <w:tcW w:w="2410" w:type="dxa"/>
          </w:tcPr>
          <w:p w:rsidR="006D22A5" w:rsidRPr="006D22A5" w:rsidRDefault="006D22A5" w:rsidP="00E348FC">
            <w:pPr>
              <w:rPr>
                <w:sz w:val="18"/>
                <w:szCs w:val="18"/>
              </w:rPr>
            </w:pPr>
            <w:r w:rsidRPr="006D22A5">
              <w:rPr>
                <w:sz w:val="18"/>
                <w:szCs w:val="18"/>
              </w:rPr>
              <w:t>депутат поселкового Совета депутатов</w:t>
            </w:r>
          </w:p>
        </w:tc>
      </w:tr>
      <w:tr w:rsidR="006D22A5" w:rsidRPr="006D22A5" w:rsidTr="006D22A5">
        <w:tc>
          <w:tcPr>
            <w:tcW w:w="1418" w:type="dxa"/>
          </w:tcPr>
          <w:p w:rsidR="006D22A5" w:rsidRPr="006D22A5" w:rsidRDefault="006D22A5" w:rsidP="00E348FC">
            <w:pPr>
              <w:rPr>
                <w:sz w:val="18"/>
                <w:szCs w:val="18"/>
              </w:rPr>
            </w:pPr>
            <w:r w:rsidRPr="006D22A5">
              <w:rPr>
                <w:sz w:val="18"/>
                <w:szCs w:val="18"/>
              </w:rPr>
              <w:t>Щербань Оксана Владиславовна</w:t>
            </w:r>
          </w:p>
        </w:tc>
        <w:tc>
          <w:tcPr>
            <w:tcW w:w="2410" w:type="dxa"/>
          </w:tcPr>
          <w:p w:rsidR="006D22A5" w:rsidRPr="006D22A5" w:rsidRDefault="006D22A5" w:rsidP="00E348FC">
            <w:pPr>
              <w:rPr>
                <w:sz w:val="18"/>
                <w:szCs w:val="18"/>
              </w:rPr>
            </w:pPr>
            <w:r w:rsidRPr="006D22A5">
              <w:rPr>
                <w:sz w:val="18"/>
                <w:szCs w:val="18"/>
              </w:rPr>
              <w:t>депутат поселкового Совета депутатов</w:t>
            </w:r>
          </w:p>
        </w:tc>
      </w:tr>
      <w:tr w:rsidR="006D22A5" w:rsidRPr="006D22A5" w:rsidTr="006D22A5">
        <w:tc>
          <w:tcPr>
            <w:tcW w:w="1418" w:type="dxa"/>
          </w:tcPr>
          <w:p w:rsidR="006D22A5" w:rsidRPr="006D22A5" w:rsidRDefault="006D22A5" w:rsidP="00E348FC">
            <w:pPr>
              <w:rPr>
                <w:sz w:val="18"/>
                <w:szCs w:val="18"/>
              </w:rPr>
            </w:pPr>
            <w:r w:rsidRPr="006D22A5">
              <w:rPr>
                <w:sz w:val="18"/>
                <w:szCs w:val="18"/>
              </w:rPr>
              <w:t>Куликова Алена Николаевна</w:t>
            </w:r>
          </w:p>
        </w:tc>
        <w:tc>
          <w:tcPr>
            <w:tcW w:w="2410" w:type="dxa"/>
          </w:tcPr>
          <w:p w:rsidR="006D22A5" w:rsidRPr="006D22A5" w:rsidRDefault="006D22A5" w:rsidP="00E348FC">
            <w:pPr>
              <w:rPr>
                <w:sz w:val="18"/>
                <w:szCs w:val="18"/>
              </w:rPr>
            </w:pPr>
            <w:r w:rsidRPr="006D22A5">
              <w:rPr>
                <w:sz w:val="18"/>
                <w:szCs w:val="18"/>
              </w:rPr>
              <w:t>ведущий специалист администрации</w:t>
            </w:r>
          </w:p>
        </w:tc>
      </w:tr>
    </w:tbl>
    <w:p w:rsidR="006D22A5" w:rsidRDefault="006D22A5" w:rsidP="006D22A5">
      <w:pPr>
        <w:jc w:val="center"/>
        <w:rPr>
          <w:sz w:val="18"/>
          <w:szCs w:val="18"/>
        </w:rPr>
      </w:pPr>
    </w:p>
    <w:p w:rsidR="006D22A5" w:rsidRPr="006D22A5" w:rsidRDefault="006D22A5" w:rsidP="006D22A5">
      <w:pPr>
        <w:jc w:val="center"/>
        <w:rPr>
          <w:sz w:val="18"/>
          <w:szCs w:val="18"/>
        </w:rPr>
      </w:pPr>
      <w:r w:rsidRPr="006D22A5">
        <w:rPr>
          <w:sz w:val="18"/>
          <w:szCs w:val="18"/>
        </w:rPr>
        <w:t>БОЛЬШЕИРБИНСКИЙ ПОСЕЛКОВЫЙ СОВЕТ ДЕПУТАТОВ</w:t>
      </w:r>
    </w:p>
    <w:p w:rsidR="006D22A5" w:rsidRPr="006D22A5" w:rsidRDefault="006D22A5" w:rsidP="006D22A5">
      <w:pPr>
        <w:jc w:val="center"/>
        <w:rPr>
          <w:sz w:val="18"/>
          <w:szCs w:val="18"/>
        </w:rPr>
      </w:pPr>
      <w:r w:rsidRPr="006D22A5">
        <w:rPr>
          <w:sz w:val="18"/>
          <w:szCs w:val="18"/>
        </w:rPr>
        <w:lastRenderedPageBreak/>
        <w:t>КУРАГИНСКОГО РАЙОНА</w:t>
      </w:r>
    </w:p>
    <w:p w:rsidR="006D22A5" w:rsidRPr="006D22A5" w:rsidRDefault="006D22A5" w:rsidP="006D22A5">
      <w:pPr>
        <w:jc w:val="center"/>
        <w:rPr>
          <w:sz w:val="18"/>
          <w:szCs w:val="18"/>
        </w:rPr>
      </w:pPr>
      <w:r w:rsidRPr="006D22A5">
        <w:rPr>
          <w:sz w:val="18"/>
          <w:szCs w:val="18"/>
        </w:rPr>
        <w:t>КРАСНОЯРСКОГО КРАЯ</w:t>
      </w:r>
    </w:p>
    <w:p w:rsidR="006D22A5" w:rsidRPr="006D22A5" w:rsidRDefault="006D22A5" w:rsidP="006D22A5">
      <w:pPr>
        <w:jc w:val="center"/>
        <w:rPr>
          <w:sz w:val="18"/>
          <w:szCs w:val="18"/>
        </w:rPr>
      </w:pPr>
    </w:p>
    <w:p w:rsidR="006D22A5" w:rsidRPr="006D22A5" w:rsidRDefault="006D22A5" w:rsidP="006D22A5">
      <w:pPr>
        <w:jc w:val="center"/>
        <w:rPr>
          <w:sz w:val="18"/>
          <w:szCs w:val="18"/>
        </w:rPr>
      </w:pPr>
      <w:proofErr w:type="gramStart"/>
      <w:r w:rsidRPr="006D22A5">
        <w:rPr>
          <w:sz w:val="18"/>
          <w:szCs w:val="18"/>
        </w:rPr>
        <w:t>Р</w:t>
      </w:r>
      <w:proofErr w:type="gramEnd"/>
      <w:r w:rsidRPr="006D22A5">
        <w:rPr>
          <w:sz w:val="18"/>
          <w:szCs w:val="18"/>
        </w:rPr>
        <w:t xml:space="preserve"> Е Ш Е Н И Е</w:t>
      </w:r>
    </w:p>
    <w:p w:rsidR="006D22A5" w:rsidRPr="006D22A5" w:rsidRDefault="006D22A5" w:rsidP="006D22A5">
      <w:pPr>
        <w:rPr>
          <w:b/>
          <w:sz w:val="18"/>
          <w:szCs w:val="18"/>
        </w:rPr>
      </w:pPr>
    </w:p>
    <w:p w:rsidR="006D22A5" w:rsidRPr="006D22A5" w:rsidRDefault="006D22A5" w:rsidP="006D22A5">
      <w:pPr>
        <w:ind w:right="-1"/>
        <w:rPr>
          <w:sz w:val="18"/>
          <w:szCs w:val="18"/>
        </w:rPr>
      </w:pPr>
      <w:r w:rsidRPr="006D22A5">
        <w:rPr>
          <w:sz w:val="18"/>
          <w:szCs w:val="18"/>
        </w:rPr>
        <w:t xml:space="preserve">27.07.2016         пгт Большая Ирба      № 12-45 </w:t>
      </w:r>
      <w:proofErr w:type="gramStart"/>
      <w:r w:rsidRPr="006D22A5">
        <w:rPr>
          <w:sz w:val="18"/>
          <w:szCs w:val="18"/>
        </w:rPr>
        <w:t>р</w:t>
      </w:r>
      <w:proofErr w:type="gramEnd"/>
    </w:p>
    <w:p w:rsidR="006D22A5" w:rsidRPr="006D22A5" w:rsidRDefault="006D22A5" w:rsidP="006D22A5">
      <w:pPr>
        <w:tabs>
          <w:tab w:val="left" w:pos="2250"/>
        </w:tabs>
        <w:rPr>
          <w:sz w:val="18"/>
          <w:szCs w:val="18"/>
        </w:rPr>
      </w:pPr>
    </w:p>
    <w:p w:rsidR="006D22A5" w:rsidRPr="006D22A5" w:rsidRDefault="006D22A5" w:rsidP="006D22A5">
      <w:pPr>
        <w:rPr>
          <w:sz w:val="18"/>
          <w:szCs w:val="18"/>
        </w:rPr>
      </w:pPr>
      <w:r w:rsidRPr="006D22A5">
        <w:rPr>
          <w:sz w:val="18"/>
          <w:szCs w:val="18"/>
        </w:rPr>
        <w:t xml:space="preserve">О передачи осуществления части полномочий </w:t>
      </w:r>
    </w:p>
    <w:p w:rsidR="006D22A5" w:rsidRPr="006D22A5" w:rsidRDefault="006D22A5" w:rsidP="006D22A5">
      <w:pPr>
        <w:rPr>
          <w:sz w:val="18"/>
          <w:szCs w:val="18"/>
        </w:rPr>
      </w:pPr>
      <w:r w:rsidRPr="006D22A5">
        <w:rPr>
          <w:sz w:val="18"/>
          <w:szCs w:val="18"/>
        </w:rPr>
        <w:t>муниципальному образованию</w:t>
      </w:r>
      <w:r>
        <w:rPr>
          <w:sz w:val="18"/>
          <w:szCs w:val="18"/>
        </w:rPr>
        <w:t xml:space="preserve"> </w:t>
      </w:r>
      <w:r w:rsidRPr="006D22A5">
        <w:rPr>
          <w:sz w:val="18"/>
          <w:szCs w:val="18"/>
        </w:rPr>
        <w:t>Курагинский район на капитальный ремонт здания</w:t>
      </w:r>
    </w:p>
    <w:p w:rsidR="006D22A5" w:rsidRPr="006D22A5" w:rsidRDefault="006D22A5" w:rsidP="006D22A5">
      <w:pPr>
        <w:rPr>
          <w:sz w:val="18"/>
          <w:szCs w:val="18"/>
        </w:rPr>
      </w:pPr>
      <w:r w:rsidRPr="006D22A5">
        <w:rPr>
          <w:sz w:val="18"/>
          <w:szCs w:val="18"/>
        </w:rPr>
        <w:t>МБУК «Межпоселенческий Большеирбинский ДК»</w:t>
      </w:r>
    </w:p>
    <w:p w:rsidR="006D22A5" w:rsidRPr="006D22A5" w:rsidRDefault="006D22A5" w:rsidP="006D22A5">
      <w:pPr>
        <w:rPr>
          <w:sz w:val="18"/>
          <w:szCs w:val="18"/>
        </w:rPr>
      </w:pPr>
    </w:p>
    <w:p w:rsidR="006D22A5" w:rsidRPr="006D22A5" w:rsidRDefault="006D22A5" w:rsidP="0064400B">
      <w:pPr>
        <w:ind w:firstLine="851"/>
        <w:jc w:val="both"/>
        <w:rPr>
          <w:sz w:val="18"/>
          <w:szCs w:val="18"/>
        </w:rPr>
      </w:pPr>
      <w:proofErr w:type="gramStart"/>
      <w:r w:rsidRPr="006D22A5">
        <w:rPr>
          <w:sz w:val="18"/>
          <w:szCs w:val="1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подпункта 2.2 пункта 2 Порядка условий предоставления, распределения и расходования субсидий бюджетам городских округов и муниципальных районов Красноярского края на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развития муниципальных учреждений, и порядка предоставления отчетности об их</w:t>
      </w:r>
      <w:proofErr w:type="gramEnd"/>
      <w:r w:rsidRPr="006D22A5">
        <w:rPr>
          <w:sz w:val="18"/>
          <w:szCs w:val="18"/>
        </w:rPr>
        <w:t xml:space="preserve"> использовании, утвержденного</w:t>
      </w:r>
      <w:r w:rsidR="0064400B">
        <w:rPr>
          <w:sz w:val="18"/>
          <w:szCs w:val="18"/>
        </w:rPr>
        <w:t xml:space="preserve"> </w:t>
      </w:r>
      <w:r w:rsidRPr="006D22A5">
        <w:rPr>
          <w:sz w:val="18"/>
          <w:szCs w:val="18"/>
        </w:rPr>
        <w:t>Постановлением Правительства Красноярского края от 19.04.2016 № 189 –</w:t>
      </w:r>
      <w:proofErr w:type="gramStart"/>
      <w:r w:rsidRPr="006D22A5">
        <w:rPr>
          <w:sz w:val="18"/>
          <w:szCs w:val="18"/>
        </w:rPr>
        <w:t>п</w:t>
      </w:r>
      <w:proofErr w:type="gramEnd"/>
      <w:r w:rsidRPr="006D22A5">
        <w:rPr>
          <w:sz w:val="18"/>
          <w:szCs w:val="18"/>
        </w:rPr>
        <w:t xml:space="preserve"> (Приложение № 3 к подпрограмме «Содействие созданию безопасных и комфорных для населения условий функционирования объектов муниципальной собственности», Большеирбинский поселковый Совет депутатов РЕШИЛ:</w:t>
      </w:r>
    </w:p>
    <w:p w:rsidR="006D22A5" w:rsidRPr="006D22A5" w:rsidRDefault="006D22A5" w:rsidP="006D22A5">
      <w:pPr>
        <w:ind w:firstLine="851"/>
        <w:jc w:val="both"/>
        <w:rPr>
          <w:sz w:val="18"/>
          <w:szCs w:val="18"/>
        </w:rPr>
      </w:pPr>
      <w:r w:rsidRPr="006D22A5">
        <w:rPr>
          <w:sz w:val="18"/>
          <w:szCs w:val="18"/>
        </w:rPr>
        <w:t xml:space="preserve">1. Передать осуществление части полномочий муниципальному образованию Курагинский район </w:t>
      </w:r>
      <w:r w:rsidRPr="006D22A5">
        <w:rPr>
          <w:color w:val="000000"/>
          <w:sz w:val="18"/>
          <w:szCs w:val="18"/>
        </w:rPr>
        <w:t xml:space="preserve">по вопросам создания безопасных и комфорных условий функционирования объектов муниципальной </w:t>
      </w:r>
      <w:r w:rsidRPr="006D22A5">
        <w:rPr>
          <w:color w:val="000000"/>
          <w:sz w:val="18"/>
          <w:szCs w:val="18"/>
        </w:rPr>
        <w:lastRenderedPageBreak/>
        <w:t>собственности, развития муниципальных учреждений.</w:t>
      </w:r>
    </w:p>
    <w:p w:rsidR="006D22A5" w:rsidRPr="006D22A5" w:rsidRDefault="006D22A5" w:rsidP="006D22A5">
      <w:pPr>
        <w:ind w:firstLine="851"/>
        <w:jc w:val="both"/>
        <w:rPr>
          <w:sz w:val="18"/>
          <w:szCs w:val="18"/>
        </w:rPr>
      </w:pPr>
      <w:r w:rsidRPr="006D22A5">
        <w:rPr>
          <w:sz w:val="18"/>
          <w:szCs w:val="18"/>
        </w:rPr>
        <w:t xml:space="preserve">2. Поручить администрации поселка </w:t>
      </w:r>
      <w:proofErr w:type="gramStart"/>
      <w:r w:rsidRPr="006D22A5">
        <w:rPr>
          <w:sz w:val="18"/>
          <w:szCs w:val="18"/>
        </w:rPr>
        <w:t>Большая</w:t>
      </w:r>
      <w:proofErr w:type="gramEnd"/>
      <w:r w:rsidRPr="006D22A5">
        <w:rPr>
          <w:sz w:val="18"/>
          <w:szCs w:val="18"/>
        </w:rPr>
        <w:t xml:space="preserve"> Ирба заключить соглашение о передачи части полномочий с администрацией Курагинского района.</w:t>
      </w:r>
    </w:p>
    <w:p w:rsidR="006D22A5" w:rsidRPr="006D22A5" w:rsidRDefault="006D22A5" w:rsidP="006D22A5">
      <w:pPr>
        <w:ind w:firstLine="851"/>
        <w:jc w:val="both"/>
        <w:rPr>
          <w:sz w:val="18"/>
          <w:szCs w:val="18"/>
        </w:rPr>
      </w:pPr>
      <w:r w:rsidRPr="006D22A5">
        <w:rPr>
          <w:sz w:val="18"/>
          <w:szCs w:val="18"/>
        </w:rPr>
        <w:t xml:space="preserve">3. </w:t>
      </w:r>
      <w:proofErr w:type="gramStart"/>
      <w:r w:rsidRPr="006D22A5">
        <w:rPr>
          <w:sz w:val="18"/>
          <w:szCs w:val="18"/>
        </w:rPr>
        <w:t>Контроль за</w:t>
      </w:r>
      <w:proofErr w:type="gramEnd"/>
      <w:r w:rsidRPr="006D22A5">
        <w:rPr>
          <w:sz w:val="18"/>
          <w:szCs w:val="18"/>
        </w:rPr>
        <w:t xml:space="preserve"> исполнением настоящего решения возложить на председателя постоянной комиссии по экономической политике и финансам (Бугаева Т.И.)</w:t>
      </w:r>
    </w:p>
    <w:p w:rsidR="006D22A5" w:rsidRPr="006D22A5" w:rsidRDefault="006D22A5" w:rsidP="006D22A5">
      <w:pPr>
        <w:ind w:firstLine="851"/>
        <w:jc w:val="both"/>
        <w:rPr>
          <w:sz w:val="18"/>
          <w:szCs w:val="18"/>
        </w:rPr>
      </w:pPr>
      <w:r w:rsidRPr="006D22A5">
        <w:rPr>
          <w:sz w:val="18"/>
          <w:szCs w:val="18"/>
        </w:rPr>
        <w:t>4. Решение вступает в силу в день, следующий за днем его официального опубликования в газете муниципального образования «Ирбинский вестник».</w:t>
      </w:r>
    </w:p>
    <w:p w:rsidR="006D22A5" w:rsidRPr="006D22A5" w:rsidRDefault="006D22A5" w:rsidP="006D22A5">
      <w:pPr>
        <w:jc w:val="both"/>
        <w:rPr>
          <w:sz w:val="18"/>
          <w:szCs w:val="18"/>
        </w:rPr>
      </w:pPr>
    </w:p>
    <w:p w:rsidR="006D22A5" w:rsidRDefault="006D22A5" w:rsidP="006D22A5">
      <w:pPr>
        <w:rPr>
          <w:sz w:val="18"/>
          <w:szCs w:val="18"/>
        </w:rPr>
      </w:pPr>
      <w:r w:rsidRPr="006D22A5">
        <w:rPr>
          <w:sz w:val="18"/>
          <w:szCs w:val="18"/>
        </w:rPr>
        <w:t xml:space="preserve">Председатель </w:t>
      </w:r>
      <w:r>
        <w:rPr>
          <w:sz w:val="18"/>
          <w:szCs w:val="18"/>
        </w:rPr>
        <w:t xml:space="preserve">                  </w:t>
      </w:r>
      <w:r w:rsidRPr="006D22A5">
        <w:rPr>
          <w:sz w:val="18"/>
          <w:szCs w:val="18"/>
        </w:rPr>
        <w:t>Глава поселка</w:t>
      </w:r>
    </w:p>
    <w:p w:rsidR="006D22A5" w:rsidRDefault="006D22A5" w:rsidP="006D22A5">
      <w:pPr>
        <w:rPr>
          <w:sz w:val="18"/>
          <w:szCs w:val="18"/>
        </w:rPr>
      </w:pPr>
      <w:r w:rsidRPr="006D22A5">
        <w:rPr>
          <w:sz w:val="18"/>
          <w:szCs w:val="18"/>
        </w:rPr>
        <w:t xml:space="preserve">Совета депутатов         </w:t>
      </w:r>
    </w:p>
    <w:p w:rsidR="006D22A5" w:rsidRDefault="006D22A5" w:rsidP="006D22A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Pr="006D22A5">
        <w:rPr>
          <w:sz w:val="18"/>
          <w:szCs w:val="18"/>
        </w:rPr>
        <w:t>В.И. Дмитриева             Г.Г. Кузик</w:t>
      </w:r>
    </w:p>
    <w:p w:rsidR="0064400B" w:rsidRDefault="0064400B" w:rsidP="006D22A5">
      <w:pPr>
        <w:rPr>
          <w:sz w:val="18"/>
          <w:szCs w:val="18"/>
        </w:rPr>
      </w:pPr>
    </w:p>
    <w:p w:rsidR="0064400B" w:rsidRPr="00F800B7" w:rsidRDefault="0064400B" w:rsidP="0064400B">
      <w:pPr>
        <w:rPr>
          <w:sz w:val="28"/>
          <w:szCs w:val="28"/>
        </w:rPr>
      </w:pPr>
      <w:r>
        <w:rPr>
          <w:sz w:val="18"/>
          <w:szCs w:val="18"/>
        </w:rPr>
        <w:t>Соглашение разрабатывается в управлении экономики и имущественных отношений Курагинского района.</w:t>
      </w:r>
    </w:p>
    <w:p w:rsidR="007E17E1" w:rsidRDefault="007E17E1" w:rsidP="007E17E1">
      <w:pPr>
        <w:jc w:val="center"/>
        <w:rPr>
          <w:rFonts w:ascii="Arial" w:hAnsi="Arial" w:cs="Arial"/>
          <w:sz w:val="28"/>
          <w:szCs w:val="28"/>
        </w:rPr>
      </w:pPr>
    </w:p>
    <w:p w:rsidR="006D22A5" w:rsidRPr="00A64812" w:rsidRDefault="006D22A5" w:rsidP="007E17E1">
      <w:pPr>
        <w:jc w:val="center"/>
        <w:rPr>
          <w:rFonts w:ascii="Arial" w:hAnsi="Arial" w:cs="Arial"/>
          <w:sz w:val="28"/>
          <w:szCs w:val="28"/>
        </w:rPr>
      </w:pPr>
    </w:p>
    <w:p w:rsidR="006635A6" w:rsidRDefault="006635A6" w:rsidP="006635A6">
      <w:pPr>
        <w:spacing w:line="343" w:lineRule="atLeast"/>
        <w:jc w:val="both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6635A6" w:rsidRDefault="006635A6" w:rsidP="006635A6">
      <w:pPr>
        <w:spacing w:line="343" w:lineRule="atLeast"/>
        <w:jc w:val="both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6635A6" w:rsidRDefault="006635A6" w:rsidP="006635A6">
      <w:pPr>
        <w:spacing w:line="343" w:lineRule="atLeast"/>
        <w:jc w:val="both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6635A6" w:rsidRDefault="006635A6" w:rsidP="006635A6">
      <w:pPr>
        <w:spacing w:line="343" w:lineRule="atLeast"/>
        <w:jc w:val="both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1A32F4" w:rsidRDefault="001A32F4" w:rsidP="009C64E6">
      <w:pPr>
        <w:ind w:firstLine="709"/>
        <w:jc w:val="both"/>
        <w:rPr>
          <w:bCs/>
          <w:sz w:val="18"/>
          <w:szCs w:val="18"/>
        </w:rPr>
      </w:pPr>
    </w:p>
    <w:p w:rsidR="001A32F4" w:rsidRDefault="001A32F4" w:rsidP="009C64E6">
      <w:pPr>
        <w:ind w:firstLine="709"/>
        <w:jc w:val="both"/>
        <w:rPr>
          <w:bCs/>
          <w:sz w:val="18"/>
          <w:szCs w:val="18"/>
        </w:rPr>
      </w:pPr>
    </w:p>
    <w:p w:rsidR="001A32F4" w:rsidRDefault="001A32F4" w:rsidP="009C64E6">
      <w:pPr>
        <w:ind w:firstLine="709"/>
        <w:jc w:val="both"/>
        <w:rPr>
          <w:bCs/>
          <w:sz w:val="18"/>
          <w:szCs w:val="18"/>
        </w:rPr>
      </w:pPr>
    </w:p>
    <w:p w:rsidR="001A32F4" w:rsidRDefault="001A32F4" w:rsidP="009C64E6">
      <w:pPr>
        <w:ind w:firstLine="709"/>
        <w:jc w:val="both"/>
        <w:rPr>
          <w:bCs/>
          <w:sz w:val="18"/>
          <w:szCs w:val="18"/>
        </w:rPr>
      </w:pPr>
    </w:p>
    <w:p w:rsidR="001A32F4" w:rsidRDefault="001A32F4" w:rsidP="009C64E6">
      <w:pPr>
        <w:ind w:firstLine="709"/>
        <w:jc w:val="both"/>
        <w:rPr>
          <w:bCs/>
          <w:sz w:val="18"/>
          <w:szCs w:val="18"/>
        </w:rPr>
      </w:pPr>
    </w:p>
    <w:p w:rsidR="001A32F4" w:rsidRPr="009C64E6" w:rsidRDefault="001A32F4" w:rsidP="009C64E6">
      <w:pPr>
        <w:ind w:firstLine="709"/>
        <w:jc w:val="both"/>
        <w:rPr>
          <w:bCs/>
          <w:sz w:val="18"/>
          <w:szCs w:val="18"/>
        </w:rPr>
      </w:pPr>
    </w:p>
    <w:p w:rsidR="00071FB1" w:rsidRPr="008216BB" w:rsidRDefault="00071FB1" w:rsidP="00D93529">
      <w:pPr>
        <w:spacing w:line="360" w:lineRule="auto"/>
        <w:jc w:val="center"/>
        <w:rPr>
          <w:bCs/>
          <w:sz w:val="16"/>
          <w:szCs w:val="16"/>
        </w:rPr>
      </w:pPr>
    </w:p>
    <w:p w:rsidR="00B9106E" w:rsidRPr="008216BB" w:rsidRDefault="00B9106E" w:rsidP="00D93529">
      <w:pPr>
        <w:spacing w:line="360" w:lineRule="auto"/>
        <w:jc w:val="center"/>
        <w:rPr>
          <w:bCs/>
          <w:sz w:val="16"/>
          <w:szCs w:val="16"/>
        </w:rPr>
        <w:sectPr w:rsidR="00B9106E" w:rsidRPr="008216BB" w:rsidSect="008B70B7">
          <w:headerReference w:type="default" r:id="rId11"/>
          <w:type w:val="continuous"/>
          <w:pgSz w:w="11906" w:h="16838"/>
          <w:pgMar w:top="357" w:right="284" w:bottom="1134" w:left="284" w:header="720" w:footer="720" w:gutter="0"/>
          <w:cols w:num="3" w:space="143"/>
          <w:docGrid w:linePitch="360"/>
        </w:sectPr>
      </w:pPr>
    </w:p>
    <w:tbl>
      <w:tblPr>
        <w:tblW w:w="11125" w:type="dxa"/>
        <w:tblInd w:w="463" w:type="dxa"/>
        <w:tblLayout w:type="fixed"/>
        <w:tblLook w:val="0000"/>
      </w:tblPr>
      <w:tblGrid>
        <w:gridCol w:w="5040"/>
        <w:gridCol w:w="6085"/>
      </w:tblGrid>
      <w:tr w:rsidR="005709EB" w:rsidRPr="008216BB" w:rsidTr="007B418B">
        <w:trPr>
          <w:trHeight w:val="109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Pr="008216BB" w:rsidRDefault="00C054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lastRenderedPageBreak/>
              <w:br w:type="page"/>
            </w:r>
            <w:r w:rsidR="005709EB" w:rsidRPr="008216BB">
              <w:rPr>
                <w:rFonts w:ascii="Times New Roman" w:hAnsi="Times New Roman" w:cs="Times New Roman"/>
              </w:rPr>
              <w:t>Газета «Ирбинский вестник»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Учредитель Большеирбинский поселковый Совет депутатов 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Тираж 50 экз.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Pr="008216BB" w:rsidRDefault="005709EB" w:rsidP="00B462C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Отпечатано в администрации </w:t>
            </w:r>
            <w:r w:rsidR="00B462CA" w:rsidRPr="008216BB">
              <w:rPr>
                <w:rFonts w:ascii="Times New Roman" w:hAnsi="Times New Roman" w:cs="Times New Roman"/>
              </w:rPr>
              <w:t>МО</w:t>
            </w:r>
            <w:r w:rsidRPr="008216BB">
              <w:rPr>
                <w:rFonts w:ascii="Times New Roman" w:hAnsi="Times New Roman" w:cs="Times New Roman"/>
              </w:rPr>
              <w:t xml:space="preserve"> поселок </w:t>
            </w:r>
            <w:proofErr w:type="gramStart"/>
            <w:r w:rsidRPr="008216BB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8216BB">
              <w:rPr>
                <w:rFonts w:ascii="Times New Roman" w:hAnsi="Times New Roman" w:cs="Times New Roman"/>
              </w:rPr>
              <w:t xml:space="preserve"> Ирба 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Курагинского района Красноярского края </w:t>
            </w:r>
            <w:r w:rsidR="0049458C" w:rsidRPr="008216BB">
              <w:rPr>
                <w:rFonts w:ascii="Times New Roman" w:hAnsi="Times New Roman" w:cs="Times New Roman"/>
              </w:rPr>
              <w:t>пгт</w:t>
            </w:r>
            <w:r w:rsidRPr="008216BB">
              <w:rPr>
                <w:rFonts w:ascii="Times New Roman" w:hAnsi="Times New Roman" w:cs="Times New Roman"/>
              </w:rPr>
              <w:t xml:space="preserve"> Большая Ирба, ул. Ленина дом 2 тел. 6-32-65</w:t>
            </w:r>
          </w:p>
          <w:p w:rsidR="005709EB" w:rsidRPr="008216BB" w:rsidRDefault="005709EB" w:rsidP="007E17E1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Подписано в печать</w:t>
            </w:r>
            <w:r w:rsidR="000D0567">
              <w:rPr>
                <w:rFonts w:ascii="Times New Roman" w:hAnsi="Times New Roman" w:cs="Times New Roman"/>
              </w:rPr>
              <w:t>:</w:t>
            </w:r>
            <w:r w:rsidR="00AA5329" w:rsidRPr="008216BB">
              <w:rPr>
                <w:rFonts w:ascii="Times New Roman" w:hAnsi="Times New Roman" w:cs="Times New Roman"/>
              </w:rPr>
              <w:t xml:space="preserve"> </w:t>
            </w:r>
            <w:r w:rsidR="007E17E1">
              <w:rPr>
                <w:rFonts w:ascii="Times New Roman" w:hAnsi="Times New Roman" w:cs="Times New Roman"/>
              </w:rPr>
              <w:t>28</w:t>
            </w:r>
            <w:r w:rsidR="001A32F4">
              <w:rPr>
                <w:rFonts w:ascii="Times New Roman" w:hAnsi="Times New Roman" w:cs="Times New Roman"/>
              </w:rPr>
              <w:t>.07</w:t>
            </w:r>
            <w:r w:rsidR="00062EDD">
              <w:rPr>
                <w:rFonts w:ascii="Times New Roman" w:hAnsi="Times New Roman" w:cs="Times New Roman"/>
              </w:rPr>
              <w:t>.2016</w:t>
            </w:r>
          </w:p>
          <w:p w:rsidR="005709EB" w:rsidRPr="008216BB" w:rsidRDefault="00A6236D" w:rsidP="007E17E1">
            <w:pPr>
              <w:rPr>
                <w:sz w:val="20"/>
                <w:szCs w:val="20"/>
              </w:rPr>
            </w:pPr>
            <w:r w:rsidRPr="008216BB">
              <w:rPr>
                <w:sz w:val="20"/>
                <w:szCs w:val="20"/>
              </w:rPr>
              <w:t>Отпечатано:</w:t>
            </w:r>
            <w:r w:rsidR="007E17E1">
              <w:rPr>
                <w:sz w:val="20"/>
                <w:szCs w:val="20"/>
              </w:rPr>
              <w:t>29</w:t>
            </w:r>
            <w:r w:rsidR="001A32F4">
              <w:rPr>
                <w:sz w:val="20"/>
                <w:szCs w:val="20"/>
              </w:rPr>
              <w:t>.07</w:t>
            </w:r>
            <w:r w:rsidR="00062EDD">
              <w:rPr>
                <w:sz w:val="20"/>
                <w:szCs w:val="20"/>
              </w:rPr>
              <w:t>.2016</w:t>
            </w:r>
          </w:p>
        </w:tc>
      </w:tr>
    </w:tbl>
    <w:p w:rsidR="00F13922" w:rsidRPr="008216BB" w:rsidRDefault="00F13922">
      <w:pPr>
        <w:tabs>
          <w:tab w:val="left" w:pos="2730"/>
        </w:tabs>
        <w:ind w:right="-6025"/>
        <w:rPr>
          <w:sz w:val="16"/>
          <w:szCs w:val="16"/>
        </w:rPr>
      </w:pPr>
    </w:p>
    <w:sectPr w:rsidR="00F13922" w:rsidRPr="008216BB" w:rsidSect="006A1FAD">
      <w:type w:val="continuous"/>
      <w:pgSz w:w="11906" w:h="16838"/>
      <w:pgMar w:top="357" w:right="284" w:bottom="1134" w:left="2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336" w:rsidRDefault="00391336">
      <w:r>
        <w:separator/>
      </w:r>
    </w:p>
  </w:endnote>
  <w:endnote w:type="continuationSeparator" w:id="0">
    <w:p w:rsidR="00391336" w:rsidRDefault="00391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336" w:rsidRDefault="00391336">
      <w:r>
        <w:separator/>
      </w:r>
    </w:p>
  </w:footnote>
  <w:footnote w:type="continuationSeparator" w:id="0">
    <w:p w:rsidR="00391336" w:rsidRDefault="003913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56266"/>
    </w:sdtPr>
    <w:sdtContent>
      <w:p w:rsidR="00894C40" w:rsidRDefault="002D14A7">
        <w:pPr>
          <w:pStyle w:val="afe"/>
          <w:jc w:val="center"/>
        </w:pPr>
        <w:fldSimple w:instr=" PAGE   \* MERGEFORMAT ">
          <w:r w:rsidR="0064400B">
            <w:rPr>
              <w:noProof/>
            </w:rPr>
            <w:t>2</w:t>
          </w:r>
        </w:fldSimple>
      </w:p>
    </w:sdtContent>
  </w:sdt>
  <w:p w:rsidR="00894C40" w:rsidRDefault="00894C40">
    <w:pPr>
      <w:pStyle w:val="af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0B2C24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9A430C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72A46B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A2639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1B094D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576BB0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029C4782"/>
    <w:multiLevelType w:val="hybridMultilevel"/>
    <w:tmpl w:val="2AA4204E"/>
    <w:lvl w:ilvl="0" w:tplc="8D6CE3B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2A2EA7"/>
    <w:multiLevelType w:val="hybridMultilevel"/>
    <w:tmpl w:val="AA62F6DA"/>
    <w:lvl w:ilvl="0" w:tplc="AB9272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A405BA0"/>
    <w:multiLevelType w:val="hybridMultilevel"/>
    <w:tmpl w:val="BFBE9374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1027534F"/>
    <w:multiLevelType w:val="hybridMultilevel"/>
    <w:tmpl w:val="9E28F44A"/>
    <w:lvl w:ilvl="0" w:tplc="0419000D">
      <w:start w:val="1"/>
      <w:numFmt w:val="bullet"/>
      <w:lvlText w:val=""/>
      <w:lvlJc w:val="left"/>
      <w:pPr>
        <w:ind w:left="22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2">
    <w:nsid w:val="1463554D"/>
    <w:multiLevelType w:val="hybridMultilevel"/>
    <w:tmpl w:val="1CECC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A95B50"/>
    <w:multiLevelType w:val="hybridMultilevel"/>
    <w:tmpl w:val="094E3F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8E1577"/>
    <w:multiLevelType w:val="hybridMultilevel"/>
    <w:tmpl w:val="10F62770"/>
    <w:lvl w:ilvl="0" w:tplc="F2DC79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5B619E8"/>
    <w:multiLevelType w:val="multilevel"/>
    <w:tmpl w:val="1DBADF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1D0463EF"/>
    <w:multiLevelType w:val="hybridMultilevel"/>
    <w:tmpl w:val="0FA458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3E14F3"/>
    <w:multiLevelType w:val="hybridMultilevel"/>
    <w:tmpl w:val="A01E1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4C707F"/>
    <w:multiLevelType w:val="hybridMultilevel"/>
    <w:tmpl w:val="66904344"/>
    <w:lvl w:ilvl="0" w:tplc="E514D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F8A571D"/>
    <w:multiLevelType w:val="hybridMultilevel"/>
    <w:tmpl w:val="44AAB37C"/>
    <w:lvl w:ilvl="0" w:tplc="880A85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65028D2"/>
    <w:multiLevelType w:val="hybridMultilevel"/>
    <w:tmpl w:val="2078F93A"/>
    <w:lvl w:ilvl="0" w:tplc="96B05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B6D4A88"/>
    <w:multiLevelType w:val="hybridMultilevel"/>
    <w:tmpl w:val="32F42936"/>
    <w:lvl w:ilvl="0" w:tplc="B540F26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1027893"/>
    <w:multiLevelType w:val="hybridMultilevel"/>
    <w:tmpl w:val="7284A4B8"/>
    <w:lvl w:ilvl="0" w:tplc="C180E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53F0941"/>
    <w:multiLevelType w:val="hybridMultilevel"/>
    <w:tmpl w:val="5F18731A"/>
    <w:lvl w:ilvl="0" w:tplc="39F85AB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585A49D5"/>
    <w:multiLevelType w:val="multilevel"/>
    <w:tmpl w:val="B3ECE37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>
    <w:nsid w:val="590D05D9"/>
    <w:multiLevelType w:val="hybridMultilevel"/>
    <w:tmpl w:val="20B4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C93B2C"/>
    <w:multiLevelType w:val="hybridMultilevel"/>
    <w:tmpl w:val="25D6E200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>
    <w:nsid w:val="5D956F72"/>
    <w:multiLevelType w:val="multilevel"/>
    <w:tmpl w:val="4372FC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39C2EBB"/>
    <w:multiLevelType w:val="hybridMultilevel"/>
    <w:tmpl w:val="A08E0894"/>
    <w:lvl w:ilvl="0" w:tplc="59324384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>
    <w:nsid w:val="64CC4226"/>
    <w:multiLevelType w:val="hybridMultilevel"/>
    <w:tmpl w:val="B6624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184F7D"/>
    <w:multiLevelType w:val="hybridMultilevel"/>
    <w:tmpl w:val="F97CB5E0"/>
    <w:lvl w:ilvl="0" w:tplc="9F1430C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294CAD"/>
    <w:multiLevelType w:val="multilevel"/>
    <w:tmpl w:val="B64404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hint="default"/>
      </w:rPr>
    </w:lvl>
  </w:abstractNum>
  <w:abstractNum w:abstractNumId="33">
    <w:nsid w:val="78540340"/>
    <w:multiLevelType w:val="multilevel"/>
    <w:tmpl w:val="D80E4F9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34">
    <w:nsid w:val="7ABC45C9"/>
    <w:multiLevelType w:val="multilevel"/>
    <w:tmpl w:val="D5721E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5">
    <w:nsid w:val="7ACC3AD6"/>
    <w:multiLevelType w:val="hybridMultilevel"/>
    <w:tmpl w:val="8D60FCDE"/>
    <w:lvl w:ilvl="0" w:tplc="2466D8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2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34"/>
  </w:num>
  <w:num w:numId="7">
    <w:abstractNumId w:val="33"/>
  </w:num>
  <w:num w:numId="8">
    <w:abstractNumId w:val="15"/>
  </w:num>
  <w:num w:numId="9">
    <w:abstractNumId w:val="0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2"/>
  </w:num>
  <w:num w:numId="13">
    <w:abstractNumId w:val="35"/>
  </w:num>
  <w:num w:numId="14">
    <w:abstractNumId w:val="14"/>
  </w:num>
  <w:num w:numId="15">
    <w:abstractNumId w:val="12"/>
  </w:num>
  <w:num w:numId="16">
    <w:abstractNumId w:val="17"/>
  </w:num>
  <w:num w:numId="17">
    <w:abstractNumId w:val="29"/>
  </w:num>
  <w:num w:numId="18">
    <w:abstractNumId w:val="13"/>
  </w:num>
  <w:num w:numId="19">
    <w:abstractNumId w:val="31"/>
  </w:num>
  <w:num w:numId="20">
    <w:abstractNumId w:val="20"/>
  </w:num>
  <w:num w:numId="21">
    <w:abstractNumId w:val="19"/>
  </w:num>
  <w:num w:numId="22">
    <w:abstractNumId w:val="32"/>
  </w:num>
  <w:num w:numId="23">
    <w:abstractNumId w:val="9"/>
  </w:num>
  <w:num w:numId="24">
    <w:abstractNumId w:val="24"/>
  </w:num>
  <w:num w:numId="25">
    <w:abstractNumId w:val="10"/>
  </w:num>
  <w:num w:numId="26">
    <w:abstractNumId w:val="11"/>
  </w:num>
  <w:num w:numId="27">
    <w:abstractNumId w:val="26"/>
  </w:num>
  <w:num w:numId="28">
    <w:abstractNumId w:val="16"/>
  </w:num>
  <w:num w:numId="29">
    <w:abstractNumId w:val="8"/>
  </w:num>
  <w:num w:numId="30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1186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6236D"/>
    <w:rsid w:val="00002306"/>
    <w:rsid w:val="00007E00"/>
    <w:rsid w:val="00013A23"/>
    <w:rsid w:val="00013B77"/>
    <w:rsid w:val="00031275"/>
    <w:rsid w:val="0003164E"/>
    <w:rsid w:val="00032B2C"/>
    <w:rsid w:val="00032F7A"/>
    <w:rsid w:val="000332B3"/>
    <w:rsid w:val="00037115"/>
    <w:rsid w:val="000570E0"/>
    <w:rsid w:val="00062EDD"/>
    <w:rsid w:val="00063D3C"/>
    <w:rsid w:val="0006489E"/>
    <w:rsid w:val="00071FB1"/>
    <w:rsid w:val="0008419E"/>
    <w:rsid w:val="00087112"/>
    <w:rsid w:val="000A066D"/>
    <w:rsid w:val="000A3DCC"/>
    <w:rsid w:val="000B2562"/>
    <w:rsid w:val="000B6101"/>
    <w:rsid w:val="000C2933"/>
    <w:rsid w:val="000C66E3"/>
    <w:rsid w:val="000C7C9D"/>
    <w:rsid w:val="000D0567"/>
    <w:rsid w:val="000D2617"/>
    <w:rsid w:val="000F7A6F"/>
    <w:rsid w:val="0011379B"/>
    <w:rsid w:val="00116FAD"/>
    <w:rsid w:val="001220C3"/>
    <w:rsid w:val="001402F2"/>
    <w:rsid w:val="001549A3"/>
    <w:rsid w:val="001571AC"/>
    <w:rsid w:val="00174EC9"/>
    <w:rsid w:val="001752FF"/>
    <w:rsid w:val="00185897"/>
    <w:rsid w:val="001941D4"/>
    <w:rsid w:val="00194CCB"/>
    <w:rsid w:val="001A293D"/>
    <w:rsid w:val="001A32F4"/>
    <w:rsid w:val="001A63FD"/>
    <w:rsid w:val="001B274A"/>
    <w:rsid w:val="001C64AB"/>
    <w:rsid w:val="001C72DC"/>
    <w:rsid w:val="001D103C"/>
    <w:rsid w:val="001E34D6"/>
    <w:rsid w:val="001E6F80"/>
    <w:rsid w:val="001F4527"/>
    <w:rsid w:val="00203C8A"/>
    <w:rsid w:val="00227131"/>
    <w:rsid w:val="00227F6F"/>
    <w:rsid w:val="00237F24"/>
    <w:rsid w:val="00256233"/>
    <w:rsid w:val="00257855"/>
    <w:rsid w:val="00266D1E"/>
    <w:rsid w:val="0026798B"/>
    <w:rsid w:val="0027084D"/>
    <w:rsid w:val="00272379"/>
    <w:rsid w:val="00294A24"/>
    <w:rsid w:val="00296B88"/>
    <w:rsid w:val="002A4D5E"/>
    <w:rsid w:val="002C268B"/>
    <w:rsid w:val="002D14A7"/>
    <w:rsid w:val="002D2E2D"/>
    <w:rsid w:val="002F2007"/>
    <w:rsid w:val="002F4542"/>
    <w:rsid w:val="003025D9"/>
    <w:rsid w:val="00306BDC"/>
    <w:rsid w:val="0032189C"/>
    <w:rsid w:val="003272A6"/>
    <w:rsid w:val="00327C1C"/>
    <w:rsid w:val="00335E17"/>
    <w:rsid w:val="00344759"/>
    <w:rsid w:val="00347D65"/>
    <w:rsid w:val="0035210E"/>
    <w:rsid w:val="003539AB"/>
    <w:rsid w:val="00366746"/>
    <w:rsid w:val="00367FA9"/>
    <w:rsid w:val="003860D1"/>
    <w:rsid w:val="00391336"/>
    <w:rsid w:val="00396201"/>
    <w:rsid w:val="003A0A76"/>
    <w:rsid w:val="003B10F0"/>
    <w:rsid w:val="003C04C8"/>
    <w:rsid w:val="003C12B7"/>
    <w:rsid w:val="003C7960"/>
    <w:rsid w:val="003E5438"/>
    <w:rsid w:val="003E5787"/>
    <w:rsid w:val="003F5041"/>
    <w:rsid w:val="00402396"/>
    <w:rsid w:val="0040387C"/>
    <w:rsid w:val="00405198"/>
    <w:rsid w:val="0042179F"/>
    <w:rsid w:val="00433951"/>
    <w:rsid w:val="00435FDE"/>
    <w:rsid w:val="00443DA1"/>
    <w:rsid w:val="00451061"/>
    <w:rsid w:val="0046619A"/>
    <w:rsid w:val="00476067"/>
    <w:rsid w:val="00477FD0"/>
    <w:rsid w:val="0049458C"/>
    <w:rsid w:val="004A003F"/>
    <w:rsid w:val="004A0CCD"/>
    <w:rsid w:val="004B1F5B"/>
    <w:rsid w:val="004C17DE"/>
    <w:rsid w:val="004C365C"/>
    <w:rsid w:val="004D38AB"/>
    <w:rsid w:val="004E5C95"/>
    <w:rsid w:val="004F0A84"/>
    <w:rsid w:val="004F7926"/>
    <w:rsid w:val="00502684"/>
    <w:rsid w:val="005065E8"/>
    <w:rsid w:val="0053471C"/>
    <w:rsid w:val="00540905"/>
    <w:rsid w:val="0054166E"/>
    <w:rsid w:val="00543503"/>
    <w:rsid w:val="00555B75"/>
    <w:rsid w:val="00560B1A"/>
    <w:rsid w:val="00565451"/>
    <w:rsid w:val="00566ADD"/>
    <w:rsid w:val="005709EB"/>
    <w:rsid w:val="00585542"/>
    <w:rsid w:val="00590A90"/>
    <w:rsid w:val="00596EAB"/>
    <w:rsid w:val="005A74E8"/>
    <w:rsid w:val="005B23D0"/>
    <w:rsid w:val="005B2DA7"/>
    <w:rsid w:val="005B4A76"/>
    <w:rsid w:val="005C1ECE"/>
    <w:rsid w:val="005C2897"/>
    <w:rsid w:val="005D15BD"/>
    <w:rsid w:val="005F17EF"/>
    <w:rsid w:val="005F727F"/>
    <w:rsid w:val="0060251A"/>
    <w:rsid w:val="00611365"/>
    <w:rsid w:val="00612C5A"/>
    <w:rsid w:val="006377A7"/>
    <w:rsid w:val="00641BE7"/>
    <w:rsid w:val="00643756"/>
    <w:rsid w:val="0064400B"/>
    <w:rsid w:val="0064601A"/>
    <w:rsid w:val="0064745C"/>
    <w:rsid w:val="0065135F"/>
    <w:rsid w:val="006554E6"/>
    <w:rsid w:val="0065691F"/>
    <w:rsid w:val="006635A6"/>
    <w:rsid w:val="00671154"/>
    <w:rsid w:val="00677DD3"/>
    <w:rsid w:val="00677F8A"/>
    <w:rsid w:val="006831CA"/>
    <w:rsid w:val="0068629C"/>
    <w:rsid w:val="00693669"/>
    <w:rsid w:val="006A1FAD"/>
    <w:rsid w:val="006B445A"/>
    <w:rsid w:val="006C4CB8"/>
    <w:rsid w:val="006C516A"/>
    <w:rsid w:val="006D1D3A"/>
    <w:rsid w:val="006D22A5"/>
    <w:rsid w:val="006D3EF1"/>
    <w:rsid w:val="006E0F77"/>
    <w:rsid w:val="006F5DA6"/>
    <w:rsid w:val="00702B4B"/>
    <w:rsid w:val="00711CD6"/>
    <w:rsid w:val="00714ADA"/>
    <w:rsid w:val="007215C6"/>
    <w:rsid w:val="00722A77"/>
    <w:rsid w:val="007305AC"/>
    <w:rsid w:val="00733FDB"/>
    <w:rsid w:val="00734016"/>
    <w:rsid w:val="00741939"/>
    <w:rsid w:val="00751D6F"/>
    <w:rsid w:val="00753281"/>
    <w:rsid w:val="00754BF9"/>
    <w:rsid w:val="00760ACA"/>
    <w:rsid w:val="00761D13"/>
    <w:rsid w:val="00762631"/>
    <w:rsid w:val="00764FA9"/>
    <w:rsid w:val="00765E97"/>
    <w:rsid w:val="00773C00"/>
    <w:rsid w:val="00775699"/>
    <w:rsid w:val="0078044A"/>
    <w:rsid w:val="007905B0"/>
    <w:rsid w:val="007A1AD7"/>
    <w:rsid w:val="007B2AA7"/>
    <w:rsid w:val="007B418B"/>
    <w:rsid w:val="007B4657"/>
    <w:rsid w:val="007B71DF"/>
    <w:rsid w:val="007D24E1"/>
    <w:rsid w:val="007E17E1"/>
    <w:rsid w:val="007F21CA"/>
    <w:rsid w:val="007F2C7A"/>
    <w:rsid w:val="007F5736"/>
    <w:rsid w:val="007F59D2"/>
    <w:rsid w:val="00800F8F"/>
    <w:rsid w:val="008102FD"/>
    <w:rsid w:val="00811B33"/>
    <w:rsid w:val="008131F6"/>
    <w:rsid w:val="008164F8"/>
    <w:rsid w:val="008216BB"/>
    <w:rsid w:val="00831CE3"/>
    <w:rsid w:val="0083564C"/>
    <w:rsid w:val="0085269E"/>
    <w:rsid w:val="00855184"/>
    <w:rsid w:val="008637AB"/>
    <w:rsid w:val="008732CB"/>
    <w:rsid w:val="008749F2"/>
    <w:rsid w:val="00874F99"/>
    <w:rsid w:val="008772F2"/>
    <w:rsid w:val="00881AA9"/>
    <w:rsid w:val="008865EF"/>
    <w:rsid w:val="008928CE"/>
    <w:rsid w:val="00894C40"/>
    <w:rsid w:val="008A256E"/>
    <w:rsid w:val="008B69A6"/>
    <w:rsid w:val="008B70B7"/>
    <w:rsid w:val="008D34F5"/>
    <w:rsid w:val="008D39C9"/>
    <w:rsid w:val="008D5C9D"/>
    <w:rsid w:val="008E228D"/>
    <w:rsid w:val="008E6DC2"/>
    <w:rsid w:val="008F446A"/>
    <w:rsid w:val="008F7BED"/>
    <w:rsid w:val="00900AB9"/>
    <w:rsid w:val="009012D1"/>
    <w:rsid w:val="009021B3"/>
    <w:rsid w:val="00903604"/>
    <w:rsid w:val="009107C2"/>
    <w:rsid w:val="00914371"/>
    <w:rsid w:val="009176FD"/>
    <w:rsid w:val="00921861"/>
    <w:rsid w:val="00923A05"/>
    <w:rsid w:val="00923E7E"/>
    <w:rsid w:val="00925218"/>
    <w:rsid w:val="0093217C"/>
    <w:rsid w:val="00940510"/>
    <w:rsid w:val="00941E9A"/>
    <w:rsid w:val="00943696"/>
    <w:rsid w:val="0096742D"/>
    <w:rsid w:val="00991D47"/>
    <w:rsid w:val="009A27B0"/>
    <w:rsid w:val="009B2E60"/>
    <w:rsid w:val="009C305B"/>
    <w:rsid w:val="009C64E6"/>
    <w:rsid w:val="009D20D1"/>
    <w:rsid w:val="009D5D7F"/>
    <w:rsid w:val="009D6883"/>
    <w:rsid w:val="009D6A6E"/>
    <w:rsid w:val="009E29FA"/>
    <w:rsid w:val="009F0369"/>
    <w:rsid w:val="009F1119"/>
    <w:rsid w:val="009F3BF8"/>
    <w:rsid w:val="00A026FA"/>
    <w:rsid w:val="00A07C9A"/>
    <w:rsid w:val="00A277F7"/>
    <w:rsid w:val="00A301D0"/>
    <w:rsid w:val="00A308EC"/>
    <w:rsid w:val="00A30F7A"/>
    <w:rsid w:val="00A3333A"/>
    <w:rsid w:val="00A50339"/>
    <w:rsid w:val="00A53552"/>
    <w:rsid w:val="00A55E1D"/>
    <w:rsid w:val="00A61AAD"/>
    <w:rsid w:val="00A6236D"/>
    <w:rsid w:val="00A633D7"/>
    <w:rsid w:val="00A63B2F"/>
    <w:rsid w:val="00A73CBB"/>
    <w:rsid w:val="00A879E2"/>
    <w:rsid w:val="00A93DCD"/>
    <w:rsid w:val="00A946FF"/>
    <w:rsid w:val="00A952E2"/>
    <w:rsid w:val="00AA2E52"/>
    <w:rsid w:val="00AA38C0"/>
    <w:rsid w:val="00AA5329"/>
    <w:rsid w:val="00AA539D"/>
    <w:rsid w:val="00AB7E08"/>
    <w:rsid w:val="00AC06D6"/>
    <w:rsid w:val="00AC21E4"/>
    <w:rsid w:val="00AC37CF"/>
    <w:rsid w:val="00AD3918"/>
    <w:rsid w:val="00AD7CFF"/>
    <w:rsid w:val="00AE171D"/>
    <w:rsid w:val="00AE4A0B"/>
    <w:rsid w:val="00AF4D0A"/>
    <w:rsid w:val="00B00DAB"/>
    <w:rsid w:val="00B10CD1"/>
    <w:rsid w:val="00B2248C"/>
    <w:rsid w:val="00B255E5"/>
    <w:rsid w:val="00B25E57"/>
    <w:rsid w:val="00B30720"/>
    <w:rsid w:val="00B40065"/>
    <w:rsid w:val="00B41064"/>
    <w:rsid w:val="00B414E5"/>
    <w:rsid w:val="00B41783"/>
    <w:rsid w:val="00B462CA"/>
    <w:rsid w:val="00B56C5D"/>
    <w:rsid w:val="00B62BAC"/>
    <w:rsid w:val="00B679A8"/>
    <w:rsid w:val="00B8359A"/>
    <w:rsid w:val="00B904CC"/>
    <w:rsid w:val="00B9106E"/>
    <w:rsid w:val="00B92E77"/>
    <w:rsid w:val="00B96E33"/>
    <w:rsid w:val="00BA5843"/>
    <w:rsid w:val="00BA7D48"/>
    <w:rsid w:val="00BB3E6E"/>
    <w:rsid w:val="00BC1448"/>
    <w:rsid w:val="00BC2E19"/>
    <w:rsid w:val="00BC332C"/>
    <w:rsid w:val="00BC3497"/>
    <w:rsid w:val="00BD5E52"/>
    <w:rsid w:val="00BD6753"/>
    <w:rsid w:val="00BE39B8"/>
    <w:rsid w:val="00BF16FC"/>
    <w:rsid w:val="00BF7571"/>
    <w:rsid w:val="00C00462"/>
    <w:rsid w:val="00C05494"/>
    <w:rsid w:val="00C06C83"/>
    <w:rsid w:val="00C11751"/>
    <w:rsid w:val="00C12C43"/>
    <w:rsid w:val="00C13DD9"/>
    <w:rsid w:val="00C269EA"/>
    <w:rsid w:val="00C30C8D"/>
    <w:rsid w:val="00C32E5D"/>
    <w:rsid w:val="00C35BFE"/>
    <w:rsid w:val="00C364F1"/>
    <w:rsid w:val="00C50D72"/>
    <w:rsid w:val="00C53F33"/>
    <w:rsid w:val="00C5701E"/>
    <w:rsid w:val="00C6016B"/>
    <w:rsid w:val="00C73768"/>
    <w:rsid w:val="00C73FAC"/>
    <w:rsid w:val="00C8154B"/>
    <w:rsid w:val="00C8251D"/>
    <w:rsid w:val="00C904AE"/>
    <w:rsid w:val="00C936EF"/>
    <w:rsid w:val="00C965E1"/>
    <w:rsid w:val="00CA2AAD"/>
    <w:rsid w:val="00CB19B5"/>
    <w:rsid w:val="00CB25C4"/>
    <w:rsid w:val="00CB272F"/>
    <w:rsid w:val="00CB6490"/>
    <w:rsid w:val="00CB6BA8"/>
    <w:rsid w:val="00CC6021"/>
    <w:rsid w:val="00CD77D6"/>
    <w:rsid w:val="00CE2CB8"/>
    <w:rsid w:val="00CE5FA7"/>
    <w:rsid w:val="00CE7089"/>
    <w:rsid w:val="00CE7AEE"/>
    <w:rsid w:val="00CF2526"/>
    <w:rsid w:val="00D2544D"/>
    <w:rsid w:val="00D2581A"/>
    <w:rsid w:val="00D2738F"/>
    <w:rsid w:val="00D34011"/>
    <w:rsid w:val="00D553D8"/>
    <w:rsid w:val="00D61255"/>
    <w:rsid w:val="00D62983"/>
    <w:rsid w:val="00D67E0C"/>
    <w:rsid w:val="00D7460C"/>
    <w:rsid w:val="00D74B9F"/>
    <w:rsid w:val="00D83CF1"/>
    <w:rsid w:val="00D85680"/>
    <w:rsid w:val="00D9220C"/>
    <w:rsid w:val="00D93529"/>
    <w:rsid w:val="00D979F3"/>
    <w:rsid w:val="00DA18EE"/>
    <w:rsid w:val="00DC1562"/>
    <w:rsid w:val="00DC6C64"/>
    <w:rsid w:val="00DD0CB7"/>
    <w:rsid w:val="00DD190D"/>
    <w:rsid w:val="00DD3DB7"/>
    <w:rsid w:val="00DE49F6"/>
    <w:rsid w:val="00DF2A58"/>
    <w:rsid w:val="00DF3CC2"/>
    <w:rsid w:val="00DF7D24"/>
    <w:rsid w:val="00DF7F3C"/>
    <w:rsid w:val="00E00D14"/>
    <w:rsid w:val="00E057C4"/>
    <w:rsid w:val="00E074F8"/>
    <w:rsid w:val="00E13263"/>
    <w:rsid w:val="00E55072"/>
    <w:rsid w:val="00E55EA8"/>
    <w:rsid w:val="00E62120"/>
    <w:rsid w:val="00E6357D"/>
    <w:rsid w:val="00E66970"/>
    <w:rsid w:val="00E72678"/>
    <w:rsid w:val="00E861D0"/>
    <w:rsid w:val="00E91633"/>
    <w:rsid w:val="00E91D11"/>
    <w:rsid w:val="00EC1000"/>
    <w:rsid w:val="00EC724C"/>
    <w:rsid w:val="00EC7FEB"/>
    <w:rsid w:val="00ED2F55"/>
    <w:rsid w:val="00EE6E9B"/>
    <w:rsid w:val="00F03926"/>
    <w:rsid w:val="00F07B82"/>
    <w:rsid w:val="00F07CD6"/>
    <w:rsid w:val="00F13804"/>
    <w:rsid w:val="00F13922"/>
    <w:rsid w:val="00F14183"/>
    <w:rsid w:val="00F259F1"/>
    <w:rsid w:val="00F42D0D"/>
    <w:rsid w:val="00F516CC"/>
    <w:rsid w:val="00F52D61"/>
    <w:rsid w:val="00F670B6"/>
    <w:rsid w:val="00F6732B"/>
    <w:rsid w:val="00F81A35"/>
    <w:rsid w:val="00F83E6D"/>
    <w:rsid w:val="00F94285"/>
    <w:rsid w:val="00FA3187"/>
    <w:rsid w:val="00FA357F"/>
    <w:rsid w:val="00FA5E4A"/>
    <w:rsid w:val="00FB1586"/>
    <w:rsid w:val="00FB25AF"/>
    <w:rsid w:val="00FC2EEE"/>
    <w:rsid w:val="00FC5510"/>
    <w:rsid w:val="00FD34A5"/>
    <w:rsid w:val="00FD7D8A"/>
    <w:rsid w:val="00FE1448"/>
    <w:rsid w:val="00FE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"/>
    <w:basedOn w:val="a"/>
    <w:next w:val="a"/>
    <w:link w:val="10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07C2"/>
    <w:pPr>
      <w:keepNext/>
      <w:suppressAutoHyphens w:val="0"/>
      <w:jc w:val="center"/>
      <w:outlineLvl w:val="5"/>
    </w:pPr>
    <w:rPr>
      <w:rFonts w:ascii="Times New Roman CYR" w:hAnsi="Times New Roman CYR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07C2"/>
    <w:pPr>
      <w:keepNext/>
      <w:suppressAutoHyphens w:val="0"/>
      <w:spacing w:line="360" w:lineRule="auto"/>
      <w:ind w:left="-851" w:firstLine="851"/>
      <w:jc w:val="center"/>
      <w:outlineLvl w:val="6"/>
    </w:pPr>
    <w:rPr>
      <w:rFonts w:ascii="Times New Roman CYR" w:hAnsi="Times New Roman CYR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107C2"/>
    <w:pPr>
      <w:keepNext/>
      <w:suppressAutoHyphens w:val="0"/>
      <w:jc w:val="both"/>
      <w:outlineLvl w:val="7"/>
    </w:pPr>
    <w:rPr>
      <w:rFonts w:ascii="Times New Roman CYR" w:hAnsi="Times New Roman CYR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"/>
    <w:basedOn w:val="a0"/>
    <w:link w:val="1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rsid w:val="00B41783"/>
    <w:rPr>
      <w:rFonts w:ascii="Arial" w:hAnsi="Arial" w:cs="Arial"/>
      <w:lang w:val="ru-RU" w:bidi="ar-SA"/>
    </w:rPr>
  </w:style>
  <w:style w:type="character" w:customStyle="1" w:styleId="21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uiPriority w:val="22"/>
    <w:qFormat/>
    <w:rsid w:val="00B41783"/>
    <w:rPr>
      <w:b/>
      <w:bCs/>
    </w:rPr>
  </w:style>
  <w:style w:type="character" w:customStyle="1" w:styleId="61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1">
    <w:name w:val="Знак Знак5"/>
    <w:basedOn w:val="11"/>
    <w:rsid w:val="00B41783"/>
    <w:rPr>
      <w:lang w:val="ru-RU" w:bidi="ar-SA"/>
    </w:rPr>
  </w:style>
  <w:style w:type="character" w:customStyle="1" w:styleId="41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uiPriority w:val="20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link w:val="af2"/>
    <w:rsid w:val="00B41783"/>
    <w:pPr>
      <w:jc w:val="both"/>
    </w:pPr>
    <w:rPr>
      <w:b/>
      <w:bCs/>
      <w:color w:val="000000"/>
      <w:sz w:val="28"/>
    </w:rPr>
  </w:style>
  <w:style w:type="paragraph" w:styleId="af3">
    <w:name w:val="List"/>
    <w:basedOn w:val="af1"/>
    <w:rsid w:val="00B41783"/>
    <w:rPr>
      <w:rFonts w:cs="Mangal"/>
    </w:rPr>
  </w:style>
  <w:style w:type="paragraph" w:styleId="af4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Body Text Indent"/>
    <w:basedOn w:val="a"/>
    <w:link w:val="af6"/>
    <w:rsid w:val="00B41783"/>
    <w:pPr>
      <w:spacing w:after="120"/>
      <w:ind w:left="283"/>
    </w:pPr>
  </w:style>
  <w:style w:type="paragraph" w:customStyle="1" w:styleId="210">
    <w:name w:val="Основной текст 21"/>
    <w:basedOn w:val="a"/>
    <w:rsid w:val="00B41783"/>
    <w:rPr>
      <w:sz w:val="28"/>
    </w:rPr>
  </w:style>
  <w:style w:type="paragraph" w:customStyle="1" w:styleId="211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7">
    <w:name w:val="Balloon Text"/>
    <w:basedOn w:val="a"/>
    <w:link w:val="af8"/>
    <w:uiPriority w:val="99"/>
    <w:rsid w:val="00B417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9">
    <w:name w:val="Normal (Web)"/>
    <w:basedOn w:val="a"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2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b">
    <w:name w:val="endnote text"/>
    <w:basedOn w:val="a"/>
    <w:rsid w:val="00B41783"/>
    <w:rPr>
      <w:sz w:val="20"/>
      <w:szCs w:val="20"/>
    </w:rPr>
  </w:style>
  <w:style w:type="paragraph" w:styleId="afc">
    <w:name w:val="footnote text"/>
    <w:basedOn w:val="a"/>
    <w:link w:val="afd"/>
    <w:rsid w:val="00B41783"/>
    <w:rPr>
      <w:sz w:val="20"/>
      <w:szCs w:val="20"/>
    </w:rPr>
  </w:style>
  <w:style w:type="character" w:customStyle="1" w:styleId="afd">
    <w:name w:val="Текст сноски Знак"/>
    <w:basedOn w:val="a0"/>
    <w:link w:val="afc"/>
    <w:rsid w:val="00BE39B8"/>
    <w:rPr>
      <w:lang w:eastAsia="zh-CN"/>
    </w:rPr>
  </w:style>
  <w:style w:type="paragraph" w:styleId="afe">
    <w:name w:val="header"/>
    <w:basedOn w:val="a"/>
    <w:link w:val="aff"/>
    <w:rsid w:val="00B41783"/>
    <w:pPr>
      <w:tabs>
        <w:tab w:val="center" w:pos="4677"/>
        <w:tab w:val="right" w:pos="9355"/>
      </w:tabs>
    </w:pPr>
  </w:style>
  <w:style w:type="paragraph" w:styleId="aff0">
    <w:name w:val="footer"/>
    <w:basedOn w:val="a"/>
    <w:link w:val="aff1"/>
    <w:rsid w:val="00B41783"/>
    <w:pPr>
      <w:tabs>
        <w:tab w:val="center" w:pos="4677"/>
        <w:tab w:val="right" w:pos="9355"/>
      </w:tabs>
    </w:pPr>
  </w:style>
  <w:style w:type="paragraph" w:styleId="aff2">
    <w:name w:val="No Spacing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3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4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5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6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7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8">
    <w:name w:val="Содержимое таблицы"/>
    <w:basedOn w:val="a"/>
    <w:rsid w:val="00B41783"/>
    <w:pPr>
      <w:suppressLineNumbers/>
    </w:pPr>
  </w:style>
  <w:style w:type="paragraph" w:customStyle="1" w:styleId="aff9">
    <w:name w:val="Заголовок таблицы"/>
    <w:basedOn w:val="aff8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a">
    <w:name w:val="Title"/>
    <w:basedOn w:val="a"/>
    <w:link w:val="affb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b">
    <w:name w:val="Название Знак"/>
    <w:basedOn w:val="a0"/>
    <w:link w:val="affa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5701E"/>
    <w:rPr>
      <w:sz w:val="16"/>
      <w:szCs w:val="16"/>
    </w:rPr>
  </w:style>
  <w:style w:type="paragraph" w:customStyle="1" w:styleId="affc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E5FA7"/>
    <w:rPr>
      <w:sz w:val="24"/>
      <w:szCs w:val="24"/>
      <w:lang w:eastAsia="zh-CN"/>
    </w:rPr>
  </w:style>
  <w:style w:type="table" w:styleId="affd">
    <w:name w:val="Table Grid"/>
    <w:basedOn w:val="a1"/>
    <w:uiPriority w:val="59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Верхний колонтитул Знак"/>
    <w:basedOn w:val="a0"/>
    <w:link w:val="afe"/>
    <w:rsid w:val="00FE1448"/>
    <w:rPr>
      <w:sz w:val="24"/>
      <w:szCs w:val="24"/>
      <w:lang w:eastAsia="zh-CN"/>
    </w:rPr>
  </w:style>
  <w:style w:type="character" w:customStyle="1" w:styleId="1b">
    <w:name w:val="Заголовок №1_"/>
    <w:basedOn w:val="a0"/>
    <w:link w:val="1c"/>
    <w:rsid w:val="001E6F80"/>
    <w:rPr>
      <w:b/>
      <w:bCs/>
      <w:sz w:val="28"/>
      <w:szCs w:val="28"/>
      <w:shd w:val="clear" w:color="auto" w:fill="FFFFFF"/>
    </w:rPr>
  </w:style>
  <w:style w:type="character" w:customStyle="1" w:styleId="27">
    <w:name w:val="Основной текст (2)_"/>
    <w:basedOn w:val="a0"/>
    <w:link w:val="28"/>
    <w:rsid w:val="001E6F80"/>
    <w:rPr>
      <w:sz w:val="28"/>
      <w:szCs w:val="28"/>
      <w:shd w:val="clear" w:color="auto" w:fill="FFFFFF"/>
    </w:rPr>
  </w:style>
  <w:style w:type="character" w:customStyle="1" w:styleId="36">
    <w:name w:val="Основной текст (3)_"/>
    <w:basedOn w:val="a0"/>
    <w:link w:val="37"/>
    <w:rsid w:val="001E6F80"/>
    <w:rPr>
      <w:b/>
      <w:bCs/>
      <w:sz w:val="28"/>
      <w:szCs w:val="28"/>
      <w:shd w:val="clear" w:color="auto" w:fill="FFFFFF"/>
    </w:rPr>
  </w:style>
  <w:style w:type="character" w:customStyle="1" w:styleId="29">
    <w:name w:val="Основной текст (2) + Курсив"/>
    <w:basedOn w:val="27"/>
    <w:rsid w:val="001E6F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1c">
    <w:name w:val="Заголовок №1"/>
    <w:basedOn w:val="a"/>
    <w:link w:val="1b"/>
    <w:rsid w:val="001E6F80"/>
    <w:pPr>
      <w:widowControl w:val="0"/>
      <w:shd w:val="clear" w:color="auto" w:fill="FFFFFF"/>
      <w:suppressAutoHyphens w:val="0"/>
      <w:spacing w:line="341" w:lineRule="exact"/>
      <w:ind w:firstLine="800"/>
      <w:jc w:val="both"/>
      <w:outlineLvl w:val="0"/>
    </w:pPr>
    <w:rPr>
      <w:b/>
      <w:bCs/>
      <w:sz w:val="28"/>
      <w:szCs w:val="28"/>
      <w:lang w:eastAsia="ru-RU"/>
    </w:rPr>
  </w:style>
  <w:style w:type="paragraph" w:customStyle="1" w:styleId="28">
    <w:name w:val="Основной текст (2)"/>
    <w:basedOn w:val="a"/>
    <w:link w:val="27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sz w:val="28"/>
      <w:szCs w:val="28"/>
      <w:lang w:eastAsia="ru-RU"/>
    </w:rPr>
  </w:style>
  <w:style w:type="paragraph" w:customStyle="1" w:styleId="37">
    <w:name w:val="Основной текст (3)"/>
    <w:basedOn w:val="a"/>
    <w:link w:val="36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b/>
      <w:bCs/>
      <w:sz w:val="28"/>
      <w:szCs w:val="28"/>
      <w:lang w:eastAsia="ru-RU"/>
    </w:rPr>
  </w:style>
  <w:style w:type="paragraph" w:styleId="2a">
    <w:name w:val="Body Text Indent 2"/>
    <w:basedOn w:val="a"/>
    <w:link w:val="2b"/>
    <w:unhideWhenUsed/>
    <w:rsid w:val="008D5C9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8D5C9D"/>
    <w:rPr>
      <w:sz w:val="24"/>
      <w:szCs w:val="24"/>
      <w:lang w:eastAsia="zh-CN"/>
    </w:rPr>
  </w:style>
  <w:style w:type="paragraph" w:customStyle="1" w:styleId="140">
    <w:name w:val="14"/>
    <w:basedOn w:val="a"/>
    <w:rsid w:val="008D5C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74B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60">
    <w:name w:val="Заголовок 6 Знак"/>
    <w:basedOn w:val="a0"/>
    <w:link w:val="6"/>
    <w:rsid w:val="009107C2"/>
    <w:rPr>
      <w:rFonts w:ascii="Times New Roman CYR" w:hAnsi="Times New Roman CYR"/>
      <w:sz w:val="26"/>
    </w:rPr>
  </w:style>
  <w:style w:type="character" w:customStyle="1" w:styleId="70">
    <w:name w:val="Заголовок 7 Знак"/>
    <w:basedOn w:val="a0"/>
    <w:link w:val="7"/>
    <w:rsid w:val="009107C2"/>
    <w:rPr>
      <w:rFonts w:ascii="Times New Roman CYR" w:hAnsi="Times New Roman CYR"/>
      <w:b/>
      <w:sz w:val="32"/>
    </w:rPr>
  </w:style>
  <w:style w:type="character" w:customStyle="1" w:styleId="80">
    <w:name w:val="Заголовок 8 Знак"/>
    <w:basedOn w:val="a0"/>
    <w:link w:val="8"/>
    <w:rsid w:val="009107C2"/>
    <w:rPr>
      <w:rFonts w:ascii="Times New Roman CYR" w:hAnsi="Times New Roman CYR"/>
      <w:sz w:val="24"/>
    </w:rPr>
  </w:style>
  <w:style w:type="character" w:customStyle="1" w:styleId="20">
    <w:name w:val="Заголовок 2 Знак"/>
    <w:basedOn w:val="a0"/>
    <w:link w:val="2"/>
    <w:rsid w:val="009107C2"/>
    <w:rPr>
      <w:b/>
      <w:bCs/>
      <w:sz w:val="32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9107C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107C2"/>
    <w:rPr>
      <w:b/>
      <w:bCs/>
      <w:i/>
      <w:iCs/>
      <w:sz w:val="26"/>
      <w:szCs w:val="26"/>
      <w:lang w:eastAsia="zh-CN"/>
    </w:rPr>
  </w:style>
  <w:style w:type="character" w:customStyle="1" w:styleId="90">
    <w:name w:val="Заголовок 9 Знак"/>
    <w:basedOn w:val="a0"/>
    <w:link w:val="9"/>
    <w:rsid w:val="009107C2"/>
    <w:rPr>
      <w:rFonts w:ascii="Arial" w:hAnsi="Arial" w:cs="Arial"/>
      <w:sz w:val="22"/>
      <w:szCs w:val="22"/>
      <w:lang w:eastAsia="zh-CN"/>
    </w:rPr>
  </w:style>
  <w:style w:type="character" w:customStyle="1" w:styleId="af6">
    <w:name w:val="Основной текст с отступом Знак"/>
    <w:basedOn w:val="a0"/>
    <w:link w:val="af5"/>
    <w:rsid w:val="009107C2"/>
    <w:rPr>
      <w:sz w:val="24"/>
      <w:szCs w:val="24"/>
      <w:lang w:eastAsia="zh-CN"/>
    </w:rPr>
  </w:style>
  <w:style w:type="character" w:customStyle="1" w:styleId="af2">
    <w:name w:val="Основной текст Знак"/>
    <w:basedOn w:val="a0"/>
    <w:link w:val="af1"/>
    <w:rsid w:val="009107C2"/>
    <w:rPr>
      <w:b/>
      <w:bCs/>
      <w:color w:val="000000"/>
      <w:sz w:val="28"/>
      <w:szCs w:val="24"/>
      <w:lang w:eastAsia="zh-CN"/>
    </w:rPr>
  </w:style>
  <w:style w:type="character" w:styleId="affe">
    <w:name w:val="page number"/>
    <w:basedOn w:val="a0"/>
    <w:rsid w:val="009107C2"/>
  </w:style>
  <w:style w:type="character" w:customStyle="1" w:styleId="aff1">
    <w:name w:val="Нижний колонтитул Знак"/>
    <w:basedOn w:val="a0"/>
    <w:link w:val="aff0"/>
    <w:rsid w:val="009107C2"/>
    <w:rPr>
      <w:sz w:val="24"/>
      <w:szCs w:val="24"/>
      <w:lang w:eastAsia="zh-CN"/>
    </w:rPr>
  </w:style>
  <w:style w:type="paragraph" w:styleId="38">
    <w:name w:val="Body Text 3"/>
    <w:basedOn w:val="a"/>
    <w:link w:val="39"/>
    <w:rsid w:val="009107C2"/>
    <w:pPr>
      <w:suppressAutoHyphens w:val="0"/>
      <w:jc w:val="both"/>
    </w:pPr>
    <w:rPr>
      <w:rFonts w:ascii="Arial" w:hAnsi="Arial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9107C2"/>
    <w:rPr>
      <w:rFonts w:ascii="Arial" w:hAnsi="Arial"/>
      <w:sz w:val="24"/>
    </w:rPr>
  </w:style>
  <w:style w:type="paragraph" w:styleId="afff">
    <w:name w:val="Plain Text"/>
    <w:basedOn w:val="a"/>
    <w:link w:val="afff0"/>
    <w:rsid w:val="009107C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rsid w:val="009107C2"/>
    <w:rPr>
      <w:rFonts w:ascii="Courier New" w:hAnsi="Courier New"/>
    </w:rPr>
  </w:style>
  <w:style w:type="paragraph" w:customStyle="1" w:styleId="FR1">
    <w:name w:val="FR1"/>
    <w:rsid w:val="009107C2"/>
    <w:pPr>
      <w:widowControl w:val="0"/>
      <w:autoSpaceDE w:val="0"/>
      <w:autoSpaceDN w:val="0"/>
      <w:adjustRightInd w:val="0"/>
      <w:spacing w:before="100"/>
      <w:ind w:left="80"/>
    </w:pPr>
    <w:rPr>
      <w:rFonts w:ascii="Arial" w:hAnsi="Arial" w:cs="Arial"/>
      <w:i/>
      <w:iCs/>
      <w:sz w:val="18"/>
      <w:szCs w:val="18"/>
      <w:lang w:val="en-US"/>
    </w:rPr>
  </w:style>
  <w:style w:type="paragraph" w:styleId="afff1">
    <w:name w:val="Block Text"/>
    <w:basedOn w:val="a"/>
    <w:rsid w:val="009107C2"/>
    <w:pPr>
      <w:widowControl w:val="0"/>
      <w:suppressAutoHyphens w:val="0"/>
      <w:autoSpaceDE w:val="0"/>
      <w:autoSpaceDN w:val="0"/>
      <w:adjustRightInd w:val="0"/>
      <w:spacing w:line="300" w:lineRule="auto"/>
      <w:ind w:left="160" w:right="1010" w:hanging="160"/>
      <w:jc w:val="both"/>
    </w:pPr>
    <w:rPr>
      <w:sz w:val="22"/>
      <w:szCs w:val="22"/>
      <w:lang w:eastAsia="ru-RU"/>
    </w:rPr>
  </w:style>
  <w:style w:type="paragraph" w:customStyle="1" w:styleId="FR2">
    <w:name w:val="FR2"/>
    <w:rsid w:val="009107C2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10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9107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0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107C2"/>
    <w:rPr>
      <w:rFonts w:ascii="Arial" w:hAnsi="Arial" w:cs="Arial"/>
      <w:vanish/>
      <w:sz w:val="16"/>
      <w:szCs w:val="16"/>
    </w:rPr>
  </w:style>
  <w:style w:type="character" w:customStyle="1" w:styleId="seltxt1">
    <w:name w:val="seltxt1"/>
    <w:basedOn w:val="a0"/>
    <w:rsid w:val="009107C2"/>
  </w:style>
  <w:style w:type="character" w:customStyle="1" w:styleId="txterrbg1">
    <w:name w:val="txterrbg1"/>
    <w:basedOn w:val="a0"/>
    <w:rsid w:val="009107C2"/>
    <w:rPr>
      <w:shd w:val="clear" w:color="auto" w:fill="94A5AA"/>
    </w:rPr>
  </w:style>
  <w:style w:type="character" w:customStyle="1" w:styleId="key1">
    <w:name w:val="key1"/>
    <w:basedOn w:val="a0"/>
    <w:rsid w:val="009107C2"/>
  </w:style>
  <w:style w:type="character" w:customStyle="1" w:styleId="presskey1">
    <w:name w:val="presskey1"/>
    <w:basedOn w:val="a0"/>
    <w:rsid w:val="009107C2"/>
    <w:rPr>
      <w:bdr w:val="single" w:sz="6" w:space="1" w:color="FFFFFF" w:frame="1"/>
      <w:shd w:val="clear" w:color="auto" w:fill="7C8488"/>
    </w:rPr>
  </w:style>
  <w:style w:type="character" w:customStyle="1" w:styleId="afff2">
    <w:name w:val="Основной текст_"/>
    <w:basedOn w:val="a0"/>
    <w:link w:val="1d"/>
    <w:rsid w:val="00AE4A0B"/>
    <w:rPr>
      <w:sz w:val="28"/>
      <w:szCs w:val="28"/>
      <w:shd w:val="clear" w:color="auto" w:fill="FFFFFF"/>
    </w:rPr>
  </w:style>
  <w:style w:type="paragraph" w:customStyle="1" w:styleId="1d">
    <w:name w:val="Основной текст1"/>
    <w:basedOn w:val="a"/>
    <w:link w:val="afff2"/>
    <w:rsid w:val="00AE4A0B"/>
    <w:pPr>
      <w:shd w:val="clear" w:color="auto" w:fill="FFFFFF"/>
      <w:suppressAutoHyphens w:val="0"/>
      <w:spacing w:before="240" w:after="720" w:line="0" w:lineRule="atLeast"/>
      <w:jc w:val="center"/>
    </w:pPr>
    <w:rPr>
      <w:sz w:val="28"/>
      <w:szCs w:val="28"/>
      <w:lang w:eastAsia="ru-RU"/>
    </w:rPr>
  </w:style>
  <w:style w:type="paragraph" w:customStyle="1" w:styleId="Standard">
    <w:name w:val="Standard"/>
    <w:rsid w:val="00B462C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462CA"/>
    <w:pPr>
      <w:spacing w:before="100" w:after="100"/>
      <w:ind w:firstLine="720"/>
      <w:jc w:val="both"/>
    </w:pPr>
    <w:rPr>
      <w:color w:val="000000"/>
      <w:sz w:val="28"/>
      <w:szCs w:val="18"/>
    </w:rPr>
  </w:style>
  <w:style w:type="paragraph" w:customStyle="1" w:styleId="1e">
    <w:name w:val="Без интервала1"/>
    <w:rsid w:val="00B462CA"/>
    <w:pPr>
      <w:suppressAutoHyphens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aj">
    <w:name w:val="_aj"/>
    <w:basedOn w:val="a"/>
    <w:rsid w:val="00754BF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-ir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12.krsksta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65B39-609A-4F68-9C85-BC9E1A07C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8015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User</cp:lastModifiedBy>
  <cp:revision>7</cp:revision>
  <cp:lastPrinted>2016-10-05T09:08:00Z</cp:lastPrinted>
  <dcterms:created xsi:type="dcterms:W3CDTF">2016-07-20T07:58:00Z</dcterms:created>
  <dcterms:modified xsi:type="dcterms:W3CDTF">2016-10-05T09:08:00Z</dcterms:modified>
</cp:coreProperties>
</file>