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988" w:type="dxa"/>
        <w:tblInd w:w="-176" w:type="dxa"/>
        <w:tblLayout w:type="fixed"/>
        <w:tblLook w:val="0000"/>
      </w:tblPr>
      <w:tblGrid>
        <w:gridCol w:w="11988"/>
      </w:tblGrid>
      <w:tr w:rsidR="005709EB" w:rsidTr="005F296F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5F296F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7870ED">
                  <w:pPr>
                    <w:jc w:val="center"/>
                    <w:rPr>
                      <w:sz w:val="28"/>
                      <w:szCs w:val="28"/>
                    </w:rPr>
                  </w:pPr>
                  <w:r w:rsidRPr="007870ED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A83A4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37A50">
                    <w:rPr>
                      <w:sz w:val="28"/>
                      <w:szCs w:val="28"/>
                    </w:rPr>
                    <w:t>1</w:t>
                  </w:r>
                  <w:r w:rsidR="00A83A46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5F296F">
                    <w:rPr>
                      <w:sz w:val="28"/>
                      <w:szCs w:val="28"/>
                    </w:rPr>
                    <w:t xml:space="preserve"> </w:t>
                  </w:r>
                  <w:r w:rsidR="00A83A46">
                    <w:rPr>
                      <w:sz w:val="28"/>
                      <w:szCs w:val="28"/>
                    </w:rPr>
                    <w:t xml:space="preserve">29 </w:t>
                  </w:r>
                  <w:r w:rsidR="005F296F">
                    <w:rPr>
                      <w:sz w:val="28"/>
                      <w:szCs w:val="28"/>
                    </w:rPr>
                    <w:t>августа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F5B44" w:rsidRDefault="006A1FAD" w:rsidP="005F296F">
      <w:pPr>
        <w:shd w:val="clear" w:color="auto" w:fill="FFFFFF"/>
        <w:rPr>
          <w:b/>
          <w:color w:val="000000"/>
          <w:spacing w:val="2"/>
          <w:sz w:val="18"/>
          <w:szCs w:val="18"/>
        </w:rPr>
        <w:sectPr w:rsidR="006A1FAD" w:rsidRPr="00BF5B44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A83A46" w:rsidRPr="00A83A46" w:rsidRDefault="00A83A46" w:rsidP="00A83A46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A83A46">
        <w:rPr>
          <w:b/>
          <w:color w:val="000000"/>
          <w:sz w:val="18"/>
          <w:szCs w:val="18"/>
        </w:rPr>
        <w:lastRenderedPageBreak/>
        <w:t>АДМИНИСТРАЦИЯ ПОСЕЛКА БОЛЬШАЯ ИРБА КУРАГИНСКОГО РАЙОНА</w:t>
      </w:r>
    </w:p>
    <w:p w:rsidR="00A83A46" w:rsidRPr="00A83A46" w:rsidRDefault="00A83A46" w:rsidP="00A83A46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A83A46">
        <w:rPr>
          <w:b/>
          <w:color w:val="000000"/>
          <w:sz w:val="18"/>
          <w:szCs w:val="18"/>
        </w:rPr>
        <w:t>КРАСНОЯРСКОГО КРАЯ</w:t>
      </w:r>
    </w:p>
    <w:p w:rsidR="00A83A46" w:rsidRPr="00A83A46" w:rsidRDefault="00A83A46" w:rsidP="00A83A46">
      <w:pPr>
        <w:jc w:val="center"/>
        <w:rPr>
          <w:b/>
          <w:color w:val="000000"/>
          <w:sz w:val="18"/>
          <w:szCs w:val="18"/>
        </w:rPr>
      </w:pPr>
    </w:p>
    <w:p w:rsidR="00A83A46" w:rsidRPr="00A83A46" w:rsidRDefault="00A83A46" w:rsidP="00A83A46">
      <w:pPr>
        <w:tabs>
          <w:tab w:val="left" w:pos="798"/>
          <w:tab w:val="center" w:pos="4677"/>
        </w:tabs>
        <w:jc w:val="center"/>
        <w:rPr>
          <w:b/>
          <w:color w:val="000000"/>
          <w:sz w:val="18"/>
          <w:szCs w:val="18"/>
        </w:rPr>
      </w:pPr>
      <w:r w:rsidRPr="00A83A46">
        <w:rPr>
          <w:b/>
          <w:color w:val="000000"/>
          <w:sz w:val="18"/>
          <w:szCs w:val="18"/>
        </w:rPr>
        <w:t>ПОСТАНОВЛЕНИЕ</w:t>
      </w:r>
    </w:p>
    <w:p w:rsidR="00A83A46" w:rsidRPr="00A83A46" w:rsidRDefault="00A83A46" w:rsidP="00A83A46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</w:p>
    <w:p w:rsidR="00A83A46" w:rsidRPr="00A83A46" w:rsidRDefault="00A83A46" w:rsidP="00A83A46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A83A46">
        <w:rPr>
          <w:color w:val="000000"/>
          <w:sz w:val="18"/>
          <w:szCs w:val="18"/>
          <w:lang w:eastAsia="en-US"/>
        </w:rPr>
        <w:t>24.08.2018</w:t>
      </w:r>
      <w:r>
        <w:rPr>
          <w:color w:val="000000"/>
          <w:sz w:val="18"/>
          <w:szCs w:val="18"/>
          <w:lang w:eastAsia="en-US"/>
        </w:rPr>
        <w:t xml:space="preserve">   </w:t>
      </w:r>
      <w:r w:rsidRPr="00A83A46">
        <w:rPr>
          <w:color w:val="000000"/>
          <w:sz w:val="18"/>
          <w:szCs w:val="18"/>
          <w:lang w:eastAsia="en-US"/>
        </w:rPr>
        <w:t xml:space="preserve">     пгт Большая Ирба        №165-п</w:t>
      </w:r>
    </w:p>
    <w:p w:rsidR="00A83A46" w:rsidRPr="00A83A46" w:rsidRDefault="00A83A46" w:rsidP="00A83A46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A83A46" w:rsidRPr="00A83A46" w:rsidRDefault="00A83A46" w:rsidP="00A83A46">
      <w:pPr>
        <w:outlineLvl w:val="0"/>
        <w:rPr>
          <w:color w:val="000000"/>
          <w:sz w:val="18"/>
          <w:szCs w:val="18"/>
        </w:rPr>
      </w:pPr>
      <w:r w:rsidRPr="00A83A46">
        <w:rPr>
          <w:color w:val="000000"/>
          <w:sz w:val="18"/>
          <w:szCs w:val="18"/>
        </w:rPr>
        <w:t>О проведении универсальной ярмарки</w:t>
      </w:r>
    </w:p>
    <w:p w:rsidR="00A83A46" w:rsidRPr="00A83A46" w:rsidRDefault="00A83A46" w:rsidP="00A83A46">
      <w:pPr>
        <w:outlineLvl w:val="0"/>
        <w:rPr>
          <w:color w:val="000000"/>
          <w:sz w:val="18"/>
          <w:szCs w:val="18"/>
        </w:rPr>
      </w:pPr>
      <w:r w:rsidRPr="00A83A46">
        <w:rPr>
          <w:color w:val="000000"/>
          <w:sz w:val="18"/>
          <w:szCs w:val="18"/>
        </w:rPr>
        <w:t>«Осенняя ярмарка»</w:t>
      </w:r>
    </w:p>
    <w:p w:rsidR="00A83A46" w:rsidRPr="00A83A46" w:rsidRDefault="00A83A46" w:rsidP="00A83A46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A83A46" w:rsidRPr="00A83A46" w:rsidRDefault="00A83A46" w:rsidP="00A83A46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83A46">
        <w:rPr>
          <w:color w:val="000000"/>
          <w:sz w:val="18"/>
          <w:szCs w:val="18"/>
          <w:lang w:eastAsia="en-US"/>
        </w:rPr>
        <w:t xml:space="preserve">В соответствии с Федеральным законом от 28.12.2009 г. № 381-ФЗ «Об основах государственного регулирования торговой деятельности в Российской Федерации» (в ред. Федерального закона от 23.12.2010 </w:t>
      </w:r>
      <w:r w:rsidRPr="00A83A46">
        <w:rPr>
          <w:color w:val="000000"/>
          <w:sz w:val="18"/>
          <w:szCs w:val="18"/>
          <w:lang w:val="en-US" w:eastAsia="en-US"/>
        </w:rPr>
        <w:t>N</w:t>
      </w:r>
      <w:r w:rsidRPr="00A83A46">
        <w:rPr>
          <w:color w:val="000000"/>
          <w:sz w:val="18"/>
          <w:szCs w:val="18"/>
          <w:lang w:eastAsia="en-US"/>
        </w:rPr>
        <w:t xml:space="preserve"> 369-ФЗ), Постановлением Правительства Красноярского края № 403-п от 11.07.2011 г. «Об установлении порядка организации на территории 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ПОСТАНОВЛЯЮ:</w:t>
      </w:r>
    </w:p>
    <w:p w:rsidR="00A83A46" w:rsidRPr="00A83A46" w:rsidRDefault="00A83A46" w:rsidP="00A83A46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83A46">
        <w:rPr>
          <w:color w:val="000000"/>
          <w:sz w:val="18"/>
          <w:szCs w:val="18"/>
          <w:lang w:eastAsia="en-US"/>
        </w:rPr>
        <w:t>1. Провести в период с 01 сентября по 30 ноября универсальную ярмарку «</w:t>
      </w:r>
      <w:r w:rsidRPr="00A83A46">
        <w:rPr>
          <w:color w:val="000000"/>
          <w:sz w:val="18"/>
          <w:szCs w:val="18"/>
        </w:rPr>
        <w:t>Осенняя ярмарка</w:t>
      </w:r>
      <w:r w:rsidRPr="00A83A46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A83A46" w:rsidRPr="00A83A46" w:rsidRDefault="00A83A46" w:rsidP="00A83A46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83A46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A83A46">
        <w:rPr>
          <w:color w:val="000000"/>
          <w:sz w:val="18"/>
          <w:szCs w:val="18"/>
        </w:rPr>
        <w:t>Осенняя ярмарка</w:t>
      </w:r>
      <w:r w:rsidRPr="00A83A46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A83A46" w:rsidRPr="00A83A46" w:rsidRDefault="00A83A46" w:rsidP="00A83A46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83A46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A83A46" w:rsidRPr="00A83A46" w:rsidRDefault="00A83A46" w:rsidP="00A83A46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83A46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A83A46" w:rsidRPr="00A83A46" w:rsidRDefault="00A83A46" w:rsidP="00A83A46">
      <w:pPr>
        <w:ind w:firstLine="708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5. Контроль за исполнением настоящего постановления возложить на специалиста 1 категории А.А. Шестухину.</w:t>
      </w:r>
    </w:p>
    <w:p w:rsidR="00A83A46" w:rsidRPr="00A83A46" w:rsidRDefault="00A83A46" w:rsidP="00A83A46">
      <w:pPr>
        <w:ind w:firstLine="708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вестник.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</w:p>
    <w:p w:rsidR="00A83A46" w:rsidRPr="00A83A46" w:rsidRDefault="00A83A46" w:rsidP="00A83A46">
      <w:pPr>
        <w:tabs>
          <w:tab w:val="left" w:pos="7340"/>
        </w:tabs>
        <w:jc w:val="both"/>
        <w:rPr>
          <w:sz w:val="18"/>
          <w:szCs w:val="18"/>
        </w:rPr>
      </w:pPr>
      <w:r w:rsidRPr="00A83A46">
        <w:rPr>
          <w:sz w:val="18"/>
          <w:szCs w:val="18"/>
        </w:rPr>
        <w:t>Исполняющий обязанности</w:t>
      </w:r>
      <w:r>
        <w:rPr>
          <w:sz w:val="18"/>
          <w:szCs w:val="18"/>
        </w:rPr>
        <w:t xml:space="preserve">           </w:t>
      </w:r>
      <w:r w:rsidRPr="00A83A46">
        <w:rPr>
          <w:sz w:val="18"/>
          <w:szCs w:val="18"/>
        </w:rPr>
        <w:t>Н.И. Шахова</w:t>
      </w:r>
    </w:p>
    <w:p w:rsid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Главы поселка</w:t>
      </w:r>
    </w:p>
    <w:p w:rsidR="00A83A46" w:rsidRDefault="00A83A46" w:rsidP="00A83A46">
      <w:pPr>
        <w:jc w:val="right"/>
        <w:rPr>
          <w:sz w:val="18"/>
          <w:szCs w:val="18"/>
        </w:rPr>
      </w:pPr>
      <w:r w:rsidRPr="00A83A46">
        <w:rPr>
          <w:sz w:val="18"/>
          <w:szCs w:val="18"/>
        </w:rPr>
        <w:t>Приложение № 1</w:t>
      </w:r>
    </w:p>
    <w:p w:rsidR="00A83A46" w:rsidRDefault="00A83A46" w:rsidP="00A83A46">
      <w:pPr>
        <w:jc w:val="right"/>
        <w:rPr>
          <w:sz w:val="18"/>
          <w:szCs w:val="18"/>
        </w:rPr>
      </w:pPr>
      <w:r w:rsidRPr="00A83A46">
        <w:rPr>
          <w:sz w:val="18"/>
          <w:szCs w:val="18"/>
        </w:rPr>
        <w:lastRenderedPageBreak/>
        <w:t>к постановлению</w:t>
      </w:r>
    </w:p>
    <w:p w:rsidR="00A83A46" w:rsidRDefault="00A83A46" w:rsidP="00A83A46">
      <w:pPr>
        <w:jc w:val="right"/>
        <w:rPr>
          <w:sz w:val="18"/>
          <w:szCs w:val="18"/>
        </w:rPr>
      </w:pPr>
      <w:r w:rsidRPr="00A83A46">
        <w:rPr>
          <w:sz w:val="18"/>
          <w:szCs w:val="18"/>
        </w:rPr>
        <w:t>администрации поселка</w:t>
      </w:r>
    </w:p>
    <w:p w:rsidR="00A83A46" w:rsidRPr="00A83A46" w:rsidRDefault="00A83A46" w:rsidP="00A83A46">
      <w:pPr>
        <w:jc w:val="right"/>
        <w:rPr>
          <w:sz w:val="18"/>
          <w:szCs w:val="18"/>
        </w:rPr>
      </w:pPr>
      <w:r w:rsidRPr="00A83A46">
        <w:rPr>
          <w:sz w:val="18"/>
          <w:szCs w:val="18"/>
        </w:rPr>
        <w:t>от 24.08.2018  № №165-п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 xml:space="preserve">Порядок </w:t>
      </w: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организации универсальной ярмарки «</w:t>
      </w:r>
      <w:r w:rsidRPr="00A83A46">
        <w:rPr>
          <w:b/>
          <w:color w:val="000000"/>
          <w:sz w:val="18"/>
          <w:szCs w:val="18"/>
        </w:rPr>
        <w:t>Осенняя ярмарка</w:t>
      </w:r>
      <w:r w:rsidRPr="00A83A46">
        <w:rPr>
          <w:b/>
          <w:sz w:val="18"/>
          <w:szCs w:val="18"/>
        </w:rPr>
        <w:t>»</w:t>
      </w:r>
    </w:p>
    <w:p w:rsidR="00A83A46" w:rsidRPr="00A83A46" w:rsidRDefault="00A83A46" w:rsidP="00A83A46">
      <w:pPr>
        <w:ind w:firstLine="709"/>
        <w:jc w:val="both"/>
        <w:rPr>
          <w:b/>
          <w:sz w:val="18"/>
          <w:szCs w:val="18"/>
        </w:rPr>
      </w:pP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1. Общие положения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1.1. Порядок организации ярмарки и продажи товаров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г.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пгт Большая Ирба универсальной ярмарки временного характера «</w:t>
      </w:r>
      <w:r w:rsidRPr="00A83A46">
        <w:rPr>
          <w:color w:val="000000"/>
          <w:sz w:val="18"/>
          <w:szCs w:val="18"/>
        </w:rPr>
        <w:t>Осенняя ярмарка</w:t>
      </w:r>
      <w:r w:rsidRPr="00A83A46">
        <w:rPr>
          <w:sz w:val="18"/>
          <w:szCs w:val="18"/>
        </w:rPr>
        <w:t>» (далее – Ярмарка).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1.4. На ярмарке запрещается торговля: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- товарами, изъятыми из оборота или ограниченными в обороте;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- драгоценными металлами и камнями и изделиями из них;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- алкогольной продукцией;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- скоропортящимися пищевыми продуктами;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1.6. Размещение торговых мест на ярмарке должно обеспечивать удобство </w:t>
      </w:r>
      <w:r w:rsidRPr="00A83A46">
        <w:rPr>
          <w:sz w:val="18"/>
          <w:szCs w:val="18"/>
        </w:rPr>
        <w:lastRenderedPageBreak/>
        <w:t>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1.7. Общее количество торговых мест на ярмарке 25 мест.</w:t>
      </w:r>
    </w:p>
    <w:p w:rsidR="00A83A46" w:rsidRPr="00A83A46" w:rsidRDefault="00A83A46" w:rsidP="00A83A46">
      <w:pPr>
        <w:rPr>
          <w:sz w:val="18"/>
          <w:szCs w:val="18"/>
        </w:rPr>
      </w:pP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2. Организация деятельности ярмарки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2.2.1. Ярмарка проводится ежедневно с </w:t>
      </w:r>
      <w:r w:rsidRPr="00A83A46">
        <w:rPr>
          <w:color w:val="000000"/>
          <w:sz w:val="18"/>
          <w:szCs w:val="18"/>
          <w:lang w:eastAsia="en-US"/>
        </w:rPr>
        <w:t xml:space="preserve">01 сентября по 30 ноября </w:t>
      </w:r>
      <w:r w:rsidRPr="00A83A46">
        <w:rPr>
          <w:sz w:val="18"/>
          <w:szCs w:val="18"/>
        </w:rPr>
        <w:t>2018 года. Понедельник – выходной день.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2.2.2. Ежедневный режим работы ярмарки с 9.00 до 17.00.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2.5.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– Участники ярмарки).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lastRenderedPageBreak/>
        <w:t>2.6. Организатору ярмарки запрещается создавать дискриминационные условия при распределении торговых мест.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</w:p>
    <w:p w:rsidR="00A83A46" w:rsidRPr="00A83A46" w:rsidRDefault="00A83A46" w:rsidP="00A83A46">
      <w:pPr>
        <w:pStyle w:val="af9"/>
        <w:spacing w:before="0" w:after="0"/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A83A46" w:rsidRPr="00A83A46" w:rsidRDefault="00A83A46" w:rsidP="00A83A46">
      <w:pPr>
        <w:pStyle w:val="af9"/>
        <w:spacing w:before="0" w:after="0"/>
        <w:ind w:firstLine="709"/>
        <w:jc w:val="center"/>
        <w:rPr>
          <w:sz w:val="18"/>
          <w:szCs w:val="18"/>
        </w:rPr>
      </w:pP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3.1.7. Соблюдать правила личной гигиены.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Большая Ирба.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3.2. В случае,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</w:t>
      </w:r>
      <w:r w:rsidRPr="00A83A46">
        <w:rPr>
          <w:sz w:val="18"/>
          <w:szCs w:val="18"/>
        </w:rPr>
        <w:lastRenderedPageBreak/>
        <w:t>взвешивания товаров, отмеривания товаров, определения их стоимости, а также их отпуска.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 Организатор ярмарки обеспечивает: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3.4.4.  уборку территории и вывоз мусора после завершения мероприятия;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3.4.6. установку в  доступном для обозрения участников и посетителей ярмарки месте стенда, содержащего  информацию о режиме работы ярмарки  и об организаторе ярмарки (с указанием его наименования, местонахождения, контактных телефонов), а также  плане эвакуации людей и материальный ценностей в случае возникновения чрезвычайных ситуаций;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3.4.7. учет участников ярмарки; 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3.5. 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</w:p>
    <w:p w:rsidR="00A83A46" w:rsidRP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4. 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A83A46" w:rsidRDefault="00A83A46" w:rsidP="00A83A46">
      <w:pPr>
        <w:pStyle w:val="af9"/>
        <w:spacing w:before="0" w:after="0"/>
        <w:ind w:firstLine="709"/>
        <w:jc w:val="both"/>
        <w:rPr>
          <w:sz w:val="18"/>
          <w:szCs w:val="18"/>
        </w:rPr>
      </w:pPr>
    </w:p>
    <w:p w:rsidR="00A83A46" w:rsidRDefault="00A83A46" w:rsidP="00A83A46">
      <w:pPr>
        <w:pStyle w:val="af9"/>
        <w:spacing w:before="0" w:after="0"/>
        <w:ind w:firstLine="709"/>
        <w:jc w:val="right"/>
        <w:rPr>
          <w:sz w:val="18"/>
          <w:szCs w:val="18"/>
        </w:rPr>
      </w:pPr>
      <w:r w:rsidRPr="00A83A46">
        <w:rPr>
          <w:sz w:val="18"/>
          <w:szCs w:val="18"/>
        </w:rPr>
        <w:t xml:space="preserve">Приложение № 2 </w:t>
      </w:r>
    </w:p>
    <w:p w:rsidR="00A83A46" w:rsidRPr="00A83A46" w:rsidRDefault="00A83A46" w:rsidP="00A83A46">
      <w:pPr>
        <w:pStyle w:val="af9"/>
        <w:spacing w:before="0" w:after="0"/>
        <w:ind w:firstLine="709"/>
        <w:jc w:val="right"/>
        <w:rPr>
          <w:sz w:val="18"/>
          <w:szCs w:val="18"/>
        </w:rPr>
      </w:pPr>
      <w:r w:rsidRPr="00A83A46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A83A46">
        <w:rPr>
          <w:sz w:val="18"/>
          <w:szCs w:val="18"/>
        </w:rPr>
        <w:t>администрации поселка</w:t>
      </w:r>
      <w:r>
        <w:rPr>
          <w:sz w:val="18"/>
          <w:szCs w:val="18"/>
        </w:rPr>
        <w:t xml:space="preserve"> </w:t>
      </w:r>
      <w:r w:rsidRPr="00A83A46">
        <w:rPr>
          <w:sz w:val="18"/>
          <w:szCs w:val="18"/>
        </w:rPr>
        <w:t>от 24.08.2018</w:t>
      </w:r>
      <w:r>
        <w:rPr>
          <w:sz w:val="18"/>
          <w:szCs w:val="18"/>
        </w:rPr>
        <w:t xml:space="preserve"> </w:t>
      </w:r>
      <w:r w:rsidRPr="00A83A46">
        <w:rPr>
          <w:sz w:val="18"/>
          <w:szCs w:val="18"/>
        </w:rPr>
        <w:t xml:space="preserve">№  165-п 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План</w:t>
      </w: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lastRenderedPageBreak/>
        <w:t xml:space="preserve">мероприятий по организации универсальной ярмарки </w:t>
      </w: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«</w:t>
      </w:r>
      <w:r w:rsidRPr="00A83A46">
        <w:rPr>
          <w:b/>
          <w:color w:val="000000"/>
          <w:sz w:val="18"/>
          <w:szCs w:val="18"/>
        </w:rPr>
        <w:t>Осенняя ярмарка</w:t>
      </w:r>
      <w:r w:rsidRPr="00A83A46">
        <w:rPr>
          <w:b/>
          <w:sz w:val="18"/>
          <w:szCs w:val="18"/>
        </w:rPr>
        <w:t>» и продажи товаров на ней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A83A46">
        <w:rPr>
          <w:color w:val="000000"/>
          <w:sz w:val="18"/>
          <w:szCs w:val="18"/>
        </w:rPr>
        <w:t>Осенняя ярмарка</w:t>
      </w:r>
      <w:r w:rsidRPr="00A83A46">
        <w:rPr>
          <w:sz w:val="18"/>
          <w:szCs w:val="18"/>
        </w:rPr>
        <w:t>» осуществляется в официальной газете муниципального образования поселок Большая Ирба «Ирбинский вестник» 31 августа 2018 года – ответственное лицо Куликова А.Н.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2. Регистрация письменных заявок на участие в ярмарках и согласование ассортиментного перечня до 30-го числа каждого календарного месяца – Шестухина А.А.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3. Разработка схемы размещения торговых мест на центральной площади до 31 августа 2018 года – Шестухина А.А.., Куликова А.Н.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4. Предварительная уборка места проведения ярмарки до 31 августа 2018 года – технический персонал.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>5. Размещение участников ярмарки в соответствии со схемой размещения по мере поступления заявок на участие в универсальной ярмарки – Шестухина А.А., Куликова А.Н.</w:t>
      </w:r>
    </w:p>
    <w:p w:rsidR="00A83A46" w:rsidRP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A83A46">
        <w:rPr>
          <w:color w:val="000000"/>
          <w:sz w:val="18"/>
          <w:szCs w:val="18"/>
          <w:lang w:eastAsia="en-US"/>
        </w:rPr>
        <w:t>01 сентября по 30 ноября</w:t>
      </w:r>
      <w:r w:rsidRPr="00A83A46">
        <w:rPr>
          <w:sz w:val="18"/>
          <w:szCs w:val="18"/>
        </w:rPr>
        <w:t xml:space="preserve"> 2018 года – технический персонал.</w:t>
      </w:r>
    </w:p>
    <w:p w:rsidR="00A83A46" w:rsidRDefault="00A83A46" w:rsidP="00A83A46">
      <w:pPr>
        <w:ind w:firstLine="709"/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A83A46">
        <w:rPr>
          <w:color w:val="000000"/>
          <w:sz w:val="18"/>
          <w:szCs w:val="18"/>
          <w:lang w:eastAsia="en-US"/>
        </w:rPr>
        <w:t xml:space="preserve">01 сентября по 30 ноября </w:t>
      </w:r>
      <w:r w:rsidRPr="00A83A46">
        <w:rPr>
          <w:sz w:val="18"/>
          <w:szCs w:val="18"/>
        </w:rPr>
        <w:t>2018 года – участники ярмарки.</w:t>
      </w:r>
    </w:p>
    <w:p w:rsidR="00A83A46" w:rsidRDefault="00A83A46" w:rsidP="00A83A46">
      <w:pPr>
        <w:ind w:firstLine="709"/>
        <w:jc w:val="right"/>
        <w:rPr>
          <w:sz w:val="18"/>
          <w:szCs w:val="18"/>
        </w:rPr>
      </w:pPr>
    </w:p>
    <w:p w:rsidR="00A83A46" w:rsidRDefault="00A83A46" w:rsidP="00A83A4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A83A46" w:rsidRPr="00A83A46" w:rsidRDefault="00A83A46" w:rsidP="00A83A46">
      <w:pPr>
        <w:ind w:firstLine="709"/>
        <w:jc w:val="right"/>
        <w:rPr>
          <w:sz w:val="18"/>
          <w:szCs w:val="18"/>
        </w:rPr>
      </w:pPr>
      <w:r w:rsidRPr="00A83A46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 </w:t>
      </w:r>
      <w:r w:rsidRPr="00A83A46">
        <w:rPr>
          <w:sz w:val="18"/>
          <w:szCs w:val="18"/>
        </w:rPr>
        <w:t xml:space="preserve">администрации поселка от 24.08.2018 №  165-п </w:t>
      </w:r>
    </w:p>
    <w:p w:rsidR="00A83A46" w:rsidRDefault="00A83A46" w:rsidP="00A83A46">
      <w:pPr>
        <w:jc w:val="both"/>
        <w:rPr>
          <w:sz w:val="18"/>
          <w:szCs w:val="18"/>
        </w:rPr>
      </w:pP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№ ________________ Глава поселка</w:t>
      </w:r>
      <w:r>
        <w:rPr>
          <w:sz w:val="18"/>
          <w:szCs w:val="18"/>
        </w:rPr>
        <w:t xml:space="preserve"> от</w:t>
      </w:r>
      <w:r w:rsidRPr="00A83A46">
        <w:rPr>
          <w:sz w:val="18"/>
          <w:szCs w:val="18"/>
        </w:rPr>
        <w:t xml:space="preserve">________________ </w:t>
      </w:r>
      <w:r>
        <w:rPr>
          <w:sz w:val="18"/>
          <w:szCs w:val="18"/>
        </w:rPr>
        <w:t xml:space="preserve">    </w:t>
      </w:r>
      <w:r w:rsidRPr="00A83A46">
        <w:rPr>
          <w:sz w:val="18"/>
          <w:szCs w:val="18"/>
        </w:rPr>
        <w:t xml:space="preserve">                 Г.Г. Кузик</w:t>
      </w:r>
    </w:p>
    <w:p w:rsidR="00A83A46" w:rsidRPr="00A83A46" w:rsidRDefault="00A83A46" w:rsidP="00A83A46">
      <w:pPr>
        <w:rPr>
          <w:sz w:val="18"/>
          <w:szCs w:val="18"/>
        </w:rPr>
      </w:pP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 xml:space="preserve">Заявка </w:t>
      </w: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на участие в проведении универсальной ярмарки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  <w:r w:rsidRPr="00A83A46">
        <w:rPr>
          <w:sz w:val="18"/>
          <w:szCs w:val="18"/>
        </w:rPr>
        <w:t>(для индивидуальных предпринимателей и юридических лиц)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  <w:r w:rsidRPr="00A83A46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</w:p>
    <w:p w:rsidR="00A83A46" w:rsidRPr="00A83A46" w:rsidRDefault="00A83A46" w:rsidP="00A83A46">
      <w:pPr>
        <w:jc w:val="both"/>
        <w:rPr>
          <w:i/>
          <w:sz w:val="18"/>
          <w:szCs w:val="18"/>
        </w:rPr>
      </w:pPr>
      <w:r w:rsidRPr="00A83A46">
        <w:rPr>
          <w:i/>
          <w:sz w:val="18"/>
          <w:szCs w:val="18"/>
          <w:u w:val="single"/>
        </w:rPr>
        <w:t>Заявитель:</w:t>
      </w:r>
      <w:r w:rsidRPr="00A83A46">
        <w:rPr>
          <w:i/>
          <w:sz w:val="18"/>
          <w:szCs w:val="18"/>
        </w:rPr>
        <w:t>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(Ф.И.О.)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ИНН_______________________,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ОГРН____________________________________________,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паспорт серия ___________________№________________________,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выдан_____________________________________________________________,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дата выдачи 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 xml:space="preserve">Место регистрации: ________________________________________________, 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lastRenderedPageBreak/>
        <w:t>Телефон__________________________________________________________,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Вид деятельности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Срок участия в ярмарке ____________</w:t>
      </w:r>
      <w:r>
        <w:rPr>
          <w:sz w:val="18"/>
          <w:szCs w:val="18"/>
        </w:rPr>
        <w:t>____________________________</w:t>
      </w:r>
      <w:r w:rsidRPr="00A83A46">
        <w:rPr>
          <w:sz w:val="18"/>
          <w:szCs w:val="18"/>
        </w:rPr>
        <w:t>.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</w:p>
    <w:p w:rsidR="00A83A46" w:rsidRPr="00A83A46" w:rsidRDefault="00A83A46" w:rsidP="00A83A46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>Заявитель:</w:t>
      </w:r>
    </w:p>
    <w:p w:rsidR="00A83A46" w:rsidRPr="00A83A46" w:rsidRDefault="00A83A46" w:rsidP="00A83A46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A83A46" w:rsidRPr="00A83A46" w:rsidRDefault="00A83A46" w:rsidP="00A83A46">
      <w:pPr>
        <w:rPr>
          <w:sz w:val="18"/>
          <w:szCs w:val="18"/>
        </w:rPr>
      </w:pPr>
    </w:p>
    <w:p w:rsidR="00A83A46" w:rsidRPr="00A83A46" w:rsidRDefault="00A83A46" w:rsidP="00A83A46">
      <w:pPr>
        <w:rPr>
          <w:sz w:val="18"/>
          <w:szCs w:val="18"/>
        </w:rPr>
      </w:pPr>
      <w:r w:rsidRPr="00A83A46">
        <w:rPr>
          <w:sz w:val="18"/>
          <w:szCs w:val="18"/>
        </w:rPr>
        <w:t>Приложение:</w:t>
      </w:r>
    </w:p>
    <w:p w:rsidR="00A83A46" w:rsidRPr="00A83A46" w:rsidRDefault="00A83A46" w:rsidP="00A83A46">
      <w:pPr>
        <w:rPr>
          <w:sz w:val="18"/>
          <w:szCs w:val="18"/>
        </w:rPr>
      </w:pPr>
      <w:r w:rsidRPr="00A83A46">
        <w:rPr>
          <w:sz w:val="18"/>
          <w:szCs w:val="18"/>
        </w:rPr>
        <w:t>1. Копия свидетельства о регистрации заявителя;</w:t>
      </w:r>
    </w:p>
    <w:p w:rsidR="00A83A46" w:rsidRPr="00A83A46" w:rsidRDefault="00A83A46" w:rsidP="00A83A46">
      <w:pPr>
        <w:rPr>
          <w:sz w:val="18"/>
          <w:szCs w:val="18"/>
        </w:rPr>
      </w:pPr>
      <w:r w:rsidRPr="00A83A46">
        <w:rPr>
          <w:sz w:val="18"/>
          <w:szCs w:val="18"/>
        </w:rPr>
        <w:t>2. Копия учредительных документов учредителя;</w:t>
      </w:r>
    </w:p>
    <w:p w:rsidR="00A83A46" w:rsidRPr="00A83A46" w:rsidRDefault="00A83A46" w:rsidP="00A83A46">
      <w:pPr>
        <w:rPr>
          <w:sz w:val="18"/>
          <w:szCs w:val="18"/>
        </w:rPr>
      </w:pPr>
      <w:r w:rsidRPr="00A83A46">
        <w:rPr>
          <w:sz w:val="18"/>
          <w:szCs w:val="18"/>
        </w:rPr>
        <w:t>3. Копия выписки из ЕГРЮЛ (ЕГРИП) на учет в Инспекции МНС РФ;</w:t>
      </w:r>
    </w:p>
    <w:p w:rsidR="00A83A46" w:rsidRPr="00A83A46" w:rsidRDefault="00A83A46" w:rsidP="00A83A46">
      <w:pPr>
        <w:rPr>
          <w:sz w:val="18"/>
          <w:szCs w:val="18"/>
        </w:rPr>
      </w:pPr>
      <w:r w:rsidRPr="00A83A46">
        <w:rPr>
          <w:sz w:val="18"/>
          <w:szCs w:val="18"/>
        </w:rPr>
        <w:t>4. Копия свидетельства о присвоении ИНН;</w:t>
      </w:r>
    </w:p>
    <w:p w:rsidR="00A83A46" w:rsidRDefault="00A83A46" w:rsidP="00A83A46">
      <w:pPr>
        <w:rPr>
          <w:sz w:val="18"/>
          <w:szCs w:val="18"/>
        </w:rPr>
      </w:pPr>
      <w:r w:rsidRPr="00A83A46">
        <w:rPr>
          <w:sz w:val="18"/>
          <w:szCs w:val="18"/>
        </w:rPr>
        <w:t>5. Копия паспорта.</w:t>
      </w:r>
    </w:p>
    <w:p w:rsidR="00A83A46" w:rsidRPr="00A83A46" w:rsidRDefault="00A83A46" w:rsidP="00A83A46">
      <w:pPr>
        <w:rPr>
          <w:sz w:val="18"/>
          <w:szCs w:val="18"/>
        </w:rPr>
      </w:pPr>
    </w:p>
    <w:p w:rsidR="00A83A46" w:rsidRPr="00A83A46" w:rsidRDefault="00A83A46" w:rsidP="00A83A46">
      <w:pPr>
        <w:jc w:val="center"/>
        <w:rPr>
          <w:sz w:val="18"/>
          <w:szCs w:val="18"/>
        </w:rPr>
      </w:pPr>
      <w:r w:rsidRPr="00A83A46">
        <w:rPr>
          <w:b/>
          <w:sz w:val="18"/>
          <w:szCs w:val="18"/>
        </w:rPr>
        <w:t>Разрешение</w:t>
      </w:r>
    </w:p>
    <w:p w:rsidR="00A83A46" w:rsidRPr="00A83A46" w:rsidRDefault="00A83A46" w:rsidP="00A83A46">
      <w:pPr>
        <w:jc w:val="center"/>
        <w:rPr>
          <w:b/>
          <w:sz w:val="18"/>
          <w:szCs w:val="18"/>
        </w:rPr>
      </w:pPr>
      <w:r w:rsidRPr="00A83A46">
        <w:rPr>
          <w:b/>
          <w:sz w:val="18"/>
          <w:szCs w:val="18"/>
        </w:rPr>
        <w:t xml:space="preserve">на участие в универсальной ярмарке 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  <w:r w:rsidRPr="00A83A46">
        <w:rPr>
          <w:sz w:val="18"/>
          <w:szCs w:val="18"/>
        </w:rPr>
        <w:t>(для юридических лиц и индивидуальных предпринимателей)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  <w:r w:rsidRPr="00A83A46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</w:p>
    <w:p w:rsidR="00A83A46" w:rsidRPr="00A83A46" w:rsidRDefault="00A83A46" w:rsidP="00A83A46">
      <w:pPr>
        <w:jc w:val="both"/>
        <w:rPr>
          <w:i/>
          <w:sz w:val="18"/>
          <w:szCs w:val="18"/>
          <w:u w:val="single"/>
        </w:rPr>
      </w:pPr>
      <w:r w:rsidRPr="00A83A46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A83A46" w:rsidRPr="00A83A46" w:rsidRDefault="00A83A46" w:rsidP="00A83A46">
      <w:pPr>
        <w:jc w:val="both"/>
        <w:rPr>
          <w:i/>
          <w:sz w:val="18"/>
          <w:szCs w:val="18"/>
          <w:u w:val="single"/>
        </w:rPr>
      </w:pPr>
    </w:p>
    <w:p w:rsidR="00A83A46" w:rsidRPr="00A83A46" w:rsidRDefault="00A83A46" w:rsidP="00A83A46">
      <w:pPr>
        <w:jc w:val="both"/>
        <w:rPr>
          <w:b/>
          <w:i/>
          <w:sz w:val="18"/>
          <w:szCs w:val="18"/>
        </w:rPr>
      </w:pPr>
      <w:r w:rsidRPr="00A83A46">
        <w:rPr>
          <w:b/>
          <w:i/>
          <w:sz w:val="18"/>
          <w:szCs w:val="18"/>
        </w:rPr>
        <w:t>Сведения об участнике</w:t>
      </w:r>
    </w:p>
    <w:p w:rsidR="00A83A46" w:rsidRPr="00A83A46" w:rsidRDefault="00A83A46" w:rsidP="00A83A46">
      <w:pPr>
        <w:jc w:val="both"/>
        <w:rPr>
          <w:b/>
          <w:i/>
          <w:sz w:val="18"/>
          <w:szCs w:val="18"/>
        </w:rPr>
      </w:pPr>
      <w:r w:rsidRPr="00A83A46">
        <w:rPr>
          <w:b/>
          <w:i/>
          <w:sz w:val="18"/>
          <w:szCs w:val="18"/>
        </w:rPr>
        <w:t>__________________________________________________________________,</w:t>
      </w:r>
    </w:p>
    <w:p w:rsidR="00A83A46" w:rsidRPr="00A83A46" w:rsidRDefault="00A83A46" w:rsidP="00A83A46">
      <w:pPr>
        <w:jc w:val="center"/>
        <w:rPr>
          <w:sz w:val="18"/>
          <w:szCs w:val="18"/>
        </w:rPr>
      </w:pPr>
      <w:r w:rsidRPr="00A83A46">
        <w:rPr>
          <w:sz w:val="18"/>
          <w:szCs w:val="18"/>
        </w:rPr>
        <w:t>(наименование, Ф.И.О.)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ИНН_______________________ОГРН_________________________________,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паспорт серия _________________________№__________________________,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выдан_____________________________________________________________,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дата выдачи 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Место регистрации: 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Телефон__________________________________________________________,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Вид деятельности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Место расположения торгового места ________________________________,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  <w:r w:rsidRPr="00A83A46">
        <w:rPr>
          <w:sz w:val="18"/>
          <w:szCs w:val="18"/>
        </w:rPr>
        <w:t>Срок действия разрешения ___________</w:t>
      </w:r>
      <w:r>
        <w:rPr>
          <w:sz w:val="18"/>
          <w:szCs w:val="18"/>
        </w:rPr>
        <w:t>_____________________________.</w:t>
      </w:r>
    </w:p>
    <w:p w:rsidR="00A83A46" w:rsidRPr="00A83A46" w:rsidRDefault="00A83A46" w:rsidP="00A83A46">
      <w:pPr>
        <w:jc w:val="both"/>
        <w:rPr>
          <w:sz w:val="18"/>
          <w:szCs w:val="18"/>
        </w:rPr>
      </w:pPr>
    </w:p>
    <w:p w:rsidR="00DF1E20" w:rsidRDefault="00A83A46" w:rsidP="00DF1E20">
      <w:pPr>
        <w:ind w:right="-6"/>
        <w:jc w:val="center"/>
        <w:rPr>
          <w:sz w:val="18"/>
          <w:szCs w:val="18"/>
        </w:rPr>
      </w:pPr>
      <w:r w:rsidRPr="00A83A46">
        <w:rPr>
          <w:sz w:val="18"/>
          <w:szCs w:val="18"/>
        </w:rPr>
        <w:t>Глава поселка                                      Г.Г. Кузик</w:t>
      </w:r>
    </w:p>
    <w:p w:rsidR="00733EB4" w:rsidRDefault="00733EB4" w:rsidP="00733EB4">
      <w:pPr>
        <w:ind w:right="-6"/>
        <w:jc w:val="center"/>
        <w:rPr>
          <w:sz w:val="18"/>
          <w:szCs w:val="18"/>
        </w:rPr>
      </w:pPr>
    </w:p>
    <w:p w:rsidR="00DF1E20" w:rsidRPr="00DF1E20" w:rsidRDefault="00DF1E20" w:rsidP="00733EB4">
      <w:pPr>
        <w:ind w:right="-6"/>
        <w:jc w:val="center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</w:rPr>
        <w:t>БОЛЬШЕИРБИНСКИЙ ПОСЕЛКОВЫЙ СОВЕТ ДЕПУТАТОВ</w:t>
      </w:r>
    </w:p>
    <w:p w:rsidR="00DF1E20" w:rsidRPr="00DF1E20" w:rsidRDefault="00DF1E20" w:rsidP="00DF1E20">
      <w:pPr>
        <w:tabs>
          <w:tab w:val="left" w:pos="4678"/>
        </w:tabs>
        <w:ind w:right="-6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</w:rPr>
        <w:tab/>
      </w:r>
    </w:p>
    <w:p w:rsidR="00DF1E20" w:rsidRPr="00DF1E20" w:rsidRDefault="00DF1E20" w:rsidP="00DF1E20">
      <w:pPr>
        <w:jc w:val="center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</w:rPr>
        <w:t>КУРАГИНСКОГО РАЙОНА</w:t>
      </w:r>
    </w:p>
    <w:p w:rsidR="00DF1E20" w:rsidRPr="00DF1E20" w:rsidRDefault="00DF1E20" w:rsidP="00DF1E20">
      <w:pPr>
        <w:jc w:val="center"/>
        <w:rPr>
          <w:color w:val="000000"/>
          <w:sz w:val="18"/>
          <w:szCs w:val="18"/>
        </w:rPr>
      </w:pPr>
    </w:p>
    <w:p w:rsidR="00DF1E20" w:rsidRPr="00DF1E20" w:rsidRDefault="00DF1E20" w:rsidP="00DF1E20">
      <w:pPr>
        <w:jc w:val="center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</w:rPr>
        <w:t>КРАСНОЯРСКОГО КРАЯ</w:t>
      </w:r>
    </w:p>
    <w:p w:rsidR="00DF1E20" w:rsidRPr="00DF1E20" w:rsidRDefault="00DF1E20" w:rsidP="00DF1E20">
      <w:pPr>
        <w:jc w:val="center"/>
        <w:rPr>
          <w:color w:val="000000"/>
          <w:sz w:val="18"/>
          <w:szCs w:val="18"/>
        </w:rPr>
      </w:pPr>
    </w:p>
    <w:p w:rsidR="00DF1E20" w:rsidRPr="00DF1E20" w:rsidRDefault="00DF1E20" w:rsidP="00DF1E20">
      <w:pPr>
        <w:tabs>
          <w:tab w:val="left" w:pos="0"/>
          <w:tab w:val="center" w:pos="4677"/>
        </w:tabs>
        <w:jc w:val="center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</w:rPr>
        <w:t>РЕШЕНИЕ</w:t>
      </w:r>
    </w:p>
    <w:p w:rsidR="00DF1E20" w:rsidRPr="00DF1E20" w:rsidRDefault="00DF1E20" w:rsidP="00DF1E2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DF1E20" w:rsidRPr="00DF1E20" w:rsidRDefault="00DF1E20" w:rsidP="00DF1E2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DF1E20">
        <w:rPr>
          <w:color w:val="000000"/>
          <w:sz w:val="18"/>
          <w:szCs w:val="18"/>
          <w:lang w:eastAsia="en-US"/>
        </w:rPr>
        <w:t>24.08.2018</w:t>
      </w:r>
      <w:r>
        <w:rPr>
          <w:color w:val="000000"/>
          <w:sz w:val="18"/>
          <w:szCs w:val="18"/>
          <w:lang w:eastAsia="en-US"/>
        </w:rPr>
        <w:t xml:space="preserve">   </w:t>
      </w:r>
      <w:r w:rsidRPr="00DF1E20">
        <w:rPr>
          <w:color w:val="000000"/>
          <w:sz w:val="18"/>
          <w:szCs w:val="18"/>
          <w:lang w:eastAsia="en-US"/>
        </w:rPr>
        <w:t xml:space="preserve">     пгт Большая Ирба     № 31-117 р</w:t>
      </w:r>
    </w:p>
    <w:p w:rsidR="00DF1E20" w:rsidRPr="00DF1E20" w:rsidRDefault="00DF1E20" w:rsidP="00DF1E2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DF1E20" w:rsidRPr="00DF1E20" w:rsidRDefault="00DF1E20" w:rsidP="00DF1E20">
      <w:pPr>
        <w:jc w:val="both"/>
        <w:outlineLvl w:val="0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</w:rPr>
        <w:t>О внесении изменений в решение Большеирбинского поселкового Совета депутатов от 22.12.2017 № 26-104 р «О бюджете муниципального образования поселок Большая Ирба на 2018 и плановый период 2019-2020 годов»</w:t>
      </w:r>
    </w:p>
    <w:p w:rsidR="00DF1E20" w:rsidRPr="00DF1E20" w:rsidRDefault="00DF1E20" w:rsidP="00DF1E20">
      <w:pPr>
        <w:outlineLvl w:val="0"/>
        <w:rPr>
          <w:color w:val="000000"/>
          <w:sz w:val="18"/>
          <w:szCs w:val="18"/>
        </w:rPr>
      </w:pPr>
    </w:p>
    <w:p w:rsidR="00DF1E20" w:rsidRPr="00DF1E20" w:rsidRDefault="00DF1E20" w:rsidP="00DF1E2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18"/>
          <w:szCs w:val="18"/>
        </w:rPr>
      </w:pPr>
      <w:r w:rsidRPr="00DF1E20">
        <w:rPr>
          <w:color w:val="000000"/>
          <w:sz w:val="18"/>
          <w:szCs w:val="18"/>
          <w:lang w:eastAsia="en-US"/>
        </w:rPr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DF1E20" w:rsidRPr="00DF1E20" w:rsidRDefault="00DF1E20" w:rsidP="00DF1E2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DF1E20">
        <w:rPr>
          <w:sz w:val="18"/>
          <w:szCs w:val="18"/>
          <w:lang w:eastAsia="en-US"/>
        </w:rPr>
        <w:t>1. Внести в решение Большеирбинского поселкового Совета депутатов от 22.12.2017 № 26-104 р «О бюджете муниципального образования поселок Большая Ирба на 2018 год и плановый период 2019-2020 годов»</w:t>
      </w:r>
      <w:r w:rsidRPr="00DF1E20">
        <w:rPr>
          <w:color w:val="000000"/>
          <w:sz w:val="18"/>
          <w:szCs w:val="18"/>
          <w:lang w:eastAsia="en-US"/>
        </w:rPr>
        <w:t xml:space="preserve"> (в редакции от 15.03.2018 № 28-111 р, 20.04.2018 № 29-112 р), </w:t>
      </w:r>
      <w:r w:rsidRPr="00DF1E20">
        <w:rPr>
          <w:sz w:val="18"/>
          <w:szCs w:val="18"/>
          <w:lang w:eastAsia="en-US"/>
        </w:rPr>
        <w:t xml:space="preserve"> следующие изменения:</w:t>
      </w:r>
    </w:p>
    <w:p w:rsidR="00DF1E20" w:rsidRPr="00DF1E20" w:rsidRDefault="00DF1E20" w:rsidP="00DF1E20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DF1E20">
        <w:rPr>
          <w:rFonts w:eastAsia="Calibri"/>
          <w:color w:val="000000"/>
          <w:sz w:val="18"/>
          <w:szCs w:val="18"/>
        </w:rPr>
        <w:t>1.1.в подпункте 1.1. пункта 1 цифры «21 199,74» заменить цифрами «21 230,10»;</w:t>
      </w:r>
    </w:p>
    <w:p w:rsidR="00DF1E20" w:rsidRPr="00DF1E20" w:rsidRDefault="00DF1E20" w:rsidP="00DF1E20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DF1E20">
        <w:rPr>
          <w:rFonts w:eastAsia="Calibri"/>
          <w:color w:val="000000"/>
          <w:sz w:val="18"/>
          <w:szCs w:val="18"/>
        </w:rPr>
        <w:t>1.2.в подпункте 1.2. пункта 1 цифры «21 263,34» заменить цифрами «21 293,70»;</w:t>
      </w:r>
    </w:p>
    <w:p w:rsidR="00DF1E20" w:rsidRPr="00DF1E20" w:rsidRDefault="00DF1E20" w:rsidP="00DF1E20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DF1E20">
        <w:rPr>
          <w:rFonts w:eastAsia="Calibri"/>
          <w:color w:val="000000"/>
          <w:sz w:val="18"/>
          <w:szCs w:val="18"/>
        </w:rPr>
        <w:t>1.3.</w:t>
      </w:r>
      <w:r w:rsidRPr="00DF1E20">
        <w:rPr>
          <w:sz w:val="18"/>
          <w:szCs w:val="18"/>
        </w:rPr>
        <w:t xml:space="preserve"> </w:t>
      </w:r>
      <w:r w:rsidRPr="00DF1E20">
        <w:rPr>
          <w:rFonts w:eastAsia="Calibri"/>
          <w:color w:val="000000"/>
          <w:sz w:val="18"/>
          <w:szCs w:val="18"/>
        </w:rPr>
        <w:t xml:space="preserve">абзац третий пункта 15 дополнить словами «, на 20 процентов с 1 сентября 2018 года». </w:t>
      </w:r>
    </w:p>
    <w:p w:rsidR="00DF1E20" w:rsidRPr="00DF1E20" w:rsidRDefault="00DF1E20" w:rsidP="00DF1E20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DF1E20">
        <w:rPr>
          <w:rFonts w:eastAsia="Calibri"/>
          <w:color w:val="000000"/>
          <w:sz w:val="18"/>
          <w:szCs w:val="18"/>
        </w:rPr>
        <w:t>1.4.</w:t>
      </w:r>
      <w:r w:rsidRPr="00DF1E20">
        <w:rPr>
          <w:rFonts w:eastAsia="Calibri"/>
          <w:sz w:val="18"/>
          <w:szCs w:val="18"/>
          <w:lang w:eastAsia="en-US"/>
        </w:rPr>
        <w:t xml:space="preserve"> Приложения № 1, 4, 5, 6, 7, 9 к решению изложить в новой редакции согласно приложениям № 1, 2, 3, 4, 5, 6 к настоящему решению.</w:t>
      </w:r>
    </w:p>
    <w:p w:rsidR="00DF1E20" w:rsidRPr="00DF1E20" w:rsidRDefault="00DF1E20" w:rsidP="00DF1E20">
      <w:pPr>
        <w:ind w:firstLine="708"/>
        <w:jc w:val="both"/>
        <w:rPr>
          <w:sz w:val="18"/>
          <w:szCs w:val="18"/>
        </w:rPr>
      </w:pPr>
      <w:r w:rsidRPr="00DF1E20">
        <w:rPr>
          <w:sz w:val="18"/>
          <w:szCs w:val="18"/>
        </w:rPr>
        <w:t>2. Контроль за исполнением настоящего решения возложить на постоянную комиссию по экономической политике и финансам (Бугаеву Т.И.)</w:t>
      </w:r>
    </w:p>
    <w:p w:rsidR="00DF1E20" w:rsidRPr="00DF1E20" w:rsidRDefault="00DF1E20" w:rsidP="00DF1E20">
      <w:pPr>
        <w:ind w:firstLine="708"/>
        <w:jc w:val="both"/>
        <w:rPr>
          <w:sz w:val="18"/>
          <w:szCs w:val="18"/>
        </w:rPr>
      </w:pPr>
      <w:r w:rsidRPr="00DF1E20">
        <w:rPr>
          <w:sz w:val="18"/>
          <w:szCs w:val="18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DF1E20" w:rsidRPr="00DF1E20" w:rsidRDefault="00DF1E20" w:rsidP="00DF1E20">
      <w:pPr>
        <w:ind w:firstLine="708"/>
        <w:jc w:val="both"/>
        <w:rPr>
          <w:sz w:val="18"/>
          <w:szCs w:val="18"/>
        </w:rPr>
      </w:pPr>
    </w:p>
    <w:p w:rsidR="00DF1E20" w:rsidRDefault="00DF1E20" w:rsidP="00DF1E20">
      <w:pPr>
        <w:rPr>
          <w:sz w:val="18"/>
          <w:szCs w:val="18"/>
        </w:rPr>
      </w:pPr>
      <w:r w:rsidRPr="00DF1E20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</w:t>
      </w:r>
      <w:r w:rsidRPr="00DF1E20">
        <w:rPr>
          <w:sz w:val="18"/>
          <w:szCs w:val="18"/>
        </w:rPr>
        <w:t>Исполняющий обязанности</w:t>
      </w:r>
    </w:p>
    <w:p w:rsidR="00DF1E20" w:rsidRPr="00DF1E20" w:rsidRDefault="00DF1E20" w:rsidP="00DF1E20">
      <w:pPr>
        <w:rPr>
          <w:sz w:val="18"/>
          <w:szCs w:val="18"/>
        </w:rPr>
      </w:pPr>
      <w:r w:rsidRPr="00DF1E20">
        <w:rPr>
          <w:sz w:val="18"/>
          <w:szCs w:val="18"/>
        </w:rPr>
        <w:t>Совета депутатов</w:t>
      </w:r>
      <w:r>
        <w:rPr>
          <w:sz w:val="18"/>
          <w:szCs w:val="18"/>
        </w:rPr>
        <w:t xml:space="preserve">   </w:t>
      </w:r>
      <w:r w:rsidRPr="00DF1E20">
        <w:rPr>
          <w:sz w:val="18"/>
          <w:szCs w:val="18"/>
        </w:rPr>
        <w:t>Главы поселка</w:t>
      </w:r>
    </w:p>
    <w:p w:rsidR="00DF1E20" w:rsidRPr="00DF1E20" w:rsidRDefault="00DF1E20" w:rsidP="00DF1E20">
      <w:pPr>
        <w:rPr>
          <w:sz w:val="18"/>
          <w:szCs w:val="18"/>
        </w:rPr>
      </w:pPr>
    </w:p>
    <w:p w:rsidR="00DF1E20" w:rsidRDefault="00DF1E20" w:rsidP="00DF1E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DF1E20">
        <w:rPr>
          <w:sz w:val="18"/>
          <w:szCs w:val="18"/>
        </w:rPr>
        <w:t xml:space="preserve">  В.И. Дмитриева</w:t>
      </w:r>
      <w:r>
        <w:rPr>
          <w:sz w:val="18"/>
          <w:szCs w:val="18"/>
        </w:rPr>
        <w:t xml:space="preserve">     </w:t>
      </w:r>
      <w:r w:rsidRPr="00DF1E2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</w:t>
      </w:r>
      <w:r w:rsidRPr="00DF1E20">
        <w:rPr>
          <w:sz w:val="18"/>
          <w:szCs w:val="18"/>
        </w:rPr>
        <w:t xml:space="preserve">      Н.И.Шахова</w:t>
      </w:r>
    </w:p>
    <w:p w:rsidR="00733EB4" w:rsidRPr="00DF1E20" w:rsidRDefault="00733EB4" w:rsidP="00DF1E20">
      <w:pPr>
        <w:jc w:val="both"/>
        <w:rPr>
          <w:sz w:val="18"/>
          <w:szCs w:val="18"/>
        </w:rPr>
      </w:pPr>
    </w:p>
    <w:p w:rsidR="00733EB4" w:rsidRPr="00733EB4" w:rsidRDefault="00733EB4" w:rsidP="00733EB4">
      <w:pPr>
        <w:ind w:hanging="284"/>
        <w:jc w:val="center"/>
        <w:rPr>
          <w:bCs/>
          <w:sz w:val="18"/>
          <w:szCs w:val="18"/>
        </w:rPr>
      </w:pPr>
      <w:r w:rsidRPr="00733EB4">
        <w:rPr>
          <w:bCs/>
          <w:sz w:val="18"/>
          <w:szCs w:val="18"/>
        </w:rPr>
        <w:t>БОЛЬШЕИРБИНСКИЙ ПОСЕЛКОВЫЙ СОВЕТ ДЕПУТАТОВ</w:t>
      </w:r>
    </w:p>
    <w:p w:rsidR="00733EB4" w:rsidRPr="00733EB4" w:rsidRDefault="00733EB4" w:rsidP="00733EB4">
      <w:pPr>
        <w:jc w:val="center"/>
        <w:rPr>
          <w:bCs/>
          <w:sz w:val="18"/>
          <w:szCs w:val="18"/>
        </w:rPr>
      </w:pPr>
      <w:r w:rsidRPr="00733EB4">
        <w:rPr>
          <w:bCs/>
          <w:sz w:val="18"/>
          <w:szCs w:val="18"/>
        </w:rPr>
        <w:t>КУРАГИНСКОГО РАЙОНА</w:t>
      </w:r>
    </w:p>
    <w:p w:rsidR="00733EB4" w:rsidRPr="00733EB4" w:rsidRDefault="00733EB4" w:rsidP="00733EB4">
      <w:pPr>
        <w:jc w:val="center"/>
        <w:rPr>
          <w:bCs/>
          <w:sz w:val="18"/>
          <w:szCs w:val="18"/>
        </w:rPr>
      </w:pPr>
      <w:r w:rsidRPr="00733EB4">
        <w:rPr>
          <w:bCs/>
          <w:sz w:val="18"/>
          <w:szCs w:val="18"/>
        </w:rPr>
        <w:t>КРАСНОЯРСКОГО КРАЯ</w:t>
      </w:r>
    </w:p>
    <w:p w:rsidR="00733EB4" w:rsidRPr="00733EB4" w:rsidRDefault="00733EB4" w:rsidP="00733EB4">
      <w:pPr>
        <w:jc w:val="center"/>
        <w:rPr>
          <w:bCs/>
          <w:sz w:val="18"/>
          <w:szCs w:val="18"/>
        </w:rPr>
      </w:pPr>
    </w:p>
    <w:p w:rsidR="00733EB4" w:rsidRPr="00733EB4" w:rsidRDefault="00733EB4" w:rsidP="00733EB4">
      <w:pPr>
        <w:jc w:val="center"/>
        <w:rPr>
          <w:bCs/>
          <w:sz w:val="18"/>
          <w:szCs w:val="18"/>
        </w:rPr>
      </w:pPr>
      <w:r w:rsidRPr="00733EB4">
        <w:rPr>
          <w:bCs/>
          <w:sz w:val="18"/>
          <w:szCs w:val="18"/>
        </w:rPr>
        <w:t>Р Е Ш Е Н И Е</w:t>
      </w:r>
    </w:p>
    <w:p w:rsidR="00733EB4" w:rsidRPr="00733EB4" w:rsidRDefault="00733EB4" w:rsidP="00733EB4">
      <w:pPr>
        <w:jc w:val="center"/>
        <w:rPr>
          <w:sz w:val="18"/>
          <w:szCs w:val="18"/>
        </w:rPr>
      </w:pPr>
    </w:p>
    <w:p w:rsidR="00733EB4" w:rsidRPr="00733EB4" w:rsidRDefault="00733EB4" w:rsidP="00733EB4">
      <w:pPr>
        <w:rPr>
          <w:sz w:val="18"/>
          <w:szCs w:val="18"/>
        </w:rPr>
      </w:pPr>
      <w:r w:rsidRPr="00733EB4">
        <w:rPr>
          <w:sz w:val="18"/>
          <w:szCs w:val="18"/>
        </w:rPr>
        <w:t>24.08.2018        пгт Большая Ирба     № 31-118 р</w:t>
      </w:r>
    </w:p>
    <w:p w:rsidR="00733EB4" w:rsidRPr="00733EB4" w:rsidRDefault="00733EB4" w:rsidP="00733EB4">
      <w:pPr>
        <w:rPr>
          <w:sz w:val="18"/>
          <w:szCs w:val="18"/>
        </w:rPr>
      </w:pPr>
    </w:p>
    <w:p w:rsidR="00733EB4" w:rsidRPr="00733EB4" w:rsidRDefault="00733EB4" w:rsidP="00733EB4">
      <w:pPr>
        <w:jc w:val="both"/>
        <w:rPr>
          <w:sz w:val="18"/>
          <w:szCs w:val="18"/>
        </w:rPr>
      </w:pPr>
      <w:r w:rsidRPr="00733EB4">
        <w:rPr>
          <w:sz w:val="18"/>
          <w:szCs w:val="18"/>
        </w:rPr>
        <w:t xml:space="preserve">О внесении изменений в решение поселкового Совета депутатов от 03.02.2015 № 54-267р «Об утверждении нормативов формирования </w:t>
      </w:r>
      <w:r w:rsidRPr="00733EB4">
        <w:rPr>
          <w:sz w:val="18"/>
          <w:szCs w:val="18"/>
        </w:rPr>
        <w:lastRenderedPageBreak/>
        <w:t>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733EB4" w:rsidRPr="00733EB4" w:rsidRDefault="00733EB4" w:rsidP="00733EB4">
      <w:pPr>
        <w:rPr>
          <w:sz w:val="18"/>
          <w:szCs w:val="18"/>
        </w:rPr>
      </w:pPr>
    </w:p>
    <w:p w:rsidR="00733EB4" w:rsidRPr="00733EB4" w:rsidRDefault="00733EB4" w:rsidP="00733EB4">
      <w:pPr>
        <w:pStyle w:val="af1"/>
        <w:tabs>
          <w:tab w:val="left" w:pos="9923"/>
        </w:tabs>
        <w:ind w:firstLine="709"/>
        <w:rPr>
          <w:b w:val="0"/>
          <w:bCs w:val="0"/>
          <w:sz w:val="18"/>
          <w:szCs w:val="18"/>
        </w:rPr>
      </w:pPr>
      <w:r w:rsidRPr="00733EB4">
        <w:rPr>
          <w:b w:val="0"/>
          <w:bCs w:val="0"/>
          <w:sz w:val="18"/>
          <w:szCs w:val="18"/>
        </w:rPr>
        <w:t>На основании закона Красноярского края от 07.06.2018 № 5-1683 «О внесении изменений в закон края «О краевом бюджете на 2018 год и плановый период 2019-2020 годов», решения поселкового Совета депутатов от 24.08.2018 № 31-117р «О внесении изменений в решение поселкового Совета депутатов от 22.12.2017 № 26-104р «Об утверждении бюджета муниципального образования поселок Большая Ирба на 2018 год и плановый период 2019-2020 годов», руководствуясь статьей 26 Устава муниципального образования поселок Большая Ирба, поселковый Совет депутатов РЕШИЛ:</w:t>
      </w: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1. Внести в решение поселкового Совета депутатов от 03.02.2015 № 54-267р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(в редакции от 06.05.2015 № 56-281 р, от 22.06.2015 № 59-288 р, от 10.11.2015 № 5-16 р, от 22.12.2017 № 26-107 р) следующие изменения:</w:t>
      </w: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1.1. Пункт 2 приложения 2 изложить в следующей редакции:</w:t>
      </w: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«2.Денежное вознаграждение выборного должностного лица устанавливается в следующих размерах:</w:t>
      </w:r>
    </w:p>
    <w:p w:rsidR="00733EB4" w:rsidRPr="00733EB4" w:rsidRDefault="00733EB4" w:rsidP="00733EB4">
      <w:pPr>
        <w:jc w:val="both"/>
        <w:rPr>
          <w:sz w:val="18"/>
          <w:szCs w:val="18"/>
        </w:rPr>
      </w:pP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1.2. пункт 4.1. раздела 4 приложения 3 к решению изложить в следующей редакции:</w:t>
      </w: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«4.1. Предельные размеры должностных окладов муниципальных служащих:</w:t>
      </w:r>
    </w:p>
    <w:p w:rsidR="00733EB4" w:rsidRPr="00733EB4" w:rsidRDefault="00733EB4" w:rsidP="00733EB4">
      <w:pPr>
        <w:jc w:val="both"/>
        <w:rPr>
          <w:sz w:val="18"/>
          <w:szCs w:val="18"/>
        </w:rPr>
      </w:pP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2. Контроль за исполнением настоящего решения возложить на постоянную комиссию по экономической политике и финансам (Бугаева).</w:t>
      </w: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  <w:r w:rsidRPr="00733EB4">
        <w:rPr>
          <w:sz w:val="18"/>
          <w:szCs w:val="18"/>
        </w:rPr>
        <w:t>3. Решение вступает в силу со дня подписания и применяется к правоотношениям, возникшим с 01</w:t>
      </w:r>
      <w:r>
        <w:rPr>
          <w:sz w:val="18"/>
          <w:szCs w:val="18"/>
        </w:rPr>
        <w:t xml:space="preserve"> </w:t>
      </w:r>
      <w:r w:rsidRPr="00733EB4">
        <w:rPr>
          <w:sz w:val="18"/>
          <w:szCs w:val="18"/>
        </w:rPr>
        <w:t>сентября 2018 года.</w:t>
      </w: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</w:p>
    <w:p w:rsidR="00733EB4" w:rsidRPr="00733EB4" w:rsidRDefault="00733EB4" w:rsidP="00733EB4">
      <w:pPr>
        <w:ind w:firstLine="709"/>
        <w:jc w:val="both"/>
        <w:rPr>
          <w:sz w:val="18"/>
          <w:szCs w:val="18"/>
        </w:rPr>
      </w:pPr>
    </w:p>
    <w:p w:rsidR="00733EB4" w:rsidRPr="00733EB4" w:rsidRDefault="00733EB4" w:rsidP="00733EB4">
      <w:pPr>
        <w:jc w:val="both"/>
        <w:rPr>
          <w:sz w:val="18"/>
          <w:szCs w:val="18"/>
        </w:rPr>
      </w:pPr>
      <w:r w:rsidRPr="00733EB4">
        <w:rPr>
          <w:sz w:val="18"/>
          <w:szCs w:val="18"/>
        </w:rPr>
        <w:t>Председатель            Исполняющий обязанности</w:t>
      </w:r>
    </w:p>
    <w:p w:rsidR="00733EB4" w:rsidRPr="00733EB4" w:rsidRDefault="00733EB4" w:rsidP="00733EB4">
      <w:pPr>
        <w:jc w:val="both"/>
        <w:rPr>
          <w:sz w:val="18"/>
          <w:szCs w:val="18"/>
        </w:rPr>
      </w:pPr>
      <w:r w:rsidRPr="00733EB4">
        <w:rPr>
          <w:sz w:val="18"/>
          <w:szCs w:val="18"/>
        </w:rPr>
        <w:t xml:space="preserve">Совета депутатов </w:t>
      </w:r>
      <w:r>
        <w:rPr>
          <w:sz w:val="18"/>
          <w:szCs w:val="18"/>
        </w:rPr>
        <w:t xml:space="preserve">     </w:t>
      </w:r>
      <w:r w:rsidRPr="00733EB4">
        <w:rPr>
          <w:sz w:val="18"/>
          <w:szCs w:val="18"/>
        </w:rPr>
        <w:t>Главы поселка</w:t>
      </w:r>
    </w:p>
    <w:p w:rsidR="00733EB4" w:rsidRPr="00733EB4" w:rsidRDefault="00733EB4" w:rsidP="00733EB4">
      <w:pPr>
        <w:jc w:val="both"/>
        <w:rPr>
          <w:sz w:val="18"/>
          <w:szCs w:val="18"/>
        </w:rPr>
      </w:pPr>
    </w:p>
    <w:p w:rsidR="00733EB4" w:rsidRPr="00733EB4" w:rsidRDefault="00733EB4" w:rsidP="00733EB4">
      <w:pPr>
        <w:jc w:val="both"/>
        <w:rPr>
          <w:sz w:val="18"/>
          <w:szCs w:val="18"/>
        </w:rPr>
      </w:pPr>
      <w:r w:rsidRPr="00733EB4">
        <w:rPr>
          <w:sz w:val="18"/>
          <w:szCs w:val="18"/>
        </w:rPr>
        <w:t xml:space="preserve">            В.И. Дмитриева</w:t>
      </w:r>
      <w:r>
        <w:rPr>
          <w:sz w:val="18"/>
          <w:szCs w:val="18"/>
        </w:rPr>
        <w:t xml:space="preserve">              </w:t>
      </w:r>
      <w:r w:rsidRPr="00733EB4">
        <w:rPr>
          <w:sz w:val="18"/>
          <w:szCs w:val="18"/>
        </w:rPr>
        <w:t xml:space="preserve">        Н.И.Шахова</w:t>
      </w:r>
    </w:p>
    <w:p w:rsidR="00521210" w:rsidRDefault="00521210" w:rsidP="00521210">
      <w:pPr>
        <w:jc w:val="center"/>
        <w:rPr>
          <w:color w:val="000000"/>
          <w:sz w:val="18"/>
          <w:szCs w:val="18"/>
        </w:rPr>
      </w:pPr>
    </w:p>
    <w:p w:rsidR="00521210" w:rsidRPr="00521210" w:rsidRDefault="00521210" w:rsidP="00521210">
      <w:pPr>
        <w:jc w:val="center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t>БОЛЬШЕИРБИНСКИЙ ПОСЕЛКОВЫЙ СОВЕТ ДЕПУТАТОВ</w:t>
      </w:r>
    </w:p>
    <w:p w:rsidR="00521210" w:rsidRPr="00521210" w:rsidRDefault="00521210" w:rsidP="00521210">
      <w:pPr>
        <w:jc w:val="center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t>КУРАГИНСКОГО РАЙОНА</w:t>
      </w:r>
    </w:p>
    <w:p w:rsidR="00521210" w:rsidRPr="00521210" w:rsidRDefault="00521210" w:rsidP="00521210">
      <w:pPr>
        <w:jc w:val="center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t>КРАСНОЯРСКОГО КРАЯ</w:t>
      </w:r>
    </w:p>
    <w:p w:rsidR="00521210" w:rsidRPr="00521210" w:rsidRDefault="00521210" w:rsidP="00521210">
      <w:pPr>
        <w:jc w:val="center"/>
        <w:rPr>
          <w:color w:val="000000"/>
          <w:sz w:val="18"/>
          <w:szCs w:val="18"/>
        </w:rPr>
      </w:pPr>
    </w:p>
    <w:p w:rsidR="00521210" w:rsidRPr="00521210" w:rsidRDefault="00521210" w:rsidP="00521210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t>РЕШЕНИЕ</w:t>
      </w:r>
    </w:p>
    <w:p w:rsidR="00521210" w:rsidRPr="00521210" w:rsidRDefault="00521210" w:rsidP="0052121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521210" w:rsidRPr="00521210" w:rsidRDefault="00521210" w:rsidP="0052121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521210">
        <w:rPr>
          <w:color w:val="000000"/>
          <w:sz w:val="18"/>
          <w:szCs w:val="18"/>
          <w:lang w:eastAsia="en-US"/>
        </w:rPr>
        <w:t>24.08.2018</w:t>
      </w:r>
      <w:r>
        <w:rPr>
          <w:color w:val="000000"/>
          <w:sz w:val="18"/>
          <w:szCs w:val="18"/>
          <w:lang w:eastAsia="en-US"/>
        </w:rPr>
        <w:t xml:space="preserve">        </w:t>
      </w:r>
      <w:r w:rsidRPr="00521210">
        <w:rPr>
          <w:color w:val="000000"/>
          <w:sz w:val="18"/>
          <w:szCs w:val="18"/>
          <w:lang w:eastAsia="en-US"/>
        </w:rPr>
        <w:t>пгт Большая Ирба    № 31-118ар</w:t>
      </w:r>
    </w:p>
    <w:p w:rsidR="00521210" w:rsidRPr="00521210" w:rsidRDefault="00521210" w:rsidP="0052121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521210" w:rsidRPr="00521210" w:rsidRDefault="00521210" w:rsidP="00521210">
      <w:pPr>
        <w:jc w:val="both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t xml:space="preserve">О принятии к сведению </w:t>
      </w:r>
    </w:p>
    <w:p w:rsidR="00521210" w:rsidRPr="00521210" w:rsidRDefault="00521210" w:rsidP="00521210">
      <w:pPr>
        <w:jc w:val="both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lastRenderedPageBreak/>
        <w:t xml:space="preserve">отчета об исполнении </w:t>
      </w:r>
    </w:p>
    <w:p w:rsidR="00521210" w:rsidRPr="00521210" w:rsidRDefault="00521210" w:rsidP="00521210">
      <w:pPr>
        <w:jc w:val="both"/>
        <w:rPr>
          <w:color w:val="000000"/>
          <w:sz w:val="18"/>
          <w:szCs w:val="18"/>
        </w:rPr>
      </w:pPr>
      <w:r w:rsidRPr="00521210">
        <w:rPr>
          <w:color w:val="000000"/>
          <w:sz w:val="18"/>
          <w:szCs w:val="18"/>
        </w:rPr>
        <w:t>бюджета за 1 полугодие 2018 года</w:t>
      </w:r>
    </w:p>
    <w:p w:rsidR="00521210" w:rsidRPr="00521210" w:rsidRDefault="00521210" w:rsidP="00521210">
      <w:pPr>
        <w:jc w:val="both"/>
        <w:rPr>
          <w:color w:val="000000"/>
          <w:sz w:val="18"/>
          <w:szCs w:val="18"/>
        </w:rPr>
      </w:pPr>
    </w:p>
    <w:p w:rsidR="00521210" w:rsidRPr="00521210" w:rsidRDefault="00521210" w:rsidP="00521210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521210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521210">
        <w:rPr>
          <w:sz w:val="18"/>
          <w:szCs w:val="18"/>
        </w:rPr>
        <w:t xml:space="preserve"> </w:t>
      </w:r>
      <w:r w:rsidRPr="00521210">
        <w:rPr>
          <w:color w:val="000000"/>
          <w:sz w:val="18"/>
          <w:szCs w:val="18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 (редакция от 19.04.2016 № 9-37 р, от 27.09.2016 № 13-51 р), Большеирбинский поселковый Совет депутатов РЕШИЛ:</w:t>
      </w:r>
    </w:p>
    <w:p w:rsidR="00521210" w:rsidRPr="00521210" w:rsidRDefault="00521210" w:rsidP="0052121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521210">
        <w:rPr>
          <w:sz w:val="18"/>
          <w:szCs w:val="18"/>
          <w:lang w:eastAsia="en-US"/>
        </w:rPr>
        <w:t>1. Информацию об исполнении бюджета муниципального образования поселок Большая Ирба за 1 полугодие 2018 года, принять к сведению.</w:t>
      </w:r>
    </w:p>
    <w:p w:rsidR="00521210" w:rsidRPr="00521210" w:rsidRDefault="00521210" w:rsidP="00521210">
      <w:pPr>
        <w:ind w:firstLine="709"/>
        <w:jc w:val="both"/>
        <w:rPr>
          <w:sz w:val="18"/>
          <w:szCs w:val="18"/>
        </w:rPr>
      </w:pPr>
      <w:r w:rsidRPr="00521210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521210" w:rsidRPr="00521210" w:rsidRDefault="00521210" w:rsidP="00521210">
      <w:pPr>
        <w:jc w:val="both"/>
        <w:rPr>
          <w:sz w:val="18"/>
          <w:szCs w:val="18"/>
        </w:rPr>
      </w:pPr>
    </w:p>
    <w:p w:rsidR="00521210" w:rsidRPr="00521210" w:rsidRDefault="00521210" w:rsidP="00521210">
      <w:pPr>
        <w:jc w:val="both"/>
        <w:rPr>
          <w:sz w:val="18"/>
          <w:szCs w:val="18"/>
        </w:rPr>
      </w:pPr>
    </w:p>
    <w:p w:rsidR="00521210" w:rsidRDefault="00521210" w:rsidP="00521210">
      <w:pPr>
        <w:tabs>
          <w:tab w:val="left" w:pos="4395"/>
          <w:tab w:val="left" w:pos="6487"/>
        </w:tabs>
        <w:ind w:left="4536" w:hanging="4536"/>
        <w:jc w:val="both"/>
        <w:rPr>
          <w:sz w:val="18"/>
          <w:szCs w:val="18"/>
        </w:rPr>
      </w:pPr>
      <w:r w:rsidRPr="00521210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</w:t>
      </w:r>
      <w:r w:rsidRPr="00521210">
        <w:rPr>
          <w:sz w:val="18"/>
          <w:szCs w:val="18"/>
        </w:rPr>
        <w:t xml:space="preserve">Исполняющий </w:t>
      </w:r>
      <w:r>
        <w:rPr>
          <w:sz w:val="18"/>
          <w:szCs w:val="18"/>
        </w:rPr>
        <w:t>обязанности</w:t>
      </w:r>
    </w:p>
    <w:p w:rsidR="00521210" w:rsidRPr="00521210" w:rsidRDefault="00521210" w:rsidP="00521210">
      <w:pPr>
        <w:tabs>
          <w:tab w:val="left" w:pos="4395"/>
          <w:tab w:val="left" w:pos="6487"/>
        </w:tabs>
        <w:ind w:left="4536" w:hanging="4536"/>
        <w:jc w:val="both"/>
        <w:rPr>
          <w:sz w:val="18"/>
          <w:szCs w:val="18"/>
        </w:rPr>
      </w:pPr>
      <w:r w:rsidRPr="00521210">
        <w:rPr>
          <w:sz w:val="18"/>
          <w:szCs w:val="18"/>
        </w:rPr>
        <w:t xml:space="preserve"> Совета депутатов </w:t>
      </w:r>
      <w:r>
        <w:rPr>
          <w:sz w:val="18"/>
          <w:szCs w:val="18"/>
        </w:rPr>
        <w:t xml:space="preserve">  </w:t>
      </w:r>
      <w:r w:rsidRPr="00521210">
        <w:rPr>
          <w:sz w:val="18"/>
          <w:szCs w:val="18"/>
        </w:rPr>
        <w:t>Глава поселка</w:t>
      </w:r>
    </w:p>
    <w:p w:rsidR="00521210" w:rsidRPr="00521210" w:rsidRDefault="00521210" w:rsidP="00521210">
      <w:pPr>
        <w:tabs>
          <w:tab w:val="left" w:pos="5617"/>
          <w:tab w:val="left" w:pos="6487"/>
        </w:tabs>
        <w:jc w:val="both"/>
        <w:rPr>
          <w:sz w:val="18"/>
          <w:szCs w:val="18"/>
        </w:rPr>
      </w:pPr>
    </w:p>
    <w:p w:rsidR="00521210" w:rsidRPr="00521210" w:rsidRDefault="00521210" w:rsidP="00521210">
      <w:pPr>
        <w:tabs>
          <w:tab w:val="left" w:pos="8184"/>
        </w:tabs>
        <w:jc w:val="both"/>
        <w:rPr>
          <w:sz w:val="18"/>
          <w:szCs w:val="18"/>
        </w:rPr>
      </w:pPr>
      <w:r w:rsidRPr="00521210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</w:t>
      </w:r>
      <w:r w:rsidRPr="00521210">
        <w:rPr>
          <w:sz w:val="18"/>
          <w:szCs w:val="18"/>
        </w:rPr>
        <w:t xml:space="preserve"> В.И. Дмитриева</w:t>
      </w:r>
      <w:r>
        <w:rPr>
          <w:sz w:val="18"/>
          <w:szCs w:val="18"/>
        </w:rPr>
        <w:t xml:space="preserve">       </w:t>
      </w:r>
      <w:r w:rsidRPr="00521210">
        <w:rPr>
          <w:sz w:val="18"/>
          <w:szCs w:val="18"/>
        </w:rPr>
        <w:t xml:space="preserve">       Н.И.Шахова</w:t>
      </w:r>
    </w:p>
    <w:p w:rsidR="00521210" w:rsidRDefault="00521210" w:rsidP="00521210">
      <w:pPr>
        <w:tabs>
          <w:tab w:val="left" w:pos="8184"/>
        </w:tabs>
        <w:jc w:val="both"/>
        <w:rPr>
          <w:sz w:val="28"/>
          <w:szCs w:val="28"/>
        </w:rPr>
      </w:pPr>
    </w:p>
    <w:p w:rsidR="00A83A46" w:rsidRDefault="00A83A46" w:rsidP="00A83A46">
      <w:pPr>
        <w:rPr>
          <w:sz w:val="16"/>
          <w:szCs w:val="16"/>
        </w:rPr>
      </w:pPr>
    </w:p>
    <w:p w:rsidR="00A83A46" w:rsidRDefault="00A83A46" w:rsidP="00A83A46">
      <w:pPr>
        <w:rPr>
          <w:sz w:val="16"/>
          <w:szCs w:val="16"/>
        </w:rPr>
      </w:pPr>
    </w:p>
    <w:p w:rsidR="005F296F" w:rsidRPr="0011711C" w:rsidRDefault="005F296F" w:rsidP="00D93529">
      <w:pPr>
        <w:spacing w:line="360" w:lineRule="auto"/>
        <w:jc w:val="center"/>
        <w:rPr>
          <w:bCs/>
          <w:sz w:val="16"/>
          <w:szCs w:val="16"/>
        </w:rPr>
        <w:sectPr w:rsidR="005F296F" w:rsidRPr="0011711C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2900" w:type="dxa"/>
        <w:tblInd w:w="-34" w:type="dxa"/>
        <w:tblLayout w:type="fixed"/>
        <w:tblLook w:val="0000"/>
      </w:tblPr>
      <w:tblGrid>
        <w:gridCol w:w="6805"/>
        <w:gridCol w:w="6095"/>
      </w:tblGrid>
      <w:tr w:rsidR="005709EB" w:rsidRPr="006E6A02" w:rsidTr="007D34B8">
        <w:trPr>
          <w:trHeight w:val="109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6E6A02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A02">
              <w:rPr>
                <w:sz w:val="16"/>
                <w:szCs w:val="16"/>
              </w:rPr>
              <w:lastRenderedPageBreak/>
              <w:br w:type="page"/>
            </w:r>
            <w:r w:rsidR="005709EB" w:rsidRPr="006E6A02">
              <w:rPr>
                <w:rFonts w:ascii="Times New Roman" w:hAnsi="Times New Roman" w:cs="Times New Roman"/>
                <w:sz w:val="16"/>
                <w:szCs w:val="16"/>
              </w:rPr>
              <w:t>Газета «Ирбинский вестник»</w:t>
            </w:r>
          </w:p>
          <w:p w:rsidR="005709EB" w:rsidRPr="006E6A02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 Большеирбинский поселковый Совет депутатов </w:t>
            </w:r>
          </w:p>
          <w:p w:rsidR="005709EB" w:rsidRPr="006E6A02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>Тираж 50 экз.</w:t>
            </w:r>
          </w:p>
          <w:p w:rsidR="005709EB" w:rsidRPr="006E6A02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6E6A02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 xml:space="preserve">Отпечатано в администрации </w:t>
            </w:r>
            <w:r w:rsidR="00B462CA" w:rsidRPr="006E6A02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 xml:space="preserve"> поселок Большая Ирба </w:t>
            </w:r>
          </w:p>
          <w:p w:rsidR="005709EB" w:rsidRPr="006E6A02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 xml:space="preserve">Курагинского района Красноярского края </w:t>
            </w:r>
            <w:r w:rsidR="0049458C" w:rsidRPr="006E6A02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 xml:space="preserve"> Большая Ирба, ул. Ленина дом 2 тел. 6-32-65</w:t>
            </w:r>
          </w:p>
          <w:p w:rsidR="005709EB" w:rsidRPr="006E6A02" w:rsidRDefault="005709EB" w:rsidP="00A83A46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 w:rsidRPr="006E6A02">
              <w:rPr>
                <w:rFonts w:ascii="Times New Roman" w:hAnsi="Times New Roman" w:cs="Times New Roman"/>
                <w:sz w:val="16"/>
                <w:szCs w:val="16"/>
              </w:rPr>
              <w:t>Подписано в печать</w:t>
            </w:r>
            <w:r w:rsidR="000D0567" w:rsidRPr="006E6A0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83A46" w:rsidRPr="006E6A02">
              <w:rPr>
                <w:rFonts w:ascii="Times New Roman" w:hAnsi="Times New Roman" w:cs="Times New Roman"/>
                <w:sz w:val="16"/>
                <w:szCs w:val="16"/>
              </w:rPr>
              <w:t>28.08</w:t>
            </w:r>
            <w:r w:rsidR="0008058A" w:rsidRPr="006E6A02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  <w:p w:rsidR="005709EB" w:rsidRPr="006E6A02" w:rsidRDefault="00A6236D" w:rsidP="00A83A46">
            <w:pPr>
              <w:rPr>
                <w:sz w:val="16"/>
                <w:szCs w:val="16"/>
              </w:rPr>
            </w:pPr>
            <w:r w:rsidRPr="006E6A02">
              <w:rPr>
                <w:sz w:val="16"/>
                <w:szCs w:val="16"/>
              </w:rPr>
              <w:t>Отпечатано</w:t>
            </w:r>
            <w:r w:rsidR="000E3F63" w:rsidRPr="006E6A02">
              <w:rPr>
                <w:sz w:val="16"/>
                <w:szCs w:val="16"/>
              </w:rPr>
              <w:t>:</w:t>
            </w:r>
            <w:r w:rsidR="00A83A46" w:rsidRPr="006E6A02">
              <w:rPr>
                <w:sz w:val="16"/>
                <w:szCs w:val="16"/>
              </w:rPr>
              <w:t>29.08</w:t>
            </w:r>
            <w:r w:rsidR="0008058A" w:rsidRPr="006E6A02">
              <w:rPr>
                <w:sz w:val="16"/>
                <w:szCs w:val="16"/>
              </w:rPr>
              <w:t>.2018</w:t>
            </w:r>
          </w:p>
        </w:tc>
      </w:tr>
    </w:tbl>
    <w:p w:rsidR="008668BF" w:rsidRPr="006E6A02" w:rsidRDefault="008668BF" w:rsidP="0011711C">
      <w:pPr>
        <w:pStyle w:val="ConsPlusNormal0"/>
        <w:jc w:val="right"/>
        <w:outlineLvl w:val="1"/>
        <w:rPr>
          <w:sz w:val="16"/>
          <w:szCs w:val="16"/>
        </w:rPr>
      </w:pPr>
    </w:p>
    <w:p w:rsidR="008668BF" w:rsidRPr="006E6A02" w:rsidRDefault="008668BF" w:rsidP="0011711C">
      <w:pPr>
        <w:pStyle w:val="ConsPlusNormal0"/>
        <w:jc w:val="right"/>
        <w:outlineLvl w:val="1"/>
        <w:rPr>
          <w:sz w:val="16"/>
          <w:szCs w:val="16"/>
        </w:rPr>
      </w:pPr>
    </w:p>
    <w:p w:rsidR="006E6A02" w:rsidRDefault="006E6A02" w:rsidP="006E6A02">
      <w:pPr>
        <w:tabs>
          <w:tab w:val="left" w:pos="8184"/>
        </w:tabs>
        <w:jc w:val="both"/>
        <w:rPr>
          <w:sz w:val="28"/>
          <w:szCs w:val="28"/>
        </w:rPr>
      </w:pPr>
    </w:p>
    <w:tbl>
      <w:tblPr>
        <w:tblW w:w="14087" w:type="dxa"/>
        <w:tblInd w:w="93" w:type="dxa"/>
        <w:tblLayout w:type="fixed"/>
        <w:tblLook w:val="04A0"/>
      </w:tblPr>
      <w:tblGrid>
        <w:gridCol w:w="1099"/>
        <w:gridCol w:w="759"/>
        <w:gridCol w:w="99"/>
        <w:gridCol w:w="345"/>
        <w:gridCol w:w="86"/>
        <w:gridCol w:w="128"/>
        <w:gridCol w:w="108"/>
        <w:gridCol w:w="175"/>
        <w:gridCol w:w="24"/>
        <w:gridCol w:w="23"/>
        <w:gridCol w:w="224"/>
        <w:gridCol w:w="37"/>
        <w:gridCol w:w="153"/>
        <w:gridCol w:w="76"/>
        <w:gridCol w:w="130"/>
        <w:gridCol w:w="30"/>
        <w:gridCol w:w="102"/>
        <w:gridCol w:w="139"/>
        <w:gridCol w:w="20"/>
        <w:gridCol w:w="49"/>
        <w:gridCol w:w="90"/>
        <w:gridCol w:w="146"/>
        <w:gridCol w:w="93"/>
        <w:gridCol w:w="37"/>
        <w:gridCol w:w="82"/>
        <w:gridCol w:w="49"/>
        <w:gridCol w:w="68"/>
        <w:gridCol w:w="93"/>
        <w:gridCol w:w="26"/>
        <w:gridCol w:w="142"/>
        <w:gridCol w:w="65"/>
        <w:gridCol w:w="3"/>
        <w:gridCol w:w="93"/>
        <w:gridCol w:w="38"/>
        <w:gridCol w:w="77"/>
        <w:gridCol w:w="25"/>
        <w:gridCol w:w="28"/>
        <w:gridCol w:w="68"/>
        <w:gridCol w:w="26"/>
        <w:gridCol w:w="25"/>
        <w:gridCol w:w="12"/>
        <w:gridCol w:w="52"/>
        <w:gridCol w:w="53"/>
        <w:gridCol w:w="7"/>
        <w:gridCol w:w="61"/>
        <w:gridCol w:w="222"/>
        <w:gridCol w:w="27"/>
        <w:gridCol w:w="12"/>
        <w:gridCol w:w="8"/>
        <w:gridCol w:w="10"/>
        <w:gridCol w:w="94"/>
        <w:gridCol w:w="47"/>
        <w:gridCol w:w="62"/>
        <w:gridCol w:w="174"/>
        <w:gridCol w:w="3"/>
        <w:gridCol w:w="60"/>
        <w:gridCol w:w="49"/>
        <w:gridCol w:w="39"/>
        <w:gridCol w:w="32"/>
        <w:gridCol w:w="77"/>
        <w:gridCol w:w="1"/>
        <w:gridCol w:w="49"/>
        <w:gridCol w:w="236"/>
        <w:gridCol w:w="17"/>
        <w:gridCol w:w="22"/>
        <w:gridCol w:w="222"/>
        <w:gridCol w:w="4"/>
        <w:gridCol w:w="422"/>
        <w:gridCol w:w="74"/>
        <w:gridCol w:w="154"/>
        <w:gridCol w:w="4"/>
        <w:gridCol w:w="184"/>
        <w:gridCol w:w="10"/>
        <w:gridCol w:w="25"/>
        <w:gridCol w:w="211"/>
        <w:gridCol w:w="12"/>
        <w:gridCol w:w="51"/>
        <w:gridCol w:w="16"/>
        <w:gridCol w:w="132"/>
        <w:gridCol w:w="50"/>
        <w:gridCol w:w="160"/>
        <w:gridCol w:w="219"/>
        <w:gridCol w:w="238"/>
        <w:gridCol w:w="106"/>
        <w:gridCol w:w="20"/>
        <w:gridCol w:w="58"/>
        <w:gridCol w:w="120"/>
        <w:gridCol w:w="21"/>
        <w:gridCol w:w="210"/>
        <w:gridCol w:w="5"/>
        <w:gridCol w:w="63"/>
        <w:gridCol w:w="151"/>
        <w:gridCol w:w="47"/>
        <w:gridCol w:w="50"/>
        <w:gridCol w:w="267"/>
        <w:gridCol w:w="58"/>
        <w:gridCol w:w="205"/>
        <w:gridCol w:w="146"/>
        <w:gridCol w:w="52"/>
        <w:gridCol w:w="167"/>
        <w:gridCol w:w="69"/>
        <w:gridCol w:w="28"/>
        <w:gridCol w:w="35"/>
        <w:gridCol w:w="198"/>
        <w:gridCol w:w="35"/>
        <w:gridCol w:w="57"/>
        <w:gridCol w:w="352"/>
        <w:gridCol w:w="20"/>
        <w:gridCol w:w="198"/>
        <w:gridCol w:w="32"/>
        <w:gridCol w:w="65"/>
        <w:gridCol w:w="126"/>
        <w:gridCol w:w="13"/>
        <w:gridCol w:w="63"/>
        <w:gridCol w:w="123"/>
        <w:gridCol w:w="37"/>
        <w:gridCol w:w="38"/>
        <w:gridCol w:w="135"/>
        <w:gridCol w:w="494"/>
        <w:gridCol w:w="89"/>
        <w:gridCol w:w="5"/>
        <w:gridCol w:w="198"/>
        <w:gridCol w:w="28"/>
        <w:gridCol w:w="178"/>
        <w:gridCol w:w="592"/>
        <w:gridCol w:w="43"/>
        <w:gridCol w:w="151"/>
        <w:gridCol w:w="47"/>
        <w:gridCol w:w="198"/>
      </w:tblGrid>
      <w:tr w:rsidR="007D34B8" w:rsidRPr="007D34B8" w:rsidTr="007D34B8">
        <w:trPr>
          <w:gridAfter w:val="1"/>
          <w:wAfter w:w="198" w:type="dxa"/>
          <w:trHeight w:val="240"/>
        </w:trPr>
        <w:tc>
          <w:tcPr>
            <w:tcW w:w="12656" w:type="dxa"/>
            <w:gridSpan w:val="1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"/>
          <w:wAfter w:w="198" w:type="dxa"/>
          <w:trHeight w:val="240"/>
        </w:trPr>
        <w:tc>
          <w:tcPr>
            <w:tcW w:w="12656" w:type="dxa"/>
            <w:gridSpan w:val="1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"/>
          <w:wAfter w:w="198" w:type="dxa"/>
          <w:trHeight w:val="240"/>
        </w:trPr>
        <w:tc>
          <w:tcPr>
            <w:tcW w:w="12656" w:type="dxa"/>
            <w:gridSpan w:val="1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"/>
          <w:wAfter w:w="198" w:type="dxa"/>
          <w:trHeight w:val="240"/>
        </w:trPr>
        <w:tc>
          <w:tcPr>
            <w:tcW w:w="12656" w:type="dxa"/>
            <w:gridSpan w:val="1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2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КОДЫ</w:t>
            </w:r>
          </w:p>
        </w:tc>
      </w:tr>
      <w:tr w:rsidR="007D34B8" w:rsidRPr="007D34B8" w:rsidTr="007D34B8">
        <w:trPr>
          <w:gridAfter w:val="1"/>
          <w:wAfter w:w="194" w:type="dxa"/>
          <w:trHeight w:val="225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0503127</w:t>
            </w:r>
          </w:p>
        </w:tc>
      </w:tr>
      <w:tr w:rsidR="007D34B8" w:rsidRPr="007D34B8" w:rsidTr="007D34B8">
        <w:trPr>
          <w:gridAfter w:val="3"/>
          <w:wAfter w:w="392" w:type="dxa"/>
          <w:trHeight w:val="225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18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5B327F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«01» апреля 201</w:t>
            </w:r>
            <w:r w:rsidR="005B327F">
              <w:rPr>
                <w:sz w:val="16"/>
                <w:szCs w:val="16"/>
              </w:rPr>
              <w:t>8</w:t>
            </w:r>
            <w:r w:rsidRPr="007D34B8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Дата   </w:t>
            </w:r>
          </w:p>
        </w:tc>
        <w:tc>
          <w:tcPr>
            <w:tcW w:w="10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01.04.2017</w:t>
            </w:r>
          </w:p>
        </w:tc>
      </w:tr>
      <w:tr w:rsidR="007D34B8" w:rsidRPr="007D34B8" w:rsidTr="007D34B8">
        <w:trPr>
          <w:gridAfter w:val="1"/>
          <w:wAfter w:w="198" w:type="dxa"/>
          <w:trHeight w:val="447"/>
        </w:trPr>
        <w:tc>
          <w:tcPr>
            <w:tcW w:w="549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747" w:type="dxa"/>
            <w:gridSpan w:val="6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по ОКПО   </w:t>
            </w:r>
          </w:p>
        </w:tc>
        <w:tc>
          <w:tcPr>
            <w:tcW w:w="123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02280363</w:t>
            </w:r>
          </w:p>
        </w:tc>
      </w:tr>
      <w:tr w:rsidR="007D34B8" w:rsidRPr="007D34B8" w:rsidTr="007D34B8">
        <w:trPr>
          <w:gridAfter w:val="1"/>
          <w:wAfter w:w="198" w:type="dxa"/>
          <w:trHeight w:val="458"/>
        </w:trPr>
        <w:tc>
          <w:tcPr>
            <w:tcW w:w="549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7D34B8">
              <w:rPr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5747" w:type="dxa"/>
            <w:gridSpan w:val="6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Глава по БК  </w:t>
            </w:r>
          </w:p>
        </w:tc>
        <w:tc>
          <w:tcPr>
            <w:tcW w:w="123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</w:tr>
      <w:tr w:rsidR="007D34B8" w:rsidRPr="007D34B8" w:rsidTr="007D34B8">
        <w:trPr>
          <w:trHeight w:val="237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747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Бюджет муниципального образования поселок Большая Ирба Курагинского района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по ОКТМО   </w:t>
            </w:r>
          </w:p>
        </w:tc>
        <w:tc>
          <w:tcPr>
            <w:tcW w:w="123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04230552</w:t>
            </w:r>
          </w:p>
        </w:tc>
      </w:tr>
      <w:tr w:rsidR="007D34B8" w:rsidRPr="007D34B8" w:rsidTr="007D34B8">
        <w:trPr>
          <w:trHeight w:val="225"/>
        </w:trPr>
        <w:tc>
          <w:tcPr>
            <w:tcW w:w="38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2"/>
          <w:wAfter w:w="241" w:type="dxa"/>
          <w:trHeight w:val="225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руб.</w:t>
            </w:r>
          </w:p>
        </w:tc>
        <w:tc>
          <w:tcPr>
            <w:tcW w:w="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по ОКЕИ   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383</w:t>
            </w:r>
          </w:p>
        </w:tc>
      </w:tr>
      <w:tr w:rsidR="007D34B8" w:rsidRPr="007D34B8" w:rsidTr="007D34B8">
        <w:trPr>
          <w:gridAfter w:val="1"/>
          <w:wAfter w:w="194" w:type="dxa"/>
          <w:trHeight w:val="225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"/>
          <w:wAfter w:w="198" w:type="dxa"/>
          <w:trHeight w:val="255"/>
        </w:trPr>
        <w:tc>
          <w:tcPr>
            <w:tcW w:w="13889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7D34B8" w:rsidRPr="007D34B8" w:rsidTr="007D34B8">
        <w:trPr>
          <w:gridAfter w:val="1"/>
          <w:wAfter w:w="194" w:type="dxa"/>
          <w:trHeight w:val="225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"/>
          <w:wAfter w:w="198" w:type="dxa"/>
          <w:trHeight w:val="237"/>
        </w:trPr>
        <w:tc>
          <w:tcPr>
            <w:tcW w:w="23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</w:t>
            </w:r>
            <w:r w:rsidRPr="007D34B8">
              <w:rPr>
                <w:sz w:val="16"/>
                <w:szCs w:val="16"/>
              </w:rPr>
              <w:br/>
              <w:t>стро-</w:t>
            </w:r>
            <w:r w:rsidRPr="007D34B8">
              <w:rPr>
                <w:sz w:val="16"/>
                <w:szCs w:val="16"/>
              </w:rPr>
              <w:br/>
              <w:t>ки</w:t>
            </w:r>
          </w:p>
        </w:tc>
        <w:tc>
          <w:tcPr>
            <w:tcW w:w="2773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 дохода</w:t>
            </w:r>
            <w:r w:rsidRPr="007D34B8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7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Исполнено</w:t>
            </w:r>
          </w:p>
        </w:tc>
        <w:tc>
          <w:tcPr>
            <w:tcW w:w="12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Неисполненные</w:t>
            </w:r>
          </w:p>
        </w:tc>
      </w:tr>
      <w:tr w:rsidR="007D34B8" w:rsidRPr="007D34B8" w:rsidTr="007D34B8">
        <w:trPr>
          <w:gridAfter w:val="1"/>
          <w:wAfter w:w="198" w:type="dxa"/>
          <w:trHeight w:val="447"/>
        </w:trPr>
        <w:tc>
          <w:tcPr>
            <w:tcW w:w="23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итого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назначения</w:t>
            </w:r>
          </w:p>
        </w:tc>
      </w:tr>
      <w:tr w:rsidR="007D34B8" w:rsidRPr="007D34B8" w:rsidTr="007D34B8">
        <w:trPr>
          <w:gridAfter w:val="1"/>
          <w:wAfter w:w="198" w:type="dxa"/>
          <w:trHeight w:val="225"/>
        </w:trPr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</w:t>
            </w:r>
          </w:p>
        </w:tc>
        <w:tc>
          <w:tcPr>
            <w:tcW w:w="2773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</w:t>
            </w:r>
          </w:p>
        </w:tc>
      </w:tr>
      <w:tr w:rsidR="007D34B8" w:rsidRPr="007D34B8" w:rsidTr="007D34B8">
        <w:trPr>
          <w:gridAfter w:val="1"/>
          <w:wAfter w:w="198" w:type="dxa"/>
          <w:trHeight w:val="390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Доходы бюджета — всего</w:t>
            </w:r>
          </w:p>
        </w:tc>
        <w:tc>
          <w:tcPr>
            <w:tcW w:w="9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</w:t>
            </w:r>
          </w:p>
        </w:tc>
        <w:tc>
          <w:tcPr>
            <w:tcW w:w="2773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34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24 603 927,00</w:t>
            </w: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4 988 720,78</w:t>
            </w:r>
          </w:p>
        </w:tc>
        <w:tc>
          <w:tcPr>
            <w:tcW w:w="127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4 988 720,78</w:t>
            </w:r>
          </w:p>
        </w:tc>
        <w:tc>
          <w:tcPr>
            <w:tcW w:w="12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19 730 786,87</w:t>
            </w:r>
          </w:p>
        </w:tc>
      </w:tr>
      <w:tr w:rsidR="007D34B8" w:rsidRPr="007D34B8" w:rsidTr="007D34B8">
        <w:trPr>
          <w:gridAfter w:val="1"/>
          <w:wAfter w:w="198" w:type="dxa"/>
          <w:trHeight w:val="23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ind w:firstLineChars="200" w:firstLine="32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 том числе:</w:t>
            </w:r>
          </w:p>
        </w:tc>
        <w:tc>
          <w:tcPr>
            <w:tcW w:w="960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"/>
          <w:wAfter w:w="198" w:type="dxa"/>
          <w:trHeight w:val="2146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jc w:val="both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017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1110501313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85 614,94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85 614,94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2049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1030223001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112 300,00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21 884,32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21 884,32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90 415,68</w:t>
            </w:r>
          </w:p>
        </w:tc>
      </w:tr>
      <w:tr w:rsidR="007D34B8" w:rsidRPr="007D34B8" w:rsidTr="007D34B8">
        <w:trPr>
          <w:gridAfter w:val="1"/>
          <w:wAfter w:w="198" w:type="dxa"/>
          <w:trHeight w:val="2405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1030224001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218,73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218,73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1 281,27</w:t>
            </w:r>
          </w:p>
        </w:tc>
      </w:tr>
      <w:tr w:rsidR="007D34B8" w:rsidRPr="007D34B8" w:rsidTr="007D34B8">
        <w:trPr>
          <w:gridAfter w:val="1"/>
          <w:wAfter w:w="198" w:type="dxa"/>
          <w:trHeight w:val="445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D34B8">
              <w:rPr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1030225001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191 600,00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40 754,72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40 754,72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150 845,28</w:t>
            </w:r>
          </w:p>
        </w:tc>
      </w:tr>
      <w:tr w:rsidR="007D34B8" w:rsidRPr="007D34B8" w:rsidTr="007D34B8">
        <w:trPr>
          <w:gridAfter w:val="1"/>
          <w:wAfter w:w="198" w:type="dxa"/>
          <w:trHeight w:val="170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1030226001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-24 000,00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-4 014,12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-4 014,12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254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1010201001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2 399 000,00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432 397,20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432 397,20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1 966 602,80</w:t>
            </w:r>
          </w:p>
        </w:tc>
      </w:tr>
      <w:tr w:rsidR="007D34B8" w:rsidRPr="007D34B8" w:rsidTr="007D34B8">
        <w:trPr>
          <w:gridAfter w:val="1"/>
          <w:wAfter w:w="198" w:type="dxa"/>
          <w:trHeight w:val="191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1010201001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1 652,40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1 652,40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254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1010201001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1 327,96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1 327,96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338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1010202001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3 851,15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3 851,15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862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1010203001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11 286,60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11 286,60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406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1010203001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310,25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310,25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91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1010203001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-11 030,93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-11 030,93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70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1060103013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348 000,00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33 383,38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33 383,38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314 616,62</w:t>
            </w:r>
          </w:p>
        </w:tc>
      </w:tr>
      <w:tr w:rsidR="007D34B8" w:rsidRPr="007D34B8" w:rsidTr="007D34B8">
        <w:trPr>
          <w:gridAfter w:val="1"/>
          <w:wAfter w:w="198" w:type="dxa"/>
          <w:trHeight w:val="161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</w:t>
            </w:r>
            <w:r w:rsidRPr="007D34B8">
              <w:rPr>
                <w:sz w:val="16"/>
                <w:szCs w:val="16"/>
              </w:rPr>
              <w:lastRenderedPageBreak/>
              <w:t>соответствующему платежу)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1060103013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3 179,46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3 179,46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49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1060603313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3 791,47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3 791,47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31 208,53</w:t>
            </w:r>
          </w:p>
        </w:tc>
      </w:tr>
      <w:tr w:rsidR="007D34B8" w:rsidRPr="007D34B8" w:rsidTr="007D34B8">
        <w:trPr>
          <w:gridAfter w:val="1"/>
          <w:wAfter w:w="198" w:type="dxa"/>
          <w:trHeight w:val="107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1060603313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0,02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0,02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49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1060604313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146 300,00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-1 334,11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-1 334,11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147 634,11</w:t>
            </w:r>
          </w:p>
        </w:tc>
      </w:tr>
      <w:tr w:rsidR="007D34B8" w:rsidRPr="007D34B8" w:rsidTr="007D34B8">
        <w:trPr>
          <w:gridAfter w:val="1"/>
          <w:wAfter w:w="198" w:type="dxa"/>
          <w:trHeight w:val="107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1060604313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402,92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402,92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"/>
          <w:wAfter w:w="198" w:type="dxa"/>
          <w:trHeight w:val="161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</w:t>
            </w:r>
            <w:r w:rsidRPr="007D34B8">
              <w:rPr>
                <w:sz w:val="16"/>
                <w:szCs w:val="16"/>
              </w:rPr>
              <w:lastRenderedPageBreak/>
              <w:t>том числе по отмененному)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1080402001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31 400,00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31 400,00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88 600,00</w:t>
            </w:r>
          </w:p>
        </w:tc>
      </w:tr>
      <w:tr w:rsidR="007D34B8" w:rsidRPr="007D34B8" w:rsidTr="007D34B8">
        <w:trPr>
          <w:gridAfter w:val="1"/>
          <w:wAfter w:w="198" w:type="dxa"/>
          <w:trHeight w:val="191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1110501313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2 599 190,00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2 864,76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2 864,76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2 596 325,24</w:t>
            </w:r>
          </w:p>
        </w:tc>
      </w:tr>
      <w:tr w:rsidR="007D34B8" w:rsidRPr="007D34B8" w:rsidTr="007D34B8">
        <w:trPr>
          <w:gridAfter w:val="1"/>
          <w:wAfter w:w="198" w:type="dxa"/>
          <w:trHeight w:val="170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1110503513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744 200,00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201 433,96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201 433,96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542 766,04</w:t>
            </w:r>
          </w:p>
        </w:tc>
      </w:tr>
      <w:tr w:rsidR="007D34B8" w:rsidRPr="007D34B8" w:rsidTr="007D34B8">
        <w:trPr>
          <w:gridAfter w:val="1"/>
          <w:wAfter w:w="198" w:type="dxa"/>
          <w:trHeight w:val="107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1140601313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430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1 138,70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1 138,70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3 861,30</w:t>
            </w:r>
          </w:p>
        </w:tc>
      </w:tr>
      <w:tr w:rsidR="007D34B8" w:rsidRPr="007D34B8" w:rsidTr="007D34B8">
        <w:trPr>
          <w:gridAfter w:val="1"/>
          <w:wAfter w:w="198" w:type="dxa"/>
          <w:trHeight w:val="65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2021500113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151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5 133 000,00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2 052 060,00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2 052 060,00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3 080 940,00</w:t>
            </w:r>
          </w:p>
        </w:tc>
      </w:tr>
      <w:tr w:rsidR="007D34B8" w:rsidRPr="007D34B8" w:rsidTr="007D34B8">
        <w:trPr>
          <w:gridAfter w:val="1"/>
          <w:wAfter w:w="198" w:type="dxa"/>
          <w:trHeight w:val="149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непрограмных расходов органов судебной власти 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2023002413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7514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151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14 200,00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3 550,00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3 550,00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10 650,00</w:t>
            </w:r>
          </w:p>
        </w:tc>
      </w:tr>
      <w:tr w:rsidR="007D34B8" w:rsidRPr="007D34B8" w:rsidTr="007D34B8">
        <w:trPr>
          <w:gridAfter w:val="1"/>
          <w:wAfter w:w="198" w:type="dxa"/>
          <w:trHeight w:val="867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2023511813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151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245 200,00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63 000,00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63 000,00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182 200,00</w:t>
            </w:r>
          </w:p>
        </w:tc>
      </w:tr>
      <w:tr w:rsidR="007D34B8" w:rsidRPr="007D34B8" w:rsidTr="007D34B8">
        <w:trPr>
          <w:gridAfter w:val="1"/>
          <w:wAfter w:w="198" w:type="dxa"/>
          <w:trHeight w:val="795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2024999913</w:t>
            </w:r>
          </w:p>
        </w:tc>
        <w:tc>
          <w:tcPr>
            <w:tcW w:w="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0000</w:t>
            </w:r>
          </w:p>
        </w:tc>
        <w:tc>
          <w:tcPr>
            <w:tcW w:w="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151</w:t>
            </w:r>
          </w:p>
        </w:tc>
        <w:tc>
          <w:tcPr>
            <w:tcW w:w="13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12 532 437,00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2 009 597,00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2 009 597,00</w:t>
            </w:r>
          </w:p>
        </w:tc>
        <w:tc>
          <w:tcPr>
            <w:tcW w:w="123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10 522 840,00</w:t>
            </w:r>
          </w:p>
        </w:tc>
      </w:tr>
      <w:tr w:rsidR="007D34B8" w:rsidRPr="007D34B8" w:rsidTr="007D34B8">
        <w:trPr>
          <w:gridAfter w:val="4"/>
          <w:wAfter w:w="439" w:type="dxa"/>
          <w:trHeight w:val="225"/>
        </w:trPr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45" w:type="dxa"/>
            <w:gridSpan w:val="4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4"/>
          <w:wAfter w:w="439" w:type="dxa"/>
          <w:trHeight w:val="240"/>
        </w:trPr>
        <w:tc>
          <w:tcPr>
            <w:tcW w:w="11655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2. Расходы бюджета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4"/>
          <w:wAfter w:w="439" w:type="dxa"/>
          <w:trHeight w:val="237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</w:t>
            </w:r>
            <w:r w:rsidRPr="007D34B8">
              <w:rPr>
                <w:sz w:val="16"/>
                <w:szCs w:val="16"/>
              </w:rPr>
              <w:br/>
              <w:t>стро-</w:t>
            </w:r>
            <w:r w:rsidRPr="007D34B8">
              <w:rPr>
                <w:sz w:val="16"/>
                <w:szCs w:val="16"/>
              </w:rPr>
              <w:br/>
              <w:t>ки</w:t>
            </w:r>
          </w:p>
        </w:tc>
        <w:tc>
          <w:tcPr>
            <w:tcW w:w="3305" w:type="dxa"/>
            <w:gridSpan w:val="5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 расхода</w:t>
            </w:r>
            <w:r w:rsidRPr="007D34B8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1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382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Исполнено</w:t>
            </w:r>
          </w:p>
        </w:tc>
        <w:tc>
          <w:tcPr>
            <w:tcW w:w="199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7D34B8" w:rsidRPr="007D34B8" w:rsidTr="007D34B8">
        <w:trPr>
          <w:gridAfter w:val="4"/>
          <w:wAfter w:w="439" w:type="dxa"/>
          <w:trHeight w:val="657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3305" w:type="dxa"/>
            <w:gridSpan w:val="5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по ассигнованиям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по лимитам бюджетных обязательств</w:t>
            </w:r>
          </w:p>
        </w:tc>
      </w:tr>
      <w:tr w:rsidR="007D34B8" w:rsidRPr="007D34B8" w:rsidTr="007D34B8">
        <w:trPr>
          <w:gridAfter w:val="4"/>
          <w:wAfter w:w="439" w:type="dxa"/>
          <w:trHeight w:val="22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</w:t>
            </w:r>
          </w:p>
        </w:tc>
        <w:tc>
          <w:tcPr>
            <w:tcW w:w="330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</w:t>
            </w:r>
          </w:p>
        </w:tc>
      </w:tr>
      <w:tr w:rsidR="007D34B8" w:rsidRPr="007D34B8" w:rsidTr="007D34B8">
        <w:trPr>
          <w:gridAfter w:val="4"/>
          <w:wAfter w:w="439" w:type="dxa"/>
          <w:trHeight w:val="52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Расходы бюджета — всего</w:t>
            </w:r>
          </w:p>
        </w:tc>
        <w:tc>
          <w:tcPr>
            <w:tcW w:w="9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200</w:t>
            </w:r>
          </w:p>
        </w:tc>
        <w:tc>
          <w:tcPr>
            <w:tcW w:w="3305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24 623 927,00</w:t>
            </w:r>
          </w:p>
        </w:tc>
        <w:tc>
          <w:tcPr>
            <w:tcW w:w="6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24 623 927,00</w:t>
            </w:r>
          </w:p>
        </w:tc>
        <w:tc>
          <w:tcPr>
            <w:tcW w:w="99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5 326 028,32</w:t>
            </w:r>
          </w:p>
        </w:tc>
        <w:tc>
          <w:tcPr>
            <w:tcW w:w="99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5 326 028,32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19 297 898,68</w:t>
            </w:r>
          </w:p>
        </w:tc>
        <w:tc>
          <w:tcPr>
            <w:tcW w:w="10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19 297 898,68</w:t>
            </w:r>
          </w:p>
        </w:tc>
      </w:tr>
      <w:tr w:rsidR="007D34B8" w:rsidRPr="007D34B8" w:rsidTr="007D34B8">
        <w:trPr>
          <w:gridAfter w:val="4"/>
          <w:wAfter w:w="439" w:type="dxa"/>
          <w:trHeight w:val="36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ind w:firstLineChars="200" w:firstLine="32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 том числе:</w:t>
            </w:r>
          </w:p>
        </w:tc>
        <w:tc>
          <w:tcPr>
            <w:tcW w:w="9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3305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4"/>
          <w:wAfter w:w="439" w:type="dxa"/>
          <w:trHeight w:val="1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0102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448 800,00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448 800,00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86 604,16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86 604,16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362 195,84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362 195,84</w:t>
            </w:r>
          </w:p>
        </w:tc>
      </w:tr>
      <w:tr w:rsidR="007D34B8" w:rsidRPr="007D34B8" w:rsidTr="007D34B8">
        <w:trPr>
          <w:gridAfter w:val="4"/>
          <w:wAfter w:w="439" w:type="dxa"/>
          <w:trHeight w:val="28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Иные выплаты персоналу государственных (муниципальных органов, за исключением  фонда оплаты труда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0102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122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4 000,00</w:t>
            </w:r>
          </w:p>
        </w:tc>
      </w:tr>
      <w:tr w:rsidR="007D34B8" w:rsidRPr="007D34B8" w:rsidTr="007D34B8">
        <w:trPr>
          <w:gridAfter w:val="4"/>
          <w:wAfter w:w="439" w:type="dxa"/>
          <w:trHeight w:val="1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0102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129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135 600,00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135 600,00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21 624,46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21 624,46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113 975,54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113 975,54</w:t>
            </w:r>
          </w:p>
        </w:tc>
      </w:tr>
      <w:tr w:rsidR="007D34B8" w:rsidRPr="007D34B8" w:rsidTr="007D34B8">
        <w:trPr>
          <w:gridAfter w:val="4"/>
          <w:wAfter w:w="439" w:type="dxa"/>
          <w:trHeight w:val="129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1 706 100,00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1 706 100,00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293 866,86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293 866,86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1 412 233,14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1 412 233,14</w:t>
            </w:r>
          </w:p>
        </w:tc>
      </w:tr>
      <w:tr w:rsidR="007D34B8" w:rsidRPr="007D34B8" w:rsidTr="007D34B8">
        <w:trPr>
          <w:gridAfter w:val="4"/>
          <w:wAfter w:w="439" w:type="dxa"/>
          <w:trHeight w:val="125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Иные выплаты персоналу государственных (муниципальных органов, за исключением  фонда оплаты труда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122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15 500,00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15 500,00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15 500,00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15 500,00</w:t>
            </w:r>
          </w:p>
        </w:tc>
      </w:tr>
      <w:tr w:rsidR="007D34B8" w:rsidRPr="007D34B8" w:rsidTr="007D34B8">
        <w:trPr>
          <w:gridAfter w:val="4"/>
          <w:wAfter w:w="439" w:type="dxa"/>
          <w:trHeight w:val="1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129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515 300,00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515 300,00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79 332,54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79 332,54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435 967,46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435 967,46</w:t>
            </w:r>
          </w:p>
        </w:tc>
      </w:tr>
      <w:tr w:rsidR="007D34B8" w:rsidRPr="007D34B8" w:rsidTr="007D34B8">
        <w:trPr>
          <w:gridAfter w:val="4"/>
          <w:wAfter w:w="439" w:type="dxa"/>
          <w:trHeight w:val="94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1 059 910,00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1 059 910,00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271 163,21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271 163,21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788 746,79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788 746,79</w:t>
            </w:r>
          </w:p>
        </w:tc>
      </w:tr>
      <w:tr w:rsidR="007D34B8" w:rsidRPr="007D34B8" w:rsidTr="007D34B8">
        <w:trPr>
          <w:gridAfter w:val="4"/>
          <w:wAfter w:w="439" w:type="dxa"/>
          <w:trHeight w:val="1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831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</w:tr>
      <w:tr w:rsidR="007D34B8" w:rsidRPr="007D34B8" w:rsidTr="007D34B8">
        <w:trPr>
          <w:gridAfter w:val="4"/>
          <w:wAfter w:w="439" w:type="dxa"/>
          <w:trHeight w:val="6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852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</w:tr>
      <w:tr w:rsidR="007D34B8" w:rsidRPr="007D34B8" w:rsidTr="007D34B8">
        <w:trPr>
          <w:gridAfter w:val="4"/>
          <w:wAfter w:w="439" w:type="dxa"/>
          <w:trHeight w:val="4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853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759,97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759,97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4 240,03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4 240,03</w:t>
            </w:r>
          </w:p>
        </w:tc>
      </w:tr>
      <w:tr w:rsidR="007D34B8" w:rsidRPr="007D34B8" w:rsidTr="007D34B8">
        <w:trPr>
          <w:gridAfter w:val="4"/>
          <w:wAfter w:w="439" w:type="dxa"/>
          <w:trHeight w:val="122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80240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552 400,00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552 400,00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107 749,86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107 749,86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444 650,14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444 650,14</w:t>
            </w:r>
          </w:p>
        </w:tc>
      </w:tr>
      <w:tr w:rsidR="007D34B8" w:rsidRPr="007D34B8" w:rsidTr="007D34B8">
        <w:trPr>
          <w:gridAfter w:val="4"/>
          <w:wAfter w:w="439" w:type="dxa"/>
          <w:trHeight w:val="706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0104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80240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129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166 900,00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166 900,00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32 545,26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32 545,26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134 354,74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134 354,74</w:t>
            </w:r>
          </w:p>
        </w:tc>
      </w:tr>
      <w:tr w:rsidR="007D34B8" w:rsidRPr="007D34B8" w:rsidTr="007D34B8">
        <w:trPr>
          <w:gridAfter w:val="4"/>
          <w:wAfter w:w="439" w:type="dxa"/>
          <w:trHeight w:val="4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80110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870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101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75140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14 200,00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14 200,00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2 288,00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2 288,00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11 912,00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11 912,00</w:t>
            </w:r>
          </w:p>
        </w:tc>
      </w:tr>
      <w:tr w:rsidR="007D34B8" w:rsidRPr="007D34B8" w:rsidTr="007D34B8">
        <w:trPr>
          <w:gridAfter w:val="4"/>
          <w:wAfter w:w="439" w:type="dxa"/>
          <w:trHeight w:val="45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80220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853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4 500,00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4 500,00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4 324,00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4 324,00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176,00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176,00</w:t>
            </w:r>
          </w:p>
        </w:tc>
      </w:tr>
      <w:tr w:rsidR="007D34B8" w:rsidRPr="007D34B8" w:rsidTr="007D34B8">
        <w:trPr>
          <w:gridAfter w:val="4"/>
          <w:wAfter w:w="439" w:type="dxa"/>
          <w:trHeight w:val="947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556 980,00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556 980,00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157 716,56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157 716,56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399 263,44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399 263,44</w:t>
            </w:r>
          </w:p>
        </w:tc>
      </w:tr>
      <w:tr w:rsidR="007D34B8" w:rsidRPr="007D34B8" w:rsidTr="007D34B8">
        <w:trPr>
          <w:gridAfter w:val="4"/>
          <w:wAfter w:w="439" w:type="dxa"/>
          <w:trHeight w:val="97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80860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2 000,00</w:t>
            </w:r>
          </w:p>
        </w:tc>
      </w:tr>
      <w:tr w:rsidR="007D34B8" w:rsidRPr="007D34B8" w:rsidTr="007D34B8">
        <w:trPr>
          <w:gridAfter w:val="4"/>
          <w:wAfter w:w="439" w:type="dxa"/>
          <w:trHeight w:val="42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90200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51180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174 250,00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174 250,00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24 170,32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24 170,32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150 079,68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150 079,68</w:t>
            </w:r>
          </w:p>
        </w:tc>
      </w:tr>
      <w:tr w:rsidR="007D34B8" w:rsidRPr="007D34B8" w:rsidTr="007D34B8">
        <w:trPr>
          <w:gridAfter w:val="4"/>
          <w:wAfter w:w="439" w:type="dxa"/>
          <w:trHeight w:val="1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90200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51180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129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52 620,00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52 620,00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13 004,33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13 004,33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39 615,67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39 615,67</w:t>
            </w:r>
          </w:p>
        </w:tc>
      </w:tr>
      <w:tr w:rsidR="007D34B8" w:rsidRPr="007D34B8" w:rsidTr="007D34B8">
        <w:trPr>
          <w:gridAfter w:val="4"/>
          <w:wAfter w:w="439" w:type="dxa"/>
          <w:trHeight w:val="96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90200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51180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18 330,00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18 330,00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18 330,00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18 330,00</w:t>
            </w:r>
          </w:p>
        </w:tc>
      </w:tr>
      <w:tr w:rsidR="007D34B8" w:rsidRPr="007D34B8" w:rsidTr="007D34B8">
        <w:trPr>
          <w:gridAfter w:val="4"/>
          <w:wAfter w:w="439" w:type="dxa"/>
          <w:trHeight w:val="16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Прочая закупка </w:t>
            </w:r>
            <w:r w:rsidRPr="007D34B8">
              <w:rPr>
                <w:sz w:val="16"/>
                <w:szCs w:val="16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0310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01400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741</w:t>
            </w:r>
            <w:r w:rsidRPr="007D34B8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102 137,00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102 </w:t>
            </w:r>
            <w:r w:rsidRPr="007D34B8">
              <w:rPr>
                <w:sz w:val="16"/>
                <w:szCs w:val="16"/>
              </w:rPr>
              <w:lastRenderedPageBreak/>
              <w:t>137,00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102 137,00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102 137,00</w:t>
            </w:r>
          </w:p>
        </w:tc>
      </w:tr>
      <w:tr w:rsidR="007D34B8" w:rsidRPr="007D34B8" w:rsidTr="007D34B8">
        <w:trPr>
          <w:gridAfter w:val="4"/>
          <w:wAfter w:w="439" w:type="dxa"/>
          <w:trHeight w:val="816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0310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01400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82040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34 000,00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34 000,00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34 000,00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34 000,00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7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0314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01500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82050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94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0314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01500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82060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4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01200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82130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710 000,00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710 000,00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710 000,00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710 000,00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105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01600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73950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243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2 630 000,00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2 630 000,00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2 630 000,00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2 630 000,00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91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01600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75080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243 000,00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243 000,00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243 000,00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243 000,00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4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01600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81020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281 400,00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281 400,00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281 400,00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281 400,00</w:t>
            </w:r>
          </w:p>
        </w:tc>
      </w:tr>
      <w:tr w:rsidR="007D34B8" w:rsidRPr="007D34B8" w:rsidTr="007D34B8">
        <w:trPr>
          <w:gridAfter w:val="4"/>
          <w:wAfter w:w="439" w:type="dxa"/>
          <w:trHeight w:val="897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01600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82030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133 270,00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133 270,00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133 270,00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133 270,00</w:t>
            </w:r>
          </w:p>
        </w:tc>
      </w:tr>
      <w:tr w:rsidR="007D34B8" w:rsidRPr="007D34B8" w:rsidTr="007D34B8">
        <w:trPr>
          <w:gridAfter w:val="4"/>
          <w:wAfter w:w="439" w:type="dxa"/>
          <w:trHeight w:val="1154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01600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S3950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243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26 300,00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26 300,00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26 300,00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26 300,00</w:t>
            </w:r>
          </w:p>
        </w:tc>
      </w:tr>
      <w:tr w:rsidR="007D34B8" w:rsidRPr="007D34B8" w:rsidTr="007D34B8">
        <w:trPr>
          <w:gridAfter w:val="4"/>
          <w:wAfter w:w="439" w:type="dxa"/>
          <w:trHeight w:val="82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01600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S5080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2 430,00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2 430,00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2 430,00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2 430,00</w:t>
            </w:r>
          </w:p>
        </w:tc>
      </w:tr>
      <w:tr w:rsidR="007D34B8" w:rsidRPr="007D34B8" w:rsidTr="007D34B8">
        <w:trPr>
          <w:gridAfter w:val="4"/>
          <w:wAfter w:w="439" w:type="dxa"/>
          <w:trHeight w:val="89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0412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83090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350 000,00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350 000,00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149 000,00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149 000,00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201 000,00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201 000,00</w:t>
            </w:r>
          </w:p>
        </w:tc>
      </w:tr>
      <w:tr w:rsidR="007D34B8" w:rsidRPr="007D34B8" w:rsidTr="007D34B8">
        <w:trPr>
          <w:gridAfter w:val="4"/>
          <w:wAfter w:w="439" w:type="dxa"/>
          <w:trHeight w:val="64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0412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90400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83030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540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118 500,00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118 500,00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118 500,00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118 500,00</w:t>
            </w:r>
          </w:p>
        </w:tc>
      </w:tr>
      <w:tr w:rsidR="007D34B8" w:rsidRPr="007D34B8" w:rsidTr="007D34B8">
        <w:trPr>
          <w:gridAfter w:val="4"/>
          <w:wAfter w:w="439" w:type="dxa"/>
          <w:trHeight w:val="87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0502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80250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445 000,00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445 000,00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445 000,00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445 000,00</w:t>
            </w:r>
          </w:p>
        </w:tc>
      </w:tr>
      <w:tr w:rsidR="007D34B8" w:rsidRPr="007D34B8" w:rsidTr="007D34B8">
        <w:trPr>
          <w:gridAfter w:val="4"/>
          <w:wAfter w:w="439" w:type="dxa"/>
          <w:trHeight w:val="9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81150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4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81160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425 000,00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425 000,00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201 120,00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201 120,00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223 880,00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223 880,00</w:t>
            </w:r>
          </w:p>
        </w:tc>
      </w:tr>
      <w:tr w:rsidR="007D34B8" w:rsidRPr="007D34B8" w:rsidTr="007D34B8">
        <w:trPr>
          <w:gridAfter w:val="4"/>
          <w:wAfter w:w="439" w:type="dxa"/>
          <w:trHeight w:val="9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01300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81030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1 050 000,00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1 050 000,00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477 808,79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477 808,79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572 191,21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572 191,21</w:t>
            </w:r>
          </w:p>
        </w:tc>
      </w:tr>
      <w:tr w:rsidR="007D34B8" w:rsidRPr="007D34B8" w:rsidTr="007D34B8">
        <w:trPr>
          <w:gridAfter w:val="4"/>
          <w:wAfter w:w="439" w:type="dxa"/>
          <w:trHeight w:val="8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01300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81130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220 000,00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220 000,00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220 000,00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220 000,00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0503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01300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85020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99 000,00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99 000,00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99 000,00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99 000,00</w:t>
            </w:r>
          </w:p>
        </w:tc>
      </w:tr>
      <w:tr w:rsidR="007D34B8" w:rsidRPr="007D34B8" w:rsidTr="007D34B8">
        <w:trPr>
          <w:gridAfter w:val="4"/>
          <w:wAfter w:w="439" w:type="dxa"/>
          <w:trHeight w:val="120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0801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611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600,00</w:t>
            </w:r>
          </w:p>
        </w:tc>
      </w:tr>
      <w:tr w:rsidR="007D34B8" w:rsidRPr="007D34B8" w:rsidTr="007D34B8">
        <w:trPr>
          <w:gridAfter w:val="4"/>
          <w:wAfter w:w="439" w:type="dxa"/>
          <w:trHeight w:val="1184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0801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12210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611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1 750 700,00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1 750 700,00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1 550 700,00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1 550 700,00</w:t>
            </w:r>
          </w:p>
        </w:tc>
      </w:tr>
      <w:tr w:rsidR="007D34B8" w:rsidRPr="007D34B8" w:rsidTr="007D34B8">
        <w:trPr>
          <w:gridAfter w:val="4"/>
          <w:wAfter w:w="439" w:type="dxa"/>
          <w:trHeight w:val="1174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0801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80620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611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10 267 200,00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10 267 200,00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3 188 000,00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3 188 000,00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7 079 200,00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7 079 200,00</w:t>
            </w:r>
          </w:p>
        </w:tc>
      </w:tr>
      <w:tr w:rsidR="007D34B8" w:rsidRPr="007D34B8" w:rsidTr="007D34B8">
        <w:trPr>
          <w:gridAfter w:val="4"/>
          <w:wAfter w:w="439" w:type="dxa"/>
          <w:trHeight w:val="85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0801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80630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7 000,00</w:t>
            </w:r>
          </w:p>
        </w:tc>
      </w:tr>
      <w:tr w:rsidR="007D34B8" w:rsidRPr="007D34B8" w:rsidTr="007D34B8">
        <w:trPr>
          <w:gridAfter w:val="4"/>
          <w:wAfter w:w="439" w:type="dxa"/>
          <w:trHeight w:val="92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0801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80640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76 000,00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76 000,00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14 950,00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14 950,00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61 050,00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61 050,00</w:t>
            </w:r>
          </w:p>
        </w:tc>
      </w:tr>
      <w:tr w:rsidR="007D34B8" w:rsidRPr="007D34B8" w:rsidTr="007D34B8">
        <w:trPr>
          <w:gridAfter w:val="4"/>
          <w:wAfter w:w="439" w:type="dxa"/>
          <w:trHeight w:val="72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0801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S4810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612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0909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75550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8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0909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01100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S5550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10 000,00</w:t>
            </w:r>
          </w:p>
        </w:tc>
      </w:tr>
      <w:tr w:rsidR="007D34B8" w:rsidRPr="007D34B8" w:rsidTr="007D34B8">
        <w:trPr>
          <w:gridAfter w:val="4"/>
          <w:wAfter w:w="439" w:type="dxa"/>
          <w:trHeight w:val="92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552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1105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02200</w:t>
            </w:r>
          </w:p>
        </w:tc>
        <w:tc>
          <w:tcPr>
            <w:tcW w:w="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80810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244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56 000,00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56 000,00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outlineLvl w:val="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56 000,00</w:t>
            </w:r>
          </w:p>
        </w:tc>
      </w:tr>
      <w:tr w:rsidR="007D34B8" w:rsidRPr="007D34B8" w:rsidTr="007D34B8">
        <w:trPr>
          <w:gridAfter w:val="4"/>
          <w:wAfter w:w="439" w:type="dxa"/>
          <w:trHeight w:val="67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Результат исполнения бюджета (дефицит / профицит )</w:t>
            </w:r>
          </w:p>
        </w:tc>
        <w:tc>
          <w:tcPr>
            <w:tcW w:w="9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450</w:t>
            </w:r>
          </w:p>
        </w:tc>
        <w:tc>
          <w:tcPr>
            <w:tcW w:w="3305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-20000,00</w:t>
            </w:r>
          </w:p>
        </w:tc>
        <w:tc>
          <w:tcPr>
            <w:tcW w:w="6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-20000,00</w:t>
            </w:r>
          </w:p>
        </w:tc>
        <w:tc>
          <w:tcPr>
            <w:tcW w:w="99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-337 307,54</w:t>
            </w:r>
          </w:p>
        </w:tc>
        <w:tc>
          <w:tcPr>
            <w:tcW w:w="99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-337 307,54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0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</w:tr>
      <w:tr w:rsidR="007D34B8" w:rsidRPr="007D34B8" w:rsidTr="007D34B8">
        <w:trPr>
          <w:gridAfter w:val="19"/>
          <w:wAfter w:w="2623" w:type="dxa"/>
          <w:trHeight w:val="22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9"/>
          <w:wAfter w:w="2623" w:type="dxa"/>
          <w:trHeight w:val="240"/>
        </w:trPr>
        <w:tc>
          <w:tcPr>
            <w:tcW w:w="1044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6"/>
          <w:wAfter w:w="1209" w:type="dxa"/>
          <w:trHeight w:val="225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9"/>
          <w:wAfter w:w="2623" w:type="dxa"/>
          <w:trHeight w:val="237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</w:t>
            </w:r>
            <w:r w:rsidRPr="007D34B8">
              <w:rPr>
                <w:sz w:val="16"/>
                <w:szCs w:val="16"/>
              </w:rPr>
              <w:br/>
              <w:t>стро-</w:t>
            </w:r>
            <w:r w:rsidRPr="007D34B8">
              <w:rPr>
                <w:sz w:val="16"/>
                <w:szCs w:val="16"/>
              </w:rPr>
              <w:br/>
              <w:t>ки</w:t>
            </w:r>
          </w:p>
        </w:tc>
        <w:tc>
          <w:tcPr>
            <w:tcW w:w="175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Код источника финансирования</w:t>
            </w:r>
            <w:r w:rsidRPr="007D34B8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4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70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Исполнено</w:t>
            </w:r>
          </w:p>
        </w:tc>
        <w:tc>
          <w:tcPr>
            <w:tcW w:w="102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Неисполненные</w:t>
            </w:r>
          </w:p>
        </w:tc>
      </w:tr>
      <w:tr w:rsidR="007D34B8" w:rsidRPr="007D34B8" w:rsidTr="007D34B8">
        <w:trPr>
          <w:gridAfter w:val="19"/>
          <w:wAfter w:w="2623" w:type="dxa"/>
          <w:trHeight w:val="94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итого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назначения</w:t>
            </w:r>
          </w:p>
        </w:tc>
      </w:tr>
      <w:tr w:rsidR="007D34B8" w:rsidRPr="007D34B8" w:rsidTr="007D34B8">
        <w:trPr>
          <w:gridAfter w:val="19"/>
          <w:wAfter w:w="2623" w:type="dxa"/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1</w:t>
            </w:r>
          </w:p>
        </w:tc>
        <w:tc>
          <w:tcPr>
            <w:tcW w:w="14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</w:t>
            </w:r>
          </w:p>
        </w:tc>
        <w:tc>
          <w:tcPr>
            <w:tcW w:w="17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9</w:t>
            </w:r>
          </w:p>
        </w:tc>
      </w:tr>
      <w:tr w:rsidR="007D34B8" w:rsidRPr="007D34B8" w:rsidTr="007D34B8">
        <w:trPr>
          <w:gridAfter w:val="19"/>
          <w:wAfter w:w="2623" w:type="dxa"/>
          <w:trHeight w:val="7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Источники финансирования дефицита бюджета — всего</w:t>
            </w:r>
          </w:p>
        </w:tc>
        <w:tc>
          <w:tcPr>
            <w:tcW w:w="147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500</w:t>
            </w:r>
          </w:p>
        </w:tc>
        <w:tc>
          <w:tcPr>
            <w:tcW w:w="1756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20000,00</w:t>
            </w:r>
          </w:p>
        </w:tc>
        <w:tc>
          <w:tcPr>
            <w:tcW w:w="8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337 307,54</w:t>
            </w:r>
          </w:p>
        </w:tc>
        <w:tc>
          <w:tcPr>
            <w:tcW w:w="85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337 307,54</w:t>
            </w:r>
          </w:p>
        </w:tc>
        <w:tc>
          <w:tcPr>
            <w:tcW w:w="102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9"/>
          <w:wAfter w:w="2623" w:type="dxa"/>
          <w:trHeight w:val="3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ind w:firstLineChars="200" w:firstLine="32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9"/>
          <w:wAfter w:w="2623" w:type="dxa"/>
          <w:trHeight w:val="477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520</w:t>
            </w:r>
          </w:p>
        </w:tc>
        <w:tc>
          <w:tcPr>
            <w:tcW w:w="175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</w:tr>
      <w:tr w:rsidR="007D34B8" w:rsidRPr="007D34B8" w:rsidTr="007D34B8">
        <w:trPr>
          <w:gridAfter w:val="19"/>
          <w:wAfter w:w="2623" w:type="dxa"/>
          <w:trHeight w:val="22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400" w:firstLine="64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из них: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9"/>
          <w:wAfter w:w="2623" w:type="dxa"/>
          <w:trHeight w:val="76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200" w:firstLine="32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Изменение остатков по расчетам (стр. 810 + стр. 820)</w:t>
            </w:r>
          </w:p>
        </w:tc>
        <w:tc>
          <w:tcPr>
            <w:tcW w:w="147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800</w:t>
            </w:r>
          </w:p>
        </w:tc>
        <w:tc>
          <w:tcPr>
            <w:tcW w:w="17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337 307,54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337 307,54</w:t>
            </w:r>
          </w:p>
        </w:tc>
        <w:tc>
          <w:tcPr>
            <w:tcW w:w="1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</w:tr>
      <w:tr w:rsidR="007D34B8" w:rsidRPr="007D34B8" w:rsidTr="007D34B8">
        <w:trPr>
          <w:gridAfter w:val="19"/>
          <w:wAfter w:w="2623" w:type="dxa"/>
          <w:trHeight w:val="878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400" w:firstLine="64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lastRenderedPageBreak/>
              <w:t>изменение остатков по расчетам с органами, организующими исполнение бюджета</w:t>
            </w:r>
            <w:r w:rsidRPr="007D34B8">
              <w:rPr>
                <w:sz w:val="16"/>
                <w:szCs w:val="16"/>
              </w:rPr>
              <w:br/>
              <w:t>(стр. 811 + стр. 812)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810</w:t>
            </w:r>
          </w:p>
        </w:tc>
        <w:tc>
          <w:tcPr>
            <w:tcW w:w="17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20 000,00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337 307,54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337 307,54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</w:tr>
      <w:tr w:rsidR="007D34B8" w:rsidRPr="007D34B8" w:rsidTr="007D34B8">
        <w:trPr>
          <w:gridAfter w:val="19"/>
          <w:wAfter w:w="2623" w:type="dxa"/>
          <w:trHeight w:val="267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600" w:firstLine="96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из них: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9"/>
          <w:wAfter w:w="2623" w:type="dxa"/>
          <w:trHeight w:val="657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600" w:firstLine="96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увеличение счетов расчетов (дебетовый остаток счета 1 210 02 000)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811</w:t>
            </w:r>
          </w:p>
        </w:tc>
        <w:tc>
          <w:tcPr>
            <w:tcW w:w="175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-24 603 927,00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-4 988 720,78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-4 988 720,78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</w:tr>
      <w:tr w:rsidR="007D34B8" w:rsidRPr="007D34B8" w:rsidTr="007D34B8">
        <w:trPr>
          <w:gridAfter w:val="19"/>
          <w:wAfter w:w="2623" w:type="dxa"/>
          <w:trHeight w:val="657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600" w:firstLine="96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812</w:t>
            </w:r>
          </w:p>
        </w:tc>
        <w:tc>
          <w:tcPr>
            <w:tcW w:w="17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24 623 927,00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5 326 028,32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5 326 028,32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</w:tr>
      <w:tr w:rsidR="007D34B8" w:rsidRPr="007D34B8" w:rsidTr="007D34B8">
        <w:trPr>
          <w:gridAfter w:val="19"/>
          <w:wAfter w:w="2623" w:type="dxa"/>
          <w:trHeight w:val="72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400" w:firstLine="64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820</w:t>
            </w:r>
          </w:p>
        </w:tc>
        <w:tc>
          <w:tcPr>
            <w:tcW w:w="17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×</w:t>
            </w:r>
          </w:p>
        </w:tc>
      </w:tr>
      <w:tr w:rsidR="007D34B8" w:rsidRPr="007D34B8" w:rsidTr="007D34B8">
        <w:trPr>
          <w:gridAfter w:val="19"/>
          <w:wAfter w:w="2623" w:type="dxa"/>
          <w:trHeight w:val="4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34B8" w:rsidRPr="007D34B8" w:rsidRDefault="007D34B8" w:rsidP="007D34B8">
            <w:pPr>
              <w:ind w:firstLineChars="600" w:firstLine="960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478" w:type="dxa"/>
            <w:gridSpan w:val="1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6"/>
          <w:wAfter w:w="1209" w:type="dxa"/>
          <w:trHeight w:val="225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0"/>
          <w:wAfter w:w="1529" w:type="dxa"/>
          <w:trHeight w:val="252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0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Г.Г. Кузик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51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Руководитель финансово- экономической службы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0"/>
          <w:wAfter w:w="1529" w:type="dxa"/>
          <w:trHeight w:val="225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(подпись)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4B8" w:rsidRPr="007D34B8" w:rsidRDefault="007D34B8" w:rsidP="007D3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trHeight w:val="225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</w:tr>
      <w:tr w:rsidR="007D34B8" w:rsidRPr="007D34B8" w:rsidTr="007D34B8">
        <w:trPr>
          <w:gridAfter w:val="13"/>
          <w:wAfter w:w="2196" w:type="dxa"/>
          <w:trHeight w:val="240"/>
        </w:trPr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6"/>
                <w:szCs w:val="16"/>
              </w:rPr>
            </w:pPr>
            <w:r w:rsidRPr="007D34B8">
              <w:rPr>
                <w:b/>
                <w:bCs/>
                <w:sz w:val="16"/>
                <w:szCs w:val="16"/>
              </w:rPr>
              <w:t>Главный бухгалтер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0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С.Р.Бланк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gridAfter w:val="10"/>
          <w:wAfter w:w="1529" w:type="dxa"/>
          <w:trHeight w:val="225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01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  <w:tr w:rsidR="007D34B8" w:rsidRPr="007D34B8" w:rsidTr="007D34B8">
        <w:trPr>
          <w:trHeight w:val="225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  <w:tc>
          <w:tcPr>
            <w:tcW w:w="2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6"/>
                <w:szCs w:val="16"/>
              </w:rPr>
            </w:pPr>
            <w:r w:rsidRPr="007D34B8">
              <w:rPr>
                <w:sz w:val="16"/>
                <w:szCs w:val="16"/>
              </w:rPr>
              <w:t> </w:t>
            </w:r>
          </w:p>
        </w:tc>
      </w:tr>
    </w:tbl>
    <w:p w:rsidR="007D34B8" w:rsidRPr="007D34B8" w:rsidRDefault="007D34B8" w:rsidP="007D34B8">
      <w:pPr>
        <w:tabs>
          <w:tab w:val="left" w:pos="8184"/>
        </w:tabs>
        <w:jc w:val="both"/>
        <w:rPr>
          <w:sz w:val="16"/>
          <w:szCs w:val="16"/>
        </w:rPr>
      </w:pPr>
    </w:p>
    <w:p w:rsidR="007D34B8" w:rsidRDefault="007D34B8" w:rsidP="007D34B8">
      <w:pPr>
        <w:tabs>
          <w:tab w:val="left" w:pos="8184"/>
        </w:tabs>
        <w:jc w:val="both"/>
        <w:rPr>
          <w:sz w:val="28"/>
          <w:szCs w:val="28"/>
        </w:rPr>
        <w:sectPr w:rsidR="007D34B8" w:rsidSect="007D34B8">
          <w:pgSz w:w="15120" w:h="10440" w:orient="landscape" w:code="7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9002" w:type="dxa"/>
        <w:tblInd w:w="93" w:type="dxa"/>
        <w:tblLook w:val="04A0"/>
      </w:tblPr>
      <w:tblGrid>
        <w:gridCol w:w="1029"/>
        <w:gridCol w:w="3948"/>
        <w:gridCol w:w="1985"/>
        <w:gridCol w:w="2040"/>
      </w:tblGrid>
      <w:tr w:rsidR="007D34B8" w:rsidRPr="007D34B8" w:rsidTr="007D34B8">
        <w:trPr>
          <w:trHeight w:val="1275"/>
        </w:trPr>
        <w:tc>
          <w:tcPr>
            <w:tcW w:w="9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lastRenderedPageBreak/>
              <w:t>Безвозмездные поступления от других бюджетов бюджетной системы Российской Федерации на 2017 год</w:t>
            </w:r>
          </w:p>
        </w:tc>
      </w:tr>
      <w:tr w:rsidR="007D34B8" w:rsidRPr="007D34B8" w:rsidTr="007D34B8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color w:val="000000"/>
                <w:sz w:val="18"/>
                <w:szCs w:val="18"/>
              </w:rPr>
            </w:pPr>
            <w:r w:rsidRPr="007D34B8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7D34B8" w:rsidRPr="007D34B8" w:rsidTr="007D34B8">
        <w:trPr>
          <w:trHeight w:val="53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План на 2017 год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Поступило в 1 квартале 2017</w:t>
            </w:r>
          </w:p>
        </w:tc>
      </w:tr>
      <w:tr w:rsidR="007D34B8" w:rsidRPr="007D34B8" w:rsidTr="007D34B8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</w:t>
            </w:r>
          </w:p>
        </w:tc>
      </w:tr>
      <w:tr w:rsidR="007D34B8" w:rsidRPr="007D34B8" w:rsidTr="007D34B8">
        <w:trPr>
          <w:trHeight w:val="64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1589,20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397,30</w:t>
            </w:r>
          </w:p>
        </w:tc>
      </w:tr>
      <w:tr w:rsidR="007D34B8" w:rsidRPr="007D34B8" w:rsidTr="007D34B8">
        <w:trPr>
          <w:trHeight w:val="55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3543,80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708,76</w:t>
            </w:r>
          </w:p>
        </w:tc>
      </w:tr>
      <w:tr w:rsidR="007D34B8" w:rsidRPr="007D34B8" w:rsidTr="007D34B8">
        <w:trPr>
          <w:trHeight w:val="12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Субвенция бюджетам городских поселений  на выполнение государственных полномочий по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3,55</w:t>
            </w:r>
          </w:p>
        </w:tc>
      </w:tr>
      <w:tr w:rsidR="007D34B8" w:rsidRPr="007D34B8" w:rsidTr="007D34B8">
        <w:trPr>
          <w:trHeight w:val="8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9537,30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2853,46</w:t>
            </w:r>
          </w:p>
        </w:tc>
      </w:tr>
      <w:tr w:rsidR="007D34B8" w:rsidRPr="007D34B8" w:rsidTr="007D34B8">
        <w:trPr>
          <w:trHeight w:val="8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245,20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63,00</w:t>
            </w:r>
          </w:p>
        </w:tc>
      </w:tr>
      <w:tr w:rsidR="007D34B8" w:rsidRPr="007D34B8" w:rsidTr="007D34B8">
        <w:trPr>
          <w:trHeight w:val="53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0,00</w:t>
            </w:r>
          </w:p>
        </w:tc>
      </w:tr>
      <w:tr w:rsidR="007D34B8" w:rsidRPr="007D34B8" w:rsidTr="007D34B8">
        <w:trPr>
          <w:trHeight w:val="6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Субсидия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102,14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102,14</w:t>
            </w:r>
          </w:p>
        </w:tc>
      </w:tr>
      <w:tr w:rsidR="007D34B8" w:rsidRPr="007D34B8" w:rsidTr="007D34B8">
        <w:trPr>
          <w:trHeight w:val="126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243,00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0,00</w:t>
            </w:r>
          </w:p>
        </w:tc>
      </w:tr>
      <w:tr w:rsidR="007D34B8" w:rsidRPr="007D34B8" w:rsidTr="007D34B8">
        <w:trPr>
          <w:trHeight w:val="112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Субсидия на осуществление дорожной деятельности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2630,00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0,00</w:t>
            </w:r>
          </w:p>
        </w:tc>
      </w:tr>
      <w:tr w:rsidR="007D34B8" w:rsidRPr="007D34B8" w:rsidTr="007D34B8">
        <w:trPr>
          <w:trHeight w:val="3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17924,84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4128,21</w:t>
            </w:r>
          </w:p>
        </w:tc>
      </w:tr>
    </w:tbl>
    <w:p w:rsidR="007D34B8" w:rsidRPr="007D34B8" w:rsidRDefault="007D34B8" w:rsidP="007D34B8">
      <w:pPr>
        <w:tabs>
          <w:tab w:val="left" w:pos="8184"/>
        </w:tabs>
        <w:jc w:val="both"/>
        <w:rPr>
          <w:sz w:val="18"/>
          <w:szCs w:val="18"/>
        </w:rPr>
      </w:pPr>
    </w:p>
    <w:tbl>
      <w:tblPr>
        <w:tblW w:w="19061" w:type="dxa"/>
        <w:tblInd w:w="250" w:type="dxa"/>
        <w:tblLayout w:type="fixed"/>
        <w:tblLook w:val="04A0"/>
      </w:tblPr>
      <w:tblGrid>
        <w:gridCol w:w="803"/>
        <w:gridCol w:w="331"/>
        <w:gridCol w:w="992"/>
        <w:gridCol w:w="437"/>
        <w:gridCol w:w="529"/>
        <w:gridCol w:w="885"/>
        <w:gridCol w:w="2260"/>
        <w:gridCol w:w="1276"/>
        <w:gridCol w:w="851"/>
        <w:gridCol w:w="1134"/>
        <w:gridCol w:w="1083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7D34B8" w:rsidRPr="007D34B8" w:rsidTr="007D34B8">
        <w:trPr>
          <w:gridAfter w:val="9"/>
          <w:wAfter w:w="9563" w:type="dxa"/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gridAfter w:val="9"/>
          <w:wAfter w:w="9563" w:type="dxa"/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gridAfter w:val="9"/>
          <w:wAfter w:w="9563" w:type="dxa"/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gridAfter w:val="9"/>
          <w:wAfter w:w="9563" w:type="dxa"/>
          <w:trHeight w:val="911"/>
        </w:trPr>
        <w:tc>
          <w:tcPr>
            <w:tcW w:w="3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Расшифровка дебиторской задолженности Администрации п.Большая Ирба по состоянию на 01.04.2017г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Расшифровка кредиторской задолженности Администрации п.Большая Ирба по состоянию на 01.04.2017г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4B8" w:rsidRPr="007D34B8" w:rsidRDefault="007D34B8" w:rsidP="007D34B8">
            <w:pPr>
              <w:jc w:val="center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дата возникновения год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сумма(руб)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статья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причина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сумма(руб.)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КОСГУ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Командировочные: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Кузик Г.Г.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Мысляева К 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Сибэнерго"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99 999,69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7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Сибэнерго"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47 571,31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,ноябрь2016</w:t>
            </w:r>
          </w:p>
        </w:tc>
      </w:tr>
      <w:tr w:rsidR="007D34B8" w:rsidRPr="007D34B8" w:rsidTr="007D34B8">
        <w:trPr>
          <w:gridAfter w:val="9"/>
          <w:wAfter w:w="9563" w:type="dxa"/>
          <w:trHeight w:val="7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УК " Ирба-Сервис"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15 507,56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7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УК " Ирба-Сервис"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66 169,80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апрель-декабрь 2016</w:t>
            </w:r>
          </w:p>
        </w:tc>
      </w:tr>
      <w:tr w:rsidR="007D34B8" w:rsidRPr="007D34B8" w:rsidTr="007D34B8">
        <w:trPr>
          <w:gridAfter w:val="9"/>
          <w:wAfter w:w="9563" w:type="dxa"/>
          <w:trHeight w:val="7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"Ирбинские энергосети"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96 256,73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февраль,июнь,ноябрь, декабрь 2016г</w:t>
            </w:r>
          </w:p>
        </w:tc>
      </w:tr>
      <w:tr w:rsidR="007D34B8" w:rsidRPr="007D34B8" w:rsidTr="007D34B8">
        <w:trPr>
          <w:gridAfter w:val="9"/>
          <w:wAfter w:w="9563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ТСЖ " Ирба"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1 633,98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Альянс"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Монолит-2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7 092,00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декабрь 2016г</w:t>
            </w:r>
          </w:p>
        </w:tc>
      </w:tr>
      <w:tr w:rsidR="007D34B8" w:rsidRPr="007D34B8" w:rsidTr="007D34B8">
        <w:trPr>
          <w:gridAfter w:val="9"/>
          <w:wAfter w:w="9563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"Разметка"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94 624,58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июль 2016</w:t>
            </w:r>
          </w:p>
        </w:tc>
      </w:tr>
      <w:tr w:rsidR="007D34B8" w:rsidRPr="007D34B8" w:rsidTr="007D34B8">
        <w:trPr>
          <w:gridAfter w:val="9"/>
          <w:wAfter w:w="9563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431 405,65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7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КГБУЗ Курагинская районная больница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1 440,00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7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Фрегат"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8 064,00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60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ИЦ "Искра"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17 168,28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60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ЧОП "Форт-Юг"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60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Сибэнерго"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2 922,28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48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КГАУ  " Тубинские вести"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42 314,56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Мега -С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4 420,00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42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ИП Давыденко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17 754,00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март 2017</w:t>
            </w:r>
          </w:p>
        </w:tc>
      </w:tr>
      <w:tr w:rsidR="007D34B8" w:rsidRPr="007D34B8" w:rsidTr="007D34B8">
        <w:trPr>
          <w:gridAfter w:val="9"/>
          <w:wAfter w:w="9563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22 174,00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75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ООО " Мега -С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февраль 2017г</w:t>
            </w:r>
          </w:p>
        </w:tc>
      </w:tr>
      <w:tr w:rsidR="007D34B8" w:rsidRPr="007D34B8" w:rsidTr="007D34B8">
        <w:trPr>
          <w:gridAfter w:val="9"/>
          <w:wAfter w:w="9563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6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Итого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503 794,21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18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4B8" w:rsidRPr="007D34B8" w:rsidRDefault="007D34B8" w:rsidP="007D34B8">
            <w:pPr>
              <w:jc w:val="right"/>
              <w:rPr>
                <w:b/>
                <w:bCs/>
                <w:sz w:val="18"/>
                <w:szCs w:val="18"/>
              </w:rPr>
            </w:pPr>
            <w:r w:rsidRPr="007D34B8">
              <w:rPr>
                <w:b/>
                <w:bCs/>
                <w:sz w:val="18"/>
                <w:szCs w:val="18"/>
              </w:rPr>
              <w:t>503 794,21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 </w:t>
            </w:r>
          </w:p>
        </w:tc>
      </w:tr>
      <w:tr w:rsidR="007D34B8" w:rsidRPr="007D34B8" w:rsidTr="007D34B8">
        <w:trPr>
          <w:gridAfter w:val="9"/>
          <w:wAfter w:w="9563" w:type="dxa"/>
          <w:trHeight w:val="37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gridAfter w:val="9"/>
          <w:wAfter w:w="9563" w:type="dxa"/>
          <w:trHeight w:val="40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Глава поселка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Г</w:t>
            </w:r>
            <w:r w:rsidRPr="007D34B8">
              <w:rPr>
                <w:sz w:val="18"/>
                <w:szCs w:val="18"/>
              </w:rPr>
              <w:t>.Г.Кузик</w:t>
            </w:r>
          </w:p>
        </w:tc>
      </w:tr>
      <w:tr w:rsidR="007D34B8" w:rsidRPr="007D34B8" w:rsidTr="007D34B8">
        <w:trPr>
          <w:gridAfter w:val="9"/>
          <w:wAfter w:w="9563" w:type="dxa"/>
          <w:trHeight w:val="386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gridAfter w:val="9"/>
          <w:wAfter w:w="9563" w:type="dxa"/>
          <w:trHeight w:val="315"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Исполнитель: Хлынцева Г.В  тел.6-32-65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gridAfter w:val="9"/>
          <w:wAfter w:w="9563" w:type="dxa"/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01.04.2017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4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4B8" w:rsidRDefault="007D34B8" w:rsidP="007D34B8">
            <w:pPr>
              <w:rPr>
                <w:sz w:val="18"/>
                <w:szCs w:val="18"/>
              </w:rPr>
            </w:pPr>
          </w:p>
          <w:p w:rsidR="007D34B8" w:rsidRDefault="007D34B8" w:rsidP="007D34B8">
            <w:pPr>
              <w:rPr>
                <w:sz w:val="18"/>
                <w:szCs w:val="18"/>
              </w:rPr>
            </w:pPr>
          </w:p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Информация</w:t>
            </w:r>
          </w:p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об использовании резервного фонда</w:t>
            </w:r>
          </w:p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за 1 квартал 2017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        Администрация поселка Большая Ирба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17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     Решением  Большеирбинского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171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от 23.12.2016 № 17-63 р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13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поселок Большая Ирба на 2017 год и плановый период 2018 – 2019 годов»</w:t>
            </w:r>
          </w:p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 утвержден резервный фонд на 2017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год в сумме </w:t>
            </w:r>
            <w:r w:rsidRPr="007D34B8">
              <w:rPr>
                <w:sz w:val="18"/>
                <w:szCs w:val="18"/>
              </w:rPr>
              <w:t>50 000,0руб.</w:t>
            </w:r>
          </w:p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утвержден  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13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>В 1 квартале 2017 года средства резервного фонда не использовались.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</w:tr>
      <w:tr w:rsidR="007D34B8" w:rsidRPr="007D34B8" w:rsidTr="007D34B8">
        <w:trPr>
          <w:trHeight w:val="375"/>
        </w:trPr>
        <w:tc>
          <w:tcPr>
            <w:tcW w:w="10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  <w:r w:rsidRPr="007D34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ind w:left="-3631" w:right="-4606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7D34B8" w:rsidRDefault="007D34B8" w:rsidP="007D34B8">
            <w:pPr>
              <w:jc w:val="both"/>
              <w:rPr>
                <w:sz w:val="18"/>
                <w:szCs w:val="18"/>
              </w:rPr>
            </w:pPr>
          </w:p>
        </w:tc>
      </w:tr>
    </w:tbl>
    <w:p w:rsidR="007D34B8" w:rsidRPr="007D34B8" w:rsidRDefault="007D34B8" w:rsidP="007D34B8">
      <w:pPr>
        <w:jc w:val="both"/>
        <w:rPr>
          <w:sz w:val="18"/>
          <w:szCs w:val="18"/>
        </w:rPr>
      </w:pPr>
      <w:r w:rsidRPr="007D34B8">
        <w:rPr>
          <w:sz w:val="18"/>
          <w:szCs w:val="18"/>
        </w:rPr>
        <w:t xml:space="preserve"> Остаток резервного фонда на 01.04.2017г  50 000,0руб.</w:t>
      </w:r>
    </w:p>
    <w:p w:rsidR="007D34B8" w:rsidRPr="007D34B8" w:rsidRDefault="007D34B8" w:rsidP="007D34B8">
      <w:pPr>
        <w:jc w:val="both"/>
        <w:rPr>
          <w:sz w:val="18"/>
          <w:szCs w:val="18"/>
        </w:rPr>
      </w:pPr>
    </w:p>
    <w:p w:rsidR="007D34B8" w:rsidRPr="007D34B8" w:rsidRDefault="007D34B8" w:rsidP="007D34B8">
      <w:pPr>
        <w:rPr>
          <w:sz w:val="18"/>
          <w:szCs w:val="18"/>
        </w:rPr>
      </w:pPr>
      <w:r w:rsidRPr="007D34B8">
        <w:rPr>
          <w:sz w:val="18"/>
          <w:szCs w:val="18"/>
        </w:rPr>
        <w:t>Главы поселка                                                                    Г.Г.Кузик</w:t>
      </w:r>
    </w:p>
    <w:p w:rsidR="007D34B8" w:rsidRDefault="007D34B8" w:rsidP="007D34B8">
      <w:pPr>
        <w:rPr>
          <w:sz w:val="28"/>
          <w:szCs w:val="28"/>
        </w:rPr>
        <w:sectPr w:rsidR="007D34B8" w:rsidSect="007D34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7D34B8">
        <w:rPr>
          <w:sz w:val="18"/>
          <w:szCs w:val="18"/>
        </w:rPr>
        <w:t>Главный бухгалтер                                                            С.Р.Бланк</w:t>
      </w:r>
    </w:p>
    <w:tbl>
      <w:tblPr>
        <w:tblW w:w="15400" w:type="dxa"/>
        <w:tblInd w:w="93" w:type="dxa"/>
        <w:tblLook w:val="04A0"/>
      </w:tblPr>
      <w:tblGrid>
        <w:gridCol w:w="960"/>
        <w:gridCol w:w="3400"/>
        <w:gridCol w:w="4960"/>
        <w:gridCol w:w="2280"/>
        <w:gridCol w:w="1900"/>
        <w:gridCol w:w="1900"/>
      </w:tblGrid>
      <w:tr w:rsidR="007D34B8" w:rsidRPr="00CC3B29" w:rsidTr="007B23BE">
        <w:trPr>
          <w:trHeight w:val="14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7D34B8" w:rsidRPr="00CC3B29" w:rsidTr="007B23BE">
        <w:trPr>
          <w:trHeight w:val="2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 решению поселкового Совета депутатов от 24.08 .2018 </w:t>
            </w:r>
            <w:r w:rsidR="007D34B8" w:rsidRPr="00CC3B29">
              <w:rPr>
                <w:sz w:val="18"/>
                <w:szCs w:val="18"/>
                <w:lang w:eastAsia="ru-RU"/>
              </w:rPr>
              <w:t>№31-117  р</w:t>
            </w:r>
          </w:p>
        </w:tc>
      </w:tr>
      <w:tr w:rsidR="007D34B8" w:rsidRPr="00CC3B29" w:rsidTr="007D34B8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7D34B8" w:rsidRPr="00CC3B29" w:rsidTr="007B23BE">
        <w:trPr>
          <w:trHeight w:val="3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 решению поселкового  Совета депутатов</w:t>
            </w:r>
            <w:r w:rsidR="007B23BE">
              <w:rPr>
                <w:sz w:val="18"/>
                <w:szCs w:val="18"/>
                <w:lang w:eastAsia="ru-RU"/>
              </w:rPr>
              <w:t xml:space="preserve"> от </w:t>
            </w:r>
            <w:r w:rsidRPr="00CC3B29">
              <w:rPr>
                <w:sz w:val="18"/>
                <w:szCs w:val="18"/>
                <w:lang w:eastAsia="ru-RU"/>
              </w:rPr>
              <w:t>22.12.2017   №  26-104 р</w:t>
            </w:r>
          </w:p>
        </w:tc>
      </w:tr>
      <w:tr w:rsidR="007D34B8" w:rsidRPr="00CC3B29" w:rsidTr="007B23BE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D34B8" w:rsidRPr="00CC3B29" w:rsidTr="007D34B8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</w:tr>
      <w:tr w:rsidR="007D34B8" w:rsidRPr="00CC3B29" w:rsidTr="007D34B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дефицита местного бюджета на 2018 год и плановый период  2019-2020 годов</w:t>
            </w:r>
          </w:p>
        </w:tc>
      </w:tr>
      <w:tr w:rsidR="007D34B8" w:rsidRPr="00CC3B29" w:rsidTr="007D34B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D34B8" w:rsidRPr="00CC3B29" w:rsidTr="007B23BE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7D34B8" w:rsidRPr="00CC3B29" w:rsidTr="007B23BE">
        <w:trPr>
          <w:trHeight w:val="16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Сумма</w:t>
            </w:r>
            <w:r w:rsidR="007B23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C3B29">
              <w:rPr>
                <w:color w:val="000000"/>
                <w:sz w:val="18"/>
                <w:szCs w:val="18"/>
                <w:lang w:eastAsia="ru-RU"/>
              </w:rPr>
              <w:t>на 2018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</w:t>
            </w:r>
            <w:r w:rsidR="007B23BE">
              <w:rPr>
                <w:sz w:val="18"/>
                <w:szCs w:val="18"/>
                <w:lang w:eastAsia="ru-RU"/>
              </w:rPr>
              <w:t xml:space="preserve"> </w:t>
            </w:r>
            <w:r w:rsidRPr="00CC3B29">
              <w:rPr>
                <w:sz w:val="18"/>
                <w:szCs w:val="18"/>
                <w:lang w:eastAsia="ru-RU"/>
              </w:rPr>
              <w:t>на 2019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</w:t>
            </w:r>
            <w:r w:rsidR="007B23BE">
              <w:rPr>
                <w:sz w:val="18"/>
                <w:szCs w:val="18"/>
                <w:lang w:eastAsia="ru-RU"/>
              </w:rPr>
              <w:t xml:space="preserve"> </w:t>
            </w:r>
            <w:r w:rsidRPr="00CC3B29">
              <w:rPr>
                <w:sz w:val="18"/>
                <w:szCs w:val="18"/>
                <w:lang w:eastAsia="ru-RU"/>
              </w:rPr>
              <w:t>на 2020 год</w:t>
            </w:r>
          </w:p>
        </w:tc>
      </w:tr>
      <w:tr w:rsidR="007D34B8" w:rsidRPr="00CC3B29" w:rsidTr="007D34B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7D34B8" w:rsidRPr="00CC3B29" w:rsidTr="007B23BE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20,00</w:t>
            </w:r>
          </w:p>
        </w:tc>
      </w:tr>
      <w:tr w:rsidR="007D34B8" w:rsidRPr="00CC3B29" w:rsidTr="007B23BE">
        <w:trPr>
          <w:trHeight w:val="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552 01 05 02 00 00 0000 500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-21 230,10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13 562,71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13 636,41</w:t>
            </w:r>
          </w:p>
        </w:tc>
      </w:tr>
      <w:tr w:rsidR="007D34B8" w:rsidRPr="00CC3B29" w:rsidTr="007B23B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552 01 05 02 01 00 0000 510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-21 230,10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13 562,71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13 636,41</w:t>
            </w:r>
          </w:p>
        </w:tc>
      </w:tr>
      <w:tr w:rsidR="007D34B8" w:rsidRPr="00CC3B29" w:rsidTr="007B23BE">
        <w:trPr>
          <w:trHeight w:val="4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552 01 05 02 01 13 0000 510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-21 230,10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13 562,71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13 636,41</w:t>
            </w:r>
          </w:p>
        </w:tc>
      </w:tr>
      <w:tr w:rsidR="007D34B8" w:rsidRPr="00CC3B29" w:rsidTr="007B23BE">
        <w:trPr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552 01 05 02 00 00 0000 600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Уменьшение 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21 293,70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13 582,71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13 656,41</w:t>
            </w:r>
          </w:p>
        </w:tc>
      </w:tr>
      <w:tr w:rsidR="007D34B8" w:rsidRPr="00CC3B29" w:rsidTr="007B23BE">
        <w:trPr>
          <w:trHeight w:val="1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552 01 05 02 01 00 0000 610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21 293,70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13 582,71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13 656,41</w:t>
            </w:r>
          </w:p>
        </w:tc>
      </w:tr>
      <w:tr w:rsidR="007D34B8" w:rsidRPr="00CC3B29" w:rsidTr="007B23BE">
        <w:trPr>
          <w:trHeight w:val="1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552 01 05 02 01 13 0000 610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21 293,70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13 582,71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13 656,41</w:t>
            </w:r>
          </w:p>
        </w:tc>
      </w:tr>
      <w:tr w:rsidR="007D34B8" w:rsidRPr="00CC3B29" w:rsidTr="007D34B8">
        <w:trPr>
          <w:trHeight w:val="37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20,00</w:t>
            </w:r>
          </w:p>
        </w:tc>
      </w:tr>
    </w:tbl>
    <w:p w:rsidR="007B5263" w:rsidRPr="00CC3B29" w:rsidRDefault="007B5263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B23BE" w:rsidRPr="00CC3B29" w:rsidRDefault="007B23BE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15259" w:type="dxa"/>
        <w:tblInd w:w="93" w:type="dxa"/>
        <w:tblLook w:val="04A0"/>
      </w:tblPr>
      <w:tblGrid>
        <w:gridCol w:w="939"/>
        <w:gridCol w:w="4000"/>
        <w:gridCol w:w="700"/>
        <w:gridCol w:w="1600"/>
        <w:gridCol w:w="560"/>
        <w:gridCol w:w="820"/>
        <w:gridCol w:w="1100"/>
        <w:gridCol w:w="2160"/>
        <w:gridCol w:w="1720"/>
        <w:gridCol w:w="1660"/>
      </w:tblGrid>
      <w:tr w:rsidR="007D34B8" w:rsidRPr="00CC3B29" w:rsidTr="007D34B8">
        <w:trPr>
          <w:trHeight w:val="5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№ </w:t>
            </w:r>
            <w:r w:rsidR="007D34B8" w:rsidRPr="00CC3B29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7D34B8" w:rsidRPr="00CC3B29" w:rsidTr="007B23BE">
        <w:trPr>
          <w:trHeight w:val="22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к  решению поселкового </w:t>
            </w:r>
          </w:p>
        </w:tc>
      </w:tr>
      <w:tr w:rsidR="007D34B8" w:rsidRPr="00CC3B29" w:rsidTr="007B23BE">
        <w:trPr>
          <w:trHeight w:val="14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Совета депутатов</w:t>
            </w:r>
          </w:p>
        </w:tc>
      </w:tr>
      <w:tr w:rsidR="007D34B8" w:rsidRPr="00CC3B29" w:rsidTr="007B23BE">
        <w:trPr>
          <w:trHeight w:val="22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  от 24.08.2018  № 31-117  р</w:t>
            </w:r>
          </w:p>
        </w:tc>
      </w:tr>
      <w:tr w:rsidR="007D34B8" w:rsidRPr="00CC3B29" w:rsidTr="007D34B8">
        <w:trPr>
          <w:trHeight w:val="435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7D34B8" w:rsidRPr="00CC3B29" w:rsidTr="007B23BE">
        <w:trPr>
          <w:trHeight w:val="272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к  решению поселкового </w:t>
            </w:r>
          </w:p>
        </w:tc>
      </w:tr>
      <w:tr w:rsidR="007D34B8" w:rsidRPr="00CC3B29" w:rsidTr="007B23BE">
        <w:trPr>
          <w:trHeight w:val="147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</w:tr>
      <w:tr w:rsidR="007D34B8" w:rsidRPr="00CC3B29" w:rsidTr="007B23BE">
        <w:trPr>
          <w:trHeight w:val="8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от  22.12.2017  № 26-104 р</w:t>
            </w:r>
          </w:p>
        </w:tc>
      </w:tr>
      <w:tr w:rsidR="007D34B8" w:rsidRPr="00CC3B29" w:rsidTr="007B23BE">
        <w:trPr>
          <w:trHeight w:val="295"/>
        </w:trPr>
        <w:tc>
          <w:tcPr>
            <w:tcW w:w="15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местного бюджета на 2018 год и плановый период 2019-2020 годов</w:t>
            </w:r>
          </w:p>
        </w:tc>
      </w:tr>
      <w:tr w:rsidR="007D34B8" w:rsidRPr="00CC3B29" w:rsidTr="007D34B8">
        <w:trPr>
          <w:trHeight w:val="405"/>
        </w:trPr>
        <w:tc>
          <w:tcPr>
            <w:tcW w:w="15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(тыс.рублей )</w:t>
            </w:r>
          </w:p>
        </w:tc>
      </w:tr>
      <w:tr w:rsidR="007D34B8" w:rsidRPr="00CC3B29" w:rsidTr="007D34B8">
        <w:trPr>
          <w:trHeight w:val="51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№   п/п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Показатели бюджетной классификации по доходам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Сумма  на 2018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2019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2020 год</w:t>
            </w:r>
          </w:p>
        </w:tc>
      </w:tr>
      <w:tr w:rsidR="007D34B8" w:rsidRPr="00CC3B29" w:rsidTr="007B23BE">
        <w:trPr>
          <w:trHeight w:val="207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D34B8" w:rsidRPr="00CC3B29" w:rsidTr="007B23BE">
        <w:trPr>
          <w:trHeight w:val="406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D34B8" w:rsidRPr="00CC3B29" w:rsidTr="007D34B8">
        <w:trPr>
          <w:trHeight w:val="37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D34B8" w:rsidRPr="00CC3B29" w:rsidTr="007D34B8">
        <w:trPr>
          <w:trHeight w:val="3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21230,10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13562,71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13636,41</w:t>
            </w:r>
          </w:p>
        </w:tc>
      </w:tr>
      <w:tr w:rsidR="007D34B8" w:rsidRPr="00CC3B29" w:rsidTr="007B23BE">
        <w:trPr>
          <w:trHeight w:val="16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6 143,69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4 395,30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4 457,00</w:t>
            </w:r>
          </w:p>
        </w:tc>
      </w:tr>
      <w:tr w:rsidR="007D34B8" w:rsidRPr="00CC3B29" w:rsidTr="007B23BE">
        <w:trPr>
          <w:trHeight w:val="24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2 308,20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2 358,20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2 400,00</w:t>
            </w:r>
          </w:p>
        </w:tc>
      </w:tr>
      <w:tr w:rsidR="007D34B8" w:rsidRPr="00CC3B29" w:rsidTr="007B23BE">
        <w:trPr>
          <w:trHeight w:val="20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2 308,20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2 358,20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2 400,00</w:t>
            </w:r>
          </w:p>
        </w:tc>
      </w:tr>
      <w:tr w:rsidR="007D34B8" w:rsidRPr="00CC3B29" w:rsidTr="007B23BE">
        <w:trPr>
          <w:trHeight w:val="1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 н</w:t>
            </w:r>
            <w:r w:rsidR="007B23BE">
              <w:rPr>
                <w:sz w:val="18"/>
                <w:szCs w:val="18"/>
                <w:lang w:eastAsia="ru-RU"/>
              </w:rPr>
              <w:t xml:space="preserve">а  доходы  физических  лиц  с </w:t>
            </w:r>
            <w:r w:rsidRPr="00CC3B29">
              <w:rPr>
                <w:sz w:val="18"/>
                <w:szCs w:val="18"/>
                <w:lang w:eastAsia="ru-RU"/>
              </w:rPr>
              <w:t>доходов, источником кот</w:t>
            </w:r>
            <w:r w:rsidR="007B23BE">
              <w:rPr>
                <w:sz w:val="18"/>
                <w:szCs w:val="18"/>
                <w:lang w:eastAsia="ru-RU"/>
              </w:rPr>
              <w:t xml:space="preserve">орых является налоговый агент, за  исключением  доходов, </w:t>
            </w:r>
            <w:r w:rsidRPr="00CC3B29">
              <w:rPr>
                <w:sz w:val="18"/>
                <w:szCs w:val="18"/>
                <w:lang w:eastAsia="ru-RU"/>
              </w:rPr>
              <w:t xml:space="preserve"> в отношении которых  исчисление  и  уплата  налога  осуществляются</w:t>
            </w:r>
            <w:r w:rsidR="007B23BE">
              <w:rPr>
                <w:sz w:val="18"/>
                <w:szCs w:val="18"/>
                <w:lang w:eastAsia="ru-RU"/>
              </w:rPr>
              <w:t xml:space="preserve">  в соответствии  со  статьями 227,  227.1 </w:t>
            </w:r>
            <w:r w:rsidRPr="00CC3B29">
              <w:rPr>
                <w:sz w:val="18"/>
                <w:szCs w:val="1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2 391,80</w:t>
            </w:r>
          </w:p>
        </w:tc>
      </w:tr>
      <w:tr w:rsidR="007D34B8" w:rsidRPr="00CC3B29" w:rsidTr="007B23BE">
        <w:trPr>
          <w:trHeight w:val="14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 н</w:t>
            </w:r>
            <w:r w:rsidR="007B23BE">
              <w:rPr>
                <w:sz w:val="18"/>
                <w:szCs w:val="18"/>
                <w:lang w:eastAsia="ru-RU"/>
              </w:rPr>
              <w:t xml:space="preserve">а  доходы  физических  лиц  с </w:t>
            </w:r>
            <w:r w:rsidRPr="00CC3B29">
              <w:rPr>
                <w:sz w:val="18"/>
                <w:szCs w:val="18"/>
                <w:lang w:eastAsia="ru-RU"/>
              </w:rPr>
              <w:t>доходов, источником которых является налоговый аге</w:t>
            </w:r>
            <w:r w:rsidR="007B23BE">
              <w:rPr>
                <w:sz w:val="18"/>
                <w:szCs w:val="18"/>
                <w:lang w:eastAsia="ru-RU"/>
              </w:rPr>
              <w:t xml:space="preserve">нт,  за  исключением  доходов, </w:t>
            </w:r>
            <w:r w:rsidRPr="00CC3B29">
              <w:rPr>
                <w:sz w:val="18"/>
                <w:szCs w:val="18"/>
                <w:lang w:eastAsia="ru-RU"/>
              </w:rPr>
              <w:t xml:space="preserve">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2 391,80</w:t>
            </w:r>
          </w:p>
        </w:tc>
      </w:tr>
      <w:tr w:rsidR="007D34B8" w:rsidRPr="00CC3B29" w:rsidTr="007B23BE">
        <w:trPr>
          <w:trHeight w:val="183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8,20</w:t>
            </w:r>
          </w:p>
        </w:tc>
      </w:tr>
      <w:tr w:rsidR="007D34B8" w:rsidRPr="00CC3B29" w:rsidTr="007B23BE">
        <w:trPr>
          <w:trHeight w:val="212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 на  доходы  физических  лиц  с  доходов,  полученных от  осуществления деятельности  физическими   лицами,  зарегистрированными в качестве    индивидуальных  предпринимателей, нотариусов,  занимающихся 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8,20</w:t>
            </w:r>
          </w:p>
        </w:tc>
      </w:tr>
      <w:tr w:rsidR="007D34B8" w:rsidRPr="00CC3B29" w:rsidTr="007B23BE">
        <w:trPr>
          <w:trHeight w:val="54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251,10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287,10</w:t>
            </w:r>
          </w:p>
        </w:tc>
      </w:tr>
      <w:tr w:rsidR="007D34B8" w:rsidRPr="00CC3B29" w:rsidTr="007B23BE">
        <w:trPr>
          <w:trHeight w:val="5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251,10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287,10</w:t>
            </w:r>
          </w:p>
        </w:tc>
      </w:tr>
      <w:tr w:rsidR="007D34B8" w:rsidRPr="00CC3B29" w:rsidTr="007B23BE">
        <w:trPr>
          <w:trHeight w:val="1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108,30</w:t>
            </w:r>
          </w:p>
        </w:tc>
      </w:tr>
      <w:tr w:rsidR="007D34B8" w:rsidRPr="00CC3B29" w:rsidTr="007B23BE">
        <w:trPr>
          <w:trHeight w:val="14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0,70</w:t>
            </w:r>
          </w:p>
        </w:tc>
      </w:tr>
      <w:tr w:rsidR="007D34B8" w:rsidRPr="00CC3B29" w:rsidTr="007B23BE">
        <w:trPr>
          <w:trHeight w:val="11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171,60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197,00</w:t>
            </w:r>
          </w:p>
        </w:tc>
      </w:tr>
      <w:tr w:rsidR="007D34B8" w:rsidRPr="00CC3B29" w:rsidTr="007B23BE">
        <w:trPr>
          <w:trHeight w:val="112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          14,50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    14,40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        18,90</w:t>
            </w:r>
          </w:p>
        </w:tc>
      </w:tr>
      <w:tr w:rsidR="007D34B8" w:rsidRPr="00CC3B29" w:rsidTr="007B23BE">
        <w:trPr>
          <w:trHeight w:val="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570,00</w:t>
            </w:r>
          </w:p>
        </w:tc>
      </w:tr>
      <w:tr w:rsidR="007D34B8" w:rsidRPr="00CC3B29" w:rsidTr="007B23BE">
        <w:trPr>
          <w:trHeight w:val="2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370,00</w:t>
            </w:r>
          </w:p>
        </w:tc>
      </w:tr>
      <w:tr w:rsidR="007D34B8" w:rsidRPr="00CC3B29" w:rsidTr="007B23BE">
        <w:trPr>
          <w:trHeight w:val="9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370,00</w:t>
            </w:r>
          </w:p>
        </w:tc>
      </w:tr>
      <w:tr w:rsidR="007D34B8" w:rsidRPr="00CC3B29" w:rsidTr="007B23BE">
        <w:trPr>
          <w:trHeight w:val="1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200,00</w:t>
            </w:r>
          </w:p>
        </w:tc>
      </w:tr>
      <w:tr w:rsidR="007D34B8" w:rsidRPr="00CC3B29" w:rsidTr="007B23BE">
        <w:trPr>
          <w:trHeight w:val="31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38,00</w:t>
            </w:r>
          </w:p>
        </w:tc>
      </w:tr>
      <w:tr w:rsidR="007D34B8" w:rsidRPr="00CC3B29" w:rsidTr="007B23BE">
        <w:trPr>
          <w:trHeight w:val="70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38,00</w:t>
            </w:r>
          </w:p>
        </w:tc>
      </w:tr>
      <w:tr w:rsidR="007D34B8" w:rsidRPr="00CC3B29" w:rsidTr="007B23BE">
        <w:trPr>
          <w:trHeight w:val="25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162,00</w:t>
            </w:r>
          </w:p>
        </w:tc>
      </w:tr>
      <w:tr w:rsidR="007D34B8" w:rsidRPr="00CC3B29" w:rsidTr="007B23BE">
        <w:trPr>
          <w:trHeight w:val="88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162,00</w:t>
            </w:r>
          </w:p>
        </w:tc>
      </w:tr>
      <w:tr w:rsidR="007D34B8" w:rsidRPr="00CC3B29" w:rsidTr="007B23BE">
        <w:trPr>
          <w:trHeight w:val="1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</w:tr>
      <w:tr w:rsidR="007D34B8" w:rsidRPr="00CC3B29" w:rsidTr="007B23BE">
        <w:trPr>
          <w:trHeight w:val="8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</w:tr>
      <w:tr w:rsidR="007D34B8" w:rsidRPr="00CC3B29" w:rsidTr="007B23BE">
        <w:trPr>
          <w:trHeight w:val="14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154,70</w:t>
            </w:r>
          </w:p>
        </w:tc>
      </w:tr>
      <w:tr w:rsidR="007D34B8" w:rsidRPr="00CC3B29" w:rsidTr="007B23BE">
        <w:trPr>
          <w:trHeight w:val="70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2 874,69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1 035,20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1 035,20</w:t>
            </w:r>
          </w:p>
        </w:tc>
      </w:tr>
      <w:tr w:rsidR="007D34B8" w:rsidRPr="00CC3B29" w:rsidTr="007B23BE">
        <w:trPr>
          <w:trHeight w:val="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165,70</w:t>
            </w:r>
          </w:p>
        </w:tc>
      </w:tr>
      <w:tr w:rsidR="007D34B8" w:rsidRPr="00CC3B29" w:rsidTr="007B23BE">
        <w:trPr>
          <w:trHeight w:val="132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165,70</w:t>
            </w:r>
          </w:p>
        </w:tc>
      </w:tr>
      <w:tr w:rsidR="007D34B8" w:rsidRPr="00CC3B29" w:rsidTr="007B23BE">
        <w:trPr>
          <w:trHeight w:val="14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2 595,10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869,50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869,50</w:t>
            </w:r>
          </w:p>
        </w:tc>
      </w:tr>
      <w:tr w:rsidR="007D34B8" w:rsidRPr="00CC3B29" w:rsidTr="007B23BE">
        <w:trPr>
          <w:trHeight w:val="12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1 831,00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105,40</w:t>
            </w:r>
          </w:p>
        </w:tc>
      </w:tr>
      <w:tr w:rsidR="007D34B8" w:rsidRPr="00CC3B29" w:rsidTr="007B23BE">
        <w:trPr>
          <w:trHeight w:val="14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1 831,00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105,40</w:t>
            </w:r>
          </w:p>
        </w:tc>
      </w:tr>
      <w:tr w:rsidR="007D34B8" w:rsidRPr="00CC3B29" w:rsidTr="007B23BE">
        <w:trPr>
          <w:trHeight w:val="142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764,10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764,10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764,10</w:t>
            </w:r>
          </w:p>
        </w:tc>
      </w:tr>
      <w:tr w:rsidR="007D34B8" w:rsidRPr="00CC3B29" w:rsidTr="007B23BE">
        <w:trPr>
          <w:trHeight w:val="1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</w:t>
            </w:r>
            <w:r w:rsidRPr="00CC3B29">
              <w:rPr>
                <w:sz w:val="18"/>
                <w:szCs w:val="18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764,10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764,10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764,10</w:t>
            </w:r>
          </w:p>
        </w:tc>
      </w:tr>
      <w:tr w:rsidR="007D34B8" w:rsidRPr="00CC3B29" w:rsidTr="007B23BE">
        <w:trPr>
          <w:trHeight w:val="3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10,00</w:t>
            </w:r>
          </w:p>
        </w:tc>
      </w:tr>
      <w:tr w:rsidR="007D34B8" w:rsidRPr="00CC3B29" w:rsidTr="007B23BE">
        <w:trPr>
          <w:trHeight w:val="6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10,00</w:t>
            </w:r>
          </w:p>
        </w:tc>
      </w:tr>
      <w:tr w:rsidR="007D34B8" w:rsidRPr="00CC3B29" w:rsidTr="007B23BE">
        <w:trPr>
          <w:trHeight w:val="85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10,00</w:t>
            </w:r>
          </w:p>
        </w:tc>
      </w:tr>
      <w:tr w:rsidR="007D34B8" w:rsidRPr="00CC3B29" w:rsidTr="007B23BE">
        <w:trPr>
          <w:trHeight w:val="4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34B8" w:rsidRPr="00CC3B29" w:rsidTr="007B23BE">
        <w:trPr>
          <w:trHeight w:val="61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34B8" w:rsidRPr="00CC3B29" w:rsidTr="007B23BE">
        <w:trPr>
          <w:trHeight w:val="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34B8" w:rsidRPr="00CC3B29" w:rsidTr="007B23BE">
        <w:trPr>
          <w:trHeight w:val="10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34B8" w:rsidRPr="00CC3B29" w:rsidTr="007B23BE">
        <w:trPr>
          <w:trHeight w:val="20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Средства самооблажения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34B8" w:rsidRPr="00CC3B29" w:rsidTr="007B23BE">
        <w:trPr>
          <w:trHeight w:val="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34B8" w:rsidRPr="00CC3B29" w:rsidTr="007B23BE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15 086,41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9 167,41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9 179,41</w:t>
            </w:r>
          </w:p>
        </w:tc>
      </w:tr>
      <w:tr w:rsidR="007D34B8" w:rsidRPr="00CC3B29" w:rsidTr="007B23BE">
        <w:trPr>
          <w:trHeight w:val="65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15 086,41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9 167,41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9 179,41</w:t>
            </w:r>
          </w:p>
        </w:tc>
      </w:tr>
      <w:tr w:rsidR="007D34B8" w:rsidRPr="00CC3B29" w:rsidTr="007B23BE">
        <w:trPr>
          <w:trHeight w:val="42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6 203,50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4 962,70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4 962,70</w:t>
            </w:r>
          </w:p>
        </w:tc>
      </w:tr>
      <w:tr w:rsidR="007D34B8" w:rsidRPr="00CC3B29" w:rsidTr="007B23BE">
        <w:trPr>
          <w:trHeight w:val="3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6 203,50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4 962,70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4 962,70</w:t>
            </w:r>
          </w:p>
        </w:tc>
      </w:tr>
      <w:tr w:rsidR="007D34B8" w:rsidRPr="00CC3B29" w:rsidTr="007B23BE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6 203,50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4 962,70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4 962,70</w:t>
            </w:r>
          </w:p>
        </w:tc>
      </w:tr>
      <w:tr w:rsidR="007D34B8" w:rsidRPr="00CC3B29" w:rsidTr="007B23BE">
        <w:trPr>
          <w:trHeight w:val="42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312,29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303,60</w:t>
            </w:r>
          </w:p>
        </w:tc>
      </w:tr>
      <w:tr w:rsidR="007D34B8" w:rsidRPr="00CC3B29" w:rsidTr="007B23BE">
        <w:trPr>
          <w:trHeight w:val="5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14,30</w:t>
            </w:r>
          </w:p>
        </w:tc>
      </w:tr>
      <w:tr w:rsidR="007D34B8" w:rsidRPr="00CC3B29" w:rsidTr="007B23BE">
        <w:trPr>
          <w:trHeight w:val="11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14,30</w:t>
            </w:r>
          </w:p>
        </w:tc>
      </w:tr>
      <w:tr w:rsidR="007D34B8" w:rsidRPr="00CC3B29" w:rsidTr="007B23BE">
        <w:trPr>
          <w:trHeight w:val="5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297,59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289,30</w:t>
            </w:r>
          </w:p>
        </w:tc>
      </w:tr>
      <w:tr w:rsidR="007D34B8" w:rsidRPr="00CC3B29" w:rsidTr="007B23BE">
        <w:trPr>
          <w:trHeight w:val="80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297,59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289,30</w:t>
            </w:r>
          </w:p>
        </w:tc>
      </w:tr>
      <w:tr w:rsidR="007D34B8" w:rsidRPr="00CC3B29" w:rsidTr="007B23BE">
        <w:trPr>
          <w:trHeight w:val="2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8 570,62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3 913,11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3 913,11</w:t>
            </w:r>
          </w:p>
        </w:tc>
      </w:tr>
      <w:tr w:rsidR="007D34B8" w:rsidRPr="00CC3B29" w:rsidTr="007B23BE">
        <w:trPr>
          <w:trHeight w:val="4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8 570,62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3 913,11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3 913,11</w:t>
            </w:r>
          </w:p>
        </w:tc>
      </w:tr>
      <w:tr w:rsidR="007D34B8" w:rsidRPr="00CC3B29" w:rsidTr="007B23BE">
        <w:trPr>
          <w:trHeight w:val="3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B8" w:rsidRPr="00CC3B29" w:rsidRDefault="007D34B8" w:rsidP="007D34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8 570,62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3 913,11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3 913,11</w:t>
            </w:r>
          </w:p>
        </w:tc>
      </w:tr>
      <w:tr w:rsidR="007D34B8" w:rsidRPr="00CC3B29" w:rsidTr="007D34B8">
        <w:trPr>
          <w:trHeight w:val="525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D34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21 230,10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13 562,71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4B8" w:rsidRPr="00CC3B29" w:rsidRDefault="007D34B8" w:rsidP="007B23B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13 636,41</w:t>
            </w:r>
          </w:p>
        </w:tc>
      </w:tr>
    </w:tbl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D34B8" w:rsidRPr="00CC3B29" w:rsidRDefault="007D34B8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7B23BE" w:rsidRDefault="007B23BE" w:rsidP="00C9577A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  <w:sectPr w:rsidR="007B23BE" w:rsidSect="00CC3B29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W w:w="9738" w:type="dxa"/>
        <w:tblInd w:w="93" w:type="dxa"/>
        <w:tblLook w:val="04A0"/>
      </w:tblPr>
      <w:tblGrid>
        <w:gridCol w:w="866"/>
        <w:gridCol w:w="4252"/>
        <w:gridCol w:w="1780"/>
        <w:gridCol w:w="1480"/>
        <w:gridCol w:w="1360"/>
      </w:tblGrid>
      <w:tr w:rsidR="00CC3B29" w:rsidRPr="00CC3B29" w:rsidTr="007B23BE">
        <w:trPr>
          <w:trHeight w:val="34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CC3B29" w:rsidRPr="00CC3B29" w:rsidTr="007B23BE">
        <w:trPr>
          <w:trHeight w:val="44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3BE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Совета депутатов </w:t>
            </w:r>
          </w:p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от</w:t>
            </w:r>
            <w:r w:rsidR="007B23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C3B29">
              <w:rPr>
                <w:color w:val="000000"/>
                <w:sz w:val="18"/>
                <w:szCs w:val="18"/>
                <w:lang w:eastAsia="ru-RU"/>
              </w:rPr>
              <w:t>24.08.2018 № 31-115 р</w:t>
            </w:r>
          </w:p>
        </w:tc>
      </w:tr>
      <w:tr w:rsidR="00CC3B29" w:rsidRPr="00CC3B29" w:rsidTr="007B23BE">
        <w:trPr>
          <w:trHeight w:val="35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CC3B29" w:rsidRPr="00CC3B29" w:rsidTr="007B23BE">
        <w:trPr>
          <w:trHeight w:val="27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3BE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Совета депутатов </w:t>
            </w:r>
          </w:p>
          <w:p w:rsidR="00CC3B29" w:rsidRPr="00CC3B29" w:rsidRDefault="00CC3B29" w:rsidP="007B23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от 22.12.2017 № 26-104 р</w:t>
            </w:r>
          </w:p>
        </w:tc>
      </w:tr>
      <w:tr w:rsidR="00CC3B29" w:rsidRPr="00CC3B29" w:rsidTr="007B23BE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7B23BE">
            <w:pPr>
              <w:suppressAutoHyphens w:val="0"/>
              <w:ind w:hanging="34"/>
              <w:rPr>
                <w:sz w:val="18"/>
                <w:szCs w:val="18"/>
                <w:lang w:eastAsia="ru-RU"/>
              </w:rPr>
            </w:pPr>
          </w:p>
        </w:tc>
      </w:tr>
      <w:tr w:rsidR="00CC3B29" w:rsidRPr="00CC3B29" w:rsidTr="007B23BE">
        <w:trPr>
          <w:trHeight w:val="439"/>
        </w:trPr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</w:t>
            </w:r>
            <w:r w:rsidR="007B23BE">
              <w:rPr>
                <w:sz w:val="18"/>
                <w:szCs w:val="18"/>
                <w:lang w:eastAsia="ru-RU"/>
              </w:rPr>
              <w:t xml:space="preserve">ийской Федерации на 2018 год и </w:t>
            </w:r>
            <w:r w:rsidRPr="00CC3B29">
              <w:rPr>
                <w:sz w:val="18"/>
                <w:szCs w:val="18"/>
                <w:lang w:eastAsia="ru-RU"/>
              </w:rPr>
              <w:t>плановый период 2019-2020 годов</w:t>
            </w:r>
          </w:p>
        </w:tc>
      </w:tr>
      <w:tr w:rsidR="00CC3B29" w:rsidRPr="00CC3B29" w:rsidTr="007B23BE">
        <w:trPr>
          <w:trHeight w:val="31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CC3B29" w:rsidRPr="00CC3B29" w:rsidTr="007B23BE">
        <w:trPr>
          <w:trHeight w:val="4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№ строки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Наименование 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CC3B29" w:rsidRPr="00CC3B29" w:rsidTr="007B23BE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C3B29" w:rsidRPr="00CC3B29" w:rsidTr="007B23BE">
        <w:trPr>
          <w:trHeight w:val="5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Дотация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964,30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771,40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771,40</w:t>
            </w:r>
          </w:p>
        </w:tc>
      </w:tr>
      <w:tr w:rsidR="00CC3B29" w:rsidRPr="00CC3B29" w:rsidTr="007B23BE">
        <w:trPr>
          <w:trHeight w:val="5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5239,20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4191,30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4191,30</w:t>
            </w:r>
          </w:p>
        </w:tc>
      </w:tr>
      <w:tr w:rsidR="00CC3B29" w:rsidRPr="00CC3B29" w:rsidTr="007B23BE">
        <w:trPr>
          <w:trHeight w:val="10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14,30</w:t>
            </w:r>
          </w:p>
        </w:tc>
      </w:tr>
      <w:tr w:rsidR="00CC3B29" w:rsidRPr="00CC3B29" w:rsidTr="007B23BE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4887,60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3910,00</w:t>
            </w:r>
          </w:p>
        </w:tc>
      </w:tr>
      <w:tr w:rsidR="00CC3B29" w:rsidRPr="00CC3B29" w:rsidTr="007B23BE">
        <w:trPr>
          <w:trHeight w:val="8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297,59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277,30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289,30</w:t>
            </w:r>
          </w:p>
        </w:tc>
      </w:tr>
      <w:tr w:rsidR="00CC3B29" w:rsidRPr="00CC3B29" w:rsidTr="007B23BE">
        <w:trPr>
          <w:trHeight w:val="4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7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Организация, проведение оплачиваемых общественных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5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Субсидия на частичное финансирование             (возмещение) расходов на обеспечение перичных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4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Субсидия на софинансирование муниципальных программ формирования современной городской среды (за счет средств федерального 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924,52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Субсидия на софинансирование муниципальных программ формирования современной городской среды (за счет средств  краевого 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569,18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2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Субсидия на повышение размеров оплаты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142,50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C3B29" w:rsidRPr="00CC3B29" w:rsidTr="007B23BE">
        <w:trPr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15086,41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9167,41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9179,41</w:t>
            </w:r>
          </w:p>
        </w:tc>
      </w:tr>
    </w:tbl>
    <w:p w:rsidR="00CC3B29" w:rsidRPr="00CC3B29" w:rsidRDefault="00CC3B29" w:rsidP="00CC3B29">
      <w:pPr>
        <w:rPr>
          <w:sz w:val="18"/>
          <w:szCs w:val="18"/>
        </w:rPr>
      </w:pPr>
    </w:p>
    <w:p w:rsidR="00CC3B29" w:rsidRDefault="00CC3B29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Pr="00CC3B29" w:rsidRDefault="007B23BE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960"/>
        <w:gridCol w:w="3733"/>
        <w:gridCol w:w="1440"/>
        <w:gridCol w:w="1395"/>
        <w:gridCol w:w="1134"/>
        <w:gridCol w:w="1119"/>
      </w:tblGrid>
      <w:tr w:rsidR="007B23BE" w:rsidRPr="00CC3B29" w:rsidTr="00373C1C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7B23BE" w:rsidRPr="00CC3B29" w:rsidTr="007B23BE">
        <w:trPr>
          <w:trHeight w:val="5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к решению поселкового </w:t>
            </w:r>
          </w:p>
          <w:p w:rsidR="007B23BE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Совета депутатов</w:t>
            </w:r>
          </w:p>
          <w:p w:rsidR="007B23BE" w:rsidRPr="00CC3B29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от 24.08.2018 № 31-115  р</w:t>
            </w:r>
          </w:p>
        </w:tc>
      </w:tr>
      <w:tr w:rsidR="00CC3B29" w:rsidRPr="00CC3B29" w:rsidTr="007B23BE">
        <w:trPr>
          <w:trHeight w:val="1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B23BE" w:rsidRPr="00CC3B29" w:rsidTr="00C12DAC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6</w:t>
            </w:r>
          </w:p>
        </w:tc>
      </w:tr>
      <w:tr w:rsidR="007B23BE" w:rsidRPr="00CC3B29" w:rsidTr="007848E4">
        <w:trPr>
          <w:trHeight w:val="44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к решению поселкового </w:t>
            </w:r>
          </w:p>
          <w:p w:rsidR="007B23BE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Совета депутатов</w:t>
            </w:r>
          </w:p>
          <w:p w:rsidR="007B23BE" w:rsidRPr="00CC3B29" w:rsidRDefault="007B23BE" w:rsidP="007B23B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 </w:t>
            </w:r>
            <w:r w:rsidRPr="00CC3B29">
              <w:rPr>
                <w:sz w:val="18"/>
                <w:szCs w:val="18"/>
                <w:lang w:eastAsia="ru-RU"/>
              </w:rPr>
              <w:t>22.12.2017 №  26-104 р</w:t>
            </w:r>
          </w:p>
        </w:tc>
      </w:tr>
      <w:tr w:rsidR="00CC3B29" w:rsidRPr="00CC3B29" w:rsidTr="007B23BE">
        <w:trPr>
          <w:trHeight w:val="51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Распределение бюджетных ассигнований по разделам и подразделам бюджетной классификации расходов  на 2018 год и плановый период 2019-2020 годов</w:t>
            </w:r>
          </w:p>
        </w:tc>
      </w:tr>
      <w:tr w:rsidR="00CC3B29" w:rsidRPr="00CC3B29" w:rsidTr="007B23BE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(тыс.рублей)</w:t>
            </w:r>
          </w:p>
        </w:tc>
      </w:tr>
      <w:tr w:rsidR="00CC3B29" w:rsidRPr="00CC3B29" w:rsidTr="007B23BE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Раздел- подраздел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       2019 год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2020 год</w:t>
            </w:r>
          </w:p>
        </w:tc>
      </w:tr>
      <w:tr w:rsidR="00CC3B29" w:rsidRPr="00CC3B29" w:rsidTr="007B23BE">
        <w:trPr>
          <w:trHeight w:val="34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C3B29" w:rsidRPr="00CC3B29" w:rsidTr="007B23BE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CC3B29" w:rsidRPr="00CC3B29" w:rsidTr="007B23BE">
        <w:trPr>
          <w:trHeight w:val="2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5 227,43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5 120,20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5 095,25</w:t>
            </w:r>
          </w:p>
        </w:tc>
      </w:tr>
      <w:tr w:rsidR="00CC3B29" w:rsidRPr="00CC3B29" w:rsidTr="007B23BE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611,80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611,80</w:t>
            </w:r>
          </w:p>
        </w:tc>
      </w:tr>
      <w:tr w:rsidR="00CC3B29" w:rsidRPr="00CC3B29" w:rsidTr="007B23BE">
        <w:trPr>
          <w:trHeight w:val="9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4 101,40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4 007,80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4 007,85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450,60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425,60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277,30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289,30</w:t>
            </w:r>
          </w:p>
        </w:tc>
      </w:tr>
      <w:tr w:rsidR="00CC3B29" w:rsidRPr="00CC3B29" w:rsidTr="007B23B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277,30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289,30</w:t>
            </w:r>
          </w:p>
        </w:tc>
      </w:tr>
      <w:tr w:rsidR="00CC3B29" w:rsidRPr="00CC3B29" w:rsidTr="007B23BE">
        <w:trPr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63,85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40,85</w:t>
            </w:r>
          </w:p>
        </w:tc>
      </w:tr>
      <w:tr w:rsidR="00CC3B29" w:rsidRPr="00CC3B29" w:rsidTr="007B23BE">
        <w:trPr>
          <w:trHeight w:val="6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2 645,38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1 148,70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1 090,60</w:t>
            </w:r>
          </w:p>
        </w:tc>
      </w:tr>
      <w:tr w:rsidR="00CC3B29" w:rsidRPr="00CC3B29" w:rsidTr="007B23BE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2 474,58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930,20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872,10</w:t>
            </w:r>
          </w:p>
        </w:tc>
      </w:tr>
      <w:tr w:rsidR="00CC3B29" w:rsidRPr="00CC3B29" w:rsidTr="007B23BE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218,50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218,50</w:t>
            </w:r>
          </w:p>
        </w:tc>
      </w:tr>
      <w:tr w:rsidR="00CC3B29" w:rsidRPr="00CC3B29" w:rsidTr="007B23BE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4 225,87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2 469,30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2 415,00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3 585,87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2 024,30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1 965,00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8 719,40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4 089,10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3 931,30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8 719,40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4 089,10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3 931,30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13,11</w:t>
            </w:r>
          </w:p>
        </w:tc>
      </w:tr>
      <w:tr w:rsidR="00CC3B29" w:rsidRPr="00CC3B29" w:rsidTr="007B23BE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13,11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7B23B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CC3B29" w:rsidRPr="00CC3B29" w:rsidTr="007B23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Другие вопросы в области  физической </w:t>
            </w: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CC3B29" w:rsidRPr="00CC3B29" w:rsidTr="007B23BE">
        <w:trPr>
          <w:trHeight w:val="1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7B23BE">
            <w:pPr>
              <w:suppressAutoHyphens w:val="0"/>
              <w:ind w:right="176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690,00</w:t>
            </w:r>
          </w:p>
        </w:tc>
      </w:tr>
      <w:tr w:rsidR="00CC3B29" w:rsidRPr="00CC3B29" w:rsidTr="007B23BE">
        <w:trPr>
          <w:trHeight w:val="375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21 293,70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13 582,71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13 656,41</w:t>
            </w:r>
          </w:p>
        </w:tc>
      </w:tr>
    </w:tbl>
    <w:p w:rsidR="007B23BE" w:rsidRDefault="007B23BE" w:rsidP="00CC3B29">
      <w:pPr>
        <w:rPr>
          <w:sz w:val="18"/>
          <w:szCs w:val="18"/>
        </w:rPr>
        <w:sectPr w:rsidR="007B23BE" w:rsidSect="007B23BE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W w:w="14682" w:type="dxa"/>
        <w:tblInd w:w="93" w:type="dxa"/>
        <w:tblLook w:val="04A0"/>
      </w:tblPr>
      <w:tblGrid>
        <w:gridCol w:w="1480"/>
        <w:gridCol w:w="7182"/>
        <w:gridCol w:w="1060"/>
        <w:gridCol w:w="1120"/>
        <w:gridCol w:w="1360"/>
        <w:gridCol w:w="820"/>
        <w:gridCol w:w="1660"/>
      </w:tblGrid>
      <w:tr w:rsidR="007B23BE" w:rsidRPr="00CC3B29" w:rsidTr="00945652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B23BE" w:rsidRPr="00CC3B29" w:rsidTr="004018D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</w:tr>
      <w:tr w:rsidR="007B23BE" w:rsidRPr="00CC3B29" w:rsidTr="00BD5151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B23BE" w:rsidRPr="00CC3B29" w:rsidTr="001A120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от   24.08.2018г. №31-117  р</w:t>
            </w:r>
          </w:p>
        </w:tc>
      </w:tr>
      <w:tr w:rsidR="007B23BE" w:rsidRPr="00CC3B29" w:rsidTr="007B23BE">
        <w:trPr>
          <w:trHeight w:val="30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B23BE" w:rsidRPr="00CC3B29" w:rsidTr="007B23BE">
        <w:trPr>
          <w:trHeight w:val="26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</w:tr>
      <w:tr w:rsidR="007B23BE" w:rsidRPr="00CC3B29" w:rsidTr="007B23BE">
        <w:trPr>
          <w:trHeight w:val="144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B23BE" w:rsidRPr="00CC3B29" w:rsidTr="008468F7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от   22.12 .2017г. №  26-104 р</w:t>
            </w:r>
          </w:p>
        </w:tc>
      </w:tr>
      <w:tr w:rsidR="00CC3B29" w:rsidRPr="00CC3B29" w:rsidTr="00CC3B29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ВЕДОМСТВЕННАЯ СТРУКТУРА  РАСХОДОВ МЕСТНОГО БЮДЖЕТА НА 2018 ГОД</w:t>
            </w:r>
          </w:p>
        </w:tc>
      </w:tr>
      <w:tr w:rsidR="00CC3B29" w:rsidRPr="00CC3B29" w:rsidTr="007B23BE">
        <w:trPr>
          <w:trHeight w:val="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C3B29" w:rsidRPr="00CC3B29" w:rsidTr="007B23BE">
        <w:trPr>
          <w:trHeight w:val="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(тыс.рублей)</w:t>
            </w:r>
          </w:p>
        </w:tc>
      </w:tr>
      <w:tr w:rsidR="00CC3B29" w:rsidRPr="00CC3B29" w:rsidTr="00CC3B29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CC3B29" w:rsidRPr="00CC3B29" w:rsidTr="007B23BE">
        <w:trPr>
          <w:trHeight w:val="39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C3B29" w:rsidRPr="00CC3B29" w:rsidTr="00CC3B29">
        <w:trPr>
          <w:trHeight w:val="31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21293,70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5227,43</w:t>
            </w:r>
          </w:p>
        </w:tc>
      </w:tr>
      <w:tr w:rsidR="00CC3B29" w:rsidRPr="00CC3B29" w:rsidTr="007B23B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615,10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615,10</w:t>
            </w:r>
          </w:p>
        </w:tc>
      </w:tr>
      <w:tr w:rsidR="00CC3B29" w:rsidRPr="00CC3B29" w:rsidTr="007B23BE">
        <w:trPr>
          <w:trHeight w:val="14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615,10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7B23BE">
        <w:trPr>
          <w:trHeight w:val="1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Субсидия на повышение размеров оплаты труда выборным должностям,муниципальным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7B23BE">
        <w:trPr>
          <w:trHeight w:val="2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66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17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5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4101,40</w:t>
            </w:r>
          </w:p>
        </w:tc>
      </w:tr>
      <w:tr w:rsidR="00CC3B29" w:rsidRPr="00CC3B29" w:rsidTr="007B23BE">
        <w:trPr>
          <w:trHeight w:val="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4101,40</w:t>
            </w:r>
          </w:p>
        </w:tc>
      </w:tr>
      <w:tr w:rsidR="00CC3B29" w:rsidRPr="00CC3B29" w:rsidTr="007B23BE">
        <w:trPr>
          <w:trHeight w:val="1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4101,40</w:t>
            </w:r>
          </w:p>
        </w:tc>
      </w:tr>
      <w:tr w:rsidR="00CC3B29" w:rsidRPr="00CC3B29" w:rsidTr="007B23B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23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4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Субсидия на повышение размеров оплаты труда выборным должностям,муниципальным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62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1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19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Субсидия на повышение размеров оплаты труда работников по НСОТ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7B23BE">
        <w:trPr>
          <w:trHeight w:val="5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7B23BE">
        <w:trPr>
          <w:trHeight w:val="2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7B23BE">
        <w:trPr>
          <w:trHeight w:val="58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7B23BE">
        <w:trPr>
          <w:trHeight w:val="54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7B23BE">
        <w:trPr>
          <w:trHeight w:val="12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7B23BE">
        <w:trPr>
          <w:trHeight w:val="9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3231,02</w:t>
            </w:r>
          </w:p>
        </w:tc>
      </w:tr>
      <w:tr w:rsidR="00CC3B29" w:rsidRPr="00CC3B29" w:rsidTr="007B23BE">
        <w:trPr>
          <w:trHeight w:val="5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2240,40</w:t>
            </w:r>
          </w:p>
        </w:tc>
      </w:tr>
      <w:tr w:rsidR="00CC3B29" w:rsidRPr="00CC3B29" w:rsidTr="007B23BE">
        <w:trPr>
          <w:trHeight w:val="2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2240,40</w:t>
            </w:r>
          </w:p>
        </w:tc>
      </w:tr>
      <w:tr w:rsidR="00CC3B29" w:rsidRPr="00CC3B29" w:rsidTr="007B23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7B23BE">
        <w:trPr>
          <w:trHeight w:val="3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7B23BE">
        <w:trPr>
          <w:trHeight w:val="1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1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7B23BE">
        <w:trPr>
          <w:trHeight w:val="60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7B23BE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7B23BE">
        <w:trPr>
          <w:trHeight w:val="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14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460,93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460,93</w:t>
            </w:r>
          </w:p>
        </w:tc>
      </w:tr>
      <w:tr w:rsidR="00CC3B29" w:rsidRPr="00CC3B29" w:rsidTr="007B23BE">
        <w:trPr>
          <w:trHeight w:val="28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460,93</w:t>
            </w:r>
          </w:p>
        </w:tc>
      </w:tr>
      <w:tr w:rsidR="00CC3B29" w:rsidRPr="00CC3B29" w:rsidTr="007B23BE">
        <w:trPr>
          <w:trHeight w:val="35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7B23BE">
        <w:trPr>
          <w:trHeight w:val="2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7B23BE">
        <w:trPr>
          <w:trHeight w:val="4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7B23BE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7B23BE">
        <w:trPr>
          <w:trHeight w:val="2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7B23BE">
        <w:trPr>
          <w:trHeight w:val="22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7B23BE">
        <w:trPr>
          <w:trHeight w:val="3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7B23BE">
        <w:trPr>
          <w:trHeight w:val="11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7B23B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7B23BE">
        <w:trPr>
          <w:trHeight w:val="19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7B23BE">
        <w:trPr>
          <w:trHeight w:val="2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7B23BE">
        <w:trPr>
          <w:trHeight w:val="4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7B23BE">
        <w:trPr>
          <w:trHeight w:val="2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7B23BE">
        <w:trPr>
          <w:trHeight w:val="1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7B23BE">
        <w:trPr>
          <w:trHeight w:val="38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7B23BE">
        <w:trPr>
          <w:trHeight w:val="6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250,66</w:t>
            </w:r>
          </w:p>
        </w:tc>
      </w:tr>
      <w:tr w:rsidR="00CC3B29" w:rsidRPr="00CC3B29" w:rsidTr="007B23BE">
        <w:trPr>
          <w:trHeight w:val="22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250,66</w:t>
            </w:r>
          </w:p>
        </w:tc>
      </w:tr>
      <w:tr w:rsidR="00CC3B29" w:rsidRPr="00CC3B29" w:rsidTr="007B23BE">
        <w:trPr>
          <w:trHeight w:val="2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46,93</w:t>
            </w:r>
          </w:p>
        </w:tc>
      </w:tr>
      <w:tr w:rsidR="00CC3B29" w:rsidRPr="00CC3B29" w:rsidTr="007B23BE">
        <w:trPr>
          <w:trHeight w:val="2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46,93</w:t>
            </w:r>
          </w:p>
        </w:tc>
      </w:tr>
      <w:tr w:rsidR="00CC3B29" w:rsidRPr="00CC3B29" w:rsidTr="007B23BE">
        <w:trPr>
          <w:trHeight w:val="1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113,24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107,24</w:t>
            </w:r>
          </w:p>
        </w:tc>
      </w:tr>
      <w:tr w:rsidR="00CC3B29" w:rsidRPr="00CC3B29" w:rsidTr="007B23BE">
        <w:trPr>
          <w:trHeight w:val="4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107,24</w:t>
            </w:r>
          </w:p>
        </w:tc>
      </w:tr>
      <w:tr w:rsidR="00CC3B29" w:rsidRPr="00CC3B29" w:rsidTr="007B23BE">
        <w:trPr>
          <w:trHeight w:val="5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107,24</w:t>
            </w:r>
          </w:p>
        </w:tc>
      </w:tr>
      <w:tr w:rsidR="00CC3B29" w:rsidRPr="00CC3B29" w:rsidTr="007B23BE">
        <w:trPr>
          <w:trHeight w:val="3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2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3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2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1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3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3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CC3B29" w:rsidRPr="00CC3B29" w:rsidTr="007B23BE">
        <w:trPr>
          <w:trHeight w:val="4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CC3B29" w:rsidRPr="00CC3B29" w:rsidTr="007B23BE">
        <w:trPr>
          <w:trHeight w:val="4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27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2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31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39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CC3B29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2645,38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2474,58</w:t>
            </w:r>
          </w:p>
        </w:tc>
      </w:tr>
      <w:tr w:rsidR="00CC3B29" w:rsidRPr="00CC3B29" w:rsidTr="007B23BE">
        <w:trPr>
          <w:trHeight w:val="3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3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1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19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4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4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1852,58</w:t>
            </w:r>
          </w:p>
        </w:tc>
      </w:tr>
      <w:tr w:rsidR="00CC3B29" w:rsidRPr="00CC3B29" w:rsidTr="007B23BE">
        <w:trPr>
          <w:trHeight w:val="4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1852,58</w:t>
            </w:r>
          </w:p>
        </w:tc>
      </w:tr>
      <w:tr w:rsidR="00CC3B29" w:rsidRPr="00CC3B29" w:rsidTr="007B23BE">
        <w:trPr>
          <w:trHeight w:val="3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1512,00</w:t>
            </w:r>
          </w:p>
        </w:tc>
      </w:tr>
      <w:tr w:rsidR="00CC3B29" w:rsidRPr="00CC3B29" w:rsidTr="007B23BE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1512,00</w:t>
            </w:r>
          </w:p>
        </w:tc>
      </w:tr>
      <w:tr w:rsidR="00CC3B29" w:rsidRPr="00CC3B29" w:rsidTr="007B23BE">
        <w:trPr>
          <w:trHeight w:val="2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1512,00</w:t>
            </w:r>
          </w:p>
        </w:tc>
      </w:tr>
      <w:tr w:rsidR="00CC3B29" w:rsidRPr="00CC3B29" w:rsidTr="007B23BE">
        <w:trPr>
          <w:trHeight w:val="3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7B23BE">
        <w:trPr>
          <w:trHeight w:val="2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7B23BE">
        <w:trPr>
          <w:trHeight w:val="4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7B23BE">
        <w:trPr>
          <w:trHeight w:val="51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7B23BE">
        <w:trPr>
          <w:trHeight w:val="2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7B23BE">
        <w:trPr>
          <w:trHeight w:val="4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7B23BE">
        <w:trPr>
          <w:trHeight w:val="22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1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3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7B23BE">
        <w:trPr>
          <w:trHeight w:val="21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7B23BE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7B23BE">
        <w:trPr>
          <w:trHeight w:val="30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7B23BE">
        <w:trPr>
          <w:trHeight w:val="1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7B23BE">
        <w:trPr>
          <w:trHeight w:val="30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7B23BE">
        <w:trPr>
          <w:trHeight w:val="23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170,80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7B23BE">
        <w:trPr>
          <w:trHeight w:val="12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7B23BE">
        <w:trPr>
          <w:trHeight w:val="1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7B23BE">
        <w:trPr>
          <w:trHeight w:val="5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9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3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1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4225,86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42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1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20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14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35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3585,86</w:t>
            </w:r>
          </w:p>
        </w:tc>
      </w:tr>
      <w:tr w:rsidR="00CC3B29" w:rsidRPr="00CC3B29" w:rsidTr="007B23BE">
        <w:trPr>
          <w:trHeight w:val="53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2167,21</w:t>
            </w:r>
          </w:p>
        </w:tc>
      </w:tr>
      <w:tr w:rsidR="00CC3B29" w:rsidRPr="00CC3B29" w:rsidTr="007B23BE">
        <w:trPr>
          <w:trHeight w:val="2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2167,21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7B23BE">
        <w:trPr>
          <w:trHeight w:val="1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7B23BE">
        <w:trPr>
          <w:trHeight w:val="3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7B23BE">
        <w:trPr>
          <w:trHeight w:val="1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7B23BE">
        <w:trPr>
          <w:trHeight w:val="40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7B23BE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Средства самооблажения граждан на софинасирование субсидии муниципальных программ формирования современной городской среды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7B23BE">
        <w:trPr>
          <w:trHeight w:val="16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7B23BE">
        <w:trPr>
          <w:trHeight w:val="3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7B23B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Субсидия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1508,64</w:t>
            </w:r>
          </w:p>
        </w:tc>
      </w:tr>
      <w:tr w:rsidR="00CC3B29" w:rsidRPr="00CC3B29" w:rsidTr="007B23BE">
        <w:trPr>
          <w:trHeight w:val="19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1508,64</w:t>
            </w:r>
          </w:p>
        </w:tc>
      </w:tr>
      <w:tr w:rsidR="00CC3B29" w:rsidRPr="00CC3B29" w:rsidTr="007B23BE">
        <w:trPr>
          <w:trHeight w:val="3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1508,64</w:t>
            </w:r>
          </w:p>
        </w:tc>
      </w:tr>
      <w:tr w:rsidR="00CC3B29" w:rsidRPr="00CC3B29" w:rsidTr="007B23BE">
        <w:trPr>
          <w:trHeight w:val="4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147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1418,65</w:t>
            </w:r>
          </w:p>
        </w:tc>
      </w:tr>
      <w:tr w:rsidR="00CC3B29" w:rsidRPr="00CC3B29" w:rsidTr="007B23BE">
        <w:trPr>
          <w:trHeight w:val="3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1418,65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1188,65</w:t>
            </w:r>
          </w:p>
        </w:tc>
      </w:tr>
      <w:tr w:rsidR="00CC3B29" w:rsidRPr="00CC3B29" w:rsidTr="007B23BE">
        <w:trPr>
          <w:trHeight w:val="2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1188,65</w:t>
            </w:r>
          </w:p>
        </w:tc>
      </w:tr>
      <w:tr w:rsidR="00CC3B29" w:rsidRPr="00CC3B29" w:rsidTr="007B23BE">
        <w:trPr>
          <w:trHeight w:val="4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1188,65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7B23BE">
        <w:trPr>
          <w:trHeight w:val="16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7B23BE">
        <w:trPr>
          <w:trHeight w:val="39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7B23BE">
        <w:trPr>
          <w:trHeight w:val="1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1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8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8719,40</w:t>
            </w:r>
          </w:p>
        </w:tc>
      </w:tr>
      <w:tr w:rsidR="00CC3B29" w:rsidRPr="00CC3B29" w:rsidTr="007B23BE">
        <w:trPr>
          <w:trHeight w:val="2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8719,40</w:t>
            </w:r>
          </w:p>
        </w:tc>
      </w:tr>
      <w:tr w:rsidR="00CC3B29" w:rsidRPr="00CC3B29" w:rsidTr="007B23BE">
        <w:trPr>
          <w:trHeight w:val="3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2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8669,40</w:t>
            </w:r>
          </w:p>
        </w:tc>
      </w:tr>
      <w:tr w:rsidR="00CC3B29" w:rsidRPr="00CC3B29" w:rsidTr="00CC3B2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8669,40</w:t>
            </w:r>
          </w:p>
        </w:tc>
      </w:tr>
      <w:tr w:rsidR="00CC3B29" w:rsidRPr="00CC3B29" w:rsidTr="007B23BE">
        <w:trPr>
          <w:trHeight w:val="51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CC3B29" w:rsidRPr="00CC3B29" w:rsidTr="007B23BE">
        <w:trPr>
          <w:trHeight w:val="4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CC3B29" w:rsidRPr="00CC3B29" w:rsidTr="007B23BE">
        <w:trPr>
          <w:trHeight w:val="1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173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37,80</w:t>
            </w:r>
          </w:p>
        </w:tc>
      </w:tr>
      <w:tr w:rsidR="00CC3B29" w:rsidRPr="00CC3B29" w:rsidTr="007B23BE">
        <w:trPr>
          <w:trHeight w:val="3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11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34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7B23BE">
        <w:trPr>
          <w:trHeight w:val="1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7B23BE">
        <w:trPr>
          <w:trHeight w:val="34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7B23BE">
        <w:trPr>
          <w:trHeight w:val="2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7B23BE">
        <w:trPr>
          <w:trHeight w:val="1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7B23B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7B23BE">
        <w:trPr>
          <w:trHeight w:val="20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7B23BE">
        <w:trPr>
          <w:trHeight w:val="74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7B23BE">
        <w:trPr>
          <w:trHeight w:val="2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7B23BE">
        <w:trPr>
          <w:trHeight w:val="19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20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4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31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21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1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3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CC3B29">
        <w:trPr>
          <w:trHeight w:val="315"/>
        </w:trPr>
        <w:tc>
          <w:tcPr>
            <w:tcW w:w="1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21293,70</w:t>
            </w:r>
          </w:p>
        </w:tc>
      </w:tr>
    </w:tbl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Pr="00CC3B29" w:rsidRDefault="00CC3B29" w:rsidP="00CC3B29">
      <w:pPr>
        <w:rPr>
          <w:sz w:val="18"/>
          <w:szCs w:val="18"/>
        </w:rPr>
      </w:pPr>
    </w:p>
    <w:p w:rsidR="00CC3B29" w:rsidRDefault="00CC3B29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Default="007B23BE" w:rsidP="00CC3B29">
      <w:pPr>
        <w:rPr>
          <w:sz w:val="18"/>
          <w:szCs w:val="18"/>
        </w:rPr>
      </w:pPr>
    </w:p>
    <w:p w:rsidR="007B23BE" w:rsidRPr="00CC3B29" w:rsidRDefault="007B23BE" w:rsidP="00CC3B29">
      <w:pPr>
        <w:rPr>
          <w:sz w:val="18"/>
          <w:szCs w:val="18"/>
        </w:rPr>
      </w:pPr>
    </w:p>
    <w:tbl>
      <w:tblPr>
        <w:tblW w:w="14976" w:type="dxa"/>
        <w:tblInd w:w="93" w:type="dxa"/>
        <w:tblLook w:val="04A0"/>
      </w:tblPr>
      <w:tblGrid>
        <w:gridCol w:w="960"/>
        <w:gridCol w:w="8836"/>
        <w:gridCol w:w="1460"/>
        <w:gridCol w:w="1120"/>
        <w:gridCol w:w="820"/>
        <w:gridCol w:w="1780"/>
      </w:tblGrid>
      <w:tr w:rsidR="007B23BE" w:rsidRPr="00CC3B29" w:rsidTr="007B23B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 6</w:t>
            </w:r>
          </w:p>
        </w:tc>
      </w:tr>
      <w:tr w:rsidR="007B23BE" w:rsidRPr="00CC3B29" w:rsidTr="008972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  решению поселкового Совета депутатов</w:t>
            </w:r>
          </w:p>
        </w:tc>
      </w:tr>
      <w:tr w:rsidR="007B23BE" w:rsidRPr="00CC3B29" w:rsidTr="007B23BE">
        <w:trPr>
          <w:trHeight w:val="27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от 24.08 .2018г. № 31-117 р</w:t>
            </w:r>
          </w:p>
        </w:tc>
      </w:tr>
      <w:tr w:rsidR="007B23BE" w:rsidRPr="00CC3B29" w:rsidTr="007B23BE">
        <w:trPr>
          <w:trHeight w:val="21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Приложение № 9</w:t>
            </w:r>
          </w:p>
        </w:tc>
      </w:tr>
      <w:tr w:rsidR="007B23BE" w:rsidRPr="00CC3B29" w:rsidTr="00343EE5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  решению поселкового Совета депутатов</w:t>
            </w:r>
          </w:p>
        </w:tc>
      </w:tr>
      <w:tr w:rsidR="007B23BE" w:rsidRPr="00CC3B29" w:rsidTr="00953518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BE" w:rsidRDefault="007B23BE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от 22.12.2017г. №26-104 р</w:t>
            </w:r>
          </w:p>
          <w:p w:rsidR="007B23BE" w:rsidRPr="00CC3B29" w:rsidRDefault="007B23BE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C3B29" w:rsidRPr="00CC3B29" w:rsidTr="007B23BE">
        <w:trPr>
          <w:trHeight w:val="3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CC3B29" w:rsidRPr="00CC3B29" w:rsidTr="00CC3B2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(тыс.рублей )</w:t>
            </w:r>
          </w:p>
        </w:tc>
      </w:tr>
      <w:tr w:rsidR="00CC3B29" w:rsidRPr="00CC3B29" w:rsidTr="00CC3B29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8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Сумма на  2018 год</w:t>
            </w:r>
          </w:p>
        </w:tc>
      </w:tr>
      <w:tr w:rsidR="00CC3B29" w:rsidRPr="00CC3B29" w:rsidTr="007B23BE">
        <w:trPr>
          <w:trHeight w:val="2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9" w:rsidRPr="00CC3B29" w:rsidRDefault="00CC3B29" w:rsidP="00CC3B2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C3B29" w:rsidRPr="00CC3B29" w:rsidTr="00CC3B29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B29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CC3B29" w:rsidRPr="00CC3B29" w:rsidTr="007B23BE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6 901,49</w:t>
            </w:r>
          </w:p>
        </w:tc>
      </w:tr>
      <w:tr w:rsidR="00CC3B29" w:rsidRPr="00CC3B29" w:rsidTr="007B23B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2 895,01</w:t>
            </w:r>
          </w:p>
        </w:tc>
      </w:tr>
      <w:tr w:rsidR="00CC3B29" w:rsidRPr="00CC3B29" w:rsidTr="007B23BE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CC3B29" w:rsidRPr="00CC3B29" w:rsidTr="007B23B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7B23BE">
        <w:trPr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7B23BE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26,89</w:t>
            </w:r>
          </w:p>
        </w:tc>
      </w:tr>
      <w:tr w:rsidR="00CC3B29" w:rsidRPr="00CC3B29" w:rsidTr="007B23BE">
        <w:trPr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7B23BE">
        <w:trPr>
          <w:trHeight w:val="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7B23BE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7B23BE">
        <w:trPr>
          <w:trHeight w:val="1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7B23BE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7B23BE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101,48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7B23BE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7B23BE">
        <w:trPr>
          <w:trHeight w:val="1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443,21</w:t>
            </w:r>
          </w:p>
        </w:tc>
      </w:tr>
      <w:tr w:rsidR="00CC3B29" w:rsidRPr="00CC3B29" w:rsidTr="007B23BE">
        <w:trPr>
          <w:trHeight w:val="1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1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Субсидия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1 508,64</w:t>
            </w:r>
          </w:p>
        </w:tc>
      </w:tr>
      <w:tr w:rsidR="00CC3B29" w:rsidRPr="00CC3B29" w:rsidTr="007B23BE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1 508,64</w:t>
            </w:r>
          </w:p>
        </w:tc>
      </w:tr>
      <w:tr w:rsidR="00CC3B29" w:rsidRPr="00CC3B29" w:rsidTr="007B23BE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1 508,64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1 508,64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1 508,64</w:t>
            </w:r>
          </w:p>
        </w:tc>
      </w:tr>
      <w:tr w:rsidR="00CC3B29" w:rsidRPr="00CC3B29" w:rsidTr="007B23B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Средства самооблажения граждан на софинасирование субсидии муниципальных программ формирования современной городской среды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7B23BE">
        <w:trPr>
          <w:trHeight w:val="1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7B23BE">
        <w:trPr>
          <w:trHeight w:val="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113,89</w:t>
            </w:r>
          </w:p>
        </w:tc>
      </w:tr>
      <w:tr w:rsidR="00CC3B29" w:rsidRPr="00CC3B29" w:rsidTr="007B23BE">
        <w:trPr>
          <w:trHeight w:val="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199,00</w:t>
            </w:r>
          </w:p>
        </w:tc>
      </w:tr>
      <w:tr w:rsidR="00CC3B29" w:rsidRPr="00CC3B29" w:rsidTr="007B23BE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1 418,65</w:t>
            </w:r>
          </w:p>
        </w:tc>
      </w:tr>
      <w:tr w:rsidR="00CC3B29" w:rsidRPr="00CC3B29" w:rsidTr="007B23BE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1 188,65</w:t>
            </w:r>
          </w:p>
        </w:tc>
      </w:tr>
      <w:tr w:rsidR="00CC3B29" w:rsidRPr="00CC3B29" w:rsidTr="007B23BE">
        <w:trPr>
          <w:trHeight w:val="1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1 188,65</w:t>
            </w:r>
          </w:p>
        </w:tc>
      </w:tr>
      <w:tr w:rsidR="00CC3B29" w:rsidRPr="00CC3B29" w:rsidTr="007B23BE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1 188,65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1 188,65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1 188,65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7B23BE">
        <w:trPr>
          <w:trHeight w:val="1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7B23BE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C3B29" w:rsidRPr="00CC3B29" w:rsidTr="007B23BE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107,24</w:t>
            </w:r>
          </w:p>
        </w:tc>
      </w:tr>
      <w:tr w:rsidR="00CC3B29" w:rsidRPr="00CC3B29" w:rsidTr="007B23BE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7B23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</w:t>
            </w:r>
            <w:r w:rsidR="007B23BE">
              <w:rPr>
                <w:color w:val="000000"/>
                <w:sz w:val="18"/>
                <w:szCs w:val="18"/>
                <w:lang w:eastAsia="ru-RU"/>
              </w:rPr>
              <w:t>дии на частичное финансирование</w:t>
            </w: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(возмещение) расходов на обеспечение первичных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1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1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102,14</w:t>
            </w:r>
          </w:p>
        </w:tc>
      </w:tr>
      <w:tr w:rsidR="00CC3B29" w:rsidRPr="00CC3B29" w:rsidTr="007B23BE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1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CC3B29" w:rsidRPr="00CC3B29" w:rsidTr="007B23B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7B23BE">
        <w:trPr>
          <w:trHeight w:val="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1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CC3B29" w:rsidRPr="00CC3B29" w:rsidTr="007B23BE">
        <w:trPr>
          <w:trHeight w:val="1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2 275,58</w:t>
            </w:r>
          </w:p>
        </w:tc>
      </w:tr>
      <w:tr w:rsidR="00CC3B29" w:rsidRPr="00CC3B29" w:rsidTr="007B23BE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1 512,00</w:t>
            </w:r>
          </w:p>
        </w:tc>
      </w:tr>
      <w:tr w:rsidR="00CC3B29" w:rsidRPr="00CC3B29" w:rsidTr="007B23BE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1 512,00</w:t>
            </w:r>
          </w:p>
        </w:tc>
      </w:tr>
      <w:tr w:rsidR="00CC3B29" w:rsidRPr="00CC3B29" w:rsidTr="007B23BE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1 512,00</w:t>
            </w:r>
          </w:p>
        </w:tc>
      </w:tr>
      <w:tr w:rsidR="00CC3B29" w:rsidRPr="00CC3B29" w:rsidTr="007B23BE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7B23BE">
        <w:trPr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7B23BE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</w:tr>
      <w:tr w:rsidR="00CC3B29" w:rsidRPr="00CC3B29" w:rsidTr="007B23BE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7B23B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7B23BE">
        <w:trPr>
          <w:trHeight w:val="1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271,23</w:t>
            </w:r>
          </w:p>
        </w:tc>
      </w:tr>
      <w:tr w:rsidR="00CC3B29" w:rsidRPr="00CC3B29" w:rsidTr="007B23B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7B23BE">
        <w:trPr>
          <w:trHeight w:val="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7B23BE">
        <w:trPr>
          <w:trHeight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CC3B29" w:rsidRPr="00CC3B29" w:rsidTr="007B23BE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7B23BE">
        <w:trPr>
          <w:trHeight w:val="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7B23BE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CC3B29" w:rsidRPr="00CC3B29" w:rsidTr="007B23B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65,00</w:t>
            </w:r>
          </w:p>
        </w:tc>
      </w:tr>
      <w:tr w:rsidR="00CC3B29" w:rsidRPr="00CC3B29" w:rsidTr="007B23BE">
        <w:trPr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7B23BE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7B23B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14 327,21</w:t>
            </w:r>
          </w:p>
        </w:tc>
      </w:tr>
      <w:tr w:rsidR="00CC3B29" w:rsidRPr="00CC3B29" w:rsidTr="007B23BE">
        <w:trPr>
          <w:trHeight w:val="1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5 227,43</w:t>
            </w:r>
          </w:p>
        </w:tc>
      </w:tr>
      <w:tr w:rsidR="00CC3B29" w:rsidRPr="00CC3B29" w:rsidTr="007B23BE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Субсидия на повышение размеров оплаты труда выборным должностям,муниципальным служащим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7B23BE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7B23BE">
        <w:trPr>
          <w:trHeight w:val="1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7B23BE">
        <w:trPr>
          <w:trHeight w:val="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23,70</w:t>
            </w:r>
          </w:p>
        </w:tc>
      </w:tr>
      <w:tr w:rsidR="00CC3B29" w:rsidRPr="00CC3B29" w:rsidTr="007B23BE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5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2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591,40</w:t>
            </w:r>
          </w:p>
        </w:tc>
      </w:tr>
      <w:tr w:rsidR="00CC3B29" w:rsidRPr="00CC3B29" w:rsidTr="007B23BE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5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CC3B29" w:rsidRPr="00CC3B29" w:rsidTr="007B23BE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Субсидия на повышение размеров оплаты труда выборным должностям,муниципальным служащим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6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154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1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CC3B29" w:rsidRPr="00CC3B29" w:rsidTr="007B23BE">
        <w:trPr>
          <w:trHeight w:val="4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7B23BE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123C63">
        <w:trPr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123C63">
        <w:trPr>
          <w:trHeight w:val="1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123C63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2 240,40</w:t>
            </w:r>
          </w:p>
        </w:tc>
      </w:tr>
      <w:tr w:rsidR="00CC3B29" w:rsidRPr="00CC3B29" w:rsidTr="00123C63">
        <w:trPr>
          <w:trHeight w:val="7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2 240,40</w:t>
            </w:r>
          </w:p>
        </w:tc>
      </w:tr>
      <w:tr w:rsidR="00CC3B29" w:rsidRPr="00CC3B29" w:rsidTr="00123C63">
        <w:trPr>
          <w:trHeight w:val="1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2 240,40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2 240,40</w:t>
            </w:r>
          </w:p>
        </w:tc>
      </w:tr>
      <w:tr w:rsidR="00CC3B29" w:rsidRPr="00CC3B29" w:rsidTr="00123C63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2 240,40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123C63">
        <w:trPr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123C63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123C63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972,62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123C63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180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123C63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C3B29" w:rsidRPr="00CC3B29" w:rsidTr="00123C63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123C63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123C63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123C63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719,30</w:t>
            </w:r>
          </w:p>
        </w:tc>
      </w:tr>
      <w:tr w:rsidR="00CC3B29" w:rsidRPr="00CC3B29" w:rsidTr="00123C63">
        <w:trPr>
          <w:trHeight w:val="1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Субсидия на повышение размеров оплаты труда работников по НСОТ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123C63">
        <w:trPr>
          <w:trHeight w:val="6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123C63">
        <w:trPr>
          <w:trHeight w:val="1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123C63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C3B29" w:rsidRPr="00CC3B29" w:rsidTr="00123C63">
        <w:trPr>
          <w:trHeight w:val="4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123C6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123C63">
        <w:trPr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14,70</w:t>
            </w:r>
          </w:p>
        </w:tc>
      </w:tr>
      <w:tr w:rsidR="00CC3B29" w:rsidRPr="00CC3B29" w:rsidTr="00123C63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207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CC3B29" w:rsidRPr="00CC3B29" w:rsidTr="00123C63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123C63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123C63">
        <w:trPr>
          <w:trHeight w:val="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438,91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Мероприятия по отлову безнадзорных животных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123C63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123C63">
        <w:trPr>
          <w:trHeight w:val="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CC3B29" w:rsidRPr="00CC3B29" w:rsidTr="00123C63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123C63">
        <w:trPr>
          <w:trHeight w:val="1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297,59</w:t>
            </w:r>
          </w:p>
        </w:tc>
      </w:tr>
      <w:tr w:rsidR="00CC3B29" w:rsidRPr="00CC3B29" w:rsidTr="00123C63">
        <w:trPr>
          <w:trHeight w:val="6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250,66</w:t>
            </w:r>
          </w:p>
        </w:tc>
      </w:tr>
      <w:tr w:rsidR="00CC3B29" w:rsidRPr="00CC3B29" w:rsidTr="00123C63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250,66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250,66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250,66</w:t>
            </w:r>
          </w:p>
        </w:tc>
      </w:tr>
      <w:tr w:rsidR="00CC3B29" w:rsidRPr="00CC3B29" w:rsidTr="00123C63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46,93</w:t>
            </w:r>
          </w:p>
        </w:tc>
      </w:tr>
      <w:tr w:rsidR="00CC3B29" w:rsidRPr="00CC3B29" w:rsidTr="00123C63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46,93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46,93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46,93</w:t>
            </w:r>
          </w:p>
        </w:tc>
      </w:tr>
      <w:tr w:rsidR="00CC3B29" w:rsidRPr="00CC3B29" w:rsidTr="00123C63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123C63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120,80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8 669,40</w:t>
            </w:r>
          </w:p>
        </w:tc>
      </w:tr>
      <w:tr w:rsidR="00CC3B29" w:rsidRPr="00CC3B29" w:rsidTr="00123C63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8 669,40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8 669,40</w:t>
            </w:r>
          </w:p>
        </w:tc>
      </w:tr>
      <w:tr w:rsidR="00CC3B29" w:rsidRPr="00CC3B29" w:rsidTr="00123C63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123C63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123C63">
        <w:trPr>
          <w:trHeight w:val="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123C63">
        <w:trPr>
          <w:trHeight w:val="1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123C63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CC3B29" w:rsidRPr="00CC3B29" w:rsidTr="00CC3B29">
        <w:trPr>
          <w:trHeight w:val="315"/>
        </w:trPr>
        <w:tc>
          <w:tcPr>
            <w:tcW w:w="1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 xml:space="preserve"> Всего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9" w:rsidRPr="00CC3B29" w:rsidRDefault="00CC3B29" w:rsidP="00CC3B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C3B29">
              <w:rPr>
                <w:color w:val="000000"/>
                <w:sz w:val="18"/>
                <w:szCs w:val="18"/>
                <w:lang w:eastAsia="ru-RU"/>
              </w:rPr>
              <w:t>21 293,70</w:t>
            </w:r>
          </w:p>
        </w:tc>
      </w:tr>
    </w:tbl>
    <w:p w:rsidR="00CC3B29" w:rsidRDefault="00CC3B29" w:rsidP="00CC3B29">
      <w:pPr>
        <w:sectPr w:rsidR="00CC3B29" w:rsidSect="00CC3B29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CC3B29" w:rsidRPr="00CC3B29" w:rsidRDefault="00CC3B29" w:rsidP="007B23BE"/>
    <w:sectPr w:rsidR="00CC3B29" w:rsidRPr="00CC3B29" w:rsidSect="000422E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07" w:rsidRDefault="00D57507">
      <w:r>
        <w:separator/>
      </w:r>
    </w:p>
  </w:endnote>
  <w:endnote w:type="continuationSeparator" w:id="1">
    <w:p w:rsidR="00D57507" w:rsidRDefault="00D5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07" w:rsidRDefault="00D57507">
      <w:r>
        <w:separator/>
      </w:r>
    </w:p>
  </w:footnote>
  <w:footnote w:type="continuationSeparator" w:id="1">
    <w:p w:rsidR="00D57507" w:rsidRDefault="00D5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284"/>
    </w:sdtPr>
    <w:sdtContent>
      <w:p w:rsidR="00CC3B29" w:rsidRDefault="007870ED">
        <w:pPr>
          <w:pStyle w:val="aff"/>
          <w:jc w:val="center"/>
        </w:pPr>
        <w:fldSimple w:instr=" PAGE   \* MERGEFORMAT ">
          <w:r w:rsidR="005B327F">
            <w:rPr>
              <w:noProof/>
            </w:rPr>
            <w:t>34</w:t>
          </w:r>
        </w:fldSimple>
      </w:p>
    </w:sdtContent>
  </w:sdt>
  <w:p w:rsidR="00CC3B29" w:rsidRDefault="00CC3B29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448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22E1"/>
    <w:rsid w:val="000432C6"/>
    <w:rsid w:val="000447D5"/>
    <w:rsid w:val="00045E62"/>
    <w:rsid w:val="00053D69"/>
    <w:rsid w:val="0005664F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00D3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192E"/>
    <w:rsid w:val="000C2933"/>
    <w:rsid w:val="000C66E3"/>
    <w:rsid w:val="000C7C9D"/>
    <w:rsid w:val="000D0567"/>
    <w:rsid w:val="000D086D"/>
    <w:rsid w:val="000D2617"/>
    <w:rsid w:val="000D61D5"/>
    <w:rsid w:val="000E10E0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1711C"/>
    <w:rsid w:val="001220C3"/>
    <w:rsid w:val="00123C63"/>
    <w:rsid w:val="001250FC"/>
    <w:rsid w:val="00135CE1"/>
    <w:rsid w:val="001402F2"/>
    <w:rsid w:val="00140B78"/>
    <w:rsid w:val="00142B83"/>
    <w:rsid w:val="00150DC7"/>
    <w:rsid w:val="001523F5"/>
    <w:rsid w:val="0015254E"/>
    <w:rsid w:val="001549A3"/>
    <w:rsid w:val="00156332"/>
    <w:rsid w:val="00160EA8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39"/>
    <w:rsid w:val="002778C4"/>
    <w:rsid w:val="00287B0D"/>
    <w:rsid w:val="002936FF"/>
    <w:rsid w:val="00294A24"/>
    <w:rsid w:val="00296B88"/>
    <w:rsid w:val="002A4D5E"/>
    <w:rsid w:val="002C2607"/>
    <w:rsid w:val="002C268B"/>
    <w:rsid w:val="002C65CB"/>
    <w:rsid w:val="002D2E2D"/>
    <w:rsid w:val="002D6E0A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2440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6C95"/>
    <w:rsid w:val="00427D10"/>
    <w:rsid w:val="00431CCE"/>
    <w:rsid w:val="00433147"/>
    <w:rsid w:val="00433951"/>
    <w:rsid w:val="00435FDE"/>
    <w:rsid w:val="00437A50"/>
    <w:rsid w:val="0044586D"/>
    <w:rsid w:val="00445AE7"/>
    <w:rsid w:val="00451061"/>
    <w:rsid w:val="004524BC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65E8"/>
    <w:rsid w:val="005162B0"/>
    <w:rsid w:val="0052121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67E68"/>
    <w:rsid w:val="005709EB"/>
    <w:rsid w:val="00577859"/>
    <w:rsid w:val="00583C6C"/>
    <w:rsid w:val="00585542"/>
    <w:rsid w:val="00590A90"/>
    <w:rsid w:val="005959D9"/>
    <w:rsid w:val="00596EAB"/>
    <w:rsid w:val="005A45B5"/>
    <w:rsid w:val="005A632C"/>
    <w:rsid w:val="005A74E8"/>
    <w:rsid w:val="005B0616"/>
    <w:rsid w:val="005B23D0"/>
    <w:rsid w:val="005B2DA7"/>
    <w:rsid w:val="005B327F"/>
    <w:rsid w:val="005B4A76"/>
    <w:rsid w:val="005B6B65"/>
    <w:rsid w:val="005C1269"/>
    <w:rsid w:val="005C1C6F"/>
    <w:rsid w:val="005C1ECE"/>
    <w:rsid w:val="005C2897"/>
    <w:rsid w:val="005D139D"/>
    <w:rsid w:val="005D15BD"/>
    <w:rsid w:val="005D5301"/>
    <w:rsid w:val="005D5B65"/>
    <w:rsid w:val="005E1DE7"/>
    <w:rsid w:val="005F17EF"/>
    <w:rsid w:val="005F296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2AC6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D4A8F"/>
    <w:rsid w:val="006E0F77"/>
    <w:rsid w:val="006E299E"/>
    <w:rsid w:val="006E3622"/>
    <w:rsid w:val="006E6A0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636D"/>
    <w:rsid w:val="007215C6"/>
    <w:rsid w:val="00722A77"/>
    <w:rsid w:val="00723E85"/>
    <w:rsid w:val="007305AC"/>
    <w:rsid w:val="00733EB4"/>
    <w:rsid w:val="00733FDB"/>
    <w:rsid w:val="00734016"/>
    <w:rsid w:val="00741939"/>
    <w:rsid w:val="00742E3F"/>
    <w:rsid w:val="007460A8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870ED"/>
    <w:rsid w:val="007905B0"/>
    <w:rsid w:val="00790C7F"/>
    <w:rsid w:val="007A1AD7"/>
    <w:rsid w:val="007B23BE"/>
    <w:rsid w:val="007B2AA7"/>
    <w:rsid w:val="007B418B"/>
    <w:rsid w:val="007B4657"/>
    <w:rsid w:val="007B5263"/>
    <w:rsid w:val="007B71DF"/>
    <w:rsid w:val="007D24E1"/>
    <w:rsid w:val="007D34B8"/>
    <w:rsid w:val="007D3E9D"/>
    <w:rsid w:val="007D462F"/>
    <w:rsid w:val="007E17E1"/>
    <w:rsid w:val="007E27D2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4610"/>
    <w:rsid w:val="00855184"/>
    <w:rsid w:val="00861D70"/>
    <w:rsid w:val="008632F3"/>
    <w:rsid w:val="008637AB"/>
    <w:rsid w:val="00864B35"/>
    <w:rsid w:val="008668BF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A5844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B46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47D2"/>
    <w:rsid w:val="009D5D7F"/>
    <w:rsid w:val="009D6883"/>
    <w:rsid w:val="009D6A6E"/>
    <w:rsid w:val="009E1801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479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37F2"/>
    <w:rsid w:val="00A36F2D"/>
    <w:rsid w:val="00A50339"/>
    <w:rsid w:val="00A53552"/>
    <w:rsid w:val="00A54FF8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3A46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0983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491"/>
    <w:rsid w:val="00B96E33"/>
    <w:rsid w:val="00BA5843"/>
    <w:rsid w:val="00BA67A0"/>
    <w:rsid w:val="00BA72BC"/>
    <w:rsid w:val="00BA7D48"/>
    <w:rsid w:val="00BB2E0D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5B44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C7A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577A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29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3477"/>
    <w:rsid w:val="00D553D8"/>
    <w:rsid w:val="00D57507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361A"/>
    <w:rsid w:val="00DB0A0A"/>
    <w:rsid w:val="00DB4C1A"/>
    <w:rsid w:val="00DC016A"/>
    <w:rsid w:val="00DC1562"/>
    <w:rsid w:val="00DC3D73"/>
    <w:rsid w:val="00DC5F79"/>
    <w:rsid w:val="00DC6C64"/>
    <w:rsid w:val="00DD0CB7"/>
    <w:rsid w:val="00DD190D"/>
    <w:rsid w:val="00DD3DB7"/>
    <w:rsid w:val="00DE2AAA"/>
    <w:rsid w:val="00DE49F6"/>
    <w:rsid w:val="00DF1E20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3A"/>
    <w:rsid w:val="00E30ACB"/>
    <w:rsid w:val="00E370E7"/>
    <w:rsid w:val="00E4401E"/>
    <w:rsid w:val="00E46468"/>
    <w:rsid w:val="00E47304"/>
    <w:rsid w:val="00E53A2E"/>
    <w:rsid w:val="00E55072"/>
    <w:rsid w:val="00E55EA8"/>
    <w:rsid w:val="00E62120"/>
    <w:rsid w:val="00E62A0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3D0D"/>
    <w:rsid w:val="00EC724C"/>
    <w:rsid w:val="00EC7FEB"/>
    <w:rsid w:val="00ED062B"/>
    <w:rsid w:val="00ED1061"/>
    <w:rsid w:val="00ED2F55"/>
    <w:rsid w:val="00ED3992"/>
    <w:rsid w:val="00ED557E"/>
    <w:rsid w:val="00ED68C6"/>
    <w:rsid w:val="00EE186A"/>
    <w:rsid w:val="00EE6E9B"/>
    <w:rsid w:val="00EF3DCA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34E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25AF"/>
    <w:rsid w:val="00FB37E1"/>
    <w:rsid w:val="00FC2EEE"/>
    <w:rsid w:val="00FC5510"/>
    <w:rsid w:val="00FD34A5"/>
    <w:rsid w:val="00FD7D8A"/>
    <w:rsid w:val="00FE1448"/>
    <w:rsid w:val="00FE2493"/>
    <w:rsid w:val="00FE6E22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8">
    <w:name w:val="p8"/>
    <w:basedOn w:val="a"/>
    <w:rsid w:val="001171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">
    <w:name w:val="WW-Основной текст + Полужирный"/>
    <w:rsid w:val="005F29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BFC6-3DF2-4ECC-ACE0-B06288B7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16071</Words>
  <Characters>91606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107463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2019-04-01T03:15:00Z</cp:lastPrinted>
  <dcterms:created xsi:type="dcterms:W3CDTF">2018-12-07T04:27:00Z</dcterms:created>
  <dcterms:modified xsi:type="dcterms:W3CDTF">2019-04-01T03:16:00Z</dcterms:modified>
</cp:coreProperties>
</file>