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988" w:type="dxa"/>
        <w:tblInd w:w="-176" w:type="dxa"/>
        <w:tblLayout w:type="fixed"/>
        <w:tblLook w:val="0000"/>
      </w:tblPr>
      <w:tblGrid>
        <w:gridCol w:w="11988"/>
      </w:tblGrid>
      <w:tr w:rsidR="005709EB" w:rsidTr="005F296F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5F296F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37381B">
                  <w:pPr>
                    <w:jc w:val="center"/>
                    <w:rPr>
                      <w:sz w:val="28"/>
                      <w:szCs w:val="28"/>
                    </w:rPr>
                  </w:pPr>
                  <w:r w:rsidRPr="0037381B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62DF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37A50">
                    <w:rPr>
                      <w:sz w:val="28"/>
                      <w:szCs w:val="28"/>
                    </w:rPr>
                    <w:t>1</w:t>
                  </w:r>
                  <w:r w:rsidR="00562DFE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5F296F">
                    <w:rPr>
                      <w:sz w:val="28"/>
                      <w:szCs w:val="28"/>
                    </w:rPr>
                    <w:t xml:space="preserve"> </w:t>
                  </w:r>
                  <w:r w:rsidR="00562DFE">
                    <w:rPr>
                      <w:sz w:val="28"/>
                      <w:szCs w:val="28"/>
                    </w:rPr>
                    <w:t>13</w:t>
                  </w:r>
                  <w:r w:rsidR="00A83A46">
                    <w:rPr>
                      <w:sz w:val="28"/>
                      <w:szCs w:val="28"/>
                    </w:rPr>
                    <w:t xml:space="preserve"> </w:t>
                  </w:r>
                  <w:r w:rsidR="00562DFE">
                    <w:rPr>
                      <w:sz w:val="28"/>
                      <w:szCs w:val="28"/>
                    </w:rPr>
                    <w:t>сентября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5F296F">
      <w:pPr>
        <w:shd w:val="clear" w:color="auto" w:fill="FFFFFF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683498" w:rsidRPr="00683498" w:rsidRDefault="00683498" w:rsidP="00683498">
      <w:pPr>
        <w:jc w:val="center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</w:rPr>
        <w:lastRenderedPageBreak/>
        <w:t>БОЛЬШЕИРБИНСКИЙ ПОСЕЛКОВЫЙ СОВЕТ ДЕПУТАТОВ</w:t>
      </w:r>
    </w:p>
    <w:p w:rsidR="00683498" w:rsidRPr="00683498" w:rsidRDefault="00683498" w:rsidP="00683498">
      <w:pPr>
        <w:jc w:val="center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</w:rPr>
        <w:t>КУРАГИНСКОГО РАЙОНА</w:t>
      </w:r>
    </w:p>
    <w:p w:rsidR="00683498" w:rsidRPr="00683498" w:rsidRDefault="00683498" w:rsidP="00683498">
      <w:pPr>
        <w:jc w:val="center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</w:rPr>
        <w:t>КРАСНОЯРСКОГО КРАЯ</w:t>
      </w:r>
    </w:p>
    <w:p w:rsidR="00683498" w:rsidRPr="00683498" w:rsidRDefault="00683498" w:rsidP="00683498">
      <w:pPr>
        <w:jc w:val="center"/>
        <w:rPr>
          <w:color w:val="000000"/>
          <w:sz w:val="18"/>
          <w:szCs w:val="18"/>
        </w:rPr>
      </w:pPr>
    </w:p>
    <w:p w:rsidR="00683498" w:rsidRPr="00683498" w:rsidRDefault="00683498" w:rsidP="00683498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</w:rPr>
        <w:t>РЕШЕНИЕ</w:t>
      </w:r>
    </w:p>
    <w:p w:rsidR="00683498" w:rsidRPr="00683498" w:rsidRDefault="00683498" w:rsidP="00683498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683498" w:rsidRPr="00683498" w:rsidRDefault="00683498" w:rsidP="00683498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83498">
        <w:rPr>
          <w:color w:val="000000"/>
          <w:sz w:val="18"/>
          <w:szCs w:val="18"/>
          <w:lang w:eastAsia="en-US"/>
        </w:rPr>
        <w:t>13.09.2018</w:t>
      </w:r>
      <w:r>
        <w:rPr>
          <w:color w:val="000000"/>
          <w:sz w:val="18"/>
          <w:szCs w:val="18"/>
          <w:lang w:eastAsia="en-US"/>
        </w:rPr>
        <w:t xml:space="preserve">   </w:t>
      </w:r>
      <w:r w:rsidRPr="00683498">
        <w:rPr>
          <w:color w:val="000000"/>
          <w:sz w:val="18"/>
          <w:szCs w:val="18"/>
          <w:lang w:eastAsia="en-US"/>
        </w:rPr>
        <w:t xml:space="preserve">   пгт Большая Ирба       № 32-120 </w:t>
      </w:r>
      <w:proofErr w:type="gramStart"/>
      <w:r w:rsidRPr="00683498">
        <w:rPr>
          <w:color w:val="000000"/>
          <w:sz w:val="18"/>
          <w:szCs w:val="18"/>
          <w:lang w:eastAsia="en-US"/>
        </w:rPr>
        <w:t>р</w:t>
      </w:r>
      <w:proofErr w:type="gramEnd"/>
    </w:p>
    <w:p w:rsidR="00683498" w:rsidRPr="00683498" w:rsidRDefault="00683498" w:rsidP="00683498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683498" w:rsidRPr="00683498" w:rsidRDefault="00683498" w:rsidP="00683498">
      <w:pPr>
        <w:jc w:val="both"/>
        <w:outlineLvl w:val="0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22.12.2017 № 26-104 </w:t>
      </w:r>
      <w:proofErr w:type="gramStart"/>
      <w:r w:rsidRPr="00683498">
        <w:rPr>
          <w:color w:val="000000"/>
          <w:sz w:val="18"/>
          <w:szCs w:val="18"/>
        </w:rPr>
        <w:t>р</w:t>
      </w:r>
      <w:proofErr w:type="gramEnd"/>
      <w:r w:rsidRPr="00683498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2018 и плановый период 2019-2020 годов»</w:t>
      </w:r>
    </w:p>
    <w:p w:rsidR="00683498" w:rsidRPr="00683498" w:rsidRDefault="00683498" w:rsidP="00683498">
      <w:pPr>
        <w:outlineLvl w:val="0"/>
        <w:rPr>
          <w:color w:val="000000"/>
          <w:sz w:val="18"/>
          <w:szCs w:val="18"/>
        </w:rPr>
      </w:pPr>
    </w:p>
    <w:p w:rsidR="00683498" w:rsidRPr="00683498" w:rsidRDefault="00683498" w:rsidP="0068349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8"/>
          <w:szCs w:val="18"/>
        </w:rPr>
      </w:pPr>
      <w:r w:rsidRPr="00683498">
        <w:rPr>
          <w:color w:val="000000"/>
          <w:sz w:val="18"/>
          <w:szCs w:val="18"/>
          <w:lang w:eastAsia="en-US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683498">
        <w:rPr>
          <w:color w:val="000000"/>
          <w:sz w:val="18"/>
          <w:szCs w:val="18"/>
          <w:lang w:eastAsia="en-US"/>
        </w:rPr>
        <w:t>р</w:t>
      </w:r>
      <w:proofErr w:type="gramEnd"/>
      <w:r w:rsidRPr="00683498">
        <w:rPr>
          <w:color w:val="000000"/>
          <w:sz w:val="18"/>
          <w:szCs w:val="18"/>
          <w:lang w:eastAsia="en-US"/>
        </w:rPr>
        <w:t xml:space="preserve"> (в редакции от 19.04.2016 № 9-37 р, от 27.09.2016 № 13-51 р), поселковый Совет депутатов РЕШИЛ:</w:t>
      </w:r>
    </w:p>
    <w:p w:rsidR="00683498" w:rsidRPr="00683498" w:rsidRDefault="00683498" w:rsidP="00683498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683498">
        <w:rPr>
          <w:sz w:val="18"/>
          <w:szCs w:val="18"/>
          <w:lang w:eastAsia="en-US"/>
        </w:rPr>
        <w:t xml:space="preserve">1. Внести в решение Большеирбинского поселкового Совета депутатов от 22.12.2017 № 26-104 </w:t>
      </w:r>
      <w:proofErr w:type="gramStart"/>
      <w:r w:rsidRPr="00683498">
        <w:rPr>
          <w:sz w:val="18"/>
          <w:szCs w:val="18"/>
          <w:lang w:eastAsia="en-US"/>
        </w:rPr>
        <w:t>р</w:t>
      </w:r>
      <w:proofErr w:type="gramEnd"/>
      <w:r w:rsidRPr="00683498">
        <w:rPr>
          <w:sz w:val="18"/>
          <w:szCs w:val="18"/>
          <w:lang w:eastAsia="en-US"/>
        </w:rPr>
        <w:t xml:space="preserve"> «О бюджете муниципального образования поселок Большая Ирба на 2018 год и плановый период 2019-2020 годов»</w:t>
      </w:r>
      <w:r w:rsidRPr="00683498">
        <w:rPr>
          <w:color w:val="000000"/>
          <w:sz w:val="18"/>
          <w:szCs w:val="18"/>
          <w:lang w:eastAsia="en-US"/>
        </w:rPr>
        <w:t xml:space="preserve"> (в редакции от 15.03.2018 № 28-111 р, 20.04.2018 № 29-112 р, от 24.08.2018 № 31-117 р), </w:t>
      </w:r>
      <w:r w:rsidRPr="00683498">
        <w:rPr>
          <w:sz w:val="18"/>
          <w:szCs w:val="18"/>
          <w:lang w:eastAsia="en-US"/>
        </w:rPr>
        <w:t>следующие изменения:</w:t>
      </w:r>
    </w:p>
    <w:p w:rsidR="00683498" w:rsidRPr="00683498" w:rsidRDefault="00683498" w:rsidP="00683498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683498">
        <w:rPr>
          <w:rFonts w:eastAsia="Calibri"/>
          <w:color w:val="000000"/>
          <w:sz w:val="18"/>
          <w:szCs w:val="18"/>
        </w:rPr>
        <w:t>1.1. В подпункте 1.1. пункта 1 цифры «21 230,10» заменить цифрами «21 492,10»;</w:t>
      </w:r>
    </w:p>
    <w:p w:rsidR="00683498" w:rsidRPr="00683498" w:rsidRDefault="00683498" w:rsidP="00683498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683498">
        <w:rPr>
          <w:rFonts w:eastAsia="Calibri"/>
          <w:color w:val="000000"/>
          <w:sz w:val="18"/>
          <w:szCs w:val="18"/>
        </w:rPr>
        <w:t>1.2. В подпункте 1.2. пункта 1 цифры «21 293,70» заменить цифрами «21 555,70»;</w:t>
      </w:r>
    </w:p>
    <w:p w:rsidR="00683498" w:rsidRPr="00683498" w:rsidRDefault="00683498" w:rsidP="00683498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83498">
        <w:rPr>
          <w:rFonts w:eastAsia="Calibri"/>
          <w:color w:val="000000"/>
          <w:sz w:val="18"/>
          <w:szCs w:val="18"/>
        </w:rPr>
        <w:t>1.3.</w:t>
      </w:r>
      <w:r w:rsidRPr="00683498">
        <w:rPr>
          <w:sz w:val="18"/>
          <w:szCs w:val="18"/>
        </w:rPr>
        <w:t xml:space="preserve"> </w:t>
      </w:r>
      <w:r w:rsidRPr="00683498">
        <w:rPr>
          <w:rFonts w:eastAsia="Calibri"/>
          <w:sz w:val="18"/>
          <w:szCs w:val="18"/>
          <w:lang w:eastAsia="en-US"/>
        </w:rPr>
        <w:t xml:space="preserve"> Приложения № 1, 4, 5, 6, 7, 9, 11 к решению изложить в новой редакции согласно приложениям № 1, 2, 3, 4, 5, 6, 7 к настоящему решению.</w:t>
      </w:r>
    </w:p>
    <w:p w:rsidR="00683498" w:rsidRPr="00683498" w:rsidRDefault="00683498" w:rsidP="00683498">
      <w:pPr>
        <w:ind w:firstLine="708"/>
        <w:jc w:val="both"/>
        <w:rPr>
          <w:sz w:val="18"/>
          <w:szCs w:val="18"/>
        </w:rPr>
      </w:pPr>
      <w:r w:rsidRPr="00683498">
        <w:rPr>
          <w:sz w:val="18"/>
          <w:szCs w:val="18"/>
        </w:rPr>
        <w:t xml:space="preserve">2. </w:t>
      </w:r>
      <w:proofErr w:type="gramStart"/>
      <w:r w:rsidRPr="00683498">
        <w:rPr>
          <w:sz w:val="18"/>
          <w:szCs w:val="18"/>
        </w:rPr>
        <w:t>Контроль за</w:t>
      </w:r>
      <w:proofErr w:type="gramEnd"/>
      <w:r w:rsidRPr="00683498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(Бугаеву Т.И.)</w:t>
      </w:r>
    </w:p>
    <w:p w:rsidR="00683498" w:rsidRPr="00683498" w:rsidRDefault="00683498" w:rsidP="00683498">
      <w:pPr>
        <w:ind w:firstLine="708"/>
        <w:jc w:val="both"/>
        <w:rPr>
          <w:sz w:val="18"/>
          <w:szCs w:val="18"/>
        </w:rPr>
      </w:pPr>
      <w:r w:rsidRPr="00683498">
        <w:rPr>
          <w:sz w:val="18"/>
          <w:szCs w:val="18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683498" w:rsidRPr="00683498" w:rsidRDefault="00683498" w:rsidP="00683498">
      <w:pPr>
        <w:ind w:firstLine="708"/>
        <w:jc w:val="both"/>
        <w:rPr>
          <w:sz w:val="18"/>
          <w:szCs w:val="18"/>
        </w:rPr>
      </w:pPr>
    </w:p>
    <w:p w:rsidR="00683498" w:rsidRPr="00683498" w:rsidRDefault="00683498" w:rsidP="00683498">
      <w:pPr>
        <w:rPr>
          <w:sz w:val="18"/>
          <w:szCs w:val="18"/>
        </w:rPr>
      </w:pPr>
      <w:r w:rsidRPr="00683498">
        <w:rPr>
          <w:sz w:val="18"/>
          <w:szCs w:val="18"/>
        </w:rPr>
        <w:t>Председатель Совета депутатов  Глава  поселка</w:t>
      </w:r>
    </w:p>
    <w:p w:rsidR="00683498" w:rsidRPr="00683498" w:rsidRDefault="00683498" w:rsidP="00683498">
      <w:pPr>
        <w:rPr>
          <w:sz w:val="18"/>
          <w:szCs w:val="18"/>
        </w:rPr>
      </w:pPr>
    </w:p>
    <w:p w:rsidR="00683498" w:rsidRPr="00683498" w:rsidRDefault="00683498" w:rsidP="006834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683498">
        <w:rPr>
          <w:sz w:val="18"/>
          <w:szCs w:val="18"/>
        </w:rPr>
        <w:t xml:space="preserve"> В.И. Дмитриева          Г. Г. Кузик</w:t>
      </w:r>
    </w:p>
    <w:p w:rsidR="00D82460" w:rsidRPr="00D82460" w:rsidRDefault="00D82460" w:rsidP="00D82460">
      <w:pPr>
        <w:bidi/>
        <w:jc w:val="center"/>
        <w:rPr>
          <w:rFonts w:eastAsia="Batang"/>
          <w:sz w:val="18"/>
          <w:szCs w:val="18"/>
        </w:rPr>
      </w:pPr>
      <w:r w:rsidRPr="00D82460">
        <w:rPr>
          <w:rFonts w:eastAsia="Batang"/>
          <w:sz w:val="18"/>
          <w:szCs w:val="18"/>
        </w:rPr>
        <w:lastRenderedPageBreak/>
        <w:t>БОЛЬШЕИРБИНСКИЙ ПОСЕЛКОВЫЙ СОВЕТ ДЕПУТАТОВ</w:t>
      </w:r>
    </w:p>
    <w:p w:rsidR="00D82460" w:rsidRPr="00D82460" w:rsidRDefault="00D82460" w:rsidP="00D82460">
      <w:pPr>
        <w:jc w:val="center"/>
        <w:rPr>
          <w:rFonts w:eastAsia="Batang"/>
          <w:sz w:val="18"/>
          <w:szCs w:val="18"/>
        </w:rPr>
      </w:pPr>
      <w:r w:rsidRPr="00D82460">
        <w:rPr>
          <w:rFonts w:eastAsia="Batang"/>
          <w:sz w:val="18"/>
          <w:szCs w:val="18"/>
        </w:rPr>
        <w:t>КУРАГИНСКОГО РАЙОНА</w:t>
      </w:r>
    </w:p>
    <w:p w:rsidR="00D82460" w:rsidRPr="00D82460" w:rsidRDefault="00D82460" w:rsidP="00D82460">
      <w:pPr>
        <w:jc w:val="center"/>
        <w:rPr>
          <w:rFonts w:eastAsia="Batang"/>
          <w:sz w:val="18"/>
          <w:szCs w:val="18"/>
        </w:rPr>
      </w:pPr>
      <w:r w:rsidRPr="00D82460">
        <w:rPr>
          <w:rFonts w:eastAsia="Batang"/>
          <w:sz w:val="18"/>
          <w:szCs w:val="18"/>
        </w:rPr>
        <w:t>КРАСНОЯРСКОГО КРАЯ</w:t>
      </w:r>
    </w:p>
    <w:p w:rsidR="00D82460" w:rsidRPr="00D82460" w:rsidRDefault="00D82460" w:rsidP="00D82460">
      <w:pPr>
        <w:jc w:val="center"/>
        <w:rPr>
          <w:rFonts w:eastAsia="Batang"/>
          <w:b/>
          <w:sz w:val="18"/>
          <w:szCs w:val="18"/>
        </w:rPr>
      </w:pPr>
    </w:p>
    <w:p w:rsidR="00D82460" w:rsidRPr="00D82460" w:rsidRDefault="00D82460" w:rsidP="00D82460">
      <w:pPr>
        <w:jc w:val="center"/>
        <w:rPr>
          <w:rFonts w:eastAsia="Batang"/>
          <w:sz w:val="18"/>
          <w:szCs w:val="18"/>
        </w:rPr>
      </w:pPr>
      <w:r w:rsidRPr="00D82460">
        <w:rPr>
          <w:rFonts w:eastAsia="Batang"/>
          <w:sz w:val="18"/>
          <w:szCs w:val="18"/>
        </w:rPr>
        <w:t>РЕШЕНИЕ</w:t>
      </w:r>
    </w:p>
    <w:p w:rsidR="00D82460" w:rsidRPr="00D82460" w:rsidRDefault="00D82460" w:rsidP="00D82460">
      <w:pPr>
        <w:ind w:firstLine="709"/>
        <w:jc w:val="both"/>
        <w:rPr>
          <w:rFonts w:eastAsia="Batang"/>
          <w:sz w:val="18"/>
          <w:szCs w:val="18"/>
        </w:rPr>
      </w:pPr>
    </w:p>
    <w:p w:rsidR="00D82460" w:rsidRPr="00D82460" w:rsidRDefault="00D82460" w:rsidP="00D82460">
      <w:pPr>
        <w:jc w:val="both"/>
        <w:rPr>
          <w:rFonts w:eastAsia="Batang"/>
          <w:sz w:val="18"/>
          <w:szCs w:val="18"/>
        </w:rPr>
      </w:pPr>
      <w:r w:rsidRPr="00D82460">
        <w:rPr>
          <w:rFonts w:eastAsia="Batang"/>
          <w:sz w:val="18"/>
          <w:szCs w:val="18"/>
        </w:rPr>
        <w:t xml:space="preserve">13.09.2018        пгт Большая Ирба     № 32-119 </w:t>
      </w:r>
      <w:proofErr w:type="gramStart"/>
      <w:r w:rsidRPr="00D82460">
        <w:rPr>
          <w:rFonts w:eastAsia="Batang"/>
          <w:sz w:val="18"/>
          <w:szCs w:val="18"/>
        </w:rPr>
        <w:t>р</w:t>
      </w:r>
      <w:proofErr w:type="gramEnd"/>
    </w:p>
    <w:p w:rsidR="00D82460" w:rsidRPr="00D82460" w:rsidRDefault="00D82460" w:rsidP="00D82460">
      <w:pPr>
        <w:pStyle w:val="af9"/>
        <w:spacing w:before="0" w:after="0"/>
        <w:rPr>
          <w:rStyle w:val="a7"/>
          <w:b w:val="0"/>
          <w:sz w:val="18"/>
          <w:szCs w:val="18"/>
        </w:rPr>
      </w:pPr>
    </w:p>
    <w:p w:rsidR="00D82460" w:rsidRPr="00D82460" w:rsidRDefault="00D82460" w:rsidP="00D82460">
      <w:pPr>
        <w:pStyle w:val="af9"/>
        <w:spacing w:before="0" w:after="0"/>
        <w:rPr>
          <w:rFonts w:eastAsia="SimSun"/>
          <w:kern w:val="1"/>
          <w:sz w:val="18"/>
          <w:szCs w:val="18"/>
        </w:rPr>
      </w:pPr>
      <w:r w:rsidRPr="00D82460">
        <w:rPr>
          <w:rStyle w:val="a7"/>
          <w:b w:val="0"/>
          <w:sz w:val="18"/>
          <w:szCs w:val="18"/>
        </w:rPr>
        <w:t xml:space="preserve">О передаче полномочий </w:t>
      </w:r>
      <w:r w:rsidRPr="00D82460">
        <w:rPr>
          <w:color w:val="000000"/>
          <w:sz w:val="18"/>
          <w:szCs w:val="18"/>
        </w:rPr>
        <w:t xml:space="preserve">в части </w:t>
      </w:r>
      <w:r w:rsidRPr="00D82460">
        <w:rPr>
          <w:rFonts w:eastAsia="SimSun"/>
          <w:kern w:val="1"/>
          <w:sz w:val="18"/>
          <w:szCs w:val="18"/>
        </w:rPr>
        <w:t>софинансирования</w:t>
      </w:r>
      <w:r w:rsidRPr="00D82460">
        <w:rPr>
          <w:color w:val="000000"/>
          <w:sz w:val="18"/>
          <w:szCs w:val="18"/>
        </w:rPr>
        <w:t xml:space="preserve"> муниципальной программы </w:t>
      </w:r>
      <w:r w:rsidRPr="00D82460">
        <w:rPr>
          <w:rFonts w:eastAsia="SimSun"/>
          <w:kern w:val="1"/>
          <w:sz w:val="18"/>
          <w:szCs w:val="18"/>
        </w:rPr>
        <w:t>«Формирование комфортной городской среды» на 2018-2022 годы</w:t>
      </w:r>
      <w:r>
        <w:rPr>
          <w:rFonts w:eastAsia="SimSun"/>
          <w:kern w:val="1"/>
          <w:sz w:val="18"/>
          <w:szCs w:val="18"/>
        </w:rPr>
        <w:t xml:space="preserve"> </w:t>
      </w:r>
      <w:r w:rsidRPr="00D82460">
        <w:rPr>
          <w:rFonts w:eastAsia="SimSun"/>
          <w:kern w:val="1"/>
          <w:sz w:val="18"/>
          <w:szCs w:val="18"/>
        </w:rPr>
        <w:t xml:space="preserve">муниципального образования поселок </w:t>
      </w:r>
      <w:proofErr w:type="gramStart"/>
      <w:r w:rsidRPr="00D82460">
        <w:rPr>
          <w:rFonts w:eastAsia="SimSun"/>
          <w:kern w:val="1"/>
          <w:sz w:val="18"/>
          <w:szCs w:val="18"/>
        </w:rPr>
        <w:t>Большая</w:t>
      </w:r>
      <w:proofErr w:type="gramEnd"/>
      <w:r w:rsidRPr="00D82460">
        <w:rPr>
          <w:rFonts w:eastAsia="SimSun"/>
          <w:kern w:val="1"/>
          <w:sz w:val="18"/>
          <w:szCs w:val="18"/>
        </w:rPr>
        <w:t xml:space="preserve"> Ирба</w:t>
      </w:r>
    </w:p>
    <w:p w:rsidR="00D82460" w:rsidRPr="00D82460" w:rsidRDefault="00D82460" w:rsidP="00D82460">
      <w:pPr>
        <w:pStyle w:val="af9"/>
        <w:spacing w:before="0" w:after="0"/>
        <w:rPr>
          <w:rStyle w:val="a7"/>
          <w:b w:val="0"/>
          <w:sz w:val="18"/>
          <w:szCs w:val="18"/>
        </w:rPr>
      </w:pPr>
      <w:r w:rsidRPr="00D82460">
        <w:rPr>
          <w:rFonts w:eastAsia="SimSun"/>
          <w:kern w:val="1"/>
          <w:sz w:val="18"/>
          <w:szCs w:val="18"/>
        </w:rPr>
        <w:t>Курагинского района Красноярского края»</w:t>
      </w:r>
    </w:p>
    <w:p w:rsidR="00D82460" w:rsidRPr="00D82460" w:rsidRDefault="00D82460" w:rsidP="00D82460">
      <w:pPr>
        <w:pStyle w:val="af9"/>
        <w:spacing w:before="0" w:after="0"/>
        <w:ind w:firstLine="709"/>
        <w:rPr>
          <w:sz w:val="18"/>
          <w:szCs w:val="18"/>
        </w:rPr>
      </w:pPr>
    </w:p>
    <w:p w:rsidR="00D82460" w:rsidRPr="00D82460" w:rsidRDefault="00D82460" w:rsidP="00D82460">
      <w:pPr>
        <w:ind w:firstLine="709"/>
        <w:jc w:val="both"/>
        <w:rPr>
          <w:sz w:val="18"/>
          <w:szCs w:val="18"/>
        </w:rPr>
      </w:pPr>
      <w:r w:rsidRPr="00D82460">
        <w:rPr>
          <w:sz w:val="18"/>
          <w:szCs w:val="18"/>
        </w:rPr>
        <w:t xml:space="preserve">В соответствии со статьёй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поселок </w:t>
      </w:r>
      <w:proofErr w:type="gramStart"/>
      <w:r w:rsidRPr="00D82460">
        <w:rPr>
          <w:sz w:val="18"/>
          <w:szCs w:val="18"/>
        </w:rPr>
        <w:t>Большая</w:t>
      </w:r>
      <w:proofErr w:type="gramEnd"/>
      <w:r w:rsidRPr="00D82460">
        <w:rPr>
          <w:sz w:val="18"/>
          <w:szCs w:val="18"/>
        </w:rPr>
        <w:t xml:space="preserve"> Ирба Курагинского района Красноярского края, Большеирбинский поселковый Совет депутатов РЕШИЛ:</w:t>
      </w:r>
    </w:p>
    <w:p w:rsidR="00D82460" w:rsidRPr="00D82460" w:rsidRDefault="00D82460" w:rsidP="00D82460">
      <w:pPr>
        <w:ind w:firstLine="709"/>
        <w:jc w:val="both"/>
        <w:rPr>
          <w:rFonts w:eastAsia="SimSun"/>
          <w:kern w:val="1"/>
          <w:sz w:val="18"/>
          <w:szCs w:val="18"/>
        </w:rPr>
      </w:pPr>
      <w:r w:rsidRPr="00D82460">
        <w:rPr>
          <w:sz w:val="18"/>
          <w:szCs w:val="18"/>
        </w:rPr>
        <w:t xml:space="preserve">1. Передать полномочия </w:t>
      </w:r>
      <w:r w:rsidRPr="00D82460">
        <w:rPr>
          <w:color w:val="000000"/>
          <w:sz w:val="18"/>
          <w:szCs w:val="18"/>
        </w:rPr>
        <w:t xml:space="preserve">в части </w:t>
      </w:r>
      <w:r w:rsidRPr="00D82460">
        <w:rPr>
          <w:rFonts w:eastAsia="SimSun"/>
          <w:kern w:val="1"/>
          <w:sz w:val="18"/>
          <w:szCs w:val="18"/>
        </w:rPr>
        <w:t>софинансирования</w:t>
      </w:r>
      <w:r w:rsidRPr="00D82460">
        <w:rPr>
          <w:color w:val="000000"/>
          <w:sz w:val="18"/>
          <w:szCs w:val="18"/>
        </w:rPr>
        <w:t xml:space="preserve"> муниципальной программы </w:t>
      </w:r>
      <w:r w:rsidRPr="00D82460">
        <w:rPr>
          <w:rFonts w:eastAsia="SimSun"/>
          <w:kern w:val="1"/>
          <w:sz w:val="18"/>
          <w:szCs w:val="18"/>
        </w:rPr>
        <w:t xml:space="preserve">«Формирование комфортной городской среды» на 2018-2022 годы муниципального образования поселок </w:t>
      </w:r>
      <w:proofErr w:type="gramStart"/>
      <w:r w:rsidRPr="00D82460">
        <w:rPr>
          <w:rFonts w:eastAsia="SimSun"/>
          <w:kern w:val="1"/>
          <w:sz w:val="18"/>
          <w:szCs w:val="18"/>
        </w:rPr>
        <w:t>Большая</w:t>
      </w:r>
      <w:proofErr w:type="gramEnd"/>
      <w:r w:rsidRPr="00D82460">
        <w:rPr>
          <w:rFonts w:eastAsia="SimSun"/>
          <w:kern w:val="1"/>
          <w:sz w:val="18"/>
          <w:szCs w:val="18"/>
        </w:rPr>
        <w:t xml:space="preserve"> Ирба Курагинского района Красноярского края.</w:t>
      </w:r>
    </w:p>
    <w:p w:rsidR="00D82460" w:rsidRPr="00D82460" w:rsidRDefault="00D82460" w:rsidP="00D82460">
      <w:pPr>
        <w:ind w:firstLine="709"/>
        <w:jc w:val="both"/>
        <w:rPr>
          <w:sz w:val="18"/>
          <w:szCs w:val="18"/>
        </w:rPr>
      </w:pPr>
      <w:r w:rsidRPr="00D82460">
        <w:rPr>
          <w:sz w:val="18"/>
          <w:szCs w:val="18"/>
        </w:rPr>
        <w:t xml:space="preserve">2. Администрации поселка заключить Соглашение между администрацией поселка Большая Ирба и администрацией Курагинского района о передаче осуществления полномочий </w:t>
      </w:r>
      <w:r w:rsidRPr="00D82460">
        <w:rPr>
          <w:color w:val="000000"/>
          <w:sz w:val="18"/>
          <w:szCs w:val="18"/>
        </w:rPr>
        <w:t xml:space="preserve">в части </w:t>
      </w:r>
      <w:r w:rsidRPr="00D82460">
        <w:rPr>
          <w:rFonts w:eastAsia="SimSun"/>
          <w:kern w:val="1"/>
          <w:sz w:val="18"/>
          <w:szCs w:val="18"/>
        </w:rPr>
        <w:t>софинансирования</w:t>
      </w:r>
      <w:r w:rsidRPr="00D82460">
        <w:rPr>
          <w:color w:val="000000"/>
          <w:sz w:val="18"/>
          <w:szCs w:val="18"/>
        </w:rPr>
        <w:t xml:space="preserve"> муниципальной программы </w:t>
      </w:r>
      <w:r w:rsidRPr="00D82460">
        <w:rPr>
          <w:rFonts w:eastAsia="SimSun"/>
          <w:kern w:val="1"/>
          <w:sz w:val="18"/>
          <w:szCs w:val="18"/>
        </w:rPr>
        <w:t>«Формирование комфортной городской среды» на 2018-2022 годы муниципального образования поселок Большая Ирба Курагинского района Красноярского края.</w:t>
      </w:r>
    </w:p>
    <w:p w:rsidR="00D82460" w:rsidRPr="00D82460" w:rsidRDefault="00D82460" w:rsidP="00D82460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D82460">
        <w:rPr>
          <w:sz w:val="18"/>
          <w:szCs w:val="18"/>
        </w:rPr>
        <w:t xml:space="preserve">3. </w:t>
      </w:r>
      <w:proofErr w:type="gramStart"/>
      <w:r w:rsidRPr="00D82460">
        <w:rPr>
          <w:sz w:val="18"/>
          <w:szCs w:val="18"/>
        </w:rPr>
        <w:t>Контроль за</w:t>
      </w:r>
      <w:proofErr w:type="gramEnd"/>
      <w:r w:rsidRPr="00D82460">
        <w:rPr>
          <w:sz w:val="18"/>
          <w:szCs w:val="18"/>
        </w:rPr>
        <w:t xml:space="preserve"> исполнением настоящего Решения оставляю за собой.</w:t>
      </w:r>
    </w:p>
    <w:p w:rsidR="00D82460" w:rsidRPr="00D82460" w:rsidRDefault="00D82460" w:rsidP="00D82460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D82460">
        <w:rPr>
          <w:sz w:val="18"/>
          <w:szCs w:val="18"/>
        </w:rPr>
        <w:t>4. Решение вступает в силу в день, следующий со дня опубликования в газете «Ирбинский вестник».</w:t>
      </w:r>
    </w:p>
    <w:p w:rsidR="00D82460" w:rsidRPr="00D82460" w:rsidRDefault="00D82460" w:rsidP="00D82460">
      <w:pPr>
        <w:pStyle w:val="af9"/>
        <w:spacing w:before="0" w:after="0"/>
        <w:jc w:val="both"/>
        <w:rPr>
          <w:sz w:val="18"/>
          <w:szCs w:val="18"/>
        </w:rPr>
      </w:pPr>
    </w:p>
    <w:p w:rsidR="00D82460" w:rsidRPr="00D82460" w:rsidRDefault="00D82460" w:rsidP="00D82460">
      <w:pPr>
        <w:pStyle w:val="af9"/>
        <w:spacing w:before="0" w:after="0"/>
        <w:jc w:val="both"/>
        <w:rPr>
          <w:sz w:val="18"/>
          <w:szCs w:val="18"/>
        </w:rPr>
      </w:pPr>
      <w:r w:rsidRPr="00D82460">
        <w:rPr>
          <w:sz w:val="18"/>
          <w:szCs w:val="18"/>
        </w:rPr>
        <w:t>Председатель Большеирбинского Глава поселка</w:t>
      </w:r>
    </w:p>
    <w:p w:rsidR="00D82460" w:rsidRPr="00D82460" w:rsidRDefault="00D82460" w:rsidP="00D82460">
      <w:pPr>
        <w:pStyle w:val="af9"/>
        <w:spacing w:before="0" w:after="0"/>
        <w:jc w:val="both"/>
        <w:rPr>
          <w:sz w:val="18"/>
          <w:szCs w:val="18"/>
        </w:rPr>
      </w:pPr>
      <w:r w:rsidRPr="00D82460">
        <w:rPr>
          <w:sz w:val="18"/>
          <w:szCs w:val="18"/>
        </w:rPr>
        <w:t xml:space="preserve">поселкового Совета депутатов </w:t>
      </w:r>
    </w:p>
    <w:p w:rsidR="00D82460" w:rsidRPr="00D82460" w:rsidRDefault="00D82460" w:rsidP="00D82460">
      <w:pPr>
        <w:pStyle w:val="af9"/>
        <w:spacing w:before="0" w:after="0"/>
        <w:jc w:val="both"/>
        <w:rPr>
          <w:sz w:val="18"/>
          <w:szCs w:val="18"/>
        </w:rPr>
      </w:pPr>
    </w:p>
    <w:p w:rsidR="00D82460" w:rsidRPr="00D82460" w:rsidRDefault="00D82460" w:rsidP="00D82460">
      <w:pPr>
        <w:pStyle w:val="af9"/>
        <w:spacing w:before="0" w:after="0"/>
        <w:jc w:val="both"/>
        <w:rPr>
          <w:sz w:val="18"/>
          <w:szCs w:val="18"/>
        </w:rPr>
      </w:pPr>
      <w:r w:rsidRPr="00D82460">
        <w:rPr>
          <w:sz w:val="18"/>
          <w:szCs w:val="18"/>
        </w:rPr>
        <w:t xml:space="preserve">                       В.И. Дмитриева</w:t>
      </w:r>
      <w:r>
        <w:rPr>
          <w:sz w:val="18"/>
          <w:szCs w:val="18"/>
        </w:rPr>
        <w:t xml:space="preserve">          </w:t>
      </w:r>
      <w:r w:rsidRPr="00D82460">
        <w:rPr>
          <w:sz w:val="18"/>
          <w:szCs w:val="18"/>
        </w:rPr>
        <w:t xml:space="preserve">    Г.Г. Кузик</w:t>
      </w:r>
    </w:p>
    <w:p w:rsidR="00A83A46" w:rsidRDefault="00A83A46" w:rsidP="00A83A46">
      <w:pPr>
        <w:rPr>
          <w:sz w:val="16"/>
          <w:szCs w:val="16"/>
        </w:rPr>
      </w:pPr>
    </w:p>
    <w:p w:rsidR="00D82460" w:rsidRDefault="00D82460" w:rsidP="00A83A46">
      <w:pPr>
        <w:rPr>
          <w:sz w:val="16"/>
          <w:szCs w:val="16"/>
        </w:rPr>
      </w:pPr>
    </w:p>
    <w:p w:rsidR="00D82460" w:rsidRDefault="00D82460" w:rsidP="00A83A46">
      <w:pPr>
        <w:rPr>
          <w:sz w:val="16"/>
          <w:szCs w:val="16"/>
        </w:rPr>
      </w:pPr>
    </w:p>
    <w:p w:rsidR="005F296F" w:rsidRPr="0011711C" w:rsidRDefault="005F296F" w:rsidP="00D93529">
      <w:pPr>
        <w:spacing w:line="360" w:lineRule="auto"/>
        <w:jc w:val="center"/>
        <w:rPr>
          <w:bCs/>
          <w:sz w:val="16"/>
          <w:szCs w:val="16"/>
        </w:rPr>
        <w:sectPr w:rsidR="005F296F" w:rsidRPr="0011711C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423" w:type="dxa"/>
        <w:tblInd w:w="-34" w:type="dxa"/>
        <w:tblLayout w:type="fixed"/>
        <w:tblLook w:val="0000"/>
      </w:tblPr>
      <w:tblGrid>
        <w:gridCol w:w="10467"/>
        <w:gridCol w:w="4956"/>
      </w:tblGrid>
      <w:tr w:rsidR="005709EB" w:rsidRPr="008216BB" w:rsidTr="004072E6">
        <w:trPr>
          <w:trHeight w:val="1095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7F2830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7F2830">
              <w:rPr>
                <w:rFonts w:ascii="Times New Roman" w:hAnsi="Times New Roman" w:cs="Times New Roman"/>
              </w:rPr>
              <w:t>12.09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7F2830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>:</w:t>
            </w:r>
            <w:r w:rsidR="007F2830">
              <w:rPr>
                <w:sz w:val="20"/>
                <w:szCs w:val="20"/>
              </w:rPr>
              <w:t>13.09.</w:t>
            </w:r>
            <w:r w:rsidR="0008058A">
              <w:rPr>
                <w:sz w:val="20"/>
                <w:szCs w:val="20"/>
              </w:rPr>
              <w:t>2018</w:t>
            </w:r>
          </w:p>
        </w:tc>
      </w:tr>
    </w:tbl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7F2830" w:rsidRDefault="007F2830" w:rsidP="007F2830">
      <w:pPr>
        <w:sectPr w:rsidR="007F2830" w:rsidSect="007F2830">
          <w:footerReference w:type="even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830" w:rsidRPr="007F2830" w:rsidRDefault="007F2830" w:rsidP="007F2830"/>
    <w:tbl>
      <w:tblPr>
        <w:tblW w:w="10490" w:type="dxa"/>
        <w:tblInd w:w="-601" w:type="dxa"/>
        <w:tblLayout w:type="fixed"/>
        <w:tblLook w:val="04A0"/>
      </w:tblPr>
      <w:tblGrid>
        <w:gridCol w:w="709"/>
        <w:gridCol w:w="1749"/>
        <w:gridCol w:w="3213"/>
        <w:gridCol w:w="1701"/>
        <w:gridCol w:w="1559"/>
        <w:gridCol w:w="1559"/>
      </w:tblGrid>
      <w:tr w:rsidR="007F2830" w:rsidRPr="00D82460" w:rsidTr="00BB773C">
        <w:trPr>
          <w:trHeight w:val="1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7F2830" w:rsidRPr="00D82460" w:rsidTr="00D82460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 от 13.09.2018 № 32-120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BB773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7F2830" w:rsidRPr="00D82460" w:rsidTr="00BB773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от 22.12.2017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BB773C">
        <w:trPr>
          <w:trHeight w:val="2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7F2830" w:rsidRPr="00D82460" w:rsidTr="00BB773C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дефицита местного бюджета на 2018 год и плановый период  2019-2020 годов</w:t>
            </w:r>
          </w:p>
        </w:tc>
      </w:tr>
      <w:tr w:rsidR="007F2830" w:rsidRPr="00D82460" w:rsidTr="00BB773C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ублей)</w:t>
            </w:r>
          </w:p>
        </w:tc>
      </w:tr>
      <w:tr w:rsidR="007F2830" w:rsidRPr="00D82460" w:rsidTr="00D82460">
        <w:trPr>
          <w:trHeight w:val="2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относящегося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Сумма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7F2830" w:rsidRPr="00D82460" w:rsidTr="00BB773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2830" w:rsidRPr="00D82460" w:rsidTr="00D8246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552 01 05 00 </w:t>
            </w:r>
            <w:proofErr w:type="spellStart"/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D824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D8246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7F2830" w:rsidRPr="00D82460" w:rsidTr="00D82460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552 01 05 02 00 </w:t>
            </w:r>
            <w:proofErr w:type="spellStart"/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D8246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-21 492,10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7F2830" w:rsidRPr="00D82460" w:rsidTr="00D82460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552 01 05 02 01 00 0000 510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-21 492,10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7F2830" w:rsidRPr="00D82460" w:rsidTr="00D82460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552 01 05 02 01 13 0000 510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-21 492,10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7F2830" w:rsidRPr="00D82460" w:rsidTr="00D82460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552 01 05 02 00 </w:t>
            </w:r>
            <w:proofErr w:type="spellStart"/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D8246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21 555,70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7F2830" w:rsidRPr="00D82460" w:rsidTr="00D82460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552 01 05 02 01 00 0000 610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21 555,70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7F2830" w:rsidRPr="00D82460" w:rsidTr="00D82460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552 01 05 02 01 13 0000 610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21 555,70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7F2830" w:rsidRPr="00D82460" w:rsidTr="00BB773C">
        <w:trPr>
          <w:trHeight w:val="3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</w:tbl>
    <w:p w:rsidR="007F2830" w:rsidRPr="00D82460" w:rsidRDefault="007F2830" w:rsidP="007F2830">
      <w:pPr>
        <w:rPr>
          <w:sz w:val="18"/>
          <w:szCs w:val="18"/>
        </w:rPr>
      </w:pPr>
    </w:p>
    <w:p w:rsidR="007F2830" w:rsidRPr="00D82460" w:rsidRDefault="007F2830" w:rsidP="007F2830">
      <w:pPr>
        <w:rPr>
          <w:sz w:val="18"/>
          <w:szCs w:val="18"/>
        </w:rPr>
      </w:pPr>
    </w:p>
    <w:p w:rsidR="007F2830" w:rsidRPr="00D82460" w:rsidRDefault="007F2830" w:rsidP="007F2830">
      <w:pPr>
        <w:rPr>
          <w:rFonts w:ascii="Arial" w:hAnsi="Arial" w:cs="Arial"/>
          <w:sz w:val="18"/>
          <w:szCs w:val="18"/>
        </w:rPr>
        <w:sectPr w:rsidR="007F2830" w:rsidRPr="00D82460" w:rsidSect="007F28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824"/>
        <w:gridCol w:w="5146"/>
        <w:gridCol w:w="699"/>
        <w:gridCol w:w="1600"/>
        <w:gridCol w:w="560"/>
        <w:gridCol w:w="884"/>
        <w:gridCol w:w="1100"/>
        <w:gridCol w:w="1676"/>
        <w:gridCol w:w="1418"/>
        <w:gridCol w:w="1418"/>
      </w:tblGrid>
      <w:tr w:rsidR="007F2830" w:rsidRPr="00D82460" w:rsidTr="00D82460">
        <w:trPr>
          <w:trHeight w:val="5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2</w:t>
            </w:r>
          </w:p>
        </w:tc>
      </w:tr>
      <w:tr w:rsidR="007F2830" w:rsidRPr="00D82460" w:rsidTr="00D82460">
        <w:trPr>
          <w:trHeight w:val="15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7F2830" w:rsidRPr="00D82460" w:rsidTr="00D82460">
        <w:trPr>
          <w:trHeight w:val="246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13.09.2018 № 33-120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D82460">
        <w:trPr>
          <w:trHeight w:val="176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8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7F2830" w:rsidRPr="00D82460" w:rsidTr="00D82460">
        <w:trPr>
          <w:trHeight w:val="27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7F2830" w:rsidRPr="00D82460" w:rsidTr="00D82460">
        <w:trPr>
          <w:trHeight w:val="268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 22.12.2017 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D82460">
        <w:trPr>
          <w:trHeight w:val="347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местного бюджета на 2018 год и плановый период 2019-2020 годов</w:t>
            </w:r>
          </w:p>
        </w:tc>
      </w:tr>
      <w:tr w:rsidR="007F2830" w:rsidRPr="00D82460" w:rsidTr="00D82460">
        <w:trPr>
          <w:trHeight w:val="405"/>
        </w:trPr>
        <w:tc>
          <w:tcPr>
            <w:tcW w:w="153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ублей )</w:t>
            </w:r>
          </w:p>
        </w:tc>
      </w:tr>
      <w:tr w:rsidR="007F2830" w:rsidRPr="00D82460" w:rsidTr="00D82460">
        <w:trPr>
          <w:trHeight w:val="245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 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8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7F2830" w:rsidRPr="00D82460" w:rsidTr="00D82460">
        <w:trPr>
          <w:trHeight w:val="390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427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375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F2830" w:rsidRPr="00D82460" w:rsidTr="00D82460">
        <w:trPr>
          <w:trHeight w:val="37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13562,71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13636,41</w:t>
            </w:r>
          </w:p>
        </w:tc>
      </w:tr>
      <w:tr w:rsidR="007F2830" w:rsidRPr="00D82460" w:rsidTr="00D82460">
        <w:trPr>
          <w:trHeight w:val="8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6 143,69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4 395,30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4 457,00</w:t>
            </w:r>
          </w:p>
        </w:tc>
      </w:tr>
      <w:tr w:rsidR="007F2830" w:rsidRPr="00D82460" w:rsidTr="00D82460">
        <w:trPr>
          <w:trHeight w:val="21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7F2830" w:rsidRPr="00D82460" w:rsidTr="00D82460">
        <w:trPr>
          <w:trHeight w:val="12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7F2830" w:rsidRPr="00D82460" w:rsidTr="00D82460">
        <w:trPr>
          <w:trHeight w:val="100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7F2830" w:rsidRPr="00D82460" w:rsidTr="00D82460">
        <w:trPr>
          <w:trHeight w:val="109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7F2830" w:rsidRPr="00D82460" w:rsidTr="00D82460">
        <w:trPr>
          <w:trHeight w:val="15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7F2830" w:rsidRPr="00D82460" w:rsidTr="00D82460">
        <w:trPr>
          <w:trHeight w:val="160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доходы физических 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кабинеты, и других лиц, занимающихся  частной практикой в соответствии со статьей 227 Налогового кодекса Российской Федерации 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7F2830" w:rsidRPr="00D82460" w:rsidTr="00D82460">
        <w:trPr>
          <w:trHeight w:val="56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7F2830" w:rsidRPr="00D82460" w:rsidTr="00D82460">
        <w:trPr>
          <w:trHeight w:val="41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7F2830" w:rsidRPr="00D82460" w:rsidTr="00D82460">
        <w:trPr>
          <w:trHeight w:val="116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108,30</w:t>
            </w:r>
          </w:p>
        </w:tc>
      </w:tr>
      <w:tr w:rsidR="007F2830" w:rsidRPr="00D82460" w:rsidTr="00D82460">
        <w:trPr>
          <w:trHeight w:val="14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7F2830" w:rsidRPr="00D82460" w:rsidTr="00D82460">
        <w:trPr>
          <w:trHeight w:val="126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</w:tr>
      <w:tr w:rsidR="007F2830" w:rsidRPr="00D82460" w:rsidTr="00D82460">
        <w:trPr>
          <w:trHeight w:val="118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              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        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        18,90</w:t>
            </w:r>
          </w:p>
        </w:tc>
      </w:tr>
      <w:tr w:rsidR="007F2830" w:rsidRPr="00D82460" w:rsidTr="00D82460">
        <w:trPr>
          <w:trHeight w:val="16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</w:tr>
      <w:tr w:rsidR="007F2830" w:rsidRPr="00D82460" w:rsidTr="00D82460">
        <w:trPr>
          <w:trHeight w:val="8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7F2830" w:rsidRPr="00D82460" w:rsidTr="00D82460">
        <w:trPr>
          <w:trHeight w:val="70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7F2830" w:rsidRPr="00D82460" w:rsidTr="00D82460">
        <w:trPr>
          <w:trHeight w:val="2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7F2830" w:rsidRPr="00D82460" w:rsidTr="00D82460">
        <w:trPr>
          <w:trHeight w:val="27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7F2830" w:rsidRPr="00D82460" w:rsidTr="00D82460">
        <w:trPr>
          <w:trHeight w:val="5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7F2830" w:rsidRPr="00D82460" w:rsidTr="00D82460">
        <w:trPr>
          <w:trHeight w:val="21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7F2830" w:rsidRPr="00D82460" w:rsidTr="00D82460">
        <w:trPr>
          <w:trHeight w:val="52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7F2830" w:rsidRPr="00D82460" w:rsidTr="00D82460">
        <w:trPr>
          <w:trHeight w:val="1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7F2830" w:rsidRPr="00D82460" w:rsidTr="00D82460">
        <w:trPr>
          <w:trHeight w:val="6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7F2830" w:rsidRPr="00D82460" w:rsidTr="00D82460">
        <w:trPr>
          <w:trHeight w:val="95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7F2830" w:rsidRPr="00D82460" w:rsidTr="00D82460">
        <w:trPr>
          <w:trHeight w:val="56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2 874,69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</w:tr>
      <w:tr w:rsidR="007F2830" w:rsidRPr="00D82460" w:rsidTr="00D82460">
        <w:trPr>
          <w:trHeight w:val="99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7F2830" w:rsidRPr="00D82460" w:rsidTr="00D82460">
        <w:trPr>
          <w:trHeight w:val="120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7F2830" w:rsidRPr="00D82460" w:rsidTr="00D82460">
        <w:trPr>
          <w:trHeight w:val="116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</w:tr>
      <w:tr w:rsidR="007F2830" w:rsidRPr="00D82460" w:rsidTr="00D82460">
        <w:trPr>
          <w:trHeight w:val="98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7F2830" w:rsidRPr="00D82460" w:rsidTr="00D82460">
        <w:trPr>
          <w:trHeight w:val="11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7F2830" w:rsidRPr="00D82460" w:rsidTr="00D82460">
        <w:trPr>
          <w:trHeight w:val="13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7F2830" w:rsidRPr="00D82460" w:rsidTr="00D82460">
        <w:trPr>
          <w:trHeight w:val="112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7F2830" w:rsidRPr="00D82460" w:rsidTr="00D82460">
        <w:trPr>
          <w:trHeight w:val="33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F2830" w:rsidRPr="00D82460" w:rsidTr="00D82460">
        <w:trPr>
          <w:trHeight w:val="53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F2830" w:rsidRPr="00D82460" w:rsidTr="00D82460">
        <w:trPr>
          <w:trHeight w:val="7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F2830" w:rsidRPr="00D82460" w:rsidTr="00D82460">
        <w:trPr>
          <w:trHeight w:val="14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2830" w:rsidRPr="00D82460" w:rsidTr="00D82460">
        <w:trPr>
          <w:trHeight w:val="6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2830" w:rsidRPr="00D82460" w:rsidTr="00D82460">
        <w:trPr>
          <w:trHeight w:val="83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2830" w:rsidRPr="00D82460" w:rsidTr="00D82460">
        <w:trPr>
          <w:trHeight w:val="20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Средства самооблажения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2830" w:rsidRPr="00D82460" w:rsidTr="00D82460">
        <w:trPr>
          <w:trHeight w:val="2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2830" w:rsidRPr="00D82460" w:rsidTr="00D82460">
        <w:trPr>
          <w:trHeight w:val="29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15 348,41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7F2830" w:rsidRPr="00D82460" w:rsidTr="00D82460">
        <w:trPr>
          <w:trHeight w:val="54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15 348,41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7F2830" w:rsidRPr="00D82460" w:rsidTr="00D82460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7F2830" w:rsidRPr="00D82460" w:rsidTr="00D82460">
        <w:trPr>
          <w:trHeight w:val="15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7F2830" w:rsidRPr="00D82460" w:rsidTr="00D82460">
        <w:trPr>
          <w:trHeight w:val="3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7F2830" w:rsidRPr="00D82460" w:rsidTr="00D82460">
        <w:trPr>
          <w:trHeight w:val="36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303,60</w:t>
            </w:r>
          </w:p>
        </w:tc>
      </w:tr>
      <w:tr w:rsidR="007F2830" w:rsidRPr="00D82460" w:rsidTr="00D82460">
        <w:trPr>
          <w:trHeight w:val="65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7F2830" w:rsidRPr="00D82460" w:rsidTr="00D82460">
        <w:trPr>
          <w:trHeight w:val="9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7F2830" w:rsidRPr="00D82460" w:rsidTr="00D82460">
        <w:trPr>
          <w:trHeight w:val="56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7F2830" w:rsidRPr="00D82460" w:rsidTr="00D82460">
        <w:trPr>
          <w:trHeight w:val="56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7F2830" w:rsidRPr="00D82460" w:rsidTr="00D82460">
        <w:trPr>
          <w:trHeight w:val="14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8 832,62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7F2830" w:rsidRPr="00D82460" w:rsidTr="00D82460">
        <w:trPr>
          <w:trHeight w:val="47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8 832,62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7F2830" w:rsidRPr="00D82460" w:rsidTr="00D82460">
        <w:trPr>
          <w:trHeight w:val="34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8 832,62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7F2830" w:rsidRPr="00D82460" w:rsidTr="00D82460">
        <w:trPr>
          <w:trHeight w:val="185"/>
        </w:trPr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21 492,10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13 562,71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13 636,41</w:t>
            </w:r>
          </w:p>
        </w:tc>
      </w:tr>
    </w:tbl>
    <w:p w:rsidR="007F2830" w:rsidRPr="00D82460" w:rsidRDefault="007F2830" w:rsidP="007F2830">
      <w:pPr>
        <w:rPr>
          <w:sz w:val="18"/>
          <w:szCs w:val="18"/>
        </w:rPr>
      </w:pPr>
    </w:p>
    <w:p w:rsidR="007F2830" w:rsidRPr="00D82460" w:rsidRDefault="007F2830" w:rsidP="007F2830">
      <w:pPr>
        <w:rPr>
          <w:sz w:val="18"/>
          <w:szCs w:val="18"/>
        </w:rPr>
      </w:pPr>
    </w:p>
    <w:p w:rsidR="007F2830" w:rsidRPr="00D82460" w:rsidRDefault="007F2830" w:rsidP="007F283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  <w:sectPr w:rsidR="007F2830" w:rsidRPr="00D82460" w:rsidSect="007F28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26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5756"/>
        <w:gridCol w:w="1433"/>
        <w:gridCol w:w="1202"/>
        <w:gridCol w:w="1104"/>
      </w:tblGrid>
      <w:tr w:rsidR="007F2830" w:rsidRPr="00D82460" w:rsidTr="00BB773C">
        <w:trPr>
          <w:trHeight w:val="257"/>
        </w:trPr>
        <w:tc>
          <w:tcPr>
            <w:tcW w:w="76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gridSpan w:val="2"/>
            <w:tcBorders>
              <w:left w:val="nil"/>
              <w:righ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1104" w:type="dxa"/>
            <w:tcBorders>
              <w:lef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472"/>
        </w:trPr>
        <w:tc>
          <w:tcPr>
            <w:tcW w:w="76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lef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поселкового Совета депутатов от 13.09.2018 № 33-120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D82460">
        <w:trPr>
          <w:trHeight w:val="281"/>
        </w:trPr>
        <w:tc>
          <w:tcPr>
            <w:tcW w:w="76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gridSpan w:val="2"/>
            <w:tcBorders>
              <w:left w:val="nil"/>
              <w:righ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1104" w:type="dxa"/>
            <w:tcBorders>
              <w:lef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2830" w:rsidRPr="00D82460" w:rsidTr="00BB773C">
        <w:trPr>
          <w:trHeight w:val="715"/>
        </w:trPr>
        <w:tc>
          <w:tcPr>
            <w:tcW w:w="76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lef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поселкового Совета депутатов от 22.12.2017 № 26-104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D82460" w:rsidRPr="00D82460" w:rsidTr="00843451">
        <w:trPr>
          <w:trHeight w:val="324"/>
        </w:trPr>
        <w:tc>
          <w:tcPr>
            <w:tcW w:w="766" w:type="dxa"/>
          </w:tcPr>
          <w:p w:rsidR="00D82460" w:rsidRPr="00D82460" w:rsidRDefault="00D8246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5" w:type="dxa"/>
            <w:gridSpan w:val="4"/>
            <w:tcBorders>
              <w:right w:val="single" w:sz="2" w:space="0" w:color="000000"/>
            </w:tcBorders>
          </w:tcPr>
          <w:p w:rsidR="00D82460" w:rsidRPr="00D82460" w:rsidRDefault="00D82460" w:rsidP="00D824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2018 год и  плановый период 2019-2020 годов</w:t>
            </w:r>
          </w:p>
        </w:tc>
      </w:tr>
      <w:tr w:rsidR="007F2830" w:rsidRPr="00D82460" w:rsidTr="00BB773C">
        <w:trPr>
          <w:trHeight w:val="23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2830" w:rsidRPr="00D82460" w:rsidTr="00D82460">
        <w:trPr>
          <w:trHeight w:val="3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строки 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2020 год</w:t>
            </w:r>
          </w:p>
        </w:tc>
      </w:tr>
      <w:tr w:rsidR="007F2830" w:rsidRPr="00D82460" w:rsidTr="00BB773C">
        <w:trPr>
          <w:trHeight w:val="23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F2830" w:rsidRPr="00D82460" w:rsidTr="00D82460">
        <w:trPr>
          <w:trHeight w:val="31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дств  кр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964,30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771,40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771,40</w:t>
            </w:r>
          </w:p>
        </w:tc>
      </w:tr>
      <w:tr w:rsidR="007F2830" w:rsidRPr="00D82460" w:rsidTr="00D82460">
        <w:trPr>
          <w:trHeight w:val="31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5239,20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4191,30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4191,30</w:t>
            </w:r>
          </w:p>
        </w:tc>
      </w:tr>
      <w:tr w:rsidR="007F2830" w:rsidRPr="00D82460" w:rsidTr="00D82460">
        <w:trPr>
          <w:trHeight w:val="8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Субвенция бюджетам городских поселений  на выполнение </w:t>
            </w:r>
            <w:r w:rsidR="00D8246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государственных полномочий по</w:t>
            </w: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</w:tr>
      <w:tr w:rsidR="007F2830" w:rsidRPr="00D82460" w:rsidTr="00D82460">
        <w:trPr>
          <w:trHeight w:val="5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5149,60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3910,00</w:t>
            </w:r>
          </w:p>
        </w:tc>
      </w:tr>
      <w:tr w:rsidR="007F2830" w:rsidRPr="00D82460" w:rsidTr="00D82460">
        <w:trPr>
          <w:trHeight w:val="5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7F2830" w:rsidRPr="00D82460" w:rsidTr="00D82460">
        <w:trPr>
          <w:trHeight w:val="31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7F2830" w:rsidRPr="00D82460" w:rsidTr="00D82460">
        <w:trPr>
          <w:trHeight w:val="6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BB773C">
        <w:trPr>
          <w:trHeight w:val="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оплачиваемых общественных работ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D82460">
        <w:trPr>
          <w:trHeight w:val="3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D824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D82460">
        <w:trPr>
          <w:trHeight w:val="56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D82460">
        <w:trPr>
          <w:trHeight w:val="56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BB773C">
        <w:trPr>
          <w:trHeight w:val="7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924,52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D82460">
        <w:trPr>
          <w:trHeight w:val="60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дств  кр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аевого  бюджета)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569,18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BB773C">
        <w:trPr>
          <w:trHeight w:val="27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142,50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2830" w:rsidRPr="00D82460" w:rsidTr="00BB773C">
        <w:trPr>
          <w:trHeight w:val="27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15348,41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9167,41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830" w:rsidRPr="00D82460" w:rsidRDefault="007F2830" w:rsidP="00BB7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9179,41</w:t>
            </w:r>
          </w:p>
        </w:tc>
      </w:tr>
    </w:tbl>
    <w:p w:rsidR="007F2830" w:rsidRPr="00D82460" w:rsidRDefault="007F2830" w:rsidP="007F2830">
      <w:pPr>
        <w:rPr>
          <w:rFonts w:ascii="Arial" w:hAnsi="Arial" w:cs="Arial"/>
          <w:sz w:val="18"/>
          <w:szCs w:val="18"/>
        </w:rPr>
      </w:pPr>
    </w:p>
    <w:p w:rsidR="007F2830" w:rsidRPr="00D82460" w:rsidRDefault="007F2830" w:rsidP="007F2830">
      <w:pPr>
        <w:rPr>
          <w:rFonts w:ascii="Arial" w:hAnsi="Arial" w:cs="Arial"/>
          <w:sz w:val="18"/>
          <w:szCs w:val="18"/>
        </w:rPr>
        <w:sectPr w:rsidR="007F2830" w:rsidRPr="00D82460" w:rsidSect="007F28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08" w:type="dxa"/>
        <w:tblInd w:w="93" w:type="dxa"/>
        <w:tblLook w:val="04A0"/>
      </w:tblPr>
      <w:tblGrid>
        <w:gridCol w:w="1024"/>
        <w:gridCol w:w="6480"/>
        <w:gridCol w:w="875"/>
        <w:gridCol w:w="984"/>
        <w:gridCol w:w="72"/>
        <w:gridCol w:w="1114"/>
        <w:gridCol w:w="581"/>
        <w:gridCol w:w="1104"/>
        <w:gridCol w:w="816"/>
        <w:gridCol w:w="328"/>
        <w:gridCol w:w="1323"/>
        <w:gridCol w:w="307"/>
      </w:tblGrid>
      <w:tr w:rsidR="00D82460" w:rsidRPr="00D82460" w:rsidTr="00A4416E">
        <w:trPr>
          <w:trHeight w:val="43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D82460" w:rsidRPr="00D82460" w:rsidTr="00D82460">
        <w:trPr>
          <w:trHeight w:val="13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</w:t>
            </w:r>
          </w:p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13.09.2018 № 32-120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BB773C">
        <w:trPr>
          <w:trHeight w:val="8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460" w:rsidRPr="00D82460" w:rsidTr="00AA3182">
        <w:trPr>
          <w:trHeight w:val="14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</w:tr>
      <w:tr w:rsidR="00D82460" w:rsidRPr="00D82460" w:rsidTr="00D82460">
        <w:trPr>
          <w:trHeight w:val="151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</w:t>
            </w:r>
          </w:p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22.12.2017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7F2830" w:rsidRPr="00D82460" w:rsidTr="00BB773C">
        <w:trPr>
          <w:trHeight w:val="45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2018 год и плановый период 2019-2020 годов</w:t>
            </w:r>
          </w:p>
        </w:tc>
      </w:tr>
      <w:tr w:rsidR="007F2830" w:rsidRPr="00D82460" w:rsidTr="00BB773C">
        <w:trPr>
          <w:trHeight w:val="31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2830" w:rsidRPr="00D82460" w:rsidTr="00BB773C">
        <w:trPr>
          <w:trHeight w:val="36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7F2830" w:rsidRPr="00D82460" w:rsidTr="00BB773C">
        <w:trPr>
          <w:trHeight w:val="360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Раздел- подраздел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  <w:tc>
          <w:tcPr>
            <w:tcW w:w="22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7F2830" w:rsidRPr="00D82460" w:rsidTr="00D82460">
        <w:trPr>
          <w:trHeight w:val="207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trHeight w:val="3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2830" w:rsidRPr="00D82460" w:rsidTr="00D82460">
        <w:trPr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5 227,43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5 120,20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5 095,25</w:t>
            </w:r>
          </w:p>
        </w:tc>
      </w:tr>
      <w:tr w:rsidR="007F2830" w:rsidRPr="00D82460" w:rsidTr="00BB773C">
        <w:trPr>
          <w:trHeight w:val="4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</w:tr>
      <w:tr w:rsidR="007F2830" w:rsidRPr="00D82460" w:rsidTr="00D82460">
        <w:trPr>
          <w:trHeight w:val="46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4 101,40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4 007,80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4 007,85</w:t>
            </w:r>
          </w:p>
        </w:tc>
      </w:tr>
      <w:tr w:rsidR="007F2830" w:rsidRPr="00D82460" w:rsidTr="00D82460">
        <w:trPr>
          <w:trHeight w:val="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trHeight w:val="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450,60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425,60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7F2830" w:rsidRPr="00D82460" w:rsidTr="00BB773C">
        <w:trPr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7F2830" w:rsidRPr="00D82460" w:rsidTr="00BB773C">
        <w:trPr>
          <w:trHeight w:val="4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113,24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63,85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40,85</w:t>
            </w:r>
          </w:p>
        </w:tc>
      </w:tr>
      <w:tr w:rsidR="007F2830" w:rsidRPr="00D82460" w:rsidTr="00BB773C">
        <w:trPr>
          <w:trHeight w:val="61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2 645,38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1 148,70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1 090,60</w:t>
            </w:r>
          </w:p>
        </w:tc>
      </w:tr>
      <w:tr w:rsidR="007F2830" w:rsidRPr="00D82460" w:rsidTr="00BB773C">
        <w:trPr>
          <w:trHeight w:val="3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2 474,58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930,20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872,10</w:t>
            </w:r>
          </w:p>
        </w:tc>
      </w:tr>
      <w:tr w:rsidR="007F2830" w:rsidRPr="00D82460" w:rsidTr="00BB773C">
        <w:trPr>
          <w:trHeight w:val="26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170,80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</w:tr>
      <w:tr w:rsidR="007F2830" w:rsidRPr="00D82460" w:rsidTr="00BB773C">
        <w:trPr>
          <w:trHeight w:val="27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4 225,86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2 469,30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2 415,00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3 585,86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2 024,30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1 965,00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8 981,40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8 981,40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7F2830" w:rsidRPr="00D82460" w:rsidTr="00BB773C">
        <w:trPr>
          <w:trHeight w:val="31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7F2830" w:rsidRPr="00D82460" w:rsidTr="00BB773C">
        <w:trPr>
          <w:trHeight w:val="38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7F2830" w:rsidRPr="00D82460" w:rsidTr="00BB773C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</w:tc>
      </w:tr>
      <w:tr w:rsidR="007F2830" w:rsidRPr="00D82460" w:rsidTr="00BB773C">
        <w:trPr>
          <w:trHeight w:val="375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21 555,70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13 582,71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13 656,41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460" w:rsidRPr="00D82460" w:rsidTr="00D82460">
        <w:trPr>
          <w:gridAfter w:val="1"/>
          <w:wAfter w:w="307" w:type="dxa"/>
          <w:trHeight w:val="27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 5</w:t>
            </w:r>
          </w:p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 решению поселкового Совета депутатов</w:t>
            </w:r>
          </w:p>
        </w:tc>
      </w:tr>
      <w:tr w:rsidR="00D82460" w:rsidRPr="00D82460" w:rsidTr="00D82460">
        <w:trPr>
          <w:gridAfter w:val="1"/>
          <w:wAfter w:w="307" w:type="dxa"/>
          <w:trHeight w:val="15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24.08.2018 г. №32-120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460" w:rsidRPr="00D82460" w:rsidTr="00CE6E84">
        <w:trPr>
          <w:gridAfter w:val="1"/>
          <w:wAfter w:w="307" w:type="dxa"/>
          <w:trHeight w:val="35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 7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460" w:rsidRPr="00D82460" w:rsidTr="00D82460">
        <w:trPr>
          <w:gridAfter w:val="1"/>
          <w:wAfter w:w="307" w:type="dxa"/>
          <w:trHeight w:val="123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 решению поселкового Совета депутатов</w:t>
            </w:r>
          </w:p>
        </w:tc>
      </w:tr>
      <w:tr w:rsidR="00D82460" w:rsidRPr="00D82460" w:rsidTr="00D82460">
        <w:trPr>
          <w:gridAfter w:val="1"/>
          <w:wAfter w:w="307" w:type="dxa"/>
          <w:trHeight w:val="21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22.12 .2017г.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Pr="00D82460" w:rsidRDefault="00D8246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gridAfter w:val="1"/>
          <w:wAfter w:w="307" w:type="dxa"/>
          <w:trHeight w:val="31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gridAfter w:val="1"/>
          <w:wAfter w:w="307" w:type="dxa"/>
          <w:trHeight w:val="31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D8246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ВЕДОМСТВЕННАЯ СТРУКТУРА  РАСХОДОВ МЕСТНОГО БЮДЖЕТА НА 2018 ГОД</w:t>
            </w:r>
          </w:p>
        </w:tc>
      </w:tr>
      <w:tr w:rsidR="007F2830" w:rsidRPr="00D82460" w:rsidTr="00BB773C">
        <w:trPr>
          <w:gridAfter w:val="1"/>
          <w:wAfter w:w="307" w:type="dxa"/>
          <w:trHeight w:val="36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7F2830" w:rsidRPr="00D82460" w:rsidTr="00BB773C">
        <w:trPr>
          <w:gridAfter w:val="1"/>
          <w:wAfter w:w="307" w:type="dxa"/>
          <w:trHeight w:val="360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</w:tr>
      <w:tr w:rsidR="007F2830" w:rsidRPr="00D82460" w:rsidTr="00D82460">
        <w:trPr>
          <w:gridAfter w:val="1"/>
          <w:wAfter w:w="307" w:type="dxa"/>
          <w:trHeight w:val="288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30" w:rsidRPr="00D82460" w:rsidTr="00BB773C">
        <w:trPr>
          <w:gridAfter w:val="1"/>
          <w:wAfter w:w="307" w:type="dxa"/>
          <w:trHeight w:val="3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21555,70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5227,43</w:t>
            </w:r>
          </w:p>
        </w:tc>
      </w:tr>
      <w:tr w:rsidR="007F2830" w:rsidRPr="00D82460" w:rsidTr="00D82460">
        <w:trPr>
          <w:gridAfter w:val="1"/>
          <w:wAfter w:w="307" w:type="dxa"/>
          <w:trHeight w:val="42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7F2830" w:rsidRPr="00D82460" w:rsidTr="00D82460">
        <w:trPr>
          <w:gridAfter w:val="1"/>
          <w:wAfter w:w="307" w:type="dxa"/>
          <w:trHeight w:val="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7F2830" w:rsidRPr="00D82460" w:rsidTr="00BB773C">
        <w:trPr>
          <w:gridAfter w:val="1"/>
          <w:wAfter w:w="307" w:type="dxa"/>
          <w:trHeight w:val="4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выборным должностям, муниципальным служащим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7F2830" w:rsidRPr="00D82460" w:rsidTr="00D82460">
        <w:trPr>
          <w:gridAfter w:val="1"/>
          <w:wAfter w:w="307" w:type="dxa"/>
          <w:trHeight w:val="22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7F2830" w:rsidRPr="00D82460" w:rsidTr="00D82460">
        <w:trPr>
          <w:gridAfter w:val="1"/>
          <w:wAfter w:w="307" w:type="dxa"/>
          <w:trHeight w:val="5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7F2830" w:rsidRPr="00D82460" w:rsidTr="00D82460">
        <w:trPr>
          <w:gridAfter w:val="1"/>
          <w:wAfter w:w="307" w:type="dxa"/>
          <w:trHeight w:val="22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7F2830" w:rsidRPr="00D82460" w:rsidTr="00BB773C">
        <w:trPr>
          <w:gridAfter w:val="1"/>
          <w:wAfter w:w="307" w:type="dxa"/>
          <w:trHeight w:val="77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4101,40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4101,40</w:t>
            </w:r>
          </w:p>
        </w:tc>
      </w:tr>
      <w:tr w:rsidR="007F2830" w:rsidRPr="00D82460" w:rsidTr="00D82460">
        <w:trPr>
          <w:gridAfter w:val="1"/>
          <w:wAfter w:w="307" w:type="dxa"/>
          <w:trHeight w:val="13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4101,40</w:t>
            </w:r>
          </w:p>
        </w:tc>
      </w:tr>
      <w:tr w:rsidR="007F2830" w:rsidRPr="00D82460" w:rsidTr="00D82460">
        <w:trPr>
          <w:gridAfter w:val="1"/>
          <w:wAfter w:w="307" w:type="dxa"/>
          <w:trHeight w:val="5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7F2830" w:rsidRPr="00D82460" w:rsidTr="00D82460">
        <w:trPr>
          <w:gridAfter w:val="1"/>
          <w:wAfter w:w="307" w:type="dxa"/>
          <w:trHeight w:val="4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7F2830" w:rsidRPr="00D82460" w:rsidTr="00D82460">
        <w:trPr>
          <w:gridAfter w:val="1"/>
          <w:wAfter w:w="307" w:type="dxa"/>
          <w:trHeight w:val="25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7F2830" w:rsidRPr="00D82460" w:rsidTr="00BB773C">
        <w:trPr>
          <w:gridAfter w:val="1"/>
          <w:wAfter w:w="307" w:type="dxa"/>
          <w:trHeight w:val="4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выборным должностям, муниципальным служащим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7F2830" w:rsidRPr="00D82460" w:rsidTr="00D82460">
        <w:trPr>
          <w:gridAfter w:val="1"/>
          <w:wAfter w:w="307" w:type="dxa"/>
          <w:trHeight w:val="6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7F2830" w:rsidRPr="00D82460" w:rsidTr="00D82460">
        <w:trPr>
          <w:gridAfter w:val="1"/>
          <w:wAfter w:w="307" w:type="dxa"/>
          <w:trHeight w:val="1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7F2830" w:rsidRPr="00D82460" w:rsidTr="00D82460">
        <w:trPr>
          <w:gridAfter w:val="1"/>
          <w:wAfter w:w="307" w:type="dxa"/>
          <w:trHeight w:val="11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работников по НСОТ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7F2830" w:rsidRPr="00D82460" w:rsidTr="00D82460">
        <w:trPr>
          <w:gridAfter w:val="1"/>
          <w:wAfter w:w="307" w:type="dxa"/>
          <w:trHeight w:val="6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7F2830" w:rsidRPr="00D82460" w:rsidTr="00D82460">
        <w:trPr>
          <w:gridAfter w:val="1"/>
          <w:wAfter w:w="307" w:type="dxa"/>
          <w:trHeight w:val="15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7F2830" w:rsidRPr="00D82460" w:rsidTr="00D82460">
        <w:trPr>
          <w:gridAfter w:val="1"/>
          <w:wAfter w:w="307" w:type="dxa"/>
          <w:trHeight w:val="63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7F2830" w:rsidRPr="00D82460" w:rsidTr="00D82460">
        <w:trPr>
          <w:gridAfter w:val="1"/>
          <w:wAfter w:w="307" w:type="dxa"/>
          <w:trHeight w:val="56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7F2830" w:rsidRPr="00D82460" w:rsidTr="00D82460">
        <w:trPr>
          <w:gridAfter w:val="1"/>
          <w:wAfter w:w="307" w:type="dxa"/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7F2830" w:rsidRPr="00D82460" w:rsidTr="00BB773C">
        <w:trPr>
          <w:gridAfter w:val="1"/>
          <w:wAfter w:w="307" w:type="dxa"/>
          <w:trHeight w:val="2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3231,02</w:t>
            </w:r>
          </w:p>
        </w:tc>
      </w:tr>
      <w:tr w:rsidR="007F2830" w:rsidRPr="00D82460" w:rsidTr="00D82460">
        <w:trPr>
          <w:gridAfter w:val="1"/>
          <w:wAfter w:w="307" w:type="dxa"/>
          <w:trHeight w:val="6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2240,40</w:t>
            </w:r>
          </w:p>
        </w:tc>
      </w:tr>
      <w:tr w:rsidR="007F2830" w:rsidRPr="00D82460" w:rsidTr="00D82460">
        <w:trPr>
          <w:gridAfter w:val="1"/>
          <w:wAfter w:w="307" w:type="dxa"/>
          <w:trHeight w:val="2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2240,40</w:t>
            </w:r>
          </w:p>
        </w:tc>
      </w:tr>
      <w:tr w:rsidR="007F2830" w:rsidRPr="00D82460" w:rsidTr="00D82460">
        <w:trPr>
          <w:gridAfter w:val="1"/>
          <w:wAfter w:w="307" w:type="dxa"/>
          <w:trHeight w:val="35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7F2830" w:rsidRPr="00D82460" w:rsidTr="00BB773C">
        <w:trPr>
          <w:gridAfter w:val="1"/>
          <w:wAfter w:w="307" w:type="dxa"/>
          <w:trHeight w:val="44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2830" w:rsidRPr="00D82460" w:rsidTr="00BB773C">
        <w:trPr>
          <w:gridAfter w:val="1"/>
          <w:wAfter w:w="307" w:type="dxa"/>
          <w:trHeight w:val="39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BB773C">
        <w:trPr>
          <w:gridAfter w:val="1"/>
          <w:wAfter w:w="307" w:type="dxa"/>
          <w:trHeight w:val="15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D82460">
        <w:trPr>
          <w:gridAfter w:val="1"/>
          <w:wAfter w:w="307" w:type="dxa"/>
          <w:trHeight w:val="40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7F2830" w:rsidRPr="00D82460" w:rsidTr="00D82460">
        <w:trPr>
          <w:gridAfter w:val="1"/>
          <w:wAfter w:w="307" w:type="dxa"/>
          <w:trHeight w:val="58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7F2830" w:rsidRPr="00D82460" w:rsidTr="00D82460">
        <w:trPr>
          <w:gridAfter w:val="1"/>
          <w:wAfter w:w="307" w:type="dxa"/>
          <w:trHeight w:val="13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7F2830" w:rsidRPr="00D82460" w:rsidTr="00D82460">
        <w:trPr>
          <w:gridAfter w:val="1"/>
          <w:wAfter w:w="307" w:type="dxa"/>
          <w:trHeight w:val="22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10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13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7F2830" w:rsidRPr="00D82460" w:rsidTr="00D82460">
        <w:trPr>
          <w:gridAfter w:val="1"/>
          <w:wAfter w:w="307" w:type="dxa"/>
          <w:trHeight w:val="1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7F2830" w:rsidRPr="00D82460" w:rsidTr="00BB773C">
        <w:trPr>
          <w:gridAfter w:val="1"/>
          <w:wAfter w:w="307" w:type="dxa"/>
          <w:trHeight w:val="42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7F2830" w:rsidRPr="00D82460" w:rsidTr="00D82460">
        <w:trPr>
          <w:gridAfter w:val="1"/>
          <w:wAfter w:w="307" w:type="dxa"/>
          <w:trHeight w:val="2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7F2830" w:rsidRPr="00D82460" w:rsidTr="00BB773C">
        <w:trPr>
          <w:gridAfter w:val="1"/>
          <w:wAfter w:w="307" w:type="dxa"/>
          <w:trHeight w:val="49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7F2830" w:rsidRPr="00D82460" w:rsidTr="00D82460">
        <w:trPr>
          <w:gridAfter w:val="1"/>
          <w:wAfter w:w="307" w:type="dxa"/>
          <w:trHeight w:val="46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7F2830" w:rsidRPr="00D82460" w:rsidTr="00D82460">
        <w:trPr>
          <w:gridAfter w:val="1"/>
          <w:wAfter w:w="307" w:type="dxa"/>
          <w:trHeight w:val="23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7F2830" w:rsidRPr="00D82460" w:rsidTr="00D82460">
        <w:trPr>
          <w:gridAfter w:val="1"/>
          <w:wAfter w:w="307" w:type="dxa"/>
          <w:trHeight w:val="2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7F2830" w:rsidRPr="00D82460" w:rsidTr="00BB773C">
        <w:trPr>
          <w:gridAfter w:val="1"/>
          <w:wAfter w:w="307" w:type="dxa"/>
          <w:trHeight w:val="52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7F2830" w:rsidRPr="00D82460" w:rsidTr="00D82460">
        <w:trPr>
          <w:gridAfter w:val="1"/>
          <w:wAfter w:w="307" w:type="dxa"/>
          <w:trHeight w:val="22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7F2830" w:rsidRPr="00D82460" w:rsidTr="00BB773C">
        <w:trPr>
          <w:gridAfter w:val="1"/>
          <w:wAfter w:w="307" w:type="dxa"/>
          <w:trHeight w:val="45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7F2830" w:rsidRPr="00D82460" w:rsidTr="00BB773C">
        <w:trPr>
          <w:gridAfter w:val="1"/>
          <w:wAfter w:w="307" w:type="dxa"/>
          <w:trHeight w:val="3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2830" w:rsidRPr="00D82460" w:rsidTr="00D82460">
        <w:trPr>
          <w:gridAfter w:val="1"/>
          <w:wAfter w:w="307" w:type="dxa"/>
          <w:trHeight w:val="22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2830" w:rsidRPr="00D82460" w:rsidTr="00BB773C">
        <w:trPr>
          <w:gridAfter w:val="1"/>
          <w:wAfter w:w="307" w:type="dxa"/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7F2830" w:rsidRPr="00D82460" w:rsidTr="00BB773C">
        <w:trPr>
          <w:gridAfter w:val="1"/>
          <w:wAfter w:w="307" w:type="dxa"/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7F2830" w:rsidRPr="00D82460" w:rsidTr="00BB773C">
        <w:trPr>
          <w:gridAfter w:val="1"/>
          <w:wAfter w:w="307" w:type="dxa"/>
          <w:trHeight w:val="23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7F2830" w:rsidRPr="00D82460" w:rsidTr="00BB773C">
        <w:trPr>
          <w:gridAfter w:val="1"/>
          <w:wAfter w:w="307" w:type="dxa"/>
          <w:trHeight w:val="51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7F2830" w:rsidRPr="00D82460" w:rsidTr="00D82460">
        <w:trPr>
          <w:gridAfter w:val="1"/>
          <w:wAfter w:w="307" w:type="dxa"/>
          <w:trHeight w:val="5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7F2830" w:rsidRPr="00D82460" w:rsidTr="00D82460">
        <w:trPr>
          <w:gridAfter w:val="1"/>
          <w:wAfter w:w="307" w:type="dxa"/>
          <w:trHeight w:val="27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7F2830" w:rsidRPr="00D82460" w:rsidTr="00D82460">
        <w:trPr>
          <w:gridAfter w:val="1"/>
          <w:wAfter w:w="307" w:type="dxa"/>
          <w:trHeight w:val="19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7F2830" w:rsidRPr="00D82460" w:rsidTr="00BB773C">
        <w:trPr>
          <w:gridAfter w:val="1"/>
          <w:wAfter w:w="307" w:type="dxa"/>
          <w:trHeight w:val="47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7F2830" w:rsidRPr="00D82460" w:rsidTr="00D82460">
        <w:trPr>
          <w:gridAfter w:val="1"/>
          <w:wAfter w:w="307" w:type="dxa"/>
          <w:trHeight w:val="2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113,24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7F2830" w:rsidRPr="00D82460" w:rsidTr="00D82460">
        <w:trPr>
          <w:gridAfter w:val="1"/>
          <w:wAfter w:w="307" w:type="dxa"/>
          <w:trHeight w:val="38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7F2830" w:rsidRPr="00D82460" w:rsidTr="00D82460">
        <w:trPr>
          <w:gridAfter w:val="1"/>
          <w:wAfter w:w="307" w:type="dxa"/>
          <w:trHeight w:val="56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7F2830" w:rsidRPr="00D82460" w:rsidTr="00D82460">
        <w:trPr>
          <w:gridAfter w:val="1"/>
          <w:wAfter w:w="307" w:type="dxa"/>
          <w:trHeight w:val="45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7F2830" w:rsidRPr="00D82460" w:rsidTr="00D82460">
        <w:trPr>
          <w:gridAfter w:val="1"/>
          <w:wAfter w:w="307" w:type="dxa"/>
          <w:trHeight w:val="16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7F2830" w:rsidRPr="00D82460" w:rsidTr="00BB773C">
        <w:trPr>
          <w:gridAfter w:val="1"/>
          <w:wAfter w:w="307" w:type="dxa"/>
          <w:trHeight w:val="5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7F2830" w:rsidRPr="00D82460" w:rsidTr="00D82460">
        <w:trPr>
          <w:gridAfter w:val="1"/>
          <w:wAfter w:w="307" w:type="dxa"/>
          <w:trHeight w:val="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7F2830" w:rsidRPr="00D82460" w:rsidTr="00D82460">
        <w:trPr>
          <w:gridAfter w:val="1"/>
          <w:wAfter w:w="307" w:type="dxa"/>
          <w:trHeight w:val="2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7F2830" w:rsidRPr="00D82460" w:rsidTr="00BB773C">
        <w:trPr>
          <w:gridAfter w:val="1"/>
          <w:wAfter w:w="307" w:type="dxa"/>
          <w:trHeight w:val="49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7F2830" w:rsidRPr="00D82460" w:rsidTr="00BB773C">
        <w:trPr>
          <w:gridAfter w:val="1"/>
          <w:wAfter w:w="307" w:type="dxa"/>
          <w:trHeight w:val="4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2830" w:rsidRPr="00D82460" w:rsidTr="00D82460">
        <w:trPr>
          <w:gridAfter w:val="1"/>
          <w:wAfter w:w="307" w:type="dxa"/>
          <w:trHeight w:val="47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2830" w:rsidRPr="00D82460" w:rsidTr="00D82460">
        <w:trPr>
          <w:gridAfter w:val="1"/>
          <w:wAfter w:w="307" w:type="dxa"/>
          <w:trHeight w:val="37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7F2830" w:rsidRPr="00D82460" w:rsidTr="00D82460">
        <w:trPr>
          <w:gridAfter w:val="1"/>
          <w:wAfter w:w="307" w:type="dxa"/>
          <w:trHeight w:val="23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7F2830" w:rsidRPr="00D82460" w:rsidTr="00BB773C">
        <w:trPr>
          <w:gridAfter w:val="1"/>
          <w:wAfter w:w="307" w:type="dxa"/>
          <w:trHeight w:val="4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7F2830" w:rsidRPr="00D82460" w:rsidTr="00BB773C">
        <w:trPr>
          <w:gridAfter w:val="1"/>
          <w:wAfter w:w="307" w:type="dxa"/>
          <w:trHeight w:val="16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7F2830" w:rsidRPr="00D82460" w:rsidTr="00D82460">
        <w:trPr>
          <w:gridAfter w:val="1"/>
          <w:wAfter w:w="307" w:type="dxa"/>
          <w:trHeight w:val="19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7F2830" w:rsidRPr="00D82460" w:rsidTr="00BB773C">
        <w:trPr>
          <w:gridAfter w:val="1"/>
          <w:wAfter w:w="307" w:type="dxa"/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7F2830" w:rsidRPr="00D82460" w:rsidTr="00BB773C">
        <w:trPr>
          <w:gridAfter w:val="1"/>
          <w:wAfter w:w="307" w:type="dxa"/>
          <w:trHeight w:val="2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2645,38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2474,58</w:t>
            </w:r>
          </w:p>
        </w:tc>
      </w:tr>
      <w:tr w:rsidR="007F2830" w:rsidRPr="00D82460" w:rsidTr="00D82460">
        <w:trPr>
          <w:gridAfter w:val="1"/>
          <w:wAfter w:w="307" w:type="dxa"/>
          <w:trHeight w:val="3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7F2830" w:rsidRPr="00D82460" w:rsidTr="00BB773C">
        <w:trPr>
          <w:gridAfter w:val="1"/>
          <w:wAfter w:w="307" w:type="dxa"/>
          <w:trHeight w:val="41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7F2830" w:rsidRPr="00D82460" w:rsidTr="00BB773C">
        <w:trPr>
          <w:gridAfter w:val="1"/>
          <w:wAfter w:w="307" w:type="dxa"/>
          <w:trHeight w:val="14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дорожного движения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7F2830" w:rsidRPr="00D82460" w:rsidTr="00D82460">
        <w:trPr>
          <w:gridAfter w:val="1"/>
          <w:wAfter w:w="307" w:type="dxa"/>
          <w:trHeight w:val="13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7F2830" w:rsidRPr="00D82460" w:rsidTr="00BB773C">
        <w:trPr>
          <w:gridAfter w:val="1"/>
          <w:wAfter w:w="307" w:type="dxa"/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7F2830" w:rsidRPr="00D82460" w:rsidTr="00D82460">
        <w:trPr>
          <w:gridAfter w:val="1"/>
          <w:wAfter w:w="307" w:type="dxa"/>
          <w:trHeight w:val="2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1852,58</w:t>
            </w:r>
          </w:p>
        </w:tc>
      </w:tr>
      <w:tr w:rsidR="007F2830" w:rsidRPr="00D82460" w:rsidTr="00BB773C">
        <w:trPr>
          <w:gridAfter w:val="1"/>
          <w:wAfter w:w="307" w:type="dxa"/>
          <w:trHeight w:val="5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1852,58</w:t>
            </w:r>
          </w:p>
        </w:tc>
      </w:tr>
      <w:tr w:rsidR="007F2830" w:rsidRPr="00D82460" w:rsidTr="00D82460">
        <w:trPr>
          <w:gridAfter w:val="1"/>
          <w:wAfter w:w="307" w:type="dxa"/>
          <w:trHeight w:val="5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7F2830" w:rsidRPr="00D82460" w:rsidTr="00D82460">
        <w:trPr>
          <w:gridAfter w:val="1"/>
          <w:wAfter w:w="307" w:type="dxa"/>
          <w:trHeight w:val="14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7F2830" w:rsidRPr="00D82460" w:rsidTr="00BB773C">
        <w:trPr>
          <w:gridAfter w:val="1"/>
          <w:wAfter w:w="307" w:type="dxa"/>
          <w:trHeight w:val="6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7F2830" w:rsidRPr="00D82460" w:rsidTr="00D82460">
        <w:trPr>
          <w:gridAfter w:val="1"/>
          <w:wAfter w:w="307" w:type="dxa"/>
          <w:trHeight w:val="43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7F2830" w:rsidRPr="00D82460" w:rsidTr="00D82460">
        <w:trPr>
          <w:gridAfter w:val="1"/>
          <w:wAfter w:w="307" w:type="dxa"/>
          <w:trHeight w:val="29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7F2830" w:rsidRPr="00D82460" w:rsidTr="00BB773C">
        <w:trPr>
          <w:gridAfter w:val="1"/>
          <w:wAfter w:w="307" w:type="dxa"/>
          <w:trHeight w:val="47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7F2830" w:rsidRPr="00D82460" w:rsidTr="00BB773C">
        <w:trPr>
          <w:gridAfter w:val="1"/>
          <w:wAfter w:w="307" w:type="dxa"/>
          <w:trHeight w:val="56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7F2830" w:rsidRPr="00D82460" w:rsidTr="00D82460">
        <w:trPr>
          <w:gridAfter w:val="1"/>
          <w:wAfter w:w="307" w:type="dxa"/>
          <w:trHeight w:val="2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7F2830" w:rsidRPr="00D82460" w:rsidTr="00BB773C">
        <w:trPr>
          <w:gridAfter w:val="1"/>
          <w:wAfter w:w="307" w:type="dxa"/>
          <w:trHeight w:val="48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7F2830" w:rsidRPr="00D82460" w:rsidTr="00BB773C">
        <w:trPr>
          <w:gridAfter w:val="1"/>
          <w:wAfter w:w="307" w:type="dxa"/>
          <w:trHeight w:val="13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4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49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7F2830" w:rsidRPr="00D82460" w:rsidTr="00D82460">
        <w:trPr>
          <w:gridAfter w:val="1"/>
          <w:wAfter w:w="307" w:type="dxa"/>
          <w:trHeight w:val="28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7F2830" w:rsidRPr="00D82460" w:rsidTr="00BB773C">
        <w:trPr>
          <w:gridAfter w:val="1"/>
          <w:wAfter w:w="307" w:type="dxa"/>
          <w:trHeight w:val="5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7F2830" w:rsidRPr="00D82460" w:rsidTr="00D82460">
        <w:trPr>
          <w:gridAfter w:val="1"/>
          <w:wAfter w:w="307" w:type="dxa"/>
          <w:trHeight w:val="38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7F2830" w:rsidRPr="00D82460" w:rsidTr="00D82460">
        <w:trPr>
          <w:gridAfter w:val="1"/>
          <w:wAfter w:w="307" w:type="dxa"/>
          <w:trHeight w:val="29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7F2830" w:rsidRPr="00D82460" w:rsidTr="00BB773C">
        <w:trPr>
          <w:gridAfter w:val="1"/>
          <w:wAfter w:w="307" w:type="dxa"/>
          <w:trHeight w:val="5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7F2830" w:rsidRPr="00D82460" w:rsidTr="00BB773C">
        <w:trPr>
          <w:gridAfter w:val="1"/>
          <w:wAfter w:w="307" w:type="dxa"/>
          <w:trHeight w:val="25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170,80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7F2830" w:rsidRPr="00D82460" w:rsidTr="00BB773C">
        <w:trPr>
          <w:gridAfter w:val="1"/>
          <w:wAfter w:w="307" w:type="dxa"/>
          <w:trHeight w:val="21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7F2830" w:rsidRPr="00D82460" w:rsidTr="00D82460">
        <w:trPr>
          <w:gridAfter w:val="1"/>
          <w:wAfter w:w="307" w:type="dxa"/>
          <w:trHeight w:val="2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7F2830" w:rsidRPr="00D82460" w:rsidTr="00D82460">
        <w:trPr>
          <w:gridAfter w:val="1"/>
          <w:wAfter w:w="307" w:type="dxa"/>
          <w:trHeight w:val="33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27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13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25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4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20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4225,86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D82460">
        <w:trPr>
          <w:gridAfter w:val="1"/>
          <w:wAfter w:w="307" w:type="dxa"/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D82460">
        <w:trPr>
          <w:gridAfter w:val="1"/>
          <w:wAfter w:w="307" w:type="dxa"/>
          <w:trHeight w:val="2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BB773C">
        <w:trPr>
          <w:gridAfter w:val="1"/>
          <w:wAfter w:w="307" w:type="dxa"/>
          <w:trHeight w:val="24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D82460">
        <w:trPr>
          <w:gridAfter w:val="1"/>
          <w:wAfter w:w="307" w:type="dxa"/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D82460">
        <w:trPr>
          <w:gridAfter w:val="1"/>
          <w:wAfter w:w="307" w:type="dxa"/>
          <w:trHeight w:val="42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3585,86</w:t>
            </w:r>
          </w:p>
        </w:tc>
      </w:tr>
      <w:tr w:rsidR="007F2830" w:rsidRPr="00D82460" w:rsidTr="00D82460">
        <w:trPr>
          <w:gridAfter w:val="1"/>
          <w:wAfter w:w="307" w:type="dxa"/>
          <w:trHeight w:val="35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2167,21</w:t>
            </w:r>
          </w:p>
        </w:tc>
      </w:tr>
      <w:tr w:rsidR="007F2830" w:rsidRPr="00D82460" w:rsidTr="00D82460">
        <w:trPr>
          <w:gridAfter w:val="1"/>
          <w:wAfter w:w="307" w:type="dxa"/>
          <w:trHeight w:val="1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2167,21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7F2830" w:rsidRPr="00D82460" w:rsidTr="00D82460">
        <w:trPr>
          <w:gridAfter w:val="1"/>
          <w:wAfter w:w="307" w:type="dxa"/>
          <w:trHeight w:val="13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7F2830" w:rsidRPr="00D82460" w:rsidTr="00BB773C">
        <w:trPr>
          <w:gridAfter w:val="1"/>
          <w:wAfter w:w="307" w:type="dxa"/>
          <w:trHeight w:val="44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7F2830" w:rsidRPr="00D82460" w:rsidTr="00D82460">
        <w:trPr>
          <w:gridAfter w:val="1"/>
          <w:wAfter w:w="307" w:type="dxa"/>
          <w:trHeight w:val="26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7F2830" w:rsidRPr="00D82460" w:rsidTr="00BB773C">
        <w:trPr>
          <w:gridAfter w:val="1"/>
          <w:wAfter w:w="307" w:type="dxa"/>
          <w:trHeight w:val="48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7F2830" w:rsidRPr="00D82460" w:rsidTr="00D82460">
        <w:trPr>
          <w:gridAfter w:val="1"/>
          <w:wAfter w:w="307" w:type="dxa"/>
          <w:trHeight w:val="9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7F2830" w:rsidRPr="00D82460" w:rsidTr="00D82460">
        <w:trPr>
          <w:gridAfter w:val="1"/>
          <w:wAfter w:w="307" w:type="dxa"/>
          <w:trHeight w:val="1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7F2830" w:rsidRPr="00D82460" w:rsidTr="00D82460">
        <w:trPr>
          <w:gridAfter w:val="1"/>
          <w:wAfter w:w="307" w:type="dxa"/>
          <w:trHeight w:val="41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7F2830" w:rsidRPr="00D82460" w:rsidTr="00D82460">
        <w:trPr>
          <w:gridAfter w:val="1"/>
          <w:wAfter w:w="307" w:type="dxa"/>
          <w:trHeight w:val="12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1493,70</w:t>
            </w:r>
          </w:p>
        </w:tc>
      </w:tr>
      <w:tr w:rsidR="007F2830" w:rsidRPr="00D82460" w:rsidTr="00D82460">
        <w:trPr>
          <w:gridAfter w:val="1"/>
          <w:wAfter w:w="307" w:type="dxa"/>
          <w:trHeight w:val="22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1493,70</w:t>
            </w:r>
          </w:p>
        </w:tc>
      </w:tr>
      <w:tr w:rsidR="007F2830" w:rsidRPr="00D82460" w:rsidTr="00BB773C">
        <w:trPr>
          <w:gridAfter w:val="1"/>
          <w:wAfter w:w="307" w:type="dxa"/>
          <w:trHeight w:val="5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1493,70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7F2830" w:rsidRPr="00D82460" w:rsidTr="00D82460">
        <w:trPr>
          <w:gridAfter w:val="1"/>
          <w:wAfter w:w="307" w:type="dxa"/>
          <w:trHeight w:val="1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7F2830" w:rsidRPr="00D82460" w:rsidTr="00D82460">
        <w:trPr>
          <w:gridAfter w:val="1"/>
          <w:wAfter w:w="307" w:type="dxa"/>
          <w:trHeight w:val="9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7F2830" w:rsidRPr="00D82460" w:rsidTr="00D82460">
        <w:trPr>
          <w:gridAfter w:val="1"/>
          <w:wAfter w:w="307" w:type="dxa"/>
          <w:trHeight w:val="36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1418,65</w:t>
            </w:r>
          </w:p>
        </w:tc>
      </w:tr>
      <w:tr w:rsidR="007F2830" w:rsidRPr="00D82460" w:rsidTr="00D82460">
        <w:trPr>
          <w:gridAfter w:val="1"/>
          <w:wAfter w:w="307" w:type="dxa"/>
          <w:trHeight w:val="42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1418,65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7F2830" w:rsidRPr="00D82460" w:rsidTr="00D82460">
        <w:trPr>
          <w:gridAfter w:val="1"/>
          <w:wAfter w:w="307" w:type="dxa"/>
          <w:trHeight w:val="16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7F2830" w:rsidRPr="00D82460" w:rsidTr="00D82460">
        <w:trPr>
          <w:gridAfter w:val="1"/>
          <w:wAfter w:w="307" w:type="dxa"/>
          <w:trHeight w:val="38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7F2830" w:rsidRPr="00D82460" w:rsidTr="00D82460">
        <w:trPr>
          <w:gridAfter w:val="1"/>
          <w:wAfter w:w="307" w:type="dxa"/>
          <w:trHeight w:val="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7F2830" w:rsidRPr="00D82460" w:rsidTr="00D82460">
        <w:trPr>
          <w:gridAfter w:val="1"/>
          <w:wAfter w:w="307" w:type="dxa"/>
          <w:trHeight w:val="41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7F2830" w:rsidRPr="00D82460" w:rsidTr="00D82460">
        <w:trPr>
          <w:gridAfter w:val="1"/>
          <w:wAfter w:w="307" w:type="dxa"/>
          <w:trHeight w:val="12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20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41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8981,40</w:t>
            </w:r>
          </w:p>
        </w:tc>
      </w:tr>
      <w:tr w:rsidR="007F2830" w:rsidRPr="00D82460" w:rsidTr="00BB773C">
        <w:trPr>
          <w:gridAfter w:val="1"/>
          <w:wAfter w:w="307" w:type="dxa"/>
          <w:trHeight w:val="23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8981,40</w:t>
            </w:r>
          </w:p>
        </w:tc>
      </w:tr>
      <w:tr w:rsidR="007F2830" w:rsidRPr="00D82460" w:rsidTr="00D82460">
        <w:trPr>
          <w:gridAfter w:val="1"/>
          <w:wAfter w:w="307" w:type="dxa"/>
          <w:trHeight w:val="28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50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20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D82460">
        <w:trPr>
          <w:gridAfter w:val="1"/>
          <w:wAfter w:w="307" w:type="dxa"/>
          <w:trHeight w:val="17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4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F2830" w:rsidRPr="00D82460" w:rsidTr="00BB773C">
        <w:trPr>
          <w:gridAfter w:val="1"/>
          <w:wAfter w:w="307" w:type="dxa"/>
          <w:trHeight w:val="40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8931,40</w:t>
            </w:r>
          </w:p>
        </w:tc>
      </w:tr>
      <w:tr w:rsidR="007F2830" w:rsidRPr="00D82460" w:rsidTr="00BB773C">
        <w:trPr>
          <w:gridAfter w:val="1"/>
          <w:wAfter w:w="307" w:type="dxa"/>
          <w:trHeight w:val="2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8931,40</w:t>
            </w:r>
          </w:p>
        </w:tc>
      </w:tr>
      <w:tr w:rsidR="007F2830" w:rsidRPr="00D82460" w:rsidTr="00D82460">
        <w:trPr>
          <w:gridAfter w:val="1"/>
          <w:wAfter w:w="307" w:type="dxa"/>
          <w:trHeight w:val="37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8931,40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8931,40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8931,40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7F2830" w:rsidRPr="00D82460" w:rsidTr="00D82460">
        <w:trPr>
          <w:gridAfter w:val="1"/>
          <w:wAfter w:w="307" w:type="dxa"/>
          <w:trHeight w:val="34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7F2830" w:rsidRPr="00D82460" w:rsidTr="00D82460">
        <w:trPr>
          <w:gridAfter w:val="1"/>
          <w:wAfter w:w="307" w:type="dxa"/>
          <w:trHeight w:val="20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7F2830" w:rsidRPr="00D82460" w:rsidTr="00D82460">
        <w:trPr>
          <w:gridAfter w:val="1"/>
          <w:wAfter w:w="307" w:type="dxa"/>
          <w:trHeight w:val="41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7F2830" w:rsidRPr="00D82460" w:rsidTr="00D82460">
        <w:trPr>
          <w:gridAfter w:val="1"/>
          <w:wAfter w:w="307" w:type="dxa"/>
          <w:trHeight w:val="19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7F2830" w:rsidRPr="00D82460" w:rsidTr="00BB773C">
        <w:trPr>
          <w:gridAfter w:val="1"/>
          <w:wAfter w:w="307" w:type="dxa"/>
          <w:trHeight w:val="59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7F2830" w:rsidRPr="00D82460" w:rsidTr="00D82460">
        <w:trPr>
          <w:gridAfter w:val="1"/>
          <w:wAfter w:w="307" w:type="dxa"/>
          <w:trHeight w:val="3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7F2830" w:rsidRPr="00D82460" w:rsidTr="00D82460">
        <w:trPr>
          <w:gridAfter w:val="1"/>
          <w:wAfter w:w="307" w:type="dxa"/>
          <w:trHeight w:val="15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7F2830" w:rsidRPr="00D82460" w:rsidTr="00BB773C">
        <w:trPr>
          <w:gridAfter w:val="1"/>
          <w:wAfter w:w="307" w:type="dxa"/>
          <w:trHeight w:val="52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7F2830" w:rsidRPr="00D82460" w:rsidTr="00D82460">
        <w:trPr>
          <w:gridAfter w:val="1"/>
          <w:wAfter w:w="307" w:type="dxa"/>
          <w:trHeight w:val="10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7F2830" w:rsidRPr="00D82460" w:rsidTr="00D82460">
        <w:trPr>
          <w:gridAfter w:val="1"/>
          <w:wAfter w:w="307" w:type="dxa"/>
          <w:trHeight w:val="18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7F2830" w:rsidRPr="00D82460" w:rsidTr="00BB773C">
        <w:trPr>
          <w:gridAfter w:val="1"/>
          <w:wAfter w:w="307" w:type="dxa"/>
          <w:trHeight w:val="37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2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87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Пенсионное обеспечение депутатов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,ч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>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27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26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BB773C">
        <w:trPr>
          <w:gridAfter w:val="1"/>
          <w:wAfter w:w="307" w:type="dxa"/>
          <w:trHeight w:val="21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BB773C">
        <w:trPr>
          <w:gridAfter w:val="1"/>
          <w:wAfter w:w="307" w:type="dxa"/>
          <w:trHeight w:val="3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D82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82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BB773C">
        <w:trPr>
          <w:gridAfter w:val="1"/>
          <w:wAfter w:w="307" w:type="dxa"/>
          <w:trHeight w:val="5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D82460">
        <w:trPr>
          <w:gridAfter w:val="1"/>
          <w:wAfter w:w="307" w:type="dxa"/>
          <w:trHeight w:val="2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D82460">
        <w:trPr>
          <w:gridAfter w:val="1"/>
          <w:wAfter w:w="307" w:type="dxa"/>
          <w:trHeight w:val="13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D82460">
        <w:trPr>
          <w:gridAfter w:val="1"/>
          <w:wAfter w:w="307" w:type="dxa"/>
          <w:trHeight w:val="35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F2830" w:rsidRPr="00D82460" w:rsidTr="00BB773C">
        <w:trPr>
          <w:gridAfter w:val="1"/>
          <w:wAfter w:w="307" w:type="dxa"/>
          <w:trHeight w:val="315"/>
        </w:trPr>
        <w:tc>
          <w:tcPr>
            <w:tcW w:w="13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30" w:rsidRPr="00D82460" w:rsidRDefault="007F2830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21555,70</w:t>
            </w:r>
          </w:p>
        </w:tc>
      </w:tr>
    </w:tbl>
    <w:p w:rsidR="00CD1FBB" w:rsidRPr="00D82460" w:rsidRDefault="00CD1FBB" w:rsidP="007F2830">
      <w:pPr>
        <w:rPr>
          <w:rFonts w:ascii="Arial" w:hAnsi="Arial" w:cs="Arial"/>
          <w:sz w:val="18"/>
          <w:szCs w:val="18"/>
        </w:rPr>
      </w:pPr>
    </w:p>
    <w:p w:rsidR="00D82460" w:rsidRDefault="00D82460" w:rsidP="00BB773C">
      <w:pPr>
        <w:rPr>
          <w:rFonts w:ascii="Arial" w:hAnsi="Arial" w:cs="Arial"/>
          <w:color w:val="000000"/>
          <w:sz w:val="18"/>
          <w:szCs w:val="18"/>
        </w:rPr>
        <w:sectPr w:rsidR="00D82460" w:rsidSect="007F2830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W w:w="10774" w:type="dxa"/>
        <w:tblInd w:w="-743" w:type="dxa"/>
        <w:tblLayout w:type="fixed"/>
        <w:tblLook w:val="04A0"/>
      </w:tblPr>
      <w:tblGrid>
        <w:gridCol w:w="851"/>
        <w:gridCol w:w="5103"/>
        <w:gridCol w:w="1591"/>
        <w:gridCol w:w="1120"/>
        <w:gridCol w:w="872"/>
        <w:gridCol w:w="1237"/>
      </w:tblGrid>
      <w:tr w:rsidR="00CD1FBB" w:rsidRPr="00D82460" w:rsidTr="00D82460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 6</w:t>
            </w:r>
          </w:p>
        </w:tc>
      </w:tr>
      <w:tr w:rsidR="00CD1FBB" w:rsidRPr="00D82460" w:rsidTr="00D82460">
        <w:trPr>
          <w:trHeight w:val="16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CD1FBB" w:rsidRPr="00D82460" w:rsidTr="00D82460">
        <w:trPr>
          <w:trHeight w:val="2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13.09.2018г. № 32-120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CD1FBB" w:rsidRPr="00D82460" w:rsidTr="00D82460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9</w:t>
            </w:r>
          </w:p>
        </w:tc>
      </w:tr>
      <w:tr w:rsidR="00CD1FBB" w:rsidRPr="00D82460" w:rsidTr="00D82460">
        <w:trPr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CD1FBB" w:rsidRPr="00D82460" w:rsidTr="00D82460">
        <w:trPr>
          <w:trHeight w:val="1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22.12.2017г.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CD1FBB" w:rsidRPr="00D82460" w:rsidTr="00D82460">
        <w:trPr>
          <w:trHeight w:val="3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FBB" w:rsidRPr="00D82460" w:rsidTr="00D82460">
        <w:trPr>
          <w:trHeight w:val="6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Большая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CD1FBB" w:rsidRPr="00D82460" w:rsidTr="00D82460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>ублей )</w:t>
            </w:r>
          </w:p>
        </w:tc>
      </w:tr>
      <w:tr w:rsidR="00CD1FBB" w:rsidRPr="00D82460" w:rsidTr="00D82460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 2018 год</w:t>
            </w:r>
          </w:p>
        </w:tc>
      </w:tr>
      <w:tr w:rsidR="00CD1FBB" w:rsidRPr="00D82460" w:rsidTr="00D82460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FBB" w:rsidRPr="00D82460" w:rsidTr="00D82460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D1FBB" w:rsidRPr="00D82460" w:rsidTr="00D82460">
        <w:trPr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6 886,55</w:t>
            </w:r>
          </w:p>
        </w:tc>
      </w:tr>
      <w:tr w:rsidR="00CD1FBB" w:rsidRPr="00D82460" w:rsidTr="00D82460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2 880,07</w:t>
            </w:r>
          </w:p>
        </w:tc>
      </w:tr>
      <w:tr w:rsidR="00CD1FBB" w:rsidRPr="00D82460" w:rsidTr="00D82460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аевого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CD1FBB" w:rsidRPr="00D82460" w:rsidTr="00D82460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CD1FBB" w:rsidRPr="00D82460" w:rsidTr="00D82460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CD1FBB" w:rsidRPr="00D82460" w:rsidTr="00D82460">
        <w:trPr>
          <w:trHeight w:val="3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CD1FBB" w:rsidRPr="00D82460" w:rsidTr="00D82460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CD1FBB" w:rsidRPr="00D82460" w:rsidTr="00D82460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CD1FBB" w:rsidRPr="00D82460" w:rsidTr="00D82460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CD1FBB" w:rsidRPr="00D82460" w:rsidTr="00D82460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CD1FBB" w:rsidRPr="00D82460" w:rsidTr="00D82460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CD1FBB" w:rsidRPr="00D82460" w:rsidTr="00D82460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CD1FBB" w:rsidRPr="00D82460" w:rsidTr="00D82460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CD1FBB" w:rsidRPr="00D82460" w:rsidTr="00D82460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CD1FBB" w:rsidRPr="00D82460" w:rsidTr="00D82460">
        <w:trPr>
          <w:trHeight w:val="6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CD1FBB" w:rsidRPr="00D82460" w:rsidTr="00D82460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CD1FBB" w:rsidRPr="00D82460" w:rsidTr="00D82460">
        <w:trPr>
          <w:trHeight w:val="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CD1FBB" w:rsidRPr="00D82460" w:rsidTr="00D82460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1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CD1FBB" w:rsidRPr="00D82460" w:rsidTr="00D82460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CD1FBB" w:rsidRPr="00D82460" w:rsidTr="00D82460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CD1FBB" w:rsidRPr="00D82460" w:rsidTr="00D82460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CD1FBB" w:rsidRPr="00D82460" w:rsidTr="00D82460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CD1FBB" w:rsidRPr="00D82460" w:rsidTr="00D82460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CD1FBB" w:rsidRPr="00D82460" w:rsidTr="00D82460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1 418,65</w:t>
            </w:r>
          </w:p>
        </w:tc>
      </w:tr>
      <w:tr w:rsidR="00CD1FBB" w:rsidRPr="00D82460" w:rsidTr="00D82460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CD1FBB" w:rsidRPr="00D82460" w:rsidTr="00D82460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CD1FBB" w:rsidRPr="00D82460" w:rsidTr="00D82460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CD1FBB" w:rsidRPr="00D82460" w:rsidTr="00D82460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CD1FBB" w:rsidRPr="00D82460" w:rsidTr="00D82460">
        <w:trPr>
          <w:trHeight w:val="9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CD1FBB" w:rsidRPr="00D82460" w:rsidTr="00D82460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CD1FBB" w:rsidRPr="00D82460" w:rsidTr="00D82460">
        <w:trPr>
          <w:trHeight w:val="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CD1FBB" w:rsidRPr="00D82460" w:rsidTr="00D82460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CD1FBB" w:rsidRPr="00D82460" w:rsidTr="00D82460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CD1FBB" w:rsidRPr="00D82460" w:rsidTr="00D82460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CD1FBB" w:rsidRPr="00D82460" w:rsidTr="00D82460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CD1FBB" w:rsidRPr="00D82460" w:rsidTr="00D82460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CD1FBB" w:rsidRPr="00D82460" w:rsidTr="00D82460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CD1FBB" w:rsidRPr="00D82460" w:rsidTr="00D82460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CD1FBB" w:rsidRPr="00D82460" w:rsidTr="00D82460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CD1FBB" w:rsidRPr="00D82460" w:rsidTr="00D82460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</w:t>
            </w: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CD1FBB" w:rsidRPr="00D82460" w:rsidTr="00D8246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CD1FBB" w:rsidRPr="00D82460" w:rsidTr="00D82460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CD1FBB" w:rsidRPr="00D82460" w:rsidTr="00D82460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CD1FBB" w:rsidRPr="00D82460" w:rsidTr="00D82460">
        <w:trPr>
          <w:trHeight w:val="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CD1FBB" w:rsidRPr="00D82460" w:rsidTr="00D82460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CD1FBB" w:rsidRPr="00D82460" w:rsidTr="00D82460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2 275,58</w:t>
            </w:r>
          </w:p>
        </w:tc>
      </w:tr>
      <w:tr w:rsidR="00CD1FBB" w:rsidRPr="00D82460" w:rsidTr="00D82460">
        <w:trPr>
          <w:trHeight w:val="8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CD1FBB" w:rsidRPr="00D82460" w:rsidTr="00D82460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CD1FBB" w:rsidRPr="00D82460" w:rsidTr="00D82460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CD1FBB" w:rsidRPr="00D82460" w:rsidTr="00D82460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CD1FBB" w:rsidRPr="00D82460" w:rsidTr="00D82460">
        <w:trPr>
          <w:trHeight w:val="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CD1FBB" w:rsidRPr="00D82460" w:rsidTr="00D82460">
        <w:trPr>
          <w:trHeight w:val="6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CD1FBB" w:rsidRPr="00D82460" w:rsidTr="00D82460">
        <w:trPr>
          <w:trHeight w:val="4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CD1FBB" w:rsidRPr="00D82460" w:rsidTr="00D82460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CD1FBB" w:rsidRPr="00D82460" w:rsidTr="00D82460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CD1FBB" w:rsidRPr="00D82460" w:rsidTr="00D82460">
        <w:trPr>
          <w:trHeight w:val="5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CD1FBB" w:rsidRPr="00D82460" w:rsidTr="00D82460">
        <w:trPr>
          <w:trHeight w:val="5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CD1FBB" w:rsidRPr="00D82460" w:rsidTr="00D82460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CD1FBB" w:rsidRPr="00D82460" w:rsidTr="00D82460"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CD1FBB" w:rsidRPr="00D82460" w:rsidTr="00D82460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14 604,15</w:t>
            </w:r>
          </w:p>
        </w:tc>
      </w:tr>
      <w:tr w:rsidR="00CD1FBB" w:rsidRPr="00D82460" w:rsidTr="00D82460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5 227,43</w:t>
            </w:r>
          </w:p>
        </w:tc>
      </w:tr>
      <w:tr w:rsidR="00CD1FBB" w:rsidRPr="00D82460" w:rsidTr="00D82460">
        <w:trPr>
          <w:trHeight w:val="4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униципальным служащим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CD1FBB" w:rsidRPr="00D82460" w:rsidTr="00D82460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CD1FBB" w:rsidRPr="00D82460" w:rsidTr="00D82460"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CD1FBB" w:rsidRPr="00D82460" w:rsidTr="00D82460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CD1FBB" w:rsidRPr="00D82460" w:rsidTr="00D82460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CD1FBB" w:rsidRPr="00D82460" w:rsidTr="00D82460">
        <w:trPr>
          <w:trHeight w:val="10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CD1FBB" w:rsidRPr="00D82460" w:rsidTr="00D82460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CD1FBB" w:rsidRPr="00D82460" w:rsidTr="00D82460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CD1FBB" w:rsidRPr="00D82460" w:rsidTr="00D82460">
        <w:trPr>
          <w:trHeight w:val="5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CD1FBB" w:rsidRPr="00D82460" w:rsidTr="00D82460">
        <w:trPr>
          <w:trHeight w:val="7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CD1FBB" w:rsidRPr="00D82460" w:rsidTr="00D82460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CD1FBB" w:rsidRPr="00D82460" w:rsidTr="00D82460">
        <w:trPr>
          <w:trHeight w:val="2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CD1FBB" w:rsidRPr="00D82460" w:rsidTr="00D82460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CD1FBB" w:rsidRPr="00D82460" w:rsidTr="00D82460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униципальным служащим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CD1FBB" w:rsidRPr="00D82460" w:rsidTr="00D8246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CD1FBB" w:rsidRPr="00D82460" w:rsidTr="00D82460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CD1FBB" w:rsidRPr="00D82460" w:rsidTr="00D82460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CD1FBB" w:rsidRPr="00D82460" w:rsidTr="00D82460">
        <w:trPr>
          <w:trHeight w:val="7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CD1FBB" w:rsidRPr="00D82460" w:rsidTr="00D82460">
        <w:trPr>
          <w:trHeight w:val="9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CD1FBB" w:rsidRPr="00D82460" w:rsidTr="00D82460">
        <w:trPr>
          <w:trHeight w:val="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CD1FBB" w:rsidRPr="00D82460" w:rsidTr="00D82460">
        <w:trPr>
          <w:trHeight w:val="1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CD1FBB" w:rsidRPr="00D82460" w:rsidTr="00D82460"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CD1FBB" w:rsidRPr="00D82460" w:rsidTr="00D82460">
        <w:trPr>
          <w:trHeight w:val="10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CD1FBB" w:rsidRPr="00D82460" w:rsidTr="00D82460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CD1FBB" w:rsidRPr="00D82460" w:rsidTr="00D82460">
        <w:trPr>
          <w:trHeight w:val="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CD1FBB" w:rsidRPr="00D82460" w:rsidTr="00D8246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CD1FBB" w:rsidRPr="00D82460" w:rsidTr="00D82460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CD1FBB" w:rsidRPr="00D82460" w:rsidTr="00D82460">
        <w:trPr>
          <w:trHeight w:val="8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CD1FBB" w:rsidRPr="00D82460" w:rsidTr="00D82460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CD1FBB" w:rsidRPr="00D82460" w:rsidTr="00D82460">
        <w:trPr>
          <w:trHeight w:val="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CD1FBB" w:rsidRPr="00D82460" w:rsidTr="00D82460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CD1FBB" w:rsidRPr="00D82460" w:rsidTr="00D82460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CD1FBB" w:rsidRPr="00D82460" w:rsidTr="00D82460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работников по НСОТ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CD1FBB" w:rsidRPr="00D82460" w:rsidTr="00D82460">
        <w:trPr>
          <w:trHeight w:val="10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CD1FBB" w:rsidRPr="00D82460" w:rsidTr="00D82460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CD1FBB" w:rsidRPr="00D82460" w:rsidTr="00D82460">
        <w:trPr>
          <w:trHeight w:val="8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1FBB" w:rsidRPr="00D82460" w:rsidTr="00D8246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CD1FBB" w:rsidRPr="00D82460" w:rsidTr="00D82460"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CD1FBB" w:rsidRPr="00D82460" w:rsidTr="00D82460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CD1FBB" w:rsidRPr="00D82460" w:rsidTr="00D82460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CD1FBB" w:rsidRPr="00D82460" w:rsidTr="00D82460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CD1FBB" w:rsidRPr="00D82460" w:rsidTr="00D82460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CD1FBB" w:rsidRPr="00D82460" w:rsidTr="00D82460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CD1FBB" w:rsidRPr="00D82460" w:rsidTr="00D82460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CD1FBB" w:rsidRPr="00D82460" w:rsidTr="00D82460">
        <w:trPr>
          <w:trHeight w:val="10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CD1FBB" w:rsidRPr="00D82460" w:rsidTr="00D82460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CD1FBB" w:rsidRPr="00D82460" w:rsidTr="00D824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CD1FBB" w:rsidRPr="00D82460" w:rsidTr="00D82460">
        <w:trPr>
          <w:trHeight w:val="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CD1FBB" w:rsidRPr="00D82460" w:rsidTr="00D82460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CD1FBB" w:rsidRPr="00D82460" w:rsidTr="00D82460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17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CD1FBB" w:rsidRPr="00D82460" w:rsidTr="00D82460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1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CD1FBB" w:rsidRPr="00D82460" w:rsidTr="00D82460">
        <w:trPr>
          <w:trHeight w:val="315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60">
              <w:rPr>
                <w:rFonts w:ascii="Arial" w:hAnsi="Arial" w:cs="Arial"/>
                <w:color w:val="000000"/>
                <w:sz w:val="18"/>
                <w:szCs w:val="18"/>
              </w:rPr>
              <w:t>21 555,70</w:t>
            </w:r>
          </w:p>
        </w:tc>
      </w:tr>
    </w:tbl>
    <w:p w:rsidR="00D82460" w:rsidRDefault="00D82460" w:rsidP="007F2830">
      <w:pPr>
        <w:rPr>
          <w:rFonts w:ascii="Arial" w:hAnsi="Arial" w:cs="Arial"/>
          <w:sz w:val="18"/>
          <w:szCs w:val="18"/>
        </w:rPr>
        <w:sectPr w:rsidR="00D82460" w:rsidSect="00D82460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1707"/>
        <w:gridCol w:w="523"/>
        <w:gridCol w:w="3175"/>
        <w:gridCol w:w="2551"/>
        <w:gridCol w:w="2410"/>
      </w:tblGrid>
      <w:tr w:rsidR="00CD1FBB" w:rsidRPr="00D82460" w:rsidTr="00D82460">
        <w:trPr>
          <w:trHeight w:val="1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7</w:t>
            </w:r>
            <w:r w:rsidR="00D82460" w:rsidRPr="00D824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</w:t>
            </w:r>
          </w:p>
          <w:p w:rsidR="00CD1FBB" w:rsidRPr="00D82460" w:rsidRDefault="00D82460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13.09.2018 № 32-120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CD1FBB" w:rsidRPr="00D82460" w:rsidTr="00BB773C">
        <w:trPr>
          <w:trHeight w:val="17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Приложение № 11</w:t>
            </w:r>
          </w:p>
        </w:tc>
      </w:tr>
      <w:tr w:rsidR="00CD1FBB" w:rsidRPr="00D82460" w:rsidTr="00D82460">
        <w:trPr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к решению поселкового Совета</w:t>
            </w:r>
            <w:r w:rsidR="00D82460" w:rsidRPr="00D82460">
              <w:rPr>
                <w:rFonts w:ascii="Arial" w:hAnsi="Arial" w:cs="Arial"/>
                <w:sz w:val="18"/>
                <w:szCs w:val="18"/>
              </w:rPr>
              <w:t xml:space="preserve"> депутатов</w:t>
            </w:r>
          </w:p>
        </w:tc>
      </w:tr>
      <w:tr w:rsidR="00CD1FBB" w:rsidRPr="00D82460" w:rsidTr="00BB773C">
        <w:trPr>
          <w:trHeight w:val="24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от 22.12.2017 № 26-104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CD1FBB" w:rsidRPr="00D82460" w:rsidTr="00D82460">
        <w:trPr>
          <w:trHeight w:val="207"/>
        </w:trPr>
        <w:tc>
          <w:tcPr>
            <w:tcW w:w="1546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CD1FBB" w:rsidRPr="00D82460" w:rsidTr="00D82460">
        <w:trPr>
          <w:trHeight w:val="207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FBB" w:rsidRPr="00D82460" w:rsidTr="00D82460">
        <w:trPr>
          <w:trHeight w:val="207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FBB" w:rsidRPr="00D82460" w:rsidTr="00BB773C">
        <w:trPr>
          <w:trHeight w:val="374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FBB" w:rsidRPr="00D82460" w:rsidTr="00BB773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D82460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82460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CD1FBB" w:rsidRPr="00D82460" w:rsidTr="00BB773C">
        <w:trPr>
          <w:trHeight w:val="31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№</w:t>
            </w:r>
            <w:r w:rsidRPr="00D82460">
              <w:rPr>
                <w:rFonts w:ascii="Arial" w:hAnsi="Arial" w:cs="Arial"/>
                <w:sz w:val="18"/>
                <w:szCs w:val="18"/>
              </w:rPr>
              <w:br/>
              <w:t>строки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CD1FBB" w:rsidRPr="00D82460" w:rsidTr="00BB773C">
        <w:trPr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D1FBB" w:rsidRPr="00D82460" w:rsidTr="00BB773C">
        <w:trPr>
          <w:trHeight w:val="63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118,50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118,50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118,50</w:t>
            </w:r>
          </w:p>
        </w:tc>
      </w:tr>
      <w:tr w:rsidR="00CD1FBB" w:rsidRPr="00D82460" w:rsidTr="00D82460">
        <w:trPr>
          <w:trHeight w:val="73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8 931,40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4 013,10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3 855,30</w:t>
            </w:r>
          </w:p>
        </w:tc>
      </w:tr>
      <w:tr w:rsidR="00CD1FBB" w:rsidRPr="00D82460" w:rsidTr="00D82460">
        <w:trPr>
          <w:trHeight w:val="73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BB" w:rsidRPr="00D82460" w:rsidRDefault="00CD1FBB" w:rsidP="00BB773C">
            <w:pPr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14,94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D1FBB" w:rsidRPr="00D82460" w:rsidTr="00BB773C">
        <w:trPr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9 064,84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4 131,60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BB" w:rsidRPr="00D82460" w:rsidRDefault="00CD1FBB" w:rsidP="00BB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60">
              <w:rPr>
                <w:rFonts w:ascii="Arial" w:hAnsi="Arial" w:cs="Arial"/>
                <w:sz w:val="18"/>
                <w:szCs w:val="18"/>
              </w:rPr>
              <w:t>3 973,80</w:t>
            </w:r>
          </w:p>
        </w:tc>
      </w:tr>
    </w:tbl>
    <w:p w:rsidR="007F2830" w:rsidRPr="00D82460" w:rsidRDefault="007F2830" w:rsidP="007F2830">
      <w:pPr>
        <w:rPr>
          <w:rFonts w:ascii="Arial" w:hAnsi="Arial" w:cs="Arial"/>
          <w:sz w:val="18"/>
          <w:szCs w:val="18"/>
        </w:rPr>
      </w:pPr>
    </w:p>
    <w:p w:rsidR="000422E1" w:rsidRPr="00D82460" w:rsidRDefault="000422E1" w:rsidP="007F2830">
      <w:pPr>
        <w:rPr>
          <w:sz w:val="18"/>
          <w:szCs w:val="18"/>
        </w:rPr>
        <w:sectPr w:rsidR="000422E1" w:rsidRPr="00D82460" w:rsidSect="007F2830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B5263" w:rsidRPr="00D82460" w:rsidRDefault="007B5263" w:rsidP="00C9577A">
      <w:pPr>
        <w:pStyle w:val="ConsPlusNormal0"/>
        <w:ind w:firstLine="0"/>
        <w:outlineLvl w:val="1"/>
        <w:rPr>
          <w:sz w:val="18"/>
          <w:szCs w:val="18"/>
        </w:rPr>
      </w:pPr>
    </w:p>
    <w:sectPr w:rsidR="007B5263" w:rsidRPr="00D82460" w:rsidSect="000422E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B1" w:rsidRDefault="003A56B1">
      <w:r>
        <w:separator/>
      </w:r>
    </w:p>
  </w:endnote>
  <w:endnote w:type="continuationSeparator" w:id="0">
    <w:p w:rsidR="003A56B1" w:rsidRDefault="003A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30" w:rsidRDefault="0037381B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F2830"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7F2830" w:rsidRDefault="007F2830" w:rsidP="00F3530F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30" w:rsidRDefault="0037381B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7F2830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D82460">
      <w:rPr>
        <w:rStyle w:val="afff"/>
        <w:noProof/>
      </w:rPr>
      <w:t>11</w:t>
    </w:r>
    <w:r>
      <w:rPr>
        <w:rStyle w:val="afff"/>
      </w:rPr>
      <w:fldChar w:fldCharType="end"/>
    </w:r>
  </w:p>
  <w:p w:rsidR="007F2830" w:rsidRDefault="007F2830" w:rsidP="00F3530F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B1" w:rsidRDefault="003A56B1">
      <w:r>
        <w:separator/>
      </w:r>
    </w:p>
  </w:footnote>
  <w:footnote w:type="continuationSeparator" w:id="0">
    <w:p w:rsidR="003A56B1" w:rsidRDefault="003A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284"/>
    </w:sdtPr>
    <w:sdtContent>
      <w:p w:rsidR="001F124E" w:rsidRDefault="0037381B">
        <w:pPr>
          <w:pStyle w:val="aff"/>
          <w:jc w:val="center"/>
        </w:pPr>
        <w:fldSimple w:instr=" PAGE   \* MERGEFORMAT ">
          <w:r w:rsidR="00D82460">
            <w:rPr>
              <w:noProof/>
            </w:rPr>
            <w:t>11</w:t>
          </w:r>
        </w:fldSimple>
      </w:p>
    </w:sdtContent>
  </w:sdt>
  <w:p w:rsidR="001F124E" w:rsidRDefault="001F124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448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22E1"/>
    <w:rsid w:val="000432C6"/>
    <w:rsid w:val="000447D5"/>
    <w:rsid w:val="00045E62"/>
    <w:rsid w:val="00053D69"/>
    <w:rsid w:val="0005664F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192E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1711C"/>
    <w:rsid w:val="001220C3"/>
    <w:rsid w:val="001250FC"/>
    <w:rsid w:val="00135CE1"/>
    <w:rsid w:val="001402F2"/>
    <w:rsid w:val="00142B83"/>
    <w:rsid w:val="00150DC7"/>
    <w:rsid w:val="001523F5"/>
    <w:rsid w:val="0015254E"/>
    <w:rsid w:val="001549A3"/>
    <w:rsid w:val="00156332"/>
    <w:rsid w:val="00160EA8"/>
    <w:rsid w:val="00164731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5163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300C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C65CB"/>
    <w:rsid w:val="002D2E2D"/>
    <w:rsid w:val="002D6E0A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7381B"/>
    <w:rsid w:val="00374BD9"/>
    <w:rsid w:val="003860D1"/>
    <w:rsid w:val="00390025"/>
    <w:rsid w:val="003919D8"/>
    <w:rsid w:val="00396201"/>
    <w:rsid w:val="003A0A76"/>
    <w:rsid w:val="003A56B1"/>
    <w:rsid w:val="003B02BA"/>
    <w:rsid w:val="003B10F0"/>
    <w:rsid w:val="003B3294"/>
    <w:rsid w:val="003B7C0B"/>
    <w:rsid w:val="003C0236"/>
    <w:rsid w:val="003C04C8"/>
    <w:rsid w:val="003C12B7"/>
    <w:rsid w:val="003C2440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6C95"/>
    <w:rsid w:val="00427D10"/>
    <w:rsid w:val="00431CCE"/>
    <w:rsid w:val="00433147"/>
    <w:rsid w:val="00433951"/>
    <w:rsid w:val="00435FDE"/>
    <w:rsid w:val="00437A50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21210"/>
    <w:rsid w:val="00532B89"/>
    <w:rsid w:val="0053471C"/>
    <w:rsid w:val="00535EBC"/>
    <w:rsid w:val="00540905"/>
    <w:rsid w:val="0054166E"/>
    <w:rsid w:val="00543503"/>
    <w:rsid w:val="00555B75"/>
    <w:rsid w:val="0055733B"/>
    <w:rsid w:val="00560B1A"/>
    <w:rsid w:val="00562DFE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4A76"/>
    <w:rsid w:val="005B6B65"/>
    <w:rsid w:val="005C1269"/>
    <w:rsid w:val="005C1C6F"/>
    <w:rsid w:val="005C1ECE"/>
    <w:rsid w:val="005C2897"/>
    <w:rsid w:val="005D139D"/>
    <w:rsid w:val="005D15BD"/>
    <w:rsid w:val="005D423B"/>
    <w:rsid w:val="005D5301"/>
    <w:rsid w:val="005D5B65"/>
    <w:rsid w:val="005E1DE7"/>
    <w:rsid w:val="005F17EF"/>
    <w:rsid w:val="005F296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3498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D4A8F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EB4"/>
    <w:rsid w:val="00733FDB"/>
    <w:rsid w:val="00734016"/>
    <w:rsid w:val="00741939"/>
    <w:rsid w:val="00742E3F"/>
    <w:rsid w:val="007460A8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27D2"/>
    <w:rsid w:val="007E30E4"/>
    <w:rsid w:val="007E4830"/>
    <w:rsid w:val="007F21CA"/>
    <w:rsid w:val="007F2830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2F3"/>
    <w:rsid w:val="008637AB"/>
    <w:rsid w:val="00864B35"/>
    <w:rsid w:val="008668BF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47D2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37F2"/>
    <w:rsid w:val="00A36F2D"/>
    <w:rsid w:val="00A50339"/>
    <w:rsid w:val="00A53552"/>
    <w:rsid w:val="00A54FF8"/>
    <w:rsid w:val="00A55E1D"/>
    <w:rsid w:val="00A5669F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3A46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0983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491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577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1FBB"/>
    <w:rsid w:val="00CD77D6"/>
    <w:rsid w:val="00CE0865"/>
    <w:rsid w:val="00CE173A"/>
    <w:rsid w:val="00CE2CB8"/>
    <w:rsid w:val="00CE5FA7"/>
    <w:rsid w:val="00CE7089"/>
    <w:rsid w:val="00CE7AEE"/>
    <w:rsid w:val="00CF0B69"/>
    <w:rsid w:val="00CF2526"/>
    <w:rsid w:val="00CF7FB3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61255"/>
    <w:rsid w:val="00D62983"/>
    <w:rsid w:val="00D67E0C"/>
    <w:rsid w:val="00D7225A"/>
    <w:rsid w:val="00D7460C"/>
    <w:rsid w:val="00D74B9F"/>
    <w:rsid w:val="00D82460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361A"/>
    <w:rsid w:val="00DB0A0A"/>
    <w:rsid w:val="00DB4C1A"/>
    <w:rsid w:val="00DC016A"/>
    <w:rsid w:val="00DC1562"/>
    <w:rsid w:val="00DC3D73"/>
    <w:rsid w:val="00DC5F79"/>
    <w:rsid w:val="00DC6C64"/>
    <w:rsid w:val="00DD0CB7"/>
    <w:rsid w:val="00DD190D"/>
    <w:rsid w:val="00DD3DB7"/>
    <w:rsid w:val="00DE2AAA"/>
    <w:rsid w:val="00DE49F6"/>
    <w:rsid w:val="00DF1E20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3A"/>
    <w:rsid w:val="00E30ACB"/>
    <w:rsid w:val="00E370E7"/>
    <w:rsid w:val="00E4401E"/>
    <w:rsid w:val="00E46468"/>
    <w:rsid w:val="00E471D0"/>
    <w:rsid w:val="00E47304"/>
    <w:rsid w:val="00E53A2E"/>
    <w:rsid w:val="00E55072"/>
    <w:rsid w:val="00E55EA8"/>
    <w:rsid w:val="00E62120"/>
    <w:rsid w:val="00E62A0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D68C6"/>
    <w:rsid w:val="00EE186A"/>
    <w:rsid w:val="00EE6E9B"/>
    <w:rsid w:val="00EF3DCA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34E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B37E1"/>
    <w:rsid w:val="00FC2EEE"/>
    <w:rsid w:val="00FC5510"/>
    <w:rsid w:val="00FD34A5"/>
    <w:rsid w:val="00FD7D8A"/>
    <w:rsid w:val="00FE1448"/>
    <w:rsid w:val="00FE2493"/>
    <w:rsid w:val="00FE6E22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8">
    <w:name w:val="p8"/>
    <w:basedOn w:val="a"/>
    <w:rsid w:val="001171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">
    <w:name w:val="WW-Основной текст + Полужирный"/>
    <w:rsid w:val="005F29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5EF8-C5EC-4C54-9F5F-ABBD50A6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10614</Words>
  <Characters>60501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70974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2017-08-22T03:37:00Z</cp:lastPrinted>
  <dcterms:created xsi:type="dcterms:W3CDTF">2018-11-28T09:58:00Z</dcterms:created>
  <dcterms:modified xsi:type="dcterms:W3CDTF">2018-12-07T07:01:00Z</dcterms:modified>
</cp:coreProperties>
</file>