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1988" w:type="dxa"/>
        <w:tblInd w:w="-176" w:type="dxa"/>
        <w:tblLayout w:type="fixed"/>
        <w:tblLook w:val="0000"/>
      </w:tblPr>
      <w:tblGrid>
        <w:gridCol w:w="11988"/>
      </w:tblGrid>
      <w:tr w:rsidR="005709EB" w:rsidTr="005F296F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5F296F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8F71E4">
                  <w:pPr>
                    <w:jc w:val="center"/>
                    <w:rPr>
                      <w:sz w:val="28"/>
                      <w:szCs w:val="28"/>
                    </w:rPr>
                  </w:pPr>
                  <w:r w:rsidRPr="008F71E4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4D452D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437A50">
                    <w:rPr>
                      <w:sz w:val="28"/>
                      <w:szCs w:val="28"/>
                    </w:rPr>
                    <w:t>1</w:t>
                  </w:r>
                  <w:r w:rsidR="004D452D">
                    <w:rPr>
                      <w:sz w:val="28"/>
                      <w:szCs w:val="28"/>
                    </w:rPr>
                    <w:t>7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5F296F">
                    <w:rPr>
                      <w:sz w:val="28"/>
                      <w:szCs w:val="28"/>
                    </w:rPr>
                    <w:t xml:space="preserve"> </w:t>
                  </w:r>
                  <w:r w:rsidR="004D452D">
                    <w:rPr>
                      <w:sz w:val="28"/>
                      <w:szCs w:val="28"/>
                    </w:rPr>
                    <w:t>28</w:t>
                  </w:r>
                  <w:r w:rsidR="00A83A46">
                    <w:rPr>
                      <w:sz w:val="28"/>
                      <w:szCs w:val="28"/>
                    </w:rPr>
                    <w:t xml:space="preserve"> </w:t>
                  </w:r>
                  <w:r w:rsidR="00562DFE">
                    <w:rPr>
                      <w:sz w:val="28"/>
                      <w:szCs w:val="28"/>
                    </w:rPr>
                    <w:t>сентября</w:t>
                  </w:r>
                  <w:r w:rsidR="0008058A">
                    <w:rPr>
                      <w:sz w:val="28"/>
                      <w:szCs w:val="28"/>
                    </w:rPr>
                    <w:t xml:space="preserve"> 2018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F5B44" w:rsidRDefault="006A1FAD" w:rsidP="005F296F">
      <w:pPr>
        <w:shd w:val="clear" w:color="auto" w:fill="FFFFFF"/>
        <w:rPr>
          <w:b/>
          <w:color w:val="000000"/>
          <w:spacing w:val="2"/>
          <w:sz w:val="18"/>
          <w:szCs w:val="18"/>
        </w:rPr>
        <w:sectPr w:rsidR="006A1FAD" w:rsidRPr="00BF5B44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4204EA" w:rsidRPr="003339AD" w:rsidRDefault="004204EA" w:rsidP="004204EA">
      <w:pPr>
        <w:pStyle w:val="9"/>
        <w:tabs>
          <w:tab w:val="clear" w:pos="1584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39AD">
        <w:rPr>
          <w:rFonts w:ascii="Times New Roman" w:hAnsi="Times New Roman" w:cs="Times New Roman"/>
          <w:b/>
          <w:sz w:val="18"/>
          <w:szCs w:val="18"/>
        </w:rPr>
        <w:lastRenderedPageBreak/>
        <w:t>АДМИНИСТРАЦИЯ ПОСЕЛКА БОЛЬШАЯ ИРБА</w:t>
      </w:r>
    </w:p>
    <w:p w:rsidR="004204EA" w:rsidRPr="003339AD" w:rsidRDefault="004204EA" w:rsidP="004204E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339AD">
        <w:rPr>
          <w:rFonts w:ascii="Times New Roman" w:hAnsi="Times New Roman" w:cs="Times New Roman"/>
          <w:sz w:val="18"/>
          <w:szCs w:val="18"/>
        </w:rPr>
        <w:t>КУРАГИНСКОГО РАЙОНА</w:t>
      </w:r>
    </w:p>
    <w:p w:rsidR="004204EA" w:rsidRPr="003339AD" w:rsidRDefault="004204EA" w:rsidP="004204E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339AD">
        <w:rPr>
          <w:rFonts w:ascii="Times New Roman" w:hAnsi="Times New Roman" w:cs="Times New Roman"/>
          <w:sz w:val="18"/>
          <w:szCs w:val="18"/>
        </w:rPr>
        <w:t>КРАСНОЯРСКОГО КРАЯ</w:t>
      </w:r>
    </w:p>
    <w:p w:rsidR="004204EA" w:rsidRPr="003339AD" w:rsidRDefault="004204EA" w:rsidP="004204E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204EA" w:rsidRPr="003339AD" w:rsidRDefault="004204EA" w:rsidP="004204E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339AD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4204EA" w:rsidRPr="003339AD" w:rsidRDefault="004204EA" w:rsidP="004204E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204EA" w:rsidRPr="003339AD" w:rsidRDefault="004204EA" w:rsidP="004204EA">
      <w:pPr>
        <w:tabs>
          <w:tab w:val="left" w:pos="915"/>
          <w:tab w:val="center" w:pos="4677"/>
          <w:tab w:val="left" w:pos="7710"/>
        </w:tabs>
        <w:jc w:val="both"/>
        <w:rPr>
          <w:sz w:val="18"/>
          <w:szCs w:val="18"/>
        </w:rPr>
      </w:pPr>
      <w:r w:rsidRPr="003339AD">
        <w:rPr>
          <w:sz w:val="18"/>
          <w:szCs w:val="18"/>
        </w:rPr>
        <w:t>21.09</w:t>
      </w:r>
      <w:r>
        <w:rPr>
          <w:sz w:val="18"/>
          <w:szCs w:val="18"/>
        </w:rPr>
        <w:t xml:space="preserve"> .2018    </w:t>
      </w:r>
      <w:r w:rsidRPr="003339AD">
        <w:rPr>
          <w:sz w:val="18"/>
          <w:szCs w:val="18"/>
        </w:rPr>
        <w:t xml:space="preserve">    пгт Большая Ирба       № 175 - п</w:t>
      </w:r>
    </w:p>
    <w:p w:rsidR="004204EA" w:rsidRPr="003339AD" w:rsidRDefault="004204EA" w:rsidP="004204EA">
      <w:pPr>
        <w:jc w:val="center"/>
        <w:rPr>
          <w:b/>
          <w:sz w:val="18"/>
          <w:szCs w:val="18"/>
        </w:rPr>
      </w:pP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Об утверждении программы профилактики</w:t>
      </w: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нарушений обязательных требований в рамках</w:t>
      </w: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осуществления муниципального контроля в</w:t>
      </w: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муниципальном образовании поселок Большая Ирба</w:t>
      </w:r>
      <w:r>
        <w:rPr>
          <w:color w:val="3C3C3B"/>
          <w:sz w:val="18"/>
          <w:szCs w:val="18"/>
        </w:rPr>
        <w:t xml:space="preserve"> </w:t>
      </w:r>
      <w:r w:rsidRPr="003339AD">
        <w:rPr>
          <w:color w:val="3C3C3B"/>
          <w:sz w:val="18"/>
          <w:szCs w:val="18"/>
        </w:rPr>
        <w:t>на 2018 год и плановый период 2019-2022 годы</w:t>
      </w: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 </w:t>
      </w:r>
    </w:p>
    <w:p w:rsidR="004204EA" w:rsidRPr="003339AD" w:rsidRDefault="004204EA" w:rsidP="004204EA">
      <w:pPr>
        <w:shd w:val="clear" w:color="auto" w:fill="FFFFFF"/>
        <w:ind w:firstLine="709"/>
        <w:jc w:val="both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предостережения», Уставом муниципального образования поселок Большая Ирба Курагинского района Красноярского края,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ПОСТАНОВЛЯЮ: </w:t>
      </w:r>
    </w:p>
    <w:p w:rsidR="004204EA" w:rsidRPr="003339AD" w:rsidRDefault="004204EA" w:rsidP="004204EA">
      <w:pPr>
        <w:shd w:val="clear" w:color="auto" w:fill="FFFFFF"/>
        <w:ind w:right="57" w:firstLine="709"/>
        <w:jc w:val="both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1. Утвердить Программу профилактики нарушений обязательных требований в рамках осуществления муниципального контроля в муниципальном образовании поселок Большая Ирба на 2018 год и плановый период 2019-2022 годы (приложение 1).</w:t>
      </w:r>
    </w:p>
    <w:p w:rsidR="004204EA" w:rsidRPr="003339AD" w:rsidRDefault="004204EA" w:rsidP="004204EA">
      <w:pPr>
        <w:shd w:val="clear" w:color="auto" w:fill="FFFFFF"/>
        <w:ind w:firstLine="709"/>
        <w:jc w:val="both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 xml:space="preserve">2. Утвердить форму предостережения о недопустимости нарушения обязательных требований в рамках осуществления муниципального контроля  в муниципальном </w:t>
      </w:r>
      <w:r w:rsidRPr="003339AD">
        <w:rPr>
          <w:color w:val="3C3C3B"/>
          <w:sz w:val="18"/>
          <w:szCs w:val="18"/>
        </w:rPr>
        <w:lastRenderedPageBreak/>
        <w:t>образовании поселок Большая Ирба на 2018 год и плановый период 2019-2022 годы (приложение 2).</w:t>
      </w:r>
    </w:p>
    <w:p w:rsidR="004204EA" w:rsidRPr="003339AD" w:rsidRDefault="004204EA" w:rsidP="004204EA">
      <w:pPr>
        <w:shd w:val="clear" w:color="auto" w:fill="FFFFFF"/>
        <w:ind w:firstLine="709"/>
        <w:jc w:val="both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3. Должностным лицам Администрации поселка Большая Ирба, уполномоченным на осуществление муниципального контроля обеспечить в пределах своей компетенции выполнение Программы профилактики нарушений обязательных требований в рамках осуществления муниципального контроля в муниципальном образовании поселок Большая Ирба на 2018 год и плановый период 2019-2022 годы, утвержденной пунктом 1 настоящего постановления.</w:t>
      </w:r>
    </w:p>
    <w:p w:rsidR="004204EA" w:rsidRPr="003339AD" w:rsidRDefault="004204EA" w:rsidP="004204EA">
      <w:pPr>
        <w:shd w:val="clear" w:color="auto" w:fill="FFFFFF"/>
        <w:ind w:firstLine="709"/>
        <w:jc w:val="both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 xml:space="preserve">4. Опубликовать настоящее постановление в газете «Ирбинский вестник» и разместить на официальном сайте Администрации поселка Большая Ирба  </w:t>
      </w:r>
      <w:hyperlink r:id="rId9" w:history="1">
        <w:r w:rsidRPr="003339AD">
          <w:rPr>
            <w:rStyle w:val="a5"/>
            <w:sz w:val="18"/>
            <w:szCs w:val="18"/>
            <w:lang w:val="en-US"/>
          </w:rPr>
          <w:t>www</w:t>
        </w:r>
        <w:r w:rsidRPr="003339AD">
          <w:rPr>
            <w:rStyle w:val="a5"/>
            <w:sz w:val="18"/>
            <w:szCs w:val="18"/>
          </w:rPr>
          <w:t>.</w:t>
        </w:r>
        <w:r w:rsidRPr="003339AD">
          <w:rPr>
            <w:rStyle w:val="a5"/>
            <w:sz w:val="18"/>
            <w:szCs w:val="18"/>
            <w:lang w:val="en-US"/>
          </w:rPr>
          <w:t>b</w:t>
        </w:r>
        <w:r w:rsidRPr="003339AD">
          <w:rPr>
            <w:rStyle w:val="a5"/>
            <w:sz w:val="18"/>
            <w:szCs w:val="18"/>
          </w:rPr>
          <w:t>-</w:t>
        </w:r>
        <w:r w:rsidRPr="003339AD">
          <w:rPr>
            <w:rStyle w:val="a5"/>
            <w:sz w:val="18"/>
            <w:szCs w:val="18"/>
            <w:lang w:val="en-US"/>
          </w:rPr>
          <w:t>irba</w:t>
        </w:r>
      </w:hyperlink>
      <w:r w:rsidRPr="003339AD">
        <w:rPr>
          <w:color w:val="3C3C3B"/>
          <w:sz w:val="18"/>
          <w:szCs w:val="18"/>
        </w:rPr>
        <w:t>.</w:t>
      </w:r>
    </w:p>
    <w:p w:rsidR="004204EA" w:rsidRPr="003339AD" w:rsidRDefault="004204EA" w:rsidP="004204EA">
      <w:pPr>
        <w:shd w:val="clear" w:color="auto" w:fill="FFFFFF"/>
        <w:ind w:firstLine="709"/>
        <w:jc w:val="both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5. Настоящее постановление вступает в силу после его официального опубликования.</w:t>
      </w:r>
    </w:p>
    <w:p w:rsidR="004204EA" w:rsidRPr="003339AD" w:rsidRDefault="004204EA" w:rsidP="004204EA">
      <w:pPr>
        <w:shd w:val="clear" w:color="auto" w:fill="FFFFFF"/>
        <w:ind w:firstLine="709"/>
        <w:jc w:val="both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6. Контроль за исполнением настоящего постановления оставляю за собой.</w:t>
      </w:r>
    </w:p>
    <w:p w:rsidR="004204EA" w:rsidRPr="003339AD" w:rsidRDefault="004204EA" w:rsidP="004204EA">
      <w:pPr>
        <w:shd w:val="clear" w:color="auto" w:fill="FFFFFF"/>
        <w:ind w:firstLine="709"/>
        <w:jc w:val="both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 </w:t>
      </w: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Глава поселка                                  Г.Г. Кузик</w:t>
      </w:r>
    </w:p>
    <w:p w:rsidR="004204EA" w:rsidRPr="003339AD" w:rsidRDefault="004204EA" w:rsidP="004204EA">
      <w:pPr>
        <w:shd w:val="clear" w:color="auto" w:fill="FFFFFF"/>
        <w:ind w:right="57"/>
        <w:jc w:val="right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 </w:t>
      </w:r>
    </w:p>
    <w:p w:rsidR="004204EA" w:rsidRPr="003339AD" w:rsidRDefault="004204EA" w:rsidP="004204EA">
      <w:pPr>
        <w:shd w:val="clear" w:color="auto" w:fill="FFFFFF"/>
        <w:ind w:right="57"/>
        <w:jc w:val="right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Приложение 1</w:t>
      </w:r>
    </w:p>
    <w:p w:rsidR="004204EA" w:rsidRPr="003339AD" w:rsidRDefault="004204EA" w:rsidP="004204EA">
      <w:pPr>
        <w:shd w:val="clear" w:color="auto" w:fill="FFFFFF"/>
        <w:ind w:right="57"/>
        <w:jc w:val="right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к постановлению Администрации</w:t>
      </w:r>
    </w:p>
    <w:p w:rsidR="004204EA" w:rsidRPr="003339AD" w:rsidRDefault="004204EA" w:rsidP="004204EA">
      <w:pPr>
        <w:shd w:val="clear" w:color="auto" w:fill="FFFFFF"/>
        <w:ind w:right="57"/>
        <w:jc w:val="right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поселка Большая Ирба</w:t>
      </w:r>
    </w:p>
    <w:p w:rsidR="004204EA" w:rsidRPr="003339AD" w:rsidRDefault="004204EA" w:rsidP="004204EA">
      <w:pPr>
        <w:shd w:val="clear" w:color="auto" w:fill="FFFFFF"/>
        <w:ind w:right="57"/>
        <w:jc w:val="right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 от 21.09.2018 г. №175-п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Программа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профилактики нарушений обязательных требований в рамках осуществления муниципального контроля в муниципальном образовании поселка Большая Ирба</w:t>
      </w: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 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b/>
          <w:bCs/>
          <w:color w:val="3C3C3B"/>
          <w:sz w:val="18"/>
          <w:szCs w:val="18"/>
        </w:rPr>
        <w:t>Раздел I. Виды муниципального контроля, осуществляемого Администрацией поселка Большая Ирба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b/>
          <w:bCs/>
          <w:color w:val="3C3C3B"/>
          <w:sz w:val="18"/>
          <w:szCs w:val="18"/>
        </w:rPr>
        <w:t> </w:t>
      </w:r>
    </w:p>
    <w:tbl>
      <w:tblPr>
        <w:tblW w:w="3686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7"/>
        <w:gridCol w:w="1843"/>
      </w:tblGrid>
      <w:tr w:rsidR="004204EA" w:rsidRPr="003339AD" w:rsidTr="00EE09C6">
        <w:trPr>
          <w:tblCellSpacing w:w="0" w:type="dxa"/>
        </w:trPr>
        <w:tc>
          <w:tcPr>
            <w:tcW w:w="426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> 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>№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>п/п</w:t>
            </w:r>
          </w:p>
        </w:tc>
        <w:tc>
          <w:tcPr>
            <w:tcW w:w="1417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> 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 xml:space="preserve">Наименование 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>вида муниципального контроля</w:t>
            </w:r>
          </w:p>
        </w:tc>
        <w:tc>
          <w:tcPr>
            <w:tcW w:w="1843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>Должностное лицо, уполномоченное на осуществление муниципального контроля в соответствующей сфере деятельности</w:t>
            </w:r>
          </w:p>
        </w:tc>
      </w:tr>
      <w:tr w:rsidR="004204EA" w:rsidRPr="003339AD" w:rsidTr="00EE09C6">
        <w:trPr>
          <w:tblCellSpacing w:w="0" w:type="dxa"/>
        </w:trPr>
        <w:tc>
          <w:tcPr>
            <w:tcW w:w="426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>1</w:t>
            </w:r>
          </w:p>
        </w:tc>
        <w:tc>
          <w:tcPr>
            <w:tcW w:w="1417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>2</w:t>
            </w:r>
          </w:p>
        </w:tc>
        <w:tc>
          <w:tcPr>
            <w:tcW w:w="1843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>3</w:t>
            </w:r>
          </w:p>
        </w:tc>
      </w:tr>
      <w:tr w:rsidR="004204EA" w:rsidRPr="003339AD" w:rsidTr="00EE09C6">
        <w:trPr>
          <w:tblCellSpacing w:w="0" w:type="dxa"/>
        </w:trPr>
        <w:tc>
          <w:tcPr>
            <w:tcW w:w="426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1.</w:t>
            </w:r>
          </w:p>
        </w:tc>
        <w:tc>
          <w:tcPr>
            <w:tcW w:w="1417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Муниципальный земельный контроль 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 xml:space="preserve">на территории муниицпального </w:t>
            </w:r>
            <w:r w:rsidRPr="003339AD">
              <w:rPr>
                <w:color w:val="3C3C3B"/>
                <w:sz w:val="18"/>
                <w:szCs w:val="18"/>
              </w:rPr>
              <w:lastRenderedPageBreak/>
              <w:t>образования поселок Большая Ирба</w:t>
            </w:r>
          </w:p>
        </w:tc>
        <w:tc>
          <w:tcPr>
            <w:tcW w:w="1843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Ведущий специалист</w:t>
            </w:r>
          </w:p>
        </w:tc>
      </w:tr>
      <w:tr w:rsidR="004204EA" w:rsidRPr="003339AD" w:rsidTr="00EE09C6">
        <w:trPr>
          <w:tblCellSpacing w:w="0" w:type="dxa"/>
        </w:trPr>
        <w:tc>
          <w:tcPr>
            <w:tcW w:w="426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2.</w:t>
            </w:r>
          </w:p>
        </w:tc>
        <w:tc>
          <w:tcPr>
            <w:tcW w:w="1417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Муниципальный жилищный контроль 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на территории муниципального образования поселок Большая Ирба</w:t>
            </w:r>
          </w:p>
        </w:tc>
        <w:tc>
          <w:tcPr>
            <w:tcW w:w="1843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 xml:space="preserve">Ведущий специалист </w:t>
            </w:r>
          </w:p>
        </w:tc>
      </w:tr>
      <w:tr w:rsidR="004204EA" w:rsidRPr="003339AD" w:rsidTr="00EE09C6">
        <w:trPr>
          <w:tblCellSpacing w:w="0" w:type="dxa"/>
        </w:trPr>
        <w:tc>
          <w:tcPr>
            <w:tcW w:w="426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3.</w:t>
            </w:r>
          </w:p>
        </w:tc>
        <w:tc>
          <w:tcPr>
            <w:tcW w:w="1417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Внутренний муниципальный финансовый контроль и контроль в сфере закупок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Ведущий специалист</w:t>
            </w:r>
          </w:p>
        </w:tc>
      </w:tr>
    </w:tbl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b/>
          <w:bCs/>
          <w:color w:val="3C3C3B"/>
          <w:sz w:val="18"/>
          <w:szCs w:val="18"/>
        </w:rPr>
        <w:t>Раздел II. Мероприятия по профилактике нарушений,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b/>
          <w:bCs/>
          <w:color w:val="3C3C3B"/>
          <w:sz w:val="18"/>
          <w:szCs w:val="18"/>
        </w:rPr>
      </w:pPr>
      <w:r w:rsidRPr="003339AD">
        <w:rPr>
          <w:b/>
          <w:bCs/>
          <w:color w:val="3C3C3B"/>
          <w:sz w:val="18"/>
          <w:szCs w:val="18"/>
        </w:rPr>
        <w:t>реализуемые Администрацией поселка Большая Ирба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</w:p>
    <w:tbl>
      <w:tblPr>
        <w:tblW w:w="36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8"/>
        <w:gridCol w:w="950"/>
        <w:gridCol w:w="992"/>
        <w:gridCol w:w="1276"/>
      </w:tblGrid>
      <w:tr w:rsidR="004204EA" w:rsidRPr="003339AD" w:rsidTr="00EE09C6">
        <w:trPr>
          <w:tblCellSpacing w:w="0" w:type="dxa"/>
        </w:trPr>
        <w:tc>
          <w:tcPr>
            <w:tcW w:w="478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>№ п/п</w:t>
            </w:r>
          </w:p>
        </w:tc>
        <w:tc>
          <w:tcPr>
            <w:tcW w:w="950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 xml:space="preserve">Наименование 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>мероприятия</w:t>
            </w:r>
          </w:p>
        </w:tc>
        <w:tc>
          <w:tcPr>
            <w:tcW w:w="992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1276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b/>
                <w:bCs/>
                <w:color w:val="3C3C3B"/>
                <w:sz w:val="18"/>
                <w:szCs w:val="18"/>
              </w:rPr>
              <w:t>Ответственный исполнитель</w:t>
            </w:r>
          </w:p>
        </w:tc>
      </w:tr>
      <w:tr w:rsidR="004204EA" w:rsidRPr="003339AD" w:rsidTr="00EE09C6">
        <w:trPr>
          <w:tblCellSpacing w:w="0" w:type="dxa"/>
        </w:trPr>
        <w:tc>
          <w:tcPr>
            <w:tcW w:w="478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1.</w:t>
            </w:r>
          </w:p>
        </w:tc>
        <w:tc>
          <w:tcPr>
            <w:tcW w:w="950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 xml:space="preserve">Размещение на официальном сайте Администрации  поселка Большая Ирба в информационно-телекоммуникационной сети «Интернет» для каждого вида муниципального контроля перечней нормативных правовых </w:t>
            </w:r>
            <w:r w:rsidRPr="003339AD">
              <w:rPr>
                <w:color w:val="3C3C3B"/>
                <w:sz w:val="18"/>
                <w:szCs w:val="18"/>
              </w:rPr>
              <w:lastRenderedPageBreak/>
              <w:t>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992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lastRenderedPageBreak/>
              <w:t>В течение года (по мере необходимости)</w:t>
            </w:r>
          </w:p>
        </w:tc>
        <w:tc>
          <w:tcPr>
            <w:tcW w:w="1276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Должностные лица, уполномоченные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на осуществление муниципального контроля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4204EA" w:rsidRPr="003339AD" w:rsidTr="00EE09C6">
        <w:trPr>
          <w:tblCellSpacing w:w="0" w:type="dxa"/>
        </w:trPr>
        <w:tc>
          <w:tcPr>
            <w:tcW w:w="478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lastRenderedPageBreak/>
              <w:t>2.</w:t>
            </w:r>
          </w:p>
        </w:tc>
        <w:tc>
          <w:tcPr>
            <w:tcW w:w="950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Осуществление информирования посредством проведения разъяснительной работы в средствах массовой информации по вопросам соблюдения обязательных требований законодательства, в том числе в случаях изменения обязательных требований, оценка соблюдения которого является предметом муниципального контроля</w:t>
            </w:r>
          </w:p>
        </w:tc>
        <w:tc>
          <w:tcPr>
            <w:tcW w:w="992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276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Должностные лица, уполномоченные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на осуществление муниципального контроля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4204EA" w:rsidRPr="003339AD" w:rsidTr="00EE09C6">
        <w:trPr>
          <w:tblCellSpacing w:w="0" w:type="dxa"/>
        </w:trPr>
        <w:tc>
          <w:tcPr>
            <w:tcW w:w="478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3.</w:t>
            </w:r>
          </w:p>
        </w:tc>
        <w:tc>
          <w:tcPr>
            <w:tcW w:w="950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 xml:space="preserve">Обеспечение регулярного (не реже одного раза в год) </w:t>
            </w:r>
            <w:r w:rsidRPr="003339AD">
              <w:rPr>
                <w:color w:val="3C3C3B"/>
                <w:sz w:val="18"/>
                <w:szCs w:val="18"/>
              </w:rPr>
              <w:lastRenderedPageBreak/>
              <w:t>обобщения практики осуществления в соответствующей сфере деятельности муниципального контроля и размещение на официальном сайте Администрации поселка Большая Ирба в информационно-телекоммукационной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992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IV квартал</w:t>
            </w:r>
          </w:p>
        </w:tc>
        <w:tc>
          <w:tcPr>
            <w:tcW w:w="1276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Должностные лица, уполномоченные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на осуществление муниципального контроля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4204EA" w:rsidRPr="003339AD" w:rsidTr="00EE09C6">
        <w:trPr>
          <w:tblCellSpacing w:w="0" w:type="dxa"/>
        </w:trPr>
        <w:tc>
          <w:tcPr>
            <w:tcW w:w="478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4.</w:t>
            </w:r>
          </w:p>
        </w:tc>
        <w:tc>
          <w:tcPr>
            <w:tcW w:w="950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 xml:space="preserve">Выдача предостережений о недопустимости нарушения </w:t>
            </w:r>
            <w:r w:rsidRPr="003339AD">
              <w:rPr>
                <w:color w:val="3C3C3B"/>
                <w:sz w:val="18"/>
                <w:szCs w:val="18"/>
              </w:rPr>
              <w:lastRenderedPageBreak/>
              <w:t>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992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В течение года (по мере  необходимости)</w:t>
            </w:r>
          </w:p>
        </w:tc>
        <w:tc>
          <w:tcPr>
            <w:tcW w:w="1276" w:type="dxa"/>
            <w:hideMark/>
          </w:tcPr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Должностные лица, уполномоченные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на осуществление муниципального контроля</w:t>
            </w:r>
          </w:p>
          <w:p w:rsidR="004204EA" w:rsidRPr="003339AD" w:rsidRDefault="004204EA" w:rsidP="00EE09C6">
            <w:pPr>
              <w:shd w:val="clear" w:color="auto" w:fill="FFFFFF"/>
              <w:ind w:right="57"/>
              <w:jc w:val="center"/>
              <w:rPr>
                <w:color w:val="3C3C3B"/>
                <w:sz w:val="18"/>
                <w:szCs w:val="18"/>
              </w:rPr>
            </w:pPr>
            <w:r w:rsidRPr="003339AD">
              <w:rPr>
                <w:color w:val="3C3C3B"/>
                <w:sz w:val="18"/>
                <w:szCs w:val="18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</w:p>
    <w:p w:rsidR="004204EA" w:rsidRPr="003339AD" w:rsidRDefault="004204EA" w:rsidP="004204EA">
      <w:pPr>
        <w:shd w:val="clear" w:color="auto" w:fill="FFFFFF"/>
        <w:ind w:right="57"/>
        <w:jc w:val="right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Приложение 2</w:t>
      </w:r>
    </w:p>
    <w:p w:rsidR="004204EA" w:rsidRPr="003339AD" w:rsidRDefault="004204EA" w:rsidP="004204EA">
      <w:pPr>
        <w:shd w:val="clear" w:color="auto" w:fill="FFFFFF"/>
        <w:ind w:right="57"/>
        <w:jc w:val="right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к постановлению Администрации</w:t>
      </w:r>
    </w:p>
    <w:p w:rsidR="004204EA" w:rsidRPr="003339AD" w:rsidRDefault="004204EA" w:rsidP="004204EA">
      <w:pPr>
        <w:shd w:val="clear" w:color="auto" w:fill="FFFFFF"/>
        <w:ind w:right="57"/>
        <w:jc w:val="right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поселка Большая Ирба</w:t>
      </w:r>
    </w:p>
    <w:p w:rsidR="004204EA" w:rsidRPr="003339AD" w:rsidRDefault="004204EA" w:rsidP="004204EA">
      <w:pPr>
        <w:shd w:val="clear" w:color="auto" w:fill="FFFFFF"/>
        <w:ind w:right="57"/>
        <w:jc w:val="right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 от 21.09.2018 г. №175-п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b/>
          <w:bCs/>
          <w:color w:val="3C3C3B"/>
          <w:sz w:val="18"/>
          <w:szCs w:val="18"/>
        </w:rPr>
        <w:t>ПРЕДОСТЕРЕЖЕНИЕ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b/>
          <w:bCs/>
          <w:color w:val="3C3C3B"/>
          <w:sz w:val="18"/>
          <w:szCs w:val="18"/>
        </w:rPr>
        <w:t>о недопустимости нарушения обязательных требований в рамках осуществления муниципального контроля в муниципальном образовании поселок Большая Ирба</w:t>
      </w: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 </w:t>
      </w: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>
        <w:rPr>
          <w:color w:val="3C3C3B"/>
          <w:sz w:val="18"/>
          <w:szCs w:val="18"/>
        </w:rPr>
        <w:t xml:space="preserve">пгт Большая Ирба      </w:t>
      </w:r>
      <w:r w:rsidRPr="003339AD">
        <w:rPr>
          <w:color w:val="3C3C3B"/>
          <w:sz w:val="18"/>
          <w:szCs w:val="18"/>
        </w:rPr>
        <w:t>«___»________20__г.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________________________________________________________________________________________________________________________________________________________________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(наименование должности, органа муниципального контроля, который направляет предостережение)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 ______________________________________________________________________________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(наименование юридического лица/фамилия, имя, отчество (при наличии) индивидуального  предпринимателя)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________________________________________________________________________________________________________________________</w:t>
      </w:r>
      <w:r w:rsidRPr="003339AD">
        <w:rPr>
          <w:color w:val="3C3C3B"/>
          <w:sz w:val="18"/>
          <w:szCs w:val="18"/>
        </w:rPr>
        <w:lastRenderedPageBreak/>
        <w:t>________________________________________________________________________________________________________________________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(указание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указанные  требования)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________________________________________________________________________________________________________________________________________________________________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______________________________________________________________________________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(информация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требований, установленных муниципальными правовыми актами)</w:t>
      </w:r>
    </w:p>
    <w:p w:rsidR="004204EA" w:rsidRPr="003339AD" w:rsidRDefault="004204EA" w:rsidP="004204EA">
      <w:pPr>
        <w:shd w:val="clear" w:color="auto" w:fill="FFFFFF"/>
        <w:ind w:right="57"/>
        <w:jc w:val="both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На основании вышеизложенного, руководствуясь пунктом 4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ПРЕДЛАГАЮ:</w:t>
      </w:r>
    </w:p>
    <w:p w:rsidR="004204EA" w:rsidRPr="003339AD" w:rsidRDefault="004204EA" w:rsidP="004204EA">
      <w:pPr>
        <w:shd w:val="clear" w:color="auto" w:fill="FFFFFF"/>
        <w:ind w:right="57"/>
        <w:jc w:val="both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1. Принять меры по обеспечению соблюдения обязательных требований, установленных_________________________________________________________________</w:t>
      </w: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________________________________________________________________________________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(указываются положения нормативного правового акта)</w:t>
      </w:r>
    </w:p>
    <w:p w:rsidR="004204EA" w:rsidRPr="003339AD" w:rsidRDefault="004204EA" w:rsidP="004204EA">
      <w:pPr>
        <w:shd w:val="clear" w:color="auto" w:fill="FFFFFF"/>
        <w:ind w:right="57"/>
        <w:jc w:val="both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2. Направить в Администрацию поселка Большая Ирба уведомление об исполнении настоящего предостережения в срок до _________________ 201__ г.</w:t>
      </w:r>
    </w:p>
    <w:p w:rsidR="004204EA" w:rsidRPr="003339AD" w:rsidRDefault="004204EA" w:rsidP="004204EA">
      <w:pPr>
        <w:shd w:val="clear" w:color="auto" w:fill="FFFFFF"/>
        <w:ind w:right="57"/>
        <w:jc w:val="both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(не менее 60 дней со дня направления предостережения)</w:t>
      </w:r>
    </w:p>
    <w:p w:rsidR="004204EA" w:rsidRPr="003339AD" w:rsidRDefault="004204EA" w:rsidP="004204EA">
      <w:pPr>
        <w:shd w:val="clear" w:color="auto" w:fill="FFFFFF"/>
        <w:ind w:right="57" w:firstLine="709"/>
        <w:jc w:val="both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Уведомление об исполнении предостережения, а также возражения представляются или направляются по адресу: 662943, РФ, Красноярский край, Курагинский район, пгт Большая Ирба, ул. Ленина, дом 2</w:t>
      </w: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 xml:space="preserve">Электронный адрес: </w:t>
      </w:r>
      <w:hyperlink r:id="rId10" w:history="1">
        <w:r w:rsidRPr="003339AD">
          <w:rPr>
            <w:rStyle w:val="a5"/>
            <w:sz w:val="18"/>
            <w:szCs w:val="18"/>
            <w:lang w:val="en-US"/>
          </w:rPr>
          <w:t>adm</w:t>
        </w:r>
        <w:r w:rsidRPr="003339AD">
          <w:rPr>
            <w:rStyle w:val="a5"/>
            <w:sz w:val="18"/>
            <w:szCs w:val="18"/>
          </w:rPr>
          <w:t>_</w:t>
        </w:r>
        <w:r w:rsidRPr="003339AD">
          <w:rPr>
            <w:rStyle w:val="a5"/>
            <w:sz w:val="18"/>
            <w:szCs w:val="18"/>
            <w:lang w:val="en-US"/>
          </w:rPr>
          <w:t>irba</w:t>
        </w:r>
        <w:r w:rsidRPr="003339AD">
          <w:rPr>
            <w:rStyle w:val="a5"/>
            <w:sz w:val="18"/>
            <w:szCs w:val="18"/>
          </w:rPr>
          <w:t>@</w:t>
        </w:r>
        <w:r w:rsidRPr="003339AD">
          <w:rPr>
            <w:rStyle w:val="a5"/>
            <w:sz w:val="18"/>
            <w:szCs w:val="18"/>
            <w:lang w:val="en-US"/>
          </w:rPr>
          <w:t>krasmail</w:t>
        </w:r>
        <w:r w:rsidRPr="003339AD">
          <w:rPr>
            <w:rStyle w:val="a5"/>
            <w:sz w:val="18"/>
            <w:szCs w:val="18"/>
          </w:rPr>
          <w:t>.</w:t>
        </w:r>
        <w:r w:rsidRPr="003339AD">
          <w:rPr>
            <w:rStyle w:val="a5"/>
            <w:sz w:val="18"/>
            <w:szCs w:val="18"/>
            <w:lang w:val="en-US"/>
          </w:rPr>
          <w:t>ru</w:t>
        </w:r>
      </w:hyperlink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Телефон/Факс: (391-36)6-32-65, 6-40-20</w:t>
      </w: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 xml:space="preserve">________________________________________________________________________________ 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(должность, фамилия, инициалы должностного лица, выдавшего предостережение)</w:t>
      </w:r>
    </w:p>
    <w:p w:rsidR="004204EA" w:rsidRPr="003339AD" w:rsidRDefault="004204EA" w:rsidP="004204EA">
      <w:pPr>
        <w:shd w:val="clear" w:color="auto" w:fill="FFFFFF"/>
        <w:ind w:right="57"/>
        <w:jc w:val="center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(подпись, заверенная печатью)</w:t>
      </w:r>
    </w:p>
    <w:p w:rsidR="004204EA" w:rsidRPr="003339AD" w:rsidRDefault="004204EA" w:rsidP="004204EA">
      <w:pPr>
        <w:shd w:val="clear" w:color="auto" w:fill="FFFFFF"/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Предостережение мне объявлено, право на обжалование в установленном порядке разъяснено.</w:t>
      </w:r>
    </w:p>
    <w:p w:rsidR="004204EA" w:rsidRPr="003339AD" w:rsidRDefault="004204EA" w:rsidP="00420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rPr>
          <w:color w:val="3C3C3B"/>
          <w:sz w:val="18"/>
          <w:szCs w:val="18"/>
        </w:rPr>
      </w:pPr>
      <w:r w:rsidRPr="003339AD">
        <w:rPr>
          <w:color w:val="3C3C3B"/>
          <w:sz w:val="18"/>
          <w:szCs w:val="18"/>
        </w:rPr>
        <w:t>____   ___________20___ г.            _______________________________________________________</w:t>
      </w:r>
    </w:p>
    <w:p w:rsidR="005F296F" w:rsidRPr="0011711C" w:rsidRDefault="004204EA" w:rsidP="005B7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rPr>
          <w:bCs/>
          <w:sz w:val="16"/>
          <w:szCs w:val="16"/>
        </w:rPr>
        <w:sectPr w:rsidR="005F296F" w:rsidRPr="0011711C" w:rsidSect="00626872">
          <w:headerReference w:type="default" r:id="rId11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  <w:r w:rsidRPr="003339AD">
        <w:rPr>
          <w:color w:val="2B2B2B"/>
          <w:sz w:val="18"/>
          <w:szCs w:val="18"/>
        </w:rPr>
        <w:t xml:space="preserve">  </w:t>
      </w:r>
      <w:r w:rsidRPr="003339AD">
        <w:rPr>
          <w:color w:val="3C3C3B"/>
          <w:sz w:val="18"/>
          <w:szCs w:val="18"/>
        </w:rPr>
        <w:t>(подпись лица, которому объявлено предостережение)</w:t>
      </w:r>
      <w:r w:rsidRPr="003339AD">
        <w:rPr>
          <w:color w:val="2B2B2B"/>
          <w:sz w:val="18"/>
          <w:szCs w:val="18"/>
        </w:rPr>
        <w:t xml:space="preserve"> </w:t>
      </w:r>
    </w:p>
    <w:tbl>
      <w:tblPr>
        <w:tblW w:w="15423" w:type="dxa"/>
        <w:tblInd w:w="-34" w:type="dxa"/>
        <w:tblLayout w:type="fixed"/>
        <w:tblLook w:val="0000"/>
      </w:tblPr>
      <w:tblGrid>
        <w:gridCol w:w="10467"/>
        <w:gridCol w:w="4956"/>
      </w:tblGrid>
      <w:tr w:rsidR="005709EB" w:rsidRPr="008216BB" w:rsidTr="004072E6">
        <w:trPr>
          <w:trHeight w:val="1095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4204EA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A83A46">
              <w:rPr>
                <w:rFonts w:ascii="Times New Roman" w:hAnsi="Times New Roman" w:cs="Times New Roman"/>
              </w:rPr>
              <w:t>2</w:t>
            </w:r>
            <w:r w:rsidR="004204EA">
              <w:rPr>
                <w:rFonts w:ascii="Times New Roman" w:hAnsi="Times New Roman" w:cs="Times New Roman"/>
              </w:rPr>
              <w:t>7</w:t>
            </w:r>
            <w:r w:rsidR="00A83A46">
              <w:rPr>
                <w:rFonts w:ascii="Times New Roman" w:hAnsi="Times New Roman" w:cs="Times New Roman"/>
              </w:rPr>
              <w:t>.0</w:t>
            </w:r>
            <w:r w:rsidR="004204EA">
              <w:rPr>
                <w:rFonts w:ascii="Times New Roman" w:hAnsi="Times New Roman" w:cs="Times New Roman"/>
              </w:rPr>
              <w:t>9</w:t>
            </w:r>
            <w:r w:rsidR="0008058A">
              <w:rPr>
                <w:rFonts w:ascii="Times New Roman" w:hAnsi="Times New Roman" w:cs="Times New Roman"/>
              </w:rPr>
              <w:t>.2018</w:t>
            </w:r>
          </w:p>
          <w:p w:rsidR="005709EB" w:rsidRPr="008216BB" w:rsidRDefault="00A6236D" w:rsidP="004204EA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>:</w:t>
            </w:r>
            <w:r w:rsidR="00A83A46">
              <w:rPr>
                <w:sz w:val="20"/>
                <w:szCs w:val="20"/>
              </w:rPr>
              <w:t>2</w:t>
            </w:r>
            <w:r w:rsidR="004204EA">
              <w:rPr>
                <w:sz w:val="20"/>
                <w:szCs w:val="20"/>
              </w:rPr>
              <w:t>8</w:t>
            </w:r>
            <w:r w:rsidR="00A83A46">
              <w:rPr>
                <w:sz w:val="20"/>
                <w:szCs w:val="20"/>
              </w:rPr>
              <w:t>.0</w:t>
            </w:r>
            <w:r w:rsidR="004204EA">
              <w:rPr>
                <w:sz w:val="20"/>
                <w:szCs w:val="20"/>
              </w:rPr>
              <w:t>9</w:t>
            </w:r>
            <w:r w:rsidR="0008058A">
              <w:rPr>
                <w:sz w:val="20"/>
                <w:szCs w:val="20"/>
              </w:rPr>
              <w:t>.2018</w:t>
            </w:r>
          </w:p>
        </w:tc>
      </w:tr>
    </w:tbl>
    <w:p w:rsidR="008668BF" w:rsidRDefault="008668BF" w:rsidP="0011711C">
      <w:pPr>
        <w:pStyle w:val="ConsPlusNormal0"/>
        <w:jc w:val="right"/>
        <w:outlineLvl w:val="1"/>
      </w:pPr>
    </w:p>
    <w:p w:rsidR="008668BF" w:rsidRDefault="008668BF" w:rsidP="0011711C">
      <w:pPr>
        <w:pStyle w:val="ConsPlusNormal0"/>
        <w:jc w:val="right"/>
        <w:outlineLvl w:val="1"/>
      </w:pPr>
    </w:p>
    <w:p w:rsidR="008668BF" w:rsidRDefault="008668BF" w:rsidP="0011711C">
      <w:pPr>
        <w:pStyle w:val="ConsPlusNormal0"/>
        <w:jc w:val="right"/>
        <w:outlineLvl w:val="1"/>
      </w:pPr>
    </w:p>
    <w:p w:rsidR="000422E1" w:rsidRDefault="000422E1" w:rsidP="00C9577A">
      <w:pPr>
        <w:pStyle w:val="ConsPlusNormal0"/>
        <w:ind w:firstLine="0"/>
        <w:outlineLvl w:val="1"/>
        <w:sectPr w:rsidR="000422E1" w:rsidSect="007B5263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7B5263" w:rsidRPr="008668BF" w:rsidRDefault="007B5263" w:rsidP="00C9577A">
      <w:pPr>
        <w:pStyle w:val="ConsPlusNormal0"/>
        <w:ind w:firstLine="0"/>
        <w:outlineLvl w:val="1"/>
      </w:pPr>
    </w:p>
    <w:sectPr w:rsidR="007B5263" w:rsidRPr="008668BF" w:rsidSect="000422E1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7A" w:rsidRDefault="001B407A">
      <w:r>
        <w:separator/>
      </w:r>
    </w:p>
  </w:endnote>
  <w:endnote w:type="continuationSeparator" w:id="1">
    <w:p w:rsidR="001B407A" w:rsidRDefault="001B4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7A" w:rsidRDefault="001B407A">
      <w:r>
        <w:separator/>
      </w:r>
    </w:p>
  </w:footnote>
  <w:footnote w:type="continuationSeparator" w:id="1">
    <w:p w:rsidR="001B407A" w:rsidRDefault="001B4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798922"/>
    </w:sdtPr>
    <w:sdtContent>
      <w:p w:rsidR="001F124E" w:rsidRDefault="008F71E4">
        <w:pPr>
          <w:pStyle w:val="aff"/>
          <w:jc w:val="center"/>
        </w:pPr>
        <w:fldSimple w:instr=" PAGE   \* MERGEFORMAT ">
          <w:r w:rsidR="005B7925">
            <w:rPr>
              <w:noProof/>
            </w:rPr>
            <w:t>2</w:t>
          </w:r>
        </w:fldSimple>
      </w:p>
    </w:sdtContent>
  </w:sdt>
  <w:p w:rsidR="001F124E" w:rsidRDefault="001F124E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0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19"/>
  </w:num>
  <w:num w:numId="7">
    <w:abstractNumId w:val="17"/>
  </w:num>
  <w:num w:numId="8">
    <w:abstractNumId w:val="2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755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69C2"/>
    <w:rsid w:val="00006C90"/>
    <w:rsid w:val="00007E00"/>
    <w:rsid w:val="00011EF3"/>
    <w:rsid w:val="00013A23"/>
    <w:rsid w:val="00013B77"/>
    <w:rsid w:val="00015191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422E1"/>
    <w:rsid w:val="000432C6"/>
    <w:rsid w:val="000447D5"/>
    <w:rsid w:val="00045E62"/>
    <w:rsid w:val="00053D69"/>
    <w:rsid w:val="0005664F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419E"/>
    <w:rsid w:val="00084B4F"/>
    <w:rsid w:val="00087112"/>
    <w:rsid w:val="000900D3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192E"/>
    <w:rsid w:val="000C2933"/>
    <w:rsid w:val="000C66E3"/>
    <w:rsid w:val="000C7C9D"/>
    <w:rsid w:val="000D0567"/>
    <w:rsid w:val="000D086D"/>
    <w:rsid w:val="000D2617"/>
    <w:rsid w:val="000D61D5"/>
    <w:rsid w:val="000E10E0"/>
    <w:rsid w:val="000E213D"/>
    <w:rsid w:val="000E3F63"/>
    <w:rsid w:val="000F772C"/>
    <w:rsid w:val="000F7A6F"/>
    <w:rsid w:val="001035C1"/>
    <w:rsid w:val="00110CCA"/>
    <w:rsid w:val="001126CD"/>
    <w:rsid w:val="0011379B"/>
    <w:rsid w:val="00116FAD"/>
    <w:rsid w:val="0011711C"/>
    <w:rsid w:val="001220C3"/>
    <w:rsid w:val="001250FC"/>
    <w:rsid w:val="00135CE1"/>
    <w:rsid w:val="001402F2"/>
    <w:rsid w:val="00142B83"/>
    <w:rsid w:val="00150DC7"/>
    <w:rsid w:val="001523F5"/>
    <w:rsid w:val="0015254E"/>
    <w:rsid w:val="001549A3"/>
    <w:rsid w:val="00156332"/>
    <w:rsid w:val="00160EA8"/>
    <w:rsid w:val="001742BE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B407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7131"/>
    <w:rsid w:val="00227F6F"/>
    <w:rsid w:val="0023333A"/>
    <w:rsid w:val="002335FB"/>
    <w:rsid w:val="0023595D"/>
    <w:rsid w:val="00237F24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7B0D"/>
    <w:rsid w:val="002936FF"/>
    <w:rsid w:val="00294A24"/>
    <w:rsid w:val="00296B88"/>
    <w:rsid w:val="002A4D5E"/>
    <w:rsid w:val="002C2607"/>
    <w:rsid w:val="002C268B"/>
    <w:rsid w:val="002C65CB"/>
    <w:rsid w:val="002D2E2D"/>
    <w:rsid w:val="002D6E0A"/>
    <w:rsid w:val="002E3CDE"/>
    <w:rsid w:val="002E6209"/>
    <w:rsid w:val="002F2007"/>
    <w:rsid w:val="002F23D3"/>
    <w:rsid w:val="002F4542"/>
    <w:rsid w:val="002F77E7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44759"/>
    <w:rsid w:val="00347D65"/>
    <w:rsid w:val="003517DA"/>
    <w:rsid w:val="0035210E"/>
    <w:rsid w:val="003539AB"/>
    <w:rsid w:val="00366746"/>
    <w:rsid w:val="00367FA9"/>
    <w:rsid w:val="003706CB"/>
    <w:rsid w:val="00374BD9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2440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04EA"/>
    <w:rsid w:val="0042179F"/>
    <w:rsid w:val="00426C95"/>
    <w:rsid w:val="00427D10"/>
    <w:rsid w:val="00431CCE"/>
    <w:rsid w:val="00433147"/>
    <w:rsid w:val="00433951"/>
    <w:rsid w:val="00435FDE"/>
    <w:rsid w:val="00437A50"/>
    <w:rsid w:val="0044586D"/>
    <w:rsid w:val="00445AE7"/>
    <w:rsid w:val="00451061"/>
    <w:rsid w:val="004524BC"/>
    <w:rsid w:val="004549A7"/>
    <w:rsid w:val="00456FDF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A7520"/>
    <w:rsid w:val="004B1F5B"/>
    <w:rsid w:val="004B6980"/>
    <w:rsid w:val="004C17DE"/>
    <w:rsid w:val="004C365C"/>
    <w:rsid w:val="004D11F5"/>
    <w:rsid w:val="004D38AB"/>
    <w:rsid w:val="004D452D"/>
    <w:rsid w:val="004D4E39"/>
    <w:rsid w:val="004E2EC8"/>
    <w:rsid w:val="004E36C4"/>
    <w:rsid w:val="004E5C95"/>
    <w:rsid w:val="004F0A84"/>
    <w:rsid w:val="004F4193"/>
    <w:rsid w:val="004F7926"/>
    <w:rsid w:val="00502684"/>
    <w:rsid w:val="005065E8"/>
    <w:rsid w:val="005162B0"/>
    <w:rsid w:val="00521210"/>
    <w:rsid w:val="00532B89"/>
    <w:rsid w:val="0053471C"/>
    <w:rsid w:val="00535EBC"/>
    <w:rsid w:val="00540905"/>
    <w:rsid w:val="0054166E"/>
    <w:rsid w:val="00543503"/>
    <w:rsid w:val="00555B75"/>
    <w:rsid w:val="0055733B"/>
    <w:rsid w:val="00560B1A"/>
    <w:rsid w:val="00562DFE"/>
    <w:rsid w:val="00565451"/>
    <w:rsid w:val="00566ADD"/>
    <w:rsid w:val="00567E68"/>
    <w:rsid w:val="005709EB"/>
    <w:rsid w:val="00577859"/>
    <w:rsid w:val="00583C6C"/>
    <w:rsid w:val="00585542"/>
    <w:rsid w:val="00590A90"/>
    <w:rsid w:val="005959D9"/>
    <w:rsid w:val="00596EAB"/>
    <w:rsid w:val="005A45B5"/>
    <w:rsid w:val="005A632C"/>
    <w:rsid w:val="005A74E8"/>
    <w:rsid w:val="005B0616"/>
    <w:rsid w:val="005B23D0"/>
    <w:rsid w:val="005B2DA7"/>
    <w:rsid w:val="005B4A76"/>
    <w:rsid w:val="005B6B65"/>
    <w:rsid w:val="005B7925"/>
    <w:rsid w:val="005C1269"/>
    <w:rsid w:val="005C1C6F"/>
    <w:rsid w:val="005C1ECE"/>
    <w:rsid w:val="005C2897"/>
    <w:rsid w:val="005D139D"/>
    <w:rsid w:val="005D15BD"/>
    <w:rsid w:val="005D423B"/>
    <w:rsid w:val="005D5301"/>
    <w:rsid w:val="005D5B65"/>
    <w:rsid w:val="005E1DE7"/>
    <w:rsid w:val="005F17EF"/>
    <w:rsid w:val="005F296F"/>
    <w:rsid w:val="005F727F"/>
    <w:rsid w:val="0060251A"/>
    <w:rsid w:val="00611365"/>
    <w:rsid w:val="00612C5A"/>
    <w:rsid w:val="00626872"/>
    <w:rsid w:val="006337F3"/>
    <w:rsid w:val="00633DDE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2AC6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D4A8F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5C6"/>
    <w:rsid w:val="00722A77"/>
    <w:rsid w:val="00723E85"/>
    <w:rsid w:val="007305AC"/>
    <w:rsid w:val="00733EB4"/>
    <w:rsid w:val="00733FDB"/>
    <w:rsid w:val="00734016"/>
    <w:rsid w:val="00741939"/>
    <w:rsid w:val="00742E3F"/>
    <w:rsid w:val="007460A8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27D2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4610"/>
    <w:rsid w:val="00855184"/>
    <w:rsid w:val="00861D70"/>
    <w:rsid w:val="008632F3"/>
    <w:rsid w:val="008637AB"/>
    <w:rsid w:val="00864B35"/>
    <w:rsid w:val="008668BF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1E74"/>
    <w:rsid w:val="008A256E"/>
    <w:rsid w:val="008A27E6"/>
    <w:rsid w:val="008A5844"/>
    <w:rsid w:val="008B5A6F"/>
    <w:rsid w:val="008B69A6"/>
    <w:rsid w:val="008B70B7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1E4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B46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47D2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479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37F2"/>
    <w:rsid w:val="00A36F2D"/>
    <w:rsid w:val="00A50339"/>
    <w:rsid w:val="00A53552"/>
    <w:rsid w:val="00A54FF8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3A46"/>
    <w:rsid w:val="00A84404"/>
    <w:rsid w:val="00A879E2"/>
    <w:rsid w:val="00A90FDB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0983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40F0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491"/>
    <w:rsid w:val="00B96E33"/>
    <w:rsid w:val="00BA5843"/>
    <w:rsid w:val="00BA67A0"/>
    <w:rsid w:val="00BA72BC"/>
    <w:rsid w:val="00BA7D48"/>
    <w:rsid w:val="00BB2E0D"/>
    <w:rsid w:val="00BB3E6E"/>
    <w:rsid w:val="00BC1432"/>
    <w:rsid w:val="00BC1448"/>
    <w:rsid w:val="00BC2E19"/>
    <w:rsid w:val="00BC332C"/>
    <w:rsid w:val="00BC3497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5B44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C7A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550A"/>
    <w:rsid w:val="00C9577A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CB8"/>
    <w:rsid w:val="00CE5FA7"/>
    <w:rsid w:val="00CE7089"/>
    <w:rsid w:val="00CE7AEE"/>
    <w:rsid w:val="00CF0B69"/>
    <w:rsid w:val="00CF2526"/>
    <w:rsid w:val="00CF7FB3"/>
    <w:rsid w:val="00D113AF"/>
    <w:rsid w:val="00D16EAF"/>
    <w:rsid w:val="00D2544D"/>
    <w:rsid w:val="00D2581A"/>
    <w:rsid w:val="00D2738F"/>
    <w:rsid w:val="00D34011"/>
    <w:rsid w:val="00D40CD0"/>
    <w:rsid w:val="00D53477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361A"/>
    <w:rsid w:val="00DB0A0A"/>
    <w:rsid w:val="00DB4C1A"/>
    <w:rsid w:val="00DC016A"/>
    <w:rsid w:val="00DC1562"/>
    <w:rsid w:val="00DC3D73"/>
    <w:rsid w:val="00DC5F79"/>
    <w:rsid w:val="00DC6C64"/>
    <w:rsid w:val="00DD0CB7"/>
    <w:rsid w:val="00DD190D"/>
    <w:rsid w:val="00DD3DB7"/>
    <w:rsid w:val="00DE2AAA"/>
    <w:rsid w:val="00DE49F6"/>
    <w:rsid w:val="00DF1E20"/>
    <w:rsid w:val="00DF2A58"/>
    <w:rsid w:val="00DF3CC2"/>
    <w:rsid w:val="00DF7D24"/>
    <w:rsid w:val="00DF7F3C"/>
    <w:rsid w:val="00E057C4"/>
    <w:rsid w:val="00E074F8"/>
    <w:rsid w:val="00E12DF6"/>
    <w:rsid w:val="00E13263"/>
    <w:rsid w:val="00E14B46"/>
    <w:rsid w:val="00E30A3A"/>
    <w:rsid w:val="00E30ACB"/>
    <w:rsid w:val="00E370E7"/>
    <w:rsid w:val="00E4401E"/>
    <w:rsid w:val="00E46468"/>
    <w:rsid w:val="00E47304"/>
    <w:rsid w:val="00E53A2E"/>
    <w:rsid w:val="00E55072"/>
    <w:rsid w:val="00E55EA8"/>
    <w:rsid w:val="00E62120"/>
    <w:rsid w:val="00E62A00"/>
    <w:rsid w:val="00E6357D"/>
    <w:rsid w:val="00E65307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D68C6"/>
    <w:rsid w:val="00EE186A"/>
    <w:rsid w:val="00EE6E9B"/>
    <w:rsid w:val="00EF3DCA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34E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25AF"/>
    <w:rsid w:val="00FB37E1"/>
    <w:rsid w:val="00FC2EEE"/>
    <w:rsid w:val="00FC5510"/>
    <w:rsid w:val="00FD34A5"/>
    <w:rsid w:val="00FD7D8A"/>
    <w:rsid w:val="00FE1448"/>
    <w:rsid w:val="00FE2493"/>
    <w:rsid w:val="00FE6E22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uiPriority w:val="99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9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uiPriority w:val="99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8">
    <w:name w:val="p8"/>
    <w:basedOn w:val="a"/>
    <w:rsid w:val="001171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center">
    <w:name w:val="pcenter"/>
    <w:basedOn w:val="a"/>
    <w:rsid w:val="00B964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both">
    <w:name w:val="pboth"/>
    <w:basedOn w:val="a"/>
    <w:rsid w:val="00B964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-">
    <w:name w:val="WW-Основной текст + Полужирный"/>
    <w:rsid w:val="005F29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_irba@kras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-ir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5D75-0FE5-43AF-9E7F-19C30C97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9665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5</cp:revision>
  <cp:lastPrinted>2019-04-01T03:23:00Z</cp:lastPrinted>
  <dcterms:created xsi:type="dcterms:W3CDTF">2018-10-30T08:17:00Z</dcterms:created>
  <dcterms:modified xsi:type="dcterms:W3CDTF">2019-04-01T03:24:00Z</dcterms:modified>
</cp:coreProperties>
</file>