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EF48BD">
                  <w:pPr>
                    <w:jc w:val="center"/>
                    <w:rPr>
                      <w:sz w:val="28"/>
                      <w:szCs w:val="28"/>
                    </w:rPr>
                  </w:pPr>
                  <w:r w:rsidRPr="00EF48BD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FB0139" w:rsidP="000724E9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2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0724E9">
                    <w:rPr>
                      <w:sz w:val="28"/>
                      <w:szCs w:val="28"/>
                    </w:rPr>
                    <w:t>08 февраля</w:t>
                  </w:r>
                  <w:r w:rsidR="0008058A">
                    <w:rPr>
                      <w:sz w:val="28"/>
                      <w:szCs w:val="28"/>
                    </w:rPr>
                    <w:t xml:space="preserve"> 2018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626872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626872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243CCC" w:rsidRDefault="00243CCC" w:rsidP="00142B83">
      <w:pPr>
        <w:pStyle w:val="9"/>
        <w:tabs>
          <w:tab w:val="clear" w:pos="1584"/>
          <w:tab w:val="num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42B83" w:rsidRPr="00142B83" w:rsidRDefault="00142B83" w:rsidP="00142B83">
      <w:pPr>
        <w:pStyle w:val="9"/>
        <w:tabs>
          <w:tab w:val="clear" w:pos="1584"/>
          <w:tab w:val="num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42B83">
        <w:rPr>
          <w:rFonts w:ascii="Times New Roman" w:hAnsi="Times New Roman" w:cs="Times New Roman"/>
          <w:sz w:val="18"/>
          <w:szCs w:val="18"/>
        </w:rPr>
        <w:t>АДМИНИСТРАЦИЯ ПОСЕЛКА БОЛЬШАЯ ИРБА</w:t>
      </w:r>
    </w:p>
    <w:p w:rsidR="00142B83" w:rsidRPr="00142B83" w:rsidRDefault="00142B83" w:rsidP="00142B83">
      <w:pPr>
        <w:pStyle w:val="ConsPlusTitle"/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142B83">
        <w:rPr>
          <w:rFonts w:ascii="Times New Roman" w:hAnsi="Times New Roman" w:cs="Times New Roman"/>
          <w:b w:val="0"/>
          <w:bCs w:val="0"/>
          <w:sz w:val="18"/>
          <w:szCs w:val="18"/>
        </w:rPr>
        <w:t>КУРАГИНСКОГО РАЙОНА</w:t>
      </w:r>
    </w:p>
    <w:p w:rsidR="00142B83" w:rsidRPr="00142B83" w:rsidRDefault="00142B83" w:rsidP="00142B83">
      <w:pPr>
        <w:pStyle w:val="ConsPlusTitle"/>
        <w:tabs>
          <w:tab w:val="num" w:pos="0"/>
        </w:tabs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142B83">
        <w:rPr>
          <w:rFonts w:ascii="Times New Roman" w:hAnsi="Times New Roman" w:cs="Times New Roman"/>
          <w:b w:val="0"/>
          <w:bCs w:val="0"/>
          <w:sz w:val="18"/>
          <w:szCs w:val="18"/>
        </w:rPr>
        <w:t>КРАСНОЯРСКОГО КРАЯ</w:t>
      </w:r>
    </w:p>
    <w:p w:rsidR="00142B83" w:rsidRPr="00142B83" w:rsidRDefault="00142B83" w:rsidP="00142B83">
      <w:pPr>
        <w:pStyle w:val="ConsPlusTitle"/>
        <w:tabs>
          <w:tab w:val="num" w:pos="0"/>
        </w:tabs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2B83" w:rsidRPr="00142B83" w:rsidRDefault="00142B83" w:rsidP="00142B83">
      <w:pPr>
        <w:pStyle w:val="ConsPlusTitle"/>
        <w:tabs>
          <w:tab w:val="num" w:pos="0"/>
        </w:tabs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142B83">
        <w:rPr>
          <w:rFonts w:ascii="Times New Roman" w:hAnsi="Times New Roman" w:cs="Times New Roman"/>
          <w:b w:val="0"/>
          <w:bCs w:val="0"/>
          <w:sz w:val="18"/>
          <w:szCs w:val="18"/>
        </w:rPr>
        <w:t>ПОСТАНОВЛЕНИЕ</w:t>
      </w:r>
    </w:p>
    <w:p w:rsidR="00142B83" w:rsidRPr="00142B83" w:rsidRDefault="00142B83" w:rsidP="00142B83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142B83" w:rsidRPr="00142B83" w:rsidRDefault="00142B83" w:rsidP="00142B83">
      <w:pPr>
        <w:tabs>
          <w:tab w:val="left" w:pos="0"/>
        </w:tabs>
        <w:rPr>
          <w:bCs/>
          <w:sz w:val="18"/>
          <w:szCs w:val="18"/>
        </w:rPr>
      </w:pPr>
      <w:r w:rsidRPr="00142B83">
        <w:rPr>
          <w:bCs/>
          <w:sz w:val="18"/>
          <w:szCs w:val="18"/>
        </w:rPr>
        <w:t xml:space="preserve">16.01.2018 </w:t>
      </w:r>
      <w:r>
        <w:rPr>
          <w:bCs/>
          <w:sz w:val="18"/>
          <w:szCs w:val="18"/>
        </w:rPr>
        <w:t xml:space="preserve">       </w:t>
      </w:r>
      <w:r w:rsidRPr="00142B83">
        <w:rPr>
          <w:bCs/>
          <w:sz w:val="18"/>
          <w:szCs w:val="18"/>
        </w:rPr>
        <w:t xml:space="preserve">пгт Большая Ирба     </w:t>
      </w:r>
      <w:r>
        <w:rPr>
          <w:bCs/>
          <w:sz w:val="18"/>
          <w:szCs w:val="18"/>
        </w:rPr>
        <w:t xml:space="preserve">   </w:t>
      </w:r>
      <w:r w:rsidRPr="00142B83">
        <w:rPr>
          <w:bCs/>
          <w:sz w:val="18"/>
          <w:szCs w:val="18"/>
        </w:rPr>
        <w:t xml:space="preserve">       № 7-п</w:t>
      </w:r>
    </w:p>
    <w:p w:rsidR="00142B83" w:rsidRPr="00142B83" w:rsidRDefault="00142B83" w:rsidP="00142B83">
      <w:pPr>
        <w:tabs>
          <w:tab w:val="left" w:pos="0"/>
        </w:tabs>
        <w:jc w:val="both"/>
        <w:rPr>
          <w:sz w:val="18"/>
          <w:szCs w:val="18"/>
        </w:rPr>
      </w:pPr>
    </w:p>
    <w:p w:rsidR="00142B83" w:rsidRPr="00142B83" w:rsidRDefault="00142B83" w:rsidP="00142B83">
      <w:pPr>
        <w:tabs>
          <w:tab w:val="left" w:pos="0"/>
        </w:tabs>
        <w:jc w:val="both"/>
        <w:rPr>
          <w:sz w:val="18"/>
          <w:szCs w:val="18"/>
        </w:rPr>
      </w:pPr>
      <w:r w:rsidRPr="00142B83">
        <w:rPr>
          <w:sz w:val="18"/>
          <w:szCs w:val="18"/>
        </w:rPr>
        <w:t xml:space="preserve">О внесении изменений в постановление администрации поселка от 06.12.2007 № 72-п «О комиссии по предупреждению и ликвидации чрезвычайных ситуаций и обеспечению пожарной безопасности муниципального образования поселок </w:t>
      </w:r>
      <w:proofErr w:type="gramStart"/>
      <w:r w:rsidRPr="00142B83">
        <w:rPr>
          <w:sz w:val="18"/>
          <w:szCs w:val="18"/>
        </w:rPr>
        <w:t>Большая</w:t>
      </w:r>
      <w:proofErr w:type="gramEnd"/>
      <w:r w:rsidRPr="00142B83">
        <w:rPr>
          <w:sz w:val="18"/>
          <w:szCs w:val="18"/>
        </w:rPr>
        <w:t xml:space="preserve"> Ирба»</w:t>
      </w:r>
    </w:p>
    <w:p w:rsidR="00142B83" w:rsidRPr="00142B83" w:rsidRDefault="00142B83" w:rsidP="00142B83">
      <w:pPr>
        <w:tabs>
          <w:tab w:val="left" w:pos="0"/>
        </w:tabs>
        <w:jc w:val="both"/>
        <w:rPr>
          <w:sz w:val="18"/>
          <w:szCs w:val="18"/>
        </w:rPr>
      </w:pPr>
    </w:p>
    <w:p w:rsidR="00142B83" w:rsidRPr="00142B83" w:rsidRDefault="00142B83" w:rsidP="00142B83">
      <w:pPr>
        <w:tabs>
          <w:tab w:val="left" w:pos="0"/>
        </w:tabs>
        <w:ind w:firstLine="709"/>
        <w:jc w:val="both"/>
        <w:rPr>
          <w:sz w:val="18"/>
          <w:szCs w:val="18"/>
        </w:rPr>
      </w:pPr>
      <w:r w:rsidRPr="00142B83">
        <w:rPr>
          <w:sz w:val="18"/>
          <w:szCs w:val="1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Красноярского края «О защите населения и территории Красноярского края от чрезвычайных ситуаций природного и техногенного характера», в связи с изменением кадрового состава руководителей организаций поселения, ПОСТАНОВЛЯЮ:</w:t>
      </w:r>
    </w:p>
    <w:p w:rsidR="00142B83" w:rsidRPr="00142B83" w:rsidRDefault="00142B83" w:rsidP="00142B83">
      <w:pPr>
        <w:tabs>
          <w:tab w:val="left" w:pos="0"/>
        </w:tabs>
        <w:ind w:firstLine="709"/>
        <w:jc w:val="both"/>
        <w:rPr>
          <w:sz w:val="18"/>
          <w:szCs w:val="18"/>
        </w:rPr>
      </w:pPr>
      <w:r w:rsidRPr="00142B83">
        <w:rPr>
          <w:sz w:val="18"/>
          <w:szCs w:val="18"/>
        </w:rPr>
        <w:t>1. Внести изменения в постановления администрации поселка от 06.12.2007 № 72-п «О комиссии по предупреждению и ликвидации чрезвычайных ситуаций и обеспечению пожарной безопасности муниципального образования поселок Большая Ирба», изложив приложение № 2 «Состав комиссии по предупреждению и ликвидации чрезвычайных ситуаций и обеспечению пожарной безопасности муниципального образования поселок Большая Ирба» в редакции согласно приложению.</w:t>
      </w:r>
    </w:p>
    <w:p w:rsidR="00142B83" w:rsidRPr="00142B83" w:rsidRDefault="00142B83" w:rsidP="00142B83">
      <w:pPr>
        <w:tabs>
          <w:tab w:val="left" w:pos="0"/>
        </w:tabs>
        <w:ind w:firstLine="709"/>
        <w:jc w:val="both"/>
        <w:rPr>
          <w:sz w:val="18"/>
          <w:szCs w:val="18"/>
        </w:rPr>
      </w:pPr>
      <w:r w:rsidRPr="00142B83">
        <w:rPr>
          <w:sz w:val="18"/>
          <w:szCs w:val="18"/>
        </w:rPr>
        <w:t xml:space="preserve">2. </w:t>
      </w:r>
      <w:proofErr w:type="gramStart"/>
      <w:r w:rsidRPr="00142B83">
        <w:rPr>
          <w:sz w:val="18"/>
          <w:szCs w:val="18"/>
        </w:rPr>
        <w:t>Контроль за</w:t>
      </w:r>
      <w:proofErr w:type="gramEnd"/>
      <w:r w:rsidRPr="00142B83">
        <w:rPr>
          <w:sz w:val="18"/>
          <w:szCs w:val="18"/>
        </w:rPr>
        <w:t xml:space="preserve"> исполнением данного постановления оставляю за собой.</w:t>
      </w:r>
    </w:p>
    <w:p w:rsidR="00142B83" w:rsidRPr="00142B83" w:rsidRDefault="00142B83" w:rsidP="00142B83">
      <w:pPr>
        <w:tabs>
          <w:tab w:val="left" w:pos="0"/>
          <w:tab w:val="left" w:pos="708"/>
        </w:tabs>
        <w:ind w:firstLine="709"/>
        <w:jc w:val="both"/>
        <w:rPr>
          <w:sz w:val="18"/>
          <w:szCs w:val="18"/>
        </w:rPr>
      </w:pPr>
      <w:r w:rsidRPr="00142B83">
        <w:rPr>
          <w:sz w:val="18"/>
          <w:szCs w:val="18"/>
        </w:rPr>
        <w:t>3. Настоящее постановление вступает в силу в день, следующий за днем официального опубликования в газете «Ирбинский вестник» и подлежит размещению на официальном сайте муниципального образования.</w:t>
      </w:r>
    </w:p>
    <w:p w:rsidR="00142B83" w:rsidRDefault="00142B83" w:rsidP="00142B83">
      <w:pPr>
        <w:tabs>
          <w:tab w:val="left" w:pos="0"/>
        </w:tabs>
        <w:jc w:val="both"/>
        <w:rPr>
          <w:sz w:val="18"/>
          <w:szCs w:val="18"/>
        </w:rPr>
      </w:pPr>
    </w:p>
    <w:p w:rsidR="00142B83" w:rsidRDefault="00142B83" w:rsidP="00142B83">
      <w:pPr>
        <w:tabs>
          <w:tab w:val="left" w:pos="0"/>
        </w:tabs>
        <w:jc w:val="both"/>
        <w:rPr>
          <w:sz w:val="18"/>
          <w:szCs w:val="18"/>
        </w:rPr>
      </w:pPr>
      <w:r w:rsidRPr="00142B83">
        <w:rPr>
          <w:sz w:val="18"/>
          <w:szCs w:val="18"/>
        </w:rPr>
        <w:t>Глава поселка</w:t>
      </w:r>
      <w:r>
        <w:rPr>
          <w:sz w:val="18"/>
          <w:szCs w:val="18"/>
        </w:rPr>
        <w:t xml:space="preserve">      </w:t>
      </w:r>
      <w:r w:rsidRPr="00142B83">
        <w:rPr>
          <w:sz w:val="18"/>
          <w:szCs w:val="18"/>
        </w:rPr>
        <w:t xml:space="preserve">                                 Г.Г. Кузик</w:t>
      </w:r>
    </w:p>
    <w:p w:rsidR="00142B83" w:rsidRPr="00142B83" w:rsidRDefault="00142B83" w:rsidP="00142B83">
      <w:pPr>
        <w:tabs>
          <w:tab w:val="left" w:pos="0"/>
        </w:tabs>
        <w:jc w:val="both"/>
        <w:rPr>
          <w:sz w:val="18"/>
          <w:szCs w:val="18"/>
        </w:rPr>
      </w:pPr>
      <w:r w:rsidRPr="00142B83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</w:t>
      </w:r>
      <w:r w:rsidRPr="00142B83">
        <w:rPr>
          <w:sz w:val="18"/>
          <w:szCs w:val="18"/>
        </w:rPr>
        <w:t>к постановлению администрации поселка</w:t>
      </w:r>
      <w:r>
        <w:rPr>
          <w:sz w:val="18"/>
          <w:szCs w:val="18"/>
        </w:rPr>
        <w:t xml:space="preserve"> </w:t>
      </w:r>
      <w:r w:rsidRPr="00142B83">
        <w:rPr>
          <w:sz w:val="18"/>
          <w:szCs w:val="18"/>
        </w:rPr>
        <w:t>от 16.01.2018 № 7-п</w:t>
      </w:r>
      <w:r>
        <w:rPr>
          <w:sz w:val="18"/>
          <w:szCs w:val="18"/>
        </w:rPr>
        <w:t xml:space="preserve"> </w:t>
      </w:r>
    </w:p>
    <w:p w:rsidR="00142B83" w:rsidRPr="00142B83" w:rsidRDefault="00142B83" w:rsidP="00142B83">
      <w:pPr>
        <w:ind w:left="5103"/>
        <w:rPr>
          <w:sz w:val="18"/>
          <w:szCs w:val="18"/>
        </w:rPr>
      </w:pPr>
    </w:p>
    <w:p w:rsidR="00142B83" w:rsidRPr="00142B83" w:rsidRDefault="00142B83" w:rsidP="00142B83">
      <w:pPr>
        <w:jc w:val="center"/>
        <w:rPr>
          <w:b/>
          <w:sz w:val="18"/>
          <w:szCs w:val="18"/>
        </w:rPr>
      </w:pPr>
      <w:r w:rsidRPr="00142B83">
        <w:rPr>
          <w:b/>
          <w:sz w:val="18"/>
          <w:szCs w:val="18"/>
        </w:rPr>
        <w:t>СОСТАВ</w:t>
      </w:r>
    </w:p>
    <w:p w:rsidR="00142B83" w:rsidRPr="00142B83" w:rsidRDefault="00142B83" w:rsidP="00142B83">
      <w:pPr>
        <w:jc w:val="center"/>
        <w:rPr>
          <w:b/>
          <w:sz w:val="18"/>
          <w:szCs w:val="18"/>
        </w:rPr>
      </w:pPr>
      <w:r w:rsidRPr="00142B83">
        <w:rPr>
          <w:b/>
          <w:sz w:val="18"/>
          <w:szCs w:val="18"/>
        </w:rPr>
        <w:lastRenderedPageBreak/>
        <w:t xml:space="preserve">комиссии по предупреждению и ликвидации чрезвычайных ситуаций и обеспечению пожарной безопасности муниципального образования поселок </w:t>
      </w:r>
      <w:proofErr w:type="gramStart"/>
      <w:r w:rsidRPr="00142B83">
        <w:rPr>
          <w:b/>
          <w:sz w:val="18"/>
          <w:szCs w:val="18"/>
        </w:rPr>
        <w:t>Большая</w:t>
      </w:r>
      <w:proofErr w:type="gramEnd"/>
      <w:r w:rsidRPr="00142B83">
        <w:rPr>
          <w:b/>
          <w:sz w:val="18"/>
          <w:szCs w:val="18"/>
        </w:rPr>
        <w:t xml:space="preserve"> Ирба</w:t>
      </w:r>
    </w:p>
    <w:p w:rsidR="00142B83" w:rsidRPr="00142B83" w:rsidRDefault="00142B83" w:rsidP="00142B83">
      <w:pPr>
        <w:jc w:val="center"/>
        <w:rPr>
          <w:b/>
          <w:sz w:val="18"/>
          <w:szCs w:val="18"/>
        </w:rPr>
      </w:pPr>
    </w:p>
    <w:tbl>
      <w:tblPr>
        <w:tblW w:w="37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850"/>
        <w:gridCol w:w="709"/>
        <w:gridCol w:w="426"/>
      </w:tblGrid>
      <w:tr w:rsidR="00142B83" w:rsidRPr="00142B83" w:rsidTr="00142B83">
        <w:tc>
          <w:tcPr>
            <w:tcW w:w="392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№ </w:t>
            </w:r>
            <w:proofErr w:type="gramStart"/>
            <w:r w:rsidRPr="00142B83">
              <w:rPr>
                <w:sz w:val="18"/>
                <w:szCs w:val="18"/>
              </w:rPr>
              <w:t>п</w:t>
            </w:r>
            <w:proofErr w:type="gramEnd"/>
            <w:r w:rsidRPr="00142B83">
              <w:rPr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Занимаемая должность </w:t>
            </w:r>
          </w:p>
        </w:tc>
        <w:tc>
          <w:tcPr>
            <w:tcW w:w="850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ФИО</w:t>
            </w:r>
          </w:p>
        </w:tc>
        <w:tc>
          <w:tcPr>
            <w:tcW w:w="709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426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Примечание </w:t>
            </w:r>
          </w:p>
        </w:tc>
      </w:tr>
      <w:tr w:rsidR="00142B83" w:rsidRPr="00142B83" w:rsidTr="00142B83">
        <w:tc>
          <w:tcPr>
            <w:tcW w:w="392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Глава поселка, Председатель комиссии </w:t>
            </w:r>
          </w:p>
        </w:tc>
        <w:tc>
          <w:tcPr>
            <w:tcW w:w="850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Кузик Галина Григорьевна </w:t>
            </w:r>
          </w:p>
        </w:tc>
        <w:tc>
          <w:tcPr>
            <w:tcW w:w="709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6-32-65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8-950-438-11-21</w:t>
            </w:r>
          </w:p>
        </w:tc>
        <w:tc>
          <w:tcPr>
            <w:tcW w:w="426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</w:tc>
      </w:tr>
      <w:tr w:rsidR="00142B83" w:rsidRPr="00142B83" w:rsidTr="00142B83">
        <w:tc>
          <w:tcPr>
            <w:tcW w:w="392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Директор ООО УК «Ирба-Сервис», заместитель председателя комиссии</w:t>
            </w:r>
          </w:p>
        </w:tc>
        <w:tc>
          <w:tcPr>
            <w:tcW w:w="850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Чекменев Евгений Сергеевич  </w:t>
            </w:r>
          </w:p>
        </w:tc>
        <w:tc>
          <w:tcPr>
            <w:tcW w:w="709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6-44-91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8-962-079-08-38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26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</w:tc>
      </w:tr>
      <w:tr w:rsidR="00142B83" w:rsidRPr="00142B83" w:rsidTr="00142B83">
        <w:tc>
          <w:tcPr>
            <w:tcW w:w="392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Заместитель Главы поселка, секретарь комиссии </w:t>
            </w:r>
          </w:p>
        </w:tc>
        <w:tc>
          <w:tcPr>
            <w:tcW w:w="850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Шахова Надежда Ивановна </w:t>
            </w:r>
          </w:p>
        </w:tc>
        <w:tc>
          <w:tcPr>
            <w:tcW w:w="709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6-32-65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8-952-749-64-07</w:t>
            </w:r>
          </w:p>
        </w:tc>
        <w:tc>
          <w:tcPr>
            <w:tcW w:w="426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</w:tc>
      </w:tr>
      <w:tr w:rsidR="00142B83" w:rsidRPr="00142B83" w:rsidTr="00142B83">
        <w:tc>
          <w:tcPr>
            <w:tcW w:w="392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Управляющий директор ООО «СибЭнергоТепло»</w:t>
            </w:r>
          </w:p>
        </w:tc>
        <w:tc>
          <w:tcPr>
            <w:tcW w:w="850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Сергеев Андрей Викторович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709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6-32-64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8-923-585-40-04</w:t>
            </w:r>
          </w:p>
        </w:tc>
        <w:tc>
          <w:tcPr>
            <w:tcW w:w="426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</w:tc>
      </w:tr>
      <w:tr w:rsidR="00142B83" w:rsidRPr="00142B83" w:rsidTr="00142B83">
        <w:tc>
          <w:tcPr>
            <w:tcW w:w="392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Генеральный директор ООО «Ирбинская промышленная компания»</w:t>
            </w:r>
          </w:p>
        </w:tc>
        <w:tc>
          <w:tcPr>
            <w:tcW w:w="850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Бублик Евгений Борисович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(по согласованию) </w:t>
            </w:r>
          </w:p>
        </w:tc>
        <w:tc>
          <w:tcPr>
            <w:tcW w:w="709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6-32-56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8-908-218-05-13</w:t>
            </w:r>
          </w:p>
        </w:tc>
        <w:tc>
          <w:tcPr>
            <w:tcW w:w="426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</w:tc>
      </w:tr>
      <w:tr w:rsidR="00142B83" w:rsidRPr="00142B83" w:rsidTr="00142B83">
        <w:tc>
          <w:tcPr>
            <w:tcW w:w="392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Начальник ПП МО МВД России «Курагинский»</w:t>
            </w:r>
          </w:p>
        </w:tc>
        <w:tc>
          <w:tcPr>
            <w:tcW w:w="850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Гостюшев Александр Петрович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709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6-33-05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</w:tc>
      </w:tr>
      <w:tr w:rsidR="00142B83" w:rsidRPr="00142B83" w:rsidTr="00142B83">
        <w:tc>
          <w:tcPr>
            <w:tcW w:w="392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Начальник ПЧ № 233 п. Большая Ирба КГБУ </w:t>
            </w:r>
            <w:r w:rsidRPr="00142B83">
              <w:rPr>
                <w:sz w:val="18"/>
                <w:szCs w:val="18"/>
              </w:rPr>
              <w:lastRenderedPageBreak/>
              <w:t>«Противопожарная охрана по Красноярскому краю»</w:t>
            </w:r>
          </w:p>
        </w:tc>
        <w:tc>
          <w:tcPr>
            <w:tcW w:w="850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Саковцев Иван Юрьевич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709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6-34-87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8-923-365-59-09</w:t>
            </w:r>
          </w:p>
        </w:tc>
        <w:tc>
          <w:tcPr>
            <w:tcW w:w="426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</w:tc>
      </w:tr>
      <w:tr w:rsidR="00142B83" w:rsidRPr="00142B83" w:rsidTr="00142B83">
        <w:tc>
          <w:tcPr>
            <w:tcW w:w="392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Главный врач Ирбинской городской больницы</w:t>
            </w:r>
          </w:p>
        </w:tc>
        <w:tc>
          <w:tcPr>
            <w:tcW w:w="850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 xml:space="preserve">Денисова Елена Александровна 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709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6-39-05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8-983-147-20-55</w:t>
            </w:r>
          </w:p>
        </w:tc>
        <w:tc>
          <w:tcPr>
            <w:tcW w:w="426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</w:tc>
      </w:tr>
      <w:tr w:rsidR="00142B83" w:rsidRPr="00142B83" w:rsidTr="00142B83">
        <w:tc>
          <w:tcPr>
            <w:tcW w:w="392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Начальник ПТО ООО «Ирбинский рудник»</w:t>
            </w:r>
          </w:p>
        </w:tc>
        <w:tc>
          <w:tcPr>
            <w:tcW w:w="850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Макаренко Андрей Геннадьевич (по согласованию)</w:t>
            </w:r>
          </w:p>
        </w:tc>
        <w:tc>
          <w:tcPr>
            <w:tcW w:w="709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6-34-92</w:t>
            </w:r>
          </w:p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  <w:r w:rsidRPr="00142B83">
              <w:rPr>
                <w:sz w:val="18"/>
                <w:szCs w:val="18"/>
              </w:rPr>
              <w:t>8-962-843-25-60</w:t>
            </w:r>
          </w:p>
        </w:tc>
        <w:tc>
          <w:tcPr>
            <w:tcW w:w="426" w:type="dxa"/>
          </w:tcPr>
          <w:p w:rsidR="00142B83" w:rsidRPr="00142B83" w:rsidRDefault="00142B83" w:rsidP="00463C8B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6F5B" w:rsidRPr="00142B83" w:rsidRDefault="00C36F5B" w:rsidP="00C36F5B">
      <w:pPr>
        <w:ind w:firstLine="709"/>
        <w:jc w:val="both"/>
        <w:rPr>
          <w:sz w:val="18"/>
          <w:szCs w:val="18"/>
        </w:rPr>
      </w:pPr>
    </w:p>
    <w:p w:rsidR="00304363" w:rsidRPr="008216BB" w:rsidRDefault="00304363" w:rsidP="00D93529">
      <w:pPr>
        <w:spacing w:line="360" w:lineRule="auto"/>
        <w:jc w:val="center"/>
        <w:rPr>
          <w:bCs/>
          <w:sz w:val="16"/>
          <w:szCs w:val="16"/>
        </w:rPr>
        <w:sectPr w:rsidR="00304363" w:rsidRPr="008216BB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4733" w:type="dxa"/>
        <w:tblInd w:w="-176" w:type="dxa"/>
        <w:tblLayout w:type="fixed"/>
        <w:tblLook w:val="0000"/>
      </w:tblPr>
      <w:tblGrid>
        <w:gridCol w:w="8648"/>
        <w:gridCol w:w="6085"/>
      </w:tblGrid>
      <w:tr w:rsidR="005709EB" w:rsidRPr="008216BB" w:rsidTr="00626872">
        <w:trPr>
          <w:trHeight w:val="1095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0F2D48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F2D48">
              <w:rPr>
                <w:rFonts w:ascii="Times New Roman" w:hAnsi="Times New Roman" w:cs="Times New Roman"/>
              </w:rPr>
              <w:t>т 07.02.</w:t>
            </w:r>
            <w:r w:rsidR="0008058A">
              <w:rPr>
                <w:rFonts w:ascii="Times New Roman" w:hAnsi="Times New Roman" w:cs="Times New Roman"/>
              </w:rPr>
              <w:t>2018</w:t>
            </w:r>
          </w:p>
          <w:p w:rsidR="005709EB" w:rsidRPr="008216BB" w:rsidRDefault="00A6236D" w:rsidP="000F2D48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0F2D48">
              <w:rPr>
                <w:sz w:val="20"/>
                <w:szCs w:val="20"/>
              </w:rPr>
              <w:t>08.02</w:t>
            </w:r>
            <w:r w:rsidR="0008058A">
              <w:rPr>
                <w:sz w:val="20"/>
                <w:szCs w:val="20"/>
              </w:rPr>
              <w:t>.2018</w:t>
            </w:r>
          </w:p>
        </w:tc>
      </w:tr>
    </w:tbl>
    <w:p w:rsidR="00C36F5B" w:rsidRDefault="00C36F5B">
      <w:pPr>
        <w:tabs>
          <w:tab w:val="left" w:pos="2730"/>
        </w:tabs>
        <w:ind w:right="-6025"/>
        <w:rPr>
          <w:sz w:val="18"/>
          <w:szCs w:val="18"/>
        </w:rPr>
      </w:pPr>
    </w:p>
    <w:sectPr w:rsidR="00C36F5B" w:rsidSect="003043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DF" w:rsidRDefault="009B5BDF">
      <w:r>
        <w:separator/>
      </w:r>
    </w:p>
  </w:endnote>
  <w:endnote w:type="continuationSeparator" w:id="0">
    <w:p w:rsidR="009B5BDF" w:rsidRDefault="009B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DF" w:rsidRDefault="009B5BDF">
      <w:r>
        <w:separator/>
      </w:r>
    </w:p>
  </w:footnote>
  <w:footnote w:type="continuationSeparator" w:id="0">
    <w:p w:rsidR="009B5BDF" w:rsidRDefault="009B5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626872" w:rsidRDefault="00EF48BD">
        <w:pPr>
          <w:pStyle w:val="aff"/>
          <w:jc w:val="center"/>
        </w:pPr>
        <w:fldSimple w:instr=" PAGE   \* MERGEFORMAT ">
          <w:r w:rsidR="000F2D48">
            <w:rPr>
              <w:noProof/>
            </w:rPr>
            <w:t>2</w:t>
          </w:r>
        </w:fldSimple>
      </w:p>
    </w:sdtContent>
  </w:sdt>
  <w:p w:rsidR="00626872" w:rsidRDefault="00626872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6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9"/>
  </w:num>
  <w:num w:numId="5">
    <w:abstractNumId w:val="11"/>
  </w:num>
  <w:num w:numId="6">
    <w:abstractNumId w:val="15"/>
  </w:num>
  <w:num w:numId="7">
    <w:abstractNumId w:val="13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5840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32C6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E213D"/>
    <w:rsid w:val="000E3F63"/>
    <w:rsid w:val="000F2D48"/>
    <w:rsid w:val="000F772C"/>
    <w:rsid w:val="000F7A6F"/>
    <w:rsid w:val="001035C1"/>
    <w:rsid w:val="001126CD"/>
    <w:rsid w:val="0011379B"/>
    <w:rsid w:val="00116FAD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B0D"/>
    <w:rsid w:val="002936FF"/>
    <w:rsid w:val="00294A24"/>
    <w:rsid w:val="00296B88"/>
    <w:rsid w:val="002A4D5E"/>
    <w:rsid w:val="002C268B"/>
    <w:rsid w:val="002D2E2D"/>
    <w:rsid w:val="002E6209"/>
    <w:rsid w:val="002F2007"/>
    <w:rsid w:val="002F23D3"/>
    <w:rsid w:val="002F4542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AA2"/>
    <w:rsid w:val="00335E17"/>
    <w:rsid w:val="00344759"/>
    <w:rsid w:val="00347D65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2179F"/>
    <w:rsid w:val="00427D10"/>
    <w:rsid w:val="00431CCE"/>
    <w:rsid w:val="00433951"/>
    <w:rsid w:val="00435FDE"/>
    <w:rsid w:val="0044586D"/>
    <w:rsid w:val="00445AE7"/>
    <w:rsid w:val="00451061"/>
    <w:rsid w:val="004549A7"/>
    <w:rsid w:val="00456FDF"/>
    <w:rsid w:val="00465D31"/>
    <w:rsid w:val="0046619A"/>
    <w:rsid w:val="00476067"/>
    <w:rsid w:val="00477FD0"/>
    <w:rsid w:val="00485CA0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5C95"/>
    <w:rsid w:val="004F0A84"/>
    <w:rsid w:val="004F4193"/>
    <w:rsid w:val="004F7926"/>
    <w:rsid w:val="00502684"/>
    <w:rsid w:val="005065E8"/>
    <w:rsid w:val="005162B0"/>
    <w:rsid w:val="00532B89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709EB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C1269"/>
    <w:rsid w:val="005C1C6F"/>
    <w:rsid w:val="005C1ECE"/>
    <w:rsid w:val="005C2897"/>
    <w:rsid w:val="005D139D"/>
    <w:rsid w:val="005D15BD"/>
    <w:rsid w:val="005D5301"/>
    <w:rsid w:val="005F17E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35A6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FDB"/>
    <w:rsid w:val="00734016"/>
    <w:rsid w:val="00741939"/>
    <w:rsid w:val="00742E3F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A1AD7"/>
    <w:rsid w:val="007B2AA7"/>
    <w:rsid w:val="007B418B"/>
    <w:rsid w:val="007B4657"/>
    <w:rsid w:val="007B71DF"/>
    <w:rsid w:val="007D24E1"/>
    <w:rsid w:val="007D3E9D"/>
    <w:rsid w:val="007D462F"/>
    <w:rsid w:val="007E17E1"/>
    <w:rsid w:val="007E30E4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B35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5BDF"/>
    <w:rsid w:val="009B6B9D"/>
    <w:rsid w:val="009C17F2"/>
    <w:rsid w:val="009C305B"/>
    <w:rsid w:val="009C64E6"/>
    <w:rsid w:val="009D0EB1"/>
    <w:rsid w:val="009D20D1"/>
    <w:rsid w:val="009D25BA"/>
    <w:rsid w:val="009D5D7F"/>
    <w:rsid w:val="009D6883"/>
    <w:rsid w:val="009D6A6E"/>
    <w:rsid w:val="009E29FA"/>
    <w:rsid w:val="009E4BC9"/>
    <w:rsid w:val="009F0369"/>
    <w:rsid w:val="009F1119"/>
    <w:rsid w:val="009F3BF8"/>
    <w:rsid w:val="009F6F38"/>
    <w:rsid w:val="00A026FA"/>
    <w:rsid w:val="00A07C9A"/>
    <w:rsid w:val="00A20D17"/>
    <w:rsid w:val="00A27179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18FC"/>
    <w:rsid w:val="00A73614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43"/>
    <w:rsid w:val="00B40065"/>
    <w:rsid w:val="00B41064"/>
    <w:rsid w:val="00B414E5"/>
    <w:rsid w:val="00B41783"/>
    <w:rsid w:val="00B462CA"/>
    <w:rsid w:val="00B50412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39B8"/>
    <w:rsid w:val="00BE5FFB"/>
    <w:rsid w:val="00BE7B28"/>
    <w:rsid w:val="00BF16FC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F5B"/>
    <w:rsid w:val="00C45148"/>
    <w:rsid w:val="00C50D72"/>
    <w:rsid w:val="00C51909"/>
    <w:rsid w:val="00C53365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4971"/>
    <w:rsid w:val="00C904AE"/>
    <w:rsid w:val="00C936EF"/>
    <w:rsid w:val="00C9550A"/>
    <w:rsid w:val="00C965E1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680"/>
    <w:rsid w:val="00D9220C"/>
    <w:rsid w:val="00D93529"/>
    <w:rsid w:val="00D96E39"/>
    <w:rsid w:val="00D979F3"/>
    <w:rsid w:val="00DA18EE"/>
    <w:rsid w:val="00DB4C1A"/>
    <w:rsid w:val="00DC016A"/>
    <w:rsid w:val="00DC1562"/>
    <w:rsid w:val="00DC6C64"/>
    <w:rsid w:val="00DD0CB7"/>
    <w:rsid w:val="00DD190D"/>
    <w:rsid w:val="00DD3DB7"/>
    <w:rsid w:val="00DE2AAA"/>
    <w:rsid w:val="00DE49F6"/>
    <w:rsid w:val="00DF2A58"/>
    <w:rsid w:val="00DF3CC2"/>
    <w:rsid w:val="00DF7D24"/>
    <w:rsid w:val="00DF7F3C"/>
    <w:rsid w:val="00E057C4"/>
    <w:rsid w:val="00E074F8"/>
    <w:rsid w:val="00E11D7A"/>
    <w:rsid w:val="00E12DF6"/>
    <w:rsid w:val="00E13263"/>
    <w:rsid w:val="00E30ACB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1061"/>
    <w:rsid w:val="00ED2F55"/>
    <w:rsid w:val="00ED3992"/>
    <w:rsid w:val="00ED557E"/>
    <w:rsid w:val="00EE186A"/>
    <w:rsid w:val="00EE6E9B"/>
    <w:rsid w:val="00EF48BD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998"/>
    <w:rsid w:val="00FA5E4A"/>
    <w:rsid w:val="00FB0139"/>
    <w:rsid w:val="00FB1586"/>
    <w:rsid w:val="00FB25AF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A832-120B-4EB8-AFB8-67025DB7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3409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6</cp:revision>
  <cp:lastPrinted>2017-08-22T03:37:00Z</cp:lastPrinted>
  <dcterms:created xsi:type="dcterms:W3CDTF">2018-05-14T04:37:00Z</dcterms:created>
  <dcterms:modified xsi:type="dcterms:W3CDTF">2018-05-15T06:47:00Z</dcterms:modified>
</cp:coreProperties>
</file>