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0" w:type="auto"/>
              <w:tblInd w:w="804" w:type="dxa"/>
              <w:tblLayout w:type="fixed"/>
              <w:tblLook w:val="0000"/>
            </w:tblPr>
            <w:tblGrid>
              <w:gridCol w:w="4644"/>
              <w:gridCol w:w="6504"/>
            </w:tblGrid>
            <w:tr w:rsidR="005709EB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50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9E62FE">
                  <w:pPr>
                    <w:jc w:val="center"/>
                    <w:rPr>
                      <w:sz w:val="28"/>
                      <w:szCs w:val="28"/>
                    </w:rPr>
                  </w:pPr>
                  <w:r w:rsidRPr="009E62FE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6.5pt;height:100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709EB" w:rsidP="00762631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762631">
                    <w:rPr>
                      <w:sz w:val="28"/>
                      <w:szCs w:val="28"/>
                    </w:rPr>
                    <w:t>3</w:t>
                  </w:r>
                  <w:r w:rsidR="00F07B82">
                    <w:rPr>
                      <w:sz w:val="28"/>
                      <w:szCs w:val="28"/>
                    </w:rPr>
                    <w:t xml:space="preserve"> 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32189C">
                    <w:rPr>
                      <w:sz w:val="28"/>
                      <w:szCs w:val="28"/>
                    </w:rPr>
                    <w:t xml:space="preserve"> </w:t>
                  </w:r>
                  <w:r w:rsidR="00762631">
                    <w:rPr>
                      <w:sz w:val="28"/>
                      <w:szCs w:val="28"/>
                    </w:rPr>
                    <w:t>15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762631">
                    <w:rPr>
                      <w:sz w:val="28"/>
                      <w:szCs w:val="28"/>
                    </w:rPr>
                    <w:t>феврал</w:t>
                  </w:r>
                  <w:r w:rsidR="00F07B82">
                    <w:rPr>
                      <w:sz w:val="28"/>
                      <w:szCs w:val="28"/>
                    </w:rPr>
                    <w:t>я</w:t>
                  </w:r>
                  <w:r w:rsidR="008D5C9D">
                    <w:rPr>
                      <w:sz w:val="28"/>
                      <w:szCs w:val="28"/>
                    </w:rPr>
                    <w:t xml:space="preserve"> </w:t>
                  </w:r>
                  <w:r w:rsidR="00F07B82">
                    <w:rPr>
                      <w:sz w:val="28"/>
                      <w:szCs w:val="28"/>
                    </w:rPr>
                    <w:t>2016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  <w:r w:rsidR="0032189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940510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940510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062EDD" w:rsidRDefault="00062EDD" w:rsidP="00062EDD">
      <w:pPr>
        <w:jc w:val="center"/>
        <w:rPr>
          <w:sz w:val="16"/>
          <w:szCs w:val="16"/>
        </w:rPr>
      </w:pPr>
    </w:p>
    <w:p w:rsidR="00062EDD" w:rsidRDefault="00062EDD" w:rsidP="00451061">
      <w:pPr>
        <w:widowControl w:val="0"/>
        <w:tabs>
          <w:tab w:val="left" w:pos="2688"/>
        </w:tabs>
        <w:spacing w:line="100" w:lineRule="atLeast"/>
        <w:jc w:val="both"/>
        <w:rPr>
          <w:sz w:val="16"/>
          <w:szCs w:val="16"/>
        </w:rPr>
      </w:pPr>
    </w:p>
    <w:p w:rsidR="00062EDD" w:rsidRDefault="00062EDD" w:rsidP="00451061">
      <w:pPr>
        <w:widowControl w:val="0"/>
        <w:tabs>
          <w:tab w:val="left" w:pos="2688"/>
        </w:tabs>
        <w:spacing w:line="100" w:lineRule="atLeast"/>
        <w:jc w:val="both"/>
        <w:rPr>
          <w:sz w:val="16"/>
          <w:szCs w:val="16"/>
        </w:rPr>
      </w:pPr>
    </w:p>
    <w:p w:rsidR="00062EDD" w:rsidRDefault="00062EDD" w:rsidP="00451061">
      <w:pPr>
        <w:widowControl w:val="0"/>
        <w:tabs>
          <w:tab w:val="left" w:pos="2688"/>
        </w:tabs>
        <w:spacing w:line="100" w:lineRule="atLeast"/>
        <w:jc w:val="both"/>
        <w:rPr>
          <w:sz w:val="16"/>
          <w:szCs w:val="16"/>
        </w:rPr>
      </w:pPr>
    </w:p>
    <w:p w:rsidR="00062EDD" w:rsidRDefault="00062EDD" w:rsidP="00451061">
      <w:pPr>
        <w:widowControl w:val="0"/>
        <w:tabs>
          <w:tab w:val="left" w:pos="2688"/>
        </w:tabs>
        <w:spacing w:line="100" w:lineRule="atLeast"/>
        <w:jc w:val="both"/>
        <w:rPr>
          <w:sz w:val="16"/>
          <w:szCs w:val="16"/>
        </w:rPr>
      </w:pPr>
    </w:p>
    <w:p w:rsidR="00062EDD" w:rsidRDefault="00062EDD" w:rsidP="00451061">
      <w:pPr>
        <w:widowControl w:val="0"/>
        <w:tabs>
          <w:tab w:val="left" w:pos="2688"/>
        </w:tabs>
        <w:spacing w:line="100" w:lineRule="atLeast"/>
        <w:jc w:val="both"/>
        <w:rPr>
          <w:sz w:val="16"/>
          <w:szCs w:val="16"/>
        </w:rPr>
      </w:pPr>
    </w:p>
    <w:p w:rsidR="00062EDD" w:rsidRDefault="00062EDD" w:rsidP="00451061">
      <w:pPr>
        <w:widowControl w:val="0"/>
        <w:tabs>
          <w:tab w:val="left" w:pos="2688"/>
        </w:tabs>
        <w:spacing w:line="100" w:lineRule="atLeast"/>
        <w:jc w:val="both"/>
        <w:rPr>
          <w:sz w:val="16"/>
          <w:szCs w:val="16"/>
        </w:rPr>
      </w:pPr>
    </w:p>
    <w:p w:rsidR="00062EDD" w:rsidRDefault="00062EDD" w:rsidP="00451061">
      <w:pPr>
        <w:widowControl w:val="0"/>
        <w:tabs>
          <w:tab w:val="left" w:pos="2688"/>
        </w:tabs>
        <w:spacing w:line="100" w:lineRule="atLeast"/>
        <w:jc w:val="both"/>
        <w:rPr>
          <w:sz w:val="16"/>
          <w:szCs w:val="16"/>
        </w:rPr>
      </w:pPr>
    </w:p>
    <w:p w:rsidR="00062EDD" w:rsidRDefault="00062EDD" w:rsidP="00451061">
      <w:pPr>
        <w:widowControl w:val="0"/>
        <w:tabs>
          <w:tab w:val="left" w:pos="2688"/>
        </w:tabs>
        <w:spacing w:line="100" w:lineRule="atLeast"/>
        <w:jc w:val="both"/>
        <w:rPr>
          <w:sz w:val="16"/>
          <w:szCs w:val="16"/>
        </w:rPr>
      </w:pPr>
    </w:p>
    <w:p w:rsidR="00062EDD" w:rsidRDefault="00062EDD" w:rsidP="00451061">
      <w:pPr>
        <w:widowControl w:val="0"/>
        <w:tabs>
          <w:tab w:val="left" w:pos="2688"/>
        </w:tabs>
        <w:spacing w:line="100" w:lineRule="atLeast"/>
        <w:jc w:val="both"/>
        <w:rPr>
          <w:sz w:val="16"/>
          <w:szCs w:val="16"/>
        </w:rPr>
      </w:pPr>
    </w:p>
    <w:p w:rsidR="00062EDD" w:rsidRDefault="00062EDD" w:rsidP="00451061">
      <w:pPr>
        <w:widowControl w:val="0"/>
        <w:tabs>
          <w:tab w:val="left" w:pos="2688"/>
        </w:tabs>
        <w:spacing w:line="100" w:lineRule="atLeast"/>
        <w:jc w:val="both"/>
        <w:rPr>
          <w:sz w:val="16"/>
          <w:szCs w:val="16"/>
        </w:rPr>
      </w:pPr>
    </w:p>
    <w:p w:rsidR="00062EDD" w:rsidRDefault="00062EDD" w:rsidP="00451061">
      <w:pPr>
        <w:widowControl w:val="0"/>
        <w:tabs>
          <w:tab w:val="left" w:pos="2688"/>
        </w:tabs>
        <w:spacing w:line="100" w:lineRule="atLeast"/>
        <w:jc w:val="both"/>
        <w:rPr>
          <w:sz w:val="16"/>
          <w:szCs w:val="16"/>
        </w:rPr>
      </w:pPr>
    </w:p>
    <w:p w:rsidR="00062EDD" w:rsidRDefault="00062EDD" w:rsidP="00451061">
      <w:pPr>
        <w:widowControl w:val="0"/>
        <w:tabs>
          <w:tab w:val="left" w:pos="2688"/>
        </w:tabs>
        <w:spacing w:line="100" w:lineRule="atLeast"/>
        <w:jc w:val="both"/>
        <w:rPr>
          <w:sz w:val="16"/>
          <w:szCs w:val="16"/>
        </w:rPr>
      </w:pPr>
    </w:p>
    <w:p w:rsidR="00062EDD" w:rsidRDefault="00062EDD" w:rsidP="00451061">
      <w:pPr>
        <w:widowControl w:val="0"/>
        <w:tabs>
          <w:tab w:val="left" w:pos="2688"/>
        </w:tabs>
        <w:spacing w:line="100" w:lineRule="atLeast"/>
        <w:jc w:val="both"/>
        <w:rPr>
          <w:sz w:val="16"/>
          <w:szCs w:val="16"/>
        </w:rPr>
      </w:pPr>
    </w:p>
    <w:p w:rsidR="00062EDD" w:rsidRDefault="00062EDD" w:rsidP="00451061">
      <w:pPr>
        <w:widowControl w:val="0"/>
        <w:tabs>
          <w:tab w:val="left" w:pos="2688"/>
        </w:tabs>
        <w:spacing w:line="100" w:lineRule="atLeast"/>
        <w:jc w:val="both"/>
        <w:rPr>
          <w:sz w:val="16"/>
          <w:szCs w:val="16"/>
        </w:rPr>
      </w:pPr>
    </w:p>
    <w:p w:rsidR="00062EDD" w:rsidRDefault="00062EDD" w:rsidP="00451061">
      <w:pPr>
        <w:widowControl w:val="0"/>
        <w:tabs>
          <w:tab w:val="left" w:pos="2688"/>
        </w:tabs>
        <w:spacing w:line="100" w:lineRule="atLeast"/>
        <w:jc w:val="both"/>
        <w:rPr>
          <w:sz w:val="16"/>
          <w:szCs w:val="16"/>
        </w:rPr>
      </w:pPr>
    </w:p>
    <w:p w:rsidR="00062EDD" w:rsidRDefault="00062EDD" w:rsidP="00451061">
      <w:pPr>
        <w:widowControl w:val="0"/>
        <w:tabs>
          <w:tab w:val="left" w:pos="2688"/>
        </w:tabs>
        <w:spacing w:line="100" w:lineRule="atLeast"/>
        <w:jc w:val="both"/>
        <w:rPr>
          <w:sz w:val="16"/>
          <w:szCs w:val="16"/>
        </w:rPr>
      </w:pPr>
    </w:p>
    <w:p w:rsidR="00062EDD" w:rsidRDefault="00062EDD" w:rsidP="00451061">
      <w:pPr>
        <w:widowControl w:val="0"/>
        <w:tabs>
          <w:tab w:val="left" w:pos="2688"/>
        </w:tabs>
        <w:spacing w:line="100" w:lineRule="atLeast"/>
        <w:jc w:val="both"/>
        <w:rPr>
          <w:sz w:val="16"/>
          <w:szCs w:val="16"/>
        </w:rPr>
      </w:pPr>
    </w:p>
    <w:p w:rsidR="00062EDD" w:rsidRPr="008216BB" w:rsidRDefault="00062EDD" w:rsidP="00451061">
      <w:pPr>
        <w:widowControl w:val="0"/>
        <w:tabs>
          <w:tab w:val="left" w:pos="2688"/>
        </w:tabs>
        <w:spacing w:line="100" w:lineRule="atLeast"/>
        <w:jc w:val="both"/>
        <w:rPr>
          <w:sz w:val="16"/>
          <w:szCs w:val="16"/>
        </w:rPr>
      </w:pPr>
    </w:p>
    <w:p w:rsidR="00071FB1" w:rsidRPr="008216BB" w:rsidRDefault="00071FB1" w:rsidP="00D93529">
      <w:pPr>
        <w:spacing w:line="360" w:lineRule="auto"/>
        <w:jc w:val="center"/>
        <w:rPr>
          <w:bCs/>
          <w:sz w:val="16"/>
          <w:szCs w:val="16"/>
        </w:rPr>
      </w:pPr>
    </w:p>
    <w:p w:rsidR="00B9106E" w:rsidRPr="008216BB" w:rsidRDefault="00B9106E" w:rsidP="00D93529">
      <w:pPr>
        <w:spacing w:line="360" w:lineRule="auto"/>
        <w:jc w:val="center"/>
        <w:rPr>
          <w:bCs/>
          <w:sz w:val="16"/>
          <w:szCs w:val="16"/>
        </w:rPr>
        <w:sectPr w:rsidR="00B9106E" w:rsidRPr="008216BB" w:rsidSect="008B70B7">
          <w:headerReference w:type="default" r:id="rId9"/>
          <w:type w:val="continuous"/>
          <w:pgSz w:w="11906" w:h="16838"/>
          <w:pgMar w:top="357" w:right="284" w:bottom="1134" w:left="284" w:header="720" w:footer="720" w:gutter="0"/>
          <w:cols w:num="3" w:space="143"/>
          <w:docGrid w:linePitch="360"/>
        </w:sectPr>
      </w:pPr>
    </w:p>
    <w:tbl>
      <w:tblPr>
        <w:tblW w:w="11125" w:type="dxa"/>
        <w:tblInd w:w="463" w:type="dxa"/>
        <w:tblLayout w:type="fixed"/>
        <w:tblLook w:val="0000"/>
      </w:tblPr>
      <w:tblGrid>
        <w:gridCol w:w="5040"/>
        <w:gridCol w:w="6085"/>
      </w:tblGrid>
      <w:tr w:rsidR="005709EB" w:rsidRPr="008216BB" w:rsidTr="007B418B">
        <w:trPr>
          <w:trHeight w:val="10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D82880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AA5329" w:rsidRPr="008216BB">
              <w:rPr>
                <w:rFonts w:ascii="Times New Roman" w:hAnsi="Times New Roman" w:cs="Times New Roman"/>
              </w:rPr>
              <w:t xml:space="preserve"> </w:t>
            </w:r>
            <w:r w:rsidR="00D82880">
              <w:rPr>
                <w:rFonts w:ascii="Times New Roman" w:hAnsi="Times New Roman" w:cs="Times New Roman"/>
              </w:rPr>
              <w:t>15</w:t>
            </w:r>
            <w:r w:rsidR="00062EDD">
              <w:rPr>
                <w:rFonts w:ascii="Times New Roman" w:hAnsi="Times New Roman" w:cs="Times New Roman"/>
              </w:rPr>
              <w:t>.02.2016</w:t>
            </w:r>
          </w:p>
          <w:p w:rsidR="005709EB" w:rsidRPr="008216BB" w:rsidRDefault="00A6236D" w:rsidP="00062EDD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Отпечатано:</w:t>
            </w:r>
            <w:r w:rsidR="00D82880">
              <w:rPr>
                <w:sz w:val="20"/>
                <w:szCs w:val="20"/>
              </w:rPr>
              <w:t>15</w:t>
            </w:r>
            <w:r w:rsidR="00062EDD">
              <w:rPr>
                <w:sz w:val="20"/>
                <w:szCs w:val="20"/>
              </w:rPr>
              <w:t>.02.2016</w:t>
            </w:r>
          </w:p>
        </w:tc>
      </w:tr>
    </w:tbl>
    <w:p w:rsidR="005709EB" w:rsidRPr="008216BB" w:rsidRDefault="005709EB">
      <w:pPr>
        <w:tabs>
          <w:tab w:val="left" w:pos="2730"/>
        </w:tabs>
        <w:ind w:right="-6025"/>
        <w:rPr>
          <w:sz w:val="16"/>
          <w:szCs w:val="16"/>
        </w:rPr>
      </w:pPr>
    </w:p>
    <w:sectPr w:rsidR="005709EB" w:rsidRPr="008216BB" w:rsidSect="006A1FAD">
      <w:type w:val="continuous"/>
      <w:pgSz w:w="11906" w:h="16838"/>
      <w:pgMar w:top="357" w:right="284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EFD" w:rsidRDefault="00A11EFD">
      <w:r>
        <w:separator/>
      </w:r>
    </w:p>
  </w:endnote>
  <w:endnote w:type="continuationSeparator" w:id="0">
    <w:p w:rsidR="00A11EFD" w:rsidRDefault="00A11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EFD" w:rsidRDefault="00A11EFD">
      <w:r>
        <w:separator/>
      </w:r>
    </w:p>
  </w:footnote>
  <w:footnote w:type="continuationSeparator" w:id="0">
    <w:p w:rsidR="00A11EFD" w:rsidRDefault="00A11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6266"/>
    </w:sdtPr>
    <w:sdtContent>
      <w:p w:rsidR="00612C5A" w:rsidRDefault="009E62FE">
        <w:pPr>
          <w:pStyle w:val="afe"/>
          <w:jc w:val="center"/>
        </w:pPr>
        <w:fldSimple w:instr=" PAGE   \* MERGEFORMAT ">
          <w:r w:rsidR="00062EDD">
            <w:rPr>
              <w:noProof/>
            </w:rPr>
            <w:t>2</w:t>
          </w:r>
        </w:fldSimple>
      </w:p>
    </w:sdtContent>
  </w:sdt>
  <w:p w:rsidR="00612C5A" w:rsidRDefault="00612C5A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0B2C2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A430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72A46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A263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B094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576BB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158E1577"/>
    <w:multiLevelType w:val="hybridMultilevel"/>
    <w:tmpl w:val="10F62770"/>
    <w:lvl w:ilvl="0" w:tplc="F2DC79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B619E8"/>
    <w:multiLevelType w:val="multilevel"/>
    <w:tmpl w:val="1DBADF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B6D4A88"/>
    <w:multiLevelType w:val="hybridMultilevel"/>
    <w:tmpl w:val="32F42936"/>
    <w:lvl w:ilvl="0" w:tplc="B540F26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1027893"/>
    <w:multiLevelType w:val="hybridMultilevel"/>
    <w:tmpl w:val="7284A4B8"/>
    <w:lvl w:ilvl="0" w:tplc="C180E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3F0941"/>
    <w:multiLevelType w:val="hybridMultilevel"/>
    <w:tmpl w:val="5F18731A"/>
    <w:lvl w:ilvl="0" w:tplc="39F85AB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590D05D9"/>
    <w:multiLevelType w:val="hybridMultilevel"/>
    <w:tmpl w:val="20B4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56F72"/>
    <w:multiLevelType w:val="multilevel"/>
    <w:tmpl w:val="4372FC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39C2EBB"/>
    <w:multiLevelType w:val="hybridMultilevel"/>
    <w:tmpl w:val="A08E0894"/>
    <w:lvl w:ilvl="0" w:tplc="5932438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540340"/>
    <w:multiLevelType w:val="multilevel"/>
    <w:tmpl w:val="D80E4F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18">
    <w:nsid w:val="7ABC45C9"/>
    <w:multiLevelType w:val="multilevel"/>
    <w:tmpl w:val="D5721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7ACC3AD6"/>
    <w:multiLevelType w:val="hybridMultilevel"/>
    <w:tmpl w:val="8D60FCDE"/>
    <w:lvl w:ilvl="0" w:tplc="2466D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</w:num>
  <w:num w:numId="7">
    <w:abstractNumId w:val="17"/>
  </w:num>
  <w:num w:numId="8">
    <w:abstractNumId w:val="9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1"/>
  </w:num>
  <w:num w:numId="13">
    <w:abstractNumId w:val="19"/>
  </w:num>
  <w:num w:numId="14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203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2306"/>
    <w:rsid w:val="00007E00"/>
    <w:rsid w:val="00013A23"/>
    <w:rsid w:val="00013B77"/>
    <w:rsid w:val="00031275"/>
    <w:rsid w:val="00032B2C"/>
    <w:rsid w:val="000332B3"/>
    <w:rsid w:val="00037115"/>
    <w:rsid w:val="000570E0"/>
    <w:rsid w:val="00062EDD"/>
    <w:rsid w:val="00063D3C"/>
    <w:rsid w:val="0006489E"/>
    <w:rsid w:val="00071FB1"/>
    <w:rsid w:val="0008419E"/>
    <w:rsid w:val="00087112"/>
    <w:rsid w:val="000A066D"/>
    <w:rsid w:val="000B6101"/>
    <w:rsid w:val="000C2933"/>
    <w:rsid w:val="000D2617"/>
    <w:rsid w:val="000F7A6F"/>
    <w:rsid w:val="0011379B"/>
    <w:rsid w:val="00116FAD"/>
    <w:rsid w:val="001220C3"/>
    <w:rsid w:val="001402F2"/>
    <w:rsid w:val="001549A3"/>
    <w:rsid w:val="00174EC9"/>
    <w:rsid w:val="001752FF"/>
    <w:rsid w:val="00185897"/>
    <w:rsid w:val="001941D4"/>
    <w:rsid w:val="00194CCB"/>
    <w:rsid w:val="001A293D"/>
    <w:rsid w:val="001A63FD"/>
    <w:rsid w:val="001B274A"/>
    <w:rsid w:val="001C72DC"/>
    <w:rsid w:val="001D103C"/>
    <w:rsid w:val="001E34D6"/>
    <w:rsid w:val="001E6F80"/>
    <w:rsid w:val="00203C8A"/>
    <w:rsid w:val="00227131"/>
    <w:rsid w:val="00227F6F"/>
    <w:rsid w:val="00237F24"/>
    <w:rsid w:val="00256233"/>
    <w:rsid w:val="00266D1E"/>
    <w:rsid w:val="0026798B"/>
    <w:rsid w:val="0027084D"/>
    <w:rsid w:val="00294A24"/>
    <w:rsid w:val="00296B88"/>
    <w:rsid w:val="002A4D5E"/>
    <w:rsid w:val="002C268B"/>
    <w:rsid w:val="002D2E2D"/>
    <w:rsid w:val="002F2007"/>
    <w:rsid w:val="002F4542"/>
    <w:rsid w:val="00306BDC"/>
    <w:rsid w:val="0032189C"/>
    <w:rsid w:val="003272A6"/>
    <w:rsid w:val="00327C1C"/>
    <w:rsid w:val="00335E17"/>
    <w:rsid w:val="00344759"/>
    <w:rsid w:val="00347D65"/>
    <w:rsid w:val="0035210E"/>
    <w:rsid w:val="003539AB"/>
    <w:rsid w:val="00366746"/>
    <w:rsid w:val="003860D1"/>
    <w:rsid w:val="00396201"/>
    <w:rsid w:val="003A0A76"/>
    <w:rsid w:val="003B10F0"/>
    <w:rsid w:val="003C12B7"/>
    <w:rsid w:val="003E5438"/>
    <w:rsid w:val="003E5787"/>
    <w:rsid w:val="003F5041"/>
    <w:rsid w:val="00402396"/>
    <w:rsid w:val="00405198"/>
    <w:rsid w:val="00433951"/>
    <w:rsid w:val="00451061"/>
    <w:rsid w:val="0046619A"/>
    <w:rsid w:val="00476067"/>
    <w:rsid w:val="00477FD0"/>
    <w:rsid w:val="0049458C"/>
    <w:rsid w:val="004A003F"/>
    <w:rsid w:val="004A0CCD"/>
    <w:rsid w:val="004C17DE"/>
    <w:rsid w:val="004C365C"/>
    <w:rsid w:val="004D38AB"/>
    <w:rsid w:val="004E5C95"/>
    <w:rsid w:val="004F7926"/>
    <w:rsid w:val="00502684"/>
    <w:rsid w:val="0053471C"/>
    <w:rsid w:val="00540905"/>
    <w:rsid w:val="0054166E"/>
    <w:rsid w:val="00560B1A"/>
    <w:rsid w:val="00566ADD"/>
    <w:rsid w:val="005709EB"/>
    <w:rsid w:val="005A74E8"/>
    <w:rsid w:val="005B2DA7"/>
    <w:rsid w:val="005D15BD"/>
    <w:rsid w:val="005F17EF"/>
    <w:rsid w:val="0060251A"/>
    <w:rsid w:val="00611365"/>
    <w:rsid w:val="00612C5A"/>
    <w:rsid w:val="00641BE7"/>
    <w:rsid w:val="00643756"/>
    <w:rsid w:val="0064601A"/>
    <w:rsid w:val="0064745C"/>
    <w:rsid w:val="0065135F"/>
    <w:rsid w:val="0065691F"/>
    <w:rsid w:val="00671154"/>
    <w:rsid w:val="00677DD3"/>
    <w:rsid w:val="006831CA"/>
    <w:rsid w:val="0068629C"/>
    <w:rsid w:val="00693669"/>
    <w:rsid w:val="006A1FAD"/>
    <w:rsid w:val="006B445A"/>
    <w:rsid w:val="006C4CB8"/>
    <w:rsid w:val="006D1D3A"/>
    <w:rsid w:val="006D3EF1"/>
    <w:rsid w:val="006E0F77"/>
    <w:rsid w:val="006F5DA6"/>
    <w:rsid w:val="00702B4B"/>
    <w:rsid w:val="00714ADA"/>
    <w:rsid w:val="007215C6"/>
    <w:rsid w:val="00722A77"/>
    <w:rsid w:val="00733FDB"/>
    <w:rsid w:val="00734016"/>
    <w:rsid w:val="00741939"/>
    <w:rsid w:val="00751D6F"/>
    <w:rsid w:val="00753281"/>
    <w:rsid w:val="00754BF9"/>
    <w:rsid w:val="00761D13"/>
    <w:rsid w:val="00762631"/>
    <w:rsid w:val="00764FA9"/>
    <w:rsid w:val="00765E97"/>
    <w:rsid w:val="00773C00"/>
    <w:rsid w:val="00775699"/>
    <w:rsid w:val="0078044A"/>
    <w:rsid w:val="007905B0"/>
    <w:rsid w:val="007A1AD7"/>
    <w:rsid w:val="007B418B"/>
    <w:rsid w:val="007B71DF"/>
    <w:rsid w:val="007D24E1"/>
    <w:rsid w:val="007F21CA"/>
    <w:rsid w:val="007F2C7A"/>
    <w:rsid w:val="007F5736"/>
    <w:rsid w:val="007F59D2"/>
    <w:rsid w:val="008102FD"/>
    <w:rsid w:val="00811B33"/>
    <w:rsid w:val="008131F6"/>
    <w:rsid w:val="008164F8"/>
    <w:rsid w:val="008216BB"/>
    <w:rsid w:val="00831CE3"/>
    <w:rsid w:val="0083564C"/>
    <w:rsid w:val="0085269E"/>
    <w:rsid w:val="00855184"/>
    <w:rsid w:val="008732CB"/>
    <w:rsid w:val="008749F2"/>
    <w:rsid w:val="00874F99"/>
    <w:rsid w:val="008772F2"/>
    <w:rsid w:val="008865EF"/>
    <w:rsid w:val="008928CE"/>
    <w:rsid w:val="008A256E"/>
    <w:rsid w:val="008B69A6"/>
    <w:rsid w:val="008B70B7"/>
    <w:rsid w:val="008D34F5"/>
    <w:rsid w:val="008D39C9"/>
    <w:rsid w:val="008D5C9D"/>
    <w:rsid w:val="008E6DC2"/>
    <w:rsid w:val="008F446A"/>
    <w:rsid w:val="008F7BED"/>
    <w:rsid w:val="009012D1"/>
    <w:rsid w:val="009021B3"/>
    <w:rsid w:val="00903604"/>
    <w:rsid w:val="009107C2"/>
    <w:rsid w:val="009176FD"/>
    <w:rsid w:val="00921861"/>
    <w:rsid w:val="00923A05"/>
    <w:rsid w:val="00940510"/>
    <w:rsid w:val="00941E9A"/>
    <w:rsid w:val="00943696"/>
    <w:rsid w:val="0096742D"/>
    <w:rsid w:val="009A27B0"/>
    <w:rsid w:val="009B2E60"/>
    <w:rsid w:val="009D20D1"/>
    <w:rsid w:val="009D5D7F"/>
    <w:rsid w:val="009D6883"/>
    <w:rsid w:val="009D6A6E"/>
    <w:rsid w:val="009E29FA"/>
    <w:rsid w:val="009E62FE"/>
    <w:rsid w:val="009F1119"/>
    <w:rsid w:val="00A026FA"/>
    <w:rsid w:val="00A11EFD"/>
    <w:rsid w:val="00A277F7"/>
    <w:rsid w:val="00A301D0"/>
    <w:rsid w:val="00A308EC"/>
    <w:rsid w:val="00A30F7A"/>
    <w:rsid w:val="00A3333A"/>
    <w:rsid w:val="00A50339"/>
    <w:rsid w:val="00A53552"/>
    <w:rsid w:val="00A61AAD"/>
    <w:rsid w:val="00A6236D"/>
    <w:rsid w:val="00A73CBB"/>
    <w:rsid w:val="00A879E2"/>
    <w:rsid w:val="00A946FF"/>
    <w:rsid w:val="00A952E2"/>
    <w:rsid w:val="00AA2E52"/>
    <w:rsid w:val="00AA38C0"/>
    <w:rsid w:val="00AA5329"/>
    <w:rsid w:val="00AA539D"/>
    <w:rsid w:val="00AB7E08"/>
    <w:rsid w:val="00AC06D6"/>
    <w:rsid w:val="00AC21E4"/>
    <w:rsid w:val="00AC37CF"/>
    <w:rsid w:val="00AD3918"/>
    <w:rsid w:val="00AD7CFF"/>
    <w:rsid w:val="00AE171D"/>
    <w:rsid w:val="00AE4A0B"/>
    <w:rsid w:val="00B10CD1"/>
    <w:rsid w:val="00B2248C"/>
    <w:rsid w:val="00B25E57"/>
    <w:rsid w:val="00B30720"/>
    <w:rsid w:val="00B40065"/>
    <w:rsid w:val="00B41064"/>
    <w:rsid w:val="00B414E5"/>
    <w:rsid w:val="00B41783"/>
    <w:rsid w:val="00B462CA"/>
    <w:rsid w:val="00B56C5D"/>
    <w:rsid w:val="00B62BAC"/>
    <w:rsid w:val="00B679A8"/>
    <w:rsid w:val="00B8359A"/>
    <w:rsid w:val="00B9106E"/>
    <w:rsid w:val="00B92E77"/>
    <w:rsid w:val="00B96E33"/>
    <w:rsid w:val="00BA5843"/>
    <w:rsid w:val="00BB3E6E"/>
    <w:rsid w:val="00BC1448"/>
    <w:rsid w:val="00BC332C"/>
    <w:rsid w:val="00BC3497"/>
    <w:rsid w:val="00BD5E52"/>
    <w:rsid w:val="00BD6753"/>
    <w:rsid w:val="00BE39B8"/>
    <w:rsid w:val="00BF16FC"/>
    <w:rsid w:val="00BF7571"/>
    <w:rsid w:val="00C00462"/>
    <w:rsid w:val="00C05494"/>
    <w:rsid w:val="00C12C43"/>
    <w:rsid w:val="00C13DD9"/>
    <w:rsid w:val="00C30C8D"/>
    <w:rsid w:val="00C32E5D"/>
    <w:rsid w:val="00C35BFE"/>
    <w:rsid w:val="00C364F1"/>
    <w:rsid w:val="00C50D72"/>
    <w:rsid w:val="00C5701E"/>
    <w:rsid w:val="00C6016B"/>
    <w:rsid w:val="00C73768"/>
    <w:rsid w:val="00C73FAC"/>
    <w:rsid w:val="00C8154B"/>
    <w:rsid w:val="00C904AE"/>
    <w:rsid w:val="00C936EF"/>
    <w:rsid w:val="00C965E1"/>
    <w:rsid w:val="00CB19B5"/>
    <w:rsid w:val="00CB25C4"/>
    <w:rsid w:val="00CB272F"/>
    <w:rsid w:val="00CB6490"/>
    <w:rsid w:val="00CB6BA8"/>
    <w:rsid w:val="00CC6021"/>
    <w:rsid w:val="00CE2CB8"/>
    <w:rsid w:val="00CE5FA7"/>
    <w:rsid w:val="00CE7089"/>
    <w:rsid w:val="00CE7AEE"/>
    <w:rsid w:val="00CF2526"/>
    <w:rsid w:val="00D2544D"/>
    <w:rsid w:val="00D2581A"/>
    <w:rsid w:val="00D2738F"/>
    <w:rsid w:val="00D34011"/>
    <w:rsid w:val="00D61255"/>
    <w:rsid w:val="00D62983"/>
    <w:rsid w:val="00D67E0C"/>
    <w:rsid w:val="00D7460C"/>
    <w:rsid w:val="00D74B9F"/>
    <w:rsid w:val="00D82880"/>
    <w:rsid w:val="00D83CF1"/>
    <w:rsid w:val="00D85680"/>
    <w:rsid w:val="00D9220C"/>
    <w:rsid w:val="00D93529"/>
    <w:rsid w:val="00D979F3"/>
    <w:rsid w:val="00DA18EE"/>
    <w:rsid w:val="00DC1562"/>
    <w:rsid w:val="00DC6C64"/>
    <w:rsid w:val="00DD0CB7"/>
    <w:rsid w:val="00DD190D"/>
    <w:rsid w:val="00DD3DB7"/>
    <w:rsid w:val="00DE49F6"/>
    <w:rsid w:val="00DF2A58"/>
    <w:rsid w:val="00DF3CC2"/>
    <w:rsid w:val="00DF7F3C"/>
    <w:rsid w:val="00E074F8"/>
    <w:rsid w:val="00E13263"/>
    <w:rsid w:val="00E55072"/>
    <w:rsid w:val="00E55EA8"/>
    <w:rsid w:val="00E6357D"/>
    <w:rsid w:val="00E66970"/>
    <w:rsid w:val="00E72678"/>
    <w:rsid w:val="00E861D0"/>
    <w:rsid w:val="00E91633"/>
    <w:rsid w:val="00E91D11"/>
    <w:rsid w:val="00EC1000"/>
    <w:rsid w:val="00EC724C"/>
    <w:rsid w:val="00EC7FEB"/>
    <w:rsid w:val="00ED2F55"/>
    <w:rsid w:val="00EE6E9B"/>
    <w:rsid w:val="00F03926"/>
    <w:rsid w:val="00F07B82"/>
    <w:rsid w:val="00F07CD6"/>
    <w:rsid w:val="00F13804"/>
    <w:rsid w:val="00F14183"/>
    <w:rsid w:val="00F259F1"/>
    <w:rsid w:val="00F42D0D"/>
    <w:rsid w:val="00F516CC"/>
    <w:rsid w:val="00F52D61"/>
    <w:rsid w:val="00F670B6"/>
    <w:rsid w:val="00F6732B"/>
    <w:rsid w:val="00F81A35"/>
    <w:rsid w:val="00FA3187"/>
    <w:rsid w:val="00FA357F"/>
    <w:rsid w:val="00FA5E4A"/>
    <w:rsid w:val="00FB1586"/>
    <w:rsid w:val="00FB25AF"/>
    <w:rsid w:val="00FC2EEE"/>
    <w:rsid w:val="00FD34A5"/>
    <w:rsid w:val="00FD7D8A"/>
    <w:rsid w:val="00FE1448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"/>
    <w:basedOn w:val="a0"/>
    <w:link w:val="1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rsid w:val="00B41783"/>
    <w:rPr>
      <w:sz w:val="20"/>
      <w:szCs w:val="20"/>
    </w:rPr>
  </w:style>
  <w:style w:type="paragraph" w:styleId="afc">
    <w:name w:val="footnote text"/>
    <w:basedOn w:val="a"/>
    <w:link w:val="afd"/>
    <w:rsid w:val="00B41783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BE39B8"/>
    <w:rPr>
      <w:lang w:eastAsia="zh-CN"/>
    </w:rPr>
  </w:style>
  <w:style w:type="paragraph" w:styleId="afe">
    <w:name w:val="header"/>
    <w:basedOn w:val="a"/>
    <w:link w:val="aff"/>
    <w:rsid w:val="00B41783"/>
    <w:pPr>
      <w:tabs>
        <w:tab w:val="center" w:pos="4677"/>
        <w:tab w:val="right" w:pos="9355"/>
      </w:tabs>
    </w:pPr>
  </w:style>
  <w:style w:type="paragraph" w:styleId="aff0">
    <w:name w:val="footer"/>
    <w:basedOn w:val="a"/>
    <w:link w:val="aff1"/>
    <w:rsid w:val="00B41783"/>
    <w:pPr>
      <w:tabs>
        <w:tab w:val="center" w:pos="4677"/>
        <w:tab w:val="right" w:pos="9355"/>
      </w:tabs>
    </w:pPr>
  </w:style>
  <w:style w:type="paragraph" w:styleId="aff2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3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4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5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8">
    <w:name w:val="Содержимое таблицы"/>
    <w:basedOn w:val="a"/>
    <w:rsid w:val="00B41783"/>
    <w:pPr>
      <w:suppressLineNumbers/>
    </w:pPr>
  </w:style>
  <w:style w:type="paragraph" w:customStyle="1" w:styleId="aff9">
    <w:name w:val="Заголовок таблицы"/>
    <w:basedOn w:val="aff8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a">
    <w:name w:val="Title"/>
    <w:basedOn w:val="a"/>
    <w:link w:val="affb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b">
    <w:name w:val="Название Знак"/>
    <w:basedOn w:val="a0"/>
    <w:link w:val="affa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c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d">
    <w:name w:val="Table Grid"/>
    <w:basedOn w:val="a1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Верхний колонтитул Знак"/>
    <w:basedOn w:val="a0"/>
    <w:link w:val="afe"/>
    <w:rsid w:val="00FE1448"/>
    <w:rPr>
      <w:sz w:val="24"/>
      <w:szCs w:val="24"/>
      <w:lang w:eastAsia="zh-CN"/>
    </w:r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character" w:styleId="affe">
    <w:name w:val="page number"/>
    <w:basedOn w:val="a0"/>
    <w:rsid w:val="009107C2"/>
  </w:style>
  <w:style w:type="character" w:customStyle="1" w:styleId="aff1">
    <w:name w:val="Нижний колонтитул Знак"/>
    <w:basedOn w:val="a0"/>
    <w:link w:val="aff0"/>
    <w:rsid w:val="009107C2"/>
    <w:rPr>
      <w:sz w:val="24"/>
      <w:szCs w:val="24"/>
      <w:lang w:eastAsia="zh-CN"/>
    </w:rPr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">
    <w:name w:val="Plain Text"/>
    <w:basedOn w:val="a"/>
    <w:link w:val="afff0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1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2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2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8FC2-4C4A-4EBE-870D-0FE8B23C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543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5</cp:revision>
  <cp:lastPrinted>2016-10-05T08:22:00Z</cp:lastPrinted>
  <dcterms:created xsi:type="dcterms:W3CDTF">2016-03-10T06:10:00Z</dcterms:created>
  <dcterms:modified xsi:type="dcterms:W3CDTF">2016-10-05T08:22:00Z</dcterms:modified>
</cp:coreProperties>
</file>