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476F54">
                  <w:pPr>
                    <w:jc w:val="center"/>
                    <w:rPr>
                      <w:sz w:val="28"/>
                      <w:szCs w:val="28"/>
                    </w:rPr>
                  </w:pPr>
                  <w:r w:rsidRPr="00476F5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3B329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0724E9">
                    <w:rPr>
                      <w:sz w:val="28"/>
                      <w:szCs w:val="28"/>
                    </w:rPr>
                    <w:t>8 февраля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626872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626872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243CCC" w:rsidRDefault="00243CCC" w:rsidP="00142B83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15191" w:rsidRPr="00015191" w:rsidRDefault="00015191" w:rsidP="00015191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015191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015191" w:rsidRPr="00015191" w:rsidRDefault="00015191" w:rsidP="00015191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015191">
        <w:rPr>
          <w:b/>
          <w:color w:val="000000"/>
          <w:sz w:val="18"/>
          <w:szCs w:val="18"/>
        </w:rPr>
        <w:t>КРАСНОЯРСКОГО КРАЯ</w:t>
      </w:r>
    </w:p>
    <w:p w:rsidR="00015191" w:rsidRPr="00015191" w:rsidRDefault="00015191" w:rsidP="00015191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015191">
        <w:rPr>
          <w:b/>
          <w:color w:val="000000"/>
          <w:sz w:val="18"/>
          <w:szCs w:val="18"/>
        </w:rPr>
        <w:t>ПОСТАНОВЛЕНИЕ</w:t>
      </w:r>
    </w:p>
    <w:p w:rsidR="00015191" w:rsidRPr="00015191" w:rsidRDefault="00015191" w:rsidP="00015191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015191" w:rsidRPr="00015191" w:rsidRDefault="00015191" w:rsidP="00015191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015191">
        <w:rPr>
          <w:color w:val="000000"/>
          <w:sz w:val="18"/>
          <w:szCs w:val="18"/>
          <w:lang w:eastAsia="en-US"/>
        </w:rPr>
        <w:t>26.02.2018</w:t>
      </w:r>
      <w:r>
        <w:rPr>
          <w:color w:val="000000"/>
          <w:sz w:val="18"/>
          <w:szCs w:val="18"/>
          <w:lang w:eastAsia="en-US"/>
        </w:rPr>
        <w:t xml:space="preserve">     </w:t>
      </w:r>
      <w:r w:rsidRPr="00015191">
        <w:rPr>
          <w:color w:val="000000"/>
          <w:sz w:val="18"/>
          <w:szCs w:val="18"/>
          <w:lang w:eastAsia="en-US"/>
        </w:rPr>
        <w:t xml:space="preserve">   пгт Большая Ирба         № 34а-п </w:t>
      </w:r>
    </w:p>
    <w:p w:rsidR="00015191" w:rsidRPr="00015191" w:rsidRDefault="00015191" w:rsidP="00015191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015191" w:rsidRPr="00015191" w:rsidRDefault="00015191" w:rsidP="00015191">
      <w:pPr>
        <w:outlineLvl w:val="0"/>
        <w:rPr>
          <w:color w:val="000000"/>
          <w:sz w:val="18"/>
          <w:szCs w:val="18"/>
        </w:rPr>
      </w:pPr>
      <w:r w:rsidRPr="00015191">
        <w:rPr>
          <w:color w:val="000000"/>
          <w:sz w:val="18"/>
          <w:szCs w:val="18"/>
        </w:rPr>
        <w:t>О проведении универсальной ярмарки</w:t>
      </w:r>
    </w:p>
    <w:p w:rsidR="00015191" w:rsidRPr="00015191" w:rsidRDefault="00015191" w:rsidP="00015191">
      <w:pPr>
        <w:outlineLvl w:val="0"/>
        <w:rPr>
          <w:color w:val="000000"/>
          <w:sz w:val="18"/>
          <w:szCs w:val="18"/>
        </w:rPr>
      </w:pPr>
      <w:r w:rsidRPr="00015191">
        <w:rPr>
          <w:color w:val="000000"/>
          <w:sz w:val="18"/>
          <w:szCs w:val="18"/>
        </w:rPr>
        <w:t>«Весенняя ярмарка»</w:t>
      </w:r>
    </w:p>
    <w:p w:rsidR="00015191" w:rsidRPr="00015191" w:rsidRDefault="00015191" w:rsidP="00015191">
      <w:pPr>
        <w:outlineLvl w:val="0"/>
        <w:rPr>
          <w:color w:val="000000"/>
          <w:sz w:val="18"/>
          <w:szCs w:val="18"/>
        </w:rPr>
      </w:pPr>
    </w:p>
    <w:p w:rsidR="00015191" w:rsidRPr="00015191" w:rsidRDefault="00015191" w:rsidP="00015191">
      <w:pPr>
        <w:ind w:firstLine="708"/>
        <w:jc w:val="both"/>
        <w:rPr>
          <w:color w:val="000000"/>
          <w:sz w:val="18"/>
          <w:szCs w:val="18"/>
          <w:lang w:eastAsia="en-US"/>
        </w:rPr>
      </w:pPr>
      <w:proofErr w:type="gramStart"/>
      <w:r w:rsidRPr="00015191">
        <w:rPr>
          <w:color w:val="000000"/>
          <w:sz w:val="18"/>
          <w:szCs w:val="18"/>
          <w:lang w:eastAsia="en-US"/>
        </w:rPr>
        <w:t xml:space="preserve">В соответствии с Федеральным законом от 28.12.2009 г. № 381-ФЗ «Об основах государственного регулирования торговой деятельности в Российской Федерации» (в ред. Федерального закона от 23.12.2010 </w:t>
      </w:r>
      <w:r w:rsidRPr="00015191">
        <w:rPr>
          <w:color w:val="000000"/>
          <w:sz w:val="18"/>
          <w:szCs w:val="18"/>
          <w:lang w:val="en-US" w:eastAsia="en-US"/>
        </w:rPr>
        <w:t>N</w:t>
      </w:r>
      <w:r w:rsidRPr="00015191">
        <w:rPr>
          <w:color w:val="000000"/>
          <w:sz w:val="18"/>
          <w:szCs w:val="18"/>
          <w:lang w:eastAsia="en-US"/>
        </w:rPr>
        <w:t xml:space="preserve"> 369-ФЗ), Постановлением Правительства Красноярского края № 403-п от 11.07.2011 г. «Об установлении порядка организации на территории  Красноярского края ярмарок и продажи товаров на них и требований к организации продажи товаров на ярмарках (в том числе товаров</w:t>
      </w:r>
      <w:proofErr w:type="gramEnd"/>
      <w:r w:rsidRPr="00015191">
        <w:rPr>
          <w:color w:val="000000"/>
          <w:sz w:val="18"/>
          <w:szCs w:val="18"/>
          <w:lang w:eastAsia="en-US"/>
        </w:rPr>
        <w:t>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015191" w:rsidRPr="00015191" w:rsidRDefault="00015191" w:rsidP="00015191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015191">
        <w:rPr>
          <w:color w:val="000000"/>
          <w:sz w:val="18"/>
          <w:szCs w:val="18"/>
          <w:lang w:eastAsia="en-US"/>
        </w:rPr>
        <w:t>1. Провести в период с 01 марта по 31 мая универсальную ярмарку «</w:t>
      </w:r>
      <w:r w:rsidRPr="00015191">
        <w:rPr>
          <w:color w:val="000000"/>
          <w:sz w:val="18"/>
          <w:szCs w:val="18"/>
        </w:rPr>
        <w:t>Весенняя ярмарка</w:t>
      </w:r>
      <w:r w:rsidRPr="00015191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015191" w:rsidRPr="00015191" w:rsidRDefault="00015191" w:rsidP="00015191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015191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015191">
        <w:rPr>
          <w:color w:val="000000"/>
          <w:sz w:val="18"/>
          <w:szCs w:val="18"/>
        </w:rPr>
        <w:t>Весенняя ярмарка</w:t>
      </w:r>
      <w:r w:rsidRPr="00015191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015191" w:rsidRPr="00015191" w:rsidRDefault="00015191" w:rsidP="00015191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015191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015191" w:rsidRPr="00015191" w:rsidRDefault="00015191" w:rsidP="00015191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015191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015191" w:rsidRPr="00015191" w:rsidRDefault="00015191" w:rsidP="00015191">
      <w:pPr>
        <w:ind w:firstLine="708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5. </w:t>
      </w:r>
      <w:proofErr w:type="gramStart"/>
      <w:r w:rsidRPr="00015191">
        <w:rPr>
          <w:sz w:val="18"/>
          <w:szCs w:val="18"/>
        </w:rPr>
        <w:t>Контроль за</w:t>
      </w:r>
      <w:proofErr w:type="gramEnd"/>
      <w:r w:rsidRPr="00015191">
        <w:rPr>
          <w:sz w:val="18"/>
          <w:szCs w:val="18"/>
        </w:rPr>
        <w:t xml:space="preserve"> исполнением настоящего постановления возложить на специалиста 1 категории К.Н. Мысляеву.</w:t>
      </w:r>
    </w:p>
    <w:p w:rsidR="00015191" w:rsidRPr="00015191" w:rsidRDefault="00015191" w:rsidP="00015191">
      <w:pPr>
        <w:ind w:firstLine="708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Глава поселка     </w:t>
      </w:r>
      <w:r>
        <w:rPr>
          <w:sz w:val="18"/>
          <w:szCs w:val="18"/>
        </w:rPr>
        <w:t xml:space="preserve">                             </w:t>
      </w:r>
      <w:r w:rsidRPr="00015191">
        <w:rPr>
          <w:sz w:val="18"/>
          <w:szCs w:val="18"/>
        </w:rPr>
        <w:t xml:space="preserve">   Г.Г. Кузик</w:t>
      </w:r>
    </w:p>
    <w:p w:rsidR="00015191" w:rsidRDefault="00015191" w:rsidP="00015191">
      <w:pPr>
        <w:jc w:val="right"/>
        <w:rPr>
          <w:sz w:val="18"/>
          <w:szCs w:val="18"/>
        </w:rPr>
      </w:pPr>
      <w:r w:rsidRPr="00015191">
        <w:rPr>
          <w:sz w:val="18"/>
          <w:szCs w:val="18"/>
        </w:rPr>
        <w:t>Приложение № 1</w:t>
      </w:r>
    </w:p>
    <w:p w:rsidR="00015191" w:rsidRDefault="00015191" w:rsidP="00015191">
      <w:pPr>
        <w:jc w:val="right"/>
        <w:rPr>
          <w:sz w:val="18"/>
          <w:szCs w:val="18"/>
        </w:rPr>
      </w:pPr>
      <w:r w:rsidRPr="00015191">
        <w:rPr>
          <w:sz w:val="18"/>
          <w:szCs w:val="18"/>
        </w:rPr>
        <w:lastRenderedPageBreak/>
        <w:t>к постановлению</w:t>
      </w:r>
      <w:r>
        <w:rPr>
          <w:sz w:val="18"/>
          <w:szCs w:val="18"/>
        </w:rPr>
        <w:t xml:space="preserve"> администрации поселка</w:t>
      </w:r>
    </w:p>
    <w:p w:rsidR="00015191" w:rsidRPr="00015191" w:rsidRDefault="00015191" w:rsidP="00015191">
      <w:pPr>
        <w:jc w:val="right"/>
        <w:rPr>
          <w:sz w:val="18"/>
          <w:szCs w:val="18"/>
        </w:rPr>
      </w:pPr>
      <w:r w:rsidRPr="00015191">
        <w:rPr>
          <w:sz w:val="18"/>
          <w:szCs w:val="18"/>
        </w:rPr>
        <w:t xml:space="preserve">от 26.02.2018 № 34а-п 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 xml:space="preserve">Порядок 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организации универсальной ярмарки «</w:t>
      </w:r>
      <w:r w:rsidRPr="00015191">
        <w:rPr>
          <w:b/>
          <w:color w:val="000000"/>
          <w:sz w:val="18"/>
          <w:szCs w:val="18"/>
        </w:rPr>
        <w:t>Весенняя ярмарка</w:t>
      </w:r>
      <w:r w:rsidRPr="00015191">
        <w:rPr>
          <w:b/>
          <w:sz w:val="18"/>
          <w:szCs w:val="18"/>
        </w:rPr>
        <w:t>»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1. Общие положения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1.1. </w:t>
      </w:r>
      <w:proofErr w:type="gramStart"/>
      <w:r w:rsidRPr="00015191">
        <w:rPr>
          <w:sz w:val="18"/>
          <w:szCs w:val="18"/>
        </w:rPr>
        <w:t>Порядок организации ярмарки и продажи товаров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г. «Об установлении порядка организации на территории Красноярского края ярмарок и продажи товаров на них и требований к</w:t>
      </w:r>
      <w:proofErr w:type="gramEnd"/>
      <w:r w:rsidRPr="00015191">
        <w:rPr>
          <w:sz w:val="18"/>
          <w:szCs w:val="18"/>
        </w:rPr>
        <w:t xml:space="preserve">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015191">
        <w:rPr>
          <w:color w:val="000000"/>
          <w:sz w:val="18"/>
          <w:szCs w:val="18"/>
        </w:rPr>
        <w:t>Весенняя ярмарка</w:t>
      </w:r>
      <w:r w:rsidRPr="00015191">
        <w:rPr>
          <w:sz w:val="18"/>
          <w:szCs w:val="18"/>
        </w:rPr>
        <w:t>» (далее – Ярмарка).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1.4. На ярмарке запрещается торговля: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- товарами, изъятыми из оборота или ограниченными в обороте;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- драгоценными металлами и камнями и изделиями из них;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- алкогольной продукцией;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- скоропортящимися пищевыми продуктами;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</w:t>
      </w:r>
      <w:r w:rsidRPr="00015191">
        <w:rPr>
          <w:sz w:val="18"/>
          <w:szCs w:val="18"/>
        </w:rPr>
        <w:lastRenderedPageBreak/>
        <w:t>местам, соблюдение санитарных и противопожарных правил.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1.7. Общее количество </w:t>
      </w:r>
      <w:proofErr w:type="gramStart"/>
      <w:r w:rsidRPr="00015191">
        <w:rPr>
          <w:sz w:val="18"/>
          <w:szCs w:val="18"/>
        </w:rPr>
        <w:t>торговых</w:t>
      </w:r>
      <w:proofErr w:type="gramEnd"/>
      <w:r w:rsidRPr="00015191">
        <w:rPr>
          <w:sz w:val="18"/>
          <w:szCs w:val="18"/>
        </w:rPr>
        <w:t xml:space="preserve"> мест на ярмарке 25 мест.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2. Организация деятельности ярмарки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2.2.1. Ярмарка проводится ежедневно с </w:t>
      </w:r>
      <w:r w:rsidRPr="00015191">
        <w:rPr>
          <w:color w:val="000000"/>
          <w:sz w:val="18"/>
          <w:szCs w:val="18"/>
          <w:lang w:eastAsia="en-US"/>
        </w:rPr>
        <w:t>01 марта по 31 мая</w:t>
      </w:r>
      <w:r w:rsidRPr="00015191">
        <w:rPr>
          <w:sz w:val="18"/>
          <w:szCs w:val="18"/>
        </w:rPr>
        <w:t xml:space="preserve"> 2018 года. Понедельник – выходной день.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2.2.2. Ежедневный режим работы ярмарки с 9.00 до 17.00.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2.5. </w:t>
      </w:r>
      <w:proofErr w:type="gramStart"/>
      <w:r w:rsidRPr="00015191">
        <w:rPr>
          <w:sz w:val="18"/>
          <w:szCs w:val="1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– Участники ярмарки).</w:t>
      </w:r>
      <w:proofErr w:type="gramEnd"/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2.6. Организатору ярмарки запрещается создавать дискриминационные условия при распределении </w:t>
      </w:r>
      <w:proofErr w:type="gramStart"/>
      <w:r w:rsidRPr="00015191">
        <w:rPr>
          <w:sz w:val="18"/>
          <w:szCs w:val="18"/>
        </w:rPr>
        <w:t>торговых</w:t>
      </w:r>
      <w:proofErr w:type="gramEnd"/>
      <w:r w:rsidRPr="00015191">
        <w:rPr>
          <w:sz w:val="18"/>
          <w:szCs w:val="18"/>
        </w:rPr>
        <w:t xml:space="preserve"> мест.</w:t>
      </w:r>
    </w:p>
    <w:p w:rsidR="00015191" w:rsidRPr="00015191" w:rsidRDefault="00015191" w:rsidP="00D85034">
      <w:pPr>
        <w:pStyle w:val="af9"/>
        <w:spacing w:before="0" w:after="0"/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lastRenderedPageBreak/>
        <w:t>3.1. При осуществлении деятельности по продаже товаров на ярмарке участники ярмарки обязаны: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3.1.4. </w:t>
      </w:r>
      <w:proofErr w:type="gramStart"/>
      <w:r w:rsidRPr="00015191">
        <w:rPr>
          <w:sz w:val="18"/>
          <w:szCs w:val="1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3.1.7. Соблюдать правила личной гигиены.</w:t>
      </w:r>
    </w:p>
    <w:p w:rsidR="00D85034" w:rsidRDefault="00015191" w:rsidP="00D85034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015191" w:rsidRPr="00015191" w:rsidRDefault="00015191" w:rsidP="00D85034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</w:t>
      </w:r>
      <w:proofErr w:type="gramStart"/>
      <w:r w:rsidRPr="00015191">
        <w:rPr>
          <w:sz w:val="18"/>
          <w:szCs w:val="18"/>
        </w:rPr>
        <w:t>Большая</w:t>
      </w:r>
      <w:proofErr w:type="gramEnd"/>
      <w:r w:rsidRPr="00015191">
        <w:rPr>
          <w:sz w:val="18"/>
          <w:szCs w:val="18"/>
        </w:rPr>
        <w:t xml:space="preserve"> Ирба.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3.2. В случае</w:t>
      </w:r>
      <w:proofErr w:type="gramStart"/>
      <w:r w:rsidRPr="00015191">
        <w:rPr>
          <w:sz w:val="18"/>
          <w:szCs w:val="18"/>
        </w:rPr>
        <w:t>,</w:t>
      </w:r>
      <w:proofErr w:type="gramEnd"/>
      <w:r w:rsidRPr="00015191">
        <w:rPr>
          <w:sz w:val="18"/>
          <w:szCs w:val="18"/>
        </w:rPr>
        <w:t xml:space="preserve">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</w:t>
      </w:r>
      <w:r w:rsidRPr="00015191">
        <w:rPr>
          <w:sz w:val="18"/>
          <w:szCs w:val="18"/>
        </w:rPr>
        <w:lastRenderedPageBreak/>
        <w:t>информация о государственной регистрации и наименовании зарегистрировавшего его органа.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 Организатор ярмарки обеспечивает: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3.4.4. уборку территории и вывоз мусора после завершения мероприятия;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3.4.6. установку в  доступном для обозрения участников и посетителей ярмарки месте стенда, содержащего  информацию о режиме работы ярмарки  и об организаторе ярмарки (с указанием его наименования, местонахождения, контактных телефонов), а также  плане эвакуации людей и материальный ценностей в случае возникновения чрезвычайных ситуаций;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3.4.7. учет участников ярмарки; 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</w:t>
      </w:r>
      <w:r w:rsidR="00D85034">
        <w:rPr>
          <w:sz w:val="18"/>
          <w:szCs w:val="18"/>
        </w:rPr>
        <w:t>а также пожарной безопасности.</w:t>
      </w:r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3.5. </w:t>
      </w:r>
      <w:proofErr w:type="gramStart"/>
      <w:r w:rsidRPr="00015191">
        <w:rPr>
          <w:sz w:val="18"/>
          <w:szCs w:val="18"/>
        </w:rPr>
        <w:t>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  <w:proofErr w:type="gramEnd"/>
    </w:p>
    <w:p w:rsidR="00015191" w:rsidRPr="00015191" w:rsidRDefault="00015191" w:rsidP="00015191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4. </w:t>
      </w:r>
      <w:proofErr w:type="gramStart"/>
      <w:r w:rsidRPr="00015191">
        <w:rPr>
          <w:sz w:val="18"/>
          <w:szCs w:val="18"/>
        </w:rPr>
        <w:t>Контроль за</w:t>
      </w:r>
      <w:proofErr w:type="gramEnd"/>
      <w:r w:rsidRPr="00015191">
        <w:rPr>
          <w:sz w:val="18"/>
          <w:szCs w:val="18"/>
        </w:rPr>
        <w:t xml:space="preserve">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D85034" w:rsidRDefault="00015191" w:rsidP="00D85034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D85034" w:rsidRDefault="00015191" w:rsidP="00D85034">
      <w:pPr>
        <w:pStyle w:val="af9"/>
        <w:spacing w:before="0" w:after="0"/>
        <w:jc w:val="right"/>
        <w:rPr>
          <w:sz w:val="18"/>
          <w:szCs w:val="18"/>
        </w:rPr>
      </w:pPr>
      <w:r w:rsidRPr="00015191">
        <w:rPr>
          <w:sz w:val="18"/>
          <w:szCs w:val="18"/>
        </w:rPr>
        <w:t>Приложение № 2</w:t>
      </w:r>
      <w:r w:rsidR="00D85034">
        <w:rPr>
          <w:sz w:val="18"/>
          <w:szCs w:val="18"/>
        </w:rPr>
        <w:t xml:space="preserve"> </w:t>
      </w:r>
    </w:p>
    <w:p w:rsidR="00D85034" w:rsidRDefault="00015191" w:rsidP="00D85034">
      <w:pPr>
        <w:pStyle w:val="af9"/>
        <w:spacing w:before="0" w:after="0"/>
        <w:jc w:val="right"/>
        <w:rPr>
          <w:sz w:val="18"/>
          <w:szCs w:val="18"/>
        </w:rPr>
      </w:pPr>
      <w:r w:rsidRPr="00015191">
        <w:rPr>
          <w:sz w:val="18"/>
          <w:szCs w:val="18"/>
        </w:rPr>
        <w:t>к постановлению</w:t>
      </w:r>
      <w:r w:rsidR="00D85034">
        <w:rPr>
          <w:sz w:val="18"/>
          <w:szCs w:val="18"/>
        </w:rPr>
        <w:t xml:space="preserve"> </w:t>
      </w:r>
      <w:r w:rsidRPr="00015191">
        <w:rPr>
          <w:sz w:val="18"/>
          <w:szCs w:val="18"/>
        </w:rPr>
        <w:t>администрации поселка</w:t>
      </w:r>
      <w:r w:rsidR="00D85034">
        <w:rPr>
          <w:sz w:val="18"/>
          <w:szCs w:val="18"/>
        </w:rPr>
        <w:t xml:space="preserve"> </w:t>
      </w:r>
    </w:p>
    <w:p w:rsidR="00015191" w:rsidRPr="00015191" w:rsidRDefault="00015191" w:rsidP="00D85034">
      <w:pPr>
        <w:pStyle w:val="af9"/>
        <w:spacing w:before="0" w:after="0"/>
        <w:jc w:val="right"/>
        <w:rPr>
          <w:sz w:val="18"/>
          <w:szCs w:val="18"/>
        </w:rPr>
      </w:pPr>
      <w:r w:rsidRPr="00015191">
        <w:rPr>
          <w:sz w:val="18"/>
          <w:szCs w:val="18"/>
        </w:rPr>
        <w:t xml:space="preserve">от 26.02.2018 № 34а-п  </w:t>
      </w:r>
    </w:p>
    <w:p w:rsidR="00015191" w:rsidRPr="00015191" w:rsidRDefault="00015191" w:rsidP="00015191">
      <w:pPr>
        <w:ind w:left="5103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 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План</w:t>
      </w:r>
    </w:p>
    <w:p w:rsidR="00015191" w:rsidRPr="00015191" w:rsidRDefault="00015191" w:rsidP="00D85034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мероприятий по организации универсальной ярмарки «</w:t>
      </w:r>
      <w:r w:rsidRPr="00015191">
        <w:rPr>
          <w:b/>
          <w:color w:val="000000"/>
          <w:sz w:val="18"/>
          <w:szCs w:val="18"/>
        </w:rPr>
        <w:t>Весенняя ярмарка</w:t>
      </w:r>
      <w:r w:rsidRPr="00015191">
        <w:rPr>
          <w:b/>
          <w:sz w:val="18"/>
          <w:szCs w:val="18"/>
        </w:rPr>
        <w:t>» и продажи товаров на ней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015191">
        <w:rPr>
          <w:color w:val="000000"/>
          <w:sz w:val="18"/>
          <w:szCs w:val="18"/>
        </w:rPr>
        <w:t>Весенняя ярмарка</w:t>
      </w:r>
      <w:r w:rsidRPr="00015191">
        <w:rPr>
          <w:sz w:val="18"/>
          <w:szCs w:val="18"/>
        </w:rPr>
        <w:t xml:space="preserve">» осуществляется в официальной газете муниципального образования поселок Большая Ирба </w:t>
      </w:r>
      <w:r w:rsidRPr="00015191">
        <w:rPr>
          <w:sz w:val="18"/>
          <w:szCs w:val="18"/>
        </w:rPr>
        <w:lastRenderedPageBreak/>
        <w:t>«Ирбинский вестник» 28 февраля 2018 года – ответственное лицо Куликова А.Н.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Мысляева К.Н.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3. Разработка схемы размещения </w:t>
      </w:r>
      <w:proofErr w:type="gramStart"/>
      <w:r w:rsidRPr="00015191">
        <w:rPr>
          <w:sz w:val="18"/>
          <w:szCs w:val="18"/>
        </w:rPr>
        <w:t>торговых</w:t>
      </w:r>
      <w:proofErr w:type="gramEnd"/>
      <w:r w:rsidRPr="00015191">
        <w:rPr>
          <w:sz w:val="18"/>
          <w:szCs w:val="18"/>
        </w:rPr>
        <w:t xml:space="preserve"> мест на центральной площади до 28 февраля 2018 года – Мысляева К.Н., Куликова А.Н.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>4. Предварительная уборка места проведения ярмарки до 28 февраля 2018 года – технический персонал.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5. Размещение участников ярмарки </w:t>
      </w:r>
      <w:proofErr w:type="gramStart"/>
      <w:r w:rsidRPr="00015191">
        <w:rPr>
          <w:sz w:val="18"/>
          <w:szCs w:val="18"/>
        </w:rPr>
        <w:t>в соответствии со схемой размещения по мере поступления заявок на участие в универсальной ярмарки</w:t>
      </w:r>
      <w:proofErr w:type="gramEnd"/>
      <w:r w:rsidRPr="00015191">
        <w:rPr>
          <w:sz w:val="18"/>
          <w:szCs w:val="18"/>
        </w:rPr>
        <w:t xml:space="preserve"> – Мысляева К.Н., Куликова А.Н.</w:t>
      </w:r>
    </w:p>
    <w:p w:rsidR="00015191" w:rsidRPr="00015191" w:rsidRDefault="00015191" w:rsidP="00015191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015191">
        <w:rPr>
          <w:color w:val="000000"/>
          <w:sz w:val="18"/>
          <w:szCs w:val="18"/>
          <w:lang w:eastAsia="en-US"/>
        </w:rPr>
        <w:t>01 марта по 31 мая</w:t>
      </w:r>
      <w:r w:rsidRPr="00015191">
        <w:rPr>
          <w:sz w:val="18"/>
          <w:szCs w:val="18"/>
        </w:rPr>
        <w:t xml:space="preserve"> 2018 года – технический персонал.</w:t>
      </w:r>
    </w:p>
    <w:p w:rsidR="00D85034" w:rsidRDefault="00015191" w:rsidP="00D85034">
      <w:pPr>
        <w:ind w:firstLine="709"/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015191">
        <w:rPr>
          <w:color w:val="000000"/>
          <w:sz w:val="18"/>
          <w:szCs w:val="18"/>
          <w:lang w:eastAsia="en-US"/>
        </w:rPr>
        <w:t>01 марта по 31 мая</w:t>
      </w:r>
      <w:r w:rsidRPr="00015191">
        <w:rPr>
          <w:sz w:val="18"/>
          <w:szCs w:val="18"/>
        </w:rPr>
        <w:t xml:space="preserve"> 2018 года – участники ярмарки.</w:t>
      </w:r>
    </w:p>
    <w:p w:rsidR="00D85034" w:rsidRDefault="00D85034" w:rsidP="00D85034">
      <w:pPr>
        <w:ind w:firstLine="709"/>
        <w:jc w:val="both"/>
        <w:rPr>
          <w:sz w:val="18"/>
          <w:szCs w:val="18"/>
        </w:rPr>
      </w:pPr>
    </w:p>
    <w:p w:rsidR="00D85034" w:rsidRDefault="00015191" w:rsidP="00D85034">
      <w:pPr>
        <w:ind w:firstLine="709"/>
        <w:jc w:val="right"/>
        <w:rPr>
          <w:sz w:val="18"/>
          <w:szCs w:val="18"/>
        </w:rPr>
      </w:pPr>
      <w:r w:rsidRPr="00015191">
        <w:rPr>
          <w:sz w:val="18"/>
          <w:szCs w:val="18"/>
        </w:rPr>
        <w:t>Приложение № 3</w:t>
      </w:r>
      <w:r w:rsidR="00D85034">
        <w:rPr>
          <w:sz w:val="18"/>
          <w:szCs w:val="18"/>
        </w:rPr>
        <w:t xml:space="preserve"> </w:t>
      </w:r>
    </w:p>
    <w:p w:rsidR="00015191" w:rsidRPr="00015191" w:rsidRDefault="00015191" w:rsidP="00D85034">
      <w:pPr>
        <w:ind w:firstLine="709"/>
        <w:jc w:val="right"/>
        <w:rPr>
          <w:sz w:val="18"/>
          <w:szCs w:val="18"/>
        </w:rPr>
      </w:pPr>
      <w:r w:rsidRPr="00015191">
        <w:rPr>
          <w:sz w:val="18"/>
          <w:szCs w:val="18"/>
        </w:rPr>
        <w:t>к постановлению</w:t>
      </w:r>
      <w:r w:rsidR="00D85034">
        <w:rPr>
          <w:sz w:val="18"/>
          <w:szCs w:val="18"/>
        </w:rPr>
        <w:t xml:space="preserve"> </w:t>
      </w:r>
      <w:r w:rsidRPr="00015191">
        <w:rPr>
          <w:sz w:val="18"/>
          <w:szCs w:val="18"/>
        </w:rPr>
        <w:t xml:space="preserve">администрации поселка от 26.02.2018 № 34а-п  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D85034" w:rsidRPr="00015191" w:rsidRDefault="00015191" w:rsidP="00D85034">
      <w:pPr>
        <w:rPr>
          <w:sz w:val="18"/>
          <w:szCs w:val="18"/>
        </w:rPr>
      </w:pPr>
      <w:r w:rsidRPr="00015191">
        <w:rPr>
          <w:sz w:val="18"/>
          <w:szCs w:val="18"/>
        </w:rPr>
        <w:t>№ ________________ Глав</w:t>
      </w:r>
      <w:r w:rsidR="00D85034">
        <w:rPr>
          <w:sz w:val="18"/>
          <w:szCs w:val="18"/>
        </w:rPr>
        <w:t xml:space="preserve">е </w:t>
      </w:r>
      <w:r w:rsidRPr="00015191">
        <w:rPr>
          <w:sz w:val="18"/>
          <w:szCs w:val="18"/>
        </w:rPr>
        <w:t>поселка</w:t>
      </w:r>
      <w:r w:rsidR="00D85034">
        <w:rPr>
          <w:sz w:val="18"/>
          <w:szCs w:val="18"/>
        </w:rPr>
        <w:t xml:space="preserve"> </w:t>
      </w:r>
      <w:r w:rsidR="00D85034" w:rsidRPr="00015191">
        <w:rPr>
          <w:sz w:val="18"/>
          <w:szCs w:val="18"/>
        </w:rPr>
        <w:t>Г.Г. Кузик</w:t>
      </w:r>
    </w:p>
    <w:p w:rsidR="00D85034" w:rsidRDefault="00D85034" w:rsidP="00D85034">
      <w:pPr>
        <w:rPr>
          <w:sz w:val="18"/>
          <w:szCs w:val="18"/>
        </w:rPr>
      </w:pPr>
      <w:r>
        <w:rPr>
          <w:sz w:val="18"/>
          <w:szCs w:val="18"/>
        </w:rPr>
        <w:t>о</w:t>
      </w:r>
      <w:r w:rsidR="00015191" w:rsidRPr="00015191">
        <w:rPr>
          <w:sz w:val="18"/>
          <w:szCs w:val="18"/>
        </w:rPr>
        <w:t>т____________</w:t>
      </w:r>
      <w:r>
        <w:rPr>
          <w:sz w:val="18"/>
          <w:szCs w:val="18"/>
        </w:rPr>
        <w:t>__________________________</w:t>
      </w:r>
    </w:p>
    <w:p w:rsidR="00015191" w:rsidRPr="00015191" w:rsidRDefault="00015191" w:rsidP="00015191">
      <w:pPr>
        <w:rPr>
          <w:sz w:val="18"/>
          <w:szCs w:val="18"/>
        </w:rPr>
      </w:pP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 xml:space="preserve">Заявка 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на участие в проведении универсальной ярмарки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sz w:val="18"/>
          <w:szCs w:val="18"/>
        </w:rPr>
        <w:t>(для индивидуальных предпринимателей и юридических лиц)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015191" w:rsidRPr="00015191" w:rsidRDefault="00015191" w:rsidP="00D85034">
      <w:pPr>
        <w:jc w:val="both"/>
        <w:rPr>
          <w:i/>
          <w:sz w:val="18"/>
          <w:szCs w:val="18"/>
        </w:rPr>
      </w:pPr>
      <w:r w:rsidRPr="00015191">
        <w:rPr>
          <w:i/>
          <w:sz w:val="18"/>
          <w:szCs w:val="18"/>
          <w:u w:val="single"/>
        </w:rPr>
        <w:t>Заявитель:</w:t>
      </w:r>
      <w:r w:rsidRPr="00015191">
        <w:rPr>
          <w:i/>
          <w:sz w:val="18"/>
          <w:szCs w:val="18"/>
        </w:rPr>
        <w:t>______________________________,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(Ф.И.О.)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ИНН_______________________,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ОГРН___________________________________,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паспорт серия ____________№_____________,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выдан________________</w:t>
      </w:r>
      <w:r w:rsidR="00D85034">
        <w:rPr>
          <w:sz w:val="18"/>
          <w:szCs w:val="18"/>
        </w:rPr>
        <w:t>___________________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дата выдачи ______________________</w:t>
      </w:r>
      <w:r w:rsidR="00D85034">
        <w:rPr>
          <w:sz w:val="18"/>
          <w:szCs w:val="18"/>
        </w:rPr>
        <w:t>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Место регистрации: ________________</w:t>
      </w:r>
      <w:r w:rsidR="00D85034">
        <w:rPr>
          <w:sz w:val="18"/>
          <w:szCs w:val="18"/>
        </w:rPr>
        <w:t>_______</w:t>
      </w:r>
      <w:r w:rsidRPr="00015191">
        <w:rPr>
          <w:sz w:val="18"/>
          <w:szCs w:val="18"/>
        </w:rPr>
        <w:t xml:space="preserve">, 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Телефон__________________________________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Вид деятельности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___________________________________________________________________________________________</w:t>
      </w:r>
      <w:r w:rsidR="00D85034">
        <w:rPr>
          <w:sz w:val="18"/>
          <w:szCs w:val="18"/>
        </w:rPr>
        <w:t>_______________________________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Срок участия в ярмарке _________</w:t>
      </w:r>
      <w:r w:rsidR="00D85034">
        <w:rPr>
          <w:sz w:val="18"/>
          <w:szCs w:val="18"/>
        </w:rPr>
        <w:t>__________</w:t>
      </w:r>
      <w:r w:rsidRPr="00015191">
        <w:rPr>
          <w:sz w:val="18"/>
          <w:szCs w:val="18"/>
        </w:rPr>
        <w:t>.</w:t>
      </w:r>
    </w:p>
    <w:p w:rsidR="00D85034" w:rsidRDefault="00D85034" w:rsidP="00015191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</w:p>
    <w:p w:rsidR="00015191" w:rsidRPr="00015191" w:rsidRDefault="00015191" w:rsidP="00015191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t>Заявитель:</w:t>
      </w:r>
    </w:p>
    <w:p w:rsidR="00015191" w:rsidRPr="00015191" w:rsidRDefault="00015191" w:rsidP="00015191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015191" w:rsidRPr="00015191" w:rsidRDefault="00015191" w:rsidP="00015191">
      <w:pPr>
        <w:rPr>
          <w:sz w:val="18"/>
          <w:szCs w:val="18"/>
        </w:rPr>
      </w:pPr>
    </w:p>
    <w:p w:rsidR="00015191" w:rsidRP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Приложение:</w:t>
      </w:r>
    </w:p>
    <w:p w:rsidR="00015191" w:rsidRP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1. Копия свидетельства о регистрации заявителя;</w:t>
      </w:r>
    </w:p>
    <w:p w:rsidR="00015191" w:rsidRP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2. Копия учредительных документов учредителя;</w:t>
      </w:r>
    </w:p>
    <w:p w:rsidR="00015191" w:rsidRP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3. Копия выписки из ЕГРЮЛ (ЕГРИП) на учет в Инспекции МНС РФ;</w:t>
      </w:r>
    </w:p>
    <w:p w:rsidR="00015191" w:rsidRP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4. Копия свидетельства о присвоении ИНН;</w:t>
      </w:r>
    </w:p>
    <w:p w:rsidR="00015191" w:rsidRDefault="00015191" w:rsidP="00015191">
      <w:pPr>
        <w:rPr>
          <w:sz w:val="18"/>
          <w:szCs w:val="18"/>
        </w:rPr>
      </w:pPr>
      <w:r w:rsidRPr="00015191">
        <w:rPr>
          <w:sz w:val="18"/>
          <w:szCs w:val="18"/>
        </w:rPr>
        <w:t>5. Копия паспорта.</w:t>
      </w:r>
    </w:p>
    <w:p w:rsidR="00D85034" w:rsidRPr="00015191" w:rsidRDefault="00D85034" w:rsidP="00015191">
      <w:pPr>
        <w:rPr>
          <w:sz w:val="18"/>
          <w:szCs w:val="18"/>
        </w:rPr>
      </w:pP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b/>
          <w:sz w:val="18"/>
          <w:szCs w:val="18"/>
        </w:rPr>
        <w:t>Разрешение</w:t>
      </w:r>
    </w:p>
    <w:p w:rsidR="00015191" w:rsidRPr="00015191" w:rsidRDefault="00015191" w:rsidP="00015191">
      <w:pPr>
        <w:jc w:val="center"/>
        <w:rPr>
          <w:b/>
          <w:sz w:val="18"/>
          <w:szCs w:val="18"/>
        </w:rPr>
      </w:pPr>
      <w:r w:rsidRPr="00015191">
        <w:rPr>
          <w:b/>
          <w:sz w:val="18"/>
          <w:szCs w:val="18"/>
        </w:rPr>
        <w:lastRenderedPageBreak/>
        <w:t xml:space="preserve">на участие в универсальной ярмарке 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sz w:val="18"/>
          <w:szCs w:val="18"/>
        </w:rPr>
        <w:t>(для юридических лиц и индивидуальных предпринимателей)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</w:p>
    <w:p w:rsidR="00015191" w:rsidRPr="00015191" w:rsidRDefault="00015191" w:rsidP="00015191">
      <w:pPr>
        <w:jc w:val="both"/>
        <w:rPr>
          <w:i/>
          <w:sz w:val="18"/>
          <w:szCs w:val="18"/>
          <w:u w:val="single"/>
        </w:rPr>
      </w:pPr>
      <w:r w:rsidRPr="00015191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015191" w:rsidRPr="00015191" w:rsidRDefault="00015191" w:rsidP="00015191">
      <w:pPr>
        <w:jc w:val="both"/>
        <w:rPr>
          <w:i/>
          <w:sz w:val="18"/>
          <w:szCs w:val="18"/>
          <w:u w:val="single"/>
        </w:rPr>
      </w:pPr>
    </w:p>
    <w:p w:rsidR="00015191" w:rsidRPr="00015191" w:rsidRDefault="00015191" w:rsidP="00015191">
      <w:pPr>
        <w:jc w:val="both"/>
        <w:rPr>
          <w:b/>
          <w:i/>
          <w:sz w:val="18"/>
          <w:szCs w:val="18"/>
        </w:rPr>
      </w:pPr>
      <w:r w:rsidRPr="00015191">
        <w:rPr>
          <w:b/>
          <w:i/>
          <w:sz w:val="18"/>
          <w:szCs w:val="18"/>
        </w:rPr>
        <w:t>Сведения об участнике</w:t>
      </w:r>
    </w:p>
    <w:p w:rsidR="00015191" w:rsidRPr="00015191" w:rsidRDefault="00015191" w:rsidP="00015191">
      <w:pPr>
        <w:jc w:val="both"/>
        <w:rPr>
          <w:b/>
          <w:i/>
          <w:sz w:val="18"/>
          <w:szCs w:val="18"/>
        </w:rPr>
      </w:pPr>
      <w:r w:rsidRPr="00015191">
        <w:rPr>
          <w:b/>
          <w:i/>
          <w:sz w:val="18"/>
          <w:szCs w:val="18"/>
        </w:rPr>
        <w:t>_________________________________</w:t>
      </w:r>
      <w:r w:rsidR="00D85034">
        <w:rPr>
          <w:b/>
          <w:i/>
          <w:sz w:val="18"/>
          <w:szCs w:val="18"/>
        </w:rPr>
        <w:t>_______</w:t>
      </w:r>
    </w:p>
    <w:p w:rsidR="00015191" w:rsidRPr="00015191" w:rsidRDefault="00015191" w:rsidP="00015191">
      <w:pPr>
        <w:jc w:val="center"/>
        <w:rPr>
          <w:sz w:val="18"/>
          <w:szCs w:val="18"/>
        </w:rPr>
      </w:pPr>
      <w:r w:rsidRPr="00015191">
        <w:rPr>
          <w:sz w:val="18"/>
          <w:szCs w:val="18"/>
        </w:rPr>
        <w:t>(наименование, Ф.И.О.)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015191" w:rsidRPr="00015191" w:rsidRDefault="00D85034" w:rsidP="00015191">
      <w:pPr>
        <w:jc w:val="both"/>
        <w:rPr>
          <w:sz w:val="18"/>
          <w:szCs w:val="18"/>
        </w:rPr>
      </w:pPr>
      <w:r>
        <w:rPr>
          <w:sz w:val="18"/>
          <w:szCs w:val="18"/>
        </w:rPr>
        <w:t>ИНН____________ОГРН</w:t>
      </w:r>
      <w:r w:rsidR="00015191" w:rsidRPr="00015191">
        <w:rPr>
          <w:sz w:val="18"/>
          <w:szCs w:val="18"/>
        </w:rPr>
        <w:t>___________________,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 xml:space="preserve">паспорт серия </w:t>
      </w:r>
      <w:r w:rsidR="00D85034">
        <w:rPr>
          <w:sz w:val="18"/>
          <w:szCs w:val="18"/>
        </w:rPr>
        <w:t>___________</w:t>
      </w:r>
      <w:r w:rsidRPr="00015191">
        <w:rPr>
          <w:sz w:val="18"/>
          <w:szCs w:val="18"/>
        </w:rPr>
        <w:t>_№____________,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выдан____</w:t>
      </w:r>
      <w:r w:rsidR="00D85034">
        <w:rPr>
          <w:sz w:val="18"/>
          <w:szCs w:val="18"/>
        </w:rPr>
        <w:t>_______________________________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дата выдачи ______________________</w:t>
      </w:r>
      <w:r w:rsidR="00D85034">
        <w:rPr>
          <w:sz w:val="18"/>
          <w:szCs w:val="18"/>
        </w:rPr>
        <w:t>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Место регистрации: ______________</w:t>
      </w:r>
      <w:r w:rsidR="00D85034">
        <w:rPr>
          <w:sz w:val="18"/>
          <w:szCs w:val="18"/>
        </w:rPr>
        <w:t>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Телефон__</w:t>
      </w:r>
      <w:r w:rsidR="00D85034">
        <w:rPr>
          <w:sz w:val="18"/>
          <w:szCs w:val="18"/>
        </w:rPr>
        <w:t>_______________________________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Вид деятельности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___________________________________________________________________________________________</w:t>
      </w:r>
      <w:r w:rsidR="00D85034">
        <w:rPr>
          <w:sz w:val="18"/>
          <w:szCs w:val="18"/>
        </w:rPr>
        <w:t>_______________________________</w:t>
      </w:r>
      <w:r w:rsidRPr="00015191">
        <w:rPr>
          <w:sz w:val="18"/>
          <w:szCs w:val="18"/>
        </w:rPr>
        <w:t>,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Место расположения торгового места ________________________________,</w:t>
      </w:r>
    </w:p>
    <w:p w:rsidR="00015191" w:rsidRPr="00015191" w:rsidRDefault="00015191" w:rsidP="00D85034">
      <w:pPr>
        <w:jc w:val="both"/>
        <w:rPr>
          <w:sz w:val="18"/>
          <w:szCs w:val="18"/>
        </w:rPr>
      </w:pPr>
      <w:r w:rsidRPr="00015191">
        <w:rPr>
          <w:sz w:val="18"/>
          <w:szCs w:val="18"/>
        </w:rPr>
        <w:t>Срок действия разрешения ___________</w:t>
      </w:r>
      <w:r w:rsidR="00D85034">
        <w:rPr>
          <w:sz w:val="18"/>
          <w:szCs w:val="18"/>
        </w:rPr>
        <w:t>_____</w:t>
      </w:r>
    </w:p>
    <w:p w:rsidR="00015191" w:rsidRPr="00015191" w:rsidRDefault="00015191" w:rsidP="00015191">
      <w:pPr>
        <w:jc w:val="both"/>
        <w:rPr>
          <w:sz w:val="18"/>
          <w:szCs w:val="18"/>
        </w:rPr>
      </w:pPr>
    </w:p>
    <w:p w:rsidR="00015191" w:rsidRPr="00D85034" w:rsidRDefault="00015191" w:rsidP="00D85034">
      <w:pPr>
        <w:jc w:val="both"/>
        <w:rPr>
          <w:sz w:val="16"/>
          <w:szCs w:val="16"/>
        </w:rPr>
      </w:pPr>
      <w:r w:rsidRPr="00015191">
        <w:rPr>
          <w:sz w:val="18"/>
          <w:szCs w:val="18"/>
        </w:rPr>
        <w:t xml:space="preserve">Глава поселка    </w:t>
      </w:r>
      <w:r w:rsidR="00D85034">
        <w:rPr>
          <w:sz w:val="18"/>
          <w:szCs w:val="18"/>
        </w:rPr>
        <w:t xml:space="preserve">                           </w:t>
      </w:r>
      <w:r w:rsidRPr="00015191">
        <w:rPr>
          <w:sz w:val="18"/>
          <w:szCs w:val="18"/>
        </w:rPr>
        <w:t xml:space="preserve">         Г.Г. Кузик</w:t>
      </w: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4733" w:type="dxa"/>
        <w:tblInd w:w="-176" w:type="dxa"/>
        <w:tblLayout w:type="fixed"/>
        <w:tblLook w:val="0000"/>
      </w:tblPr>
      <w:tblGrid>
        <w:gridCol w:w="8648"/>
        <w:gridCol w:w="6085"/>
      </w:tblGrid>
      <w:tr w:rsidR="005709EB" w:rsidRPr="008216BB" w:rsidTr="00626872">
        <w:trPr>
          <w:trHeight w:val="109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A043D6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043D6">
              <w:rPr>
                <w:rFonts w:ascii="Times New Roman" w:hAnsi="Times New Roman" w:cs="Times New Roman"/>
              </w:rPr>
              <w:t>27.02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A043D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A043D6">
              <w:rPr>
                <w:sz w:val="20"/>
                <w:szCs w:val="20"/>
              </w:rPr>
              <w:t>28.02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C36F5B" w:rsidRDefault="00C36F5B">
      <w:pPr>
        <w:tabs>
          <w:tab w:val="left" w:pos="2730"/>
        </w:tabs>
        <w:ind w:right="-6025"/>
        <w:rPr>
          <w:sz w:val="18"/>
          <w:szCs w:val="18"/>
        </w:rPr>
      </w:pPr>
    </w:p>
    <w:sectPr w:rsidR="00C36F5B" w:rsidSect="00304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9F" w:rsidRDefault="00170D9F">
      <w:r>
        <w:separator/>
      </w:r>
    </w:p>
  </w:endnote>
  <w:endnote w:type="continuationSeparator" w:id="0">
    <w:p w:rsidR="00170D9F" w:rsidRDefault="0017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9F" w:rsidRDefault="00170D9F">
      <w:r>
        <w:separator/>
      </w:r>
    </w:p>
  </w:footnote>
  <w:footnote w:type="continuationSeparator" w:id="0">
    <w:p w:rsidR="00170D9F" w:rsidRDefault="0017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626872" w:rsidRDefault="00476F54">
        <w:pPr>
          <w:pStyle w:val="aff"/>
          <w:jc w:val="center"/>
        </w:pPr>
        <w:fldSimple w:instr=" PAGE   \* MERGEFORMAT ">
          <w:r w:rsidR="00A043D6">
            <w:rPr>
              <w:noProof/>
            </w:rPr>
            <w:t>2</w:t>
          </w:r>
        </w:fldSimple>
      </w:p>
    </w:sdtContent>
  </w:sdt>
  <w:p w:rsidR="00626872" w:rsidRDefault="00626872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6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772C"/>
    <w:rsid w:val="000F7A6F"/>
    <w:rsid w:val="001035C1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70D9F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8B"/>
    <w:rsid w:val="002D2E2D"/>
    <w:rsid w:val="002E6209"/>
    <w:rsid w:val="002F2007"/>
    <w:rsid w:val="002F23D3"/>
    <w:rsid w:val="002F4542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6067"/>
    <w:rsid w:val="00476F54"/>
    <w:rsid w:val="00477FD0"/>
    <w:rsid w:val="00485CA0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55F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E4BC9"/>
    <w:rsid w:val="009F0369"/>
    <w:rsid w:val="009F1119"/>
    <w:rsid w:val="009F3BF8"/>
    <w:rsid w:val="009F6F38"/>
    <w:rsid w:val="00A026FA"/>
    <w:rsid w:val="00A043D6"/>
    <w:rsid w:val="00A07C9A"/>
    <w:rsid w:val="00A20D17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9B8"/>
    <w:rsid w:val="00BE5FFB"/>
    <w:rsid w:val="00BE7B28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F5B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1061"/>
    <w:rsid w:val="00ED2F55"/>
    <w:rsid w:val="00ED3992"/>
    <w:rsid w:val="00ED557E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998"/>
    <w:rsid w:val="00FA5E4A"/>
    <w:rsid w:val="00FB0139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0334-8751-4AE1-A76E-893DCFE8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13721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2017-08-22T03:37:00Z</cp:lastPrinted>
  <dcterms:created xsi:type="dcterms:W3CDTF">2018-05-14T07:05:00Z</dcterms:created>
  <dcterms:modified xsi:type="dcterms:W3CDTF">2018-05-15T06:49:00Z</dcterms:modified>
</cp:coreProperties>
</file>