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0" w:type="auto"/>
        <w:tblInd w:w="-792" w:type="dxa"/>
        <w:tblLayout w:type="fixed"/>
        <w:tblLook w:val="0000"/>
      </w:tblPr>
      <w:tblGrid>
        <w:gridCol w:w="11988"/>
      </w:tblGrid>
      <w:tr w:rsidR="005709EB">
        <w:trPr>
          <w:trHeight w:val="3587"/>
        </w:trPr>
        <w:tc>
          <w:tcPr>
            <w:tcW w:w="11988" w:type="dxa"/>
            <w:tcBorders>
              <w:bottom w:val="double" w:sz="4" w:space="0" w:color="000000"/>
            </w:tcBorders>
            <w:shd w:val="clear" w:color="auto" w:fill="auto"/>
          </w:tcPr>
          <w:tbl>
            <w:tblPr>
              <w:tblW w:w="0" w:type="auto"/>
              <w:tblInd w:w="804" w:type="dxa"/>
              <w:tblLayout w:type="fixed"/>
              <w:tblLook w:val="0000"/>
            </w:tblPr>
            <w:tblGrid>
              <w:gridCol w:w="4644"/>
              <w:gridCol w:w="6504"/>
            </w:tblGrid>
            <w:tr w:rsidR="005709EB">
              <w:trPr>
                <w:trHeight w:val="1080"/>
              </w:trPr>
              <w:tc>
                <w:tcPr>
                  <w:tcW w:w="4644" w:type="dxa"/>
                  <w:shd w:val="clear" w:color="auto" w:fill="auto"/>
                </w:tcPr>
                <w:p w:rsidR="005709EB" w:rsidRDefault="005709EB" w:rsidP="009D6A6E">
                  <w:pPr>
                    <w:pStyle w:val="40"/>
                  </w:pPr>
                  <w:r>
                    <w:t>издается с августа 2012 года</w:t>
                  </w:r>
                </w:p>
                <w:p w:rsidR="005709EB" w:rsidRDefault="00F14183">
                  <w:pPr>
                    <w:ind w:left="108"/>
                  </w:pPr>
                  <w:r>
                    <w:rPr>
                      <w:noProof/>
                      <w:lang w:eastAsia="ru-RU"/>
                    </w:rPr>
                    <w:drawing>
                      <wp:inline distT="0" distB="0" distL="0" distR="0">
                        <wp:extent cx="2600325" cy="18573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600325" cy="1857375"/>
                                </a:xfrm>
                                <a:prstGeom prst="rect">
                                  <a:avLst/>
                                </a:prstGeom>
                                <a:solidFill>
                                  <a:srgbClr val="FFFFFF"/>
                                </a:solidFill>
                                <a:ln w="9525">
                                  <a:noFill/>
                                  <a:miter lim="800000"/>
                                  <a:headEnd/>
                                  <a:tailEnd/>
                                </a:ln>
                              </pic:spPr>
                            </pic:pic>
                          </a:graphicData>
                        </a:graphic>
                      </wp:inline>
                    </w:drawing>
                  </w:r>
                </w:p>
                <w:p w:rsidR="005709EB" w:rsidRDefault="005709EB">
                  <w:pPr>
                    <w:ind w:left="108"/>
                    <w:rPr>
                      <w:b/>
                    </w:rPr>
                  </w:pPr>
                  <w:r>
                    <w:t>выходит 2 раза в месяц</w:t>
                  </w:r>
                </w:p>
              </w:tc>
              <w:tc>
                <w:tcPr>
                  <w:tcW w:w="6504" w:type="dxa"/>
                  <w:tcBorders>
                    <w:left w:val="single" w:sz="4" w:space="0" w:color="000000"/>
                  </w:tcBorders>
                  <w:shd w:val="clear" w:color="auto" w:fill="auto"/>
                </w:tcPr>
                <w:p w:rsidR="005709EB" w:rsidRDefault="005709EB">
                  <w:pPr>
                    <w:jc w:val="center"/>
                  </w:pPr>
                  <w:r>
                    <w:rPr>
                      <w:b/>
                    </w:rPr>
                    <w:t xml:space="preserve">Официальное издание органов местного самоуправления муниципального образования поселок </w:t>
                  </w:r>
                  <w:proofErr w:type="gramStart"/>
                  <w:r>
                    <w:rPr>
                      <w:b/>
                    </w:rPr>
                    <w:t>Большая</w:t>
                  </w:r>
                  <w:proofErr w:type="gramEnd"/>
                  <w:r>
                    <w:rPr>
                      <w:b/>
                    </w:rPr>
                    <w:t xml:space="preserve"> Ирба</w:t>
                  </w:r>
                </w:p>
                <w:p w:rsidR="005709EB" w:rsidRDefault="009D1D69">
                  <w:pPr>
                    <w:jc w:val="center"/>
                    <w:rPr>
                      <w:sz w:val="28"/>
                      <w:szCs w:val="28"/>
                    </w:rPr>
                  </w:pPr>
                  <w:r w:rsidRPr="009D1D69">
                    <w:rPr>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96.5pt;height:100pt;mso-wrap-style:none;mso-position-horizontal-relative:char;mso-position-vertical-relative:line;v-text-anchor:middle" fillcolor="#06c" strokecolor="#9cf" strokeweight=".53mm">
                        <v:fill color2="#f93"/>
                        <v:stroke color2="#630" joinstyle="miter" endcap="square"/>
                        <v:shadow on="t" color="#900" offset=".62mm,.62mm"/>
                        <v:textpath style="font-family:&quot;Impact&quot;;v-text-kern:t" fitpath="t" string="ИРБИНСКИЙ &#10;ВЕСТНИК "/>
                      </v:shape>
                    </w:pict>
                  </w:r>
                </w:p>
                <w:p w:rsidR="005709EB" w:rsidRDefault="00C97EB9">
                  <w:pPr>
                    <w:jc w:val="center"/>
                    <w:rPr>
                      <w:sz w:val="28"/>
                      <w:szCs w:val="28"/>
                    </w:rPr>
                  </w:pPr>
                  <w:r>
                    <w:rPr>
                      <w:sz w:val="28"/>
                      <w:szCs w:val="28"/>
                    </w:rPr>
                    <w:t>дополнительный листок</w:t>
                  </w:r>
                </w:p>
                <w:p w:rsidR="00762631" w:rsidRDefault="00762631">
                  <w:pPr>
                    <w:jc w:val="center"/>
                    <w:rPr>
                      <w:sz w:val="28"/>
                      <w:szCs w:val="28"/>
                    </w:rPr>
                  </w:pPr>
                </w:p>
                <w:p w:rsidR="005709EB" w:rsidRPr="00F14183" w:rsidRDefault="005709EB" w:rsidP="00C97EB9">
                  <w:pPr>
                    <w:jc w:val="center"/>
                    <w:rPr>
                      <w:vanish/>
                      <w:sz w:val="28"/>
                      <w:szCs w:val="28"/>
                    </w:rPr>
                  </w:pPr>
                  <w:r>
                    <w:rPr>
                      <w:sz w:val="28"/>
                      <w:szCs w:val="28"/>
                    </w:rPr>
                    <w:t xml:space="preserve">№ </w:t>
                  </w:r>
                  <w:r w:rsidR="00596EAB">
                    <w:rPr>
                      <w:sz w:val="28"/>
                      <w:szCs w:val="28"/>
                    </w:rPr>
                    <w:t>4</w:t>
                  </w:r>
                  <w:r w:rsidR="00C97EB9">
                    <w:rPr>
                      <w:sz w:val="28"/>
                      <w:szCs w:val="28"/>
                    </w:rPr>
                    <w:t>/1</w:t>
                  </w:r>
                  <w:r w:rsidR="00F07B82">
                    <w:rPr>
                      <w:sz w:val="28"/>
                      <w:szCs w:val="28"/>
                    </w:rPr>
                    <w:t xml:space="preserve">  </w:t>
                  </w:r>
                  <w:r w:rsidR="00002306">
                    <w:rPr>
                      <w:sz w:val="28"/>
                      <w:szCs w:val="28"/>
                    </w:rPr>
                    <w:t xml:space="preserve">  </w:t>
                  </w:r>
                  <w:r>
                    <w:rPr>
                      <w:sz w:val="28"/>
                      <w:szCs w:val="28"/>
                    </w:rPr>
                    <w:t xml:space="preserve">                              </w:t>
                  </w:r>
                  <w:r w:rsidR="00476067">
                    <w:rPr>
                      <w:sz w:val="28"/>
                      <w:szCs w:val="28"/>
                    </w:rPr>
                    <w:t xml:space="preserve">  </w:t>
                  </w:r>
                  <w:r>
                    <w:rPr>
                      <w:sz w:val="28"/>
                      <w:szCs w:val="28"/>
                    </w:rPr>
                    <w:t xml:space="preserve">        </w:t>
                  </w:r>
                  <w:r w:rsidR="0032189C">
                    <w:rPr>
                      <w:sz w:val="28"/>
                      <w:szCs w:val="28"/>
                    </w:rPr>
                    <w:t xml:space="preserve"> </w:t>
                  </w:r>
                  <w:r w:rsidR="00C97EB9">
                    <w:rPr>
                      <w:sz w:val="28"/>
                      <w:szCs w:val="28"/>
                    </w:rPr>
                    <w:t>03 марта</w:t>
                  </w:r>
                  <w:r w:rsidR="008D5C9D">
                    <w:rPr>
                      <w:sz w:val="28"/>
                      <w:szCs w:val="28"/>
                    </w:rPr>
                    <w:t xml:space="preserve"> </w:t>
                  </w:r>
                  <w:r w:rsidR="00F07B82">
                    <w:rPr>
                      <w:sz w:val="28"/>
                      <w:szCs w:val="28"/>
                    </w:rPr>
                    <w:t>2016</w:t>
                  </w:r>
                  <w:r>
                    <w:rPr>
                      <w:sz w:val="28"/>
                      <w:szCs w:val="28"/>
                    </w:rPr>
                    <w:t xml:space="preserve"> года</w:t>
                  </w:r>
                  <w:r w:rsidR="0032189C">
                    <w:rPr>
                      <w:sz w:val="28"/>
                      <w:szCs w:val="28"/>
                    </w:rPr>
                    <w:t xml:space="preserve"> </w:t>
                  </w:r>
                </w:p>
              </w:tc>
            </w:tr>
          </w:tbl>
          <w:p w:rsidR="005709EB" w:rsidRDefault="005709EB">
            <w:pPr>
              <w:jc w:val="center"/>
            </w:pPr>
          </w:p>
        </w:tc>
      </w:tr>
    </w:tbl>
    <w:p w:rsidR="006A1FAD" w:rsidRPr="00940510" w:rsidRDefault="006A1FAD" w:rsidP="0046619A">
      <w:pPr>
        <w:shd w:val="clear" w:color="auto" w:fill="FFFFFF"/>
        <w:spacing w:line="360" w:lineRule="auto"/>
        <w:rPr>
          <w:b/>
          <w:color w:val="000000"/>
          <w:spacing w:val="2"/>
          <w:sz w:val="18"/>
          <w:szCs w:val="18"/>
        </w:rPr>
        <w:sectPr w:rsidR="006A1FAD" w:rsidRPr="00940510" w:rsidSect="00B41783">
          <w:pgSz w:w="11906" w:h="16838"/>
          <w:pgMar w:top="357" w:right="284" w:bottom="1134" w:left="284" w:header="720" w:footer="720" w:gutter="0"/>
          <w:cols w:space="720"/>
          <w:docGrid w:linePitch="360"/>
        </w:sectPr>
      </w:pPr>
    </w:p>
    <w:p w:rsidR="009F2F2C" w:rsidRPr="00886965" w:rsidRDefault="009F2F2C" w:rsidP="00062EDD">
      <w:pPr>
        <w:jc w:val="center"/>
        <w:rPr>
          <w:sz w:val="16"/>
          <w:szCs w:val="16"/>
        </w:rPr>
      </w:pPr>
    </w:p>
    <w:tbl>
      <w:tblPr>
        <w:tblW w:w="3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68"/>
        <w:gridCol w:w="2126"/>
      </w:tblGrid>
      <w:tr w:rsidR="00886965" w:rsidRPr="00886965" w:rsidTr="00886965">
        <w:trPr>
          <w:trHeight w:val="817"/>
        </w:trPr>
        <w:tc>
          <w:tcPr>
            <w:tcW w:w="1668" w:type="dxa"/>
          </w:tcPr>
          <w:p w:rsidR="00886965" w:rsidRPr="00886965" w:rsidRDefault="00886965" w:rsidP="00886965">
            <w:pPr>
              <w:rPr>
                <w:color w:val="000000"/>
                <w:sz w:val="16"/>
                <w:szCs w:val="16"/>
              </w:rPr>
            </w:pPr>
            <w:proofErr w:type="gramStart"/>
            <w:r w:rsidRPr="00886965">
              <w:rPr>
                <w:color w:val="000000"/>
                <w:sz w:val="16"/>
                <w:szCs w:val="16"/>
              </w:rPr>
              <w:t>Утвержден</w:t>
            </w:r>
            <w:proofErr w:type="gramEnd"/>
            <w:r w:rsidRPr="00886965">
              <w:rPr>
                <w:color w:val="000000"/>
                <w:sz w:val="16"/>
                <w:szCs w:val="16"/>
              </w:rPr>
              <w:t xml:space="preserve">  решением  поселкового </w:t>
            </w:r>
          </w:p>
          <w:p w:rsidR="00886965" w:rsidRPr="00886965" w:rsidRDefault="00886965" w:rsidP="00886965">
            <w:pPr>
              <w:rPr>
                <w:color w:val="000000"/>
                <w:sz w:val="16"/>
                <w:szCs w:val="16"/>
              </w:rPr>
            </w:pPr>
            <w:r w:rsidRPr="00886965">
              <w:rPr>
                <w:color w:val="000000"/>
                <w:sz w:val="16"/>
                <w:szCs w:val="16"/>
              </w:rPr>
              <w:t>Совета депутатов №12-р от 10 марта 1998г</w:t>
            </w:r>
          </w:p>
          <w:p w:rsidR="00886965" w:rsidRPr="00886965" w:rsidRDefault="00886965" w:rsidP="00886965">
            <w:pPr>
              <w:tabs>
                <w:tab w:val="left" w:pos="5820"/>
              </w:tabs>
              <w:rPr>
                <w:color w:val="000000"/>
                <w:sz w:val="16"/>
                <w:szCs w:val="16"/>
              </w:rPr>
            </w:pPr>
          </w:p>
        </w:tc>
        <w:tc>
          <w:tcPr>
            <w:tcW w:w="2126" w:type="dxa"/>
          </w:tcPr>
          <w:p w:rsidR="00886965" w:rsidRPr="00886965" w:rsidRDefault="00886965" w:rsidP="00886965">
            <w:pPr>
              <w:rPr>
                <w:color w:val="000000"/>
                <w:sz w:val="16"/>
                <w:szCs w:val="16"/>
              </w:rPr>
            </w:pPr>
            <w:r w:rsidRPr="00886965">
              <w:rPr>
                <w:color w:val="000000"/>
                <w:sz w:val="16"/>
                <w:szCs w:val="16"/>
              </w:rPr>
              <w:t>Устав зарегистрирован управлением юстиции</w:t>
            </w:r>
          </w:p>
          <w:p w:rsidR="00886965" w:rsidRPr="00886965" w:rsidRDefault="00886965" w:rsidP="00886965">
            <w:pPr>
              <w:rPr>
                <w:color w:val="000000"/>
                <w:sz w:val="16"/>
                <w:szCs w:val="16"/>
              </w:rPr>
            </w:pPr>
            <w:r w:rsidRPr="00886965">
              <w:rPr>
                <w:color w:val="000000"/>
                <w:sz w:val="16"/>
                <w:szCs w:val="16"/>
              </w:rPr>
              <w:t>администрации Красноярского края</w:t>
            </w:r>
          </w:p>
          <w:p w:rsidR="00886965" w:rsidRPr="00886965" w:rsidRDefault="00886965" w:rsidP="00886965">
            <w:pPr>
              <w:tabs>
                <w:tab w:val="left" w:pos="5820"/>
              </w:tabs>
              <w:rPr>
                <w:color w:val="000000"/>
                <w:sz w:val="16"/>
                <w:szCs w:val="16"/>
              </w:rPr>
            </w:pPr>
            <w:r w:rsidRPr="00886965">
              <w:rPr>
                <w:color w:val="000000"/>
                <w:sz w:val="16"/>
                <w:szCs w:val="16"/>
              </w:rPr>
              <w:t>Свидетельство № 87 от 30 июня 1998 г</w:t>
            </w:r>
          </w:p>
        </w:tc>
      </w:tr>
      <w:tr w:rsidR="00886965" w:rsidRPr="00886965" w:rsidTr="00886965">
        <w:trPr>
          <w:trHeight w:val="1065"/>
        </w:trPr>
        <w:tc>
          <w:tcPr>
            <w:tcW w:w="1668" w:type="dxa"/>
          </w:tcPr>
          <w:p w:rsidR="00886965" w:rsidRPr="00886965" w:rsidRDefault="00886965" w:rsidP="00886965">
            <w:pPr>
              <w:tabs>
                <w:tab w:val="left" w:pos="5820"/>
              </w:tabs>
              <w:rPr>
                <w:color w:val="000000"/>
                <w:sz w:val="16"/>
                <w:szCs w:val="16"/>
              </w:rPr>
            </w:pPr>
            <w:r w:rsidRPr="00886965">
              <w:rPr>
                <w:color w:val="000000"/>
                <w:sz w:val="16"/>
                <w:szCs w:val="16"/>
              </w:rPr>
              <w:t xml:space="preserve">Изменения и дополнения приняты решением поселкового Совета депутатов № 34-156 </w:t>
            </w:r>
            <w:proofErr w:type="gramStart"/>
            <w:r w:rsidRPr="00886965">
              <w:rPr>
                <w:color w:val="000000"/>
                <w:sz w:val="16"/>
                <w:szCs w:val="16"/>
              </w:rPr>
              <w:t>р</w:t>
            </w:r>
            <w:proofErr w:type="gramEnd"/>
            <w:r w:rsidRPr="00886965">
              <w:rPr>
                <w:color w:val="000000"/>
                <w:sz w:val="16"/>
                <w:szCs w:val="16"/>
              </w:rPr>
              <w:t xml:space="preserve"> от 21.12.2012</w:t>
            </w:r>
          </w:p>
        </w:tc>
        <w:tc>
          <w:tcPr>
            <w:tcW w:w="2126" w:type="dxa"/>
            <w:tcBorders>
              <w:right w:val="single" w:sz="4" w:space="0" w:color="auto"/>
            </w:tcBorders>
          </w:tcPr>
          <w:p w:rsidR="00886965" w:rsidRPr="00886965" w:rsidRDefault="00886965" w:rsidP="00886965">
            <w:pPr>
              <w:rPr>
                <w:sz w:val="16"/>
                <w:szCs w:val="16"/>
              </w:rPr>
            </w:pPr>
            <w:r w:rsidRPr="00886965">
              <w:rPr>
                <w:sz w:val="16"/>
                <w:szCs w:val="16"/>
              </w:rPr>
              <w:t>Зарегистрированы изменения в Устав Управлением Министерства юстиции Российской Федерации по Красноярскому краю 29.01.2013 г.</w:t>
            </w:r>
          </w:p>
          <w:p w:rsidR="00886965" w:rsidRPr="00886965" w:rsidRDefault="00886965" w:rsidP="00886965">
            <w:pPr>
              <w:rPr>
                <w:sz w:val="16"/>
                <w:szCs w:val="16"/>
              </w:rPr>
            </w:pPr>
            <w:r w:rsidRPr="00886965">
              <w:rPr>
                <w:sz w:val="16"/>
                <w:szCs w:val="16"/>
              </w:rPr>
              <w:t>№ RU245231022013001</w:t>
            </w:r>
          </w:p>
          <w:p w:rsidR="00886965" w:rsidRPr="00886965" w:rsidRDefault="00886965" w:rsidP="00886965">
            <w:pPr>
              <w:rPr>
                <w:sz w:val="16"/>
                <w:szCs w:val="16"/>
              </w:rPr>
            </w:pPr>
          </w:p>
        </w:tc>
      </w:tr>
      <w:tr w:rsidR="00886965" w:rsidRPr="00886965" w:rsidTr="00886965">
        <w:trPr>
          <w:trHeight w:val="1065"/>
        </w:trPr>
        <w:tc>
          <w:tcPr>
            <w:tcW w:w="1668" w:type="dxa"/>
          </w:tcPr>
          <w:p w:rsidR="00886965" w:rsidRPr="00886965" w:rsidRDefault="00886965" w:rsidP="00886965">
            <w:pPr>
              <w:tabs>
                <w:tab w:val="left" w:pos="5820"/>
              </w:tabs>
              <w:rPr>
                <w:color w:val="000000"/>
                <w:sz w:val="16"/>
                <w:szCs w:val="16"/>
              </w:rPr>
            </w:pPr>
            <w:r w:rsidRPr="00886965">
              <w:rPr>
                <w:color w:val="000000"/>
                <w:sz w:val="16"/>
                <w:szCs w:val="16"/>
              </w:rPr>
              <w:t xml:space="preserve">Изменения и дополнения приняты решением поселкового Совета депутатов от 17.10.2013 № 44-212 </w:t>
            </w:r>
            <w:proofErr w:type="gramStart"/>
            <w:r w:rsidRPr="00886965">
              <w:rPr>
                <w:color w:val="000000"/>
                <w:sz w:val="16"/>
                <w:szCs w:val="16"/>
              </w:rPr>
              <w:t>р</w:t>
            </w:r>
            <w:proofErr w:type="gramEnd"/>
          </w:p>
        </w:tc>
        <w:tc>
          <w:tcPr>
            <w:tcW w:w="2126" w:type="dxa"/>
            <w:tcBorders>
              <w:right w:val="single" w:sz="4" w:space="0" w:color="auto"/>
            </w:tcBorders>
          </w:tcPr>
          <w:p w:rsidR="00886965" w:rsidRPr="00886965" w:rsidRDefault="00886965" w:rsidP="00886965">
            <w:pPr>
              <w:rPr>
                <w:sz w:val="16"/>
                <w:szCs w:val="16"/>
              </w:rPr>
            </w:pPr>
            <w:r w:rsidRPr="00886965">
              <w:rPr>
                <w:sz w:val="16"/>
                <w:szCs w:val="16"/>
              </w:rPr>
              <w:t>Зарегистрированы изменения в Устав Управлением Министерства юстиции Российской Федерации по Красноярскому краю 20.11.2013 г.</w:t>
            </w:r>
          </w:p>
          <w:p w:rsidR="00886965" w:rsidRPr="00886965" w:rsidRDefault="00886965" w:rsidP="00886965">
            <w:pPr>
              <w:rPr>
                <w:sz w:val="16"/>
                <w:szCs w:val="16"/>
              </w:rPr>
            </w:pPr>
            <w:r w:rsidRPr="00886965">
              <w:rPr>
                <w:sz w:val="16"/>
                <w:szCs w:val="16"/>
              </w:rPr>
              <w:t>№ RU245231022013002</w:t>
            </w:r>
          </w:p>
          <w:p w:rsidR="00886965" w:rsidRPr="00886965" w:rsidRDefault="00886965" w:rsidP="00886965">
            <w:pPr>
              <w:rPr>
                <w:sz w:val="16"/>
                <w:szCs w:val="16"/>
              </w:rPr>
            </w:pPr>
          </w:p>
        </w:tc>
      </w:tr>
      <w:tr w:rsidR="00886965" w:rsidRPr="00886965" w:rsidTr="00886965">
        <w:trPr>
          <w:trHeight w:val="1065"/>
        </w:trPr>
        <w:tc>
          <w:tcPr>
            <w:tcW w:w="1668" w:type="dxa"/>
          </w:tcPr>
          <w:p w:rsidR="00886965" w:rsidRPr="00886965" w:rsidRDefault="00886965" w:rsidP="00886965">
            <w:pPr>
              <w:tabs>
                <w:tab w:val="left" w:pos="5820"/>
              </w:tabs>
              <w:rPr>
                <w:color w:val="000000"/>
                <w:sz w:val="16"/>
                <w:szCs w:val="16"/>
              </w:rPr>
            </w:pPr>
            <w:r w:rsidRPr="00886965">
              <w:rPr>
                <w:color w:val="000000"/>
                <w:sz w:val="16"/>
                <w:szCs w:val="16"/>
              </w:rPr>
              <w:t xml:space="preserve">Изменения и дополнения приняты решением поселкового Совета депутатов от 14.04.2014 № 48-233 </w:t>
            </w:r>
            <w:proofErr w:type="gramStart"/>
            <w:r w:rsidRPr="00886965">
              <w:rPr>
                <w:color w:val="000000"/>
                <w:sz w:val="16"/>
                <w:szCs w:val="16"/>
              </w:rPr>
              <w:t>р</w:t>
            </w:r>
            <w:proofErr w:type="gramEnd"/>
          </w:p>
        </w:tc>
        <w:tc>
          <w:tcPr>
            <w:tcW w:w="2126" w:type="dxa"/>
            <w:tcBorders>
              <w:right w:val="single" w:sz="4" w:space="0" w:color="auto"/>
            </w:tcBorders>
          </w:tcPr>
          <w:p w:rsidR="00886965" w:rsidRPr="00886965" w:rsidRDefault="00886965" w:rsidP="00886965">
            <w:pPr>
              <w:rPr>
                <w:sz w:val="16"/>
                <w:szCs w:val="16"/>
              </w:rPr>
            </w:pPr>
            <w:r w:rsidRPr="00886965">
              <w:rPr>
                <w:sz w:val="16"/>
                <w:szCs w:val="16"/>
              </w:rPr>
              <w:t xml:space="preserve">Зарегистрированы изменения в Устав Управлением Министерства юстиции Российской Федерации по Красноярскому краю 21.05.2014 г </w:t>
            </w:r>
          </w:p>
          <w:p w:rsidR="00886965" w:rsidRPr="00886965" w:rsidRDefault="00886965" w:rsidP="00886965">
            <w:pPr>
              <w:rPr>
                <w:sz w:val="16"/>
                <w:szCs w:val="16"/>
                <w:lang w:val="en-US"/>
              </w:rPr>
            </w:pPr>
            <w:r w:rsidRPr="00886965">
              <w:rPr>
                <w:sz w:val="16"/>
                <w:szCs w:val="16"/>
              </w:rPr>
              <w:t xml:space="preserve">№ </w:t>
            </w:r>
            <w:r w:rsidRPr="00886965">
              <w:rPr>
                <w:sz w:val="16"/>
                <w:szCs w:val="16"/>
                <w:lang w:val="en-US"/>
              </w:rPr>
              <w:t>RU</w:t>
            </w:r>
            <w:r w:rsidRPr="00886965">
              <w:rPr>
                <w:sz w:val="16"/>
                <w:szCs w:val="16"/>
              </w:rPr>
              <w:t xml:space="preserve"> 24523102201400</w:t>
            </w:r>
            <w:r w:rsidRPr="00886965">
              <w:rPr>
                <w:sz w:val="16"/>
                <w:szCs w:val="16"/>
                <w:lang w:val="en-US"/>
              </w:rPr>
              <w:t>1</w:t>
            </w:r>
          </w:p>
          <w:p w:rsidR="00886965" w:rsidRPr="00886965" w:rsidRDefault="00886965" w:rsidP="00886965">
            <w:pPr>
              <w:rPr>
                <w:sz w:val="16"/>
                <w:szCs w:val="16"/>
              </w:rPr>
            </w:pPr>
          </w:p>
        </w:tc>
      </w:tr>
      <w:tr w:rsidR="00886965" w:rsidRPr="00886965" w:rsidTr="00886965">
        <w:trPr>
          <w:trHeight w:val="1065"/>
        </w:trPr>
        <w:tc>
          <w:tcPr>
            <w:tcW w:w="1668" w:type="dxa"/>
          </w:tcPr>
          <w:p w:rsidR="00886965" w:rsidRPr="00886965" w:rsidRDefault="00886965" w:rsidP="00886965">
            <w:pPr>
              <w:tabs>
                <w:tab w:val="left" w:pos="5820"/>
              </w:tabs>
              <w:rPr>
                <w:color w:val="000000"/>
                <w:sz w:val="16"/>
                <w:szCs w:val="16"/>
              </w:rPr>
            </w:pPr>
            <w:r w:rsidRPr="00886965">
              <w:rPr>
                <w:color w:val="000000"/>
                <w:sz w:val="16"/>
                <w:szCs w:val="16"/>
              </w:rPr>
              <w:t xml:space="preserve">Изменения и дополнения приняты решением поселкового Совета депутатов от 06.05.2015 № 56-276  </w:t>
            </w:r>
            <w:proofErr w:type="gramStart"/>
            <w:r w:rsidRPr="00886965">
              <w:rPr>
                <w:color w:val="000000"/>
                <w:sz w:val="16"/>
                <w:szCs w:val="16"/>
              </w:rPr>
              <w:t>р</w:t>
            </w:r>
            <w:proofErr w:type="gramEnd"/>
          </w:p>
        </w:tc>
        <w:tc>
          <w:tcPr>
            <w:tcW w:w="2126" w:type="dxa"/>
            <w:tcBorders>
              <w:right w:val="single" w:sz="4" w:space="0" w:color="auto"/>
            </w:tcBorders>
          </w:tcPr>
          <w:p w:rsidR="00886965" w:rsidRPr="00886965" w:rsidRDefault="00886965" w:rsidP="00886965">
            <w:pPr>
              <w:rPr>
                <w:sz w:val="16"/>
                <w:szCs w:val="16"/>
              </w:rPr>
            </w:pPr>
            <w:r w:rsidRPr="00886965">
              <w:rPr>
                <w:sz w:val="16"/>
                <w:szCs w:val="16"/>
              </w:rPr>
              <w:t>Зарегистрированы изменения в Устав Управлением Министерства юстиции Российской Федерации по Красноярскому краю 10.06.2015</w:t>
            </w:r>
          </w:p>
          <w:p w:rsidR="00886965" w:rsidRPr="00886965" w:rsidRDefault="00886965" w:rsidP="00886965">
            <w:pPr>
              <w:rPr>
                <w:sz w:val="16"/>
                <w:szCs w:val="16"/>
              </w:rPr>
            </w:pPr>
            <w:r w:rsidRPr="00886965">
              <w:rPr>
                <w:sz w:val="16"/>
                <w:szCs w:val="16"/>
              </w:rPr>
              <w:t xml:space="preserve">№ </w:t>
            </w:r>
            <w:r w:rsidRPr="00886965">
              <w:rPr>
                <w:sz w:val="16"/>
                <w:szCs w:val="16"/>
                <w:lang w:val="en-US"/>
              </w:rPr>
              <w:t>RU</w:t>
            </w:r>
            <w:r w:rsidRPr="00886965">
              <w:rPr>
                <w:sz w:val="16"/>
                <w:szCs w:val="16"/>
              </w:rPr>
              <w:t xml:space="preserve"> 245231022015001</w:t>
            </w:r>
          </w:p>
        </w:tc>
      </w:tr>
      <w:tr w:rsidR="00886965" w:rsidRPr="00886965" w:rsidTr="00886965">
        <w:trPr>
          <w:trHeight w:val="1065"/>
        </w:trPr>
        <w:tc>
          <w:tcPr>
            <w:tcW w:w="1668" w:type="dxa"/>
          </w:tcPr>
          <w:p w:rsidR="00886965" w:rsidRPr="00886965" w:rsidRDefault="00886965" w:rsidP="00886965">
            <w:pPr>
              <w:tabs>
                <w:tab w:val="left" w:pos="5820"/>
              </w:tabs>
              <w:rPr>
                <w:color w:val="000000"/>
                <w:sz w:val="16"/>
                <w:szCs w:val="16"/>
              </w:rPr>
            </w:pPr>
            <w:r w:rsidRPr="00886965">
              <w:rPr>
                <w:color w:val="000000"/>
                <w:sz w:val="16"/>
                <w:szCs w:val="16"/>
              </w:rPr>
              <w:t xml:space="preserve">Изменения и дополнения приняты решением поселкового Совета депутатов от 25.12.2015 № 7-27 </w:t>
            </w:r>
            <w:proofErr w:type="gramStart"/>
            <w:r w:rsidRPr="00886965">
              <w:rPr>
                <w:color w:val="000000"/>
                <w:sz w:val="16"/>
                <w:szCs w:val="16"/>
              </w:rPr>
              <w:t>р</w:t>
            </w:r>
            <w:proofErr w:type="gramEnd"/>
          </w:p>
        </w:tc>
        <w:tc>
          <w:tcPr>
            <w:tcW w:w="2126" w:type="dxa"/>
            <w:tcBorders>
              <w:bottom w:val="single" w:sz="4" w:space="0" w:color="auto"/>
              <w:right w:val="single" w:sz="4" w:space="0" w:color="auto"/>
            </w:tcBorders>
          </w:tcPr>
          <w:p w:rsidR="00886965" w:rsidRPr="00886965" w:rsidRDefault="00886965" w:rsidP="00886965">
            <w:pPr>
              <w:rPr>
                <w:sz w:val="16"/>
                <w:szCs w:val="16"/>
              </w:rPr>
            </w:pPr>
            <w:r w:rsidRPr="00886965">
              <w:rPr>
                <w:sz w:val="16"/>
                <w:szCs w:val="16"/>
              </w:rPr>
              <w:t>Зарегистрированы изменения в Устав Управлением Министерства юстиции Российской Федерации по Красноярскому краю  25.02.2016</w:t>
            </w:r>
          </w:p>
          <w:p w:rsidR="00886965" w:rsidRPr="00886965" w:rsidRDefault="00886965" w:rsidP="00886965">
            <w:pPr>
              <w:rPr>
                <w:sz w:val="16"/>
                <w:szCs w:val="16"/>
              </w:rPr>
            </w:pPr>
            <w:r w:rsidRPr="00886965">
              <w:rPr>
                <w:sz w:val="16"/>
                <w:szCs w:val="16"/>
              </w:rPr>
              <w:t xml:space="preserve">№ </w:t>
            </w:r>
            <w:r w:rsidRPr="00886965">
              <w:rPr>
                <w:sz w:val="16"/>
                <w:szCs w:val="16"/>
                <w:lang w:val="en-US"/>
              </w:rPr>
              <w:t>RU</w:t>
            </w:r>
            <w:r w:rsidRPr="00886965">
              <w:rPr>
                <w:sz w:val="16"/>
                <w:szCs w:val="16"/>
              </w:rPr>
              <w:t xml:space="preserve"> 245231022016001</w:t>
            </w:r>
          </w:p>
        </w:tc>
      </w:tr>
    </w:tbl>
    <w:p w:rsidR="00886965" w:rsidRPr="00886965" w:rsidRDefault="00886965" w:rsidP="00886965">
      <w:pPr>
        <w:jc w:val="center"/>
        <w:rPr>
          <w:b/>
          <w:color w:val="000000"/>
          <w:sz w:val="16"/>
          <w:szCs w:val="16"/>
        </w:rPr>
      </w:pPr>
    </w:p>
    <w:p w:rsidR="00886965" w:rsidRPr="00886965" w:rsidRDefault="00886965" w:rsidP="00886965">
      <w:pPr>
        <w:jc w:val="center"/>
        <w:rPr>
          <w:b/>
          <w:color w:val="000000"/>
          <w:sz w:val="16"/>
          <w:szCs w:val="16"/>
        </w:rPr>
      </w:pPr>
      <w:r w:rsidRPr="00886965">
        <w:rPr>
          <w:b/>
          <w:color w:val="000000"/>
          <w:sz w:val="16"/>
          <w:szCs w:val="16"/>
        </w:rPr>
        <w:t>УСТАВ</w:t>
      </w:r>
    </w:p>
    <w:p w:rsidR="00886965" w:rsidRPr="00886965" w:rsidRDefault="00886965" w:rsidP="00886965">
      <w:pPr>
        <w:jc w:val="center"/>
        <w:rPr>
          <w:b/>
          <w:color w:val="000000"/>
          <w:sz w:val="16"/>
          <w:szCs w:val="16"/>
        </w:rPr>
      </w:pPr>
      <w:r w:rsidRPr="00886965">
        <w:rPr>
          <w:b/>
          <w:color w:val="000000"/>
          <w:sz w:val="16"/>
          <w:szCs w:val="16"/>
        </w:rPr>
        <w:br/>
        <w:t>МУНИЦИПАЛЬНОГО ОБРАЗОВАНИЯ</w:t>
      </w:r>
    </w:p>
    <w:p w:rsidR="00886965" w:rsidRPr="00886965" w:rsidRDefault="00886965" w:rsidP="00886965">
      <w:pPr>
        <w:jc w:val="center"/>
        <w:rPr>
          <w:b/>
          <w:color w:val="000000"/>
          <w:sz w:val="16"/>
          <w:szCs w:val="16"/>
        </w:rPr>
      </w:pPr>
      <w:r w:rsidRPr="00886965">
        <w:rPr>
          <w:b/>
          <w:color w:val="000000"/>
          <w:sz w:val="16"/>
          <w:szCs w:val="16"/>
        </w:rPr>
        <w:t xml:space="preserve">ПОСЁЛОК </w:t>
      </w:r>
      <w:proofErr w:type="gramStart"/>
      <w:r w:rsidRPr="00886965">
        <w:rPr>
          <w:b/>
          <w:color w:val="000000"/>
          <w:sz w:val="16"/>
          <w:szCs w:val="16"/>
        </w:rPr>
        <w:t>БОЛЬШАЯ</w:t>
      </w:r>
      <w:proofErr w:type="gramEnd"/>
      <w:r w:rsidRPr="00886965">
        <w:rPr>
          <w:b/>
          <w:color w:val="000000"/>
          <w:sz w:val="16"/>
          <w:szCs w:val="16"/>
        </w:rPr>
        <w:t xml:space="preserve"> ИРБА</w:t>
      </w:r>
    </w:p>
    <w:p w:rsidR="00886965" w:rsidRPr="00886965" w:rsidRDefault="00886965" w:rsidP="00886965">
      <w:pPr>
        <w:jc w:val="center"/>
        <w:rPr>
          <w:b/>
          <w:color w:val="000000"/>
          <w:sz w:val="16"/>
          <w:szCs w:val="16"/>
        </w:rPr>
      </w:pPr>
      <w:r w:rsidRPr="00886965">
        <w:rPr>
          <w:b/>
          <w:color w:val="000000"/>
          <w:sz w:val="16"/>
          <w:szCs w:val="16"/>
        </w:rPr>
        <w:t>КУРАГИНСКОГО РАЙОНА</w:t>
      </w:r>
    </w:p>
    <w:p w:rsidR="00886965" w:rsidRPr="00886965" w:rsidRDefault="00886965" w:rsidP="00886965">
      <w:pPr>
        <w:jc w:val="center"/>
        <w:rPr>
          <w:b/>
          <w:color w:val="000000"/>
          <w:sz w:val="16"/>
          <w:szCs w:val="16"/>
        </w:rPr>
      </w:pPr>
      <w:r w:rsidRPr="00886965">
        <w:rPr>
          <w:b/>
          <w:color w:val="000000"/>
          <w:sz w:val="16"/>
          <w:szCs w:val="16"/>
        </w:rPr>
        <w:t>КРАСНОЯРСКОГО КРАЯ</w:t>
      </w:r>
    </w:p>
    <w:p w:rsidR="00886965" w:rsidRPr="00886965" w:rsidRDefault="00886965" w:rsidP="00886965">
      <w:pPr>
        <w:jc w:val="center"/>
        <w:rPr>
          <w:b/>
          <w:color w:val="000000"/>
          <w:sz w:val="16"/>
          <w:szCs w:val="16"/>
        </w:rPr>
      </w:pPr>
    </w:p>
    <w:p w:rsidR="00886965" w:rsidRPr="00886965" w:rsidRDefault="00886965" w:rsidP="00886965">
      <w:pPr>
        <w:jc w:val="center"/>
        <w:rPr>
          <w:b/>
          <w:color w:val="000000"/>
          <w:sz w:val="16"/>
          <w:szCs w:val="16"/>
        </w:rPr>
      </w:pPr>
    </w:p>
    <w:tbl>
      <w:tblPr>
        <w:tblW w:w="357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43"/>
        <w:gridCol w:w="1735"/>
      </w:tblGrid>
      <w:tr w:rsidR="00886965" w:rsidRPr="00886965" w:rsidTr="00886965">
        <w:trPr>
          <w:trHeight w:val="1019"/>
        </w:trPr>
        <w:tc>
          <w:tcPr>
            <w:tcW w:w="1843" w:type="dxa"/>
          </w:tcPr>
          <w:p w:rsidR="00886965" w:rsidRPr="00886965" w:rsidRDefault="00886965" w:rsidP="00886965">
            <w:pPr>
              <w:ind w:left="34"/>
              <w:rPr>
                <w:color w:val="000000"/>
                <w:sz w:val="16"/>
                <w:szCs w:val="16"/>
              </w:rPr>
            </w:pPr>
            <w:r w:rsidRPr="00886965">
              <w:rPr>
                <w:color w:val="000000"/>
                <w:sz w:val="16"/>
                <w:szCs w:val="16"/>
              </w:rPr>
              <w:lastRenderedPageBreak/>
              <w:t xml:space="preserve">Изменения и дополнения приняты решением </w:t>
            </w:r>
          </w:p>
          <w:p w:rsidR="00886965" w:rsidRPr="00886965" w:rsidRDefault="00886965" w:rsidP="00886965">
            <w:pPr>
              <w:ind w:left="34"/>
              <w:rPr>
                <w:color w:val="000000"/>
                <w:sz w:val="16"/>
                <w:szCs w:val="16"/>
              </w:rPr>
            </w:pPr>
            <w:r w:rsidRPr="00886965">
              <w:rPr>
                <w:color w:val="000000"/>
                <w:sz w:val="16"/>
                <w:szCs w:val="16"/>
              </w:rPr>
              <w:t xml:space="preserve">поселкового Совета депутатов </w:t>
            </w:r>
          </w:p>
          <w:p w:rsidR="00886965" w:rsidRPr="00886965" w:rsidRDefault="00886965" w:rsidP="00886965">
            <w:pPr>
              <w:ind w:left="34"/>
              <w:rPr>
                <w:color w:val="000000"/>
                <w:sz w:val="16"/>
                <w:szCs w:val="16"/>
              </w:rPr>
            </w:pPr>
            <w:r w:rsidRPr="00886965">
              <w:rPr>
                <w:color w:val="000000"/>
                <w:sz w:val="16"/>
                <w:szCs w:val="16"/>
              </w:rPr>
              <w:t xml:space="preserve">№ 47-р  от 03 марта 2004 г. </w:t>
            </w:r>
          </w:p>
          <w:p w:rsidR="00886965" w:rsidRPr="00886965" w:rsidRDefault="00886965" w:rsidP="00886965">
            <w:pPr>
              <w:tabs>
                <w:tab w:val="left" w:pos="5820"/>
              </w:tabs>
              <w:ind w:left="34"/>
              <w:rPr>
                <w:color w:val="000000"/>
                <w:sz w:val="16"/>
                <w:szCs w:val="16"/>
              </w:rPr>
            </w:pPr>
          </w:p>
          <w:p w:rsidR="00886965" w:rsidRPr="00886965" w:rsidRDefault="00886965" w:rsidP="00886965">
            <w:pPr>
              <w:tabs>
                <w:tab w:val="left" w:pos="5820"/>
              </w:tabs>
              <w:ind w:left="34"/>
              <w:rPr>
                <w:color w:val="000000"/>
                <w:sz w:val="16"/>
                <w:szCs w:val="16"/>
              </w:rPr>
            </w:pPr>
          </w:p>
        </w:tc>
        <w:tc>
          <w:tcPr>
            <w:tcW w:w="1735" w:type="dxa"/>
          </w:tcPr>
          <w:p w:rsidR="00886965" w:rsidRPr="00886965" w:rsidRDefault="00886965" w:rsidP="00886965">
            <w:pPr>
              <w:ind w:left="34"/>
              <w:rPr>
                <w:color w:val="000000"/>
                <w:sz w:val="16"/>
                <w:szCs w:val="16"/>
              </w:rPr>
            </w:pPr>
            <w:r w:rsidRPr="00886965">
              <w:rPr>
                <w:color w:val="000000"/>
                <w:sz w:val="16"/>
                <w:szCs w:val="16"/>
              </w:rPr>
              <w:t>Изменения и дополнения  зарегистрированы</w:t>
            </w:r>
          </w:p>
          <w:p w:rsidR="00886965" w:rsidRPr="00886965" w:rsidRDefault="00886965" w:rsidP="00886965">
            <w:pPr>
              <w:tabs>
                <w:tab w:val="left" w:pos="5820"/>
              </w:tabs>
              <w:ind w:left="34"/>
              <w:rPr>
                <w:color w:val="000000"/>
                <w:sz w:val="16"/>
                <w:szCs w:val="16"/>
              </w:rPr>
            </w:pPr>
            <w:r w:rsidRPr="00886965">
              <w:rPr>
                <w:color w:val="000000"/>
                <w:sz w:val="16"/>
                <w:szCs w:val="16"/>
              </w:rPr>
              <w:t xml:space="preserve">распоряжением Совета администрации Красноярского края </w:t>
            </w:r>
          </w:p>
          <w:p w:rsidR="00886965" w:rsidRPr="00886965" w:rsidRDefault="00886965" w:rsidP="00886965">
            <w:pPr>
              <w:tabs>
                <w:tab w:val="left" w:pos="5820"/>
              </w:tabs>
              <w:ind w:left="34"/>
              <w:rPr>
                <w:color w:val="000000"/>
                <w:sz w:val="16"/>
                <w:szCs w:val="16"/>
              </w:rPr>
            </w:pPr>
            <w:r w:rsidRPr="00886965">
              <w:rPr>
                <w:color w:val="000000"/>
                <w:sz w:val="16"/>
                <w:szCs w:val="16"/>
              </w:rPr>
              <w:t xml:space="preserve">№ 253- </w:t>
            </w:r>
            <w:proofErr w:type="gramStart"/>
            <w:r w:rsidRPr="00886965">
              <w:rPr>
                <w:color w:val="000000"/>
                <w:sz w:val="16"/>
                <w:szCs w:val="16"/>
              </w:rPr>
              <w:t>р</w:t>
            </w:r>
            <w:proofErr w:type="gramEnd"/>
            <w:r w:rsidRPr="00886965">
              <w:rPr>
                <w:color w:val="000000"/>
                <w:sz w:val="16"/>
                <w:szCs w:val="16"/>
              </w:rPr>
              <w:t xml:space="preserve"> от 15 февраля 2005 г.</w:t>
            </w:r>
          </w:p>
        </w:tc>
      </w:tr>
      <w:tr w:rsidR="00886965" w:rsidRPr="00886965" w:rsidTr="00886965">
        <w:trPr>
          <w:cantSplit/>
          <w:trHeight w:val="945"/>
        </w:trPr>
        <w:tc>
          <w:tcPr>
            <w:tcW w:w="1843" w:type="dxa"/>
            <w:vMerge w:val="restart"/>
          </w:tcPr>
          <w:p w:rsidR="00886965" w:rsidRPr="00886965" w:rsidRDefault="00886965" w:rsidP="00886965">
            <w:pPr>
              <w:tabs>
                <w:tab w:val="left" w:pos="5820"/>
              </w:tabs>
              <w:ind w:left="34"/>
              <w:rPr>
                <w:color w:val="000000"/>
                <w:sz w:val="16"/>
                <w:szCs w:val="16"/>
              </w:rPr>
            </w:pPr>
            <w:r w:rsidRPr="00886965">
              <w:rPr>
                <w:color w:val="000000"/>
                <w:sz w:val="16"/>
                <w:szCs w:val="16"/>
              </w:rPr>
              <w:t xml:space="preserve">Изменения и дополнения приняты решением </w:t>
            </w:r>
          </w:p>
          <w:p w:rsidR="00886965" w:rsidRPr="00886965" w:rsidRDefault="00886965" w:rsidP="00886965">
            <w:pPr>
              <w:tabs>
                <w:tab w:val="left" w:pos="5820"/>
              </w:tabs>
              <w:ind w:left="34"/>
              <w:rPr>
                <w:color w:val="000000"/>
                <w:sz w:val="16"/>
                <w:szCs w:val="16"/>
              </w:rPr>
            </w:pPr>
            <w:r w:rsidRPr="00886965">
              <w:rPr>
                <w:color w:val="000000"/>
                <w:sz w:val="16"/>
                <w:szCs w:val="16"/>
              </w:rPr>
              <w:t xml:space="preserve">поселкового Совета депутатов  </w:t>
            </w:r>
          </w:p>
          <w:p w:rsidR="00886965" w:rsidRPr="00886965" w:rsidRDefault="00886965" w:rsidP="00886965">
            <w:pPr>
              <w:tabs>
                <w:tab w:val="left" w:pos="5820"/>
              </w:tabs>
              <w:ind w:left="34" w:right="74"/>
              <w:rPr>
                <w:color w:val="000000"/>
                <w:sz w:val="16"/>
                <w:szCs w:val="16"/>
              </w:rPr>
            </w:pPr>
            <w:r w:rsidRPr="00886965">
              <w:rPr>
                <w:color w:val="000000"/>
                <w:sz w:val="16"/>
                <w:szCs w:val="16"/>
              </w:rPr>
              <w:t xml:space="preserve">№3-8 </w:t>
            </w:r>
            <w:proofErr w:type="gramStart"/>
            <w:r w:rsidRPr="00886965">
              <w:rPr>
                <w:color w:val="000000"/>
                <w:sz w:val="16"/>
                <w:szCs w:val="16"/>
              </w:rPr>
              <w:t>р</w:t>
            </w:r>
            <w:proofErr w:type="gramEnd"/>
            <w:r w:rsidRPr="00886965">
              <w:rPr>
                <w:color w:val="000000"/>
                <w:sz w:val="16"/>
                <w:szCs w:val="16"/>
              </w:rPr>
              <w:t xml:space="preserve">  от 02.06.2005 г</w:t>
            </w:r>
          </w:p>
          <w:p w:rsidR="00886965" w:rsidRPr="00886965" w:rsidRDefault="00886965" w:rsidP="00886965">
            <w:pPr>
              <w:tabs>
                <w:tab w:val="left" w:pos="5820"/>
              </w:tabs>
              <w:ind w:left="34"/>
              <w:rPr>
                <w:color w:val="000000"/>
                <w:sz w:val="16"/>
                <w:szCs w:val="16"/>
              </w:rPr>
            </w:pPr>
          </w:p>
          <w:p w:rsidR="00886965" w:rsidRPr="00886965" w:rsidRDefault="00886965" w:rsidP="00886965">
            <w:pPr>
              <w:tabs>
                <w:tab w:val="left" w:pos="5820"/>
              </w:tabs>
              <w:ind w:left="34"/>
              <w:rPr>
                <w:color w:val="000000"/>
                <w:sz w:val="16"/>
                <w:szCs w:val="16"/>
              </w:rPr>
            </w:pPr>
          </w:p>
          <w:p w:rsidR="00886965" w:rsidRPr="00886965" w:rsidRDefault="00886965" w:rsidP="00886965">
            <w:pPr>
              <w:tabs>
                <w:tab w:val="left" w:pos="5820"/>
              </w:tabs>
              <w:ind w:left="34"/>
              <w:rPr>
                <w:color w:val="000000"/>
                <w:sz w:val="16"/>
                <w:szCs w:val="16"/>
              </w:rPr>
            </w:pPr>
          </w:p>
          <w:p w:rsidR="00886965" w:rsidRPr="00886965" w:rsidRDefault="00886965" w:rsidP="00886965">
            <w:pPr>
              <w:tabs>
                <w:tab w:val="left" w:pos="5820"/>
              </w:tabs>
              <w:ind w:left="34"/>
              <w:rPr>
                <w:color w:val="000000"/>
                <w:sz w:val="16"/>
                <w:szCs w:val="16"/>
              </w:rPr>
            </w:pPr>
          </w:p>
        </w:tc>
        <w:tc>
          <w:tcPr>
            <w:tcW w:w="1735" w:type="dxa"/>
          </w:tcPr>
          <w:p w:rsidR="00886965" w:rsidRPr="00886965" w:rsidRDefault="00886965" w:rsidP="00886965">
            <w:pPr>
              <w:tabs>
                <w:tab w:val="left" w:pos="5820"/>
              </w:tabs>
              <w:ind w:left="34"/>
              <w:rPr>
                <w:color w:val="000000"/>
                <w:sz w:val="16"/>
                <w:szCs w:val="16"/>
              </w:rPr>
            </w:pPr>
            <w:r w:rsidRPr="00886965">
              <w:rPr>
                <w:color w:val="000000"/>
                <w:sz w:val="16"/>
                <w:szCs w:val="16"/>
              </w:rPr>
              <w:t xml:space="preserve">Изменения и дополнения зарегистрированы администрации Красноярского </w:t>
            </w:r>
          </w:p>
          <w:p w:rsidR="00886965" w:rsidRPr="00886965" w:rsidRDefault="00886965" w:rsidP="00886965">
            <w:pPr>
              <w:tabs>
                <w:tab w:val="left" w:pos="5820"/>
              </w:tabs>
              <w:ind w:left="34"/>
              <w:rPr>
                <w:color w:val="000000"/>
                <w:sz w:val="16"/>
                <w:szCs w:val="16"/>
              </w:rPr>
            </w:pPr>
            <w:r w:rsidRPr="00886965">
              <w:rPr>
                <w:color w:val="000000"/>
                <w:sz w:val="16"/>
                <w:szCs w:val="16"/>
              </w:rPr>
              <w:t xml:space="preserve">края Распоряжение № 777 </w:t>
            </w:r>
            <w:proofErr w:type="gramStart"/>
            <w:r w:rsidRPr="00886965">
              <w:rPr>
                <w:color w:val="000000"/>
                <w:sz w:val="16"/>
                <w:szCs w:val="16"/>
              </w:rPr>
              <w:t>р</w:t>
            </w:r>
            <w:proofErr w:type="gramEnd"/>
            <w:r w:rsidRPr="00886965">
              <w:rPr>
                <w:color w:val="000000"/>
                <w:sz w:val="16"/>
                <w:szCs w:val="16"/>
              </w:rPr>
              <w:t xml:space="preserve"> от 05.07.2005</w:t>
            </w:r>
          </w:p>
        </w:tc>
      </w:tr>
      <w:tr w:rsidR="00886965" w:rsidRPr="00886965" w:rsidTr="00886965">
        <w:trPr>
          <w:cantSplit/>
          <w:trHeight w:val="827"/>
        </w:trPr>
        <w:tc>
          <w:tcPr>
            <w:tcW w:w="1843" w:type="dxa"/>
            <w:vMerge/>
          </w:tcPr>
          <w:p w:rsidR="00886965" w:rsidRPr="00886965" w:rsidRDefault="00886965" w:rsidP="00886965">
            <w:pPr>
              <w:tabs>
                <w:tab w:val="left" w:pos="5820"/>
              </w:tabs>
              <w:ind w:left="34"/>
              <w:rPr>
                <w:color w:val="000000"/>
                <w:sz w:val="16"/>
                <w:szCs w:val="16"/>
              </w:rPr>
            </w:pPr>
          </w:p>
        </w:tc>
        <w:tc>
          <w:tcPr>
            <w:tcW w:w="1735" w:type="dxa"/>
          </w:tcPr>
          <w:p w:rsidR="00886965" w:rsidRPr="00886965" w:rsidRDefault="00886965" w:rsidP="00886965">
            <w:pPr>
              <w:tabs>
                <w:tab w:val="left" w:pos="5820"/>
              </w:tabs>
              <w:ind w:left="34"/>
              <w:rPr>
                <w:color w:val="000000"/>
                <w:sz w:val="16"/>
                <w:szCs w:val="16"/>
              </w:rPr>
            </w:pPr>
            <w:r w:rsidRPr="00886965">
              <w:rPr>
                <w:color w:val="000000"/>
                <w:sz w:val="16"/>
                <w:szCs w:val="16"/>
              </w:rPr>
              <w:t xml:space="preserve">Устав зарегистрирован ГУ Минюста России по СФО 15.11.2005 года </w:t>
            </w:r>
          </w:p>
          <w:p w:rsidR="00886965" w:rsidRPr="00886965" w:rsidRDefault="00886965" w:rsidP="00886965">
            <w:pPr>
              <w:tabs>
                <w:tab w:val="left" w:pos="5820"/>
              </w:tabs>
              <w:ind w:left="34"/>
              <w:rPr>
                <w:color w:val="000000"/>
                <w:sz w:val="16"/>
                <w:szCs w:val="16"/>
              </w:rPr>
            </w:pPr>
            <w:r w:rsidRPr="00886965">
              <w:rPr>
                <w:color w:val="000000"/>
                <w:sz w:val="16"/>
                <w:szCs w:val="16"/>
                <w:lang w:val="en-US"/>
              </w:rPr>
              <w:t xml:space="preserve">RU </w:t>
            </w:r>
            <w:r w:rsidRPr="00886965">
              <w:rPr>
                <w:color w:val="000000"/>
                <w:sz w:val="16"/>
                <w:szCs w:val="16"/>
              </w:rPr>
              <w:t>245231022005001</w:t>
            </w:r>
          </w:p>
        </w:tc>
      </w:tr>
      <w:tr w:rsidR="00886965" w:rsidRPr="00886965" w:rsidTr="00886965">
        <w:trPr>
          <w:trHeight w:val="1065"/>
        </w:trPr>
        <w:tc>
          <w:tcPr>
            <w:tcW w:w="1843" w:type="dxa"/>
          </w:tcPr>
          <w:p w:rsidR="00886965" w:rsidRPr="00886965" w:rsidRDefault="00886965" w:rsidP="00886965">
            <w:pPr>
              <w:tabs>
                <w:tab w:val="left" w:pos="5820"/>
              </w:tabs>
              <w:ind w:left="34"/>
              <w:rPr>
                <w:color w:val="000000"/>
                <w:sz w:val="16"/>
                <w:szCs w:val="16"/>
              </w:rPr>
            </w:pPr>
            <w:r w:rsidRPr="00886965">
              <w:rPr>
                <w:color w:val="000000"/>
                <w:sz w:val="16"/>
                <w:szCs w:val="16"/>
              </w:rPr>
              <w:t xml:space="preserve">Изменения и дополнения приняты  решением поселкового Совета депутатов  </w:t>
            </w:r>
          </w:p>
          <w:p w:rsidR="00886965" w:rsidRPr="00886965" w:rsidRDefault="00886965" w:rsidP="00886965">
            <w:pPr>
              <w:tabs>
                <w:tab w:val="left" w:pos="5820"/>
              </w:tabs>
              <w:ind w:left="34"/>
              <w:rPr>
                <w:color w:val="000000"/>
                <w:sz w:val="16"/>
                <w:szCs w:val="16"/>
              </w:rPr>
            </w:pPr>
            <w:r w:rsidRPr="00886965">
              <w:rPr>
                <w:color w:val="000000"/>
                <w:sz w:val="16"/>
                <w:szCs w:val="16"/>
              </w:rPr>
              <w:t>№ 14-64р  от 04.09.2006 г</w:t>
            </w:r>
          </w:p>
        </w:tc>
        <w:tc>
          <w:tcPr>
            <w:tcW w:w="1735" w:type="dxa"/>
          </w:tcPr>
          <w:p w:rsidR="00886965" w:rsidRPr="00886965" w:rsidRDefault="00886965" w:rsidP="00886965">
            <w:pPr>
              <w:tabs>
                <w:tab w:val="center" w:pos="5102"/>
              </w:tabs>
              <w:ind w:left="34"/>
              <w:rPr>
                <w:color w:val="000000"/>
                <w:sz w:val="16"/>
                <w:szCs w:val="16"/>
              </w:rPr>
            </w:pPr>
            <w:r w:rsidRPr="00886965">
              <w:rPr>
                <w:color w:val="000000"/>
                <w:sz w:val="16"/>
                <w:szCs w:val="16"/>
              </w:rPr>
              <w:t xml:space="preserve">Зарегистрированы изменения  в Устав </w:t>
            </w:r>
          </w:p>
          <w:p w:rsidR="00886965" w:rsidRPr="00886965" w:rsidRDefault="00886965" w:rsidP="00886965">
            <w:pPr>
              <w:tabs>
                <w:tab w:val="left" w:pos="5820"/>
              </w:tabs>
              <w:ind w:left="34"/>
              <w:rPr>
                <w:color w:val="000000"/>
                <w:sz w:val="16"/>
                <w:szCs w:val="16"/>
              </w:rPr>
            </w:pPr>
            <w:r w:rsidRPr="00886965">
              <w:rPr>
                <w:color w:val="000000"/>
                <w:sz w:val="16"/>
                <w:szCs w:val="16"/>
              </w:rPr>
              <w:t>Управлением Министерства юстиции</w:t>
            </w:r>
          </w:p>
          <w:p w:rsidR="00886965" w:rsidRPr="00886965" w:rsidRDefault="00886965" w:rsidP="00886965">
            <w:pPr>
              <w:tabs>
                <w:tab w:val="left" w:pos="5820"/>
              </w:tabs>
              <w:ind w:left="34"/>
              <w:rPr>
                <w:color w:val="000000"/>
                <w:sz w:val="16"/>
                <w:szCs w:val="16"/>
              </w:rPr>
            </w:pPr>
            <w:r w:rsidRPr="00886965">
              <w:rPr>
                <w:color w:val="000000"/>
                <w:sz w:val="16"/>
                <w:szCs w:val="16"/>
              </w:rPr>
              <w:t>Российской Федерации по СФО</w:t>
            </w:r>
          </w:p>
          <w:p w:rsidR="00886965" w:rsidRPr="00886965" w:rsidRDefault="00886965" w:rsidP="00886965">
            <w:pPr>
              <w:tabs>
                <w:tab w:val="left" w:pos="5820"/>
              </w:tabs>
              <w:ind w:left="34"/>
              <w:rPr>
                <w:color w:val="000000"/>
                <w:sz w:val="16"/>
                <w:szCs w:val="16"/>
              </w:rPr>
            </w:pPr>
            <w:r w:rsidRPr="00886965">
              <w:rPr>
                <w:color w:val="000000"/>
                <w:sz w:val="16"/>
                <w:szCs w:val="16"/>
              </w:rPr>
              <w:t>12 февраля 2007 года</w:t>
            </w:r>
          </w:p>
          <w:p w:rsidR="00886965" w:rsidRPr="00886965" w:rsidRDefault="00886965" w:rsidP="00886965">
            <w:pPr>
              <w:tabs>
                <w:tab w:val="left" w:pos="5820"/>
              </w:tabs>
              <w:ind w:left="34"/>
              <w:rPr>
                <w:color w:val="000000"/>
                <w:sz w:val="16"/>
                <w:szCs w:val="16"/>
              </w:rPr>
            </w:pPr>
            <w:r w:rsidRPr="00886965">
              <w:rPr>
                <w:color w:val="000000"/>
                <w:sz w:val="16"/>
                <w:szCs w:val="16"/>
              </w:rPr>
              <w:t xml:space="preserve">№ </w:t>
            </w:r>
            <w:r w:rsidRPr="00886965">
              <w:rPr>
                <w:color w:val="000000"/>
                <w:sz w:val="16"/>
                <w:szCs w:val="16"/>
                <w:lang w:val="en-US"/>
              </w:rPr>
              <w:t>RU</w:t>
            </w:r>
            <w:r w:rsidRPr="00886965">
              <w:rPr>
                <w:color w:val="000000"/>
                <w:sz w:val="16"/>
                <w:szCs w:val="16"/>
              </w:rPr>
              <w:t xml:space="preserve"> 245231022006001</w:t>
            </w:r>
          </w:p>
        </w:tc>
      </w:tr>
      <w:tr w:rsidR="00886965" w:rsidRPr="00886965" w:rsidTr="00886965">
        <w:trPr>
          <w:trHeight w:val="1241"/>
        </w:trPr>
        <w:tc>
          <w:tcPr>
            <w:tcW w:w="1843" w:type="dxa"/>
          </w:tcPr>
          <w:p w:rsidR="00886965" w:rsidRPr="00886965" w:rsidRDefault="00886965" w:rsidP="00886965">
            <w:pPr>
              <w:tabs>
                <w:tab w:val="left" w:pos="5820"/>
              </w:tabs>
              <w:ind w:left="34"/>
              <w:rPr>
                <w:color w:val="000000"/>
                <w:sz w:val="16"/>
                <w:szCs w:val="16"/>
              </w:rPr>
            </w:pPr>
            <w:r w:rsidRPr="00886965">
              <w:rPr>
                <w:color w:val="000000"/>
                <w:sz w:val="16"/>
                <w:szCs w:val="16"/>
              </w:rPr>
              <w:t xml:space="preserve">Изменения и дополнения приняты  решением поселкового Совета депутатов  </w:t>
            </w:r>
          </w:p>
          <w:p w:rsidR="00886965" w:rsidRPr="00886965" w:rsidRDefault="00886965" w:rsidP="00886965">
            <w:pPr>
              <w:tabs>
                <w:tab w:val="left" w:pos="5820"/>
              </w:tabs>
              <w:ind w:left="34"/>
              <w:rPr>
                <w:color w:val="000000"/>
                <w:sz w:val="16"/>
                <w:szCs w:val="16"/>
              </w:rPr>
            </w:pPr>
            <w:r w:rsidRPr="00886965">
              <w:rPr>
                <w:color w:val="000000"/>
                <w:sz w:val="16"/>
                <w:szCs w:val="16"/>
              </w:rPr>
              <w:t>№ 24-121р  от 05.10.2007 г</w:t>
            </w:r>
          </w:p>
        </w:tc>
        <w:tc>
          <w:tcPr>
            <w:tcW w:w="1735" w:type="dxa"/>
          </w:tcPr>
          <w:p w:rsidR="00886965" w:rsidRPr="00886965" w:rsidRDefault="00886965" w:rsidP="00886965">
            <w:pPr>
              <w:ind w:left="34"/>
              <w:rPr>
                <w:color w:val="000000"/>
                <w:sz w:val="16"/>
                <w:szCs w:val="16"/>
              </w:rPr>
            </w:pPr>
            <w:r w:rsidRPr="00886965">
              <w:rPr>
                <w:color w:val="000000"/>
                <w:sz w:val="16"/>
                <w:szCs w:val="16"/>
              </w:rPr>
              <w:t>Зарегистрированы изменения в Устав</w:t>
            </w:r>
          </w:p>
          <w:p w:rsidR="00886965" w:rsidRPr="00886965" w:rsidRDefault="00886965" w:rsidP="00886965">
            <w:pPr>
              <w:tabs>
                <w:tab w:val="left" w:pos="5820"/>
              </w:tabs>
              <w:ind w:left="34"/>
              <w:rPr>
                <w:color w:val="000000"/>
                <w:sz w:val="16"/>
                <w:szCs w:val="16"/>
              </w:rPr>
            </w:pPr>
            <w:r w:rsidRPr="00886965">
              <w:rPr>
                <w:color w:val="000000"/>
                <w:sz w:val="16"/>
                <w:szCs w:val="16"/>
              </w:rPr>
              <w:t>Управлением Министерства Юстиции</w:t>
            </w:r>
          </w:p>
          <w:p w:rsidR="00886965" w:rsidRPr="00886965" w:rsidRDefault="00886965" w:rsidP="00886965">
            <w:pPr>
              <w:tabs>
                <w:tab w:val="left" w:pos="5820"/>
              </w:tabs>
              <w:ind w:left="34"/>
              <w:rPr>
                <w:color w:val="000000"/>
                <w:sz w:val="16"/>
                <w:szCs w:val="16"/>
              </w:rPr>
            </w:pPr>
            <w:r w:rsidRPr="00886965">
              <w:rPr>
                <w:color w:val="000000"/>
                <w:sz w:val="16"/>
                <w:szCs w:val="16"/>
              </w:rPr>
              <w:t>Российской Федерации по СФО</w:t>
            </w:r>
          </w:p>
          <w:p w:rsidR="00886965" w:rsidRPr="00886965" w:rsidRDefault="00886965" w:rsidP="00886965">
            <w:pPr>
              <w:tabs>
                <w:tab w:val="left" w:pos="5820"/>
              </w:tabs>
              <w:ind w:left="34"/>
              <w:rPr>
                <w:color w:val="000000"/>
                <w:sz w:val="16"/>
                <w:szCs w:val="16"/>
              </w:rPr>
            </w:pPr>
            <w:r w:rsidRPr="00886965">
              <w:rPr>
                <w:color w:val="000000"/>
                <w:sz w:val="16"/>
                <w:szCs w:val="16"/>
              </w:rPr>
              <w:t>14 декабря 2007 года</w:t>
            </w:r>
          </w:p>
          <w:p w:rsidR="00886965" w:rsidRPr="00886965" w:rsidRDefault="00886965" w:rsidP="00886965">
            <w:pPr>
              <w:tabs>
                <w:tab w:val="center" w:pos="5102"/>
              </w:tabs>
              <w:ind w:left="34"/>
              <w:rPr>
                <w:color w:val="000000"/>
                <w:sz w:val="16"/>
                <w:szCs w:val="16"/>
              </w:rPr>
            </w:pPr>
            <w:r w:rsidRPr="00886965">
              <w:rPr>
                <w:color w:val="000000"/>
                <w:sz w:val="16"/>
                <w:szCs w:val="16"/>
              </w:rPr>
              <w:t xml:space="preserve">№ </w:t>
            </w:r>
            <w:r w:rsidRPr="00886965">
              <w:rPr>
                <w:color w:val="000000"/>
                <w:sz w:val="16"/>
                <w:szCs w:val="16"/>
                <w:lang w:val="en-US"/>
              </w:rPr>
              <w:t>RU</w:t>
            </w:r>
            <w:r w:rsidRPr="00886965">
              <w:rPr>
                <w:color w:val="000000"/>
                <w:sz w:val="16"/>
                <w:szCs w:val="16"/>
              </w:rPr>
              <w:t xml:space="preserve"> 245231022007001</w:t>
            </w:r>
          </w:p>
        </w:tc>
      </w:tr>
      <w:tr w:rsidR="00886965" w:rsidRPr="00886965" w:rsidTr="00886965">
        <w:trPr>
          <w:trHeight w:val="1065"/>
        </w:trPr>
        <w:tc>
          <w:tcPr>
            <w:tcW w:w="1843" w:type="dxa"/>
          </w:tcPr>
          <w:p w:rsidR="00886965" w:rsidRPr="00886965" w:rsidRDefault="00886965" w:rsidP="00886965">
            <w:pPr>
              <w:tabs>
                <w:tab w:val="left" w:pos="5820"/>
              </w:tabs>
              <w:ind w:left="34"/>
              <w:rPr>
                <w:color w:val="000000"/>
                <w:sz w:val="16"/>
                <w:szCs w:val="16"/>
              </w:rPr>
            </w:pPr>
            <w:r w:rsidRPr="00886965">
              <w:rPr>
                <w:color w:val="000000"/>
                <w:sz w:val="16"/>
                <w:szCs w:val="16"/>
              </w:rPr>
              <w:t xml:space="preserve">Изменения и дополнения приняты решением  поселкового  Совета депутатов  </w:t>
            </w:r>
          </w:p>
          <w:p w:rsidR="00886965" w:rsidRPr="00886965" w:rsidRDefault="00886965" w:rsidP="00886965">
            <w:pPr>
              <w:tabs>
                <w:tab w:val="left" w:pos="5820"/>
              </w:tabs>
              <w:ind w:left="34"/>
              <w:rPr>
                <w:color w:val="000000"/>
                <w:sz w:val="16"/>
                <w:szCs w:val="16"/>
              </w:rPr>
            </w:pPr>
            <w:r w:rsidRPr="00886965">
              <w:rPr>
                <w:color w:val="000000"/>
                <w:sz w:val="16"/>
                <w:szCs w:val="16"/>
              </w:rPr>
              <w:t>№ 30-178р от 20.08 2008г</w:t>
            </w:r>
          </w:p>
          <w:p w:rsidR="00886965" w:rsidRPr="00886965" w:rsidRDefault="00886965" w:rsidP="00886965">
            <w:pPr>
              <w:tabs>
                <w:tab w:val="left" w:pos="5820"/>
              </w:tabs>
              <w:ind w:left="34"/>
              <w:rPr>
                <w:color w:val="000000"/>
                <w:sz w:val="16"/>
                <w:szCs w:val="16"/>
              </w:rPr>
            </w:pPr>
          </w:p>
        </w:tc>
        <w:tc>
          <w:tcPr>
            <w:tcW w:w="1735" w:type="dxa"/>
            <w:tcBorders>
              <w:bottom w:val="single" w:sz="4" w:space="0" w:color="auto"/>
            </w:tcBorders>
          </w:tcPr>
          <w:p w:rsidR="00886965" w:rsidRPr="00886965" w:rsidRDefault="00886965" w:rsidP="00886965">
            <w:pPr>
              <w:ind w:left="34"/>
              <w:rPr>
                <w:color w:val="000000"/>
                <w:sz w:val="16"/>
                <w:szCs w:val="16"/>
              </w:rPr>
            </w:pPr>
            <w:r w:rsidRPr="00886965">
              <w:rPr>
                <w:color w:val="000000"/>
                <w:sz w:val="16"/>
                <w:szCs w:val="16"/>
              </w:rPr>
              <w:t>Зарегистрированы изменения в Устав</w:t>
            </w:r>
          </w:p>
          <w:p w:rsidR="00886965" w:rsidRPr="00886965" w:rsidRDefault="00886965" w:rsidP="00886965">
            <w:pPr>
              <w:tabs>
                <w:tab w:val="left" w:pos="5820"/>
              </w:tabs>
              <w:ind w:left="34"/>
              <w:rPr>
                <w:color w:val="000000"/>
                <w:sz w:val="16"/>
                <w:szCs w:val="16"/>
              </w:rPr>
            </w:pPr>
            <w:r w:rsidRPr="00886965">
              <w:rPr>
                <w:color w:val="000000"/>
                <w:sz w:val="16"/>
                <w:szCs w:val="16"/>
              </w:rPr>
              <w:t>Управлением Министерства Юстиции</w:t>
            </w:r>
          </w:p>
          <w:p w:rsidR="00886965" w:rsidRPr="00886965" w:rsidRDefault="00886965" w:rsidP="00886965">
            <w:pPr>
              <w:tabs>
                <w:tab w:val="left" w:pos="5820"/>
              </w:tabs>
              <w:ind w:left="34"/>
              <w:rPr>
                <w:color w:val="000000"/>
                <w:sz w:val="16"/>
                <w:szCs w:val="16"/>
              </w:rPr>
            </w:pPr>
            <w:r w:rsidRPr="00886965">
              <w:rPr>
                <w:color w:val="000000"/>
                <w:sz w:val="16"/>
                <w:szCs w:val="16"/>
              </w:rPr>
              <w:t>Российской Федерации по Красноярскому краю</w:t>
            </w:r>
          </w:p>
          <w:p w:rsidR="00886965" w:rsidRPr="00886965" w:rsidRDefault="00886965" w:rsidP="00886965">
            <w:pPr>
              <w:tabs>
                <w:tab w:val="left" w:pos="5820"/>
              </w:tabs>
              <w:ind w:left="34"/>
              <w:rPr>
                <w:color w:val="000000"/>
                <w:sz w:val="16"/>
                <w:szCs w:val="16"/>
              </w:rPr>
            </w:pPr>
            <w:r w:rsidRPr="00886965">
              <w:rPr>
                <w:color w:val="000000"/>
                <w:sz w:val="16"/>
                <w:szCs w:val="16"/>
              </w:rPr>
              <w:t>22 октября 2008 года</w:t>
            </w:r>
          </w:p>
          <w:p w:rsidR="00886965" w:rsidRPr="00886965" w:rsidRDefault="00886965" w:rsidP="00886965">
            <w:pPr>
              <w:ind w:left="34"/>
              <w:rPr>
                <w:color w:val="000000"/>
                <w:sz w:val="16"/>
                <w:szCs w:val="16"/>
              </w:rPr>
            </w:pPr>
            <w:r w:rsidRPr="00886965">
              <w:rPr>
                <w:color w:val="000000"/>
                <w:sz w:val="16"/>
                <w:szCs w:val="16"/>
              </w:rPr>
              <w:t xml:space="preserve">№ </w:t>
            </w:r>
            <w:r w:rsidRPr="00886965">
              <w:rPr>
                <w:color w:val="000000"/>
                <w:sz w:val="16"/>
                <w:szCs w:val="16"/>
                <w:lang w:val="en-US"/>
              </w:rPr>
              <w:t>RU</w:t>
            </w:r>
            <w:r w:rsidRPr="00886965">
              <w:rPr>
                <w:color w:val="000000"/>
                <w:sz w:val="16"/>
                <w:szCs w:val="16"/>
              </w:rPr>
              <w:t xml:space="preserve"> 245231022008001</w:t>
            </w:r>
          </w:p>
        </w:tc>
      </w:tr>
      <w:tr w:rsidR="00886965" w:rsidRPr="00886965" w:rsidTr="00886965">
        <w:trPr>
          <w:trHeight w:val="1065"/>
        </w:trPr>
        <w:tc>
          <w:tcPr>
            <w:tcW w:w="1843" w:type="dxa"/>
          </w:tcPr>
          <w:p w:rsidR="00886965" w:rsidRPr="00886965" w:rsidRDefault="00886965" w:rsidP="00886965">
            <w:pPr>
              <w:tabs>
                <w:tab w:val="left" w:pos="5820"/>
              </w:tabs>
              <w:ind w:left="34"/>
              <w:rPr>
                <w:color w:val="000000"/>
                <w:sz w:val="16"/>
                <w:szCs w:val="16"/>
              </w:rPr>
            </w:pPr>
            <w:r w:rsidRPr="00886965">
              <w:rPr>
                <w:color w:val="000000"/>
                <w:sz w:val="16"/>
                <w:szCs w:val="16"/>
              </w:rPr>
              <w:t xml:space="preserve">Изменения и дополнения приняты решением поселкового  Совета депутатов </w:t>
            </w:r>
          </w:p>
          <w:p w:rsidR="00886965" w:rsidRPr="00886965" w:rsidRDefault="00886965" w:rsidP="00886965">
            <w:pPr>
              <w:tabs>
                <w:tab w:val="left" w:pos="5820"/>
              </w:tabs>
              <w:ind w:left="34"/>
              <w:rPr>
                <w:color w:val="000000"/>
                <w:sz w:val="16"/>
                <w:szCs w:val="16"/>
              </w:rPr>
            </w:pPr>
            <w:r w:rsidRPr="00886965">
              <w:rPr>
                <w:color w:val="000000"/>
                <w:sz w:val="16"/>
                <w:szCs w:val="16"/>
              </w:rPr>
              <w:t>№ 42-243р от 11.08.2009 г.</w:t>
            </w:r>
          </w:p>
          <w:p w:rsidR="00886965" w:rsidRPr="00886965" w:rsidRDefault="00886965" w:rsidP="00886965">
            <w:pPr>
              <w:tabs>
                <w:tab w:val="left" w:pos="5820"/>
              </w:tabs>
              <w:ind w:left="34"/>
              <w:rPr>
                <w:color w:val="000000"/>
                <w:sz w:val="16"/>
                <w:szCs w:val="16"/>
              </w:rPr>
            </w:pPr>
          </w:p>
          <w:p w:rsidR="00886965" w:rsidRPr="00886965" w:rsidRDefault="00886965" w:rsidP="00886965">
            <w:pPr>
              <w:tabs>
                <w:tab w:val="left" w:pos="5820"/>
              </w:tabs>
              <w:ind w:left="34"/>
              <w:rPr>
                <w:color w:val="000000"/>
                <w:sz w:val="16"/>
                <w:szCs w:val="16"/>
              </w:rPr>
            </w:pPr>
          </w:p>
        </w:tc>
        <w:tc>
          <w:tcPr>
            <w:tcW w:w="1735" w:type="dxa"/>
            <w:tcBorders>
              <w:right w:val="single" w:sz="4" w:space="0" w:color="auto"/>
            </w:tcBorders>
          </w:tcPr>
          <w:p w:rsidR="00886965" w:rsidRPr="00886965" w:rsidRDefault="00886965" w:rsidP="00886965">
            <w:pPr>
              <w:ind w:left="34"/>
              <w:rPr>
                <w:color w:val="000000"/>
                <w:sz w:val="16"/>
                <w:szCs w:val="16"/>
              </w:rPr>
            </w:pPr>
            <w:r w:rsidRPr="00886965">
              <w:rPr>
                <w:color w:val="000000"/>
                <w:sz w:val="16"/>
                <w:szCs w:val="16"/>
              </w:rPr>
              <w:t>Зарегистрированы изменения в Устав</w:t>
            </w:r>
          </w:p>
          <w:p w:rsidR="00886965" w:rsidRPr="00886965" w:rsidRDefault="00886965" w:rsidP="00886965">
            <w:pPr>
              <w:tabs>
                <w:tab w:val="left" w:pos="5820"/>
              </w:tabs>
              <w:ind w:left="34"/>
              <w:rPr>
                <w:color w:val="000000"/>
                <w:sz w:val="16"/>
                <w:szCs w:val="16"/>
              </w:rPr>
            </w:pPr>
            <w:r w:rsidRPr="00886965">
              <w:rPr>
                <w:color w:val="000000"/>
                <w:sz w:val="16"/>
                <w:szCs w:val="16"/>
              </w:rPr>
              <w:t>Управлением Министерства Юстиции</w:t>
            </w:r>
          </w:p>
          <w:p w:rsidR="00886965" w:rsidRPr="00886965" w:rsidRDefault="00886965" w:rsidP="00886965">
            <w:pPr>
              <w:tabs>
                <w:tab w:val="left" w:pos="5820"/>
              </w:tabs>
              <w:ind w:left="34"/>
              <w:rPr>
                <w:color w:val="000000"/>
                <w:sz w:val="16"/>
                <w:szCs w:val="16"/>
              </w:rPr>
            </w:pPr>
            <w:r w:rsidRPr="00886965">
              <w:rPr>
                <w:color w:val="000000"/>
                <w:sz w:val="16"/>
                <w:szCs w:val="16"/>
              </w:rPr>
              <w:t>Российской Федерации по Красноярскому краю</w:t>
            </w:r>
          </w:p>
          <w:p w:rsidR="00886965" w:rsidRPr="00886965" w:rsidRDefault="00886965" w:rsidP="00886965">
            <w:pPr>
              <w:tabs>
                <w:tab w:val="left" w:pos="5820"/>
              </w:tabs>
              <w:ind w:left="34"/>
              <w:rPr>
                <w:color w:val="000000"/>
                <w:sz w:val="16"/>
                <w:szCs w:val="16"/>
              </w:rPr>
            </w:pPr>
            <w:r w:rsidRPr="00886965">
              <w:rPr>
                <w:color w:val="000000"/>
                <w:sz w:val="16"/>
                <w:szCs w:val="16"/>
              </w:rPr>
              <w:t xml:space="preserve">22 сентября 2009 </w:t>
            </w:r>
            <w:r w:rsidRPr="00886965">
              <w:rPr>
                <w:color w:val="000000"/>
                <w:sz w:val="16"/>
                <w:szCs w:val="16"/>
              </w:rPr>
              <w:lastRenderedPageBreak/>
              <w:t>года</w:t>
            </w:r>
          </w:p>
          <w:p w:rsidR="00886965" w:rsidRPr="00886965" w:rsidRDefault="00886965" w:rsidP="00886965">
            <w:pPr>
              <w:ind w:left="34"/>
              <w:rPr>
                <w:color w:val="000000"/>
                <w:sz w:val="16"/>
                <w:szCs w:val="16"/>
              </w:rPr>
            </w:pPr>
            <w:r w:rsidRPr="00886965">
              <w:rPr>
                <w:color w:val="000000"/>
                <w:sz w:val="16"/>
                <w:szCs w:val="16"/>
              </w:rPr>
              <w:t xml:space="preserve">№ </w:t>
            </w:r>
            <w:r w:rsidRPr="00886965">
              <w:rPr>
                <w:color w:val="000000"/>
                <w:sz w:val="16"/>
                <w:szCs w:val="16"/>
                <w:lang w:val="en-US"/>
              </w:rPr>
              <w:t>RU</w:t>
            </w:r>
            <w:r w:rsidRPr="00886965">
              <w:rPr>
                <w:color w:val="000000"/>
                <w:sz w:val="16"/>
                <w:szCs w:val="16"/>
              </w:rPr>
              <w:t xml:space="preserve"> 245231022009001</w:t>
            </w:r>
          </w:p>
        </w:tc>
      </w:tr>
      <w:tr w:rsidR="00886965" w:rsidRPr="00886965" w:rsidTr="00886965">
        <w:trPr>
          <w:trHeight w:val="1065"/>
        </w:trPr>
        <w:tc>
          <w:tcPr>
            <w:tcW w:w="1843" w:type="dxa"/>
          </w:tcPr>
          <w:p w:rsidR="00886965" w:rsidRPr="00886965" w:rsidRDefault="00886965" w:rsidP="00886965">
            <w:pPr>
              <w:tabs>
                <w:tab w:val="left" w:pos="5820"/>
              </w:tabs>
              <w:ind w:left="34"/>
              <w:rPr>
                <w:color w:val="000000"/>
                <w:sz w:val="16"/>
                <w:szCs w:val="16"/>
              </w:rPr>
            </w:pPr>
            <w:r w:rsidRPr="00886965">
              <w:rPr>
                <w:color w:val="000000"/>
                <w:sz w:val="16"/>
                <w:szCs w:val="16"/>
              </w:rPr>
              <w:t>Изменения и дополнения приняты решением поселкового Совета депутатов №50-270р от 30.12.2009 г.</w:t>
            </w:r>
          </w:p>
        </w:tc>
        <w:tc>
          <w:tcPr>
            <w:tcW w:w="1735" w:type="dxa"/>
            <w:tcBorders>
              <w:right w:val="single" w:sz="4" w:space="0" w:color="auto"/>
            </w:tcBorders>
          </w:tcPr>
          <w:p w:rsidR="00886965" w:rsidRPr="00886965" w:rsidRDefault="00886965" w:rsidP="00886965">
            <w:pPr>
              <w:ind w:left="34"/>
              <w:rPr>
                <w:color w:val="000000"/>
                <w:sz w:val="16"/>
                <w:szCs w:val="16"/>
              </w:rPr>
            </w:pPr>
            <w:r w:rsidRPr="00886965">
              <w:rPr>
                <w:color w:val="000000"/>
                <w:sz w:val="16"/>
                <w:szCs w:val="16"/>
              </w:rPr>
              <w:t>Зарегистрированы изменения в Устав</w:t>
            </w:r>
          </w:p>
          <w:p w:rsidR="00886965" w:rsidRPr="00886965" w:rsidRDefault="00886965" w:rsidP="00886965">
            <w:pPr>
              <w:ind w:left="34"/>
              <w:rPr>
                <w:color w:val="000000"/>
                <w:sz w:val="16"/>
                <w:szCs w:val="16"/>
              </w:rPr>
            </w:pPr>
            <w:r w:rsidRPr="00886965">
              <w:rPr>
                <w:color w:val="000000"/>
                <w:sz w:val="16"/>
                <w:szCs w:val="16"/>
              </w:rPr>
              <w:t xml:space="preserve">Управлением Министерства Юстиции </w:t>
            </w:r>
          </w:p>
          <w:p w:rsidR="00886965" w:rsidRPr="00886965" w:rsidRDefault="00886965" w:rsidP="00886965">
            <w:pPr>
              <w:ind w:left="34"/>
              <w:rPr>
                <w:color w:val="000000"/>
                <w:sz w:val="16"/>
                <w:szCs w:val="16"/>
              </w:rPr>
            </w:pPr>
            <w:r w:rsidRPr="00886965">
              <w:rPr>
                <w:color w:val="000000"/>
                <w:sz w:val="16"/>
                <w:szCs w:val="16"/>
              </w:rPr>
              <w:t>Российской Федерации по Красноярскому краю</w:t>
            </w:r>
          </w:p>
          <w:p w:rsidR="00886965" w:rsidRPr="00886965" w:rsidRDefault="00886965" w:rsidP="00886965">
            <w:pPr>
              <w:ind w:left="34"/>
              <w:rPr>
                <w:color w:val="000000"/>
                <w:sz w:val="16"/>
                <w:szCs w:val="16"/>
              </w:rPr>
            </w:pPr>
            <w:r w:rsidRPr="00886965">
              <w:rPr>
                <w:color w:val="000000"/>
                <w:sz w:val="16"/>
                <w:szCs w:val="16"/>
              </w:rPr>
              <w:t xml:space="preserve">15 февраля 2010 года </w:t>
            </w:r>
          </w:p>
          <w:p w:rsidR="00886965" w:rsidRPr="00886965" w:rsidRDefault="00886965" w:rsidP="00886965">
            <w:pPr>
              <w:ind w:left="34"/>
              <w:rPr>
                <w:color w:val="000000"/>
                <w:sz w:val="16"/>
                <w:szCs w:val="16"/>
              </w:rPr>
            </w:pPr>
            <w:r w:rsidRPr="00886965">
              <w:rPr>
                <w:color w:val="000000"/>
                <w:sz w:val="16"/>
                <w:szCs w:val="16"/>
              </w:rPr>
              <w:t>№</w:t>
            </w:r>
            <w:r w:rsidRPr="00886965">
              <w:rPr>
                <w:color w:val="000000"/>
                <w:sz w:val="16"/>
                <w:szCs w:val="16"/>
                <w:lang w:val="en-US"/>
              </w:rPr>
              <w:t>RU</w:t>
            </w:r>
            <w:r w:rsidRPr="00886965">
              <w:rPr>
                <w:color w:val="000000"/>
                <w:sz w:val="16"/>
                <w:szCs w:val="16"/>
              </w:rPr>
              <w:t>245231022010001</w:t>
            </w:r>
          </w:p>
        </w:tc>
      </w:tr>
      <w:tr w:rsidR="00886965" w:rsidRPr="00886965" w:rsidTr="00886965">
        <w:trPr>
          <w:trHeight w:val="1065"/>
        </w:trPr>
        <w:tc>
          <w:tcPr>
            <w:tcW w:w="1843" w:type="dxa"/>
          </w:tcPr>
          <w:p w:rsidR="00886965" w:rsidRPr="00886965" w:rsidRDefault="00886965" w:rsidP="00886965">
            <w:pPr>
              <w:tabs>
                <w:tab w:val="left" w:pos="5820"/>
              </w:tabs>
              <w:ind w:left="34"/>
              <w:rPr>
                <w:color w:val="000000"/>
                <w:sz w:val="16"/>
                <w:szCs w:val="16"/>
              </w:rPr>
            </w:pPr>
            <w:r w:rsidRPr="00886965">
              <w:rPr>
                <w:color w:val="000000"/>
                <w:sz w:val="16"/>
                <w:szCs w:val="16"/>
              </w:rPr>
              <w:t xml:space="preserve">Изменения и дополнения приняты решением поселкового Совета депутатов № 4-11 </w:t>
            </w:r>
            <w:proofErr w:type="gramStart"/>
            <w:r w:rsidRPr="00886965">
              <w:rPr>
                <w:color w:val="000000"/>
                <w:sz w:val="16"/>
                <w:szCs w:val="16"/>
              </w:rPr>
              <w:t>р</w:t>
            </w:r>
            <w:proofErr w:type="gramEnd"/>
            <w:r w:rsidRPr="00886965">
              <w:rPr>
                <w:color w:val="000000"/>
                <w:sz w:val="16"/>
                <w:szCs w:val="16"/>
              </w:rPr>
              <w:t xml:space="preserve"> от 31.05.2010</w:t>
            </w:r>
          </w:p>
        </w:tc>
        <w:tc>
          <w:tcPr>
            <w:tcW w:w="1735" w:type="dxa"/>
            <w:tcBorders>
              <w:right w:val="single" w:sz="4" w:space="0" w:color="auto"/>
            </w:tcBorders>
          </w:tcPr>
          <w:p w:rsidR="00886965" w:rsidRPr="00886965" w:rsidRDefault="00886965" w:rsidP="00886965">
            <w:pPr>
              <w:ind w:left="34"/>
              <w:rPr>
                <w:color w:val="000000"/>
                <w:sz w:val="16"/>
                <w:szCs w:val="16"/>
              </w:rPr>
            </w:pPr>
            <w:r w:rsidRPr="00886965">
              <w:rPr>
                <w:color w:val="000000"/>
                <w:sz w:val="16"/>
                <w:szCs w:val="16"/>
              </w:rPr>
              <w:t>Зарегистрированы изменения в Устав</w:t>
            </w:r>
          </w:p>
          <w:p w:rsidR="00886965" w:rsidRPr="00886965" w:rsidRDefault="00886965" w:rsidP="00886965">
            <w:pPr>
              <w:ind w:left="34"/>
              <w:rPr>
                <w:color w:val="000000"/>
                <w:sz w:val="16"/>
                <w:szCs w:val="16"/>
              </w:rPr>
            </w:pPr>
            <w:r w:rsidRPr="00886965">
              <w:rPr>
                <w:color w:val="000000"/>
                <w:sz w:val="16"/>
                <w:szCs w:val="16"/>
              </w:rPr>
              <w:t xml:space="preserve">Управлением Министерства Юстиции </w:t>
            </w:r>
          </w:p>
          <w:p w:rsidR="00886965" w:rsidRPr="00886965" w:rsidRDefault="00886965" w:rsidP="00886965">
            <w:pPr>
              <w:ind w:left="34"/>
              <w:rPr>
                <w:color w:val="000000"/>
                <w:sz w:val="16"/>
                <w:szCs w:val="16"/>
              </w:rPr>
            </w:pPr>
            <w:r w:rsidRPr="00886965">
              <w:rPr>
                <w:color w:val="000000"/>
                <w:sz w:val="16"/>
                <w:szCs w:val="16"/>
              </w:rPr>
              <w:t>Российской Федерации по Красноярскому краю</w:t>
            </w:r>
          </w:p>
          <w:p w:rsidR="00886965" w:rsidRPr="00886965" w:rsidRDefault="00886965" w:rsidP="00886965">
            <w:pPr>
              <w:ind w:left="34"/>
              <w:rPr>
                <w:color w:val="000000"/>
                <w:sz w:val="16"/>
                <w:szCs w:val="16"/>
              </w:rPr>
            </w:pPr>
            <w:r w:rsidRPr="00886965">
              <w:rPr>
                <w:color w:val="000000"/>
                <w:sz w:val="16"/>
                <w:szCs w:val="16"/>
              </w:rPr>
              <w:t xml:space="preserve">25 июня 2010 года </w:t>
            </w:r>
          </w:p>
          <w:p w:rsidR="00886965" w:rsidRPr="00886965" w:rsidRDefault="00886965" w:rsidP="00886965">
            <w:pPr>
              <w:ind w:left="34"/>
              <w:rPr>
                <w:color w:val="000000"/>
                <w:sz w:val="16"/>
                <w:szCs w:val="16"/>
              </w:rPr>
            </w:pPr>
            <w:r w:rsidRPr="00886965">
              <w:rPr>
                <w:color w:val="000000"/>
                <w:sz w:val="16"/>
                <w:szCs w:val="16"/>
              </w:rPr>
              <w:t>№</w:t>
            </w:r>
            <w:r w:rsidRPr="00886965">
              <w:rPr>
                <w:color w:val="000000"/>
                <w:sz w:val="16"/>
                <w:szCs w:val="16"/>
                <w:lang w:val="en-US"/>
              </w:rPr>
              <w:t>RU</w:t>
            </w:r>
            <w:r w:rsidRPr="00886965">
              <w:rPr>
                <w:color w:val="000000"/>
                <w:sz w:val="16"/>
                <w:szCs w:val="16"/>
              </w:rPr>
              <w:t>245231022010002</w:t>
            </w:r>
          </w:p>
        </w:tc>
      </w:tr>
      <w:tr w:rsidR="00886965" w:rsidRPr="00886965" w:rsidTr="00886965">
        <w:trPr>
          <w:trHeight w:val="1065"/>
        </w:trPr>
        <w:tc>
          <w:tcPr>
            <w:tcW w:w="1843" w:type="dxa"/>
          </w:tcPr>
          <w:p w:rsidR="00886965" w:rsidRPr="00886965" w:rsidRDefault="00886965" w:rsidP="00886965">
            <w:pPr>
              <w:tabs>
                <w:tab w:val="left" w:pos="5820"/>
              </w:tabs>
              <w:ind w:left="34"/>
              <w:rPr>
                <w:color w:val="000000"/>
                <w:sz w:val="16"/>
                <w:szCs w:val="16"/>
              </w:rPr>
            </w:pPr>
            <w:r w:rsidRPr="00886965">
              <w:rPr>
                <w:color w:val="000000"/>
                <w:sz w:val="16"/>
                <w:szCs w:val="16"/>
              </w:rPr>
              <w:t xml:space="preserve">Изменения и дополнения приняты решением поселкового Совета депутатов № 12-39 </w:t>
            </w:r>
            <w:proofErr w:type="gramStart"/>
            <w:r w:rsidRPr="00886965">
              <w:rPr>
                <w:color w:val="000000"/>
                <w:sz w:val="16"/>
                <w:szCs w:val="16"/>
              </w:rPr>
              <w:t>р</w:t>
            </w:r>
            <w:proofErr w:type="gramEnd"/>
            <w:r w:rsidRPr="00886965">
              <w:rPr>
                <w:color w:val="000000"/>
                <w:sz w:val="16"/>
                <w:szCs w:val="16"/>
              </w:rPr>
              <w:t xml:space="preserve"> от 23.12.2010</w:t>
            </w:r>
          </w:p>
        </w:tc>
        <w:tc>
          <w:tcPr>
            <w:tcW w:w="1735" w:type="dxa"/>
            <w:tcBorders>
              <w:right w:val="single" w:sz="4" w:space="0" w:color="auto"/>
            </w:tcBorders>
          </w:tcPr>
          <w:p w:rsidR="00886965" w:rsidRPr="00886965" w:rsidRDefault="00886965" w:rsidP="00886965">
            <w:pPr>
              <w:ind w:left="34"/>
              <w:rPr>
                <w:sz w:val="16"/>
                <w:szCs w:val="16"/>
              </w:rPr>
            </w:pPr>
            <w:r w:rsidRPr="00886965">
              <w:rPr>
                <w:sz w:val="16"/>
                <w:szCs w:val="16"/>
              </w:rPr>
              <w:t xml:space="preserve">Зарегистрированы изменения в Устав Управлением Министерства юстиции Российской Федерации по Красноярскому краю </w:t>
            </w:r>
          </w:p>
          <w:p w:rsidR="00886965" w:rsidRPr="00886965" w:rsidRDefault="00886965" w:rsidP="00886965">
            <w:pPr>
              <w:ind w:left="34"/>
              <w:rPr>
                <w:sz w:val="16"/>
                <w:szCs w:val="16"/>
              </w:rPr>
            </w:pPr>
            <w:r w:rsidRPr="00886965">
              <w:rPr>
                <w:sz w:val="16"/>
                <w:szCs w:val="16"/>
              </w:rPr>
              <w:t>25 января 2011 года</w:t>
            </w:r>
          </w:p>
          <w:p w:rsidR="00886965" w:rsidRPr="00886965" w:rsidRDefault="00886965" w:rsidP="00886965">
            <w:pPr>
              <w:ind w:left="34"/>
              <w:rPr>
                <w:color w:val="000000"/>
                <w:sz w:val="16"/>
                <w:szCs w:val="16"/>
              </w:rPr>
            </w:pPr>
            <w:r w:rsidRPr="00886965">
              <w:rPr>
                <w:sz w:val="16"/>
                <w:szCs w:val="16"/>
              </w:rPr>
              <w:t>№</w:t>
            </w:r>
            <w:r w:rsidRPr="00886965">
              <w:rPr>
                <w:sz w:val="16"/>
                <w:szCs w:val="16"/>
                <w:lang w:val="en-US"/>
              </w:rPr>
              <w:t>RU</w:t>
            </w:r>
            <w:r w:rsidRPr="00886965">
              <w:rPr>
                <w:sz w:val="16"/>
                <w:szCs w:val="16"/>
              </w:rPr>
              <w:t xml:space="preserve"> 245231022011001</w:t>
            </w:r>
          </w:p>
        </w:tc>
      </w:tr>
      <w:tr w:rsidR="00886965" w:rsidRPr="00886965" w:rsidTr="00886965">
        <w:trPr>
          <w:trHeight w:val="1065"/>
        </w:trPr>
        <w:tc>
          <w:tcPr>
            <w:tcW w:w="1843" w:type="dxa"/>
          </w:tcPr>
          <w:p w:rsidR="00886965" w:rsidRPr="00886965" w:rsidRDefault="00886965" w:rsidP="00886965">
            <w:pPr>
              <w:tabs>
                <w:tab w:val="left" w:pos="5820"/>
              </w:tabs>
              <w:ind w:left="34"/>
              <w:rPr>
                <w:color w:val="000000"/>
                <w:sz w:val="16"/>
                <w:szCs w:val="16"/>
              </w:rPr>
            </w:pPr>
            <w:r w:rsidRPr="00886965">
              <w:rPr>
                <w:color w:val="000000"/>
                <w:sz w:val="16"/>
                <w:szCs w:val="16"/>
              </w:rPr>
              <w:t xml:space="preserve">Изменения и дополнения приняты решением поселкового Совета депутатов №  21- 82 </w:t>
            </w:r>
            <w:proofErr w:type="gramStart"/>
            <w:r w:rsidRPr="00886965">
              <w:rPr>
                <w:color w:val="000000"/>
                <w:sz w:val="16"/>
                <w:szCs w:val="16"/>
              </w:rPr>
              <w:t>р</w:t>
            </w:r>
            <w:proofErr w:type="gramEnd"/>
            <w:r w:rsidRPr="00886965">
              <w:rPr>
                <w:color w:val="000000"/>
                <w:sz w:val="16"/>
                <w:szCs w:val="16"/>
              </w:rPr>
              <w:t xml:space="preserve"> от 17.10.2011 г.</w:t>
            </w:r>
          </w:p>
        </w:tc>
        <w:tc>
          <w:tcPr>
            <w:tcW w:w="1735" w:type="dxa"/>
            <w:tcBorders>
              <w:right w:val="single" w:sz="4" w:space="0" w:color="auto"/>
            </w:tcBorders>
          </w:tcPr>
          <w:p w:rsidR="00886965" w:rsidRPr="00886965" w:rsidRDefault="00886965" w:rsidP="00886965">
            <w:pPr>
              <w:ind w:left="34"/>
              <w:rPr>
                <w:sz w:val="16"/>
                <w:szCs w:val="16"/>
              </w:rPr>
            </w:pPr>
            <w:r w:rsidRPr="00886965">
              <w:rPr>
                <w:sz w:val="16"/>
                <w:szCs w:val="16"/>
              </w:rPr>
              <w:t xml:space="preserve">Зарегистрированы изменения в Устав Управлением Министерства юстиции Российской Федерации по Красноярскому краю </w:t>
            </w:r>
          </w:p>
          <w:p w:rsidR="00886965" w:rsidRPr="00886965" w:rsidRDefault="00886965" w:rsidP="00886965">
            <w:pPr>
              <w:ind w:left="34"/>
              <w:rPr>
                <w:sz w:val="16"/>
                <w:szCs w:val="16"/>
              </w:rPr>
            </w:pPr>
            <w:r w:rsidRPr="00886965">
              <w:rPr>
                <w:sz w:val="16"/>
                <w:szCs w:val="16"/>
              </w:rPr>
              <w:t>22 ноября 2011 № RU 245231022011002</w:t>
            </w:r>
          </w:p>
        </w:tc>
      </w:tr>
      <w:tr w:rsidR="00886965" w:rsidRPr="00886965" w:rsidTr="00886965">
        <w:trPr>
          <w:trHeight w:val="1065"/>
        </w:trPr>
        <w:tc>
          <w:tcPr>
            <w:tcW w:w="1843" w:type="dxa"/>
          </w:tcPr>
          <w:p w:rsidR="00886965" w:rsidRPr="00886965" w:rsidRDefault="00886965" w:rsidP="00886965">
            <w:pPr>
              <w:tabs>
                <w:tab w:val="left" w:pos="5820"/>
              </w:tabs>
              <w:ind w:left="34"/>
              <w:rPr>
                <w:color w:val="000000"/>
                <w:sz w:val="16"/>
                <w:szCs w:val="16"/>
              </w:rPr>
            </w:pPr>
            <w:r w:rsidRPr="00886965">
              <w:rPr>
                <w:color w:val="000000"/>
                <w:sz w:val="16"/>
                <w:szCs w:val="16"/>
              </w:rPr>
              <w:t xml:space="preserve">Изменения и дополнения приняты решением поселкового Совета депутатов № 28-122 </w:t>
            </w:r>
            <w:proofErr w:type="gramStart"/>
            <w:r w:rsidRPr="00886965">
              <w:rPr>
                <w:color w:val="000000"/>
                <w:sz w:val="16"/>
                <w:szCs w:val="16"/>
              </w:rPr>
              <w:t>р</w:t>
            </w:r>
            <w:proofErr w:type="gramEnd"/>
            <w:r w:rsidRPr="00886965">
              <w:rPr>
                <w:color w:val="000000"/>
                <w:sz w:val="16"/>
                <w:szCs w:val="16"/>
              </w:rPr>
              <w:t xml:space="preserve"> от 28.06.2012</w:t>
            </w:r>
          </w:p>
        </w:tc>
        <w:tc>
          <w:tcPr>
            <w:tcW w:w="1735" w:type="dxa"/>
            <w:tcBorders>
              <w:right w:val="single" w:sz="4" w:space="0" w:color="auto"/>
            </w:tcBorders>
          </w:tcPr>
          <w:p w:rsidR="00886965" w:rsidRPr="00886965" w:rsidRDefault="00886965" w:rsidP="00886965">
            <w:pPr>
              <w:ind w:left="34"/>
              <w:rPr>
                <w:sz w:val="16"/>
                <w:szCs w:val="16"/>
              </w:rPr>
            </w:pPr>
            <w:r w:rsidRPr="00886965">
              <w:rPr>
                <w:sz w:val="16"/>
                <w:szCs w:val="16"/>
              </w:rPr>
              <w:t xml:space="preserve">Зарегистрированы изменения в Устав Управлением Министерства юстиции Российской Федерации по Красноярскому краю </w:t>
            </w:r>
          </w:p>
          <w:p w:rsidR="00886965" w:rsidRPr="00886965" w:rsidRDefault="00886965" w:rsidP="00886965">
            <w:pPr>
              <w:ind w:left="34"/>
              <w:rPr>
                <w:sz w:val="16"/>
                <w:szCs w:val="16"/>
              </w:rPr>
            </w:pPr>
            <w:r w:rsidRPr="00886965">
              <w:rPr>
                <w:sz w:val="16"/>
                <w:szCs w:val="16"/>
              </w:rPr>
              <w:t>20.07.2013 RU245231022012001</w:t>
            </w:r>
          </w:p>
          <w:p w:rsidR="00886965" w:rsidRPr="00886965" w:rsidRDefault="00886965" w:rsidP="00886965">
            <w:pPr>
              <w:ind w:left="34"/>
              <w:rPr>
                <w:sz w:val="16"/>
                <w:szCs w:val="16"/>
              </w:rPr>
            </w:pPr>
          </w:p>
        </w:tc>
      </w:tr>
    </w:tbl>
    <w:p w:rsidR="00886965" w:rsidRPr="00886965" w:rsidRDefault="00886965" w:rsidP="00886965">
      <w:pPr>
        <w:jc w:val="center"/>
        <w:rPr>
          <w:b/>
          <w:sz w:val="16"/>
          <w:szCs w:val="16"/>
        </w:rPr>
      </w:pPr>
    </w:p>
    <w:p w:rsidR="00886965" w:rsidRPr="00886965" w:rsidRDefault="00886965" w:rsidP="00886965">
      <w:pPr>
        <w:jc w:val="center"/>
        <w:rPr>
          <w:b/>
          <w:sz w:val="16"/>
          <w:szCs w:val="16"/>
        </w:rPr>
      </w:pPr>
      <w:r w:rsidRPr="00886965">
        <w:rPr>
          <w:b/>
          <w:sz w:val="16"/>
          <w:szCs w:val="16"/>
        </w:rPr>
        <w:t>1. ОБЩИЕ ПОЛОЖЕНИЯ</w:t>
      </w:r>
    </w:p>
    <w:p w:rsidR="00886965" w:rsidRPr="00886965" w:rsidRDefault="00886965" w:rsidP="00886965">
      <w:pPr>
        <w:jc w:val="center"/>
        <w:rPr>
          <w:b/>
          <w:sz w:val="16"/>
          <w:szCs w:val="16"/>
        </w:rPr>
      </w:pPr>
    </w:p>
    <w:p w:rsidR="00886965" w:rsidRPr="00886965" w:rsidRDefault="00886965" w:rsidP="00886965">
      <w:pPr>
        <w:ind w:firstLine="709"/>
        <w:jc w:val="both"/>
        <w:rPr>
          <w:b/>
          <w:sz w:val="16"/>
          <w:szCs w:val="16"/>
        </w:rPr>
      </w:pPr>
      <w:r w:rsidRPr="00886965">
        <w:rPr>
          <w:b/>
          <w:sz w:val="16"/>
          <w:szCs w:val="16"/>
        </w:rPr>
        <w:t xml:space="preserve">Статья 1. Устав муниципального образования посёлок </w:t>
      </w:r>
      <w:proofErr w:type="gramStart"/>
      <w:r w:rsidRPr="00886965">
        <w:rPr>
          <w:b/>
          <w:sz w:val="16"/>
          <w:szCs w:val="16"/>
        </w:rPr>
        <w:t>Большая</w:t>
      </w:r>
      <w:proofErr w:type="gramEnd"/>
      <w:r w:rsidRPr="00886965">
        <w:rPr>
          <w:b/>
          <w:sz w:val="16"/>
          <w:szCs w:val="16"/>
        </w:rPr>
        <w:t xml:space="preserve"> Ирба</w:t>
      </w:r>
    </w:p>
    <w:p w:rsidR="00886965" w:rsidRPr="00886965" w:rsidRDefault="00886965" w:rsidP="00886965">
      <w:pPr>
        <w:ind w:firstLine="709"/>
        <w:jc w:val="both"/>
        <w:rPr>
          <w:sz w:val="16"/>
          <w:szCs w:val="16"/>
        </w:rPr>
      </w:pPr>
      <w:r w:rsidRPr="00886965">
        <w:rPr>
          <w:sz w:val="16"/>
          <w:szCs w:val="16"/>
        </w:rPr>
        <w:lastRenderedPageBreak/>
        <w:t xml:space="preserve">1. Настоящий Устав является нормативным правовым актом, регулирующим организацию и осуществление местного самоуправления на территории муниципального образования посёлок </w:t>
      </w:r>
      <w:proofErr w:type="gramStart"/>
      <w:r w:rsidRPr="00886965">
        <w:rPr>
          <w:sz w:val="16"/>
          <w:szCs w:val="16"/>
        </w:rPr>
        <w:t>Большая</w:t>
      </w:r>
      <w:proofErr w:type="gramEnd"/>
      <w:r w:rsidRPr="00886965">
        <w:rPr>
          <w:sz w:val="16"/>
          <w:szCs w:val="16"/>
        </w:rPr>
        <w:t xml:space="preserve"> Ирба в интересах населения с учетом исторических и иных местных традиций. Все другие акты, принимаемые органами местного самоуправления, не должны противоречить данному Уставу, действующему законодательству Российской Федерации и Красноярского края, а так же правовым актам, принятым на местном референдуме.</w:t>
      </w:r>
    </w:p>
    <w:p w:rsidR="00886965" w:rsidRPr="00886965" w:rsidRDefault="00886965" w:rsidP="00886965">
      <w:pPr>
        <w:ind w:firstLine="709"/>
        <w:jc w:val="both"/>
        <w:rPr>
          <w:b/>
          <w:sz w:val="16"/>
          <w:szCs w:val="16"/>
        </w:rPr>
      </w:pPr>
      <w:r w:rsidRPr="00886965">
        <w:rPr>
          <w:sz w:val="16"/>
          <w:szCs w:val="16"/>
        </w:rPr>
        <w:t>2. Устав подлежит государственной регистрации в соответствии с действующим законодательством.</w:t>
      </w:r>
    </w:p>
    <w:p w:rsidR="00886965" w:rsidRPr="00886965" w:rsidRDefault="00886965" w:rsidP="00886965">
      <w:pPr>
        <w:ind w:firstLine="709"/>
        <w:jc w:val="both"/>
        <w:rPr>
          <w:b/>
          <w:sz w:val="16"/>
          <w:szCs w:val="16"/>
        </w:rPr>
      </w:pPr>
    </w:p>
    <w:p w:rsidR="00886965" w:rsidRPr="00886965" w:rsidRDefault="00886965" w:rsidP="00886965">
      <w:pPr>
        <w:ind w:firstLine="709"/>
        <w:jc w:val="both"/>
        <w:rPr>
          <w:sz w:val="16"/>
          <w:szCs w:val="16"/>
        </w:rPr>
      </w:pPr>
      <w:r w:rsidRPr="00886965">
        <w:rPr>
          <w:b/>
          <w:sz w:val="16"/>
          <w:szCs w:val="16"/>
        </w:rPr>
        <w:t xml:space="preserve">Статья 2. Муниципальное образование посёлок </w:t>
      </w:r>
      <w:proofErr w:type="gramStart"/>
      <w:r w:rsidRPr="00886965">
        <w:rPr>
          <w:b/>
          <w:sz w:val="16"/>
          <w:szCs w:val="16"/>
        </w:rPr>
        <w:t>Большая</w:t>
      </w:r>
      <w:proofErr w:type="gramEnd"/>
      <w:r w:rsidRPr="00886965">
        <w:rPr>
          <w:b/>
          <w:sz w:val="16"/>
          <w:szCs w:val="16"/>
        </w:rPr>
        <w:t xml:space="preserve"> Ирба</w:t>
      </w:r>
    </w:p>
    <w:p w:rsidR="00886965" w:rsidRPr="00886965" w:rsidRDefault="00886965" w:rsidP="00886965">
      <w:pPr>
        <w:ind w:firstLine="709"/>
        <w:jc w:val="both"/>
        <w:rPr>
          <w:sz w:val="16"/>
          <w:szCs w:val="16"/>
        </w:rPr>
      </w:pPr>
      <w:r w:rsidRPr="00886965">
        <w:rPr>
          <w:sz w:val="16"/>
          <w:szCs w:val="16"/>
        </w:rPr>
        <w:t xml:space="preserve">1. </w:t>
      </w:r>
      <w:proofErr w:type="gramStart"/>
      <w:r w:rsidRPr="00886965">
        <w:rPr>
          <w:sz w:val="16"/>
          <w:szCs w:val="16"/>
        </w:rPr>
        <w:t>Муниципальное образование посёлок Большая Ирба - (далее посёлок) имеет статус городского поселения и является в соответствии с Федеральным законом от 06.10.2003 № 131-ФЗ «Об общих принципах организации местного самоуправления в Российской Федерации» самостоятельным муниципальным образованием, находящимся в границах Курагинского района Красноярского края, местное самоуправление в котором осуществляется в соответствии с Конституцией Российской Федерации, федеральными законами, Уставом и законами Красноярского края и настоящим</w:t>
      </w:r>
      <w:proofErr w:type="gramEnd"/>
      <w:r w:rsidRPr="00886965">
        <w:rPr>
          <w:sz w:val="16"/>
          <w:szCs w:val="16"/>
        </w:rPr>
        <w:t xml:space="preserve"> Уставом.</w:t>
      </w:r>
    </w:p>
    <w:p w:rsidR="00886965" w:rsidRPr="00886965" w:rsidRDefault="00886965" w:rsidP="00886965">
      <w:pPr>
        <w:ind w:firstLine="709"/>
        <w:jc w:val="both"/>
        <w:rPr>
          <w:sz w:val="16"/>
          <w:szCs w:val="16"/>
        </w:rPr>
      </w:pPr>
      <w:r w:rsidRPr="00886965">
        <w:rPr>
          <w:sz w:val="16"/>
          <w:szCs w:val="16"/>
        </w:rPr>
        <w:t xml:space="preserve">2. Административным центром посёлка является посёлок городского типа </w:t>
      </w:r>
      <w:proofErr w:type="gramStart"/>
      <w:r w:rsidRPr="00886965">
        <w:rPr>
          <w:sz w:val="16"/>
          <w:szCs w:val="16"/>
        </w:rPr>
        <w:t>Большая</w:t>
      </w:r>
      <w:proofErr w:type="gramEnd"/>
      <w:r w:rsidRPr="00886965">
        <w:rPr>
          <w:sz w:val="16"/>
          <w:szCs w:val="16"/>
        </w:rPr>
        <w:t xml:space="preserve"> Ирба.</w:t>
      </w:r>
    </w:p>
    <w:p w:rsidR="00886965" w:rsidRPr="00886965" w:rsidRDefault="00886965" w:rsidP="00886965">
      <w:pPr>
        <w:ind w:firstLine="709"/>
        <w:jc w:val="both"/>
        <w:rPr>
          <w:sz w:val="16"/>
          <w:szCs w:val="16"/>
        </w:rPr>
      </w:pPr>
      <w:r w:rsidRPr="00886965">
        <w:rPr>
          <w:sz w:val="16"/>
          <w:szCs w:val="16"/>
        </w:rPr>
        <w:t xml:space="preserve">3. Наименование муниципального образования «муниципальное образование посёлок </w:t>
      </w:r>
      <w:proofErr w:type="gramStart"/>
      <w:r w:rsidRPr="00886965">
        <w:rPr>
          <w:sz w:val="16"/>
          <w:szCs w:val="16"/>
        </w:rPr>
        <w:t>Большая</w:t>
      </w:r>
      <w:proofErr w:type="gramEnd"/>
      <w:r w:rsidRPr="00886965">
        <w:rPr>
          <w:sz w:val="16"/>
          <w:szCs w:val="16"/>
        </w:rPr>
        <w:t xml:space="preserve"> Ирба» и «посёлок городского типа Большая Ирба» равнозначны.</w:t>
      </w:r>
    </w:p>
    <w:p w:rsidR="00886965" w:rsidRPr="00886965" w:rsidRDefault="00886965" w:rsidP="00886965">
      <w:pPr>
        <w:autoSpaceDE w:val="0"/>
        <w:autoSpaceDN w:val="0"/>
        <w:adjustRightInd w:val="0"/>
        <w:ind w:firstLine="709"/>
        <w:jc w:val="both"/>
        <w:rPr>
          <w:sz w:val="16"/>
          <w:szCs w:val="16"/>
        </w:rPr>
      </w:pPr>
      <w:r w:rsidRPr="00886965">
        <w:rPr>
          <w:sz w:val="16"/>
          <w:szCs w:val="16"/>
        </w:rPr>
        <w:t>4. Городское поселение наделено статусом городского поселения Законом Красноярского края от 01.12.2011 №13-6663 «Об изменении статуса рабочих поселков и внесении изменений в закон края «О перечне административно-территориальных единиц и территориальных единиц Красноярского края».</w:t>
      </w:r>
    </w:p>
    <w:p w:rsidR="00886965" w:rsidRPr="00886965" w:rsidRDefault="00886965" w:rsidP="00886965">
      <w:pPr>
        <w:ind w:firstLine="709"/>
        <w:jc w:val="both"/>
        <w:rPr>
          <w:sz w:val="16"/>
          <w:szCs w:val="16"/>
        </w:rPr>
      </w:pPr>
    </w:p>
    <w:p w:rsidR="00886965" w:rsidRPr="00886965" w:rsidRDefault="00886965" w:rsidP="00886965">
      <w:pPr>
        <w:pStyle w:val="50"/>
        <w:spacing w:before="0" w:after="0"/>
        <w:jc w:val="center"/>
        <w:rPr>
          <w:i w:val="0"/>
          <w:sz w:val="16"/>
          <w:szCs w:val="16"/>
        </w:rPr>
      </w:pPr>
      <w:r w:rsidRPr="00886965">
        <w:rPr>
          <w:i w:val="0"/>
          <w:sz w:val="16"/>
          <w:szCs w:val="16"/>
        </w:rPr>
        <w:t>Статья 3. Правовая основа местного самоуправления</w:t>
      </w:r>
    </w:p>
    <w:p w:rsidR="00886965" w:rsidRPr="00886965" w:rsidRDefault="00886965" w:rsidP="00886965">
      <w:pPr>
        <w:ind w:firstLine="709"/>
        <w:jc w:val="both"/>
        <w:rPr>
          <w:sz w:val="16"/>
          <w:szCs w:val="16"/>
        </w:rPr>
      </w:pPr>
      <w:proofErr w:type="gramStart"/>
      <w:r w:rsidRPr="00886965">
        <w:rPr>
          <w:sz w:val="16"/>
          <w:szCs w:val="16"/>
        </w:rPr>
        <w:t>Правовую основу местного самоуправления составляют общепризнанные нормы и принципы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от 06.10.2003 № 131-ФЗ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w:t>
      </w:r>
      <w:proofErr w:type="gramEnd"/>
      <w:r w:rsidRPr="00886965">
        <w:rPr>
          <w:sz w:val="16"/>
          <w:szCs w:val="16"/>
        </w:rPr>
        <w:t xml:space="preserve"> </w:t>
      </w:r>
      <w:proofErr w:type="gramStart"/>
      <w:r w:rsidRPr="00886965">
        <w:rPr>
          <w:sz w:val="16"/>
          <w:szCs w:val="16"/>
        </w:rPr>
        <w:t>Федерации, иные нормативные правовые акты федеральных органов исполнительной власти), конституции (уставы), законы и иные нормативные правовые акты Красноярского края, настоящий Устав, решения, принятые на местных референдумах и сходах граждан, и иные муниципальные правовые акты.</w:t>
      </w:r>
      <w:proofErr w:type="gramEnd"/>
    </w:p>
    <w:p w:rsidR="00886965" w:rsidRPr="00886965" w:rsidRDefault="00886965" w:rsidP="00886965">
      <w:pPr>
        <w:pStyle w:val="af1"/>
        <w:ind w:firstLine="709"/>
        <w:jc w:val="center"/>
        <w:rPr>
          <w:b w:val="0"/>
          <w:sz w:val="16"/>
          <w:szCs w:val="16"/>
        </w:rPr>
      </w:pPr>
    </w:p>
    <w:p w:rsidR="00886965" w:rsidRPr="00886965" w:rsidRDefault="00886965" w:rsidP="00886965">
      <w:pPr>
        <w:pStyle w:val="af1"/>
        <w:ind w:firstLine="709"/>
        <w:jc w:val="center"/>
        <w:rPr>
          <w:bCs w:val="0"/>
          <w:sz w:val="16"/>
          <w:szCs w:val="16"/>
        </w:rPr>
      </w:pPr>
      <w:r w:rsidRPr="00886965">
        <w:rPr>
          <w:bCs w:val="0"/>
          <w:sz w:val="16"/>
          <w:szCs w:val="16"/>
        </w:rPr>
        <w:t>Статья 4. Права жителей посёлка на осуществление местного самоуправления</w:t>
      </w:r>
    </w:p>
    <w:p w:rsidR="00886965" w:rsidRPr="00886965" w:rsidRDefault="00886965" w:rsidP="00886965">
      <w:pPr>
        <w:tabs>
          <w:tab w:val="num" w:pos="709"/>
        </w:tabs>
        <w:ind w:firstLine="709"/>
        <w:jc w:val="both"/>
        <w:rPr>
          <w:sz w:val="16"/>
          <w:szCs w:val="16"/>
        </w:rPr>
      </w:pPr>
      <w:r w:rsidRPr="00886965">
        <w:rPr>
          <w:sz w:val="16"/>
          <w:szCs w:val="16"/>
        </w:rPr>
        <w:t>1. Граждане Российской Федерации, проживающие на территории посёлка (далее – жители посёлка)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886965" w:rsidRPr="00886965" w:rsidRDefault="00886965" w:rsidP="00886965">
      <w:pPr>
        <w:tabs>
          <w:tab w:val="num" w:pos="709"/>
        </w:tabs>
        <w:ind w:firstLine="709"/>
        <w:jc w:val="both"/>
        <w:rPr>
          <w:sz w:val="16"/>
          <w:szCs w:val="16"/>
        </w:rPr>
      </w:pPr>
      <w:r w:rsidRPr="00886965">
        <w:rPr>
          <w:sz w:val="16"/>
          <w:szCs w:val="16"/>
        </w:rPr>
        <w:lastRenderedPageBreak/>
        <w:t>2. Жители посёлка имеют равные права на осуществление местного самоуправления независимо от пола, расы, национальности, языка, происхождения, имущественного или должностного положения, отношения к религии, убеждений, принадлежности к общественным объединениям. Жители посёлка имеют равный доступ к муниципальной службе.</w:t>
      </w:r>
    </w:p>
    <w:p w:rsidR="00886965" w:rsidRPr="00886965" w:rsidRDefault="00886965" w:rsidP="00886965">
      <w:pPr>
        <w:tabs>
          <w:tab w:val="num" w:pos="709"/>
        </w:tabs>
        <w:ind w:firstLine="709"/>
        <w:jc w:val="both"/>
        <w:rPr>
          <w:sz w:val="16"/>
          <w:szCs w:val="16"/>
        </w:rPr>
      </w:pPr>
      <w:r w:rsidRPr="00886965">
        <w:rPr>
          <w:sz w:val="16"/>
          <w:szCs w:val="16"/>
        </w:rPr>
        <w:t>3. Иностранные граждане, постоянно или преимущественно проживающие на территории посёлка,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886965" w:rsidRPr="00886965" w:rsidRDefault="00886965" w:rsidP="00886965">
      <w:pPr>
        <w:tabs>
          <w:tab w:val="num" w:pos="780"/>
        </w:tabs>
        <w:ind w:firstLine="709"/>
        <w:jc w:val="both"/>
        <w:rPr>
          <w:sz w:val="16"/>
          <w:szCs w:val="16"/>
        </w:rPr>
      </w:pPr>
      <w:r w:rsidRPr="00886965">
        <w:rPr>
          <w:sz w:val="16"/>
          <w:szCs w:val="16"/>
        </w:rPr>
        <w:t>4. Жители посёлка, а также иностранные граждане и лица без гражданства, проживающие на территории посёлка, вправе коллективно или индивидуально обращаться в органы и к выборным должностным лицам местного самоуправления. Указанные органы и должностные лица обязаны дать обратившимся ответ в установленные законом сроки.</w:t>
      </w:r>
    </w:p>
    <w:p w:rsidR="00886965" w:rsidRPr="00886965" w:rsidRDefault="00886965" w:rsidP="00886965">
      <w:pPr>
        <w:tabs>
          <w:tab w:val="num" w:pos="780"/>
        </w:tabs>
        <w:ind w:firstLine="709"/>
        <w:jc w:val="both"/>
        <w:rPr>
          <w:sz w:val="16"/>
          <w:szCs w:val="16"/>
        </w:rPr>
      </w:pPr>
      <w:r w:rsidRPr="00886965">
        <w:rPr>
          <w:sz w:val="16"/>
          <w:szCs w:val="16"/>
        </w:rPr>
        <w:t>5. Органы и должностные лица местного самоуправления обязаны предоставлять жителям посёлка полную и достоверную информацию о своей деятельности.</w:t>
      </w:r>
    </w:p>
    <w:p w:rsidR="00886965" w:rsidRPr="00886965" w:rsidRDefault="00886965" w:rsidP="00886965">
      <w:pPr>
        <w:tabs>
          <w:tab w:val="num" w:pos="780"/>
        </w:tabs>
        <w:ind w:firstLine="709"/>
        <w:jc w:val="both"/>
        <w:rPr>
          <w:sz w:val="16"/>
          <w:szCs w:val="16"/>
        </w:rPr>
      </w:pPr>
      <w:r w:rsidRPr="00886965">
        <w:rPr>
          <w:sz w:val="16"/>
          <w:szCs w:val="16"/>
        </w:rPr>
        <w:t>6. Органы и должностные лица местного самоуправления обязаны знакомить население с документами и материалами, непосредственно затрагивающими их права и законные интересы.</w:t>
      </w:r>
    </w:p>
    <w:p w:rsidR="00886965" w:rsidRPr="00886965" w:rsidRDefault="00886965" w:rsidP="00886965">
      <w:pPr>
        <w:tabs>
          <w:tab w:val="num" w:pos="780"/>
        </w:tabs>
        <w:ind w:firstLine="709"/>
        <w:jc w:val="both"/>
        <w:rPr>
          <w:sz w:val="16"/>
          <w:szCs w:val="16"/>
        </w:rPr>
      </w:pPr>
      <w:r w:rsidRPr="00886965">
        <w:rPr>
          <w:sz w:val="16"/>
          <w:szCs w:val="16"/>
        </w:rPr>
        <w:t xml:space="preserve">7. </w:t>
      </w:r>
      <w:proofErr w:type="gramStart"/>
      <w:r w:rsidRPr="00886965">
        <w:rPr>
          <w:sz w:val="16"/>
          <w:szCs w:val="16"/>
        </w:rPr>
        <w:t xml:space="preserve">Нормативные акты органов и должностных лиц местного самоуправления, затрагивающие  права, свободы и обязанности человека и гражданина, вступают в силу после их официального опубликования (обнародования) в газете муниципального образования посёлок Большая Ирба «Ирбинский вестник», в течение 10 дней со дня их подписания, с периодичностью выпуска 2 раза в месяц тиражом в 50 экземпляров. </w:t>
      </w:r>
      <w:proofErr w:type="gramEnd"/>
    </w:p>
    <w:p w:rsidR="00886965" w:rsidRPr="00886965" w:rsidRDefault="00886965" w:rsidP="00886965">
      <w:pPr>
        <w:tabs>
          <w:tab w:val="num" w:pos="780"/>
        </w:tabs>
        <w:ind w:firstLine="709"/>
        <w:jc w:val="both"/>
        <w:rPr>
          <w:sz w:val="16"/>
          <w:szCs w:val="16"/>
        </w:rPr>
      </w:pPr>
      <w:proofErr w:type="gramStart"/>
      <w:r w:rsidRPr="00886965">
        <w:rPr>
          <w:sz w:val="16"/>
          <w:szCs w:val="16"/>
        </w:rPr>
        <w:t>Указанные нормативно-правовые акты могут быть опубликованы (обнародованы) путем размещения в местах общего пользования (городская больница, ДК, библиотека, школа, магазины и административные помещения предприятий) и на информационных стендах, находящихся по адресу посёлок Большая Ирба улица Ленина, дома № 2, 5, 13, 16, улица Молодёжная, дом 9, улица Заречная, дом 35, в течение 10 дней со дня подписания нормативно-правового акта.</w:t>
      </w:r>
      <w:proofErr w:type="gramEnd"/>
      <w:r w:rsidRPr="00886965">
        <w:rPr>
          <w:sz w:val="16"/>
          <w:szCs w:val="16"/>
        </w:rPr>
        <w:t xml:space="preserve"> Обнародование осуществляется путём ознакомления жителей муниципального образования с текстами нормативно-правовых актов, выпущенных тиражом в пятнадцать экземпляров.</w:t>
      </w:r>
    </w:p>
    <w:p w:rsidR="00886965" w:rsidRPr="00886965" w:rsidRDefault="00886965" w:rsidP="00886965">
      <w:pPr>
        <w:tabs>
          <w:tab w:val="num" w:pos="780"/>
        </w:tabs>
        <w:ind w:firstLine="709"/>
        <w:jc w:val="both"/>
        <w:rPr>
          <w:b/>
          <w:sz w:val="16"/>
          <w:szCs w:val="16"/>
        </w:rPr>
      </w:pPr>
    </w:p>
    <w:p w:rsidR="00886965" w:rsidRPr="00886965" w:rsidRDefault="00886965" w:rsidP="00886965">
      <w:pPr>
        <w:pStyle w:val="af1"/>
        <w:ind w:firstLine="709"/>
        <w:rPr>
          <w:bCs w:val="0"/>
          <w:sz w:val="16"/>
          <w:szCs w:val="16"/>
        </w:rPr>
      </w:pPr>
      <w:r w:rsidRPr="00886965">
        <w:rPr>
          <w:bCs w:val="0"/>
          <w:sz w:val="16"/>
          <w:szCs w:val="16"/>
        </w:rPr>
        <w:t>Статья 5. Формы осуществления местного самоуправления</w:t>
      </w:r>
    </w:p>
    <w:p w:rsidR="00886965" w:rsidRPr="00886965" w:rsidRDefault="00886965" w:rsidP="00886965">
      <w:pPr>
        <w:pStyle w:val="25"/>
        <w:spacing w:after="0" w:line="240" w:lineRule="auto"/>
        <w:ind w:firstLine="709"/>
        <w:jc w:val="both"/>
        <w:rPr>
          <w:sz w:val="16"/>
          <w:szCs w:val="16"/>
        </w:rPr>
      </w:pPr>
      <w:r w:rsidRPr="00886965">
        <w:rPr>
          <w:sz w:val="16"/>
          <w:szCs w:val="16"/>
        </w:rPr>
        <w:t>Местное самоуправление осуществляется:</w:t>
      </w:r>
    </w:p>
    <w:p w:rsidR="00886965" w:rsidRPr="00886965" w:rsidRDefault="00886965" w:rsidP="00886965">
      <w:pPr>
        <w:ind w:firstLine="709"/>
        <w:jc w:val="both"/>
        <w:rPr>
          <w:sz w:val="16"/>
          <w:szCs w:val="16"/>
        </w:rPr>
      </w:pPr>
      <w:r w:rsidRPr="00886965">
        <w:rPr>
          <w:sz w:val="16"/>
          <w:szCs w:val="16"/>
        </w:rPr>
        <w:t>- непосредственно населением через референдумы, выборы, собрания жителей, иные формы в соответствии с Федеральным законом от 06.10.2003 № 131-ФЗ «Об общих принципах организации местного самоуправления в Российской Федерации», а также другие формы непосредственной демократии, не противоречащие Конституции Российской Федерации, федеральным законам, законам Красноярского края;</w:t>
      </w:r>
    </w:p>
    <w:p w:rsidR="00886965" w:rsidRPr="00886965" w:rsidRDefault="00886965" w:rsidP="00886965">
      <w:pPr>
        <w:ind w:firstLine="709"/>
        <w:jc w:val="both"/>
        <w:rPr>
          <w:sz w:val="16"/>
          <w:szCs w:val="16"/>
        </w:rPr>
      </w:pPr>
      <w:r w:rsidRPr="00886965">
        <w:rPr>
          <w:sz w:val="16"/>
          <w:szCs w:val="16"/>
        </w:rPr>
        <w:t>- органами местного самоуправления.</w:t>
      </w:r>
    </w:p>
    <w:p w:rsidR="00886965" w:rsidRPr="00886965" w:rsidRDefault="00886965" w:rsidP="00886965">
      <w:pPr>
        <w:ind w:firstLine="709"/>
        <w:jc w:val="both"/>
        <w:rPr>
          <w:sz w:val="16"/>
          <w:szCs w:val="16"/>
        </w:rPr>
      </w:pPr>
    </w:p>
    <w:p w:rsidR="00886965" w:rsidRPr="00886965" w:rsidRDefault="00886965" w:rsidP="00886965">
      <w:pPr>
        <w:ind w:firstLine="709"/>
        <w:jc w:val="both"/>
        <w:rPr>
          <w:b/>
          <w:bCs/>
          <w:sz w:val="16"/>
          <w:szCs w:val="16"/>
        </w:rPr>
      </w:pPr>
      <w:r w:rsidRPr="00886965">
        <w:rPr>
          <w:b/>
          <w:bCs/>
          <w:sz w:val="16"/>
          <w:szCs w:val="16"/>
        </w:rPr>
        <w:t>Статья 6. Органы и должностные лица местного самоуправления</w:t>
      </w:r>
    </w:p>
    <w:p w:rsidR="00886965" w:rsidRPr="00886965" w:rsidRDefault="00886965" w:rsidP="00886965">
      <w:pPr>
        <w:ind w:firstLine="709"/>
        <w:jc w:val="both"/>
        <w:rPr>
          <w:sz w:val="16"/>
          <w:szCs w:val="16"/>
        </w:rPr>
      </w:pPr>
      <w:r w:rsidRPr="00886965">
        <w:rPr>
          <w:sz w:val="16"/>
          <w:szCs w:val="16"/>
        </w:rPr>
        <w:t xml:space="preserve">1. </w:t>
      </w:r>
      <w:r w:rsidRPr="00886965">
        <w:rPr>
          <w:color w:val="000000"/>
          <w:sz w:val="16"/>
          <w:szCs w:val="16"/>
        </w:rPr>
        <w:t>Глава посёлка Большая Ирба избирается Советом депутатов посёлка из числа кандидатов, представленных конкурсной комиссией по результатам конкурса, и возглавляет местную администрацию.</w:t>
      </w:r>
    </w:p>
    <w:p w:rsidR="00886965" w:rsidRPr="00886965" w:rsidRDefault="00886965" w:rsidP="00886965">
      <w:pPr>
        <w:ind w:firstLine="709"/>
        <w:jc w:val="both"/>
        <w:rPr>
          <w:sz w:val="16"/>
          <w:szCs w:val="16"/>
        </w:rPr>
      </w:pPr>
      <w:r w:rsidRPr="00886965">
        <w:rPr>
          <w:sz w:val="16"/>
          <w:szCs w:val="16"/>
        </w:rPr>
        <w:t xml:space="preserve">2. Большеирбинский поселковый Совет депутатов (далее так же поселковый Совет депутатов, Совет депутатов, Совет) – представительный орган местного самоуправления, </w:t>
      </w:r>
      <w:r w:rsidRPr="00886965">
        <w:rPr>
          <w:sz w:val="16"/>
          <w:szCs w:val="16"/>
        </w:rPr>
        <w:lastRenderedPageBreak/>
        <w:t>состоящий из 10 (десяти) депутатов, избираемый на основе всеобщего равного и прямого избирательного права при тайном голосовании сроком на 5 (пять) лет.</w:t>
      </w:r>
    </w:p>
    <w:p w:rsidR="00886965" w:rsidRPr="00886965" w:rsidRDefault="00886965" w:rsidP="00886965">
      <w:pPr>
        <w:ind w:firstLine="709"/>
        <w:jc w:val="both"/>
        <w:rPr>
          <w:b/>
          <w:i/>
          <w:sz w:val="16"/>
          <w:szCs w:val="16"/>
        </w:rPr>
      </w:pPr>
      <w:r w:rsidRPr="00886965">
        <w:rPr>
          <w:sz w:val="16"/>
          <w:szCs w:val="16"/>
        </w:rPr>
        <w:t>3. Администрация посёлка Большая Ирба (далее также – администрация посёлка, администрация) является исполнительно-распорядительным органом местного самоуправления, подотчетным Совету депутатов. Руководство деятельностью администрации осуществляет Глава администрации посёлка. Полномочия Главы администрации посёлка исполняет Глава посёлка.</w:t>
      </w:r>
    </w:p>
    <w:p w:rsidR="00886965" w:rsidRPr="00886965" w:rsidRDefault="00886965" w:rsidP="00886965">
      <w:pPr>
        <w:pStyle w:val="af1"/>
        <w:ind w:firstLine="709"/>
        <w:rPr>
          <w:b w:val="0"/>
          <w:bCs w:val="0"/>
          <w:sz w:val="16"/>
          <w:szCs w:val="16"/>
        </w:rPr>
      </w:pPr>
    </w:p>
    <w:p w:rsidR="00886965" w:rsidRPr="00886965" w:rsidRDefault="00886965" w:rsidP="00886965">
      <w:pPr>
        <w:pStyle w:val="af1"/>
        <w:ind w:firstLine="709"/>
        <w:rPr>
          <w:bCs w:val="0"/>
          <w:sz w:val="16"/>
          <w:szCs w:val="16"/>
        </w:rPr>
      </w:pPr>
      <w:r w:rsidRPr="00886965">
        <w:rPr>
          <w:bCs w:val="0"/>
          <w:sz w:val="16"/>
          <w:szCs w:val="16"/>
        </w:rPr>
        <w:t>Статья 7. Вопросы местного значения поселения</w:t>
      </w:r>
    </w:p>
    <w:p w:rsidR="00886965" w:rsidRPr="00886965" w:rsidRDefault="00886965" w:rsidP="00886965">
      <w:pPr>
        <w:ind w:firstLine="709"/>
        <w:jc w:val="both"/>
        <w:rPr>
          <w:sz w:val="16"/>
          <w:szCs w:val="16"/>
        </w:rPr>
      </w:pPr>
      <w:r w:rsidRPr="00886965">
        <w:rPr>
          <w:sz w:val="16"/>
          <w:szCs w:val="16"/>
        </w:rPr>
        <w:t>1. К вопросам местного значения посёлка относятся:</w:t>
      </w:r>
    </w:p>
    <w:p w:rsidR="00886965" w:rsidRPr="00886965" w:rsidRDefault="00886965" w:rsidP="00886965">
      <w:pPr>
        <w:ind w:firstLine="709"/>
        <w:jc w:val="both"/>
        <w:rPr>
          <w:sz w:val="16"/>
          <w:szCs w:val="16"/>
        </w:rPr>
      </w:pPr>
      <w:r w:rsidRPr="00886965">
        <w:rPr>
          <w:sz w:val="16"/>
          <w:szCs w:val="16"/>
        </w:rPr>
        <w:t xml:space="preserve">1) составление и рассмотрение проекта бюджета поселения, утверждение и исполнение бюджета поселения, осуществление </w:t>
      </w:r>
      <w:proofErr w:type="gramStart"/>
      <w:r w:rsidRPr="00886965">
        <w:rPr>
          <w:sz w:val="16"/>
          <w:szCs w:val="16"/>
        </w:rPr>
        <w:t>контроля за</w:t>
      </w:r>
      <w:proofErr w:type="gramEnd"/>
      <w:r w:rsidRPr="00886965">
        <w:rPr>
          <w:sz w:val="16"/>
          <w:szCs w:val="16"/>
        </w:rPr>
        <w:t xml:space="preserve"> его исполнением, составление и утверждение отчета об исполнении бюджета поселения;</w:t>
      </w:r>
    </w:p>
    <w:p w:rsidR="00886965" w:rsidRPr="00886965" w:rsidRDefault="00886965" w:rsidP="00886965">
      <w:pPr>
        <w:ind w:firstLine="709"/>
        <w:jc w:val="both"/>
        <w:rPr>
          <w:sz w:val="16"/>
          <w:szCs w:val="16"/>
        </w:rPr>
      </w:pPr>
      <w:r w:rsidRPr="00886965">
        <w:rPr>
          <w:sz w:val="16"/>
          <w:szCs w:val="16"/>
        </w:rPr>
        <w:t>2) установление, изменение и отмена местных налогов и сборов посёлка;</w:t>
      </w:r>
    </w:p>
    <w:p w:rsidR="00886965" w:rsidRPr="00886965" w:rsidRDefault="00886965" w:rsidP="00886965">
      <w:pPr>
        <w:ind w:firstLine="709"/>
        <w:jc w:val="both"/>
        <w:rPr>
          <w:sz w:val="16"/>
          <w:szCs w:val="16"/>
        </w:rPr>
      </w:pPr>
      <w:r w:rsidRPr="00886965">
        <w:rPr>
          <w:sz w:val="16"/>
          <w:szCs w:val="16"/>
        </w:rPr>
        <w:t>3) владение, пользование и распоряжение имуществом, находящимся в муниципальной собственности посёлка;</w:t>
      </w:r>
    </w:p>
    <w:p w:rsidR="00886965" w:rsidRPr="00886965" w:rsidRDefault="00886965" w:rsidP="00886965">
      <w:pPr>
        <w:ind w:firstLine="709"/>
        <w:jc w:val="both"/>
        <w:rPr>
          <w:sz w:val="16"/>
          <w:szCs w:val="16"/>
        </w:rPr>
      </w:pPr>
      <w:r w:rsidRPr="00886965">
        <w:rPr>
          <w:sz w:val="16"/>
          <w:szCs w:val="16"/>
        </w:rPr>
        <w:t>4) организация в границах посёлка электро-, тепл</w:t>
      </w:r>
      <w:proofErr w:type="gramStart"/>
      <w:r w:rsidRPr="00886965">
        <w:rPr>
          <w:sz w:val="16"/>
          <w:szCs w:val="16"/>
        </w:rPr>
        <w:t>о-</w:t>
      </w:r>
      <w:proofErr w:type="gramEnd"/>
      <w:r w:rsidRPr="00886965">
        <w:rPr>
          <w:sz w:val="16"/>
          <w:szCs w:val="16"/>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886965" w:rsidRPr="00886965" w:rsidRDefault="00886965" w:rsidP="00886965">
      <w:pPr>
        <w:ind w:firstLine="709"/>
        <w:jc w:val="both"/>
        <w:rPr>
          <w:sz w:val="16"/>
          <w:szCs w:val="16"/>
        </w:rPr>
      </w:pPr>
      <w:proofErr w:type="gramStart"/>
      <w:r w:rsidRPr="00886965">
        <w:rPr>
          <w:sz w:val="16"/>
          <w:szCs w:val="16"/>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посёлка, а так же осуществление иных полномочий в области использования автомобильных дорог и осуществления дорожной деятельности в соответствии</w:t>
      </w:r>
      <w:proofErr w:type="gramEnd"/>
      <w:r w:rsidRPr="00886965">
        <w:rPr>
          <w:sz w:val="16"/>
          <w:szCs w:val="16"/>
        </w:rPr>
        <w:t xml:space="preserve"> с законодательством Российской Федерации;</w:t>
      </w:r>
    </w:p>
    <w:p w:rsidR="00886965" w:rsidRPr="00886965" w:rsidRDefault="00886965" w:rsidP="00886965">
      <w:pPr>
        <w:ind w:firstLine="709"/>
        <w:jc w:val="both"/>
        <w:rPr>
          <w:sz w:val="16"/>
          <w:szCs w:val="16"/>
        </w:rPr>
      </w:pPr>
      <w:r w:rsidRPr="00886965">
        <w:rPr>
          <w:sz w:val="16"/>
          <w:szCs w:val="16"/>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886965" w:rsidRPr="00886965" w:rsidRDefault="00886965" w:rsidP="00886965">
      <w:pPr>
        <w:ind w:firstLine="709"/>
        <w:jc w:val="both"/>
        <w:rPr>
          <w:sz w:val="16"/>
          <w:szCs w:val="16"/>
        </w:rPr>
      </w:pPr>
      <w:r w:rsidRPr="00886965">
        <w:rPr>
          <w:sz w:val="16"/>
          <w:szCs w:val="16"/>
        </w:rPr>
        <w:t>7) создание условий для предоставления транспортных услуг населению и организация транспортного обслуживания населения в границах посёлка;</w:t>
      </w:r>
    </w:p>
    <w:p w:rsidR="00886965" w:rsidRPr="00886965" w:rsidRDefault="00886965" w:rsidP="00886965">
      <w:pPr>
        <w:ind w:firstLine="709"/>
        <w:jc w:val="both"/>
        <w:rPr>
          <w:sz w:val="16"/>
          <w:szCs w:val="16"/>
        </w:rPr>
      </w:pPr>
      <w:r w:rsidRPr="00886965">
        <w:rPr>
          <w:sz w:val="16"/>
          <w:szCs w:val="16"/>
        </w:rPr>
        <w:t>8) участие в предупреждении и ликвидации последствий чрезвычайных ситуаций в границах посёлка;</w:t>
      </w:r>
    </w:p>
    <w:p w:rsidR="00886965" w:rsidRPr="00886965" w:rsidRDefault="00886965" w:rsidP="00886965">
      <w:pPr>
        <w:ind w:firstLine="709"/>
        <w:jc w:val="both"/>
        <w:rPr>
          <w:sz w:val="16"/>
          <w:szCs w:val="16"/>
        </w:rPr>
      </w:pPr>
      <w:r w:rsidRPr="00886965">
        <w:rPr>
          <w:sz w:val="16"/>
          <w:szCs w:val="16"/>
        </w:rPr>
        <w:t>9) обеспечение первичных мер пожарной безопасности в границах населенных пунктов посёлка;</w:t>
      </w:r>
    </w:p>
    <w:p w:rsidR="00886965" w:rsidRPr="00886965" w:rsidRDefault="00886965" w:rsidP="00886965">
      <w:pPr>
        <w:ind w:firstLine="709"/>
        <w:jc w:val="both"/>
        <w:rPr>
          <w:sz w:val="16"/>
          <w:szCs w:val="16"/>
        </w:rPr>
      </w:pPr>
      <w:r w:rsidRPr="00886965">
        <w:rPr>
          <w:sz w:val="16"/>
          <w:szCs w:val="16"/>
        </w:rPr>
        <w:t>10) создание условий для обеспечения жителей посёлка услугами связи, общественного питания, торговли и бытового обслуживания;</w:t>
      </w:r>
    </w:p>
    <w:p w:rsidR="00886965" w:rsidRPr="00886965" w:rsidRDefault="00886965" w:rsidP="00886965">
      <w:pPr>
        <w:ind w:firstLine="709"/>
        <w:jc w:val="both"/>
        <w:rPr>
          <w:sz w:val="16"/>
          <w:szCs w:val="16"/>
        </w:rPr>
      </w:pPr>
      <w:r w:rsidRPr="00886965">
        <w:rPr>
          <w:sz w:val="16"/>
          <w:szCs w:val="16"/>
        </w:rPr>
        <w:t>11) организация библиотечного обслуживания населения, комплектование и обеспечение  сохранности библиотечных фондов библиотек посёлка;</w:t>
      </w:r>
    </w:p>
    <w:p w:rsidR="00886965" w:rsidRPr="00886965" w:rsidRDefault="00886965" w:rsidP="00886965">
      <w:pPr>
        <w:ind w:firstLine="709"/>
        <w:jc w:val="both"/>
        <w:rPr>
          <w:sz w:val="16"/>
          <w:szCs w:val="16"/>
        </w:rPr>
      </w:pPr>
      <w:r w:rsidRPr="00886965">
        <w:rPr>
          <w:sz w:val="16"/>
          <w:szCs w:val="16"/>
        </w:rPr>
        <w:t>12) создание условий для организации досуга и обеспечения жителей посёлка услугами организации культуры;</w:t>
      </w:r>
    </w:p>
    <w:p w:rsidR="00886965" w:rsidRPr="00886965" w:rsidRDefault="00886965" w:rsidP="00886965">
      <w:pPr>
        <w:ind w:firstLine="709"/>
        <w:jc w:val="both"/>
        <w:rPr>
          <w:sz w:val="16"/>
          <w:szCs w:val="16"/>
        </w:rPr>
      </w:pPr>
      <w:r w:rsidRPr="00886965">
        <w:rPr>
          <w:sz w:val="16"/>
          <w:szCs w:val="16"/>
        </w:rPr>
        <w:t xml:space="preserve">13) сохранение, использование и популяризации объектов культурного наследия (памятников истории и культуры), находящихся в </w:t>
      </w:r>
      <w:r w:rsidRPr="00886965">
        <w:rPr>
          <w:sz w:val="16"/>
          <w:szCs w:val="16"/>
        </w:rPr>
        <w:lastRenderedPageBreak/>
        <w:t>собственности посёлка, охрана объектов культурного наследия (памятников истории и культуры) местного (муниципального) значения, расположенных на территории посёлка;</w:t>
      </w:r>
    </w:p>
    <w:p w:rsidR="00886965" w:rsidRPr="00886965" w:rsidRDefault="00886965" w:rsidP="00886965">
      <w:pPr>
        <w:ind w:firstLine="709"/>
        <w:jc w:val="both"/>
        <w:rPr>
          <w:sz w:val="16"/>
          <w:szCs w:val="16"/>
        </w:rPr>
      </w:pPr>
      <w:r w:rsidRPr="00886965">
        <w:rPr>
          <w:sz w:val="16"/>
          <w:szCs w:val="16"/>
        </w:rPr>
        <w:t xml:space="preserve">14) создания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поселке; </w:t>
      </w:r>
    </w:p>
    <w:p w:rsidR="00886965" w:rsidRPr="00886965" w:rsidRDefault="00886965" w:rsidP="00886965">
      <w:pPr>
        <w:ind w:firstLine="709"/>
        <w:jc w:val="both"/>
        <w:rPr>
          <w:sz w:val="16"/>
          <w:szCs w:val="16"/>
        </w:rPr>
      </w:pPr>
      <w:r w:rsidRPr="00886965">
        <w:rPr>
          <w:sz w:val="16"/>
          <w:szCs w:val="16"/>
        </w:rPr>
        <w:t xml:space="preserve">15) обеспечение условий для развития на территории посёлка физической культуры, школьного спорта и массового спорта, организация проведения официальных </w:t>
      </w:r>
      <w:proofErr w:type="gramStart"/>
      <w:r w:rsidRPr="00886965">
        <w:rPr>
          <w:sz w:val="16"/>
          <w:szCs w:val="16"/>
        </w:rPr>
        <w:t>физкультурно – оздоровительных</w:t>
      </w:r>
      <w:proofErr w:type="gramEnd"/>
      <w:r w:rsidRPr="00886965">
        <w:rPr>
          <w:sz w:val="16"/>
          <w:szCs w:val="16"/>
        </w:rPr>
        <w:t xml:space="preserve"> и спортивных мероприятий поселения;</w:t>
      </w:r>
    </w:p>
    <w:p w:rsidR="00886965" w:rsidRPr="00886965" w:rsidRDefault="00886965" w:rsidP="00886965">
      <w:pPr>
        <w:ind w:firstLine="709"/>
        <w:jc w:val="both"/>
        <w:rPr>
          <w:sz w:val="16"/>
          <w:szCs w:val="16"/>
        </w:rPr>
      </w:pPr>
      <w:r w:rsidRPr="00886965">
        <w:rPr>
          <w:sz w:val="16"/>
          <w:szCs w:val="16"/>
        </w:rPr>
        <w:t>16)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886965" w:rsidRPr="00886965" w:rsidRDefault="00886965" w:rsidP="00886965">
      <w:pPr>
        <w:ind w:firstLine="709"/>
        <w:jc w:val="both"/>
        <w:rPr>
          <w:sz w:val="16"/>
          <w:szCs w:val="16"/>
        </w:rPr>
      </w:pPr>
      <w:r w:rsidRPr="00886965">
        <w:rPr>
          <w:sz w:val="16"/>
          <w:szCs w:val="16"/>
        </w:rPr>
        <w:t>17) формирование архивных фондов посёлка;</w:t>
      </w:r>
    </w:p>
    <w:p w:rsidR="00886965" w:rsidRPr="00886965" w:rsidRDefault="00886965" w:rsidP="00886965">
      <w:pPr>
        <w:pStyle w:val="ConsPlusNormal0"/>
        <w:ind w:firstLine="709"/>
        <w:jc w:val="both"/>
        <w:rPr>
          <w:rFonts w:ascii="Times New Roman" w:hAnsi="Times New Roman" w:cs="Times New Roman"/>
          <w:sz w:val="16"/>
          <w:szCs w:val="16"/>
        </w:rPr>
      </w:pPr>
      <w:r w:rsidRPr="00886965">
        <w:rPr>
          <w:rFonts w:ascii="Times New Roman" w:hAnsi="Times New Roman" w:cs="Times New Roman"/>
          <w:sz w:val="16"/>
          <w:szCs w:val="16"/>
        </w:rPr>
        <w:t>18) участие в организации деятельности по сбору (в том числе раздельному сбору) и транспортированию твердых коммунальных отходов;</w:t>
      </w:r>
    </w:p>
    <w:p w:rsidR="00886965" w:rsidRPr="00886965" w:rsidRDefault="00886965" w:rsidP="00886965">
      <w:pPr>
        <w:pStyle w:val="ConsPlusNormal0"/>
        <w:ind w:firstLine="709"/>
        <w:jc w:val="both"/>
        <w:rPr>
          <w:rFonts w:ascii="Times New Roman" w:hAnsi="Times New Roman" w:cs="Times New Roman"/>
          <w:sz w:val="16"/>
          <w:szCs w:val="16"/>
        </w:rPr>
      </w:pPr>
      <w:r w:rsidRPr="00886965">
        <w:rPr>
          <w:rFonts w:ascii="Times New Roman" w:hAnsi="Times New Roman" w:cs="Times New Roman"/>
          <w:sz w:val="16"/>
          <w:szCs w:val="16"/>
        </w:rPr>
        <w:t xml:space="preserve">19) утверждение правил благоустройства территории поселения, </w:t>
      </w:r>
      <w:proofErr w:type="gramStart"/>
      <w:r w:rsidRPr="00886965">
        <w:rPr>
          <w:rFonts w:ascii="Times New Roman" w:hAnsi="Times New Roman" w:cs="Times New Roman"/>
          <w:sz w:val="16"/>
          <w:szCs w:val="16"/>
        </w:rPr>
        <w:t>устанавливающих</w:t>
      </w:r>
      <w:proofErr w:type="gramEnd"/>
      <w:r w:rsidRPr="00886965">
        <w:rPr>
          <w:rFonts w:ascii="Times New Roman" w:hAnsi="Times New Roman" w:cs="Times New Roman"/>
          <w:sz w:val="16"/>
          <w:szCs w:val="16"/>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наименованием улиц и номерами домов, размещение и содержание малых архитектурных форм), а так же использование,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886965" w:rsidRPr="00886965" w:rsidRDefault="00886965" w:rsidP="00886965">
      <w:pPr>
        <w:ind w:firstLine="709"/>
        <w:jc w:val="both"/>
        <w:rPr>
          <w:sz w:val="16"/>
          <w:szCs w:val="16"/>
        </w:rPr>
      </w:pPr>
      <w:r w:rsidRPr="00886965">
        <w:rPr>
          <w:sz w:val="16"/>
          <w:szCs w:val="16"/>
        </w:rPr>
        <w:t xml:space="preserve">20) утверждение генеральных планов посёлка, правил землепользования и застройки, утверждение подготовленной на основе генеральных планов посёлка документации по планировке </w:t>
      </w:r>
    </w:p>
    <w:p w:rsidR="00886965" w:rsidRPr="00886965" w:rsidRDefault="00886965" w:rsidP="00886965">
      <w:pPr>
        <w:jc w:val="both"/>
        <w:rPr>
          <w:sz w:val="16"/>
          <w:szCs w:val="16"/>
        </w:rPr>
      </w:pPr>
      <w:proofErr w:type="gramStart"/>
      <w:r w:rsidRPr="00886965">
        <w:rPr>
          <w:sz w:val="16"/>
          <w:szCs w:val="16"/>
        </w:rPr>
        <w:t>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посёлка, утверждение местных нормативов градостроительного проектирования посёлка, резервирование земель и изъятие, в том числе путем выкупа, земельных участков в границах посёлка для муниципальных нужд, осуществление муниципального земельного контроля</w:t>
      </w:r>
      <w:proofErr w:type="gramEnd"/>
      <w:r w:rsidRPr="00886965">
        <w:rPr>
          <w:sz w:val="16"/>
          <w:szCs w:val="16"/>
        </w:rPr>
        <w:t xml:space="preserve">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rsidR="00886965" w:rsidRPr="00886965" w:rsidRDefault="00886965" w:rsidP="00886965">
      <w:pPr>
        <w:ind w:firstLine="709"/>
        <w:jc w:val="both"/>
        <w:rPr>
          <w:sz w:val="16"/>
          <w:szCs w:val="16"/>
        </w:rPr>
      </w:pPr>
      <w:r w:rsidRPr="00886965">
        <w:rPr>
          <w:sz w:val="16"/>
          <w:szCs w:val="16"/>
        </w:rPr>
        <w:t xml:space="preserve">21) присвоение адресов объектам адресации, изменение, аннулирование адресов, присвоение наименований элементам </w:t>
      </w:r>
      <w:proofErr w:type="gramStart"/>
      <w:r w:rsidRPr="00886965">
        <w:rPr>
          <w:sz w:val="16"/>
          <w:szCs w:val="16"/>
        </w:rPr>
        <w:t>улично - дорожной</w:t>
      </w:r>
      <w:proofErr w:type="gramEnd"/>
      <w:r w:rsidRPr="00886965">
        <w:rPr>
          <w:sz w:val="16"/>
          <w:szCs w:val="16"/>
        </w:rPr>
        <w:t xml:space="preserve">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886965" w:rsidRPr="00886965" w:rsidRDefault="00886965" w:rsidP="00886965">
      <w:pPr>
        <w:ind w:firstLine="709"/>
        <w:jc w:val="both"/>
        <w:rPr>
          <w:sz w:val="16"/>
          <w:szCs w:val="16"/>
        </w:rPr>
      </w:pPr>
      <w:r w:rsidRPr="00886965">
        <w:rPr>
          <w:sz w:val="16"/>
          <w:szCs w:val="16"/>
        </w:rPr>
        <w:lastRenderedPageBreak/>
        <w:t>22) организация ритуальных услуг и содержание мест захоронения;</w:t>
      </w:r>
    </w:p>
    <w:p w:rsidR="00886965" w:rsidRPr="00886965" w:rsidRDefault="00886965" w:rsidP="00886965">
      <w:pPr>
        <w:ind w:firstLine="709"/>
        <w:jc w:val="both"/>
        <w:rPr>
          <w:sz w:val="16"/>
          <w:szCs w:val="16"/>
        </w:rPr>
      </w:pPr>
      <w:r w:rsidRPr="00886965">
        <w:rPr>
          <w:sz w:val="16"/>
          <w:szCs w:val="16"/>
        </w:rPr>
        <w:t>23) организация и осуществление мероприятий по территориальной обороне, защите населения и территории поселения от чрезвычайных ситуаций природного и техногенного характера;</w:t>
      </w:r>
    </w:p>
    <w:p w:rsidR="00886965" w:rsidRPr="00886965" w:rsidRDefault="00886965" w:rsidP="00886965">
      <w:pPr>
        <w:ind w:firstLine="709"/>
        <w:jc w:val="both"/>
        <w:rPr>
          <w:sz w:val="16"/>
          <w:szCs w:val="16"/>
        </w:rPr>
      </w:pPr>
      <w:r w:rsidRPr="00886965">
        <w:rPr>
          <w:sz w:val="16"/>
          <w:szCs w:val="16"/>
        </w:rPr>
        <w:t>24) создание, содержание и организация деятельности аварийно-спасательных служб и (или) аварийно-спасательных формирований на территории посёлка;</w:t>
      </w:r>
    </w:p>
    <w:p w:rsidR="00886965" w:rsidRPr="00886965" w:rsidRDefault="00886965" w:rsidP="00886965">
      <w:pPr>
        <w:ind w:firstLine="709"/>
        <w:jc w:val="both"/>
        <w:rPr>
          <w:sz w:val="16"/>
          <w:szCs w:val="16"/>
        </w:rPr>
      </w:pPr>
      <w:r w:rsidRPr="00886965">
        <w:rPr>
          <w:sz w:val="16"/>
          <w:szCs w:val="16"/>
        </w:rPr>
        <w:t>25) участие в профилактике терроризма и экстремизма, а также в минимизации и (или) ликвидации последствий проявления терроризма и экстремизма в границах посёлка;</w:t>
      </w:r>
    </w:p>
    <w:p w:rsidR="00886965" w:rsidRPr="00886965" w:rsidRDefault="00886965" w:rsidP="00886965">
      <w:pPr>
        <w:ind w:firstLine="709"/>
        <w:jc w:val="both"/>
        <w:rPr>
          <w:sz w:val="16"/>
          <w:szCs w:val="16"/>
        </w:rPr>
      </w:pPr>
      <w:r w:rsidRPr="00886965">
        <w:rPr>
          <w:sz w:val="16"/>
          <w:szCs w:val="16"/>
        </w:rPr>
        <w:t>26) осуществление мероприятий по обеспечению безопасности людей на водных объектах, охране их жизни и здоровья;</w:t>
      </w:r>
    </w:p>
    <w:p w:rsidR="00886965" w:rsidRPr="00886965" w:rsidRDefault="00886965" w:rsidP="00886965">
      <w:pPr>
        <w:ind w:firstLine="709"/>
        <w:jc w:val="both"/>
        <w:rPr>
          <w:sz w:val="16"/>
          <w:szCs w:val="16"/>
        </w:rPr>
      </w:pPr>
      <w:r w:rsidRPr="00886965">
        <w:rPr>
          <w:sz w:val="16"/>
          <w:szCs w:val="16"/>
        </w:rPr>
        <w:t>27) создание, развитие и обеспечение охраны лечебно-оздоровительных местностей и курортов местного значения на территории посёлка, а так же осуществление муниципального контроля в области использования и охраны особо охраняемых природных территорий местного значения;</w:t>
      </w:r>
    </w:p>
    <w:p w:rsidR="00886965" w:rsidRPr="00886965" w:rsidRDefault="00886965" w:rsidP="00886965">
      <w:pPr>
        <w:ind w:firstLine="709"/>
        <w:jc w:val="both"/>
        <w:rPr>
          <w:sz w:val="16"/>
          <w:szCs w:val="16"/>
        </w:rPr>
      </w:pPr>
      <w:r w:rsidRPr="00886965">
        <w:rPr>
          <w:sz w:val="16"/>
          <w:szCs w:val="16"/>
        </w:rPr>
        <w:t>28) содействие в развитии сельскохозяйственного производства, создание условий для развития малого и среднего предпринимательства;</w:t>
      </w:r>
    </w:p>
    <w:p w:rsidR="00886965" w:rsidRPr="00886965" w:rsidRDefault="00886965" w:rsidP="00886965">
      <w:pPr>
        <w:ind w:firstLine="709"/>
        <w:jc w:val="both"/>
        <w:rPr>
          <w:sz w:val="16"/>
          <w:szCs w:val="16"/>
        </w:rPr>
      </w:pPr>
      <w:r w:rsidRPr="00886965">
        <w:rPr>
          <w:sz w:val="16"/>
          <w:szCs w:val="16"/>
        </w:rPr>
        <w:t>29) осуществление мер по противодействию коррупции в границах посёлка;</w:t>
      </w:r>
    </w:p>
    <w:p w:rsidR="00886965" w:rsidRPr="00886965" w:rsidRDefault="00886965" w:rsidP="00886965">
      <w:pPr>
        <w:ind w:firstLine="709"/>
        <w:jc w:val="both"/>
        <w:rPr>
          <w:sz w:val="16"/>
          <w:szCs w:val="16"/>
        </w:rPr>
      </w:pPr>
      <w:r w:rsidRPr="00886965">
        <w:rPr>
          <w:sz w:val="16"/>
          <w:szCs w:val="16"/>
        </w:rPr>
        <w:t>30) организация и осуществление мероприятий по работе с детьми и молодежью в поселке;</w:t>
      </w:r>
    </w:p>
    <w:p w:rsidR="00886965" w:rsidRPr="00886965" w:rsidRDefault="00886965" w:rsidP="00886965">
      <w:pPr>
        <w:ind w:firstLine="709"/>
        <w:jc w:val="both"/>
        <w:rPr>
          <w:sz w:val="16"/>
          <w:szCs w:val="16"/>
        </w:rPr>
      </w:pPr>
      <w:r w:rsidRPr="00886965">
        <w:rPr>
          <w:sz w:val="16"/>
          <w:szCs w:val="16"/>
        </w:rPr>
        <w:t>31)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ограничении их использования;</w:t>
      </w:r>
    </w:p>
    <w:p w:rsidR="00886965" w:rsidRPr="00886965" w:rsidRDefault="00886965" w:rsidP="00886965">
      <w:pPr>
        <w:ind w:firstLine="709"/>
        <w:jc w:val="both"/>
        <w:rPr>
          <w:sz w:val="16"/>
          <w:szCs w:val="16"/>
        </w:rPr>
      </w:pPr>
      <w:r w:rsidRPr="00886965">
        <w:rPr>
          <w:sz w:val="16"/>
          <w:szCs w:val="16"/>
        </w:rPr>
        <w:t>32) осуществление муниципального лесного контроля и надзора;</w:t>
      </w:r>
    </w:p>
    <w:p w:rsidR="00886965" w:rsidRPr="00886965" w:rsidRDefault="00886965" w:rsidP="00886965">
      <w:pPr>
        <w:ind w:firstLine="709"/>
        <w:jc w:val="both"/>
        <w:rPr>
          <w:sz w:val="16"/>
          <w:szCs w:val="16"/>
        </w:rPr>
      </w:pPr>
      <w:r w:rsidRPr="00886965">
        <w:rPr>
          <w:sz w:val="16"/>
          <w:szCs w:val="16"/>
        </w:rPr>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886965" w:rsidRPr="00886965" w:rsidRDefault="00886965" w:rsidP="00886965">
      <w:pPr>
        <w:ind w:firstLine="709"/>
        <w:jc w:val="both"/>
        <w:rPr>
          <w:sz w:val="16"/>
          <w:szCs w:val="16"/>
        </w:rPr>
      </w:pPr>
      <w:r w:rsidRPr="00886965">
        <w:rPr>
          <w:sz w:val="16"/>
          <w:szCs w:val="16"/>
        </w:rPr>
        <w:t>34) оказание поддержки социально ориентированным некоммерческим организациям в пределах полномочий, установленных Федеральным Законом от 12 января 1996 года № 7-ФЗ «О некоммерческих организациях»;</w:t>
      </w:r>
    </w:p>
    <w:p w:rsidR="00886965" w:rsidRPr="00886965" w:rsidRDefault="00886965" w:rsidP="00886965">
      <w:pPr>
        <w:ind w:firstLine="709"/>
        <w:jc w:val="both"/>
        <w:rPr>
          <w:sz w:val="16"/>
          <w:szCs w:val="16"/>
        </w:rPr>
      </w:pPr>
      <w:r w:rsidRPr="00886965">
        <w:rPr>
          <w:sz w:val="16"/>
          <w:szCs w:val="16"/>
        </w:rPr>
        <w:t>35) обеспечение выполнение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886965" w:rsidRPr="00886965" w:rsidRDefault="00886965" w:rsidP="00886965">
      <w:pPr>
        <w:ind w:firstLine="709"/>
        <w:jc w:val="both"/>
        <w:rPr>
          <w:sz w:val="16"/>
          <w:szCs w:val="16"/>
        </w:rPr>
      </w:pPr>
      <w:r w:rsidRPr="00886965">
        <w:rPr>
          <w:sz w:val="16"/>
          <w:szCs w:val="16"/>
        </w:rPr>
        <w:t>36)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886965" w:rsidRPr="00886965" w:rsidRDefault="00886965" w:rsidP="00886965">
      <w:pPr>
        <w:ind w:firstLine="709"/>
        <w:jc w:val="both"/>
        <w:rPr>
          <w:sz w:val="16"/>
          <w:szCs w:val="16"/>
        </w:rPr>
      </w:pPr>
      <w:r w:rsidRPr="00886965">
        <w:rPr>
          <w:sz w:val="16"/>
          <w:szCs w:val="16"/>
        </w:rPr>
        <w:t>37)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886965" w:rsidRPr="00886965" w:rsidRDefault="00886965" w:rsidP="00886965">
      <w:pPr>
        <w:ind w:firstLine="709"/>
        <w:jc w:val="both"/>
        <w:rPr>
          <w:sz w:val="16"/>
          <w:szCs w:val="16"/>
        </w:rPr>
      </w:pPr>
      <w:r w:rsidRPr="00886965">
        <w:rPr>
          <w:sz w:val="16"/>
          <w:szCs w:val="16"/>
        </w:rPr>
        <w:t>38)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посёлка, социальную и культурную адаптацию мигрантов, профилактику межнациональных (межэтнических) конфликтов;</w:t>
      </w:r>
    </w:p>
    <w:p w:rsidR="00886965" w:rsidRPr="00886965" w:rsidRDefault="00886965" w:rsidP="00886965">
      <w:pPr>
        <w:ind w:firstLine="709"/>
        <w:jc w:val="both"/>
        <w:rPr>
          <w:sz w:val="16"/>
          <w:szCs w:val="16"/>
        </w:rPr>
      </w:pPr>
      <w:r w:rsidRPr="00886965">
        <w:rPr>
          <w:sz w:val="16"/>
          <w:szCs w:val="16"/>
        </w:rPr>
        <w:t>39) участие в соответствии с Федеральным законом от 24.07.2007 № 221 – ФЗ «О государственном кадастре недвижимости» в выполнении комплексных кадастровых работ.</w:t>
      </w:r>
    </w:p>
    <w:p w:rsidR="00886965" w:rsidRPr="00886965" w:rsidRDefault="00886965" w:rsidP="00886965">
      <w:pPr>
        <w:ind w:firstLine="709"/>
        <w:jc w:val="both"/>
        <w:rPr>
          <w:sz w:val="16"/>
          <w:szCs w:val="16"/>
        </w:rPr>
      </w:pPr>
      <w:r w:rsidRPr="00886965">
        <w:rPr>
          <w:sz w:val="16"/>
          <w:szCs w:val="16"/>
        </w:rPr>
        <w:t xml:space="preserve">2. Органы местного самоуправления посёлка, вправе заключать соглашения с органами местного самоуправления района о передаче им </w:t>
      </w:r>
      <w:r w:rsidRPr="00886965">
        <w:rPr>
          <w:sz w:val="16"/>
          <w:szCs w:val="16"/>
        </w:rPr>
        <w:lastRenderedPageBreak/>
        <w:t>осуществления части полномочий за счет межбюджетных трансфертов, предоставляемых из бюджета посёлка в бюджет района.</w:t>
      </w:r>
    </w:p>
    <w:p w:rsidR="00886965" w:rsidRPr="00886965" w:rsidRDefault="00886965" w:rsidP="00886965">
      <w:pPr>
        <w:ind w:firstLine="709"/>
        <w:jc w:val="both"/>
        <w:rPr>
          <w:sz w:val="16"/>
          <w:szCs w:val="16"/>
        </w:rPr>
      </w:pPr>
      <w:r w:rsidRPr="00886965">
        <w:rPr>
          <w:sz w:val="16"/>
          <w:szCs w:val="16"/>
        </w:rPr>
        <w:t>3. Соглашение о передаче полномочий между муниципальными образованиями заключается Главой посёлка при условии его предварительного одобрения с Советом депутатов.</w:t>
      </w:r>
    </w:p>
    <w:p w:rsidR="00886965" w:rsidRPr="00886965" w:rsidRDefault="00886965" w:rsidP="00886965">
      <w:pPr>
        <w:ind w:firstLine="709"/>
        <w:jc w:val="both"/>
        <w:rPr>
          <w:sz w:val="16"/>
          <w:szCs w:val="16"/>
        </w:rPr>
      </w:pPr>
      <w:r w:rsidRPr="00886965">
        <w:rPr>
          <w:sz w:val="16"/>
          <w:szCs w:val="16"/>
        </w:rPr>
        <w:t>4. Предметом соглашения о передаче полномочий не могут быть вопросы, отнесенные законом к исключительной компетенции Совета депутатов.</w:t>
      </w:r>
    </w:p>
    <w:p w:rsidR="00886965" w:rsidRPr="00886965" w:rsidRDefault="00886965" w:rsidP="00886965">
      <w:pPr>
        <w:ind w:firstLine="709"/>
        <w:jc w:val="both"/>
        <w:rPr>
          <w:sz w:val="16"/>
          <w:szCs w:val="16"/>
        </w:rPr>
      </w:pPr>
      <w:r w:rsidRPr="00886965">
        <w:rPr>
          <w:sz w:val="16"/>
          <w:szCs w:val="16"/>
        </w:rPr>
        <w:t>5.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статье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886965" w:rsidRPr="00886965" w:rsidRDefault="00886965" w:rsidP="00886965">
      <w:pPr>
        <w:ind w:firstLine="709"/>
        <w:jc w:val="both"/>
        <w:rPr>
          <w:sz w:val="16"/>
          <w:szCs w:val="16"/>
        </w:rPr>
      </w:pPr>
      <w:r w:rsidRPr="00886965">
        <w:rPr>
          <w:sz w:val="16"/>
          <w:szCs w:val="16"/>
        </w:rPr>
        <w:t>6. 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депутатов.</w:t>
      </w:r>
    </w:p>
    <w:p w:rsidR="00886965" w:rsidRPr="00886965" w:rsidRDefault="00886965" w:rsidP="00886965">
      <w:pPr>
        <w:ind w:firstLine="709"/>
        <w:jc w:val="both"/>
        <w:rPr>
          <w:sz w:val="16"/>
          <w:szCs w:val="16"/>
        </w:rPr>
      </w:pPr>
    </w:p>
    <w:p w:rsidR="00886965" w:rsidRPr="00886965" w:rsidRDefault="00886965" w:rsidP="00886965">
      <w:pPr>
        <w:ind w:firstLine="709"/>
        <w:jc w:val="both"/>
        <w:rPr>
          <w:b/>
          <w:sz w:val="16"/>
          <w:szCs w:val="16"/>
        </w:rPr>
      </w:pPr>
      <w:r w:rsidRPr="00886965">
        <w:rPr>
          <w:b/>
          <w:sz w:val="16"/>
          <w:szCs w:val="16"/>
        </w:rPr>
        <w:t>Статья 7.1. Осуществление органами местного самоуправления отдельных переданных государственных полномочий</w:t>
      </w:r>
    </w:p>
    <w:p w:rsidR="00886965" w:rsidRPr="00886965" w:rsidRDefault="00886965" w:rsidP="00886965">
      <w:pPr>
        <w:ind w:firstLine="709"/>
        <w:jc w:val="both"/>
        <w:rPr>
          <w:sz w:val="16"/>
          <w:szCs w:val="16"/>
        </w:rPr>
      </w:pPr>
      <w:r w:rsidRPr="00886965">
        <w:rPr>
          <w:sz w:val="16"/>
          <w:szCs w:val="16"/>
        </w:rPr>
        <w:t>1.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Красноярского края, отдельными государственными полномочиями Красноярского края – законами Красноярского края. Наделение органов местного самоуправления отдельными полномочиями иными нормативными правовыми актами не допускается.</w:t>
      </w:r>
    </w:p>
    <w:p w:rsidR="00886965" w:rsidRPr="00886965" w:rsidRDefault="00886965" w:rsidP="00886965">
      <w:pPr>
        <w:ind w:firstLine="709"/>
        <w:jc w:val="both"/>
        <w:rPr>
          <w:sz w:val="16"/>
          <w:szCs w:val="16"/>
        </w:rPr>
      </w:pPr>
      <w:r w:rsidRPr="00886965">
        <w:rPr>
          <w:sz w:val="16"/>
          <w:szCs w:val="16"/>
        </w:rPr>
        <w:t>2. Финансовое обеспечение отдельных государственных полномочий, переданных органам местного самоуправления посёлка, осуществляется только за счет предоставленных местному бюджету субвенций из соответствующих бюджетов.</w:t>
      </w:r>
    </w:p>
    <w:p w:rsidR="00886965" w:rsidRPr="00886965" w:rsidRDefault="00886965" w:rsidP="00886965">
      <w:pPr>
        <w:autoSpaceDE w:val="0"/>
        <w:autoSpaceDN w:val="0"/>
        <w:adjustRightInd w:val="0"/>
        <w:ind w:firstLine="709"/>
        <w:jc w:val="both"/>
        <w:rPr>
          <w:sz w:val="16"/>
          <w:szCs w:val="16"/>
        </w:rPr>
      </w:pPr>
      <w:r w:rsidRPr="00886965">
        <w:rPr>
          <w:sz w:val="16"/>
          <w:szCs w:val="16"/>
        </w:rPr>
        <w:t>3. Совет депутатов вправе на основании предложения Главы посёлка принять решение о дополнительном использовании собственных материальных ресурсов и финансовых сре</w:t>
      </w:r>
      <w:proofErr w:type="gramStart"/>
      <w:r w:rsidRPr="00886965">
        <w:rPr>
          <w:sz w:val="16"/>
          <w:szCs w:val="16"/>
        </w:rPr>
        <w:t>дств дл</w:t>
      </w:r>
      <w:proofErr w:type="gramEnd"/>
      <w:r w:rsidRPr="00886965">
        <w:rPr>
          <w:sz w:val="16"/>
          <w:szCs w:val="16"/>
        </w:rPr>
        <w:t>я осуществления отдельных государственных полномочий, переданных органом местного самоуправления посёлка, предусмотрев соответствующие финансирование в бюджете посёлка.</w:t>
      </w:r>
    </w:p>
    <w:p w:rsidR="00886965" w:rsidRPr="00886965" w:rsidRDefault="00886965" w:rsidP="00886965">
      <w:pPr>
        <w:autoSpaceDE w:val="0"/>
        <w:autoSpaceDN w:val="0"/>
        <w:adjustRightInd w:val="0"/>
        <w:ind w:firstLine="709"/>
        <w:jc w:val="both"/>
        <w:rPr>
          <w:sz w:val="16"/>
          <w:szCs w:val="16"/>
        </w:rPr>
      </w:pPr>
      <w:r w:rsidRPr="00886965">
        <w:rPr>
          <w:sz w:val="16"/>
          <w:szCs w:val="16"/>
        </w:rPr>
        <w:t>3.1. Такое решение может быть принято только в случаях:</w:t>
      </w:r>
    </w:p>
    <w:p w:rsidR="00886965" w:rsidRPr="00886965" w:rsidRDefault="00886965" w:rsidP="00886965">
      <w:pPr>
        <w:tabs>
          <w:tab w:val="num" w:pos="1785"/>
        </w:tabs>
        <w:autoSpaceDE w:val="0"/>
        <w:autoSpaceDN w:val="0"/>
        <w:adjustRightInd w:val="0"/>
        <w:ind w:firstLine="709"/>
        <w:jc w:val="both"/>
        <w:rPr>
          <w:sz w:val="16"/>
          <w:szCs w:val="16"/>
        </w:rPr>
      </w:pPr>
      <w:r w:rsidRPr="00886965">
        <w:rPr>
          <w:sz w:val="16"/>
          <w:szCs w:val="16"/>
        </w:rPr>
        <w:t>- в случае несвоевременного перечисления субвенций из фонда компенсации, формируемого в составе бюджета Красноярского края, с целью обеспечения полного и своевременного выполнения переданных государственных полномочий. В данном случае предоставляемые средства по соглашению с финансовым органом администрации Красноярского края могут быть в последующем компенсированы за счет средств бюджета Красноярского края;</w:t>
      </w:r>
    </w:p>
    <w:p w:rsidR="00886965" w:rsidRPr="00886965" w:rsidRDefault="00886965" w:rsidP="00886965">
      <w:pPr>
        <w:tabs>
          <w:tab w:val="num" w:pos="1785"/>
        </w:tabs>
        <w:autoSpaceDE w:val="0"/>
        <w:autoSpaceDN w:val="0"/>
        <w:adjustRightInd w:val="0"/>
        <w:ind w:firstLine="709"/>
        <w:jc w:val="both"/>
        <w:rPr>
          <w:sz w:val="16"/>
          <w:szCs w:val="16"/>
        </w:rPr>
      </w:pPr>
      <w:r w:rsidRPr="00886965">
        <w:rPr>
          <w:sz w:val="16"/>
          <w:szCs w:val="16"/>
        </w:rPr>
        <w:t>- в случае принятия решения об увеличении объема средств, предоставляемых для осуществления переданных государственных полномочий, по сравнению с объемом, закрепленным законом Красноярского края о бюджете, решением о местном бюджете на очередной финансовый год с целью повышения качества исполнения преданных полномочий;</w:t>
      </w:r>
    </w:p>
    <w:p w:rsidR="00886965" w:rsidRPr="00886965" w:rsidRDefault="00886965" w:rsidP="00886965">
      <w:pPr>
        <w:tabs>
          <w:tab w:val="num" w:pos="1785"/>
        </w:tabs>
        <w:autoSpaceDE w:val="0"/>
        <w:autoSpaceDN w:val="0"/>
        <w:adjustRightInd w:val="0"/>
        <w:ind w:firstLine="709"/>
        <w:jc w:val="both"/>
        <w:rPr>
          <w:sz w:val="16"/>
          <w:szCs w:val="16"/>
        </w:rPr>
      </w:pPr>
      <w:r w:rsidRPr="00886965">
        <w:rPr>
          <w:sz w:val="16"/>
          <w:szCs w:val="16"/>
        </w:rPr>
        <w:t>- в случае если в процессе осуществления отдельных переданных государственных полномочий превышены нормативы. Используемые в методиках определения размера субвенций;</w:t>
      </w:r>
    </w:p>
    <w:p w:rsidR="00886965" w:rsidRPr="00886965" w:rsidRDefault="00886965" w:rsidP="00886965">
      <w:pPr>
        <w:tabs>
          <w:tab w:val="num" w:pos="1785"/>
        </w:tabs>
        <w:autoSpaceDE w:val="0"/>
        <w:autoSpaceDN w:val="0"/>
        <w:adjustRightInd w:val="0"/>
        <w:ind w:firstLine="709"/>
        <w:jc w:val="both"/>
        <w:rPr>
          <w:sz w:val="16"/>
          <w:szCs w:val="16"/>
        </w:rPr>
      </w:pPr>
      <w:r w:rsidRPr="00886965">
        <w:rPr>
          <w:sz w:val="16"/>
          <w:szCs w:val="16"/>
        </w:rPr>
        <w:lastRenderedPageBreak/>
        <w:t>- в случае непередачи материальных ресурсов, если их передача предусмотрена законом.</w:t>
      </w:r>
    </w:p>
    <w:p w:rsidR="00886965" w:rsidRPr="00886965" w:rsidRDefault="00886965" w:rsidP="00886965">
      <w:pPr>
        <w:autoSpaceDE w:val="0"/>
        <w:autoSpaceDN w:val="0"/>
        <w:adjustRightInd w:val="0"/>
        <w:ind w:firstLine="709"/>
        <w:jc w:val="both"/>
        <w:rPr>
          <w:sz w:val="16"/>
          <w:szCs w:val="16"/>
        </w:rPr>
      </w:pPr>
      <w:r w:rsidRPr="00886965">
        <w:rPr>
          <w:sz w:val="16"/>
          <w:szCs w:val="16"/>
        </w:rPr>
        <w:t xml:space="preserve">3.2. Не допускается использование поселком </w:t>
      </w:r>
      <w:proofErr w:type="gramStart"/>
      <w:r w:rsidRPr="00886965">
        <w:rPr>
          <w:sz w:val="16"/>
          <w:szCs w:val="16"/>
        </w:rPr>
        <w:t>Большая</w:t>
      </w:r>
      <w:proofErr w:type="gramEnd"/>
      <w:r w:rsidRPr="00886965">
        <w:rPr>
          <w:sz w:val="16"/>
          <w:szCs w:val="16"/>
        </w:rPr>
        <w:t xml:space="preserve"> Ирба собственных средств для осуществления переданных государственных полномочий в следующих случаях:</w:t>
      </w:r>
    </w:p>
    <w:p w:rsidR="00886965" w:rsidRPr="00886965" w:rsidRDefault="00886965" w:rsidP="00886965">
      <w:pPr>
        <w:ind w:firstLine="709"/>
        <w:jc w:val="both"/>
        <w:rPr>
          <w:sz w:val="16"/>
          <w:szCs w:val="16"/>
        </w:rPr>
      </w:pPr>
      <w:r w:rsidRPr="00886965">
        <w:rPr>
          <w:sz w:val="16"/>
          <w:szCs w:val="16"/>
        </w:rPr>
        <w:t>- при наличии дефицита местного бюджета более 10 процентов;</w:t>
      </w:r>
    </w:p>
    <w:p w:rsidR="00886965" w:rsidRPr="00886965" w:rsidRDefault="00886965" w:rsidP="00886965">
      <w:pPr>
        <w:ind w:firstLine="709"/>
        <w:jc w:val="both"/>
        <w:rPr>
          <w:sz w:val="16"/>
          <w:szCs w:val="16"/>
        </w:rPr>
      </w:pPr>
      <w:r w:rsidRPr="00886965">
        <w:rPr>
          <w:sz w:val="16"/>
          <w:szCs w:val="16"/>
        </w:rPr>
        <w:t>- в случае, если доля межбюджетных трансфертов из бюджета Красноярского края (за исключением субвенций) и (или) налоговых доходов по дополнительным нормативам отчислений в течени</w:t>
      </w:r>
      <w:proofErr w:type="gramStart"/>
      <w:r w:rsidRPr="00886965">
        <w:rPr>
          <w:sz w:val="16"/>
          <w:szCs w:val="16"/>
        </w:rPr>
        <w:t>и</w:t>
      </w:r>
      <w:proofErr w:type="gramEnd"/>
      <w:r w:rsidRPr="00886965">
        <w:rPr>
          <w:sz w:val="16"/>
          <w:szCs w:val="16"/>
        </w:rPr>
        <w:t xml:space="preserve"> двух или трёх последних отчётных финансовых лет превышала 30% собственных доходов местного бюджета, начиная с очередного финансового года.</w:t>
      </w:r>
    </w:p>
    <w:p w:rsidR="00886965" w:rsidRPr="00886965" w:rsidRDefault="00886965" w:rsidP="00886965">
      <w:pPr>
        <w:ind w:firstLine="709"/>
        <w:jc w:val="both"/>
        <w:rPr>
          <w:sz w:val="16"/>
          <w:szCs w:val="16"/>
        </w:rPr>
      </w:pPr>
      <w:r w:rsidRPr="00886965">
        <w:rPr>
          <w:sz w:val="16"/>
          <w:szCs w:val="16"/>
        </w:rPr>
        <w:t>3.3. Финансовое обеспечение расходов, возникающих в случаях, перечисленных в абзацах 2-4 пункта 3.1. настоящей статьи, осуществляется за счет собственных доходов и источников финансирования дефицита местного бюджета в пределах бюджетных ассигнований, предусмотренных в соответствующем финансовом году.</w:t>
      </w:r>
    </w:p>
    <w:p w:rsidR="00886965" w:rsidRPr="00886965" w:rsidRDefault="00886965" w:rsidP="00886965">
      <w:pPr>
        <w:ind w:firstLine="709"/>
        <w:jc w:val="both"/>
        <w:rPr>
          <w:sz w:val="16"/>
          <w:szCs w:val="16"/>
        </w:rPr>
      </w:pPr>
      <w:r w:rsidRPr="00886965">
        <w:rPr>
          <w:sz w:val="16"/>
          <w:szCs w:val="16"/>
        </w:rPr>
        <w:t>Материальное обеспечение осуществляется за счет предоставления структурным подразделениям органов местного самоуправления муниципального образования, осуществляющим исполнение переданных полномочий, в безвозмездное пользование мебели, инвентаря, оргтехники, сре</w:t>
      </w:r>
      <w:proofErr w:type="gramStart"/>
      <w:r w:rsidRPr="00886965">
        <w:rPr>
          <w:sz w:val="16"/>
          <w:szCs w:val="16"/>
        </w:rPr>
        <w:t>дств св</w:t>
      </w:r>
      <w:proofErr w:type="gramEnd"/>
      <w:r w:rsidRPr="00886965">
        <w:rPr>
          <w:sz w:val="16"/>
          <w:szCs w:val="16"/>
        </w:rPr>
        <w:t>язи, расходных материалов, зданий (помещении), транспорта и иных средств.</w:t>
      </w:r>
    </w:p>
    <w:p w:rsidR="00886965" w:rsidRPr="00886965" w:rsidRDefault="00886965" w:rsidP="00886965">
      <w:pPr>
        <w:ind w:firstLine="709"/>
        <w:jc w:val="both"/>
        <w:rPr>
          <w:sz w:val="16"/>
          <w:szCs w:val="16"/>
        </w:rPr>
      </w:pPr>
      <w:r w:rsidRPr="00886965">
        <w:rPr>
          <w:sz w:val="16"/>
          <w:szCs w:val="16"/>
        </w:rPr>
        <w:t>3.4. Предложения о дополнительном использовании собственных средств  муниципального образования  для осуществления переданных государственных полномочий вносятся Главой посёлка в Совет депутатов в составе документов и материалов, предоставляемых одновременно с проектом бюджета на очередной финансовый год (очередной финансовый год и плановый период), либо в течение текущего финансового года.</w:t>
      </w:r>
    </w:p>
    <w:p w:rsidR="00886965" w:rsidRPr="00886965" w:rsidRDefault="00886965" w:rsidP="00886965">
      <w:pPr>
        <w:ind w:firstLine="709"/>
        <w:jc w:val="both"/>
        <w:rPr>
          <w:sz w:val="16"/>
          <w:szCs w:val="16"/>
        </w:rPr>
      </w:pPr>
      <w:r w:rsidRPr="00886965">
        <w:rPr>
          <w:sz w:val="16"/>
          <w:szCs w:val="16"/>
        </w:rPr>
        <w:t>Вносимое предложение должно содержать расчет объёма финансовых средств, перечень материальных ресурсов, а так же обоснования их использования для осуществления переданных государственных полномочий.</w:t>
      </w:r>
    </w:p>
    <w:p w:rsidR="00886965" w:rsidRPr="00886965" w:rsidRDefault="00886965" w:rsidP="00886965">
      <w:pPr>
        <w:ind w:firstLine="709"/>
        <w:jc w:val="both"/>
        <w:rPr>
          <w:sz w:val="16"/>
          <w:szCs w:val="16"/>
        </w:rPr>
      </w:pPr>
      <w:r w:rsidRPr="00886965">
        <w:rPr>
          <w:sz w:val="16"/>
          <w:szCs w:val="16"/>
        </w:rPr>
        <w:t>При внесении предложения о дополнительном использовании собственных средств муниципального образования для осуществления переданных государственных полномочий вместе с внесением на рассмотрение проекта местного бюджета в составе документов и материалов, предоставляемых одновременно с проектом местного бюджета на очередной финансовый год (очередной финансовый год и плановый период).</w:t>
      </w:r>
    </w:p>
    <w:p w:rsidR="00886965" w:rsidRPr="00886965" w:rsidRDefault="00886965" w:rsidP="00886965">
      <w:pPr>
        <w:ind w:firstLine="709"/>
        <w:jc w:val="both"/>
        <w:rPr>
          <w:sz w:val="16"/>
          <w:szCs w:val="16"/>
        </w:rPr>
      </w:pPr>
      <w:r w:rsidRPr="00886965">
        <w:rPr>
          <w:sz w:val="16"/>
          <w:szCs w:val="16"/>
        </w:rPr>
        <w:t>При внесении предложения о дополнительном использовании собственных сре</w:t>
      </w:r>
      <w:proofErr w:type="gramStart"/>
      <w:r w:rsidRPr="00886965">
        <w:rPr>
          <w:sz w:val="16"/>
          <w:szCs w:val="16"/>
        </w:rPr>
        <w:t>дств дл</w:t>
      </w:r>
      <w:proofErr w:type="gramEnd"/>
      <w:r w:rsidRPr="00886965">
        <w:rPr>
          <w:sz w:val="16"/>
          <w:szCs w:val="16"/>
        </w:rPr>
        <w:t xml:space="preserve">я осуществления  переданных полномочий в течение текущего финансового года Совет депутатов рассматривает и принимает положительное или отрицательное решение по данному вопросу на ближайшем заседании сессии. </w:t>
      </w:r>
      <w:proofErr w:type="gramStart"/>
      <w:r w:rsidRPr="00886965">
        <w:rPr>
          <w:sz w:val="16"/>
          <w:szCs w:val="16"/>
        </w:rPr>
        <w:t>В случае принятия решения о дополнительном использовании собственных средств для осуществления переданных полномочий в течение текущего финансового года в решение</w:t>
      </w:r>
      <w:proofErr w:type="gramEnd"/>
      <w:r w:rsidRPr="00886965">
        <w:rPr>
          <w:sz w:val="16"/>
          <w:szCs w:val="16"/>
        </w:rPr>
        <w:t xml:space="preserve"> о местном бюджете на соответствующий финансовый год должны быть внесены соответствующие изменения и дополнения.</w:t>
      </w:r>
    </w:p>
    <w:p w:rsidR="00886965" w:rsidRPr="00886965" w:rsidRDefault="00886965" w:rsidP="00886965">
      <w:pPr>
        <w:ind w:firstLine="709"/>
        <w:jc w:val="both"/>
        <w:rPr>
          <w:sz w:val="16"/>
          <w:szCs w:val="16"/>
        </w:rPr>
      </w:pPr>
      <w:r w:rsidRPr="00886965">
        <w:rPr>
          <w:sz w:val="16"/>
          <w:szCs w:val="16"/>
        </w:rPr>
        <w:t>4. Органы местного самоуправления посёлка участвуют в осуществлении государственных полномочий, не переданных им в соответствии со статьей 19 Федерального закон «Об общих принципах организации местного самоуправления в Российской Федерации», в случае, принятии Советом депутатов решения о реализации права на участие в осуществлении указанных полномочий.</w:t>
      </w:r>
    </w:p>
    <w:p w:rsidR="00886965" w:rsidRPr="00886965" w:rsidRDefault="00886965" w:rsidP="00886965">
      <w:pPr>
        <w:ind w:firstLine="709"/>
        <w:jc w:val="both"/>
        <w:rPr>
          <w:sz w:val="16"/>
          <w:szCs w:val="16"/>
        </w:rPr>
      </w:pPr>
      <w:r w:rsidRPr="00886965">
        <w:rPr>
          <w:sz w:val="16"/>
          <w:szCs w:val="16"/>
        </w:rPr>
        <w:lastRenderedPageBreak/>
        <w:t>5. Органы местного самоуправления вправе устанавливать за счет средств бюджета посёлка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w:t>
      </w:r>
    </w:p>
    <w:p w:rsidR="00886965" w:rsidRPr="00886965" w:rsidRDefault="00886965" w:rsidP="00886965">
      <w:pPr>
        <w:ind w:firstLine="709"/>
        <w:jc w:val="both"/>
        <w:rPr>
          <w:sz w:val="16"/>
          <w:szCs w:val="16"/>
        </w:rPr>
      </w:pPr>
    </w:p>
    <w:p w:rsidR="00886965" w:rsidRPr="00886965" w:rsidRDefault="00886965" w:rsidP="00886965">
      <w:pPr>
        <w:ind w:firstLine="709"/>
        <w:jc w:val="both"/>
        <w:rPr>
          <w:b/>
          <w:sz w:val="16"/>
          <w:szCs w:val="16"/>
        </w:rPr>
      </w:pPr>
      <w:r w:rsidRPr="00886965">
        <w:rPr>
          <w:b/>
          <w:sz w:val="16"/>
          <w:szCs w:val="16"/>
        </w:rPr>
        <w:t>Статья 7.2. Права органов местного самоуправления посёлка на решение вопросов, не отнесенных к вопросам местного значения посёлка</w:t>
      </w:r>
    </w:p>
    <w:p w:rsidR="00886965" w:rsidRPr="00886965" w:rsidRDefault="00886965" w:rsidP="00886965">
      <w:pPr>
        <w:ind w:firstLine="709"/>
        <w:jc w:val="both"/>
        <w:rPr>
          <w:b/>
          <w:sz w:val="16"/>
          <w:szCs w:val="16"/>
        </w:rPr>
      </w:pPr>
      <w:r w:rsidRPr="00886965">
        <w:rPr>
          <w:sz w:val="16"/>
          <w:szCs w:val="16"/>
        </w:rPr>
        <w:t xml:space="preserve">1. Органы местного самоуправления посёлка имеют право </w:t>
      </w:r>
      <w:proofErr w:type="gramStart"/>
      <w:r w:rsidRPr="00886965">
        <w:rPr>
          <w:sz w:val="16"/>
          <w:szCs w:val="16"/>
        </w:rPr>
        <w:t>на</w:t>
      </w:r>
      <w:proofErr w:type="gramEnd"/>
      <w:r w:rsidRPr="00886965">
        <w:rPr>
          <w:sz w:val="16"/>
          <w:szCs w:val="16"/>
        </w:rPr>
        <w:t>:</w:t>
      </w:r>
    </w:p>
    <w:p w:rsidR="00886965" w:rsidRPr="00886965" w:rsidRDefault="00886965" w:rsidP="00886965">
      <w:pPr>
        <w:ind w:firstLine="709"/>
        <w:jc w:val="both"/>
        <w:rPr>
          <w:sz w:val="16"/>
          <w:szCs w:val="16"/>
        </w:rPr>
      </w:pPr>
      <w:r w:rsidRPr="00886965">
        <w:rPr>
          <w:sz w:val="16"/>
          <w:szCs w:val="16"/>
        </w:rPr>
        <w:t>1) создание музеев посёлка;</w:t>
      </w:r>
    </w:p>
    <w:p w:rsidR="00886965" w:rsidRPr="00886965" w:rsidRDefault="00886965" w:rsidP="00886965">
      <w:pPr>
        <w:ind w:firstLine="709"/>
        <w:jc w:val="both"/>
        <w:rPr>
          <w:sz w:val="16"/>
          <w:szCs w:val="16"/>
        </w:rPr>
      </w:pPr>
      <w:r w:rsidRPr="00886965">
        <w:rPr>
          <w:sz w:val="16"/>
          <w:szCs w:val="16"/>
        </w:rPr>
        <w:t>2) (утратил силу 31.05.2010 года)</w:t>
      </w:r>
    </w:p>
    <w:p w:rsidR="00886965" w:rsidRPr="00886965" w:rsidRDefault="00886965" w:rsidP="00886965">
      <w:pPr>
        <w:ind w:firstLine="709"/>
        <w:jc w:val="both"/>
        <w:rPr>
          <w:sz w:val="16"/>
          <w:szCs w:val="16"/>
        </w:rPr>
      </w:pPr>
      <w:r w:rsidRPr="00886965">
        <w:rPr>
          <w:sz w:val="16"/>
          <w:szCs w:val="16"/>
        </w:rPr>
        <w:t>3) совершение нотариальных действий, предусмотренных законодательством, в случае отсутствия в поселке нотариуса;</w:t>
      </w:r>
    </w:p>
    <w:p w:rsidR="00886965" w:rsidRPr="00886965" w:rsidRDefault="00886965" w:rsidP="00886965">
      <w:pPr>
        <w:ind w:firstLine="709"/>
        <w:jc w:val="both"/>
        <w:rPr>
          <w:sz w:val="16"/>
          <w:szCs w:val="16"/>
        </w:rPr>
      </w:pPr>
      <w:r w:rsidRPr="00886965">
        <w:rPr>
          <w:sz w:val="16"/>
          <w:szCs w:val="16"/>
        </w:rPr>
        <w:t>4) участие в осуществлении деятельности по опеке и попечительству;</w:t>
      </w:r>
    </w:p>
    <w:p w:rsidR="00886965" w:rsidRPr="00886965" w:rsidRDefault="00886965" w:rsidP="00886965">
      <w:pPr>
        <w:ind w:firstLine="709"/>
        <w:jc w:val="both"/>
        <w:rPr>
          <w:sz w:val="16"/>
          <w:szCs w:val="16"/>
        </w:rPr>
      </w:pPr>
      <w:r w:rsidRPr="00886965">
        <w:rPr>
          <w:sz w:val="16"/>
          <w:szCs w:val="16"/>
        </w:rPr>
        <w:t>5) (утратил силу 25.12.2012 года);</w:t>
      </w:r>
    </w:p>
    <w:p w:rsidR="00886965" w:rsidRPr="00886965" w:rsidRDefault="00886965" w:rsidP="00886965">
      <w:pPr>
        <w:ind w:firstLine="709"/>
        <w:jc w:val="both"/>
        <w:rPr>
          <w:sz w:val="16"/>
          <w:szCs w:val="16"/>
        </w:rPr>
      </w:pPr>
      <w:r w:rsidRPr="00886965">
        <w:rPr>
          <w:sz w:val="16"/>
          <w:szCs w:val="16"/>
        </w:rPr>
        <w:t>6) создание условий для осуществления деятельности, связанной с реализацией прав местных национально – культурных автономий на территории посёлка;</w:t>
      </w:r>
    </w:p>
    <w:p w:rsidR="00886965" w:rsidRPr="00886965" w:rsidRDefault="00886965" w:rsidP="00886965">
      <w:pPr>
        <w:ind w:firstLine="709"/>
        <w:jc w:val="both"/>
        <w:rPr>
          <w:sz w:val="16"/>
          <w:szCs w:val="16"/>
        </w:rPr>
      </w:pPr>
      <w:r w:rsidRPr="00886965">
        <w:rPr>
          <w:sz w:val="16"/>
          <w:szCs w:val="16"/>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посёлка;</w:t>
      </w:r>
    </w:p>
    <w:p w:rsidR="00886965" w:rsidRPr="00886965" w:rsidRDefault="00886965" w:rsidP="00886965">
      <w:pPr>
        <w:ind w:firstLine="709"/>
        <w:jc w:val="both"/>
        <w:rPr>
          <w:sz w:val="16"/>
          <w:szCs w:val="16"/>
        </w:rPr>
      </w:pPr>
      <w:r w:rsidRPr="00886965">
        <w:rPr>
          <w:sz w:val="16"/>
          <w:szCs w:val="16"/>
        </w:rP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посёлка;</w:t>
      </w:r>
    </w:p>
    <w:p w:rsidR="00886965" w:rsidRPr="00886965" w:rsidRDefault="00886965" w:rsidP="00886965">
      <w:pPr>
        <w:ind w:firstLine="709"/>
        <w:jc w:val="both"/>
        <w:rPr>
          <w:sz w:val="16"/>
          <w:szCs w:val="16"/>
        </w:rPr>
      </w:pPr>
      <w:r w:rsidRPr="00886965">
        <w:rPr>
          <w:sz w:val="16"/>
          <w:szCs w:val="16"/>
        </w:rPr>
        <w:t>8.1.) создание муниципальной пожарной охраны;</w:t>
      </w:r>
    </w:p>
    <w:p w:rsidR="00886965" w:rsidRPr="00886965" w:rsidRDefault="00886965" w:rsidP="00886965">
      <w:pPr>
        <w:ind w:firstLine="709"/>
        <w:jc w:val="both"/>
        <w:rPr>
          <w:sz w:val="16"/>
          <w:szCs w:val="16"/>
        </w:rPr>
      </w:pPr>
      <w:r w:rsidRPr="00886965">
        <w:rPr>
          <w:sz w:val="16"/>
          <w:szCs w:val="16"/>
        </w:rPr>
        <w:t>9) создание условий для развития туризма;</w:t>
      </w:r>
    </w:p>
    <w:p w:rsidR="00886965" w:rsidRPr="00886965" w:rsidRDefault="00886965" w:rsidP="00886965">
      <w:pPr>
        <w:ind w:firstLine="709"/>
        <w:jc w:val="both"/>
        <w:rPr>
          <w:sz w:val="16"/>
          <w:szCs w:val="16"/>
        </w:rPr>
      </w:pPr>
      <w:r w:rsidRPr="00886965">
        <w:rPr>
          <w:sz w:val="16"/>
          <w:szCs w:val="16"/>
        </w:rPr>
        <w:t>10) участие в организации и финансировании:</w:t>
      </w:r>
    </w:p>
    <w:p w:rsidR="00886965" w:rsidRPr="00886965" w:rsidRDefault="00886965" w:rsidP="00886965">
      <w:pPr>
        <w:ind w:firstLine="709"/>
        <w:jc w:val="both"/>
        <w:rPr>
          <w:sz w:val="16"/>
          <w:szCs w:val="16"/>
        </w:rPr>
      </w:pPr>
      <w:r w:rsidRPr="00886965">
        <w:rPr>
          <w:sz w:val="16"/>
          <w:szCs w:val="16"/>
        </w:rPr>
        <w:t>проведения оплачиваемых общественных работ;</w:t>
      </w:r>
    </w:p>
    <w:p w:rsidR="00886965" w:rsidRPr="00886965" w:rsidRDefault="00886965" w:rsidP="00886965">
      <w:pPr>
        <w:ind w:firstLine="709"/>
        <w:jc w:val="both"/>
        <w:rPr>
          <w:sz w:val="16"/>
          <w:szCs w:val="16"/>
        </w:rPr>
      </w:pPr>
      <w:r w:rsidRPr="00886965">
        <w:rPr>
          <w:sz w:val="16"/>
          <w:szCs w:val="16"/>
        </w:rPr>
        <w:t>временного трудоустройства несовершеннолетних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из числа выпускников образовательных учреждений начального и среднего профессионального образования, ищущих работу впервые;</w:t>
      </w:r>
    </w:p>
    <w:p w:rsidR="00886965" w:rsidRPr="00886965" w:rsidRDefault="00886965" w:rsidP="00886965">
      <w:pPr>
        <w:ind w:firstLine="709"/>
        <w:jc w:val="both"/>
        <w:rPr>
          <w:sz w:val="16"/>
          <w:szCs w:val="16"/>
        </w:rPr>
      </w:pPr>
      <w:r w:rsidRPr="00886965">
        <w:rPr>
          <w:sz w:val="16"/>
          <w:szCs w:val="16"/>
        </w:rPr>
        <w:t>ярмарок вакансий и учебных рабочих мест;</w:t>
      </w:r>
    </w:p>
    <w:p w:rsidR="00886965" w:rsidRPr="00886965" w:rsidRDefault="00886965" w:rsidP="00886965">
      <w:pPr>
        <w:ind w:firstLine="709"/>
        <w:jc w:val="both"/>
        <w:rPr>
          <w:sz w:val="16"/>
          <w:szCs w:val="16"/>
        </w:rPr>
      </w:pPr>
      <w:r w:rsidRPr="00886965">
        <w:rPr>
          <w:sz w:val="16"/>
          <w:szCs w:val="16"/>
        </w:rPr>
        <w:t xml:space="preserve">11) оказание поддержки общественным наблюдательным комиссиям, осуществляющим общественный </w:t>
      </w:r>
      <w:proofErr w:type="gramStart"/>
      <w:r w:rsidRPr="00886965">
        <w:rPr>
          <w:sz w:val="16"/>
          <w:szCs w:val="16"/>
        </w:rPr>
        <w:t>контроль за</w:t>
      </w:r>
      <w:proofErr w:type="gramEnd"/>
      <w:r w:rsidRPr="00886965">
        <w:rPr>
          <w:sz w:val="16"/>
          <w:szCs w:val="16"/>
        </w:rPr>
        <w:t xml:space="preserve"> обеспечением прав человека и содействие лицам, находящимся в местах принудительного содержания;</w:t>
      </w:r>
    </w:p>
    <w:p w:rsidR="00886965" w:rsidRPr="00886965" w:rsidRDefault="00886965" w:rsidP="00886965">
      <w:pPr>
        <w:pStyle w:val="ConsPlusCell"/>
        <w:ind w:firstLine="709"/>
        <w:jc w:val="both"/>
        <w:rPr>
          <w:rFonts w:ascii="Times New Roman" w:hAnsi="Times New Roman" w:cs="Times New Roman"/>
          <w:sz w:val="16"/>
          <w:szCs w:val="16"/>
        </w:rPr>
      </w:pPr>
      <w:r w:rsidRPr="00886965">
        <w:rPr>
          <w:rFonts w:ascii="Times New Roman" w:hAnsi="Times New Roman" w:cs="Times New Roman"/>
          <w:sz w:val="16"/>
          <w:szCs w:val="16"/>
        </w:rPr>
        <w:t>12) оказание поддержки общественным объединениям инвалидов, организациям в соответствии с Федеральным законом от 24 ноября 1995 года № 181-ФЗ «О социальной защите инвалидов в Российской Федерации».</w:t>
      </w:r>
    </w:p>
    <w:p w:rsidR="00886965" w:rsidRPr="00886965" w:rsidRDefault="00886965" w:rsidP="00886965">
      <w:pPr>
        <w:pStyle w:val="ConsPlusCell"/>
        <w:ind w:firstLine="709"/>
        <w:jc w:val="both"/>
        <w:rPr>
          <w:rFonts w:ascii="Times New Roman" w:hAnsi="Times New Roman" w:cs="Times New Roman"/>
          <w:sz w:val="16"/>
          <w:szCs w:val="16"/>
        </w:rPr>
      </w:pPr>
      <w:r w:rsidRPr="00886965">
        <w:rPr>
          <w:rFonts w:ascii="Times New Roman" w:hAnsi="Times New Roman" w:cs="Times New Roman"/>
          <w:sz w:val="16"/>
          <w:szCs w:val="16"/>
        </w:rPr>
        <w:t>13)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886965" w:rsidRPr="00886965" w:rsidRDefault="00886965" w:rsidP="00886965">
      <w:pPr>
        <w:autoSpaceDE w:val="0"/>
        <w:autoSpaceDN w:val="0"/>
        <w:adjustRightInd w:val="0"/>
        <w:ind w:firstLine="709"/>
        <w:jc w:val="both"/>
        <w:rPr>
          <w:sz w:val="16"/>
          <w:szCs w:val="16"/>
        </w:rPr>
      </w:pPr>
      <w:r w:rsidRPr="00886965">
        <w:rPr>
          <w:sz w:val="16"/>
          <w:szCs w:val="16"/>
        </w:rPr>
        <w:t>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886965" w:rsidRPr="00886965" w:rsidRDefault="00886965" w:rsidP="00886965">
      <w:pPr>
        <w:autoSpaceDE w:val="0"/>
        <w:autoSpaceDN w:val="0"/>
        <w:adjustRightInd w:val="0"/>
        <w:ind w:firstLine="709"/>
        <w:jc w:val="both"/>
        <w:rPr>
          <w:sz w:val="16"/>
          <w:szCs w:val="16"/>
        </w:rPr>
      </w:pPr>
      <w:r w:rsidRPr="00886965">
        <w:rPr>
          <w:sz w:val="16"/>
          <w:szCs w:val="16"/>
        </w:rPr>
        <w:t>15) осуществление мероприятий по отлову и содержанию безнадзорных животных, обитающих на территории поселения.</w:t>
      </w:r>
    </w:p>
    <w:p w:rsidR="00886965" w:rsidRPr="00886965" w:rsidRDefault="00886965" w:rsidP="00886965">
      <w:pPr>
        <w:ind w:firstLine="709"/>
        <w:jc w:val="both"/>
        <w:rPr>
          <w:sz w:val="16"/>
          <w:szCs w:val="16"/>
        </w:rPr>
      </w:pPr>
      <w:r w:rsidRPr="00886965">
        <w:rPr>
          <w:sz w:val="16"/>
          <w:szCs w:val="16"/>
        </w:rPr>
        <w:t xml:space="preserve">2. </w:t>
      </w:r>
      <w:proofErr w:type="gramStart"/>
      <w:r w:rsidRPr="00886965">
        <w:rPr>
          <w:sz w:val="16"/>
          <w:szCs w:val="16"/>
        </w:rPr>
        <w:t xml:space="preserve">Органы местного самоуправления посёлка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w:t>
      </w:r>
      <w:r w:rsidRPr="00886965">
        <w:rPr>
          <w:sz w:val="16"/>
          <w:szCs w:val="16"/>
        </w:rPr>
        <w:lastRenderedPageBreak/>
        <w:t>«Об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w:t>
      </w:r>
      <w:proofErr w:type="gramEnd"/>
      <w:r w:rsidRPr="00886965">
        <w:rPr>
          <w:sz w:val="16"/>
          <w:szCs w:val="16"/>
        </w:rPr>
        <w:t xml:space="preserve"> </w:t>
      </w:r>
      <w:proofErr w:type="gramStart"/>
      <w:r w:rsidRPr="00886965">
        <w:rPr>
          <w:sz w:val="16"/>
          <w:szCs w:val="16"/>
        </w:rPr>
        <w:t>государственной власти и не исключенные из их компетенции федеральными законами и законами Красноярского края, только за счет собственных доходов местного бюджета (за исключением межбюджетных трансфертов, предоставляемых из федерального бюджета и бюджета Красноярского края, и поступлений налоговых доходов по дополнительным нормативам отчислений.</w:t>
      </w:r>
      <w:proofErr w:type="gramEnd"/>
    </w:p>
    <w:p w:rsidR="00886965" w:rsidRPr="00886965" w:rsidRDefault="00886965" w:rsidP="00886965">
      <w:pPr>
        <w:ind w:firstLine="709"/>
        <w:jc w:val="both"/>
        <w:rPr>
          <w:sz w:val="16"/>
          <w:szCs w:val="16"/>
        </w:rPr>
      </w:pPr>
      <w:r w:rsidRPr="00886965">
        <w:rPr>
          <w:sz w:val="16"/>
          <w:szCs w:val="16"/>
        </w:rPr>
        <w:t>3. Органы местного самоуправления могут оказывать содействие органам службы занятости в получении достоверной информации о занятости граждан.</w:t>
      </w:r>
    </w:p>
    <w:p w:rsidR="00886965" w:rsidRPr="00886965" w:rsidRDefault="00886965" w:rsidP="00886965">
      <w:pPr>
        <w:ind w:firstLine="709"/>
        <w:jc w:val="both"/>
        <w:rPr>
          <w:sz w:val="16"/>
          <w:szCs w:val="16"/>
        </w:rPr>
      </w:pPr>
    </w:p>
    <w:p w:rsidR="00886965" w:rsidRPr="00886965" w:rsidRDefault="00886965" w:rsidP="00886965">
      <w:pPr>
        <w:pStyle w:val="af1"/>
        <w:ind w:firstLine="709"/>
        <w:rPr>
          <w:bCs w:val="0"/>
          <w:sz w:val="16"/>
          <w:szCs w:val="16"/>
        </w:rPr>
      </w:pPr>
      <w:r w:rsidRPr="00886965">
        <w:rPr>
          <w:bCs w:val="0"/>
          <w:sz w:val="16"/>
          <w:szCs w:val="16"/>
        </w:rPr>
        <w:t>Статья 8. Органы местного самоуправления, обладающие правами юридического лица</w:t>
      </w:r>
    </w:p>
    <w:p w:rsidR="00886965" w:rsidRPr="00886965" w:rsidRDefault="00886965" w:rsidP="00886965">
      <w:pPr>
        <w:ind w:firstLine="709"/>
        <w:jc w:val="both"/>
        <w:rPr>
          <w:sz w:val="16"/>
          <w:szCs w:val="16"/>
        </w:rPr>
      </w:pPr>
      <w:r w:rsidRPr="00886965">
        <w:rPr>
          <w:sz w:val="16"/>
          <w:szCs w:val="16"/>
        </w:rPr>
        <w:t>1. Администрация посёлка, Совет депутатов посёлка наделяются правами юридического лица и являются муниципальными казенными учреждениями.</w:t>
      </w:r>
    </w:p>
    <w:p w:rsidR="00886965" w:rsidRPr="00886965" w:rsidRDefault="00886965" w:rsidP="00886965">
      <w:pPr>
        <w:ind w:firstLine="709"/>
        <w:jc w:val="both"/>
        <w:rPr>
          <w:sz w:val="16"/>
          <w:szCs w:val="16"/>
        </w:rPr>
      </w:pPr>
      <w:r w:rsidRPr="00886965">
        <w:rPr>
          <w:sz w:val="16"/>
          <w:szCs w:val="16"/>
        </w:rPr>
        <w:t xml:space="preserve">2. Основаниями для государственной регистрации органов местного самоуправления в качестве юридического лица являются Устав муниципального образования и решение о создании соответствующего органа местного самоуправления с правами юридического лица. </w:t>
      </w:r>
    </w:p>
    <w:p w:rsidR="00886965" w:rsidRPr="00886965" w:rsidRDefault="00886965" w:rsidP="00886965">
      <w:pPr>
        <w:ind w:firstLine="709"/>
        <w:jc w:val="both"/>
        <w:rPr>
          <w:b/>
          <w:sz w:val="16"/>
          <w:szCs w:val="16"/>
        </w:rPr>
      </w:pPr>
      <w:r w:rsidRPr="00886965">
        <w:rPr>
          <w:sz w:val="16"/>
          <w:szCs w:val="16"/>
        </w:rPr>
        <w:t>3. Основаниями для государственной регистрации администрации посёлка в качестве юридического лица является решение Большеирбинского поселкового Совета депутатов об учреждении соответствующего органа в форме муниципального казенного учреждения и утверждение положения о нем Советом депутатов по представлению главы посёлка.</w:t>
      </w:r>
    </w:p>
    <w:p w:rsidR="00886965" w:rsidRPr="00886965" w:rsidRDefault="00886965" w:rsidP="00886965">
      <w:pPr>
        <w:ind w:firstLine="709"/>
        <w:jc w:val="center"/>
        <w:rPr>
          <w:b/>
          <w:sz w:val="16"/>
          <w:szCs w:val="16"/>
        </w:rPr>
      </w:pPr>
    </w:p>
    <w:p w:rsidR="00886965" w:rsidRPr="00886965" w:rsidRDefault="00886965" w:rsidP="00886965">
      <w:pPr>
        <w:ind w:firstLine="709"/>
        <w:jc w:val="center"/>
        <w:rPr>
          <w:b/>
          <w:sz w:val="16"/>
          <w:szCs w:val="16"/>
        </w:rPr>
      </w:pPr>
      <w:r w:rsidRPr="00886965">
        <w:rPr>
          <w:b/>
          <w:sz w:val="16"/>
          <w:szCs w:val="16"/>
        </w:rPr>
        <w:t>ГЛАВА 2. ТЕРРИТОРИЯ ПОСЁЛКА</w:t>
      </w:r>
    </w:p>
    <w:p w:rsidR="00886965" w:rsidRPr="00886965" w:rsidRDefault="00886965" w:rsidP="00886965">
      <w:pPr>
        <w:ind w:firstLine="709"/>
        <w:jc w:val="both"/>
        <w:rPr>
          <w:sz w:val="16"/>
          <w:szCs w:val="16"/>
        </w:rPr>
      </w:pPr>
    </w:p>
    <w:p w:rsidR="00886965" w:rsidRPr="00886965" w:rsidRDefault="00886965" w:rsidP="00886965">
      <w:pPr>
        <w:ind w:firstLine="709"/>
        <w:jc w:val="both"/>
        <w:rPr>
          <w:sz w:val="16"/>
          <w:szCs w:val="16"/>
        </w:rPr>
      </w:pPr>
      <w:r w:rsidRPr="00886965">
        <w:rPr>
          <w:b/>
          <w:sz w:val="16"/>
          <w:szCs w:val="16"/>
        </w:rPr>
        <w:t>Статья 9. Территория посёлка</w:t>
      </w:r>
    </w:p>
    <w:p w:rsidR="00886965" w:rsidRPr="00886965" w:rsidRDefault="00886965" w:rsidP="00886965">
      <w:pPr>
        <w:ind w:firstLine="709"/>
        <w:jc w:val="both"/>
        <w:rPr>
          <w:sz w:val="16"/>
          <w:szCs w:val="16"/>
        </w:rPr>
      </w:pPr>
      <w:r w:rsidRPr="00886965">
        <w:rPr>
          <w:sz w:val="16"/>
          <w:szCs w:val="16"/>
        </w:rPr>
        <w:t>1. Местное самоуправление осуществляется на всей территории посёлка в пределах границ, установленных законом Красноярского края от 18.02.2005 года № 13-3009 «Об установлении границ и наделении соответствующим статусом муниципального образования Курагинский район и находящихся в его границах иных муниципальных образований.</w:t>
      </w:r>
    </w:p>
    <w:p w:rsidR="00886965" w:rsidRPr="00886965" w:rsidRDefault="00886965" w:rsidP="00886965">
      <w:pPr>
        <w:ind w:firstLine="709"/>
        <w:jc w:val="both"/>
        <w:rPr>
          <w:i/>
          <w:iCs/>
          <w:sz w:val="16"/>
          <w:szCs w:val="16"/>
        </w:rPr>
      </w:pPr>
      <w:r w:rsidRPr="00886965">
        <w:rPr>
          <w:sz w:val="16"/>
          <w:szCs w:val="16"/>
        </w:rPr>
        <w:t>2. В состав территории посёлка входят земли населенных пунктов: посёлок городского типа Большая Ирба, село Поначёво, деревня Знаменка, посёлок Сидорово, а также иные земли в границах посёлка, независимо от форм собственности и целевого назначения.</w:t>
      </w:r>
    </w:p>
    <w:p w:rsidR="00886965" w:rsidRPr="00886965" w:rsidRDefault="00886965" w:rsidP="00886965">
      <w:pPr>
        <w:ind w:firstLine="709"/>
        <w:jc w:val="both"/>
        <w:rPr>
          <w:iCs/>
          <w:sz w:val="16"/>
          <w:szCs w:val="16"/>
        </w:rPr>
      </w:pPr>
    </w:p>
    <w:p w:rsidR="00886965" w:rsidRPr="00886965" w:rsidRDefault="00886965" w:rsidP="00886965">
      <w:pPr>
        <w:ind w:firstLine="709"/>
        <w:jc w:val="both"/>
        <w:rPr>
          <w:b/>
          <w:sz w:val="16"/>
          <w:szCs w:val="16"/>
        </w:rPr>
      </w:pPr>
      <w:r w:rsidRPr="00886965">
        <w:rPr>
          <w:b/>
          <w:sz w:val="16"/>
          <w:szCs w:val="16"/>
        </w:rPr>
        <w:t>Статья 10. Состав и использование земель посёлка</w:t>
      </w:r>
    </w:p>
    <w:p w:rsidR="00886965" w:rsidRPr="00886965" w:rsidRDefault="00886965" w:rsidP="00886965">
      <w:pPr>
        <w:ind w:firstLine="709"/>
        <w:jc w:val="both"/>
        <w:rPr>
          <w:b/>
          <w:sz w:val="16"/>
          <w:szCs w:val="16"/>
        </w:rPr>
      </w:pPr>
      <w:r w:rsidRPr="00886965">
        <w:rPr>
          <w:sz w:val="16"/>
          <w:szCs w:val="16"/>
        </w:rPr>
        <w:t>1. Земельный фонд посёлка состоит из земель населенных пунктов, входящих в состав посёлка и иных земель, переданных или приобретенных в собственность посёлка в установленном законодательством порядке.</w:t>
      </w:r>
    </w:p>
    <w:p w:rsidR="00886965" w:rsidRDefault="00886965" w:rsidP="00886965">
      <w:pPr>
        <w:ind w:firstLine="709"/>
        <w:jc w:val="both"/>
        <w:rPr>
          <w:sz w:val="16"/>
          <w:szCs w:val="16"/>
        </w:rPr>
      </w:pPr>
      <w:r w:rsidRPr="00886965">
        <w:rPr>
          <w:sz w:val="16"/>
          <w:szCs w:val="16"/>
        </w:rPr>
        <w:t>2. Состав и назначение земель на территории посёлка определяется в земельном кадастре, а также в планах планировки и застройки посёлка на территории посёлка.</w:t>
      </w:r>
    </w:p>
    <w:p w:rsidR="000725FC" w:rsidRPr="00886965" w:rsidRDefault="000725FC" w:rsidP="00886965">
      <w:pPr>
        <w:ind w:firstLine="709"/>
        <w:jc w:val="both"/>
        <w:rPr>
          <w:sz w:val="16"/>
          <w:szCs w:val="16"/>
        </w:rPr>
      </w:pPr>
    </w:p>
    <w:p w:rsidR="00886965" w:rsidRPr="00886965" w:rsidRDefault="00886965" w:rsidP="00FE56E4">
      <w:pPr>
        <w:jc w:val="center"/>
        <w:rPr>
          <w:b/>
          <w:sz w:val="16"/>
          <w:szCs w:val="16"/>
        </w:rPr>
      </w:pPr>
      <w:r w:rsidRPr="00886965">
        <w:rPr>
          <w:b/>
          <w:sz w:val="16"/>
          <w:szCs w:val="16"/>
        </w:rPr>
        <w:t>ГЛАВА 3. ГЛАВА ПОСЁЛКА</w:t>
      </w:r>
    </w:p>
    <w:p w:rsidR="00886965" w:rsidRPr="00886965" w:rsidRDefault="00886965" w:rsidP="00886965">
      <w:pPr>
        <w:ind w:firstLine="709"/>
        <w:jc w:val="center"/>
        <w:rPr>
          <w:b/>
          <w:sz w:val="16"/>
          <w:szCs w:val="16"/>
        </w:rPr>
      </w:pPr>
    </w:p>
    <w:p w:rsidR="00886965" w:rsidRPr="00886965" w:rsidRDefault="00886965" w:rsidP="00886965">
      <w:pPr>
        <w:ind w:firstLine="709"/>
        <w:jc w:val="both"/>
        <w:rPr>
          <w:b/>
          <w:sz w:val="16"/>
          <w:szCs w:val="16"/>
        </w:rPr>
      </w:pPr>
      <w:r w:rsidRPr="00886965">
        <w:rPr>
          <w:b/>
          <w:sz w:val="16"/>
          <w:szCs w:val="16"/>
        </w:rPr>
        <w:t>Статья</w:t>
      </w:r>
      <w:r w:rsidRPr="00886965">
        <w:rPr>
          <w:sz w:val="16"/>
          <w:szCs w:val="16"/>
        </w:rPr>
        <w:t xml:space="preserve"> </w:t>
      </w:r>
      <w:r w:rsidRPr="00886965">
        <w:rPr>
          <w:b/>
          <w:sz w:val="16"/>
          <w:szCs w:val="16"/>
        </w:rPr>
        <w:t>11. Глава посёлка</w:t>
      </w:r>
    </w:p>
    <w:p w:rsidR="00886965" w:rsidRPr="00886965" w:rsidRDefault="00886965" w:rsidP="00886965">
      <w:pPr>
        <w:ind w:firstLine="709"/>
        <w:jc w:val="both"/>
        <w:rPr>
          <w:sz w:val="16"/>
          <w:szCs w:val="16"/>
        </w:rPr>
      </w:pPr>
      <w:r w:rsidRPr="00886965">
        <w:rPr>
          <w:sz w:val="16"/>
          <w:szCs w:val="16"/>
        </w:rPr>
        <w:t xml:space="preserve">1. Глава посёлка — высшее выборное должностное лицо посёлка, наделенное согласно Уставу собственной компетенцией по решению вопросов местного значения, возглавляющее </w:t>
      </w:r>
      <w:r w:rsidRPr="00886965">
        <w:rPr>
          <w:sz w:val="16"/>
          <w:szCs w:val="16"/>
        </w:rPr>
        <w:lastRenderedPageBreak/>
        <w:t>деятельность по осуществлению местного самоуправления на территории посёлка.</w:t>
      </w:r>
    </w:p>
    <w:p w:rsidR="00886965" w:rsidRPr="00886965" w:rsidRDefault="00886965" w:rsidP="00886965">
      <w:pPr>
        <w:ind w:firstLine="709"/>
        <w:jc w:val="both"/>
        <w:rPr>
          <w:sz w:val="16"/>
          <w:szCs w:val="16"/>
        </w:rPr>
      </w:pPr>
      <w:r w:rsidRPr="00886965">
        <w:rPr>
          <w:sz w:val="16"/>
          <w:szCs w:val="16"/>
        </w:rPr>
        <w:t>2. Глава посёлка действует в пределах полномочий, определенных законодательством, настоящим Уставом и решениями Совета депутатов посёлка.</w:t>
      </w:r>
    </w:p>
    <w:p w:rsidR="00886965" w:rsidRPr="00886965" w:rsidRDefault="00886965" w:rsidP="00886965">
      <w:pPr>
        <w:ind w:firstLine="709"/>
        <w:jc w:val="both"/>
        <w:rPr>
          <w:sz w:val="16"/>
          <w:szCs w:val="16"/>
        </w:rPr>
      </w:pPr>
      <w:r w:rsidRPr="00886965">
        <w:rPr>
          <w:sz w:val="16"/>
          <w:szCs w:val="16"/>
        </w:rPr>
        <w:t>3. Глава посёлка представляет посёлок в отношениях с Российской Федерацией, ее субъектами, государственными органами, другими муниципальными образованиями, юридическими и физическими лицами, от имени посёлка приобретает и осуществляет имущественные и иные права и обязанности, выступает без доверенности от имени муниципального образования.</w:t>
      </w:r>
    </w:p>
    <w:p w:rsidR="00886965" w:rsidRPr="00886965" w:rsidRDefault="00886965" w:rsidP="00886965">
      <w:pPr>
        <w:pStyle w:val="ConsPlusCell"/>
        <w:ind w:firstLine="709"/>
        <w:jc w:val="both"/>
        <w:rPr>
          <w:rFonts w:ascii="Times New Roman" w:hAnsi="Times New Roman" w:cs="Times New Roman"/>
          <w:sz w:val="16"/>
          <w:szCs w:val="16"/>
        </w:rPr>
      </w:pPr>
      <w:r w:rsidRPr="00886965">
        <w:rPr>
          <w:rFonts w:ascii="Times New Roman" w:hAnsi="Times New Roman" w:cs="Times New Roman"/>
          <w:sz w:val="16"/>
          <w:szCs w:val="16"/>
        </w:rPr>
        <w:t>4. Глава посёлка избирается поселковым Советом депутатов из числа кандидатов, представленных конкурсной комиссией по результатам конкурса, и возглавляет местную администрацию.</w:t>
      </w:r>
    </w:p>
    <w:p w:rsidR="00886965" w:rsidRPr="00886965" w:rsidRDefault="00886965" w:rsidP="00886965">
      <w:pPr>
        <w:pStyle w:val="ConsPlusCell"/>
        <w:ind w:firstLine="709"/>
        <w:jc w:val="both"/>
        <w:rPr>
          <w:rFonts w:ascii="Times New Roman" w:hAnsi="Times New Roman" w:cs="Times New Roman"/>
          <w:sz w:val="16"/>
          <w:szCs w:val="16"/>
        </w:rPr>
      </w:pPr>
      <w:r w:rsidRPr="00886965">
        <w:rPr>
          <w:rFonts w:ascii="Times New Roman" w:hAnsi="Times New Roman" w:cs="Times New Roman"/>
          <w:sz w:val="16"/>
          <w:szCs w:val="16"/>
        </w:rPr>
        <w:t>Порядок проведения конкурса по отбору кандидатур на должность Главы посёлка устанавливается поселковым Советом депутатов. Общее число членов конкурсной комиссии устанавливается поселковым Советом депутатов.</w:t>
      </w:r>
    </w:p>
    <w:p w:rsidR="00886965" w:rsidRPr="00886965" w:rsidRDefault="00886965" w:rsidP="00886965">
      <w:pPr>
        <w:pStyle w:val="ConsPlusCell"/>
        <w:ind w:firstLine="709"/>
        <w:jc w:val="both"/>
        <w:rPr>
          <w:rFonts w:ascii="Times New Roman" w:hAnsi="Times New Roman" w:cs="Times New Roman"/>
          <w:sz w:val="16"/>
          <w:szCs w:val="16"/>
        </w:rPr>
      </w:pPr>
      <w:r w:rsidRPr="00886965">
        <w:rPr>
          <w:rFonts w:ascii="Times New Roman" w:hAnsi="Times New Roman" w:cs="Times New Roman"/>
          <w:sz w:val="16"/>
          <w:szCs w:val="16"/>
        </w:rPr>
        <w:t>Половина членов конкурсной комиссии назначается поселковым Советом депутатов, а другая половина – Главой района.</w:t>
      </w:r>
    </w:p>
    <w:p w:rsidR="00886965" w:rsidRPr="00886965" w:rsidRDefault="00886965" w:rsidP="00886965">
      <w:pPr>
        <w:ind w:firstLine="709"/>
        <w:jc w:val="both"/>
        <w:rPr>
          <w:sz w:val="16"/>
          <w:szCs w:val="16"/>
        </w:rPr>
      </w:pPr>
      <w:r w:rsidRPr="00886965">
        <w:rPr>
          <w:sz w:val="16"/>
          <w:szCs w:val="16"/>
        </w:rPr>
        <w:t>5. Главой посёлка может быть избран гражданин Российской Федерации в возрасте не моложе 21 года, обладающий избирательным правом в соответствии с федеральными гарантиями избирательных прав граждан. Иностранный гражданин может быть избран главой посёлка в случае, если такая возможность предусмотрена международным договором Российской Федерации с соответствующим иностранным государством.</w:t>
      </w:r>
    </w:p>
    <w:p w:rsidR="00886965" w:rsidRPr="00886965" w:rsidRDefault="00886965" w:rsidP="00886965">
      <w:pPr>
        <w:ind w:firstLine="709"/>
        <w:jc w:val="both"/>
        <w:rPr>
          <w:sz w:val="16"/>
          <w:szCs w:val="16"/>
        </w:rPr>
      </w:pPr>
      <w:r w:rsidRPr="00886965">
        <w:rPr>
          <w:sz w:val="16"/>
          <w:szCs w:val="16"/>
        </w:rPr>
        <w:t>Порядок проведения выборов Главы посёлка определяется действующим законодательством.</w:t>
      </w:r>
    </w:p>
    <w:p w:rsidR="00886965" w:rsidRPr="00886965" w:rsidRDefault="00886965" w:rsidP="00886965">
      <w:pPr>
        <w:ind w:firstLine="709"/>
        <w:jc w:val="both"/>
        <w:rPr>
          <w:sz w:val="16"/>
          <w:szCs w:val="16"/>
        </w:rPr>
      </w:pPr>
      <w:r w:rsidRPr="00886965">
        <w:rPr>
          <w:sz w:val="16"/>
          <w:szCs w:val="16"/>
        </w:rPr>
        <w:t>6. На Главу посёлка распространяются социальные гарантии, предусмотренные законодательством.</w:t>
      </w:r>
    </w:p>
    <w:p w:rsidR="00886965" w:rsidRPr="00886965" w:rsidRDefault="00886965" w:rsidP="00886965">
      <w:pPr>
        <w:ind w:firstLine="709"/>
        <w:jc w:val="both"/>
        <w:rPr>
          <w:sz w:val="16"/>
          <w:szCs w:val="16"/>
        </w:rPr>
      </w:pPr>
      <w:r w:rsidRPr="00886965">
        <w:rPr>
          <w:sz w:val="16"/>
          <w:szCs w:val="16"/>
        </w:rPr>
        <w:t xml:space="preserve">7. Глава </w:t>
      </w:r>
      <w:proofErr w:type="gramStart"/>
      <w:r w:rsidRPr="00886965">
        <w:rPr>
          <w:sz w:val="16"/>
          <w:szCs w:val="16"/>
        </w:rPr>
        <w:t>подконтролен</w:t>
      </w:r>
      <w:proofErr w:type="gramEnd"/>
      <w:r w:rsidRPr="00886965">
        <w:rPr>
          <w:sz w:val="16"/>
          <w:szCs w:val="16"/>
        </w:rPr>
        <w:t xml:space="preserve"> и подотчетен населению посёлка и поселковому Совету депутатов.</w:t>
      </w:r>
    </w:p>
    <w:p w:rsidR="00886965" w:rsidRPr="00886965" w:rsidRDefault="00886965" w:rsidP="00886965">
      <w:pPr>
        <w:ind w:firstLine="709"/>
        <w:jc w:val="both"/>
        <w:rPr>
          <w:sz w:val="16"/>
          <w:szCs w:val="16"/>
        </w:rPr>
      </w:pPr>
      <w:r w:rsidRPr="00886965">
        <w:rPr>
          <w:sz w:val="16"/>
          <w:szCs w:val="16"/>
        </w:rPr>
        <w:t>8. Глава посёлка представляет Совету депутатов ежегодные отчеты о результатах своей деятельности, деятельности местной администрации, и иных подведомственных ему органов местного самоуправления, в том числе о решении вопросов, поставленных Советом депутатов.</w:t>
      </w:r>
    </w:p>
    <w:p w:rsidR="00886965" w:rsidRPr="00886965" w:rsidRDefault="00886965" w:rsidP="00886965">
      <w:pPr>
        <w:ind w:firstLine="709"/>
        <w:jc w:val="both"/>
        <w:rPr>
          <w:sz w:val="16"/>
          <w:szCs w:val="16"/>
        </w:rPr>
      </w:pPr>
      <w:r w:rsidRPr="00886965">
        <w:rPr>
          <w:sz w:val="16"/>
          <w:szCs w:val="16"/>
        </w:rPr>
        <w:t>9. Глава посёлка должен соблюдать ограничения и запреты и исполнять обязанности, которые установлены Федеральным законом от 25.12.2008 № 273 - ФЗ «О противодействии коррупции» и другими федеральными законами.</w:t>
      </w:r>
    </w:p>
    <w:p w:rsidR="00886965" w:rsidRPr="00B018F1" w:rsidRDefault="00886965" w:rsidP="00886965">
      <w:pPr>
        <w:pStyle w:val="af1"/>
        <w:ind w:firstLine="709"/>
        <w:rPr>
          <w:bCs w:val="0"/>
          <w:sz w:val="16"/>
          <w:szCs w:val="16"/>
        </w:rPr>
      </w:pPr>
    </w:p>
    <w:p w:rsidR="00886965" w:rsidRPr="00B018F1" w:rsidRDefault="00886965" w:rsidP="00886965">
      <w:pPr>
        <w:pStyle w:val="af1"/>
        <w:ind w:firstLine="709"/>
        <w:rPr>
          <w:bCs w:val="0"/>
          <w:sz w:val="16"/>
          <w:szCs w:val="16"/>
        </w:rPr>
      </w:pPr>
      <w:r w:rsidRPr="00B018F1">
        <w:rPr>
          <w:bCs w:val="0"/>
          <w:sz w:val="16"/>
          <w:szCs w:val="16"/>
        </w:rPr>
        <w:t>Статья 12. Срок полномочий Главы посёлка</w:t>
      </w:r>
    </w:p>
    <w:p w:rsidR="00886965" w:rsidRPr="00886965" w:rsidRDefault="00886965" w:rsidP="00886965">
      <w:pPr>
        <w:ind w:firstLine="709"/>
        <w:jc w:val="both"/>
        <w:rPr>
          <w:sz w:val="16"/>
          <w:szCs w:val="16"/>
        </w:rPr>
      </w:pPr>
      <w:r w:rsidRPr="00886965">
        <w:rPr>
          <w:sz w:val="16"/>
          <w:szCs w:val="16"/>
        </w:rPr>
        <w:t>1. Срок полномочий Главы посёлка - 5 лет</w:t>
      </w:r>
      <w:r w:rsidRPr="00886965">
        <w:rPr>
          <w:i/>
          <w:iCs/>
          <w:sz w:val="16"/>
          <w:szCs w:val="16"/>
        </w:rPr>
        <w:t>.</w:t>
      </w:r>
    </w:p>
    <w:p w:rsidR="00886965" w:rsidRPr="00886965" w:rsidRDefault="00886965" w:rsidP="00886965">
      <w:pPr>
        <w:ind w:firstLine="709"/>
        <w:jc w:val="both"/>
        <w:rPr>
          <w:sz w:val="16"/>
          <w:szCs w:val="16"/>
        </w:rPr>
      </w:pPr>
      <w:r w:rsidRPr="00886965">
        <w:rPr>
          <w:sz w:val="16"/>
          <w:szCs w:val="16"/>
        </w:rPr>
        <w:t>2. Полномочия Главы посёлка начинаются со дня вступления его в должность.</w:t>
      </w:r>
    </w:p>
    <w:p w:rsidR="00886965" w:rsidRPr="00886965" w:rsidRDefault="00886965" w:rsidP="00886965">
      <w:pPr>
        <w:ind w:firstLine="709"/>
        <w:jc w:val="both"/>
        <w:rPr>
          <w:sz w:val="16"/>
          <w:szCs w:val="16"/>
        </w:rPr>
      </w:pPr>
    </w:p>
    <w:p w:rsidR="00886965" w:rsidRPr="00B018F1" w:rsidRDefault="00886965" w:rsidP="00886965">
      <w:pPr>
        <w:pStyle w:val="af1"/>
        <w:ind w:firstLine="709"/>
        <w:rPr>
          <w:bCs w:val="0"/>
          <w:sz w:val="16"/>
          <w:szCs w:val="16"/>
        </w:rPr>
      </w:pPr>
      <w:r w:rsidRPr="00B018F1">
        <w:rPr>
          <w:bCs w:val="0"/>
          <w:sz w:val="16"/>
          <w:szCs w:val="16"/>
        </w:rPr>
        <w:t>Статья 13. Прекращение полномочий Главы посёлка</w:t>
      </w:r>
    </w:p>
    <w:p w:rsidR="00886965" w:rsidRPr="00886965" w:rsidRDefault="00886965" w:rsidP="00886965">
      <w:pPr>
        <w:pStyle w:val="25"/>
        <w:spacing w:after="0" w:line="240" w:lineRule="auto"/>
        <w:ind w:firstLine="709"/>
        <w:jc w:val="both"/>
        <w:rPr>
          <w:sz w:val="16"/>
          <w:szCs w:val="16"/>
        </w:rPr>
      </w:pPr>
      <w:r w:rsidRPr="00886965">
        <w:rPr>
          <w:sz w:val="16"/>
          <w:szCs w:val="16"/>
        </w:rPr>
        <w:t>1. Полномочия Главы посёлка прекращаются в день вступления в должность вновь избранного Главы посёлка.</w:t>
      </w:r>
    </w:p>
    <w:p w:rsidR="00886965" w:rsidRPr="00886965" w:rsidRDefault="00886965" w:rsidP="00886965">
      <w:pPr>
        <w:pStyle w:val="25"/>
        <w:spacing w:after="0" w:line="240" w:lineRule="auto"/>
        <w:ind w:firstLine="709"/>
        <w:jc w:val="both"/>
        <w:rPr>
          <w:sz w:val="16"/>
          <w:szCs w:val="16"/>
        </w:rPr>
      </w:pPr>
      <w:r w:rsidRPr="00886965">
        <w:rPr>
          <w:sz w:val="16"/>
          <w:szCs w:val="16"/>
        </w:rPr>
        <w:t>2. Полномочия Главы посёлка прекращаются досрочно в случаях:</w:t>
      </w:r>
    </w:p>
    <w:p w:rsidR="00886965" w:rsidRPr="00886965" w:rsidRDefault="00886965" w:rsidP="00886965">
      <w:pPr>
        <w:pStyle w:val="25"/>
        <w:spacing w:after="0" w:line="240" w:lineRule="auto"/>
        <w:ind w:firstLine="709"/>
        <w:jc w:val="both"/>
        <w:rPr>
          <w:sz w:val="16"/>
          <w:szCs w:val="16"/>
        </w:rPr>
      </w:pPr>
      <w:r w:rsidRPr="00886965">
        <w:rPr>
          <w:sz w:val="16"/>
          <w:szCs w:val="16"/>
        </w:rPr>
        <w:t>1) смерти;</w:t>
      </w:r>
    </w:p>
    <w:p w:rsidR="00886965" w:rsidRPr="00886965" w:rsidRDefault="00886965" w:rsidP="00886965">
      <w:pPr>
        <w:pStyle w:val="25"/>
        <w:spacing w:after="0" w:line="240" w:lineRule="auto"/>
        <w:ind w:firstLine="709"/>
        <w:jc w:val="both"/>
        <w:rPr>
          <w:sz w:val="16"/>
          <w:szCs w:val="16"/>
        </w:rPr>
      </w:pPr>
      <w:r w:rsidRPr="00886965">
        <w:rPr>
          <w:sz w:val="16"/>
          <w:szCs w:val="16"/>
        </w:rPr>
        <w:t>2) отставки по собственному желанию;</w:t>
      </w:r>
    </w:p>
    <w:p w:rsidR="00886965" w:rsidRPr="00886965" w:rsidRDefault="00886965" w:rsidP="00886965">
      <w:pPr>
        <w:pStyle w:val="25"/>
        <w:spacing w:after="0" w:line="240" w:lineRule="auto"/>
        <w:ind w:firstLine="709"/>
        <w:jc w:val="both"/>
        <w:rPr>
          <w:sz w:val="16"/>
          <w:szCs w:val="16"/>
        </w:rPr>
      </w:pPr>
      <w:r w:rsidRPr="00886965">
        <w:rPr>
          <w:sz w:val="16"/>
          <w:szCs w:val="16"/>
        </w:rPr>
        <w:t>2.1.) удаления в отставку в соответствии со статьей 74.1. Федерального закона «Об общих принципах организации местного самоуправления в Российской Федерации»;</w:t>
      </w:r>
    </w:p>
    <w:p w:rsidR="00886965" w:rsidRPr="00886965" w:rsidRDefault="00886965" w:rsidP="00886965">
      <w:pPr>
        <w:pStyle w:val="25"/>
        <w:spacing w:after="0" w:line="240" w:lineRule="auto"/>
        <w:ind w:firstLine="709"/>
        <w:jc w:val="both"/>
        <w:rPr>
          <w:sz w:val="16"/>
          <w:szCs w:val="16"/>
        </w:rPr>
      </w:pPr>
      <w:r w:rsidRPr="00886965">
        <w:rPr>
          <w:sz w:val="16"/>
          <w:szCs w:val="16"/>
        </w:rPr>
        <w:t xml:space="preserve">3) отрешение от должности в соответствии со статьей 74 Федерального закона № 131-ФЗ. </w:t>
      </w:r>
    </w:p>
    <w:p w:rsidR="00886965" w:rsidRPr="00886965" w:rsidRDefault="00886965" w:rsidP="00886965">
      <w:pPr>
        <w:pStyle w:val="25"/>
        <w:spacing w:after="0" w:line="240" w:lineRule="auto"/>
        <w:ind w:firstLine="709"/>
        <w:jc w:val="both"/>
        <w:rPr>
          <w:sz w:val="16"/>
          <w:szCs w:val="16"/>
        </w:rPr>
      </w:pPr>
      <w:r w:rsidRPr="00886965">
        <w:rPr>
          <w:sz w:val="16"/>
          <w:szCs w:val="16"/>
        </w:rPr>
        <w:lastRenderedPageBreak/>
        <w:t>4) признания судом недееспособным или ограниченно дееспособным;</w:t>
      </w:r>
    </w:p>
    <w:p w:rsidR="00886965" w:rsidRPr="00886965" w:rsidRDefault="00886965" w:rsidP="00886965">
      <w:pPr>
        <w:pStyle w:val="25"/>
        <w:spacing w:after="0" w:line="240" w:lineRule="auto"/>
        <w:ind w:firstLine="709"/>
        <w:jc w:val="both"/>
        <w:rPr>
          <w:sz w:val="16"/>
          <w:szCs w:val="16"/>
        </w:rPr>
      </w:pPr>
      <w:r w:rsidRPr="00886965">
        <w:rPr>
          <w:sz w:val="16"/>
          <w:szCs w:val="16"/>
        </w:rPr>
        <w:t>5) признания судом безвестно отсутствующим или объявления умершим;</w:t>
      </w:r>
    </w:p>
    <w:p w:rsidR="00886965" w:rsidRPr="00886965" w:rsidRDefault="00886965" w:rsidP="00886965">
      <w:pPr>
        <w:pStyle w:val="25"/>
        <w:spacing w:after="0" w:line="240" w:lineRule="auto"/>
        <w:ind w:firstLine="709"/>
        <w:jc w:val="both"/>
        <w:rPr>
          <w:sz w:val="16"/>
          <w:szCs w:val="16"/>
        </w:rPr>
      </w:pPr>
      <w:r w:rsidRPr="00886965">
        <w:rPr>
          <w:sz w:val="16"/>
          <w:szCs w:val="16"/>
        </w:rPr>
        <w:t>6) вступления в отношении него в законную силу обвинительного приговора суда;</w:t>
      </w:r>
    </w:p>
    <w:p w:rsidR="00886965" w:rsidRPr="00886965" w:rsidRDefault="00886965" w:rsidP="00886965">
      <w:pPr>
        <w:pStyle w:val="25"/>
        <w:spacing w:after="0" w:line="240" w:lineRule="auto"/>
        <w:ind w:firstLine="709"/>
        <w:jc w:val="both"/>
        <w:rPr>
          <w:sz w:val="16"/>
          <w:szCs w:val="16"/>
        </w:rPr>
      </w:pPr>
      <w:r w:rsidRPr="00886965">
        <w:rPr>
          <w:sz w:val="16"/>
          <w:szCs w:val="16"/>
        </w:rPr>
        <w:t>7) выезда за пределы Российской Федерации на постоянное место жительства;</w:t>
      </w:r>
    </w:p>
    <w:p w:rsidR="00886965" w:rsidRPr="00886965" w:rsidRDefault="00886965" w:rsidP="00886965">
      <w:pPr>
        <w:pStyle w:val="25"/>
        <w:spacing w:after="0" w:line="240" w:lineRule="auto"/>
        <w:ind w:firstLine="709"/>
        <w:jc w:val="both"/>
        <w:rPr>
          <w:sz w:val="16"/>
          <w:szCs w:val="16"/>
        </w:rPr>
      </w:pPr>
      <w:proofErr w:type="gramStart"/>
      <w:r w:rsidRPr="00886965">
        <w:rPr>
          <w:sz w:val="16"/>
          <w:szCs w:val="16"/>
        </w:rPr>
        <w:t>8) прекращения гражданства Российской Федерации, прекращение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 участником международного договора Российской</w:t>
      </w:r>
      <w:proofErr w:type="gramEnd"/>
      <w:r w:rsidRPr="00886965">
        <w:rPr>
          <w:sz w:val="16"/>
          <w:szCs w:val="16"/>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886965" w:rsidRPr="00886965" w:rsidRDefault="00886965" w:rsidP="00886965">
      <w:pPr>
        <w:pStyle w:val="25"/>
        <w:spacing w:after="0" w:line="240" w:lineRule="auto"/>
        <w:ind w:firstLine="709"/>
        <w:jc w:val="both"/>
        <w:rPr>
          <w:sz w:val="16"/>
          <w:szCs w:val="16"/>
        </w:rPr>
      </w:pPr>
      <w:r w:rsidRPr="00886965">
        <w:rPr>
          <w:sz w:val="16"/>
          <w:szCs w:val="16"/>
        </w:rPr>
        <w:t>9) отзыва избирателями;</w:t>
      </w:r>
    </w:p>
    <w:p w:rsidR="00886965" w:rsidRPr="00886965" w:rsidRDefault="00886965" w:rsidP="00886965">
      <w:pPr>
        <w:pStyle w:val="25"/>
        <w:spacing w:after="0" w:line="240" w:lineRule="auto"/>
        <w:ind w:firstLine="709"/>
        <w:jc w:val="both"/>
        <w:rPr>
          <w:sz w:val="16"/>
          <w:szCs w:val="16"/>
        </w:rPr>
      </w:pPr>
      <w:r w:rsidRPr="00886965">
        <w:rPr>
          <w:sz w:val="16"/>
          <w:szCs w:val="16"/>
        </w:rP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886965" w:rsidRPr="00886965" w:rsidRDefault="00886965" w:rsidP="00886965">
      <w:pPr>
        <w:pStyle w:val="25"/>
        <w:spacing w:after="0" w:line="240" w:lineRule="auto"/>
        <w:ind w:firstLine="709"/>
        <w:jc w:val="both"/>
        <w:rPr>
          <w:sz w:val="16"/>
          <w:szCs w:val="16"/>
        </w:rPr>
      </w:pPr>
      <w:r w:rsidRPr="00886965">
        <w:rPr>
          <w:sz w:val="16"/>
          <w:szCs w:val="16"/>
        </w:rPr>
        <w:t>11) преобразования муниципального образования, осуществляемого в соответствии с частями 3 и 5 статьи 13 Федерального закона «Об общих принципах организации местного самоуправления в Российской Федерации», а так же в случае упразднения муниципального образования;</w:t>
      </w:r>
    </w:p>
    <w:p w:rsidR="00886965" w:rsidRPr="00886965" w:rsidRDefault="00886965" w:rsidP="00886965">
      <w:pPr>
        <w:pStyle w:val="25"/>
        <w:spacing w:after="0" w:line="240" w:lineRule="auto"/>
        <w:ind w:firstLine="709"/>
        <w:jc w:val="both"/>
        <w:rPr>
          <w:sz w:val="16"/>
          <w:szCs w:val="16"/>
        </w:rPr>
      </w:pPr>
      <w:r w:rsidRPr="00886965">
        <w:rPr>
          <w:sz w:val="16"/>
          <w:szCs w:val="16"/>
        </w:rPr>
        <w:t>12) утраты сельским поселением статуса муниципального образования в связи с его объединением с городским округом;</w:t>
      </w:r>
    </w:p>
    <w:p w:rsidR="00886965" w:rsidRPr="00886965" w:rsidRDefault="00886965" w:rsidP="00886965">
      <w:pPr>
        <w:pStyle w:val="25"/>
        <w:spacing w:after="0" w:line="240" w:lineRule="auto"/>
        <w:ind w:firstLine="709"/>
        <w:jc w:val="both"/>
        <w:rPr>
          <w:sz w:val="16"/>
          <w:szCs w:val="16"/>
        </w:rPr>
      </w:pPr>
      <w:r w:rsidRPr="00886965">
        <w:rPr>
          <w:sz w:val="16"/>
          <w:szCs w:val="16"/>
        </w:rPr>
        <w:t xml:space="preserve">13) увеличение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посёлка с городским округом. </w:t>
      </w:r>
    </w:p>
    <w:p w:rsidR="00886965" w:rsidRPr="00886965" w:rsidRDefault="00886965" w:rsidP="00886965">
      <w:pPr>
        <w:pStyle w:val="25"/>
        <w:spacing w:after="0" w:line="240" w:lineRule="auto"/>
        <w:ind w:firstLine="709"/>
        <w:jc w:val="both"/>
        <w:rPr>
          <w:sz w:val="16"/>
          <w:szCs w:val="16"/>
        </w:rPr>
      </w:pPr>
      <w:r w:rsidRPr="00886965">
        <w:rPr>
          <w:sz w:val="16"/>
          <w:szCs w:val="16"/>
        </w:rPr>
        <w:t>14) несоблюдение ограничений и запретов и неисполнение обязанностей, которые установлены Федеральным законом от 25.12.2008 года № 273-ФЗ «О противодействии коррупции» и другими федеральными законами;</w:t>
      </w:r>
    </w:p>
    <w:p w:rsidR="00886965" w:rsidRPr="00886965" w:rsidRDefault="00886965" w:rsidP="00886965">
      <w:pPr>
        <w:pStyle w:val="25"/>
        <w:spacing w:after="0" w:line="240" w:lineRule="auto"/>
        <w:ind w:firstLine="709"/>
        <w:jc w:val="both"/>
        <w:rPr>
          <w:sz w:val="16"/>
          <w:szCs w:val="16"/>
        </w:rPr>
      </w:pPr>
      <w:r w:rsidRPr="00886965">
        <w:rPr>
          <w:sz w:val="16"/>
          <w:szCs w:val="16"/>
        </w:rPr>
        <w:t>15) полномочия Главы посёлка, прекращаются досрочно в случае несоблюдения ограничений, установленных Федеральным законом № 131-ФЗ.</w:t>
      </w:r>
    </w:p>
    <w:p w:rsidR="00886965" w:rsidRPr="00886965" w:rsidRDefault="00886965" w:rsidP="00886965">
      <w:pPr>
        <w:pStyle w:val="HTML2"/>
        <w:ind w:firstLine="709"/>
        <w:jc w:val="both"/>
        <w:rPr>
          <w:rFonts w:ascii="Times New Roman" w:hAnsi="Times New Roman" w:cs="Times New Roman"/>
          <w:sz w:val="16"/>
          <w:szCs w:val="16"/>
        </w:rPr>
      </w:pPr>
      <w:r w:rsidRPr="00886965">
        <w:rPr>
          <w:rFonts w:ascii="Times New Roman" w:hAnsi="Times New Roman" w:cs="Times New Roman"/>
          <w:sz w:val="16"/>
          <w:szCs w:val="16"/>
        </w:rPr>
        <w:t>3. В случаях, предусмотренных подпунктами 3-6, 10 пункта 1 настоящей статьи полномочия Главы поселения прекращаются с момента вступления в силу соответствующего решения суда или правового акта Губернатора Красноярского края.</w:t>
      </w:r>
    </w:p>
    <w:p w:rsidR="00886965" w:rsidRPr="00886965" w:rsidRDefault="00886965" w:rsidP="00886965">
      <w:pPr>
        <w:pStyle w:val="25"/>
        <w:spacing w:after="0" w:line="240" w:lineRule="auto"/>
        <w:ind w:firstLine="709"/>
        <w:jc w:val="both"/>
        <w:rPr>
          <w:sz w:val="16"/>
          <w:szCs w:val="16"/>
        </w:rPr>
      </w:pPr>
      <w:r w:rsidRPr="00886965">
        <w:rPr>
          <w:sz w:val="16"/>
          <w:szCs w:val="16"/>
        </w:rPr>
        <w:t>4. В случаях, предусмотренных в подпунктах 7, 8 пункта 1 настоящей статьи прекращение полномочий Главы фиксируется решением Совета депутатов.</w:t>
      </w:r>
    </w:p>
    <w:p w:rsidR="00886965" w:rsidRPr="00886965" w:rsidRDefault="00886965" w:rsidP="00886965">
      <w:pPr>
        <w:pStyle w:val="25"/>
        <w:spacing w:after="0" w:line="240" w:lineRule="auto"/>
        <w:ind w:firstLine="709"/>
        <w:jc w:val="both"/>
        <w:rPr>
          <w:sz w:val="16"/>
          <w:szCs w:val="16"/>
        </w:rPr>
      </w:pPr>
      <w:r w:rsidRPr="00886965">
        <w:rPr>
          <w:sz w:val="16"/>
          <w:szCs w:val="16"/>
        </w:rPr>
        <w:t>5. В случае отзыва Главы поселения избирателями полномочия Главы поселения прекращаются со дня официального опубликования результатов голосования об отзыве.</w:t>
      </w:r>
    </w:p>
    <w:p w:rsidR="00886965" w:rsidRPr="00886965" w:rsidRDefault="00886965" w:rsidP="00886965">
      <w:pPr>
        <w:ind w:firstLine="709"/>
        <w:jc w:val="both"/>
        <w:rPr>
          <w:sz w:val="16"/>
          <w:szCs w:val="16"/>
        </w:rPr>
      </w:pPr>
      <w:r w:rsidRPr="00886965">
        <w:rPr>
          <w:sz w:val="16"/>
          <w:szCs w:val="16"/>
        </w:rPr>
        <w:t xml:space="preserve">6. Заявление об отставке направляется Главой посёлка в поселковый Совет депутатов. В случае принятия Советом отставки Главы посёлка, полномочия Главы посёлка прекращаются с даты, определённой решением поселкового Совета депутатов. При этом заявление Главы посёлка об отставке должно быть рассмотрено поселковым Советом депутатов в течение одного месяца со дня его подачи, а период от даты рассмотрения Советом депутатов заявления до даты отставки Главы посёлка не может превышать 14 дней. Заявление Главы посёлка не может быть отозвано после </w:t>
      </w:r>
      <w:r w:rsidRPr="00886965">
        <w:rPr>
          <w:sz w:val="16"/>
          <w:szCs w:val="16"/>
        </w:rPr>
        <w:lastRenderedPageBreak/>
        <w:t xml:space="preserve">удовлетворения данного заявления поселковым Советом депутатов. </w:t>
      </w:r>
    </w:p>
    <w:p w:rsidR="00886965" w:rsidRPr="00886965" w:rsidRDefault="00886965" w:rsidP="00886965">
      <w:pPr>
        <w:ind w:firstLine="709"/>
        <w:jc w:val="both"/>
        <w:rPr>
          <w:sz w:val="16"/>
          <w:szCs w:val="16"/>
        </w:rPr>
      </w:pPr>
      <w:r w:rsidRPr="00886965">
        <w:rPr>
          <w:sz w:val="16"/>
          <w:szCs w:val="16"/>
        </w:rPr>
        <w:t>В случае</w:t>
      </w:r>
      <w:proofErr w:type="gramStart"/>
      <w:r w:rsidRPr="00886965">
        <w:rPr>
          <w:sz w:val="16"/>
          <w:szCs w:val="16"/>
        </w:rPr>
        <w:t>,</w:t>
      </w:r>
      <w:proofErr w:type="gramEnd"/>
      <w:r w:rsidRPr="00886965">
        <w:rPr>
          <w:sz w:val="16"/>
          <w:szCs w:val="16"/>
        </w:rPr>
        <w:t xml:space="preserve"> если отставка Главы посёлка не принята поселковым Советом депутатов, Глава посёлка вправе отозвать заявление об отставке в десятидневный срок со дня рассмотрения Советом депутатов вопроса об отставке. В случае</w:t>
      </w:r>
      <w:proofErr w:type="gramStart"/>
      <w:r w:rsidRPr="00886965">
        <w:rPr>
          <w:sz w:val="16"/>
          <w:szCs w:val="16"/>
        </w:rPr>
        <w:t>,</w:t>
      </w:r>
      <w:proofErr w:type="gramEnd"/>
      <w:r w:rsidRPr="00886965">
        <w:rPr>
          <w:sz w:val="16"/>
          <w:szCs w:val="16"/>
        </w:rPr>
        <w:t xml:space="preserve"> если заявление об отставке не будет отозвано Главой посёлка, полномочия Главы посёлка прекращаются по истечении 14 дней со дня рассмотрения вопроса об отставке поселковым Советом депутатов.</w:t>
      </w:r>
    </w:p>
    <w:p w:rsidR="00886965" w:rsidRPr="00886965" w:rsidRDefault="00886965" w:rsidP="00886965">
      <w:pPr>
        <w:pStyle w:val="25"/>
        <w:spacing w:after="0" w:line="240" w:lineRule="auto"/>
        <w:ind w:firstLine="709"/>
        <w:jc w:val="both"/>
        <w:rPr>
          <w:sz w:val="16"/>
          <w:szCs w:val="16"/>
        </w:rPr>
      </w:pPr>
    </w:p>
    <w:p w:rsidR="00886965" w:rsidRPr="00886965" w:rsidRDefault="00886965" w:rsidP="00886965">
      <w:pPr>
        <w:pStyle w:val="af1"/>
        <w:ind w:firstLine="709"/>
        <w:rPr>
          <w:bCs w:val="0"/>
          <w:sz w:val="16"/>
          <w:szCs w:val="16"/>
        </w:rPr>
      </w:pPr>
      <w:r w:rsidRPr="00886965">
        <w:rPr>
          <w:bCs w:val="0"/>
          <w:sz w:val="16"/>
          <w:szCs w:val="16"/>
        </w:rPr>
        <w:t>Статья 14. Полномочия Главы посёлка</w:t>
      </w:r>
    </w:p>
    <w:p w:rsidR="00886965" w:rsidRPr="00886965" w:rsidRDefault="00886965" w:rsidP="00886965">
      <w:pPr>
        <w:ind w:firstLine="709"/>
        <w:jc w:val="both"/>
        <w:rPr>
          <w:sz w:val="16"/>
          <w:szCs w:val="16"/>
        </w:rPr>
      </w:pPr>
      <w:r w:rsidRPr="00886965">
        <w:rPr>
          <w:sz w:val="16"/>
          <w:szCs w:val="16"/>
        </w:rPr>
        <w:t>Глава посёлка:</w:t>
      </w:r>
    </w:p>
    <w:p w:rsidR="00886965" w:rsidRPr="00886965" w:rsidRDefault="00886965" w:rsidP="00886965">
      <w:pPr>
        <w:ind w:firstLine="709"/>
        <w:jc w:val="both"/>
        <w:rPr>
          <w:sz w:val="16"/>
          <w:szCs w:val="16"/>
        </w:rPr>
      </w:pPr>
      <w:proofErr w:type="gramStart"/>
      <w:r w:rsidRPr="00886965">
        <w:rPr>
          <w:sz w:val="16"/>
          <w:szCs w:val="16"/>
        </w:rPr>
        <w:t>1) представляет на утверждение Совета депутатов посёлка проект местного бюджета (бюджета посёлка) и отчет о его исполнении, проекты решений о корректировке бюджета посёлка и распределении средств, полученных в результате экономии расходов бюджета или превышения его доходов над расходами;</w:t>
      </w:r>
      <w:proofErr w:type="gramEnd"/>
    </w:p>
    <w:p w:rsidR="00886965" w:rsidRPr="00886965" w:rsidRDefault="00886965" w:rsidP="00886965">
      <w:pPr>
        <w:ind w:firstLine="709"/>
        <w:jc w:val="both"/>
        <w:rPr>
          <w:sz w:val="16"/>
          <w:szCs w:val="16"/>
        </w:rPr>
      </w:pPr>
      <w:r w:rsidRPr="00886965">
        <w:rPr>
          <w:sz w:val="16"/>
          <w:szCs w:val="16"/>
        </w:rPr>
        <w:t>2) осуществляет от имени посёлка в соответствии с решениями Совета депутатов правомочия владения, пользования и распоряжения муниципальной собственностью посёлка;</w:t>
      </w:r>
    </w:p>
    <w:p w:rsidR="00886965" w:rsidRPr="00886965" w:rsidRDefault="00886965" w:rsidP="00886965">
      <w:pPr>
        <w:ind w:firstLine="709"/>
        <w:jc w:val="both"/>
        <w:rPr>
          <w:sz w:val="16"/>
          <w:szCs w:val="16"/>
        </w:rPr>
      </w:pPr>
      <w:r w:rsidRPr="00886965">
        <w:rPr>
          <w:sz w:val="16"/>
          <w:szCs w:val="16"/>
        </w:rPr>
        <w:t>3) заключает от имени посёлка договоры и соглашения;</w:t>
      </w:r>
    </w:p>
    <w:p w:rsidR="00886965" w:rsidRPr="00886965" w:rsidRDefault="00886965" w:rsidP="00886965">
      <w:pPr>
        <w:ind w:firstLine="709"/>
        <w:jc w:val="both"/>
        <w:rPr>
          <w:sz w:val="16"/>
          <w:szCs w:val="16"/>
        </w:rPr>
      </w:pPr>
      <w:r w:rsidRPr="00886965">
        <w:rPr>
          <w:sz w:val="16"/>
          <w:szCs w:val="16"/>
        </w:rPr>
        <w:t>4) организует взаимодействие администрации посёлка с муниципальными учреждениями и муниципальными предприятиями;</w:t>
      </w:r>
    </w:p>
    <w:p w:rsidR="00886965" w:rsidRPr="00886965" w:rsidRDefault="00886965" w:rsidP="00886965">
      <w:pPr>
        <w:ind w:firstLine="709"/>
        <w:jc w:val="both"/>
        <w:rPr>
          <w:sz w:val="16"/>
          <w:szCs w:val="16"/>
        </w:rPr>
      </w:pPr>
      <w:r w:rsidRPr="00886965">
        <w:rPr>
          <w:sz w:val="16"/>
          <w:szCs w:val="16"/>
        </w:rPr>
        <w:t>5) подписывает и обнародует нормативные решения, принятые Советом депутатов посёлка, в пределах своих полномочий издаёт правовые акты;</w:t>
      </w:r>
    </w:p>
    <w:p w:rsidR="00886965" w:rsidRPr="00886965" w:rsidRDefault="00886965" w:rsidP="00886965">
      <w:pPr>
        <w:ind w:firstLine="709"/>
        <w:jc w:val="both"/>
        <w:rPr>
          <w:sz w:val="16"/>
          <w:szCs w:val="16"/>
        </w:rPr>
      </w:pPr>
      <w:r w:rsidRPr="00886965">
        <w:rPr>
          <w:sz w:val="16"/>
          <w:szCs w:val="16"/>
        </w:rPr>
        <w:t>6) организует и контролирует выполнение решений, принятых жителями на местном референдуме, решений Совета депутатов посёлка;</w:t>
      </w:r>
    </w:p>
    <w:p w:rsidR="00886965" w:rsidRPr="00886965" w:rsidRDefault="00886965" w:rsidP="00886965">
      <w:pPr>
        <w:ind w:firstLine="709"/>
        <w:jc w:val="both"/>
        <w:rPr>
          <w:sz w:val="16"/>
          <w:szCs w:val="16"/>
        </w:rPr>
      </w:pPr>
      <w:r w:rsidRPr="00886965">
        <w:rPr>
          <w:sz w:val="16"/>
          <w:szCs w:val="16"/>
        </w:rPr>
        <w:t>7) представляет Совету депутатов ежегодный отчет о состоянии дел в поселке;</w:t>
      </w:r>
    </w:p>
    <w:p w:rsidR="00886965" w:rsidRPr="00886965" w:rsidRDefault="00886965" w:rsidP="00886965">
      <w:pPr>
        <w:ind w:firstLine="709"/>
        <w:jc w:val="both"/>
        <w:rPr>
          <w:sz w:val="16"/>
          <w:szCs w:val="16"/>
        </w:rPr>
      </w:pPr>
      <w:r w:rsidRPr="00886965">
        <w:rPr>
          <w:sz w:val="16"/>
          <w:szCs w:val="16"/>
        </w:rPr>
        <w:t>8) организует прием граждан работниками администрации посёлка, рассматривает обращения граждан, лично ведет прием граждан;</w:t>
      </w:r>
    </w:p>
    <w:p w:rsidR="00886965" w:rsidRPr="00886965" w:rsidRDefault="00886965" w:rsidP="00886965">
      <w:pPr>
        <w:ind w:firstLine="709"/>
        <w:jc w:val="both"/>
        <w:rPr>
          <w:sz w:val="16"/>
          <w:szCs w:val="16"/>
        </w:rPr>
      </w:pPr>
      <w:r w:rsidRPr="00886965">
        <w:rPr>
          <w:sz w:val="16"/>
          <w:szCs w:val="16"/>
        </w:rPr>
        <w:t>9) распределяет от имени местной администрации бюджетные средства при исполнении  бюджета посёлка;</w:t>
      </w:r>
    </w:p>
    <w:p w:rsidR="00886965" w:rsidRPr="00886965" w:rsidRDefault="00886965" w:rsidP="00886965">
      <w:pPr>
        <w:ind w:firstLine="709"/>
        <w:jc w:val="both"/>
        <w:rPr>
          <w:sz w:val="16"/>
          <w:szCs w:val="16"/>
        </w:rPr>
      </w:pPr>
      <w:r w:rsidRPr="00886965">
        <w:rPr>
          <w:sz w:val="16"/>
          <w:szCs w:val="16"/>
        </w:rPr>
        <w:t>10) утверждает штатное расписание, организует работу с кадрами в администрации посёлка, их аттестацию, переподготовку и повышение квалификации;</w:t>
      </w:r>
    </w:p>
    <w:p w:rsidR="00886965" w:rsidRPr="00886965" w:rsidRDefault="00886965" w:rsidP="00886965">
      <w:pPr>
        <w:ind w:firstLine="709"/>
        <w:jc w:val="both"/>
        <w:rPr>
          <w:sz w:val="16"/>
          <w:szCs w:val="16"/>
        </w:rPr>
      </w:pPr>
      <w:r w:rsidRPr="00886965">
        <w:rPr>
          <w:sz w:val="16"/>
          <w:szCs w:val="16"/>
        </w:rPr>
        <w:t>11) осуществляет прием на работу и увольнение работников администрации посёлка, применяет к ним меры поощрения и дисциплинарной ответственности;</w:t>
      </w:r>
    </w:p>
    <w:p w:rsidR="00886965" w:rsidRPr="00886965" w:rsidRDefault="00886965" w:rsidP="00886965">
      <w:pPr>
        <w:ind w:firstLine="709"/>
        <w:jc w:val="both"/>
        <w:rPr>
          <w:sz w:val="16"/>
          <w:szCs w:val="16"/>
        </w:rPr>
      </w:pPr>
      <w:r w:rsidRPr="00886965">
        <w:rPr>
          <w:sz w:val="16"/>
          <w:szCs w:val="16"/>
        </w:rPr>
        <w:t>12) осуществляет иные полномочия, возложенные на него законодательством, настоящим Уставом, решениями Совета депутатов;</w:t>
      </w:r>
    </w:p>
    <w:p w:rsidR="00886965" w:rsidRPr="00886965" w:rsidRDefault="00886965" w:rsidP="00886965">
      <w:pPr>
        <w:ind w:firstLine="709"/>
        <w:jc w:val="both"/>
        <w:rPr>
          <w:sz w:val="16"/>
          <w:szCs w:val="16"/>
        </w:rPr>
      </w:pPr>
      <w:r w:rsidRPr="00886965">
        <w:rPr>
          <w:sz w:val="16"/>
          <w:szCs w:val="16"/>
        </w:rPr>
        <w:t>13)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Красноярского края;</w:t>
      </w:r>
    </w:p>
    <w:p w:rsidR="00886965" w:rsidRPr="00886965" w:rsidRDefault="00886965" w:rsidP="00886965">
      <w:pPr>
        <w:ind w:firstLine="709"/>
        <w:jc w:val="both"/>
        <w:rPr>
          <w:sz w:val="16"/>
          <w:szCs w:val="16"/>
        </w:rPr>
      </w:pPr>
      <w:r w:rsidRPr="00886965">
        <w:rPr>
          <w:sz w:val="16"/>
          <w:szCs w:val="16"/>
        </w:rPr>
        <w:t xml:space="preserve">13.1.) глава посёлка представляет Совету депутатов ежегодные отчеты о результатах своей деятельности, деятельности местной администрации, и иных подведомственных ему органов местного самоуправления, в том числе о решении вопросов, поставленных Советом депутатов. </w:t>
      </w:r>
    </w:p>
    <w:p w:rsidR="00886965" w:rsidRPr="00886965" w:rsidRDefault="00886965" w:rsidP="00886965">
      <w:pPr>
        <w:ind w:firstLine="709"/>
        <w:jc w:val="both"/>
        <w:rPr>
          <w:sz w:val="16"/>
          <w:szCs w:val="16"/>
        </w:rPr>
      </w:pPr>
      <w:r w:rsidRPr="00886965">
        <w:rPr>
          <w:sz w:val="16"/>
          <w:szCs w:val="16"/>
        </w:rPr>
        <w:t>14)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886965" w:rsidRPr="00886965" w:rsidRDefault="00886965" w:rsidP="00886965">
      <w:pPr>
        <w:ind w:firstLine="709"/>
        <w:jc w:val="both"/>
        <w:rPr>
          <w:sz w:val="16"/>
          <w:szCs w:val="16"/>
        </w:rPr>
      </w:pPr>
      <w:r w:rsidRPr="00886965">
        <w:rPr>
          <w:sz w:val="16"/>
          <w:szCs w:val="16"/>
        </w:rPr>
        <w:t xml:space="preserve">2. Глава посёлка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w:t>
      </w:r>
      <w:r w:rsidRPr="00886965">
        <w:rPr>
          <w:sz w:val="16"/>
          <w:szCs w:val="16"/>
        </w:rPr>
        <w:lastRenderedPageBreak/>
        <w:t>Федеральными законами и законами Красноярского края.</w:t>
      </w:r>
    </w:p>
    <w:p w:rsidR="00886965" w:rsidRPr="00886965" w:rsidRDefault="00886965" w:rsidP="00886965">
      <w:pPr>
        <w:ind w:firstLine="709"/>
        <w:jc w:val="both"/>
        <w:rPr>
          <w:sz w:val="16"/>
          <w:szCs w:val="16"/>
        </w:rPr>
      </w:pPr>
    </w:p>
    <w:p w:rsidR="00886965" w:rsidRPr="00B018F1" w:rsidRDefault="00886965" w:rsidP="00B018F1">
      <w:pPr>
        <w:pStyle w:val="6"/>
        <w:rPr>
          <w:rFonts w:ascii="Times New Roman" w:hAnsi="Times New Roman"/>
          <w:b/>
          <w:bCs/>
          <w:sz w:val="16"/>
          <w:szCs w:val="16"/>
        </w:rPr>
      </w:pPr>
      <w:r w:rsidRPr="00B018F1">
        <w:rPr>
          <w:rFonts w:ascii="Times New Roman" w:hAnsi="Times New Roman"/>
          <w:b/>
          <w:bCs/>
          <w:sz w:val="16"/>
          <w:szCs w:val="16"/>
        </w:rPr>
        <w:t>Статья 15. Исполнение полномочий Главы посёлка</w:t>
      </w:r>
    </w:p>
    <w:p w:rsidR="00886965" w:rsidRPr="00B018F1" w:rsidRDefault="00886965" w:rsidP="00886965">
      <w:pPr>
        <w:pStyle w:val="af4"/>
        <w:ind w:firstLine="709"/>
        <w:rPr>
          <w:rFonts w:cs="Times New Roman"/>
          <w:b w:val="0"/>
          <w:bCs w:val="0"/>
          <w:sz w:val="16"/>
          <w:szCs w:val="16"/>
        </w:rPr>
      </w:pPr>
      <w:r w:rsidRPr="00B018F1">
        <w:rPr>
          <w:rFonts w:cs="Times New Roman"/>
          <w:b w:val="0"/>
          <w:bCs w:val="0"/>
          <w:sz w:val="16"/>
          <w:szCs w:val="16"/>
        </w:rPr>
        <w:t>1. В случае досрочного прекращения полномочий Главы посёлка, его полномочия временно, до вступления в должность вновь избранного Главы, осуществляет заместитель Главы посёлка. В случае если заместитель Главы посёлка отсутствует или не назначен, указанные полномочия исполняет должностное лицо местного самоуправления, определенное Советом депутатов посёлка.</w:t>
      </w:r>
    </w:p>
    <w:p w:rsidR="00886965" w:rsidRPr="00B018F1" w:rsidRDefault="00886965" w:rsidP="00886965">
      <w:pPr>
        <w:pStyle w:val="af4"/>
        <w:ind w:firstLine="709"/>
        <w:rPr>
          <w:rFonts w:cs="Times New Roman"/>
          <w:b w:val="0"/>
          <w:bCs w:val="0"/>
          <w:sz w:val="16"/>
          <w:szCs w:val="16"/>
        </w:rPr>
      </w:pPr>
      <w:r w:rsidRPr="00B018F1">
        <w:rPr>
          <w:rFonts w:cs="Times New Roman"/>
          <w:b w:val="0"/>
          <w:bCs w:val="0"/>
          <w:sz w:val="16"/>
          <w:szCs w:val="16"/>
        </w:rPr>
        <w:t xml:space="preserve">2. </w:t>
      </w:r>
      <w:proofErr w:type="gramStart"/>
      <w:r w:rsidRPr="00B018F1">
        <w:rPr>
          <w:rFonts w:cs="Times New Roman"/>
          <w:b w:val="0"/>
          <w:bCs w:val="0"/>
          <w:sz w:val="16"/>
          <w:szCs w:val="16"/>
        </w:rPr>
        <w:t>В случае временного отсутствия Главы посёлка (отпуск, болезнь, командировка и т.д.) его полномочия, кроме определенных п.п. 9-11 п. 1 статьи 14 настоящего Устава, а также по отмене правовых актов Главы, исполняет заместитель Главы посёлка, а если заместитель отсутствует, либо не назначен – иное должностное лицо местного самоуправления по решению Совета депутатов.</w:t>
      </w:r>
      <w:proofErr w:type="gramEnd"/>
    </w:p>
    <w:p w:rsidR="00886965" w:rsidRPr="00886965" w:rsidRDefault="00886965" w:rsidP="00886965">
      <w:pPr>
        <w:ind w:firstLine="709"/>
        <w:rPr>
          <w:sz w:val="16"/>
          <w:szCs w:val="16"/>
        </w:rPr>
      </w:pPr>
    </w:p>
    <w:p w:rsidR="00886965" w:rsidRPr="00886965" w:rsidRDefault="00886965" w:rsidP="00886965">
      <w:pPr>
        <w:ind w:firstLine="709"/>
        <w:jc w:val="both"/>
        <w:rPr>
          <w:b/>
          <w:sz w:val="16"/>
          <w:szCs w:val="16"/>
        </w:rPr>
      </w:pPr>
      <w:r w:rsidRPr="00886965">
        <w:rPr>
          <w:b/>
          <w:sz w:val="16"/>
          <w:szCs w:val="16"/>
        </w:rPr>
        <w:t>Статья 16. Консультативные и совещательные органы при Главе</w:t>
      </w:r>
      <w:r w:rsidRPr="00886965">
        <w:rPr>
          <w:sz w:val="16"/>
          <w:szCs w:val="16"/>
        </w:rPr>
        <w:t xml:space="preserve"> </w:t>
      </w:r>
      <w:r w:rsidRPr="00886965">
        <w:rPr>
          <w:b/>
          <w:sz w:val="16"/>
          <w:szCs w:val="16"/>
        </w:rPr>
        <w:t>посёлка</w:t>
      </w:r>
    </w:p>
    <w:p w:rsidR="00886965" w:rsidRPr="00886965" w:rsidRDefault="00886965" w:rsidP="00886965">
      <w:pPr>
        <w:ind w:firstLine="709"/>
        <w:jc w:val="both"/>
        <w:rPr>
          <w:sz w:val="16"/>
          <w:szCs w:val="16"/>
        </w:rPr>
      </w:pPr>
      <w:r w:rsidRPr="00886965">
        <w:rPr>
          <w:sz w:val="16"/>
          <w:szCs w:val="16"/>
        </w:rPr>
        <w:t>Глава посёлка вправе создавать работающие на внештатной основе непосредственно при Главе посёлка консультативные и совещательные органы. Лица, работающие в указательных органах должны быть компетентны в сфере консультируемого или обсуждаемого вопроса (стаж в определенной сфере деятельности должен быть не менее 5 лет).</w:t>
      </w:r>
    </w:p>
    <w:p w:rsidR="00886965" w:rsidRPr="00886965" w:rsidRDefault="00886965" w:rsidP="00886965">
      <w:pPr>
        <w:ind w:firstLine="709"/>
        <w:jc w:val="both"/>
        <w:rPr>
          <w:sz w:val="16"/>
          <w:szCs w:val="16"/>
        </w:rPr>
      </w:pPr>
    </w:p>
    <w:p w:rsidR="00886965" w:rsidRPr="00886965" w:rsidRDefault="00886965" w:rsidP="00886965">
      <w:pPr>
        <w:pStyle w:val="afffc"/>
        <w:ind w:firstLine="709"/>
        <w:jc w:val="both"/>
        <w:rPr>
          <w:b/>
          <w:sz w:val="16"/>
          <w:szCs w:val="16"/>
        </w:rPr>
      </w:pPr>
      <w:r w:rsidRPr="00886965">
        <w:rPr>
          <w:b/>
          <w:sz w:val="16"/>
          <w:szCs w:val="16"/>
        </w:rPr>
        <w:t>Статья 17. Правовые акты Главы посёлка</w:t>
      </w:r>
    </w:p>
    <w:p w:rsidR="00886965" w:rsidRPr="00886965" w:rsidRDefault="00886965" w:rsidP="00886965">
      <w:pPr>
        <w:ind w:firstLine="709"/>
        <w:jc w:val="both"/>
        <w:rPr>
          <w:sz w:val="16"/>
          <w:szCs w:val="16"/>
        </w:rPr>
      </w:pPr>
      <w:r w:rsidRPr="00886965">
        <w:rPr>
          <w:sz w:val="16"/>
          <w:szCs w:val="16"/>
        </w:rPr>
        <w:t xml:space="preserve">1. </w:t>
      </w:r>
      <w:proofErr w:type="gramStart"/>
      <w:r w:rsidRPr="00886965">
        <w:rPr>
          <w:sz w:val="16"/>
          <w:szCs w:val="16"/>
        </w:rPr>
        <w:t>Глава посёлка в пределах своей компетенции  издает постановления администрации по вопросам местного значения и по вопросам, связанным с осуществлением отдельных государственных полномочий, обязательные для исполнения всеми расположенными на территории поселения предприятиями, учреждениями и организациями, независимо от их организационно-правовой формы, а также органами местного самоуправления и гражданами, и распоряжения  администрации по вопросам организации деятельности администрации посёлка.</w:t>
      </w:r>
      <w:proofErr w:type="gramEnd"/>
    </w:p>
    <w:p w:rsidR="00886965" w:rsidRPr="00886965" w:rsidRDefault="00886965" w:rsidP="00886965">
      <w:pPr>
        <w:ind w:firstLine="709"/>
        <w:jc w:val="both"/>
        <w:rPr>
          <w:sz w:val="16"/>
          <w:szCs w:val="16"/>
        </w:rPr>
      </w:pPr>
      <w:r w:rsidRPr="00886965">
        <w:rPr>
          <w:sz w:val="16"/>
          <w:szCs w:val="16"/>
        </w:rPr>
        <w:t xml:space="preserve">Глава посёлка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законом от 06.10.2003 №131-ФЗ «Об общих принципах организации местного самоуправления в Российской Федерации», другими федеральными законами. </w:t>
      </w:r>
    </w:p>
    <w:p w:rsidR="00886965" w:rsidRPr="00886965" w:rsidRDefault="00886965" w:rsidP="00886965">
      <w:pPr>
        <w:ind w:firstLine="709"/>
        <w:jc w:val="both"/>
        <w:rPr>
          <w:sz w:val="16"/>
          <w:szCs w:val="16"/>
        </w:rPr>
      </w:pPr>
      <w:r w:rsidRPr="00886965">
        <w:rPr>
          <w:sz w:val="16"/>
          <w:szCs w:val="16"/>
        </w:rPr>
        <w:t xml:space="preserve">2. Правовые акты Главы посёлка, </w:t>
      </w:r>
      <w:proofErr w:type="gramStart"/>
      <w:r w:rsidRPr="00886965">
        <w:rPr>
          <w:sz w:val="16"/>
          <w:szCs w:val="16"/>
        </w:rPr>
        <w:t>кроме</w:t>
      </w:r>
      <w:proofErr w:type="gramEnd"/>
      <w:r w:rsidRPr="00886965">
        <w:rPr>
          <w:sz w:val="16"/>
          <w:szCs w:val="16"/>
        </w:rPr>
        <w:t xml:space="preserve"> </w:t>
      </w:r>
      <w:proofErr w:type="gramStart"/>
      <w:r w:rsidRPr="00886965">
        <w:rPr>
          <w:sz w:val="16"/>
          <w:szCs w:val="16"/>
        </w:rPr>
        <w:t>указанных</w:t>
      </w:r>
      <w:proofErr w:type="gramEnd"/>
      <w:r w:rsidRPr="00886965">
        <w:rPr>
          <w:sz w:val="16"/>
          <w:szCs w:val="16"/>
        </w:rPr>
        <w:t xml:space="preserve"> в пункте 3 настоящей статьи, вступают в силу со дня их подписания, если в самом акте не определено иное.</w:t>
      </w:r>
    </w:p>
    <w:p w:rsidR="00886965" w:rsidRPr="00886965" w:rsidRDefault="00886965" w:rsidP="00886965">
      <w:pPr>
        <w:ind w:firstLine="709"/>
        <w:jc w:val="both"/>
        <w:rPr>
          <w:sz w:val="16"/>
          <w:szCs w:val="16"/>
        </w:rPr>
      </w:pPr>
      <w:r w:rsidRPr="00886965">
        <w:rPr>
          <w:sz w:val="16"/>
          <w:szCs w:val="16"/>
        </w:rPr>
        <w:t>3. Муниципальные нормативные правовые акты Главы посёлка, затрагивающие права, свободы и обязанности человека и гражданина, вступают в силу после их официального опубликования (обнародования).</w:t>
      </w:r>
    </w:p>
    <w:p w:rsidR="00886965" w:rsidRPr="00886965" w:rsidRDefault="00886965" w:rsidP="00886965">
      <w:pPr>
        <w:ind w:firstLine="709"/>
        <w:jc w:val="both"/>
        <w:rPr>
          <w:sz w:val="16"/>
          <w:szCs w:val="16"/>
        </w:rPr>
      </w:pPr>
      <w:r w:rsidRPr="00886965">
        <w:rPr>
          <w:sz w:val="16"/>
          <w:szCs w:val="16"/>
        </w:rPr>
        <w:t xml:space="preserve">4. </w:t>
      </w:r>
      <w:proofErr w:type="gramStart"/>
      <w:r w:rsidRPr="00886965">
        <w:rPr>
          <w:sz w:val="16"/>
          <w:szCs w:val="16"/>
        </w:rPr>
        <w:t>Правовые акты Главы посёлка могут быть отменены или их действие может быть приостановлено им самим, в случае изменения перечня полномочий Главы посёлка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w:t>
      </w:r>
      <w:proofErr w:type="gramEnd"/>
      <w:r w:rsidRPr="00886965">
        <w:rPr>
          <w:sz w:val="16"/>
          <w:szCs w:val="16"/>
        </w:rPr>
        <w:t xml:space="preserve">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w:t>
      </w:r>
      <w:r w:rsidRPr="00886965">
        <w:rPr>
          <w:sz w:val="16"/>
          <w:szCs w:val="16"/>
        </w:rPr>
        <w:lastRenderedPageBreak/>
        <w:t>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886965" w:rsidRPr="00886965" w:rsidRDefault="00886965" w:rsidP="00886965">
      <w:pPr>
        <w:ind w:firstLine="709"/>
        <w:jc w:val="both"/>
        <w:rPr>
          <w:sz w:val="16"/>
          <w:szCs w:val="16"/>
        </w:rPr>
      </w:pPr>
      <w:r w:rsidRPr="00886965">
        <w:rPr>
          <w:sz w:val="16"/>
          <w:szCs w:val="16"/>
        </w:rPr>
        <w:t>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в порядке, установленном муниципальными нормативными правовыми актами в соответствии с законом Красноярского края.</w:t>
      </w:r>
    </w:p>
    <w:p w:rsidR="00886965" w:rsidRPr="00886965" w:rsidRDefault="00886965" w:rsidP="00886965">
      <w:pPr>
        <w:ind w:firstLine="709"/>
        <w:jc w:val="both"/>
        <w:rPr>
          <w:sz w:val="16"/>
          <w:szCs w:val="16"/>
        </w:rPr>
      </w:pPr>
      <w:r w:rsidRPr="00886965">
        <w:rPr>
          <w:sz w:val="16"/>
          <w:szCs w:val="16"/>
        </w:rPr>
        <w:t>6. Проекты муниципальных нормативных правовых актов, затрагивающие вопросы осуществления предпринимательской и инвестиционной деятельности, подлежат оценке регулирующего воздействия, проводимой органами местного самоуправления в порядке, установленном муниципальными нормативными правовыми актами в соответствии с законом субъекта Российской Федерации.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 бюджетов.</w:t>
      </w:r>
    </w:p>
    <w:p w:rsidR="00886965" w:rsidRPr="00886965" w:rsidRDefault="00886965" w:rsidP="00886965">
      <w:pPr>
        <w:autoSpaceDE w:val="0"/>
        <w:autoSpaceDN w:val="0"/>
        <w:adjustRightInd w:val="0"/>
        <w:ind w:firstLine="709"/>
        <w:jc w:val="center"/>
        <w:rPr>
          <w:b/>
          <w:sz w:val="16"/>
          <w:szCs w:val="16"/>
        </w:rPr>
      </w:pPr>
    </w:p>
    <w:p w:rsidR="00886965" w:rsidRPr="00886965" w:rsidRDefault="00886965" w:rsidP="00B018F1">
      <w:pPr>
        <w:autoSpaceDE w:val="0"/>
        <w:autoSpaceDN w:val="0"/>
        <w:adjustRightInd w:val="0"/>
        <w:jc w:val="center"/>
        <w:rPr>
          <w:b/>
          <w:sz w:val="16"/>
          <w:szCs w:val="16"/>
        </w:rPr>
      </w:pPr>
      <w:r w:rsidRPr="00886965">
        <w:rPr>
          <w:b/>
          <w:sz w:val="16"/>
          <w:szCs w:val="16"/>
        </w:rPr>
        <w:t>ГЛАВА 4. ГАРАНТИИ ОСУЩЕСТВЛЕНИЯ ПОЛНОМОЧИЙ ЛИЦ, ЗАМЕЩАЮЩИХ МУНИЦИПАЛЬНЫЕ ДОЛЖНОСТИ.</w:t>
      </w:r>
    </w:p>
    <w:p w:rsidR="00886965" w:rsidRPr="00886965" w:rsidRDefault="00886965" w:rsidP="00886965">
      <w:pPr>
        <w:autoSpaceDE w:val="0"/>
        <w:autoSpaceDN w:val="0"/>
        <w:adjustRightInd w:val="0"/>
        <w:ind w:firstLine="709"/>
        <w:jc w:val="both"/>
        <w:rPr>
          <w:b/>
          <w:sz w:val="16"/>
          <w:szCs w:val="16"/>
        </w:rPr>
      </w:pPr>
    </w:p>
    <w:p w:rsidR="00886965" w:rsidRPr="00886965" w:rsidRDefault="00886965" w:rsidP="00886965">
      <w:pPr>
        <w:ind w:firstLine="709"/>
        <w:jc w:val="both"/>
        <w:rPr>
          <w:sz w:val="16"/>
          <w:szCs w:val="16"/>
        </w:rPr>
      </w:pPr>
      <w:r w:rsidRPr="00886965">
        <w:rPr>
          <w:b/>
          <w:sz w:val="16"/>
          <w:szCs w:val="16"/>
        </w:rPr>
        <w:t xml:space="preserve">Статья 18. Гарантии осуществления полномочий лиц, замещающих муниципальные должности на постоянной основе </w:t>
      </w:r>
    </w:p>
    <w:p w:rsidR="00886965" w:rsidRPr="00886965" w:rsidRDefault="00886965" w:rsidP="00886965">
      <w:pPr>
        <w:ind w:firstLine="709"/>
        <w:jc w:val="both"/>
        <w:rPr>
          <w:sz w:val="16"/>
          <w:szCs w:val="16"/>
        </w:rPr>
      </w:pPr>
      <w:r w:rsidRPr="00886965">
        <w:rPr>
          <w:sz w:val="16"/>
          <w:szCs w:val="16"/>
        </w:rPr>
        <w:t>1. Лицу, замещающему муниципальную должность на постоянной основе, в соответствии с Законом Красноярского края от 26.06.2008 года № 6-1832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(далее – Закон края) устанавливаются следующие гарантии:</w:t>
      </w:r>
    </w:p>
    <w:p w:rsidR="00886965" w:rsidRPr="00886965" w:rsidRDefault="00886965" w:rsidP="00886965">
      <w:pPr>
        <w:tabs>
          <w:tab w:val="num" w:pos="792"/>
          <w:tab w:val="num" w:pos="900"/>
        </w:tabs>
        <w:ind w:firstLine="709"/>
        <w:jc w:val="both"/>
        <w:rPr>
          <w:i/>
          <w:sz w:val="16"/>
          <w:szCs w:val="16"/>
        </w:rPr>
      </w:pPr>
      <w:r w:rsidRPr="00886965">
        <w:rPr>
          <w:sz w:val="16"/>
          <w:szCs w:val="16"/>
        </w:rPr>
        <w:t xml:space="preserve">1.1) </w:t>
      </w:r>
      <w:r w:rsidRPr="00886965">
        <w:rPr>
          <w:sz w:val="16"/>
          <w:szCs w:val="16"/>
          <w:lang/>
        </w:rPr>
        <w:t>условия работы, обеспечивающие исполнение должностных полномочий</w:t>
      </w:r>
      <w:r w:rsidRPr="00886965">
        <w:rPr>
          <w:sz w:val="16"/>
          <w:szCs w:val="16"/>
        </w:rPr>
        <w:t xml:space="preserve">, </w:t>
      </w:r>
      <w:r w:rsidRPr="00886965">
        <w:rPr>
          <w:sz w:val="16"/>
          <w:szCs w:val="16"/>
          <w:lang/>
        </w:rPr>
        <w:t>в соответствии с муниципальными правовыми актами органов местного самоуправления</w:t>
      </w:r>
      <w:r w:rsidRPr="00886965">
        <w:rPr>
          <w:sz w:val="16"/>
          <w:szCs w:val="16"/>
        </w:rPr>
        <w:t xml:space="preserve">, </w:t>
      </w:r>
      <w:r w:rsidRPr="00886965">
        <w:rPr>
          <w:sz w:val="16"/>
          <w:szCs w:val="16"/>
          <w:lang/>
        </w:rPr>
        <w:t>регулирующими материально-техническое и организационное обеспечение, локальными нормативными правовыми актами</w:t>
      </w:r>
      <w:r w:rsidRPr="00886965">
        <w:rPr>
          <w:sz w:val="16"/>
          <w:szCs w:val="16"/>
        </w:rPr>
        <w:t xml:space="preserve">, </w:t>
      </w:r>
      <w:r w:rsidRPr="00886965">
        <w:rPr>
          <w:sz w:val="16"/>
          <w:szCs w:val="16"/>
          <w:lang/>
        </w:rPr>
        <w:t>принятыми в соответствии с Трудовым кодексом Российской Федерации;</w:t>
      </w:r>
    </w:p>
    <w:p w:rsidR="00886965" w:rsidRPr="00886965" w:rsidRDefault="00886965" w:rsidP="00886965">
      <w:pPr>
        <w:tabs>
          <w:tab w:val="num" w:pos="792"/>
        </w:tabs>
        <w:autoSpaceDE w:val="0"/>
        <w:autoSpaceDN w:val="0"/>
        <w:adjustRightInd w:val="0"/>
        <w:ind w:firstLine="709"/>
        <w:jc w:val="both"/>
        <w:rPr>
          <w:sz w:val="16"/>
          <w:szCs w:val="16"/>
        </w:rPr>
      </w:pPr>
      <w:r w:rsidRPr="00886965">
        <w:rPr>
          <w:sz w:val="16"/>
          <w:szCs w:val="16"/>
        </w:rPr>
        <w:t xml:space="preserve">1.2) </w:t>
      </w:r>
      <w:r w:rsidRPr="00886965">
        <w:rPr>
          <w:sz w:val="16"/>
          <w:szCs w:val="16"/>
          <w:lang/>
        </w:rPr>
        <w:t>право на своевременное и в полном объеме получение денежного вознаграждения в размере</w:t>
      </w:r>
      <w:r w:rsidRPr="00886965">
        <w:rPr>
          <w:sz w:val="16"/>
          <w:szCs w:val="16"/>
        </w:rPr>
        <w:t xml:space="preserve">, </w:t>
      </w:r>
      <w:r w:rsidRPr="00886965">
        <w:rPr>
          <w:sz w:val="16"/>
          <w:szCs w:val="16"/>
          <w:lang/>
        </w:rPr>
        <w:t>определяемом муниципальными правовыми актами</w:t>
      </w:r>
      <w:r w:rsidRPr="00886965">
        <w:rPr>
          <w:sz w:val="16"/>
          <w:szCs w:val="16"/>
        </w:rPr>
        <w:t xml:space="preserve">, </w:t>
      </w:r>
      <w:r w:rsidRPr="00886965">
        <w:rPr>
          <w:sz w:val="16"/>
          <w:szCs w:val="16"/>
          <w:lang/>
        </w:rPr>
        <w:t>принятыми в соответствии с законами края;</w:t>
      </w:r>
    </w:p>
    <w:p w:rsidR="00886965" w:rsidRPr="00886965" w:rsidRDefault="00886965" w:rsidP="00886965">
      <w:pPr>
        <w:tabs>
          <w:tab w:val="num" w:pos="792"/>
        </w:tabs>
        <w:ind w:firstLine="709"/>
        <w:jc w:val="both"/>
        <w:rPr>
          <w:i/>
          <w:sz w:val="16"/>
          <w:szCs w:val="16"/>
        </w:rPr>
      </w:pPr>
      <w:r w:rsidRPr="00886965">
        <w:rPr>
          <w:sz w:val="16"/>
          <w:szCs w:val="16"/>
        </w:rPr>
        <w:t xml:space="preserve">1.3) </w:t>
      </w:r>
      <w:r w:rsidRPr="00886965">
        <w:rPr>
          <w:sz w:val="16"/>
          <w:szCs w:val="16"/>
          <w:lang/>
        </w:rPr>
        <w:t xml:space="preserve">возмещение расходов, связанных со служебной командировкой, </w:t>
      </w:r>
      <w:r w:rsidRPr="00886965">
        <w:rPr>
          <w:sz w:val="16"/>
          <w:szCs w:val="16"/>
        </w:rPr>
        <w:t xml:space="preserve">с </w:t>
      </w:r>
      <w:r w:rsidRPr="00886965">
        <w:rPr>
          <w:sz w:val="16"/>
          <w:szCs w:val="16"/>
          <w:lang/>
        </w:rPr>
        <w:t>повышени</w:t>
      </w:r>
      <w:r w:rsidRPr="00886965">
        <w:rPr>
          <w:sz w:val="16"/>
          <w:szCs w:val="16"/>
        </w:rPr>
        <w:t>ем</w:t>
      </w:r>
      <w:r w:rsidRPr="00886965">
        <w:rPr>
          <w:sz w:val="16"/>
          <w:szCs w:val="16"/>
          <w:lang/>
        </w:rPr>
        <w:t xml:space="preserve"> квалификации</w:t>
      </w:r>
      <w:r w:rsidRPr="00886965">
        <w:rPr>
          <w:sz w:val="16"/>
          <w:szCs w:val="16"/>
        </w:rPr>
        <w:t xml:space="preserve">, </w:t>
      </w:r>
      <w:r w:rsidRPr="00886965">
        <w:rPr>
          <w:sz w:val="16"/>
          <w:szCs w:val="16"/>
          <w:lang/>
        </w:rPr>
        <w:t>в размере и порядке</w:t>
      </w:r>
      <w:r w:rsidRPr="00886965">
        <w:rPr>
          <w:sz w:val="16"/>
          <w:szCs w:val="16"/>
        </w:rPr>
        <w:t xml:space="preserve">, </w:t>
      </w:r>
      <w:r w:rsidRPr="00886965">
        <w:rPr>
          <w:sz w:val="16"/>
          <w:szCs w:val="16"/>
          <w:lang/>
        </w:rPr>
        <w:t xml:space="preserve">установленными Трудовым кодексом Российской Федерации и принятыми в соответствии с ним локальными нормативными правовыми актами; </w:t>
      </w:r>
    </w:p>
    <w:p w:rsidR="00886965" w:rsidRPr="00886965" w:rsidRDefault="00886965" w:rsidP="00886965">
      <w:pPr>
        <w:autoSpaceDE w:val="0"/>
        <w:autoSpaceDN w:val="0"/>
        <w:adjustRightInd w:val="0"/>
        <w:ind w:firstLine="709"/>
        <w:jc w:val="both"/>
        <w:rPr>
          <w:i/>
          <w:sz w:val="16"/>
          <w:szCs w:val="16"/>
        </w:rPr>
      </w:pPr>
      <w:r w:rsidRPr="00886965">
        <w:rPr>
          <w:sz w:val="16"/>
          <w:szCs w:val="16"/>
        </w:rPr>
        <w:t xml:space="preserve">1.4) получение в установленном порядке информации и материалов, необходимых для исполнения полномочий по вопросам местного значения, от администрации посёлка </w:t>
      </w:r>
      <w:proofErr w:type="gramStart"/>
      <w:r w:rsidRPr="00886965">
        <w:rPr>
          <w:sz w:val="16"/>
          <w:szCs w:val="16"/>
        </w:rPr>
        <w:t>Большая</w:t>
      </w:r>
      <w:proofErr w:type="gramEnd"/>
      <w:r w:rsidRPr="00886965">
        <w:rPr>
          <w:sz w:val="16"/>
          <w:szCs w:val="16"/>
        </w:rPr>
        <w:t xml:space="preserve"> Ирба, а в случаях, установленных федеральными законами - от организаций всех форм собственности, общественных объединений и их должностных лиц</w:t>
      </w:r>
      <w:r w:rsidRPr="00886965">
        <w:rPr>
          <w:rStyle w:val="53"/>
          <w:sz w:val="16"/>
          <w:szCs w:val="16"/>
        </w:rPr>
        <w:t>;</w:t>
      </w:r>
    </w:p>
    <w:p w:rsidR="00886965" w:rsidRPr="00886965" w:rsidRDefault="00886965" w:rsidP="00886965">
      <w:pPr>
        <w:autoSpaceDE w:val="0"/>
        <w:autoSpaceDN w:val="0"/>
        <w:adjustRightInd w:val="0"/>
        <w:ind w:firstLine="709"/>
        <w:jc w:val="both"/>
        <w:rPr>
          <w:sz w:val="16"/>
          <w:szCs w:val="16"/>
        </w:rPr>
      </w:pPr>
      <w:r w:rsidRPr="00886965">
        <w:rPr>
          <w:sz w:val="16"/>
          <w:szCs w:val="16"/>
        </w:rPr>
        <w:t xml:space="preserve">1.5) отдых, обеспечиваемый установлением нормальной продолжительности рабочего (служебного) времени, предоставлением </w:t>
      </w:r>
      <w:r w:rsidRPr="00886965">
        <w:rPr>
          <w:sz w:val="16"/>
          <w:szCs w:val="16"/>
        </w:rPr>
        <w:lastRenderedPageBreak/>
        <w:t>выходных дней и нерабочих праздничных дней, ежегодный оплачиваемый отпуск продолжительностью не более 52 календарных дней, а также на ежегодный дополнительный оплачиваемый отпуск, предоставляемый в соответствии с законодательством Российской Федерации в связи с работой в местностях с особыми климатическими условиями;</w:t>
      </w:r>
    </w:p>
    <w:p w:rsidR="00886965" w:rsidRPr="00886965" w:rsidRDefault="00886965" w:rsidP="00886965">
      <w:pPr>
        <w:ind w:firstLine="709"/>
        <w:jc w:val="both"/>
        <w:rPr>
          <w:i/>
          <w:sz w:val="16"/>
          <w:szCs w:val="16"/>
        </w:rPr>
      </w:pPr>
      <w:r w:rsidRPr="00886965">
        <w:rPr>
          <w:sz w:val="16"/>
          <w:szCs w:val="16"/>
        </w:rPr>
        <w:t>1.6)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их исполнением.</w:t>
      </w:r>
    </w:p>
    <w:p w:rsidR="00886965" w:rsidRPr="00886965" w:rsidRDefault="00886965" w:rsidP="00886965">
      <w:pPr>
        <w:ind w:firstLine="709"/>
        <w:jc w:val="both"/>
        <w:rPr>
          <w:sz w:val="16"/>
          <w:szCs w:val="16"/>
        </w:rPr>
      </w:pPr>
    </w:p>
    <w:p w:rsidR="00886965" w:rsidRPr="00886965" w:rsidRDefault="00886965" w:rsidP="00886965">
      <w:pPr>
        <w:ind w:firstLine="709"/>
        <w:jc w:val="both"/>
        <w:rPr>
          <w:b/>
          <w:sz w:val="16"/>
          <w:szCs w:val="16"/>
        </w:rPr>
      </w:pPr>
      <w:r w:rsidRPr="00886965">
        <w:rPr>
          <w:b/>
          <w:sz w:val="16"/>
          <w:szCs w:val="16"/>
        </w:rPr>
        <w:t xml:space="preserve">Статья 19. Пенсионное обеспечение лиц, замещающих муниципальные должности на постоянной основе </w:t>
      </w:r>
    </w:p>
    <w:p w:rsidR="00886965" w:rsidRPr="00886965" w:rsidRDefault="00886965" w:rsidP="00886965">
      <w:pPr>
        <w:ind w:firstLine="709"/>
        <w:jc w:val="both"/>
        <w:rPr>
          <w:sz w:val="16"/>
          <w:szCs w:val="16"/>
        </w:rPr>
      </w:pPr>
      <w:r w:rsidRPr="00886965">
        <w:rPr>
          <w:sz w:val="16"/>
          <w:szCs w:val="16"/>
        </w:rPr>
        <w:t>1.</w:t>
      </w:r>
      <w:r w:rsidRPr="00886965">
        <w:rPr>
          <w:b/>
          <w:sz w:val="16"/>
          <w:szCs w:val="16"/>
        </w:rPr>
        <w:t xml:space="preserve"> </w:t>
      </w:r>
      <w:proofErr w:type="gramStart"/>
      <w:r w:rsidRPr="00886965">
        <w:rPr>
          <w:rStyle w:val="HTML"/>
          <w:rFonts w:ascii="Times New Roman" w:hAnsi="Times New Roman" w:cs="Times New Roman"/>
          <w:sz w:val="16"/>
          <w:szCs w:val="16"/>
        </w:rPr>
        <w:t>Лица, замещавшие муниципальные должности на постоянной основе 6</w:t>
      </w:r>
      <w:r w:rsidRPr="00886965">
        <w:rPr>
          <w:rStyle w:val="HTML"/>
          <w:rFonts w:ascii="Times New Roman" w:hAnsi="Times New Roman" w:cs="Times New Roman"/>
          <w:i/>
          <w:sz w:val="16"/>
          <w:szCs w:val="16"/>
        </w:rPr>
        <w:t xml:space="preserve"> </w:t>
      </w:r>
      <w:r w:rsidRPr="00886965">
        <w:rPr>
          <w:rStyle w:val="HTML"/>
          <w:rFonts w:ascii="Times New Roman" w:hAnsi="Times New Roman" w:cs="Times New Roman"/>
          <w:sz w:val="16"/>
          <w:szCs w:val="16"/>
        </w:rPr>
        <w:t>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трудовой пенсии по старости или трудовой пенсии по инвалидности, назначенных в соответствии с Федеральным законом «О трудовых пенсиях в Российской Федерации», Законом Российской Федерации «О занятости</w:t>
      </w:r>
      <w:proofErr w:type="gramEnd"/>
      <w:r w:rsidRPr="00886965">
        <w:rPr>
          <w:rStyle w:val="HTML"/>
          <w:rFonts w:ascii="Times New Roman" w:hAnsi="Times New Roman" w:cs="Times New Roman"/>
          <w:sz w:val="16"/>
          <w:szCs w:val="16"/>
        </w:rPr>
        <w:t xml:space="preserve"> населения в Российской Федерации», а также к пенсии по государственному пенсионному обеспечению, назначенной в соответствии с подпунктами 2 и 4 пункта 1 статьи 4 Федерального закона «О государственном пенсионном обеспечении в Российской Федерации».</w:t>
      </w:r>
    </w:p>
    <w:p w:rsidR="00886965" w:rsidRPr="00886965" w:rsidRDefault="00886965" w:rsidP="00886965">
      <w:pPr>
        <w:ind w:firstLine="709"/>
        <w:jc w:val="both"/>
        <w:rPr>
          <w:rStyle w:val="HTML"/>
          <w:rFonts w:ascii="Times New Roman" w:hAnsi="Times New Roman" w:cs="Times New Roman"/>
          <w:i/>
          <w:sz w:val="16"/>
          <w:szCs w:val="16"/>
        </w:rPr>
      </w:pPr>
      <w:r w:rsidRPr="00886965">
        <w:rPr>
          <w:rStyle w:val="HTML"/>
          <w:rFonts w:ascii="Times New Roman" w:hAnsi="Times New Roman" w:cs="Times New Roman"/>
          <w:sz w:val="16"/>
          <w:szCs w:val="16"/>
        </w:rPr>
        <w:t>2. Перечень оснований, по которым право на пенсию за выслугу лет не возникает или не устанавливается, определяется Законом края.</w:t>
      </w:r>
    </w:p>
    <w:p w:rsidR="00886965" w:rsidRPr="00886965" w:rsidRDefault="00886965" w:rsidP="00886965">
      <w:pPr>
        <w:ind w:firstLine="709"/>
        <w:jc w:val="both"/>
        <w:rPr>
          <w:sz w:val="16"/>
          <w:szCs w:val="16"/>
        </w:rPr>
      </w:pPr>
      <w:r w:rsidRPr="00886965">
        <w:rPr>
          <w:rStyle w:val="HTML"/>
          <w:rFonts w:ascii="Times New Roman" w:hAnsi="Times New Roman" w:cs="Times New Roman"/>
          <w:sz w:val="16"/>
          <w:szCs w:val="16"/>
        </w:rPr>
        <w:t xml:space="preserve">3. </w:t>
      </w:r>
      <w:proofErr w:type="gramStart"/>
      <w:r w:rsidRPr="00886965">
        <w:rPr>
          <w:sz w:val="16"/>
          <w:szCs w:val="16"/>
        </w:rPr>
        <w:t>Пенсия за выслугу лет, выплачиваемая за счет средств местного бюджета, может быть установлена в таком размере, чтобы сумма трудовой пенсии (государственной пенсии) и пенсии за выслугу лет составляла не более 45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w:t>
      </w:r>
      <w:proofErr w:type="gramEnd"/>
      <w:r w:rsidRPr="00886965">
        <w:rPr>
          <w:sz w:val="16"/>
          <w:szCs w:val="16"/>
        </w:rPr>
        <w:t xml:space="preserve"> края с особыми климатическими условиями, при наличии срока исполнения полномочий по муниципальной должности шесть лет. Размер пенсии за выслугу лет может увеличиваться на четыре процента ежемесячного денежного вознаграждения за каждый последующий год исполнения полномочий по муниципальной должности, при этом сумма трудовой пенсии (государственной пенсии) и пенсии за выслугу лет не может превышать 75 процентов ежемесячного денежного вознаграждения.</w:t>
      </w:r>
    </w:p>
    <w:p w:rsidR="00886965" w:rsidRPr="00886965" w:rsidRDefault="00886965" w:rsidP="00886965">
      <w:pPr>
        <w:ind w:firstLine="709"/>
        <w:jc w:val="both"/>
        <w:rPr>
          <w:rStyle w:val="HTML"/>
          <w:rFonts w:ascii="Times New Roman" w:hAnsi="Times New Roman" w:cs="Times New Roman"/>
          <w:sz w:val="16"/>
          <w:szCs w:val="16"/>
        </w:rPr>
      </w:pPr>
      <w:r w:rsidRPr="00886965">
        <w:rPr>
          <w:sz w:val="16"/>
          <w:szCs w:val="16"/>
        </w:rPr>
        <w:t xml:space="preserve">3.1. </w:t>
      </w:r>
      <w:r w:rsidRPr="00886965">
        <w:rPr>
          <w:bCs/>
          <w:sz w:val="16"/>
          <w:szCs w:val="16"/>
        </w:rPr>
        <w:t>Размер пенсии за выслугу лет и условия ее назначения и выплаты определяются уставом муниципального образования в соответствии с настоящим Законом.</w:t>
      </w:r>
    </w:p>
    <w:p w:rsidR="00886965" w:rsidRPr="00886965" w:rsidRDefault="00886965" w:rsidP="00886965">
      <w:pPr>
        <w:ind w:firstLine="709"/>
        <w:jc w:val="both"/>
        <w:rPr>
          <w:rStyle w:val="HTML"/>
          <w:rFonts w:ascii="Times New Roman" w:hAnsi="Times New Roman" w:cs="Times New Roman"/>
          <w:sz w:val="16"/>
          <w:szCs w:val="16"/>
        </w:rPr>
      </w:pPr>
      <w:r w:rsidRPr="00886965">
        <w:rPr>
          <w:rStyle w:val="HTML"/>
          <w:rFonts w:ascii="Times New Roman" w:hAnsi="Times New Roman" w:cs="Times New Roman"/>
          <w:sz w:val="16"/>
          <w:szCs w:val="16"/>
        </w:rPr>
        <w:t>4. Исчисление размера пенсии за выслугу лет осуществляется:</w:t>
      </w:r>
    </w:p>
    <w:p w:rsidR="00886965" w:rsidRPr="00886965" w:rsidRDefault="00886965" w:rsidP="00886965">
      <w:pPr>
        <w:ind w:firstLine="709"/>
        <w:jc w:val="both"/>
        <w:rPr>
          <w:rStyle w:val="HTML"/>
          <w:rFonts w:ascii="Times New Roman" w:hAnsi="Times New Roman" w:cs="Times New Roman"/>
          <w:i/>
          <w:sz w:val="16"/>
          <w:szCs w:val="16"/>
        </w:rPr>
      </w:pPr>
      <w:r w:rsidRPr="00886965">
        <w:rPr>
          <w:rStyle w:val="HTML"/>
          <w:rFonts w:ascii="Times New Roman" w:hAnsi="Times New Roman" w:cs="Times New Roman"/>
          <w:sz w:val="16"/>
          <w:szCs w:val="16"/>
        </w:rPr>
        <w:t xml:space="preserve">исходя из денежного вознаграждения по соответствующей должности на момент назначения пенсии. </w:t>
      </w:r>
    </w:p>
    <w:p w:rsidR="00886965" w:rsidRPr="00886965" w:rsidRDefault="00886965" w:rsidP="00886965">
      <w:pPr>
        <w:ind w:firstLine="709"/>
        <w:jc w:val="both"/>
        <w:rPr>
          <w:rStyle w:val="HTML"/>
          <w:rFonts w:ascii="Times New Roman" w:hAnsi="Times New Roman" w:cs="Times New Roman"/>
          <w:sz w:val="16"/>
          <w:szCs w:val="16"/>
        </w:rPr>
      </w:pPr>
      <w:r w:rsidRPr="00886965">
        <w:rPr>
          <w:rStyle w:val="HTML"/>
          <w:rFonts w:ascii="Times New Roman" w:hAnsi="Times New Roman" w:cs="Times New Roman"/>
          <w:sz w:val="16"/>
          <w:szCs w:val="16"/>
        </w:rPr>
        <w:t>5. 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 Размер пенсии за выслугу лет пересчитывается также при изменении размера трудовой пенсии, с учетом которой установлена пенсия за выслугу лет.</w:t>
      </w:r>
    </w:p>
    <w:p w:rsidR="00886965" w:rsidRPr="00886965" w:rsidRDefault="00886965" w:rsidP="00886965">
      <w:pPr>
        <w:ind w:firstLine="709"/>
        <w:jc w:val="both"/>
        <w:rPr>
          <w:rStyle w:val="HTML"/>
          <w:rFonts w:ascii="Times New Roman" w:hAnsi="Times New Roman" w:cs="Times New Roman"/>
          <w:sz w:val="16"/>
          <w:szCs w:val="16"/>
        </w:rPr>
      </w:pPr>
      <w:r w:rsidRPr="00886965">
        <w:rPr>
          <w:rStyle w:val="HTML"/>
          <w:rFonts w:ascii="Times New Roman" w:hAnsi="Times New Roman" w:cs="Times New Roman"/>
          <w:sz w:val="16"/>
          <w:szCs w:val="16"/>
        </w:rPr>
        <w:t>6. Порядок назначения пенсии за выслугу лет устанавливается в соответствии с пунктом 6 статьи 8 Закона края.</w:t>
      </w:r>
    </w:p>
    <w:p w:rsidR="00886965" w:rsidRPr="00886965" w:rsidRDefault="00886965" w:rsidP="00886965">
      <w:pPr>
        <w:ind w:firstLine="709"/>
        <w:jc w:val="both"/>
        <w:rPr>
          <w:rStyle w:val="HTML"/>
          <w:rFonts w:ascii="Times New Roman" w:hAnsi="Times New Roman" w:cs="Times New Roman"/>
          <w:sz w:val="16"/>
          <w:szCs w:val="16"/>
        </w:rPr>
      </w:pPr>
      <w:r w:rsidRPr="00886965">
        <w:rPr>
          <w:rStyle w:val="HTML"/>
          <w:rFonts w:ascii="Times New Roman" w:hAnsi="Times New Roman" w:cs="Times New Roman"/>
          <w:sz w:val="16"/>
          <w:szCs w:val="16"/>
        </w:rPr>
        <w:lastRenderedPageBreak/>
        <w:t>7.</w:t>
      </w:r>
      <w:r w:rsidRPr="00886965">
        <w:rPr>
          <w:sz w:val="16"/>
          <w:szCs w:val="16"/>
        </w:rPr>
        <w:t xml:space="preserve"> </w:t>
      </w:r>
      <w:proofErr w:type="gramStart"/>
      <w:r w:rsidRPr="00886965">
        <w:rPr>
          <w:sz w:val="16"/>
          <w:szCs w:val="16"/>
        </w:rPr>
        <w:t>В случае отсутствия необходимого срока исполнения полномочий для установления пенсии за выслугу лет по основаниям, установленным настоящей статьей, лицу, замещавшему муниципальную должность и имеющему по совокупности необходимый стаж муниципальной (государственной) службы, дающий право на назначение пенсии за выслугу лет муниципальному служащему, в соответствии с уставом муниципального образования может быть предоставлено право на назначение пенсии за выслугу лет в порядке, установленном</w:t>
      </w:r>
      <w:proofErr w:type="gramEnd"/>
      <w:r w:rsidRPr="00886965">
        <w:rPr>
          <w:sz w:val="16"/>
          <w:szCs w:val="16"/>
        </w:rPr>
        <w:t xml:space="preserve"> для назначения такой пенсии. </w:t>
      </w:r>
      <w:proofErr w:type="gramStart"/>
      <w:r w:rsidRPr="00886965">
        <w:rPr>
          <w:sz w:val="16"/>
          <w:szCs w:val="16"/>
        </w:rPr>
        <w:t>При этом размер пенсии может исчисляться исходя из денежного содержания по последней замещаемой должности муниципальной службы, размер которого не должен превышать 2,8 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roofErr w:type="gramEnd"/>
      <w:r w:rsidRPr="00886965">
        <w:rPr>
          <w:sz w:val="16"/>
          <w:szCs w:val="16"/>
        </w:rPr>
        <w:t xml:space="preserve"> Размер должностного оклада учитывается в фактически установленном размере по последней замещаемой должности муниципальной службы с учетом проведенных индексаций.</w:t>
      </w:r>
    </w:p>
    <w:p w:rsidR="00886965" w:rsidRPr="00886965" w:rsidRDefault="00886965" w:rsidP="00886965">
      <w:pPr>
        <w:autoSpaceDE w:val="0"/>
        <w:autoSpaceDN w:val="0"/>
        <w:adjustRightInd w:val="0"/>
        <w:ind w:firstLine="709"/>
        <w:jc w:val="both"/>
        <w:rPr>
          <w:sz w:val="16"/>
          <w:szCs w:val="16"/>
        </w:rPr>
      </w:pPr>
      <w:r w:rsidRPr="00886965">
        <w:rPr>
          <w:sz w:val="16"/>
          <w:szCs w:val="16"/>
        </w:rPr>
        <w:t>8. 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установленных статьей 8  Закона края, в соответствии с настоящим Уставом, с момента обращения в соответствующий орган местного самоуправления.</w:t>
      </w:r>
    </w:p>
    <w:p w:rsidR="00886965" w:rsidRPr="00886965" w:rsidRDefault="00886965" w:rsidP="00886965">
      <w:pPr>
        <w:autoSpaceDE w:val="0"/>
        <w:autoSpaceDN w:val="0"/>
        <w:adjustRightInd w:val="0"/>
        <w:ind w:firstLine="709"/>
        <w:jc w:val="both"/>
        <w:rPr>
          <w:sz w:val="16"/>
          <w:szCs w:val="16"/>
        </w:rPr>
      </w:pPr>
      <w:r w:rsidRPr="00886965">
        <w:rPr>
          <w:sz w:val="16"/>
          <w:szCs w:val="16"/>
        </w:rPr>
        <w:t xml:space="preserve">9. Периоды исполнения полномочий </w:t>
      </w:r>
      <w:proofErr w:type="gramStart"/>
      <w:r w:rsidRPr="00886965">
        <w:rPr>
          <w:sz w:val="16"/>
          <w:szCs w:val="16"/>
        </w:rPr>
        <w:t>по замещаемым муниципальным должностям для назначения пенсии за выслугу лет в соответствии с требованиями</w:t>
      </w:r>
      <w:proofErr w:type="gramEnd"/>
      <w:r w:rsidRPr="00886965">
        <w:rPr>
          <w:sz w:val="16"/>
          <w:szCs w:val="16"/>
        </w:rPr>
        <w:t xml:space="preserve"> настоящей статьи включают периоды замещения должностей:</w:t>
      </w:r>
    </w:p>
    <w:p w:rsidR="00886965" w:rsidRPr="00886965" w:rsidRDefault="00886965" w:rsidP="00886965">
      <w:pPr>
        <w:autoSpaceDE w:val="0"/>
        <w:autoSpaceDN w:val="0"/>
        <w:adjustRightInd w:val="0"/>
        <w:ind w:firstLine="709"/>
        <w:jc w:val="both"/>
        <w:rPr>
          <w:sz w:val="16"/>
          <w:szCs w:val="16"/>
        </w:rPr>
      </w:pPr>
      <w:r w:rsidRPr="00886965">
        <w:rPr>
          <w:sz w:val="16"/>
          <w:szCs w:val="16"/>
        </w:rPr>
        <w:t>1) председателей исполкомов поселковых и сельских Советов народных депутатов - до 31 декабря 1991 года или до окончания сроков их полномочий;</w:t>
      </w:r>
    </w:p>
    <w:p w:rsidR="00886965" w:rsidRPr="00886965" w:rsidRDefault="00886965" w:rsidP="00886965">
      <w:pPr>
        <w:ind w:firstLine="709"/>
        <w:jc w:val="both"/>
        <w:rPr>
          <w:sz w:val="16"/>
          <w:szCs w:val="16"/>
        </w:rPr>
      </w:pPr>
      <w:r w:rsidRPr="00886965">
        <w:rPr>
          <w:sz w:val="16"/>
          <w:szCs w:val="16"/>
        </w:rPr>
        <w:t>2) выборных должностей в органах местного самоуправления - со 2 августа 1991 года.</w:t>
      </w:r>
    </w:p>
    <w:p w:rsidR="00886965" w:rsidRPr="00886965" w:rsidRDefault="00886965" w:rsidP="00886965">
      <w:pPr>
        <w:ind w:firstLine="709"/>
        <w:jc w:val="both"/>
        <w:rPr>
          <w:sz w:val="16"/>
          <w:szCs w:val="16"/>
        </w:rPr>
      </w:pPr>
    </w:p>
    <w:p w:rsidR="00886965" w:rsidRPr="00886965" w:rsidRDefault="00886965" w:rsidP="00886965">
      <w:pPr>
        <w:ind w:firstLine="709"/>
        <w:jc w:val="center"/>
        <w:rPr>
          <w:b/>
          <w:sz w:val="16"/>
          <w:szCs w:val="16"/>
        </w:rPr>
      </w:pPr>
      <w:r w:rsidRPr="00886965">
        <w:rPr>
          <w:b/>
          <w:sz w:val="16"/>
          <w:szCs w:val="16"/>
        </w:rPr>
        <w:t>ГЛАВА 5. СОВЕТ ДЕПУТАТОВ</w:t>
      </w:r>
    </w:p>
    <w:p w:rsidR="00886965" w:rsidRPr="00886965" w:rsidRDefault="00886965" w:rsidP="00886965">
      <w:pPr>
        <w:ind w:firstLine="709"/>
        <w:jc w:val="center"/>
        <w:rPr>
          <w:b/>
          <w:sz w:val="16"/>
          <w:szCs w:val="16"/>
        </w:rPr>
      </w:pPr>
    </w:p>
    <w:p w:rsidR="00886965" w:rsidRPr="00886965" w:rsidRDefault="00886965" w:rsidP="00886965">
      <w:pPr>
        <w:pStyle w:val="25"/>
        <w:spacing w:after="0" w:line="240" w:lineRule="auto"/>
        <w:ind w:firstLine="709"/>
        <w:jc w:val="both"/>
        <w:rPr>
          <w:b/>
          <w:sz w:val="16"/>
          <w:szCs w:val="16"/>
        </w:rPr>
      </w:pPr>
      <w:r w:rsidRPr="00886965">
        <w:rPr>
          <w:b/>
          <w:sz w:val="16"/>
          <w:szCs w:val="16"/>
        </w:rPr>
        <w:t xml:space="preserve">Статья 20. Совет депутатов </w:t>
      </w:r>
    </w:p>
    <w:p w:rsidR="00886965" w:rsidRPr="00886965" w:rsidRDefault="00886965" w:rsidP="00886965">
      <w:pPr>
        <w:pStyle w:val="25"/>
        <w:spacing w:after="0" w:line="240" w:lineRule="auto"/>
        <w:ind w:firstLine="709"/>
        <w:jc w:val="both"/>
        <w:rPr>
          <w:sz w:val="16"/>
          <w:szCs w:val="16"/>
        </w:rPr>
      </w:pPr>
      <w:r w:rsidRPr="00886965">
        <w:rPr>
          <w:sz w:val="16"/>
          <w:szCs w:val="16"/>
        </w:rPr>
        <w:t>1. Большеирбинский поселковый Совет депутатов - представительный орган местного самоуправления, обладающий правами представлять интересы населения и принимать от его имени решения, действующие на территории посёлка.</w:t>
      </w:r>
    </w:p>
    <w:p w:rsidR="00886965" w:rsidRPr="00886965" w:rsidRDefault="00886965" w:rsidP="00886965">
      <w:pPr>
        <w:pStyle w:val="25"/>
        <w:spacing w:after="0" w:line="240" w:lineRule="auto"/>
        <w:ind w:firstLine="709"/>
        <w:jc w:val="both"/>
        <w:rPr>
          <w:sz w:val="16"/>
          <w:szCs w:val="16"/>
        </w:rPr>
      </w:pPr>
      <w:r w:rsidRPr="00886965">
        <w:rPr>
          <w:sz w:val="16"/>
          <w:szCs w:val="16"/>
        </w:rPr>
        <w:t>2. Совет состоит из 10 депутатов, избираемых на основе всеобщего равного и прямого избирательного права на основе мажоритарной избирательной системы по двум многомандатным избирательным округам</w:t>
      </w:r>
      <w:r w:rsidRPr="00886965">
        <w:rPr>
          <w:b/>
          <w:i/>
          <w:sz w:val="16"/>
          <w:szCs w:val="16"/>
        </w:rPr>
        <w:t xml:space="preserve"> </w:t>
      </w:r>
      <w:r w:rsidRPr="00886965">
        <w:rPr>
          <w:sz w:val="16"/>
          <w:szCs w:val="16"/>
        </w:rPr>
        <w:t>при тайном голосовании в соответствии с федеральными и краевыми законами сроком на 5 лет.</w:t>
      </w:r>
    </w:p>
    <w:p w:rsidR="00886965" w:rsidRPr="00886965" w:rsidRDefault="00886965" w:rsidP="00886965">
      <w:pPr>
        <w:pStyle w:val="25"/>
        <w:spacing w:after="0" w:line="240" w:lineRule="auto"/>
        <w:ind w:firstLine="709"/>
        <w:jc w:val="both"/>
        <w:rPr>
          <w:sz w:val="16"/>
          <w:szCs w:val="16"/>
        </w:rPr>
      </w:pPr>
      <w:r w:rsidRPr="00886965">
        <w:rPr>
          <w:sz w:val="16"/>
          <w:szCs w:val="16"/>
        </w:rPr>
        <w:t>3. Совет может осуществлять свои полномочия в случае избрания не менее двух третей от установленной численности депутатов.</w:t>
      </w:r>
    </w:p>
    <w:p w:rsidR="00886965" w:rsidRPr="00886965" w:rsidRDefault="00886965" w:rsidP="00886965">
      <w:pPr>
        <w:pStyle w:val="25"/>
        <w:spacing w:after="0" w:line="240" w:lineRule="auto"/>
        <w:ind w:firstLine="709"/>
        <w:jc w:val="both"/>
        <w:rPr>
          <w:sz w:val="16"/>
          <w:szCs w:val="16"/>
        </w:rPr>
      </w:pPr>
      <w:r w:rsidRPr="00886965">
        <w:rPr>
          <w:sz w:val="16"/>
          <w:szCs w:val="16"/>
        </w:rPr>
        <w:t>4. Совет депутатов посёлка обладает правами юридического лица.</w:t>
      </w:r>
    </w:p>
    <w:p w:rsidR="00886965" w:rsidRPr="00886965" w:rsidRDefault="00886965" w:rsidP="00886965">
      <w:pPr>
        <w:pStyle w:val="25"/>
        <w:spacing w:after="0" w:line="240" w:lineRule="auto"/>
        <w:ind w:firstLine="709"/>
        <w:jc w:val="both"/>
        <w:rPr>
          <w:b/>
          <w:sz w:val="16"/>
          <w:szCs w:val="16"/>
        </w:rPr>
      </w:pPr>
      <w:r w:rsidRPr="00886965">
        <w:rPr>
          <w:sz w:val="16"/>
          <w:szCs w:val="16"/>
        </w:rPr>
        <w:t>5. Депутатом Совета может быть избран гражданин Российской Федерации, достигший 18-летнего возраста, обладающий избирательным правом. Иностранный гражданин, постоянно или преимущественно проживающий на территории поселения, может быть избран депутатом Совета, если это предусмотрено международным договором Российской Федерации с соответствующим государством.</w:t>
      </w:r>
    </w:p>
    <w:p w:rsidR="00886965" w:rsidRPr="00886965" w:rsidRDefault="00886965" w:rsidP="00886965">
      <w:pPr>
        <w:pStyle w:val="25"/>
        <w:spacing w:after="0" w:line="240" w:lineRule="auto"/>
        <w:ind w:firstLine="709"/>
        <w:jc w:val="both"/>
        <w:rPr>
          <w:sz w:val="16"/>
          <w:szCs w:val="16"/>
        </w:rPr>
      </w:pPr>
      <w:r w:rsidRPr="00886965">
        <w:rPr>
          <w:sz w:val="16"/>
          <w:szCs w:val="16"/>
        </w:rPr>
        <w:t>6</w:t>
      </w:r>
      <w:r w:rsidRPr="00886965">
        <w:rPr>
          <w:b/>
          <w:sz w:val="16"/>
          <w:szCs w:val="16"/>
        </w:rPr>
        <w:t>.</w:t>
      </w:r>
      <w:r w:rsidRPr="00886965">
        <w:rPr>
          <w:sz w:val="16"/>
          <w:szCs w:val="16"/>
        </w:rPr>
        <w:t xml:space="preserve"> Совет депутатов осуществляет свои полномочия на непостоянной основе. На постоянной основе могут работать не более 10 % депутатов от </w:t>
      </w:r>
      <w:r w:rsidRPr="00886965">
        <w:rPr>
          <w:sz w:val="16"/>
          <w:szCs w:val="16"/>
        </w:rPr>
        <w:lastRenderedPageBreak/>
        <w:t>установленной численности представительного органа муниципального образования, а если численность представительного органа муниципального образования составляет менее 10 человек – 1 депутат.</w:t>
      </w:r>
    </w:p>
    <w:p w:rsidR="00886965" w:rsidRPr="00886965" w:rsidRDefault="00886965" w:rsidP="00886965">
      <w:pPr>
        <w:pStyle w:val="25"/>
        <w:spacing w:after="0" w:line="240" w:lineRule="auto"/>
        <w:ind w:firstLine="709"/>
        <w:jc w:val="both"/>
        <w:rPr>
          <w:sz w:val="16"/>
          <w:szCs w:val="16"/>
        </w:rPr>
      </w:pPr>
      <w:r w:rsidRPr="00886965">
        <w:rPr>
          <w:sz w:val="16"/>
          <w:szCs w:val="16"/>
        </w:rPr>
        <w:t>7. Порядок и организация работы Совета регулируются регламентом Совета, утверждаемым решением Совета.</w:t>
      </w:r>
    </w:p>
    <w:p w:rsidR="00886965" w:rsidRPr="00886965" w:rsidRDefault="00886965" w:rsidP="00886965">
      <w:pPr>
        <w:pStyle w:val="25"/>
        <w:spacing w:after="0" w:line="240" w:lineRule="auto"/>
        <w:ind w:firstLine="709"/>
        <w:jc w:val="center"/>
        <w:rPr>
          <w:b/>
          <w:sz w:val="16"/>
          <w:szCs w:val="16"/>
        </w:rPr>
      </w:pPr>
    </w:p>
    <w:p w:rsidR="00886965" w:rsidRPr="00886965" w:rsidRDefault="00886965" w:rsidP="00886965">
      <w:pPr>
        <w:ind w:firstLine="709"/>
        <w:rPr>
          <w:b/>
          <w:sz w:val="16"/>
          <w:szCs w:val="16"/>
        </w:rPr>
      </w:pPr>
      <w:r w:rsidRPr="00886965">
        <w:rPr>
          <w:b/>
          <w:sz w:val="16"/>
          <w:szCs w:val="16"/>
        </w:rPr>
        <w:t>Статья 20.1 Председатель Совета депутатов</w:t>
      </w:r>
    </w:p>
    <w:p w:rsidR="00886965" w:rsidRPr="00886965" w:rsidRDefault="00886965" w:rsidP="00886965">
      <w:pPr>
        <w:ind w:firstLine="709"/>
        <w:rPr>
          <w:b/>
          <w:sz w:val="16"/>
          <w:szCs w:val="16"/>
        </w:rPr>
      </w:pPr>
      <w:r w:rsidRPr="00886965">
        <w:rPr>
          <w:sz w:val="16"/>
          <w:szCs w:val="16"/>
        </w:rPr>
        <w:t>1. Работу Совета депутатов организует его Председатель. Председатель Совета избирается из числа его депутатов путем тайного голосования на срок полномочий данного состава.</w:t>
      </w:r>
    </w:p>
    <w:p w:rsidR="00886965" w:rsidRPr="00886965" w:rsidRDefault="00886965" w:rsidP="00886965">
      <w:pPr>
        <w:ind w:firstLine="709"/>
        <w:jc w:val="both"/>
        <w:rPr>
          <w:sz w:val="16"/>
          <w:szCs w:val="16"/>
        </w:rPr>
      </w:pPr>
      <w:r w:rsidRPr="00886965">
        <w:rPr>
          <w:sz w:val="16"/>
          <w:szCs w:val="16"/>
        </w:rPr>
        <w:t>2. Порядок избрания Председателя определяется Регламентом Совета депутатов.</w:t>
      </w:r>
    </w:p>
    <w:p w:rsidR="00886965" w:rsidRPr="00886965" w:rsidRDefault="00886965" w:rsidP="00886965">
      <w:pPr>
        <w:ind w:firstLine="709"/>
        <w:jc w:val="both"/>
        <w:rPr>
          <w:sz w:val="16"/>
          <w:szCs w:val="16"/>
        </w:rPr>
      </w:pPr>
      <w:r w:rsidRPr="00886965">
        <w:rPr>
          <w:sz w:val="16"/>
          <w:szCs w:val="16"/>
        </w:rPr>
        <w:t>3. Председатель Совета депутатов:</w:t>
      </w:r>
    </w:p>
    <w:p w:rsidR="00886965" w:rsidRPr="00886965" w:rsidRDefault="00886965" w:rsidP="00886965">
      <w:pPr>
        <w:ind w:firstLine="709"/>
        <w:jc w:val="both"/>
        <w:rPr>
          <w:sz w:val="16"/>
          <w:szCs w:val="16"/>
        </w:rPr>
      </w:pPr>
      <w:r w:rsidRPr="00886965">
        <w:rPr>
          <w:sz w:val="16"/>
          <w:szCs w:val="16"/>
        </w:rPr>
        <w:t>1) представляет Совет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rsidR="00886965" w:rsidRPr="00886965" w:rsidRDefault="00886965" w:rsidP="00886965">
      <w:pPr>
        <w:ind w:firstLine="709"/>
        <w:jc w:val="both"/>
        <w:rPr>
          <w:sz w:val="16"/>
          <w:szCs w:val="16"/>
        </w:rPr>
      </w:pPr>
      <w:r w:rsidRPr="00886965">
        <w:rPr>
          <w:sz w:val="16"/>
          <w:szCs w:val="16"/>
        </w:rPr>
        <w:t xml:space="preserve">2) созывает сессии, определяет и доводит  до сведения Главы посёлка, </w:t>
      </w:r>
    </w:p>
    <w:p w:rsidR="00886965" w:rsidRPr="00886965" w:rsidRDefault="00886965" w:rsidP="00886965">
      <w:pPr>
        <w:ind w:firstLine="709"/>
        <w:jc w:val="both"/>
        <w:rPr>
          <w:sz w:val="16"/>
          <w:szCs w:val="16"/>
        </w:rPr>
      </w:pPr>
      <w:r w:rsidRPr="00886965">
        <w:rPr>
          <w:sz w:val="16"/>
          <w:szCs w:val="16"/>
        </w:rPr>
        <w:t>депутатов и населения время и место проведения заседаний сессии, а также проект повестки дня;</w:t>
      </w:r>
    </w:p>
    <w:p w:rsidR="00886965" w:rsidRPr="00886965" w:rsidRDefault="00886965" w:rsidP="00886965">
      <w:pPr>
        <w:ind w:firstLine="709"/>
        <w:jc w:val="both"/>
        <w:rPr>
          <w:sz w:val="16"/>
          <w:szCs w:val="16"/>
        </w:rPr>
      </w:pPr>
      <w:r w:rsidRPr="00886965">
        <w:rPr>
          <w:sz w:val="16"/>
          <w:szCs w:val="16"/>
        </w:rPr>
        <w:t xml:space="preserve">3) созывает, в том числе по требованию Главы посёлка, группы депутатов численностью не менее 1/3 от общего числа избранных депутатов или по требованию не менее 10% жителей посёлка внеочередную сессию; </w:t>
      </w:r>
    </w:p>
    <w:p w:rsidR="00886965" w:rsidRPr="00886965" w:rsidRDefault="00886965" w:rsidP="00886965">
      <w:pPr>
        <w:ind w:firstLine="709"/>
        <w:jc w:val="both"/>
        <w:rPr>
          <w:sz w:val="16"/>
          <w:szCs w:val="16"/>
        </w:rPr>
      </w:pPr>
      <w:r w:rsidRPr="00886965">
        <w:rPr>
          <w:sz w:val="16"/>
          <w:szCs w:val="16"/>
        </w:rPr>
        <w:t>4) осуществляет руководство подготовки сессий Совета;</w:t>
      </w:r>
    </w:p>
    <w:p w:rsidR="00886965" w:rsidRPr="00886965" w:rsidRDefault="00886965" w:rsidP="00886965">
      <w:pPr>
        <w:ind w:firstLine="709"/>
        <w:jc w:val="both"/>
        <w:rPr>
          <w:sz w:val="16"/>
          <w:szCs w:val="16"/>
        </w:rPr>
      </w:pPr>
      <w:r w:rsidRPr="00886965">
        <w:rPr>
          <w:sz w:val="16"/>
          <w:szCs w:val="16"/>
        </w:rPr>
        <w:t xml:space="preserve">5) ведет сессии Совета депутатов в соответствии с правилами, установленными  Регламентом Совета; </w:t>
      </w:r>
    </w:p>
    <w:p w:rsidR="00886965" w:rsidRPr="00886965" w:rsidRDefault="00886965" w:rsidP="00886965">
      <w:pPr>
        <w:ind w:firstLine="709"/>
        <w:jc w:val="both"/>
        <w:rPr>
          <w:sz w:val="16"/>
          <w:szCs w:val="16"/>
        </w:rPr>
      </w:pPr>
      <w:r w:rsidRPr="00886965">
        <w:rPr>
          <w:sz w:val="16"/>
          <w:szCs w:val="16"/>
        </w:rPr>
        <w:t>6) подписывает протоколы сессий, решения Совета депутатов;</w:t>
      </w:r>
    </w:p>
    <w:p w:rsidR="00886965" w:rsidRPr="00886965" w:rsidRDefault="00886965" w:rsidP="00886965">
      <w:pPr>
        <w:ind w:firstLine="709"/>
        <w:jc w:val="both"/>
        <w:rPr>
          <w:sz w:val="16"/>
          <w:szCs w:val="16"/>
        </w:rPr>
      </w:pPr>
      <w:r w:rsidRPr="00886965">
        <w:rPr>
          <w:sz w:val="16"/>
          <w:szCs w:val="16"/>
        </w:rPr>
        <w:t>7) направляет Главе посёлка для подписания и опубликования нормативные решения, принятые Советом депутатов;</w:t>
      </w:r>
    </w:p>
    <w:p w:rsidR="00886965" w:rsidRPr="00886965" w:rsidRDefault="00886965" w:rsidP="00886965">
      <w:pPr>
        <w:ind w:firstLine="709"/>
        <w:jc w:val="both"/>
        <w:rPr>
          <w:sz w:val="16"/>
          <w:szCs w:val="16"/>
        </w:rPr>
      </w:pPr>
      <w:r w:rsidRPr="00886965">
        <w:rPr>
          <w:sz w:val="16"/>
          <w:szCs w:val="16"/>
        </w:rPr>
        <w:t>8) оказывает содействие депутатам Совета в осуществлении ими своих полномочий;</w:t>
      </w:r>
    </w:p>
    <w:p w:rsidR="00886965" w:rsidRPr="00886965" w:rsidRDefault="00886965" w:rsidP="00886965">
      <w:pPr>
        <w:ind w:firstLine="709"/>
        <w:jc w:val="both"/>
        <w:rPr>
          <w:sz w:val="16"/>
          <w:szCs w:val="16"/>
        </w:rPr>
      </w:pPr>
      <w:r w:rsidRPr="00886965">
        <w:rPr>
          <w:sz w:val="16"/>
          <w:szCs w:val="16"/>
        </w:rPr>
        <w:t>9) открывает и закрывает расчетные и текущие счета Совета депутатов  в банках и является распорядителем по этим счетам;</w:t>
      </w:r>
    </w:p>
    <w:p w:rsidR="00886965" w:rsidRPr="00886965" w:rsidRDefault="00886965" w:rsidP="00886965">
      <w:pPr>
        <w:ind w:firstLine="709"/>
        <w:jc w:val="both"/>
        <w:rPr>
          <w:sz w:val="16"/>
          <w:szCs w:val="16"/>
        </w:rPr>
      </w:pPr>
      <w:r w:rsidRPr="00886965">
        <w:rPr>
          <w:sz w:val="16"/>
          <w:szCs w:val="16"/>
        </w:rPr>
        <w:t>10) от имени Совета подписывает исковые заявления, заявления, жалобы, направляемые в суд или арбитражный суд;</w:t>
      </w:r>
    </w:p>
    <w:p w:rsidR="00886965" w:rsidRPr="00886965" w:rsidRDefault="00886965" w:rsidP="00886965">
      <w:pPr>
        <w:ind w:firstLine="709"/>
        <w:jc w:val="both"/>
        <w:rPr>
          <w:sz w:val="16"/>
          <w:szCs w:val="16"/>
        </w:rPr>
      </w:pPr>
      <w:r w:rsidRPr="00886965">
        <w:rPr>
          <w:sz w:val="16"/>
          <w:szCs w:val="16"/>
        </w:rPr>
        <w:t>11) решает иные вопросы, возложенные на него законодательством Российской Федерации и Красноярского края, настоящим Уставом, Регламентом Совета депутатов.</w:t>
      </w:r>
    </w:p>
    <w:p w:rsidR="00886965" w:rsidRPr="00886965" w:rsidRDefault="00886965" w:rsidP="00886965">
      <w:pPr>
        <w:ind w:firstLine="709"/>
        <w:jc w:val="both"/>
        <w:rPr>
          <w:sz w:val="16"/>
          <w:szCs w:val="16"/>
        </w:rPr>
      </w:pPr>
      <w:r w:rsidRPr="00886965">
        <w:rPr>
          <w:sz w:val="16"/>
          <w:szCs w:val="16"/>
        </w:rPr>
        <w:t>4. Председатель Совета издает постановления и распоряжения по вопросам организации деятельности Совета депутатов.</w:t>
      </w:r>
    </w:p>
    <w:p w:rsidR="00886965" w:rsidRPr="00886965" w:rsidRDefault="00886965" w:rsidP="00886965">
      <w:pPr>
        <w:pStyle w:val="1"/>
        <w:ind w:firstLine="709"/>
        <w:rPr>
          <w:rFonts w:ascii="Times New Roman" w:hAnsi="Times New Roman" w:cs="Times New Roman"/>
          <w:sz w:val="16"/>
          <w:szCs w:val="16"/>
        </w:rPr>
      </w:pPr>
      <w:r w:rsidRPr="00886965">
        <w:rPr>
          <w:rFonts w:ascii="Times New Roman" w:hAnsi="Times New Roman" w:cs="Times New Roman"/>
          <w:sz w:val="16"/>
          <w:szCs w:val="16"/>
        </w:rPr>
        <w:t>Статья 21. Досрочное прекращение полномочий Совета депутатов</w:t>
      </w:r>
    </w:p>
    <w:p w:rsidR="00886965" w:rsidRPr="00886965" w:rsidRDefault="00886965" w:rsidP="00886965">
      <w:pPr>
        <w:ind w:firstLine="709"/>
        <w:jc w:val="both"/>
        <w:rPr>
          <w:sz w:val="16"/>
          <w:szCs w:val="16"/>
        </w:rPr>
      </w:pPr>
      <w:r w:rsidRPr="00886965">
        <w:rPr>
          <w:sz w:val="16"/>
          <w:szCs w:val="16"/>
        </w:rPr>
        <w:t>1. Полномочия Совета прекращаются досрочно:</w:t>
      </w:r>
    </w:p>
    <w:p w:rsidR="00886965" w:rsidRPr="00886965" w:rsidRDefault="00886965" w:rsidP="00886965">
      <w:pPr>
        <w:ind w:firstLine="709"/>
        <w:jc w:val="both"/>
        <w:rPr>
          <w:sz w:val="16"/>
          <w:szCs w:val="16"/>
        </w:rPr>
      </w:pPr>
      <w:r w:rsidRPr="00886965">
        <w:rPr>
          <w:sz w:val="16"/>
          <w:szCs w:val="16"/>
        </w:rPr>
        <w:t>1) в случае роспуска Совета законом Красноярского края по основаниям, предусмотренным Федеральным законом от 06.10.2003 № 131-ФЗ «Об общих принципах организации местного самоуправления в РФ»;</w:t>
      </w:r>
    </w:p>
    <w:p w:rsidR="00886965" w:rsidRPr="00886965" w:rsidRDefault="00886965" w:rsidP="00886965">
      <w:pPr>
        <w:ind w:firstLine="709"/>
        <w:jc w:val="both"/>
        <w:rPr>
          <w:sz w:val="16"/>
          <w:szCs w:val="16"/>
        </w:rPr>
      </w:pPr>
      <w:r w:rsidRPr="00886965">
        <w:rPr>
          <w:sz w:val="16"/>
          <w:szCs w:val="16"/>
        </w:rPr>
        <w:t xml:space="preserve">2) в случае принятия Советом решения о самороспуске. </w:t>
      </w:r>
      <w:proofErr w:type="gramStart"/>
      <w:r w:rsidRPr="00886965">
        <w:rPr>
          <w:sz w:val="16"/>
          <w:szCs w:val="16"/>
        </w:rPr>
        <w:t>Указанное решение принимается не менее чем 2/3 депутатов Совета и не может быть принято ранее, чем через год с начала осуществления Советом своих полномочий;</w:t>
      </w:r>
      <w:proofErr w:type="gramEnd"/>
    </w:p>
    <w:p w:rsidR="00886965" w:rsidRPr="00886965" w:rsidRDefault="00886965" w:rsidP="00886965">
      <w:pPr>
        <w:ind w:firstLine="709"/>
        <w:jc w:val="both"/>
        <w:rPr>
          <w:sz w:val="16"/>
          <w:szCs w:val="16"/>
        </w:rPr>
      </w:pPr>
      <w:r w:rsidRPr="00886965">
        <w:rPr>
          <w:sz w:val="16"/>
          <w:szCs w:val="16"/>
        </w:rPr>
        <w:t>3)</w:t>
      </w:r>
      <w:r w:rsidRPr="00886965">
        <w:rPr>
          <w:b/>
          <w:bCs/>
          <w:sz w:val="16"/>
          <w:szCs w:val="16"/>
        </w:rPr>
        <w:t xml:space="preserve"> </w:t>
      </w:r>
      <w:r w:rsidRPr="00886965">
        <w:rPr>
          <w:sz w:val="16"/>
          <w:szCs w:val="16"/>
        </w:rPr>
        <w:t xml:space="preserve">в случае вступления в силу решения Красноярского краевого суда о неправомочности данного состава депутатов Большеирбинского </w:t>
      </w:r>
      <w:r w:rsidRPr="00886965">
        <w:rPr>
          <w:sz w:val="16"/>
          <w:szCs w:val="16"/>
        </w:rPr>
        <w:lastRenderedPageBreak/>
        <w:t>поселкового Совета депутатов, в том числе в связи со сложениями депутатов своих полномочий.</w:t>
      </w:r>
    </w:p>
    <w:p w:rsidR="00886965" w:rsidRPr="00886965" w:rsidRDefault="00886965" w:rsidP="00886965">
      <w:pPr>
        <w:ind w:firstLine="709"/>
        <w:jc w:val="both"/>
        <w:rPr>
          <w:sz w:val="16"/>
          <w:szCs w:val="16"/>
        </w:rPr>
      </w:pPr>
      <w:r w:rsidRPr="00886965">
        <w:rPr>
          <w:sz w:val="16"/>
          <w:szCs w:val="16"/>
        </w:rPr>
        <w:t>4) в случае преобразования муниципального образования, осуществляемого в соответствии с частями 3 и 5 статьи 13 Федерального закона «Об общих принципах организации местного самоуправления в Российской Федерации», а так же в случае упразднения муниципального образования;</w:t>
      </w:r>
    </w:p>
    <w:p w:rsidR="00886965" w:rsidRPr="00886965" w:rsidRDefault="00886965" w:rsidP="00886965">
      <w:pPr>
        <w:ind w:firstLine="709"/>
        <w:jc w:val="both"/>
        <w:rPr>
          <w:sz w:val="16"/>
          <w:szCs w:val="16"/>
        </w:rPr>
      </w:pPr>
      <w:r w:rsidRPr="00886965">
        <w:rPr>
          <w:sz w:val="16"/>
          <w:szCs w:val="16"/>
        </w:rPr>
        <w:t>5) в случае утраты посёлка статуса муниципального образования в связи с его объединений с городским округом;</w:t>
      </w:r>
    </w:p>
    <w:p w:rsidR="00886965" w:rsidRPr="00886965" w:rsidRDefault="00886965" w:rsidP="00886965">
      <w:pPr>
        <w:ind w:firstLine="709"/>
        <w:jc w:val="both"/>
        <w:rPr>
          <w:sz w:val="16"/>
          <w:szCs w:val="16"/>
        </w:rPr>
      </w:pPr>
      <w:r w:rsidRPr="00886965">
        <w:rPr>
          <w:sz w:val="16"/>
          <w:szCs w:val="16"/>
        </w:rPr>
        <w:t>6) в случае увеличение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посёлка с городским округом.</w:t>
      </w:r>
    </w:p>
    <w:p w:rsidR="00886965" w:rsidRPr="00886965" w:rsidRDefault="00886965" w:rsidP="00886965">
      <w:pPr>
        <w:ind w:firstLine="709"/>
        <w:jc w:val="both"/>
        <w:rPr>
          <w:sz w:val="16"/>
          <w:szCs w:val="16"/>
        </w:rPr>
      </w:pPr>
      <w:r w:rsidRPr="00886965">
        <w:rPr>
          <w:sz w:val="16"/>
          <w:szCs w:val="16"/>
        </w:rPr>
        <w:t>2. Досрочное прекращение полномочий Совета влечет досрочное прекращение полномочий его депутатов.</w:t>
      </w:r>
    </w:p>
    <w:p w:rsidR="00886965" w:rsidRPr="00886965" w:rsidRDefault="00886965" w:rsidP="00886965">
      <w:pPr>
        <w:ind w:firstLine="709"/>
        <w:jc w:val="both"/>
        <w:rPr>
          <w:sz w:val="16"/>
          <w:szCs w:val="16"/>
        </w:rPr>
      </w:pPr>
      <w:r w:rsidRPr="00886965">
        <w:rPr>
          <w:sz w:val="16"/>
          <w:szCs w:val="16"/>
        </w:rPr>
        <w:t>3. В случае досрочного прекращения полномочий Совета депутатов досрочные выборы в Совет проводятся в сроки, установленные законодательством.</w:t>
      </w:r>
    </w:p>
    <w:p w:rsidR="00886965" w:rsidRPr="00886965" w:rsidRDefault="00886965" w:rsidP="00886965">
      <w:pPr>
        <w:ind w:firstLine="709"/>
        <w:rPr>
          <w:sz w:val="16"/>
          <w:szCs w:val="16"/>
        </w:rPr>
      </w:pPr>
    </w:p>
    <w:p w:rsidR="00886965" w:rsidRPr="00B018F1" w:rsidRDefault="00886965" w:rsidP="00886965">
      <w:pPr>
        <w:pStyle w:val="af1"/>
        <w:ind w:firstLine="709"/>
        <w:rPr>
          <w:bCs w:val="0"/>
          <w:sz w:val="16"/>
          <w:szCs w:val="16"/>
        </w:rPr>
      </w:pPr>
      <w:r w:rsidRPr="00B018F1">
        <w:rPr>
          <w:bCs w:val="0"/>
          <w:sz w:val="16"/>
          <w:szCs w:val="16"/>
        </w:rPr>
        <w:t>Статья 22. Компетенция Совета депутатов</w:t>
      </w:r>
    </w:p>
    <w:p w:rsidR="00886965" w:rsidRPr="00B018F1" w:rsidRDefault="00886965" w:rsidP="00886965">
      <w:pPr>
        <w:pStyle w:val="af1"/>
        <w:ind w:firstLine="709"/>
        <w:rPr>
          <w:b w:val="0"/>
          <w:bCs w:val="0"/>
          <w:sz w:val="16"/>
          <w:szCs w:val="16"/>
        </w:rPr>
      </w:pPr>
      <w:r w:rsidRPr="00B018F1">
        <w:rPr>
          <w:b w:val="0"/>
          <w:bCs w:val="0"/>
          <w:sz w:val="16"/>
          <w:szCs w:val="16"/>
        </w:rPr>
        <w:t>1. К компетенции Совета депутатов относится:</w:t>
      </w:r>
    </w:p>
    <w:p w:rsidR="00886965" w:rsidRPr="00886965" w:rsidRDefault="00886965" w:rsidP="00886965">
      <w:pPr>
        <w:ind w:firstLine="709"/>
        <w:jc w:val="both"/>
        <w:rPr>
          <w:sz w:val="16"/>
          <w:szCs w:val="16"/>
        </w:rPr>
      </w:pPr>
      <w:r w:rsidRPr="00886965">
        <w:rPr>
          <w:sz w:val="16"/>
          <w:szCs w:val="16"/>
        </w:rPr>
        <w:t>1) принятие Устава посёлка и внесения в него изменений и дополнений;</w:t>
      </w:r>
    </w:p>
    <w:p w:rsidR="00886965" w:rsidRPr="00886965" w:rsidRDefault="00886965" w:rsidP="00886965">
      <w:pPr>
        <w:ind w:firstLine="709"/>
        <w:jc w:val="both"/>
        <w:rPr>
          <w:sz w:val="16"/>
          <w:szCs w:val="16"/>
        </w:rPr>
      </w:pPr>
      <w:r w:rsidRPr="00886965">
        <w:rPr>
          <w:sz w:val="16"/>
          <w:szCs w:val="16"/>
        </w:rPr>
        <w:t>2) утверждение бюджета посёлка и отчета о его исполнении;</w:t>
      </w:r>
    </w:p>
    <w:p w:rsidR="00886965" w:rsidRPr="00886965" w:rsidRDefault="00886965" w:rsidP="00886965">
      <w:pPr>
        <w:ind w:firstLine="709"/>
        <w:jc w:val="both"/>
        <w:rPr>
          <w:sz w:val="16"/>
          <w:szCs w:val="16"/>
        </w:rPr>
      </w:pPr>
      <w:r w:rsidRPr="00886965">
        <w:rPr>
          <w:sz w:val="16"/>
          <w:szCs w:val="16"/>
        </w:rPr>
        <w:t>3) установление, изменение и отмена местных налогов и сборов в соответствии с законодательством Российской Федерации о налогах и сборах;</w:t>
      </w:r>
    </w:p>
    <w:p w:rsidR="00886965" w:rsidRPr="00886965" w:rsidRDefault="00886965" w:rsidP="00886965">
      <w:pPr>
        <w:ind w:firstLine="709"/>
        <w:jc w:val="both"/>
        <w:rPr>
          <w:sz w:val="16"/>
          <w:szCs w:val="16"/>
        </w:rPr>
      </w:pPr>
      <w:r w:rsidRPr="00886965">
        <w:rPr>
          <w:sz w:val="16"/>
          <w:szCs w:val="16"/>
        </w:rPr>
        <w:t xml:space="preserve">4) принятие планов и программ развития посёлка, утверждение отчетов об их исполнении; </w:t>
      </w:r>
    </w:p>
    <w:p w:rsidR="00886965" w:rsidRPr="00886965" w:rsidRDefault="00886965" w:rsidP="00886965">
      <w:pPr>
        <w:ind w:firstLine="709"/>
        <w:jc w:val="both"/>
        <w:rPr>
          <w:sz w:val="16"/>
          <w:szCs w:val="16"/>
        </w:rPr>
      </w:pPr>
      <w:r w:rsidRPr="00886965">
        <w:rPr>
          <w:sz w:val="16"/>
          <w:szCs w:val="16"/>
        </w:rPr>
        <w:t>5) определение порядка управления и распоряжения имуществом, находящимся в муниципальной собственности, порядка и условий его приватизации, в соответствии с действующим федеральным законодательством Российской Федерации;</w:t>
      </w:r>
    </w:p>
    <w:p w:rsidR="00886965" w:rsidRPr="00886965" w:rsidRDefault="00886965" w:rsidP="00886965">
      <w:pPr>
        <w:ind w:firstLine="709"/>
        <w:jc w:val="both"/>
        <w:rPr>
          <w:sz w:val="16"/>
          <w:szCs w:val="16"/>
        </w:rPr>
      </w:pPr>
      <w:r w:rsidRPr="00886965">
        <w:rPr>
          <w:sz w:val="16"/>
          <w:szCs w:val="16"/>
        </w:rPr>
        <w:t>6) определение порядка принятия решений о создании, реорганизации и ликвидации муниципальных предприятий и учреждений, а также об установлении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886965" w:rsidRPr="00886965" w:rsidRDefault="00886965" w:rsidP="00886965">
      <w:pPr>
        <w:ind w:firstLine="709"/>
        <w:jc w:val="both"/>
        <w:rPr>
          <w:sz w:val="16"/>
          <w:szCs w:val="16"/>
        </w:rPr>
      </w:pPr>
      <w:r w:rsidRPr="00886965">
        <w:rPr>
          <w:sz w:val="16"/>
          <w:szCs w:val="16"/>
        </w:rPr>
        <w:t>7) определение порядка участия посёлка в организациях межмуниципального сотрудничества;</w:t>
      </w:r>
    </w:p>
    <w:p w:rsidR="00886965" w:rsidRPr="00886965" w:rsidRDefault="00886965" w:rsidP="00886965">
      <w:pPr>
        <w:ind w:firstLine="709"/>
        <w:jc w:val="both"/>
        <w:rPr>
          <w:sz w:val="16"/>
          <w:szCs w:val="16"/>
        </w:rPr>
      </w:pPr>
      <w:r w:rsidRPr="00886965">
        <w:rPr>
          <w:sz w:val="16"/>
          <w:szCs w:val="16"/>
        </w:rPr>
        <w:t>8) определение порядка материально-технического и организационного обеспечения деятельности органов местного самоуправления;</w:t>
      </w:r>
    </w:p>
    <w:p w:rsidR="00886965" w:rsidRPr="00886965" w:rsidRDefault="00886965" w:rsidP="00886965">
      <w:pPr>
        <w:ind w:firstLine="709"/>
        <w:jc w:val="both"/>
        <w:rPr>
          <w:sz w:val="16"/>
          <w:szCs w:val="16"/>
        </w:rPr>
      </w:pPr>
      <w:r w:rsidRPr="00886965">
        <w:rPr>
          <w:sz w:val="16"/>
          <w:szCs w:val="16"/>
        </w:rPr>
        <w:t xml:space="preserve">8.1) определение порядка выплаты пенсии за выслугу лет лицам, замещавшим муниципальные должности в администрации посёлка </w:t>
      </w:r>
      <w:proofErr w:type="gramStart"/>
      <w:r w:rsidRPr="00886965">
        <w:rPr>
          <w:sz w:val="16"/>
          <w:szCs w:val="16"/>
        </w:rPr>
        <w:t>Большая</w:t>
      </w:r>
      <w:proofErr w:type="gramEnd"/>
      <w:r w:rsidRPr="00886965">
        <w:rPr>
          <w:sz w:val="16"/>
          <w:szCs w:val="16"/>
        </w:rPr>
        <w:t xml:space="preserve"> Ирба;</w:t>
      </w:r>
    </w:p>
    <w:p w:rsidR="00886965" w:rsidRPr="00886965" w:rsidRDefault="00886965" w:rsidP="00886965">
      <w:pPr>
        <w:ind w:firstLine="709"/>
        <w:jc w:val="both"/>
        <w:rPr>
          <w:sz w:val="16"/>
          <w:szCs w:val="16"/>
        </w:rPr>
      </w:pPr>
      <w:r w:rsidRPr="00886965">
        <w:rPr>
          <w:sz w:val="16"/>
          <w:szCs w:val="16"/>
        </w:rPr>
        <w:t xml:space="preserve">9) </w:t>
      </w:r>
      <w:proofErr w:type="gramStart"/>
      <w:r w:rsidRPr="00886965">
        <w:rPr>
          <w:sz w:val="16"/>
          <w:szCs w:val="16"/>
        </w:rPr>
        <w:t>контроль за</w:t>
      </w:r>
      <w:proofErr w:type="gramEnd"/>
      <w:r w:rsidRPr="00886965">
        <w:rPr>
          <w:sz w:val="16"/>
          <w:szCs w:val="16"/>
        </w:rPr>
        <w:t xml:space="preserve"> исполнением органами и должностными лицами местного самоуправления полномочий по решению вопросов местного значения;</w:t>
      </w:r>
    </w:p>
    <w:p w:rsidR="00886965" w:rsidRPr="00886965" w:rsidRDefault="00886965" w:rsidP="00886965">
      <w:pPr>
        <w:ind w:firstLine="709"/>
        <w:jc w:val="both"/>
        <w:rPr>
          <w:sz w:val="16"/>
          <w:szCs w:val="16"/>
        </w:rPr>
      </w:pPr>
      <w:r w:rsidRPr="00886965">
        <w:rPr>
          <w:sz w:val="16"/>
          <w:szCs w:val="16"/>
        </w:rPr>
        <w:t>10) решение иных вопросов, отнесенных к компетенции Совета федеральными и краевыми законами, а также настоящим Уставом;</w:t>
      </w:r>
    </w:p>
    <w:p w:rsidR="00886965" w:rsidRPr="00886965" w:rsidRDefault="00886965" w:rsidP="00886965">
      <w:pPr>
        <w:ind w:firstLine="709"/>
        <w:jc w:val="both"/>
        <w:rPr>
          <w:sz w:val="16"/>
          <w:szCs w:val="16"/>
        </w:rPr>
      </w:pPr>
      <w:r w:rsidRPr="00886965">
        <w:rPr>
          <w:sz w:val="16"/>
          <w:szCs w:val="16"/>
        </w:rPr>
        <w:t>11) принятие решения об удалении главы посёлка в отставку;</w:t>
      </w:r>
    </w:p>
    <w:p w:rsidR="00886965" w:rsidRPr="00886965" w:rsidRDefault="00886965" w:rsidP="00886965">
      <w:pPr>
        <w:ind w:firstLine="709"/>
        <w:jc w:val="both"/>
        <w:rPr>
          <w:sz w:val="16"/>
          <w:szCs w:val="16"/>
        </w:rPr>
      </w:pPr>
      <w:r w:rsidRPr="00886965">
        <w:rPr>
          <w:sz w:val="16"/>
          <w:szCs w:val="16"/>
        </w:rPr>
        <w:t>12) Совет депутатов заслушивает ежегодные отчеты Главы посёлка о результатах его деятельности, деятельности местной администрации, иных подведомственных ему органов местного самоуправления, в том числе о решении вопросов, поставленных Советом депутатов;</w:t>
      </w:r>
    </w:p>
    <w:p w:rsidR="00886965" w:rsidRPr="00886965" w:rsidRDefault="00886965" w:rsidP="00886965">
      <w:pPr>
        <w:ind w:firstLine="709"/>
        <w:jc w:val="both"/>
        <w:rPr>
          <w:sz w:val="16"/>
          <w:szCs w:val="16"/>
        </w:rPr>
      </w:pPr>
      <w:r w:rsidRPr="00886965">
        <w:rPr>
          <w:sz w:val="16"/>
          <w:szCs w:val="16"/>
        </w:rPr>
        <w:t xml:space="preserve">2. Совет осуществляет свою деятельность строго в пределах полномочий, определенных </w:t>
      </w:r>
      <w:r w:rsidRPr="00886965">
        <w:rPr>
          <w:sz w:val="16"/>
          <w:szCs w:val="16"/>
        </w:rPr>
        <w:lastRenderedPageBreak/>
        <w:t>законодательством и настоящим Уставом, и не вправе принимать решения по вопросам, отнесенным законом или настоящим Уставом к ведению государственных органов, иных муниципальных образований, к компетенции Главы и администрации посёлка.</w:t>
      </w:r>
    </w:p>
    <w:p w:rsidR="00886965" w:rsidRPr="00886965" w:rsidRDefault="00886965" w:rsidP="00886965">
      <w:pPr>
        <w:ind w:firstLine="709"/>
        <w:jc w:val="both"/>
        <w:rPr>
          <w:sz w:val="16"/>
          <w:szCs w:val="16"/>
        </w:rPr>
      </w:pPr>
    </w:p>
    <w:p w:rsidR="00886965" w:rsidRPr="00886965" w:rsidRDefault="00886965" w:rsidP="00886965">
      <w:pPr>
        <w:tabs>
          <w:tab w:val="left" w:pos="0"/>
        </w:tabs>
        <w:ind w:firstLine="709"/>
        <w:jc w:val="both"/>
        <w:rPr>
          <w:b/>
          <w:sz w:val="16"/>
          <w:szCs w:val="16"/>
        </w:rPr>
      </w:pPr>
      <w:r w:rsidRPr="00886965">
        <w:rPr>
          <w:b/>
          <w:sz w:val="16"/>
          <w:szCs w:val="16"/>
        </w:rPr>
        <w:t>Статья 23. Организация работы Совета</w:t>
      </w:r>
    </w:p>
    <w:p w:rsidR="00886965" w:rsidRPr="00886965" w:rsidRDefault="00886965" w:rsidP="00886965">
      <w:pPr>
        <w:tabs>
          <w:tab w:val="left" w:pos="0"/>
        </w:tabs>
        <w:ind w:firstLine="709"/>
        <w:jc w:val="both"/>
        <w:rPr>
          <w:sz w:val="16"/>
          <w:szCs w:val="16"/>
        </w:rPr>
      </w:pPr>
      <w:r w:rsidRPr="00886965">
        <w:rPr>
          <w:sz w:val="16"/>
          <w:szCs w:val="16"/>
        </w:rPr>
        <w:t>1. Организационно-правовой формой работы Совета является сессия. Сессия может состоять из одного или нескольких заседаний.</w:t>
      </w:r>
    </w:p>
    <w:p w:rsidR="00886965" w:rsidRPr="00886965" w:rsidRDefault="00886965" w:rsidP="00886965">
      <w:pPr>
        <w:tabs>
          <w:tab w:val="left" w:pos="0"/>
        </w:tabs>
        <w:ind w:firstLine="709"/>
        <w:jc w:val="both"/>
        <w:rPr>
          <w:sz w:val="16"/>
          <w:szCs w:val="16"/>
        </w:rPr>
      </w:pPr>
      <w:r w:rsidRPr="00886965">
        <w:rPr>
          <w:sz w:val="16"/>
          <w:szCs w:val="16"/>
        </w:rPr>
        <w:t>2. Совет созывается на свои сессии не реже 1 раза в три месяца Председателем Совета депутатов посёлка, избираемым Советом из своего состава. Первая сессия Совета депутатов  созывается Главой посёлка не позднее, чем на тридцатый день после избрания не менее двух третей депутатов от общего установленного числа.</w:t>
      </w:r>
    </w:p>
    <w:p w:rsidR="00886965" w:rsidRPr="00886965" w:rsidRDefault="00886965" w:rsidP="00886965">
      <w:pPr>
        <w:tabs>
          <w:tab w:val="left" w:pos="0"/>
        </w:tabs>
        <w:ind w:firstLine="709"/>
        <w:jc w:val="both"/>
        <w:rPr>
          <w:sz w:val="16"/>
          <w:szCs w:val="16"/>
        </w:rPr>
      </w:pPr>
      <w:r w:rsidRPr="00886965">
        <w:rPr>
          <w:sz w:val="16"/>
          <w:szCs w:val="16"/>
        </w:rPr>
        <w:t>3. В случае если этого требуют не менее 10 % жителей посёлка, обладающих избирательным правом, или не менее 1/3 депутатов Совета, а также по требованию Главы посёлка, председатель Совета обязан созвать сессию в двухнедельный срок со дня поступления соответствующего предложения.</w:t>
      </w:r>
    </w:p>
    <w:p w:rsidR="00886965" w:rsidRPr="00886965" w:rsidRDefault="00886965" w:rsidP="00886965">
      <w:pPr>
        <w:tabs>
          <w:tab w:val="left" w:pos="0"/>
        </w:tabs>
        <w:ind w:firstLine="709"/>
        <w:jc w:val="both"/>
        <w:rPr>
          <w:sz w:val="16"/>
          <w:szCs w:val="16"/>
        </w:rPr>
      </w:pPr>
      <w:r w:rsidRPr="00886965">
        <w:rPr>
          <w:sz w:val="16"/>
          <w:szCs w:val="16"/>
        </w:rPr>
        <w:t>4. Сессия Совета признается правомочной при участии в ней не менее 2/3 избранных членов Совета.</w:t>
      </w:r>
    </w:p>
    <w:p w:rsidR="00886965" w:rsidRPr="00886965" w:rsidRDefault="00886965" w:rsidP="00886965">
      <w:pPr>
        <w:tabs>
          <w:tab w:val="left" w:pos="0"/>
        </w:tabs>
        <w:ind w:firstLine="709"/>
        <w:jc w:val="both"/>
        <w:rPr>
          <w:sz w:val="16"/>
          <w:szCs w:val="16"/>
        </w:rPr>
      </w:pPr>
      <w:r w:rsidRPr="00886965">
        <w:rPr>
          <w:sz w:val="16"/>
          <w:szCs w:val="16"/>
        </w:rPr>
        <w:t xml:space="preserve">5. Совет вправе избирать из состава депутатов заместителя Председателя Совета, а также постоянные и временные комиссии, депутатские группы, иные органы Совета. </w:t>
      </w:r>
    </w:p>
    <w:p w:rsidR="00886965" w:rsidRPr="00886965" w:rsidRDefault="00886965" w:rsidP="00886965">
      <w:pPr>
        <w:tabs>
          <w:tab w:val="left" w:pos="0"/>
        </w:tabs>
        <w:ind w:firstLine="709"/>
        <w:jc w:val="both"/>
        <w:rPr>
          <w:sz w:val="16"/>
          <w:szCs w:val="16"/>
        </w:rPr>
      </w:pPr>
      <w:r w:rsidRPr="00886965">
        <w:rPr>
          <w:sz w:val="16"/>
          <w:szCs w:val="16"/>
        </w:rPr>
        <w:t>6. Организационное, материально-техническое, правовое обеспечение деятельности Совета осуществляет администрация посёлка.</w:t>
      </w:r>
    </w:p>
    <w:p w:rsidR="00886965" w:rsidRPr="00886965" w:rsidRDefault="00886965" w:rsidP="00886965">
      <w:pPr>
        <w:tabs>
          <w:tab w:val="left" w:pos="426"/>
        </w:tabs>
        <w:ind w:firstLine="709"/>
        <w:jc w:val="both"/>
        <w:rPr>
          <w:sz w:val="16"/>
          <w:szCs w:val="16"/>
        </w:rPr>
      </w:pPr>
    </w:p>
    <w:p w:rsidR="00886965" w:rsidRPr="00886965" w:rsidRDefault="00886965" w:rsidP="00886965">
      <w:pPr>
        <w:tabs>
          <w:tab w:val="left" w:pos="426"/>
        </w:tabs>
        <w:ind w:firstLine="709"/>
        <w:jc w:val="both"/>
        <w:rPr>
          <w:b/>
          <w:sz w:val="16"/>
          <w:szCs w:val="16"/>
        </w:rPr>
      </w:pPr>
      <w:r w:rsidRPr="00886965">
        <w:rPr>
          <w:b/>
          <w:sz w:val="16"/>
          <w:szCs w:val="16"/>
        </w:rPr>
        <w:t>Статья 24. Расходы на обеспечение деятельности Совета</w:t>
      </w:r>
    </w:p>
    <w:p w:rsidR="00886965" w:rsidRPr="00886965" w:rsidRDefault="00886965" w:rsidP="00886965">
      <w:pPr>
        <w:ind w:firstLine="709"/>
        <w:jc w:val="both"/>
        <w:rPr>
          <w:sz w:val="16"/>
          <w:szCs w:val="16"/>
        </w:rPr>
      </w:pPr>
      <w:r w:rsidRPr="00886965">
        <w:rPr>
          <w:sz w:val="16"/>
          <w:szCs w:val="16"/>
        </w:rPr>
        <w:t>Расходы на обеспечение деятельности Совета депутатов предусматриваются в местном бюджете отдельной строкой в соответствии с классификацией расходов бюджетов Российской Федерации.</w:t>
      </w:r>
    </w:p>
    <w:p w:rsidR="00886965" w:rsidRPr="00886965" w:rsidRDefault="00886965" w:rsidP="00886965">
      <w:pPr>
        <w:tabs>
          <w:tab w:val="left" w:pos="0"/>
        </w:tabs>
        <w:ind w:firstLine="709"/>
        <w:jc w:val="both"/>
        <w:rPr>
          <w:sz w:val="16"/>
          <w:szCs w:val="16"/>
        </w:rPr>
      </w:pPr>
    </w:p>
    <w:p w:rsidR="00886965" w:rsidRPr="00B018F1" w:rsidRDefault="00886965" w:rsidP="00886965">
      <w:pPr>
        <w:pStyle w:val="af1"/>
        <w:ind w:firstLine="709"/>
        <w:rPr>
          <w:bCs w:val="0"/>
          <w:sz w:val="16"/>
          <w:szCs w:val="16"/>
        </w:rPr>
      </w:pPr>
      <w:r w:rsidRPr="00B018F1">
        <w:rPr>
          <w:bCs w:val="0"/>
          <w:sz w:val="16"/>
          <w:szCs w:val="16"/>
        </w:rPr>
        <w:t>Статья 25. Контрольная деятельность Совета депутатов</w:t>
      </w:r>
    </w:p>
    <w:p w:rsidR="00886965" w:rsidRPr="00886965" w:rsidRDefault="00886965" w:rsidP="00886965">
      <w:pPr>
        <w:ind w:firstLine="709"/>
        <w:jc w:val="both"/>
        <w:rPr>
          <w:sz w:val="16"/>
          <w:szCs w:val="16"/>
        </w:rPr>
      </w:pPr>
      <w:r w:rsidRPr="00886965">
        <w:rPr>
          <w:sz w:val="16"/>
          <w:szCs w:val="16"/>
        </w:rPr>
        <w:t xml:space="preserve">1. Совет осуществляет </w:t>
      </w:r>
      <w:proofErr w:type="gramStart"/>
      <w:r w:rsidRPr="00886965">
        <w:rPr>
          <w:sz w:val="16"/>
          <w:szCs w:val="16"/>
        </w:rPr>
        <w:t>контроль за</w:t>
      </w:r>
      <w:proofErr w:type="gramEnd"/>
      <w:r w:rsidRPr="00886965">
        <w:rPr>
          <w:sz w:val="16"/>
          <w:szCs w:val="16"/>
        </w:rPr>
        <w:t xml:space="preserve"> исполнением принятых им решений, исполнением бюджета посёлка, распоряжением имущества, находящимся в собственности посёлка.</w:t>
      </w:r>
    </w:p>
    <w:p w:rsidR="00886965" w:rsidRPr="00886965" w:rsidRDefault="00886965" w:rsidP="00886965">
      <w:pPr>
        <w:ind w:firstLine="709"/>
        <w:jc w:val="both"/>
        <w:rPr>
          <w:sz w:val="16"/>
          <w:szCs w:val="16"/>
        </w:rPr>
      </w:pPr>
      <w:r w:rsidRPr="00886965">
        <w:rPr>
          <w:sz w:val="16"/>
          <w:szCs w:val="16"/>
        </w:rPr>
        <w:t>2. Глава посёлка и должностные лица администрации посёлка обязаны по требованию Совета представить ему документы, справки, информацию о своей деятельности.</w:t>
      </w:r>
    </w:p>
    <w:p w:rsidR="00886965" w:rsidRPr="00886965" w:rsidRDefault="00886965" w:rsidP="00886965">
      <w:pPr>
        <w:ind w:firstLine="709"/>
        <w:jc w:val="both"/>
        <w:rPr>
          <w:sz w:val="16"/>
          <w:szCs w:val="16"/>
        </w:rPr>
      </w:pPr>
      <w:r w:rsidRPr="00886965">
        <w:rPr>
          <w:sz w:val="16"/>
          <w:szCs w:val="16"/>
        </w:rPr>
        <w:t>3. Совет вправе не реже одного раза в год заслушать отчет заместителя Главы посёлка, других должностных лиц администрации посёлка.</w:t>
      </w:r>
    </w:p>
    <w:p w:rsidR="00886965" w:rsidRPr="00886965" w:rsidRDefault="00886965" w:rsidP="00886965">
      <w:pPr>
        <w:ind w:firstLine="709"/>
        <w:jc w:val="both"/>
        <w:rPr>
          <w:sz w:val="16"/>
          <w:szCs w:val="16"/>
        </w:rPr>
      </w:pPr>
      <w:r w:rsidRPr="00886965">
        <w:rPr>
          <w:sz w:val="16"/>
          <w:szCs w:val="16"/>
        </w:rPr>
        <w:t>4. Совет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исполнительно-распорядительную деятельность администрации посёлка при осуществлении переданных ей государственных полномочий.</w:t>
      </w:r>
    </w:p>
    <w:p w:rsidR="00886965" w:rsidRPr="00886965" w:rsidRDefault="00886965" w:rsidP="00886965">
      <w:pPr>
        <w:ind w:firstLine="709"/>
        <w:jc w:val="both"/>
        <w:rPr>
          <w:sz w:val="16"/>
          <w:szCs w:val="16"/>
        </w:rPr>
      </w:pPr>
    </w:p>
    <w:p w:rsidR="00886965" w:rsidRPr="00B018F1" w:rsidRDefault="00886965" w:rsidP="00886965">
      <w:pPr>
        <w:pStyle w:val="af1"/>
        <w:ind w:firstLine="709"/>
        <w:rPr>
          <w:bCs w:val="0"/>
          <w:sz w:val="16"/>
          <w:szCs w:val="16"/>
        </w:rPr>
      </w:pPr>
      <w:r w:rsidRPr="00B018F1">
        <w:rPr>
          <w:bCs w:val="0"/>
          <w:sz w:val="16"/>
          <w:szCs w:val="16"/>
        </w:rPr>
        <w:t>Статья 26. Решения Совета депутатов</w:t>
      </w:r>
    </w:p>
    <w:p w:rsidR="00886965" w:rsidRPr="00886965" w:rsidRDefault="00886965" w:rsidP="00886965">
      <w:pPr>
        <w:ind w:firstLine="709"/>
        <w:jc w:val="both"/>
        <w:rPr>
          <w:sz w:val="16"/>
          <w:szCs w:val="16"/>
        </w:rPr>
      </w:pPr>
      <w:r w:rsidRPr="00886965">
        <w:rPr>
          <w:sz w:val="16"/>
          <w:szCs w:val="16"/>
        </w:rPr>
        <w:t xml:space="preserve">1. </w:t>
      </w:r>
      <w:proofErr w:type="gramStart"/>
      <w:r w:rsidRPr="00886965">
        <w:rPr>
          <w:sz w:val="16"/>
          <w:szCs w:val="16"/>
        </w:rPr>
        <w:t>Совет депутатов по вопросам, отнесенным к его компетенции федеральными законами, законами Красноярского края, настоящим Уставом, принимает решения, устанавливающие правила, обязательные для исполнения на территории муниципального образования, решения об удалении Главы посёлка в отставку, а так же решения по вопросам организации деятельности Совета депутатов и по иным вопросам, отнесенным к его компетенции федеральными законами, законами Красноярского края, настоящим Уставом.</w:t>
      </w:r>
      <w:proofErr w:type="gramEnd"/>
      <w:r w:rsidRPr="00886965">
        <w:rPr>
          <w:sz w:val="16"/>
          <w:szCs w:val="16"/>
        </w:rPr>
        <w:t xml:space="preserve"> Решения Совета депутатов, устанавливающие правила, обязательные для исполнения на территории </w:t>
      </w:r>
      <w:r w:rsidRPr="00886965">
        <w:rPr>
          <w:sz w:val="16"/>
          <w:szCs w:val="16"/>
        </w:rPr>
        <w:lastRenderedPageBreak/>
        <w:t>муниципального образования, принимаются большинством голосов от установленной численности депутатов Совета, если иное не установлено законодательством.</w:t>
      </w:r>
    </w:p>
    <w:p w:rsidR="00886965" w:rsidRPr="00886965" w:rsidRDefault="00886965" w:rsidP="00886965">
      <w:pPr>
        <w:ind w:firstLine="709"/>
        <w:jc w:val="both"/>
        <w:rPr>
          <w:sz w:val="16"/>
          <w:szCs w:val="16"/>
        </w:rPr>
      </w:pPr>
      <w:r w:rsidRPr="00886965">
        <w:rPr>
          <w:sz w:val="16"/>
          <w:szCs w:val="16"/>
        </w:rPr>
        <w:t>2. Решение Совета принимается открытым или тайным голосованием.</w:t>
      </w:r>
    </w:p>
    <w:p w:rsidR="00886965" w:rsidRPr="00886965" w:rsidRDefault="00886965" w:rsidP="00886965">
      <w:pPr>
        <w:ind w:firstLine="709"/>
        <w:jc w:val="both"/>
        <w:rPr>
          <w:sz w:val="16"/>
          <w:szCs w:val="16"/>
        </w:rPr>
      </w:pPr>
      <w:r w:rsidRPr="00886965">
        <w:rPr>
          <w:sz w:val="16"/>
          <w:szCs w:val="16"/>
        </w:rPr>
        <w:t>3. Решение считается принятым, если за него проголосовало более половины депутатов от их общего установленного для Совета количества, если иное не предусмотрено настоящим Уставом или законодательством.</w:t>
      </w:r>
    </w:p>
    <w:p w:rsidR="00886965" w:rsidRPr="00886965" w:rsidRDefault="00886965" w:rsidP="00886965">
      <w:pPr>
        <w:ind w:firstLine="709"/>
        <w:jc w:val="both"/>
        <w:rPr>
          <w:b/>
          <w:i/>
          <w:sz w:val="16"/>
          <w:szCs w:val="16"/>
        </w:rPr>
      </w:pPr>
      <w:r w:rsidRPr="00886965">
        <w:rPr>
          <w:sz w:val="16"/>
          <w:szCs w:val="16"/>
        </w:rPr>
        <w:t>4. Нормативные решения Совета депутатов  в течение 10 дней с момента их принятия направляются Главе посёлка для подписания и обнародования.</w:t>
      </w:r>
      <w:r w:rsidRPr="00886965">
        <w:rPr>
          <w:b/>
          <w:i/>
          <w:sz w:val="16"/>
          <w:szCs w:val="16"/>
        </w:rPr>
        <w:t xml:space="preserve"> </w:t>
      </w:r>
    </w:p>
    <w:p w:rsidR="00886965" w:rsidRPr="00886965" w:rsidRDefault="00886965" w:rsidP="00886965">
      <w:pPr>
        <w:ind w:firstLine="709"/>
        <w:jc w:val="both"/>
        <w:rPr>
          <w:sz w:val="16"/>
          <w:szCs w:val="16"/>
        </w:rPr>
      </w:pPr>
      <w:r w:rsidRPr="00886965">
        <w:rPr>
          <w:sz w:val="16"/>
          <w:szCs w:val="16"/>
        </w:rPr>
        <w:t>Глава посёлка имеет право отклонить нормативное решение Совета депутатов посёлка, в этом случае решение в течение 10 дней возвращается в Совет с мотивированным обоснованием его отклонения либо с предложениями о внесении в него изменений и дополнений. Если при повторном рассмотрении решение будет одобрено в ранее принятой редакции большинством не менее 2/3 от установленной численности депутатов Совета, оно подлежит подписанию Главой посёлка в течение 7 дней и обнародованию.</w:t>
      </w:r>
    </w:p>
    <w:p w:rsidR="00886965" w:rsidRPr="00886965" w:rsidRDefault="00886965" w:rsidP="00886965">
      <w:pPr>
        <w:jc w:val="both"/>
        <w:rPr>
          <w:sz w:val="16"/>
          <w:szCs w:val="16"/>
        </w:rPr>
      </w:pPr>
      <w:r w:rsidRPr="00886965">
        <w:rPr>
          <w:sz w:val="16"/>
          <w:szCs w:val="16"/>
        </w:rPr>
        <w:t xml:space="preserve">5. Решения Совета, кроме </w:t>
      </w:r>
      <w:proofErr w:type="gramStart"/>
      <w:r w:rsidRPr="00886965">
        <w:rPr>
          <w:sz w:val="16"/>
          <w:szCs w:val="16"/>
        </w:rPr>
        <w:t>указанных</w:t>
      </w:r>
      <w:proofErr w:type="gramEnd"/>
      <w:r w:rsidRPr="00886965">
        <w:rPr>
          <w:sz w:val="16"/>
          <w:szCs w:val="16"/>
        </w:rPr>
        <w:t xml:space="preserve"> в пункте 7 настоящей статьи, вступают в силу после подписания, если иное не указано в решении, и обязательно для исполнения всеми органами и </w:t>
      </w:r>
    </w:p>
    <w:p w:rsidR="00886965" w:rsidRPr="00886965" w:rsidRDefault="00886965" w:rsidP="00886965">
      <w:pPr>
        <w:ind w:firstLine="709"/>
        <w:jc w:val="both"/>
        <w:rPr>
          <w:sz w:val="16"/>
          <w:szCs w:val="16"/>
        </w:rPr>
      </w:pPr>
    </w:p>
    <w:p w:rsidR="00886965" w:rsidRPr="00886965" w:rsidRDefault="00886965" w:rsidP="00886965">
      <w:pPr>
        <w:jc w:val="both"/>
        <w:rPr>
          <w:sz w:val="16"/>
          <w:szCs w:val="16"/>
        </w:rPr>
      </w:pPr>
      <w:r w:rsidRPr="00886965">
        <w:rPr>
          <w:sz w:val="16"/>
          <w:szCs w:val="16"/>
        </w:rPr>
        <w:t>должностными лицами местного самоуправления, юридическими лицами, расположенными на территории посёлка, независимо от их организационно-правовых форм и гражданами.</w:t>
      </w:r>
    </w:p>
    <w:p w:rsidR="00886965" w:rsidRPr="00886965" w:rsidRDefault="00886965" w:rsidP="00886965">
      <w:pPr>
        <w:ind w:firstLine="709"/>
        <w:jc w:val="both"/>
        <w:rPr>
          <w:sz w:val="16"/>
          <w:szCs w:val="16"/>
        </w:rPr>
      </w:pPr>
      <w:r w:rsidRPr="00886965">
        <w:rPr>
          <w:sz w:val="16"/>
          <w:szCs w:val="16"/>
        </w:rPr>
        <w:t>6. Нормативные решения, затрагивающие права, свободы и обязанности человека и гражданина, вступают в силу после их официального опубликования (обнародования).</w:t>
      </w:r>
    </w:p>
    <w:p w:rsidR="00886965" w:rsidRPr="00886965" w:rsidRDefault="00886965" w:rsidP="00886965">
      <w:pPr>
        <w:ind w:firstLine="709"/>
        <w:jc w:val="both"/>
        <w:rPr>
          <w:sz w:val="16"/>
          <w:szCs w:val="16"/>
        </w:rPr>
      </w:pPr>
      <w:r w:rsidRPr="00886965">
        <w:rPr>
          <w:sz w:val="16"/>
          <w:szCs w:val="16"/>
        </w:rPr>
        <w:t>7. Прокурор при установлении в ходе осуществления своих полномочий необходимости совершенствования действующих нормативно-правовых актов, вправе вносить на рассмотрение Совета депутатов проекты нормативно-правовых актов, а также предложения об изменении, о дополнении, об отмене или о принятии нормативных правовых актов.</w:t>
      </w:r>
    </w:p>
    <w:p w:rsidR="00886965" w:rsidRPr="00886965" w:rsidRDefault="00886965" w:rsidP="00886965">
      <w:pPr>
        <w:autoSpaceDE w:val="0"/>
        <w:autoSpaceDN w:val="0"/>
        <w:adjustRightInd w:val="0"/>
        <w:ind w:firstLine="709"/>
        <w:jc w:val="both"/>
        <w:rPr>
          <w:sz w:val="16"/>
          <w:szCs w:val="16"/>
        </w:rPr>
      </w:pPr>
      <w:r w:rsidRPr="00886965">
        <w:rPr>
          <w:sz w:val="16"/>
          <w:szCs w:val="16"/>
        </w:rPr>
        <w:t>8. Решения Совета депутатов об установлении, изменении или отмене местных налогов, а также льгот по их уплате вступают в силу в соответствии с Налоговым кодексом РФ.</w:t>
      </w:r>
    </w:p>
    <w:p w:rsidR="00886965" w:rsidRPr="00886965" w:rsidRDefault="00886965" w:rsidP="00886965">
      <w:pPr>
        <w:autoSpaceDE w:val="0"/>
        <w:autoSpaceDN w:val="0"/>
        <w:adjustRightInd w:val="0"/>
        <w:ind w:firstLine="709"/>
        <w:jc w:val="both"/>
        <w:outlineLvl w:val="0"/>
        <w:rPr>
          <w:sz w:val="16"/>
          <w:szCs w:val="16"/>
        </w:rPr>
      </w:pPr>
      <w:r w:rsidRPr="00886965">
        <w:rPr>
          <w:sz w:val="16"/>
          <w:szCs w:val="16"/>
        </w:rPr>
        <w:t xml:space="preserve">9. </w:t>
      </w:r>
      <w:proofErr w:type="gramStart"/>
      <w:r w:rsidRPr="00886965">
        <w:rPr>
          <w:sz w:val="16"/>
          <w:szCs w:val="16"/>
        </w:rPr>
        <w:t>Решения 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w:t>
      </w:r>
      <w:proofErr w:type="gramEnd"/>
      <w:r w:rsidRPr="00886965">
        <w:rPr>
          <w:sz w:val="16"/>
          <w:szCs w:val="16"/>
        </w:rPr>
        <w:t xml:space="preserve"> Законами Красноярского края, - уполномоченным органом государственной власти Российской Федерации Красноярского края.</w:t>
      </w:r>
    </w:p>
    <w:p w:rsidR="00886965" w:rsidRPr="00886965" w:rsidRDefault="00886965" w:rsidP="00886965">
      <w:pPr>
        <w:ind w:firstLine="709"/>
        <w:jc w:val="both"/>
        <w:rPr>
          <w:b/>
          <w:bCs/>
          <w:sz w:val="16"/>
          <w:szCs w:val="16"/>
        </w:rPr>
      </w:pPr>
    </w:p>
    <w:p w:rsidR="00886965" w:rsidRPr="00886965" w:rsidRDefault="00886965" w:rsidP="00886965">
      <w:pPr>
        <w:ind w:firstLine="709"/>
        <w:jc w:val="both"/>
        <w:rPr>
          <w:b/>
          <w:bCs/>
          <w:sz w:val="16"/>
          <w:szCs w:val="16"/>
        </w:rPr>
      </w:pPr>
      <w:r w:rsidRPr="00886965">
        <w:rPr>
          <w:b/>
          <w:bCs/>
          <w:sz w:val="16"/>
          <w:szCs w:val="16"/>
        </w:rPr>
        <w:t xml:space="preserve">Статья 27. Депутат поселкового Совета депутатов </w:t>
      </w:r>
    </w:p>
    <w:p w:rsidR="00886965" w:rsidRPr="00886965" w:rsidRDefault="00886965" w:rsidP="00886965">
      <w:pPr>
        <w:ind w:firstLine="709"/>
        <w:jc w:val="both"/>
        <w:rPr>
          <w:sz w:val="16"/>
          <w:szCs w:val="16"/>
        </w:rPr>
      </w:pPr>
      <w:r w:rsidRPr="00886965">
        <w:rPr>
          <w:sz w:val="16"/>
          <w:szCs w:val="16"/>
        </w:rPr>
        <w:t xml:space="preserve">1. Полномочия депутата Совета начинаются со дня его избрания и прекращаются со дня </w:t>
      </w:r>
      <w:proofErr w:type="gramStart"/>
      <w:r w:rsidRPr="00886965">
        <w:rPr>
          <w:sz w:val="16"/>
          <w:szCs w:val="16"/>
        </w:rPr>
        <w:t>начала работы Совета депутатов нового созыва</w:t>
      </w:r>
      <w:proofErr w:type="gramEnd"/>
      <w:r w:rsidRPr="00886965">
        <w:rPr>
          <w:sz w:val="16"/>
          <w:szCs w:val="16"/>
        </w:rPr>
        <w:t>.</w:t>
      </w:r>
    </w:p>
    <w:p w:rsidR="00886965" w:rsidRPr="00886965" w:rsidRDefault="00886965" w:rsidP="00886965">
      <w:pPr>
        <w:ind w:firstLine="709"/>
        <w:jc w:val="both"/>
        <w:rPr>
          <w:sz w:val="16"/>
          <w:szCs w:val="16"/>
        </w:rPr>
      </w:pPr>
      <w:r w:rsidRPr="00886965">
        <w:rPr>
          <w:sz w:val="16"/>
          <w:szCs w:val="16"/>
        </w:rPr>
        <w:t>2. Депутаты осуществляют свои полномочия на непостоянной основе.</w:t>
      </w:r>
    </w:p>
    <w:p w:rsidR="00886965" w:rsidRPr="00886965" w:rsidRDefault="00886965" w:rsidP="00886965">
      <w:pPr>
        <w:ind w:firstLine="709"/>
        <w:jc w:val="both"/>
        <w:rPr>
          <w:sz w:val="16"/>
          <w:szCs w:val="16"/>
        </w:rPr>
      </w:pPr>
      <w:r w:rsidRPr="00886965">
        <w:rPr>
          <w:sz w:val="16"/>
          <w:szCs w:val="16"/>
        </w:rPr>
        <w:t>3 Депутат обязан принимать участие в деятельности Совета, присутствовать на его заседаниях, работать в комиссиях, иных органах Совета, в состав которых он избран.</w:t>
      </w:r>
    </w:p>
    <w:p w:rsidR="00886965" w:rsidRPr="00886965" w:rsidRDefault="00886965" w:rsidP="00886965">
      <w:pPr>
        <w:ind w:firstLine="709"/>
        <w:jc w:val="both"/>
        <w:rPr>
          <w:sz w:val="16"/>
          <w:szCs w:val="16"/>
        </w:rPr>
      </w:pPr>
      <w:r w:rsidRPr="00886965">
        <w:rPr>
          <w:sz w:val="16"/>
          <w:szCs w:val="16"/>
        </w:rPr>
        <w:lastRenderedPageBreak/>
        <w:t>4. Депутат рассматривает поступившие к нему предложения, заявления и жалобы, принимает меры к их своевременному разрешению, ведет прием граждан.</w:t>
      </w:r>
    </w:p>
    <w:p w:rsidR="00886965" w:rsidRPr="00886965" w:rsidRDefault="00886965" w:rsidP="00886965">
      <w:pPr>
        <w:ind w:firstLine="709"/>
        <w:jc w:val="both"/>
        <w:rPr>
          <w:sz w:val="16"/>
          <w:szCs w:val="16"/>
        </w:rPr>
      </w:pPr>
      <w:r w:rsidRPr="00886965">
        <w:rPr>
          <w:sz w:val="16"/>
          <w:szCs w:val="16"/>
        </w:rPr>
        <w:t>5. Депутату, в соответствии с законодательством, настоящим Уставом, регламентом Совета, гарантируются условия для беспрепятственного и эффективного осуществления полномочий, защита прав, чести и достоинства.</w:t>
      </w:r>
    </w:p>
    <w:p w:rsidR="00886965" w:rsidRPr="00886965" w:rsidRDefault="00886965" w:rsidP="00886965">
      <w:pPr>
        <w:ind w:firstLine="709"/>
        <w:jc w:val="both"/>
        <w:rPr>
          <w:sz w:val="16"/>
          <w:szCs w:val="16"/>
        </w:rPr>
      </w:pPr>
      <w:r w:rsidRPr="00886965">
        <w:rPr>
          <w:sz w:val="16"/>
          <w:szCs w:val="16"/>
        </w:rPr>
        <w:t>6. На депутата Совета распространяются ограничения, установленные законодательством.</w:t>
      </w:r>
    </w:p>
    <w:p w:rsidR="00886965" w:rsidRPr="00886965" w:rsidRDefault="00886965" w:rsidP="00886965">
      <w:pPr>
        <w:ind w:firstLine="709"/>
        <w:jc w:val="both"/>
        <w:rPr>
          <w:sz w:val="16"/>
          <w:szCs w:val="16"/>
        </w:rPr>
      </w:pPr>
      <w:r w:rsidRPr="00886965">
        <w:rPr>
          <w:sz w:val="16"/>
          <w:szCs w:val="16"/>
        </w:rPr>
        <w:t>7. Депутат должен соблюдать ограничения и запреты и исполнять обязанности, которые установлены Федеральным законом от 25.12.2008 № 273- ФЗ «О противодействии коррупции» и другими федеральными законами.</w:t>
      </w:r>
    </w:p>
    <w:p w:rsidR="00886965" w:rsidRPr="00886965" w:rsidRDefault="00886965" w:rsidP="00886965">
      <w:pPr>
        <w:ind w:firstLine="709"/>
        <w:jc w:val="both"/>
        <w:rPr>
          <w:sz w:val="16"/>
          <w:szCs w:val="16"/>
        </w:rPr>
      </w:pPr>
    </w:p>
    <w:p w:rsidR="00886965" w:rsidRPr="00886965" w:rsidRDefault="00886965" w:rsidP="00886965">
      <w:pPr>
        <w:ind w:firstLine="709"/>
        <w:jc w:val="both"/>
        <w:rPr>
          <w:b/>
          <w:bCs/>
          <w:sz w:val="16"/>
          <w:szCs w:val="16"/>
        </w:rPr>
      </w:pPr>
      <w:r w:rsidRPr="00886965">
        <w:rPr>
          <w:b/>
          <w:bCs/>
          <w:sz w:val="16"/>
          <w:szCs w:val="16"/>
        </w:rPr>
        <w:t>Статья 28. Досрочное прекращение полномочий депутата</w:t>
      </w:r>
    </w:p>
    <w:p w:rsidR="00886965" w:rsidRPr="00886965" w:rsidRDefault="00886965" w:rsidP="00886965">
      <w:pPr>
        <w:ind w:firstLine="709"/>
        <w:jc w:val="both"/>
        <w:rPr>
          <w:b/>
          <w:bCs/>
          <w:sz w:val="16"/>
          <w:szCs w:val="16"/>
        </w:rPr>
      </w:pPr>
      <w:r w:rsidRPr="00886965">
        <w:rPr>
          <w:sz w:val="16"/>
          <w:szCs w:val="16"/>
        </w:rPr>
        <w:t>1. Полномочия депутата Совета прекращаются досрочно в случае:</w:t>
      </w:r>
    </w:p>
    <w:p w:rsidR="00886965" w:rsidRPr="00886965" w:rsidRDefault="00886965" w:rsidP="00886965">
      <w:pPr>
        <w:ind w:firstLine="709"/>
        <w:jc w:val="both"/>
        <w:rPr>
          <w:sz w:val="16"/>
          <w:szCs w:val="16"/>
        </w:rPr>
      </w:pPr>
      <w:r w:rsidRPr="00886965">
        <w:rPr>
          <w:sz w:val="16"/>
          <w:szCs w:val="16"/>
        </w:rPr>
        <w:t>1) смерти;</w:t>
      </w:r>
    </w:p>
    <w:p w:rsidR="00886965" w:rsidRPr="00886965" w:rsidRDefault="00886965" w:rsidP="00886965">
      <w:pPr>
        <w:ind w:firstLine="709"/>
        <w:jc w:val="both"/>
        <w:rPr>
          <w:sz w:val="16"/>
          <w:szCs w:val="16"/>
        </w:rPr>
      </w:pPr>
      <w:r w:rsidRPr="00886965">
        <w:rPr>
          <w:sz w:val="16"/>
          <w:szCs w:val="16"/>
        </w:rPr>
        <w:t>2) отставки по собственному желанию;</w:t>
      </w:r>
    </w:p>
    <w:p w:rsidR="00886965" w:rsidRPr="00886965" w:rsidRDefault="00886965" w:rsidP="00886965">
      <w:pPr>
        <w:ind w:firstLine="709"/>
        <w:jc w:val="both"/>
        <w:rPr>
          <w:sz w:val="16"/>
          <w:szCs w:val="16"/>
        </w:rPr>
      </w:pPr>
      <w:r w:rsidRPr="00886965">
        <w:rPr>
          <w:sz w:val="16"/>
          <w:szCs w:val="16"/>
        </w:rPr>
        <w:t>3) признания судом недееспособным или ограниченно дееспособным;</w:t>
      </w:r>
    </w:p>
    <w:p w:rsidR="00886965" w:rsidRPr="00886965" w:rsidRDefault="00886965" w:rsidP="00886965">
      <w:pPr>
        <w:ind w:firstLine="709"/>
        <w:jc w:val="both"/>
        <w:rPr>
          <w:sz w:val="16"/>
          <w:szCs w:val="16"/>
        </w:rPr>
      </w:pPr>
      <w:r w:rsidRPr="00886965">
        <w:rPr>
          <w:sz w:val="16"/>
          <w:szCs w:val="16"/>
        </w:rPr>
        <w:t>4) признания судом безвестно отсутствующим или объявления умершим;</w:t>
      </w:r>
    </w:p>
    <w:p w:rsidR="00886965" w:rsidRPr="00886965" w:rsidRDefault="00886965" w:rsidP="00886965">
      <w:pPr>
        <w:ind w:firstLine="709"/>
        <w:jc w:val="both"/>
        <w:rPr>
          <w:sz w:val="16"/>
          <w:szCs w:val="16"/>
        </w:rPr>
      </w:pPr>
      <w:r w:rsidRPr="00886965">
        <w:rPr>
          <w:sz w:val="16"/>
          <w:szCs w:val="16"/>
        </w:rPr>
        <w:t>5) вступления в отношении него в законную силу обвинительного приговора суда;</w:t>
      </w:r>
    </w:p>
    <w:p w:rsidR="00886965" w:rsidRPr="00886965" w:rsidRDefault="00886965" w:rsidP="00886965">
      <w:pPr>
        <w:ind w:firstLine="709"/>
        <w:jc w:val="both"/>
        <w:rPr>
          <w:sz w:val="16"/>
          <w:szCs w:val="16"/>
        </w:rPr>
      </w:pPr>
      <w:r w:rsidRPr="00886965">
        <w:rPr>
          <w:sz w:val="16"/>
          <w:szCs w:val="16"/>
        </w:rPr>
        <w:t>6) выезда за пределы Российской Федерации на постоянное место жительства;</w:t>
      </w:r>
    </w:p>
    <w:p w:rsidR="00886965" w:rsidRPr="00886965" w:rsidRDefault="00886965" w:rsidP="00886965">
      <w:pPr>
        <w:ind w:firstLine="709"/>
        <w:jc w:val="both"/>
        <w:rPr>
          <w:sz w:val="16"/>
          <w:szCs w:val="16"/>
        </w:rPr>
      </w:pPr>
      <w:proofErr w:type="gramStart"/>
      <w:r w:rsidRPr="00886965">
        <w:rPr>
          <w:sz w:val="16"/>
          <w:szCs w:val="16"/>
        </w:rPr>
        <w:t>7) прекращения гражданства Российской Федерации, прекращение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886965">
        <w:rPr>
          <w:sz w:val="16"/>
          <w:szCs w:val="16"/>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886965" w:rsidRPr="00886965" w:rsidRDefault="00886965" w:rsidP="00886965">
      <w:pPr>
        <w:ind w:firstLine="709"/>
        <w:jc w:val="both"/>
        <w:rPr>
          <w:sz w:val="16"/>
          <w:szCs w:val="16"/>
        </w:rPr>
      </w:pPr>
      <w:r w:rsidRPr="00886965">
        <w:rPr>
          <w:sz w:val="16"/>
          <w:szCs w:val="16"/>
        </w:rPr>
        <w:t>8) отзыва избирателями;</w:t>
      </w:r>
    </w:p>
    <w:p w:rsidR="00886965" w:rsidRPr="00886965" w:rsidRDefault="00886965" w:rsidP="00886965">
      <w:pPr>
        <w:ind w:firstLine="709"/>
        <w:jc w:val="both"/>
        <w:rPr>
          <w:sz w:val="16"/>
          <w:szCs w:val="16"/>
        </w:rPr>
      </w:pPr>
      <w:r w:rsidRPr="00886965">
        <w:rPr>
          <w:sz w:val="16"/>
          <w:szCs w:val="16"/>
        </w:rPr>
        <w:t>9) досрочного прекращения полномочий Совета депутатов;</w:t>
      </w:r>
    </w:p>
    <w:p w:rsidR="00886965" w:rsidRPr="00886965" w:rsidRDefault="00886965" w:rsidP="00886965">
      <w:pPr>
        <w:ind w:firstLine="709"/>
        <w:jc w:val="both"/>
        <w:rPr>
          <w:sz w:val="16"/>
          <w:szCs w:val="16"/>
        </w:rPr>
      </w:pPr>
      <w:r w:rsidRPr="00886965">
        <w:rPr>
          <w:sz w:val="16"/>
          <w:szCs w:val="16"/>
        </w:rPr>
        <w:t>10) призыва на военную службу или направления на заменяющую её альтернативную гражданскую службу;</w:t>
      </w:r>
    </w:p>
    <w:p w:rsidR="00886965" w:rsidRPr="00886965" w:rsidRDefault="00886965" w:rsidP="00886965">
      <w:pPr>
        <w:ind w:firstLine="709"/>
        <w:jc w:val="both"/>
        <w:rPr>
          <w:sz w:val="16"/>
          <w:szCs w:val="16"/>
        </w:rPr>
      </w:pPr>
      <w:r w:rsidRPr="00886965">
        <w:rPr>
          <w:sz w:val="16"/>
          <w:szCs w:val="16"/>
        </w:rPr>
        <w:t>11) в иных случаях, предусмотренных законодательством;</w:t>
      </w:r>
    </w:p>
    <w:p w:rsidR="00886965" w:rsidRPr="00886965" w:rsidRDefault="00886965" w:rsidP="00886965">
      <w:pPr>
        <w:ind w:firstLine="709"/>
        <w:jc w:val="both"/>
        <w:rPr>
          <w:sz w:val="16"/>
          <w:szCs w:val="16"/>
        </w:rPr>
      </w:pPr>
      <w:r w:rsidRPr="00886965">
        <w:rPr>
          <w:sz w:val="16"/>
          <w:szCs w:val="16"/>
        </w:rPr>
        <w:t>12) полномочия депутата, осуществляющего свои полномочия на постоянной основе,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886965" w:rsidRPr="00886965" w:rsidRDefault="00886965" w:rsidP="00886965">
      <w:pPr>
        <w:ind w:firstLine="709"/>
        <w:jc w:val="both"/>
        <w:rPr>
          <w:sz w:val="16"/>
          <w:szCs w:val="16"/>
        </w:rPr>
      </w:pPr>
      <w:r w:rsidRPr="00886965">
        <w:rPr>
          <w:sz w:val="16"/>
          <w:szCs w:val="16"/>
        </w:rPr>
        <w:t>2. Полномочия депутата в случаях, указанных в подпунктах 3,4,5 пункта 1 настоящей статьи прекращаются досрочно с момента вступления в силу соответствующего акта либо со времени, указанного в нём. Прекращение полномочий депутата в случаях, указанных в подпунктах 6, 7, 10 пункта 1 настоящей статьи фиксируется решением поселкового Совета депутатов.</w:t>
      </w:r>
    </w:p>
    <w:p w:rsidR="00886965" w:rsidRPr="00886965" w:rsidRDefault="00886965" w:rsidP="00886965">
      <w:pPr>
        <w:ind w:firstLine="709"/>
        <w:jc w:val="both"/>
        <w:rPr>
          <w:sz w:val="16"/>
          <w:szCs w:val="16"/>
        </w:rPr>
      </w:pPr>
      <w:r w:rsidRPr="00886965">
        <w:rPr>
          <w:sz w:val="16"/>
          <w:szCs w:val="16"/>
        </w:rPr>
        <w:t>3. При досрочном прекращении полномочий депутата в результате отзыва его полномочия прекращаются с момента официального опубликования результатов голосования по отзыву, если иное не установлено законодательством.</w:t>
      </w:r>
    </w:p>
    <w:p w:rsidR="00886965" w:rsidRPr="00886965" w:rsidRDefault="00886965" w:rsidP="00886965">
      <w:pPr>
        <w:ind w:firstLine="709"/>
        <w:jc w:val="both"/>
        <w:rPr>
          <w:sz w:val="16"/>
          <w:szCs w:val="16"/>
        </w:rPr>
      </w:pPr>
      <w:r w:rsidRPr="00886965">
        <w:rPr>
          <w:sz w:val="16"/>
          <w:szCs w:val="16"/>
        </w:rPr>
        <w:lastRenderedPageBreak/>
        <w:t>4. Отставка депутата принимается большинством установленной численности Совета на ближайшей сессии, но не позднее одного месяца. Заявление депутата о сложении полномочий не может быть отозвано после принятия решения Советом депутатов о принятии отставки. В случае</w:t>
      </w:r>
      <w:proofErr w:type="gramStart"/>
      <w:r w:rsidRPr="00886965">
        <w:rPr>
          <w:sz w:val="16"/>
          <w:szCs w:val="16"/>
        </w:rPr>
        <w:t>,</w:t>
      </w:r>
      <w:proofErr w:type="gramEnd"/>
      <w:r w:rsidRPr="00886965">
        <w:rPr>
          <w:sz w:val="16"/>
          <w:szCs w:val="16"/>
        </w:rPr>
        <w:t xml:space="preserve"> если отставка депутата не принята Советом депутатов, депутат вправе отозвать заявление об отставке в десятидневный срок со дня рассмотрения вопроса об отставке Советом. В случае</w:t>
      </w:r>
      <w:proofErr w:type="gramStart"/>
      <w:r w:rsidRPr="00886965">
        <w:rPr>
          <w:sz w:val="16"/>
          <w:szCs w:val="16"/>
        </w:rPr>
        <w:t>,</w:t>
      </w:r>
      <w:proofErr w:type="gramEnd"/>
      <w:r w:rsidRPr="00886965">
        <w:rPr>
          <w:sz w:val="16"/>
          <w:szCs w:val="16"/>
        </w:rPr>
        <w:t xml:space="preserve"> если заявление не будет отозвано депутатом, его полномочия прекращаются по истечении 14 дней со дня рассмотрения вопроса об отставке поселковым Советом депутатов.</w:t>
      </w:r>
    </w:p>
    <w:p w:rsidR="00886965" w:rsidRPr="00B018F1" w:rsidRDefault="00886965" w:rsidP="00886965">
      <w:pPr>
        <w:pStyle w:val="af1"/>
        <w:ind w:firstLine="709"/>
        <w:rPr>
          <w:b w:val="0"/>
          <w:bCs w:val="0"/>
          <w:sz w:val="16"/>
          <w:szCs w:val="16"/>
        </w:rPr>
      </w:pPr>
      <w:r w:rsidRPr="00B018F1">
        <w:rPr>
          <w:b w:val="0"/>
          <w:bCs w:val="0"/>
          <w:sz w:val="16"/>
          <w:szCs w:val="16"/>
        </w:rPr>
        <w:t xml:space="preserve">5. Решение Совета депутатов о досрочном прекращении полномочий депутата принимается не </w:t>
      </w:r>
      <w:proofErr w:type="gramStart"/>
      <w:r w:rsidRPr="00B018F1">
        <w:rPr>
          <w:b w:val="0"/>
          <w:bCs w:val="0"/>
          <w:sz w:val="16"/>
          <w:szCs w:val="16"/>
        </w:rPr>
        <w:t>позднее</w:t>
      </w:r>
      <w:proofErr w:type="gramEnd"/>
      <w:r w:rsidRPr="00B018F1">
        <w:rPr>
          <w:b w:val="0"/>
          <w:bCs w:val="0"/>
          <w:sz w:val="16"/>
          <w:szCs w:val="16"/>
        </w:rPr>
        <w:t xml:space="preserve"> чем за 30 дней со дня появления основания для досрочного прекращения полномочий, а если это основание появилось в период между сессиями поселкового Совета депутатов, - не позднее чем через три месяца со дня появления такого основания.</w:t>
      </w:r>
    </w:p>
    <w:p w:rsidR="00886965" w:rsidRPr="00886965" w:rsidRDefault="00886965" w:rsidP="00886965">
      <w:pPr>
        <w:pStyle w:val="af1"/>
        <w:ind w:firstLine="709"/>
        <w:rPr>
          <w:sz w:val="16"/>
          <w:szCs w:val="16"/>
        </w:rPr>
      </w:pPr>
    </w:p>
    <w:p w:rsidR="00886965" w:rsidRPr="00FE56E4" w:rsidRDefault="00886965" w:rsidP="00FE56E4">
      <w:pPr>
        <w:pStyle w:val="af1"/>
        <w:jc w:val="center"/>
        <w:rPr>
          <w:bCs w:val="0"/>
          <w:sz w:val="16"/>
          <w:szCs w:val="16"/>
        </w:rPr>
      </w:pPr>
      <w:r w:rsidRPr="00FE56E4">
        <w:rPr>
          <w:bCs w:val="0"/>
          <w:sz w:val="16"/>
          <w:szCs w:val="16"/>
        </w:rPr>
        <w:t>ГЛАВА 6. АДМИНИСТРАЦИЯ ПОСЁЛКА</w:t>
      </w:r>
    </w:p>
    <w:p w:rsidR="00886965" w:rsidRPr="00B018F1" w:rsidRDefault="00886965" w:rsidP="00886965">
      <w:pPr>
        <w:pStyle w:val="af1"/>
        <w:ind w:firstLine="709"/>
        <w:jc w:val="center"/>
        <w:rPr>
          <w:bCs w:val="0"/>
          <w:sz w:val="16"/>
          <w:szCs w:val="16"/>
        </w:rPr>
      </w:pPr>
    </w:p>
    <w:p w:rsidR="00886965" w:rsidRPr="00B018F1" w:rsidRDefault="00886965" w:rsidP="00886965">
      <w:pPr>
        <w:pStyle w:val="af1"/>
        <w:ind w:firstLine="709"/>
        <w:rPr>
          <w:bCs w:val="0"/>
          <w:sz w:val="16"/>
          <w:szCs w:val="16"/>
        </w:rPr>
      </w:pPr>
      <w:r w:rsidRPr="00B018F1">
        <w:rPr>
          <w:bCs w:val="0"/>
          <w:sz w:val="16"/>
          <w:szCs w:val="16"/>
        </w:rPr>
        <w:t>Статья 29. Администрация посёлка</w:t>
      </w:r>
    </w:p>
    <w:p w:rsidR="00886965" w:rsidRPr="00886965" w:rsidRDefault="00886965" w:rsidP="00886965">
      <w:pPr>
        <w:ind w:firstLine="709"/>
        <w:jc w:val="both"/>
        <w:rPr>
          <w:sz w:val="16"/>
          <w:szCs w:val="16"/>
        </w:rPr>
      </w:pPr>
      <w:r w:rsidRPr="00886965">
        <w:rPr>
          <w:sz w:val="16"/>
          <w:szCs w:val="16"/>
        </w:rPr>
        <w:t>1. Администрация посёлка является исполнительно-распорядительным органом местного самоуправления.</w:t>
      </w:r>
    </w:p>
    <w:p w:rsidR="00886965" w:rsidRPr="00886965" w:rsidRDefault="00886965" w:rsidP="00886965">
      <w:pPr>
        <w:ind w:firstLine="709"/>
        <w:jc w:val="both"/>
        <w:rPr>
          <w:sz w:val="16"/>
          <w:szCs w:val="16"/>
        </w:rPr>
      </w:pPr>
      <w:r w:rsidRPr="00886965">
        <w:rPr>
          <w:sz w:val="16"/>
          <w:szCs w:val="16"/>
        </w:rPr>
        <w:t>2. Деятельностью администрации руководит на основе единоначалия Глава администрации. Полномочия Главы администрации посёлка исполняет Глава посёлка.</w:t>
      </w:r>
    </w:p>
    <w:p w:rsidR="00886965" w:rsidRPr="00886965" w:rsidRDefault="00886965" w:rsidP="00886965">
      <w:pPr>
        <w:ind w:firstLine="709"/>
        <w:jc w:val="both"/>
        <w:rPr>
          <w:sz w:val="16"/>
          <w:szCs w:val="16"/>
        </w:rPr>
      </w:pPr>
      <w:r w:rsidRPr="00886965">
        <w:rPr>
          <w:sz w:val="16"/>
          <w:szCs w:val="16"/>
        </w:rPr>
        <w:t>3. Администрация подотчётна Совету депутатов.</w:t>
      </w:r>
    </w:p>
    <w:p w:rsidR="00886965" w:rsidRPr="00886965" w:rsidRDefault="00886965" w:rsidP="00886965">
      <w:pPr>
        <w:ind w:firstLine="709"/>
        <w:jc w:val="both"/>
        <w:rPr>
          <w:sz w:val="16"/>
          <w:szCs w:val="16"/>
        </w:rPr>
      </w:pPr>
      <w:r w:rsidRPr="00886965">
        <w:rPr>
          <w:sz w:val="16"/>
          <w:szCs w:val="16"/>
        </w:rPr>
        <w:t>4. Структура администрации утверждается Советом депутатов по представлению Главы посёлка.</w:t>
      </w:r>
    </w:p>
    <w:p w:rsidR="00886965" w:rsidRPr="00886965" w:rsidRDefault="00886965" w:rsidP="00886965">
      <w:pPr>
        <w:ind w:firstLine="709"/>
        <w:jc w:val="both"/>
        <w:rPr>
          <w:sz w:val="16"/>
          <w:szCs w:val="16"/>
        </w:rPr>
      </w:pPr>
      <w:r w:rsidRPr="00886965">
        <w:rPr>
          <w:sz w:val="16"/>
          <w:szCs w:val="16"/>
        </w:rPr>
        <w:t>5. Администрация посёлка обладает правами юридического лица.</w:t>
      </w:r>
    </w:p>
    <w:p w:rsidR="00886965" w:rsidRPr="00886965" w:rsidRDefault="00886965" w:rsidP="00886965">
      <w:pPr>
        <w:pStyle w:val="af1"/>
        <w:ind w:firstLine="709"/>
        <w:rPr>
          <w:sz w:val="16"/>
          <w:szCs w:val="16"/>
        </w:rPr>
      </w:pPr>
    </w:p>
    <w:p w:rsidR="00886965" w:rsidRPr="00B018F1" w:rsidRDefault="00886965" w:rsidP="00886965">
      <w:pPr>
        <w:pStyle w:val="af1"/>
        <w:ind w:firstLine="709"/>
        <w:rPr>
          <w:bCs w:val="0"/>
          <w:sz w:val="16"/>
          <w:szCs w:val="16"/>
        </w:rPr>
      </w:pPr>
      <w:r w:rsidRPr="00B018F1">
        <w:rPr>
          <w:bCs w:val="0"/>
          <w:sz w:val="16"/>
          <w:szCs w:val="16"/>
        </w:rPr>
        <w:t>Статья 30. Должностные лица и иные работники администрации</w:t>
      </w:r>
    </w:p>
    <w:p w:rsidR="00886965" w:rsidRPr="00886965" w:rsidRDefault="00886965" w:rsidP="00886965">
      <w:pPr>
        <w:autoSpaceDE w:val="0"/>
        <w:autoSpaceDN w:val="0"/>
        <w:adjustRightInd w:val="0"/>
        <w:ind w:firstLine="709"/>
        <w:jc w:val="both"/>
        <w:rPr>
          <w:sz w:val="16"/>
          <w:szCs w:val="16"/>
        </w:rPr>
      </w:pPr>
      <w:r w:rsidRPr="00886965">
        <w:rPr>
          <w:sz w:val="16"/>
          <w:szCs w:val="16"/>
        </w:rPr>
        <w:t>1. Должностное лицо администрации -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администрации.</w:t>
      </w:r>
    </w:p>
    <w:p w:rsidR="00886965" w:rsidRPr="00886965" w:rsidRDefault="00886965" w:rsidP="00886965">
      <w:pPr>
        <w:ind w:firstLine="709"/>
        <w:jc w:val="both"/>
        <w:rPr>
          <w:sz w:val="16"/>
          <w:szCs w:val="16"/>
        </w:rPr>
      </w:pPr>
      <w:r w:rsidRPr="00886965">
        <w:rPr>
          <w:sz w:val="16"/>
          <w:szCs w:val="16"/>
        </w:rPr>
        <w:t>2. Прием на работу и увольнение работников администрации осуществляет глава посёлка.</w:t>
      </w:r>
    </w:p>
    <w:p w:rsidR="00886965" w:rsidRPr="00886965" w:rsidRDefault="00886965" w:rsidP="00886965">
      <w:pPr>
        <w:ind w:firstLine="709"/>
        <w:jc w:val="both"/>
        <w:rPr>
          <w:sz w:val="16"/>
          <w:szCs w:val="16"/>
        </w:rPr>
      </w:pPr>
      <w:r w:rsidRPr="00886965">
        <w:rPr>
          <w:sz w:val="16"/>
          <w:szCs w:val="16"/>
        </w:rPr>
        <w:t>3. Глава посёлка распределяет обязанности между работниками администрации.</w:t>
      </w:r>
    </w:p>
    <w:p w:rsidR="00886965" w:rsidRPr="00886965" w:rsidRDefault="00886965" w:rsidP="00886965">
      <w:pPr>
        <w:pStyle w:val="af1"/>
        <w:ind w:firstLine="709"/>
        <w:rPr>
          <w:b w:val="0"/>
          <w:sz w:val="16"/>
          <w:szCs w:val="16"/>
        </w:rPr>
      </w:pPr>
    </w:p>
    <w:p w:rsidR="00886965" w:rsidRPr="00B018F1" w:rsidRDefault="00886965" w:rsidP="00886965">
      <w:pPr>
        <w:pStyle w:val="af1"/>
        <w:ind w:firstLine="709"/>
        <w:rPr>
          <w:bCs w:val="0"/>
          <w:sz w:val="16"/>
          <w:szCs w:val="16"/>
        </w:rPr>
      </w:pPr>
      <w:r w:rsidRPr="00B018F1">
        <w:rPr>
          <w:bCs w:val="0"/>
          <w:sz w:val="16"/>
          <w:szCs w:val="16"/>
        </w:rPr>
        <w:t>Статья 31. Компетенция администрации</w:t>
      </w:r>
    </w:p>
    <w:p w:rsidR="00886965" w:rsidRPr="00B018F1" w:rsidRDefault="00886965" w:rsidP="00886965">
      <w:pPr>
        <w:pStyle w:val="af1"/>
        <w:ind w:firstLine="709"/>
        <w:rPr>
          <w:b w:val="0"/>
          <w:bCs w:val="0"/>
          <w:sz w:val="16"/>
          <w:szCs w:val="16"/>
        </w:rPr>
      </w:pPr>
      <w:r w:rsidRPr="00B018F1">
        <w:rPr>
          <w:b w:val="0"/>
          <w:bCs w:val="0"/>
          <w:sz w:val="16"/>
          <w:szCs w:val="16"/>
        </w:rPr>
        <w:t>1. Администрация посёлка:</w:t>
      </w:r>
    </w:p>
    <w:p w:rsidR="00886965" w:rsidRPr="00886965" w:rsidRDefault="00886965" w:rsidP="00886965">
      <w:pPr>
        <w:pStyle w:val="25"/>
        <w:spacing w:after="0" w:line="240" w:lineRule="auto"/>
        <w:ind w:firstLine="709"/>
        <w:jc w:val="both"/>
        <w:rPr>
          <w:sz w:val="16"/>
          <w:szCs w:val="16"/>
        </w:rPr>
      </w:pPr>
      <w:r w:rsidRPr="00886965">
        <w:rPr>
          <w:sz w:val="16"/>
          <w:szCs w:val="16"/>
        </w:rPr>
        <w:t>1) разрабатывает и исполняет бюджет посёлка, является главным распорядителем бюджетных средств;</w:t>
      </w:r>
    </w:p>
    <w:p w:rsidR="00886965" w:rsidRPr="00886965" w:rsidRDefault="00886965" w:rsidP="00886965">
      <w:pPr>
        <w:ind w:firstLine="709"/>
        <w:jc w:val="both"/>
        <w:rPr>
          <w:sz w:val="16"/>
          <w:szCs w:val="16"/>
        </w:rPr>
      </w:pPr>
      <w:r w:rsidRPr="00886965">
        <w:rPr>
          <w:sz w:val="16"/>
          <w:szCs w:val="16"/>
        </w:rPr>
        <w:t>2) управляет и распоряжается имуществом, находящимся в собственности посёлка;</w:t>
      </w:r>
    </w:p>
    <w:p w:rsidR="00886965" w:rsidRPr="00886965" w:rsidRDefault="00886965" w:rsidP="00886965">
      <w:pPr>
        <w:ind w:firstLine="709"/>
        <w:jc w:val="both"/>
        <w:rPr>
          <w:sz w:val="16"/>
          <w:szCs w:val="16"/>
        </w:rPr>
      </w:pPr>
      <w:r w:rsidRPr="00886965">
        <w:rPr>
          <w:sz w:val="16"/>
          <w:szCs w:val="16"/>
        </w:rPr>
        <w:t>3) разрабатывает и выполняет планы и программы развития посёлка;</w:t>
      </w:r>
    </w:p>
    <w:p w:rsidR="00886965" w:rsidRPr="00886965" w:rsidRDefault="00886965" w:rsidP="00886965">
      <w:pPr>
        <w:autoSpaceDE w:val="0"/>
        <w:autoSpaceDN w:val="0"/>
        <w:adjustRightInd w:val="0"/>
        <w:ind w:firstLine="709"/>
        <w:jc w:val="both"/>
        <w:rPr>
          <w:sz w:val="16"/>
          <w:szCs w:val="16"/>
        </w:rPr>
      </w:pPr>
      <w:r w:rsidRPr="00886965">
        <w:rPr>
          <w:sz w:val="16"/>
          <w:szCs w:val="16"/>
        </w:rPr>
        <w:t>4)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w:t>
      </w:r>
    </w:p>
    <w:p w:rsidR="00886965" w:rsidRPr="00886965" w:rsidRDefault="00886965" w:rsidP="00886965">
      <w:pPr>
        <w:ind w:firstLine="709"/>
        <w:jc w:val="both"/>
        <w:rPr>
          <w:sz w:val="16"/>
          <w:szCs w:val="16"/>
        </w:rPr>
      </w:pPr>
      <w:r w:rsidRPr="00886965">
        <w:rPr>
          <w:sz w:val="16"/>
          <w:szCs w:val="16"/>
        </w:rPr>
        <w:t>5) выступает заказчиком работ по благоустройству и озеленению территории посёлка, строительству и реконструкции объектов социальной инфраструктуры, муниципального жилья;</w:t>
      </w:r>
    </w:p>
    <w:p w:rsidR="00886965" w:rsidRPr="00886965" w:rsidRDefault="00886965" w:rsidP="00886965">
      <w:pPr>
        <w:ind w:firstLine="709"/>
        <w:jc w:val="both"/>
        <w:rPr>
          <w:sz w:val="16"/>
          <w:szCs w:val="16"/>
        </w:rPr>
      </w:pPr>
      <w:r w:rsidRPr="00886965">
        <w:rPr>
          <w:sz w:val="16"/>
          <w:szCs w:val="16"/>
        </w:rPr>
        <w:t>6) сдает в аренду муниципальное имущество;</w:t>
      </w:r>
    </w:p>
    <w:p w:rsidR="00886965" w:rsidRPr="00886965" w:rsidRDefault="00886965" w:rsidP="00886965">
      <w:pPr>
        <w:ind w:firstLine="709"/>
        <w:jc w:val="both"/>
        <w:rPr>
          <w:sz w:val="16"/>
          <w:szCs w:val="16"/>
        </w:rPr>
      </w:pPr>
      <w:r w:rsidRPr="00886965">
        <w:rPr>
          <w:sz w:val="16"/>
          <w:szCs w:val="16"/>
        </w:rPr>
        <w:t>7) организует местные лотереи и, с согласия Совета депутатов, местные займы;</w:t>
      </w:r>
    </w:p>
    <w:p w:rsidR="00886965" w:rsidRPr="00886965" w:rsidRDefault="00886965" w:rsidP="00886965">
      <w:pPr>
        <w:ind w:firstLine="709"/>
        <w:jc w:val="both"/>
        <w:rPr>
          <w:sz w:val="16"/>
          <w:szCs w:val="16"/>
        </w:rPr>
      </w:pPr>
      <w:r w:rsidRPr="00886965">
        <w:rPr>
          <w:sz w:val="16"/>
          <w:szCs w:val="16"/>
        </w:rPr>
        <w:lastRenderedPageBreak/>
        <w:t>8) участвует в выдаче кредитов за счет средств бюджета посёлка;</w:t>
      </w:r>
    </w:p>
    <w:p w:rsidR="00886965" w:rsidRPr="00886965" w:rsidRDefault="00886965" w:rsidP="00886965">
      <w:pPr>
        <w:ind w:firstLine="709"/>
        <w:jc w:val="both"/>
        <w:rPr>
          <w:sz w:val="16"/>
          <w:szCs w:val="16"/>
        </w:rPr>
      </w:pPr>
      <w:r w:rsidRPr="00886965">
        <w:rPr>
          <w:sz w:val="16"/>
          <w:szCs w:val="16"/>
        </w:rPr>
        <w:t>9) обеспечивает деятельность Совета депутатов;</w:t>
      </w:r>
    </w:p>
    <w:p w:rsidR="00886965" w:rsidRPr="00886965" w:rsidRDefault="00886965" w:rsidP="00886965">
      <w:pPr>
        <w:ind w:firstLine="709"/>
        <w:jc w:val="both"/>
        <w:rPr>
          <w:sz w:val="16"/>
          <w:szCs w:val="16"/>
        </w:rPr>
      </w:pPr>
      <w:r w:rsidRPr="00886965">
        <w:rPr>
          <w:sz w:val="16"/>
          <w:szCs w:val="16"/>
        </w:rPr>
        <w:t xml:space="preserve">9.1) обладает полномочиями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w:t>
      </w:r>
    </w:p>
    <w:p w:rsidR="00886965" w:rsidRPr="00886965" w:rsidRDefault="00886965" w:rsidP="00886965">
      <w:pPr>
        <w:ind w:firstLine="709"/>
        <w:jc w:val="both"/>
        <w:rPr>
          <w:sz w:val="16"/>
          <w:szCs w:val="16"/>
        </w:rPr>
      </w:pPr>
      <w:r w:rsidRPr="00886965">
        <w:rPr>
          <w:sz w:val="16"/>
          <w:szCs w:val="16"/>
        </w:rPr>
        <w:t>10) принимает решение о привлечении граждан к выполнению на добровольной основе социально значимых для посёлка работ в соответствии с федеральным законом;</w:t>
      </w:r>
    </w:p>
    <w:p w:rsidR="00886965" w:rsidRPr="00886965" w:rsidRDefault="00886965" w:rsidP="00886965">
      <w:pPr>
        <w:ind w:firstLine="709"/>
        <w:jc w:val="both"/>
        <w:rPr>
          <w:sz w:val="16"/>
          <w:szCs w:val="16"/>
        </w:rPr>
      </w:pPr>
      <w:proofErr w:type="gramStart"/>
      <w:r w:rsidRPr="00886965">
        <w:rPr>
          <w:sz w:val="16"/>
          <w:szCs w:val="16"/>
        </w:rPr>
        <w:t>10.1) является органом, уполномоченным на осуществление муниципального контроля, полномочия которого предусмотрены федеральными законами, законами и иными нормативно-правовыми актами Красноярского края и осуществляет проверки требований, установленных муниципальными правовыми актами, при осуществлении деятельности юридических лиц и индивидуальных предпринимателей;</w:t>
      </w:r>
      <w:proofErr w:type="gramEnd"/>
    </w:p>
    <w:p w:rsidR="00886965" w:rsidRPr="00886965" w:rsidRDefault="00886965" w:rsidP="00886965">
      <w:pPr>
        <w:ind w:firstLine="709"/>
        <w:jc w:val="both"/>
        <w:rPr>
          <w:sz w:val="16"/>
          <w:szCs w:val="16"/>
        </w:rPr>
      </w:pPr>
      <w:r w:rsidRPr="00886965">
        <w:rPr>
          <w:sz w:val="16"/>
          <w:szCs w:val="16"/>
        </w:rPr>
        <w:t>10.2) организует проведение энергетического обследования многоквартирных домов, помещения в которых составляют муниципальный жилищный фонд, в границах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886965" w:rsidRPr="00886965" w:rsidRDefault="00886965" w:rsidP="00886965">
      <w:pPr>
        <w:ind w:firstLine="709"/>
        <w:jc w:val="both"/>
        <w:rPr>
          <w:sz w:val="16"/>
          <w:szCs w:val="16"/>
        </w:rPr>
      </w:pPr>
      <w:r w:rsidRPr="00886965">
        <w:rPr>
          <w:sz w:val="16"/>
          <w:szCs w:val="16"/>
        </w:rPr>
        <w:t xml:space="preserve">11) решает иные вопросы местного значения, находящиеся в ведении посёлка и не отнесённые действующим законодательством либо настоящим Уставом к компетенции Совета депутатов или главы посёлка, в пределах своих полномочий, предусмотренных действующим законодательством; </w:t>
      </w:r>
    </w:p>
    <w:p w:rsidR="00886965" w:rsidRPr="00886965" w:rsidRDefault="00886965" w:rsidP="00886965">
      <w:pPr>
        <w:ind w:firstLine="709"/>
        <w:jc w:val="both"/>
        <w:rPr>
          <w:sz w:val="16"/>
          <w:szCs w:val="16"/>
        </w:rPr>
      </w:pPr>
      <w:r w:rsidRPr="00886965">
        <w:rPr>
          <w:sz w:val="16"/>
          <w:szCs w:val="16"/>
        </w:rPr>
        <w:t>12) осуществляет иные полномочия в соответствии с законодательством и настоящим Уставом, а также государственные полномочия, возложенные на нее федеральными и краевыми законами.</w:t>
      </w:r>
    </w:p>
    <w:p w:rsidR="00886965" w:rsidRPr="00886965" w:rsidRDefault="00886965" w:rsidP="00886965">
      <w:pPr>
        <w:pStyle w:val="38"/>
        <w:ind w:firstLine="709"/>
        <w:rPr>
          <w:rFonts w:ascii="Times New Roman" w:hAnsi="Times New Roman"/>
          <w:sz w:val="16"/>
          <w:szCs w:val="16"/>
        </w:rPr>
      </w:pPr>
      <w:r w:rsidRPr="00886965">
        <w:rPr>
          <w:rFonts w:ascii="Times New Roman" w:hAnsi="Times New Roman"/>
          <w:sz w:val="16"/>
          <w:szCs w:val="16"/>
        </w:rPr>
        <w:t>2. Администрация осуществляет свою деятельность в соответствии с федеральными законами, законами края и настоящим Уставом и не может принимать решений по вопросам, входящим в компетенцию других муниципальных образований, а также органов государственной власти.</w:t>
      </w:r>
    </w:p>
    <w:p w:rsidR="00886965" w:rsidRPr="00886965" w:rsidRDefault="00886965" w:rsidP="00886965">
      <w:pPr>
        <w:ind w:firstLine="709"/>
        <w:jc w:val="both"/>
        <w:rPr>
          <w:sz w:val="16"/>
          <w:szCs w:val="16"/>
        </w:rPr>
      </w:pPr>
      <w:r w:rsidRPr="00886965">
        <w:rPr>
          <w:sz w:val="16"/>
          <w:szCs w:val="16"/>
        </w:rPr>
        <w:t>3. Правовые акты по вопросам, указанные в п. 1 настоящей статьи, принимает Глава посёлка.</w:t>
      </w:r>
    </w:p>
    <w:p w:rsidR="00886965" w:rsidRPr="00886965" w:rsidRDefault="00886965" w:rsidP="00886965">
      <w:pPr>
        <w:ind w:firstLine="709"/>
        <w:jc w:val="both"/>
        <w:rPr>
          <w:sz w:val="16"/>
          <w:szCs w:val="16"/>
        </w:rPr>
      </w:pPr>
      <w:r w:rsidRPr="00886965">
        <w:rPr>
          <w:sz w:val="16"/>
          <w:szCs w:val="16"/>
        </w:rPr>
        <w:t>Прокурор при установлении в ходе осуществления своих полномочий необходимости совершенствования действующих нормативно-правовых актов, вправе вносить на рассмотрение администрации проекты нормативно-правовых актов, а также предложения об изменении, о дополнении, об отмене или о принятии нормативных правовых актов.</w:t>
      </w:r>
    </w:p>
    <w:p w:rsidR="00886965" w:rsidRPr="00886965" w:rsidRDefault="00886965" w:rsidP="00886965">
      <w:pPr>
        <w:ind w:firstLine="709"/>
        <w:jc w:val="both"/>
        <w:rPr>
          <w:sz w:val="16"/>
          <w:szCs w:val="16"/>
        </w:rPr>
      </w:pPr>
    </w:p>
    <w:p w:rsidR="00886965" w:rsidRPr="00886965" w:rsidRDefault="00886965" w:rsidP="00886965">
      <w:pPr>
        <w:tabs>
          <w:tab w:val="num" w:pos="1320"/>
        </w:tabs>
        <w:ind w:firstLine="709"/>
        <w:jc w:val="both"/>
        <w:rPr>
          <w:b/>
          <w:sz w:val="16"/>
          <w:szCs w:val="16"/>
        </w:rPr>
      </w:pPr>
      <w:r w:rsidRPr="00886965">
        <w:rPr>
          <w:b/>
          <w:sz w:val="16"/>
          <w:szCs w:val="16"/>
        </w:rPr>
        <w:t xml:space="preserve">Статья 31.1. Муниципальный контроль </w:t>
      </w:r>
    </w:p>
    <w:p w:rsidR="00886965" w:rsidRPr="00886965" w:rsidRDefault="00886965" w:rsidP="00886965">
      <w:pPr>
        <w:ind w:firstLine="709"/>
        <w:jc w:val="both"/>
        <w:rPr>
          <w:sz w:val="16"/>
          <w:szCs w:val="16"/>
        </w:rPr>
      </w:pPr>
      <w:r w:rsidRPr="00886965">
        <w:rPr>
          <w:sz w:val="16"/>
          <w:szCs w:val="16"/>
        </w:rPr>
        <w:t>1. Администрация посёлка, является органом, уполномоченным на осуществление  муниципального контроля.</w:t>
      </w:r>
    </w:p>
    <w:p w:rsidR="00886965" w:rsidRPr="00886965" w:rsidRDefault="00886965" w:rsidP="00886965">
      <w:pPr>
        <w:ind w:firstLine="709"/>
        <w:jc w:val="both"/>
        <w:rPr>
          <w:sz w:val="16"/>
          <w:szCs w:val="16"/>
        </w:rPr>
      </w:pPr>
      <w:r w:rsidRPr="00886965">
        <w:rPr>
          <w:sz w:val="16"/>
          <w:szCs w:val="16"/>
        </w:rPr>
        <w:t>2. К полномочиям администрации посёлка по осуществлению функции муниципального контроля относятся:</w:t>
      </w:r>
    </w:p>
    <w:p w:rsidR="00886965" w:rsidRPr="00886965" w:rsidRDefault="00886965" w:rsidP="00886965">
      <w:pPr>
        <w:ind w:firstLine="709"/>
        <w:jc w:val="both"/>
        <w:rPr>
          <w:sz w:val="16"/>
          <w:szCs w:val="16"/>
        </w:rPr>
      </w:pPr>
      <w:r w:rsidRPr="00886965">
        <w:rPr>
          <w:sz w:val="16"/>
          <w:szCs w:val="16"/>
        </w:rPr>
        <w:t xml:space="preserve">1) организация и осуществление муниципального контроля на соответствующей территории, в том числе, проведение плановых (а в случаях, предусмотренных законом) и внеплановых проверок соблюдения юридическими лицами, индивидуальными предпринимателями требований, установленных муниципальными правовыми актами, а так же требований, установленных федеральными законами, законами Красноярского края, в </w:t>
      </w:r>
      <w:proofErr w:type="gramStart"/>
      <w:r w:rsidRPr="00886965">
        <w:rPr>
          <w:sz w:val="16"/>
          <w:szCs w:val="16"/>
        </w:rPr>
        <w:t>случаях</w:t>
      </w:r>
      <w:proofErr w:type="gramEnd"/>
      <w:r w:rsidRPr="00886965">
        <w:rPr>
          <w:sz w:val="16"/>
          <w:szCs w:val="16"/>
        </w:rPr>
        <w:t xml:space="preserve"> если, соответствующие виды контроля относятся к вопросам местного значения;</w:t>
      </w:r>
    </w:p>
    <w:p w:rsidR="00886965" w:rsidRPr="00886965" w:rsidRDefault="00886965" w:rsidP="00886965">
      <w:pPr>
        <w:ind w:firstLine="709"/>
        <w:jc w:val="both"/>
        <w:rPr>
          <w:sz w:val="16"/>
          <w:szCs w:val="16"/>
        </w:rPr>
      </w:pPr>
      <w:r w:rsidRPr="00886965">
        <w:rPr>
          <w:sz w:val="16"/>
          <w:szCs w:val="16"/>
        </w:rPr>
        <w:lastRenderedPageBreak/>
        <w:t>1.1.)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886965" w:rsidRPr="00886965" w:rsidRDefault="00886965" w:rsidP="00886965">
      <w:pPr>
        <w:tabs>
          <w:tab w:val="left" w:pos="10200"/>
          <w:tab w:val="left" w:pos="10320"/>
        </w:tabs>
        <w:ind w:firstLine="709"/>
        <w:jc w:val="both"/>
        <w:rPr>
          <w:sz w:val="16"/>
          <w:szCs w:val="16"/>
        </w:rPr>
      </w:pPr>
      <w:r w:rsidRPr="00886965">
        <w:rPr>
          <w:sz w:val="16"/>
          <w:szCs w:val="16"/>
        </w:rPr>
        <w:t>2) разработка административных регламентов осуществления  муниципального контроля в соответствующих сферах деятельности. Разработка и принятие указанных административных регламентов осуществляются в порядке, установленном нормативными правовыми актами Красноярского края;</w:t>
      </w:r>
    </w:p>
    <w:p w:rsidR="00886965" w:rsidRPr="00886965" w:rsidRDefault="00886965" w:rsidP="00886965">
      <w:pPr>
        <w:ind w:firstLine="709"/>
        <w:jc w:val="both"/>
        <w:rPr>
          <w:sz w:val="16"/>
          <w:szCs w:val="16"/>
        </w:rPr>
      </w:pPr>
      <w:r w:rsidRPr="00886965">
        <w:rPr>
          <w:sz w:val="16"/>
          <w:szCs w:val="16"/>
        </w:rPr>
        <w:t>3)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886965" w:rsidRPr="00886965" w:rsidRDefault="00886965" w:rsidP="00886965">
      <w:pPr>
        <w:ind w:firstLine="709"/>
        <w:jc w:val="both"/>
        <w:rPr>
          <w:sz w:val="16"/>
          <w:szCs w:val="16"/>
        </w:rPr>
      </w:pPr>
      <w:r w:rsidRPr="00886965">
        <w:rPr>
          <w:sz w:val="16"/>
          <w:szCs w:val="16"/>
        </w:rPr>
        <w:t>4) осуществление иных полномочий, предусмотренных федеральными законами, законами и иными нормативными правовыми актами Красноярского края полномочий.</w:t>
      </w:r>
    </w:p>
    <w:p w:rsidR="00886965" w:rsidRPr="00886965" w:rsidRDefault="00886965" w:rsidP="00886965">
      <w:pPr>
        <w:ind w:firstLine="709"/>
        <w:jc w:val="both"/>
        <w:rPr>
          <w:sz w:val="16"/>
          <w:szCs w:val="16"/>
        </w:rPr>
      </w:pPr>
      <w:r w:rsidRPr="00886965">
        <w:rPr>
          <w:sz w:val="16"/>
          <w:szCs w:val="16"/>
        </w:rPr>
        <w:t>3. Главным муниципальным инспектором является Глава посёлка, который имеет право:</w:t>
      </w:r>
    </w:p>
    <w:p w:rsidR="00886965" w:rsidRPr="00886965" w:rsidRDefault="00886965" w:rsidP="00886965">
      <w:pPr>
        <w:ind w:firstLine="709"/>
        <w:jc w:val="both"/>
        <w:rPr>
          <w:sz w:val="16"/>
          <w:szCs w:val="16"/>
        </w:rPr>
      </w:pPr>
      <w:r w:rsidRPr="00886965">
        <w:rPr>
          <w:sz w:val="16"/>
          <w:szCs w:val="16"/>
        </w:rPr>
        <w:t>а) давать муниципальным инспекторам обязательные для исполнения указания;</w:t>
      </w:r>
    </w:p>
    <w:p w:rsidR="00886965" w:rsidRPr="00886965" w:rsidRDefault="00886965" w:rsidP="00886965">
      <w:pPr>
        <w:ind w:firstLine="709"/>
        <w:jc w:val="both"/>
        <w:rPr>
          <w:sz w:val="16"/>
          <w:szCs w:val="16"/>
        </w:rPr>
      </w:pPr>
      <w:r w:rsidRPr="00886965">
        <w:rPr>
          <w:sz w:val="16"/>
          <w:szCs w:val="16"/>
        </w:rPr>
        <w:t>б) привлекать научно-исследовательские, проектно-изыскательские и другие организации для проведения соответствующих анализов, проб, осмотров и подготовки заключений, связанных с предметом проводимой проверки;</w:t>
      </w:r>
    </w:p>
    <w:p w:rsidR="00886965" w:rsidRPr="00886965" w:rsidRDefault="00886965" w:rsidP="00886965">
      <w:pPr>
        <w:ind w:firstLine="709"/>
        <w:jc w:val="both"/>
        <w:rPr>
          <w:sz w:val="16"/>
          <w:szCs w:val="16"/>
        </w:rPr>
      </w:pPr>
      <w:r w:rsidRPr="00886965">
        <w:rPr>
          <w:sz w:val="16"/>
          <w:szCs w:val="16"/>
        </w:rPr>
        <w:t>в) издавать распоряжения о проведении мероприятий по муниципальному контролю.</w:t>
      </w:r>
    </w:p>
    <w:p w:rsidR="00886965" w:rsidRPr="00886965" w:rsidRDefault="00886965" w:rsidP="00886965">
      <w:pPr>
        <w:ind w:firstLine="709"/>
        <w:jc w:val="both"/>
        <w:rPr>
          <w:sz w:val="16"/>
          <w:szCs w:val="16"/>
        </w:rPr>
      </w:pPr>
      <w:r w:rsidRPr="00886965">
        <w:rPr>
          <w:sz w:val="16"/>
          <w:szCs w:val="16"/>
        </w:rPr>
        <w:t>4. Муниципальные служащие при проведении мероприятий по муниципальному контролю являются муниципальными инспекторами и имеют право:</w:t>
      </w:r>
    </w:p>
    <w:p w:rsidR="00886965" w:rsidRPr="00886965" w:rsidRDefault="00886965" w:rsidP="00886965">
      <w:pPr>
        <w:ind w:firstLine="709"/>
        <w:jc w:val="both"/>
        <w:rPr>
          <w:sz w:val="16"/>
          <w:szCs w:val="16"/>
        </w:rPr>
      </w:pPr>
      <w:r w:rsidRPr="00886965">
        <w:rPr>
          <w:sz w:val="16"/>
          <w:szCs w:val="16"/>
        </w:rPr>
        <w:t xml:space="preserve">а) осуществлять проверки требований, установленных муниципальными правовыми актами, а также требований, установленных федеральными законами, законами Красноярского края, в случаях, если соответствующие виды контроля относятся к вопросам местного значения; </w:t>
      </w:r>
    </w:p>
    <w:p w:rsidR="00886965" w:rsidRPr="00886965" w:rsidRDefault="00886965" w:rsidP="00886965">
      <w:pPr>
        <w:ind w:firstLine="709"/>
        <w:jc w:val="both"/>
        <w:rPr>
          <w:sz w:val="16"/>
          <w:szCs w:val="16"/>
        </w:rPr>
      </w:pPr>
      <w:proofErr w:type="gramStart"/>
      <w:r w:rsidRPr="00886965">
        <w:rPr>
          <w:sz w:val="16"/>
          <w:szCs w:val="16"/>
        </w:rPr>
        <w:t xml:space="preserve">б) по результатам проверок составлять акты (по типовой форме, установленной уполномоченным Правительством Российской Федерации федеральным органом исполнительной власти) и предоставлять их для ознакомления гражданам, в том числе индивидуальным предпринимателям (далее - граждане), а также юридическим лицам; </w:t>
      </w:r>
      <w:proofErr w:type="gramEnd"/>
    </w:p>
    <w:p w:rsidR="00886965" w:rsidRPr="00886965" w:rsidRDefault="00886965" w:rsidP="00886965">
      <w:pPr>
        <w:ind w:firstLine="709"/>
        <w:jc w:val="both"/>
        <w:rPr>
          <w:sz w:val="16"/>
          <w:szCs w:val="16"/>
        </w:rPr>
      </w:pPr>
      <w:proofErr w:type="gramStart"/>
      <w:r w:rsidRPr="00886965">
        <w:rPr>
          <w:sz w:val="16"/>
          <w:szCs w:val="16"/>
        </w:rPr>
        <w:t xml:space="preserve">в) выдавать предписания юридическому лицу, индивидуальному предпринимателю об устранении выявленных нарушений с указание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 же других мероприятий, предусмотренных федеральными законами; </w:t>
      </w:r>
      <w:proofErr w:type="gramEnd"/>
    </w:p>
    <w:p w:rsidR="00886965" w:rsidRPr="00886965" w:rsidRDefault="00886965" w:rsidP="00886965">
      <w:pPr>
        <w:ind w:firstLine="709"/>
        <w:jc w:val="both"/>
        <w:rPr>
          <w:sz w:val="16"/>
          <w:szCs w:val="16"/>
        </w:rPr>
      </w:pPr>
      <w:r w:rsidRPr="00886965">
        <w:rPr>
          <w:sz w:val="16"/>
          <w:szCs w:val="16"/>
        </w:rPr>
        <w:t xml:space="preserve">г) принимать меры по </w:t>
      </w:r>
      <w:proofErr w:type="gramStart"/>
      <w:r w:rsidRPr="00886965">
        <w:rPr>
          <w:sz w:val="16"/>
          <w:szCs w:val="16"/>
        </w:rPr>
        <w:t>контролю за</w:t>
      </w:r>
      <w:proofErr w:type="gramEnd"/>
      <w:r w:rsidRPr="00886965">
        <w:rPr>
          <w:sz w:val="16"/>
          <w:szCs w:val="16"/>
        </w:rPr>
        <w:t xml:space="preserve">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886965" w:rsidRPr="00886965" w:rsidRDefault="00886965" w:rsidP="00886965">
      <w:pPr>
        <w:ind w:firstLine="709"/>
        <w:jc w:val="both"/>
        <w:rPr>
          <w:sz w:val="16"/>
          <w:szCs w:val="16"/>
        </w:rPr>
      </w:pPr>
      <w:r w:rsidRPr="00886965">
        <w:rPr>
          <w:sz w:val="16"/>
          <w:szCs w:val="16"/>
        </w:rPr>
        <w:t xml:space="preserve">При осуществлении муниципального контроля муниципальные инспекторы соблюдают обязанности и несут ответственность в соответствии с Федеральным законом от 26.12.2008 № 294-ФЗ «О защите прав юридических лиц и индивидуальных предпринимателей при осуществлении </w:t>
      </w:r>
      <w:r w:rsidRPr="00886965">
        <w:rPr>
          <w:sz w:val="16"/>
          <w:szCs w:val="16"/>
        </w:rPr>
        <w:lastRenderedPageBreak/>
        <w:t>государственного контроля (надзора) и муниципального контроля».</w:t>
      </w:r>
    </w:p>
    <w:p w:rsidR="00886965" w:rsidRPr="00886965" w:rsidRDefault="00886965" w:rsidP="00886965">
      <w:pPr>
        <w:ind w:firstLine="709"/>
        <w:jc w:val="both"/>
        <w:rPr>
          <w:sz w:val="16"/>
          <w:szCs w:val="16"/>
        </w:rPr>
      </w:pPr>
      <w:r w:rsidRPr="00886965">
        <w:rPr>
          <w:sz w:val="16"/>
          <w:szCs w:val="16"/>
        </w:rPr>
        <w:t>Порядок организации и осуществления муниципального контроля в соответствующей сфере деятельности устанавливается муниципальными правовыми актами либо законом Красноярского края и принятыми в соответствии  с ним  муниципальными правовыми актами.</w:t>
      </w:r>
    </w:p>
    <w:p w:rsidR="00886965" w:rsidRPr="00886965" w:rsidRDefault="00886965" w:rsidP="00886965">
      <w:pPr>
        <w:ind w:firstLine="709"/>
        <w:jc w:val="both"/>
        <w:rPr>
          <w:sz w:val="16"/>
          <w:szCs w:val="16"/>
        </w:rPr>
      </w:pPr>
      <w:r w:rsidRPr="00886965">
        <w:rPr>
          <w:sz w:val="16"/>
          <w:szCs w:val="16"/>
        </w:rPr>
        <w:t>5.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886965" w:rsidRPr="00886965" w:rsidRDefault="00886965" w:rsidP="00886965">
      <w:pPr>
        <w:tabs>
          <w:tab w:val="left" w:pos="10320"/>
        </w:tabs>
        <w:ind w:firstLine="709"/>
        <w:jc w:val="both"/>
        <w:rPr>
          <w:sz w:val="16"/>
          <w:szCs w:val="16"/>
        </w:rPr>
      </w:pPr>
      <w:r w:rsidRPr="00886965">
        <w:rPr>
          <w:sz w:val="16"/>
          <w:szCs w:val="16"/>
        </w:rPr>
        <w:t>6. Муниципальный контроль может осуществляться во взаимодействии с природоохранными, правоохранительными и другими заинтересованными территориальными органами исполнительной власти Российской Федерации и Красноярского края, в соответствии с их компетенцией, определенной утвержденными положениями о них.</w:t>
      </w:r>
    </w:p>
    <w:p w:rsidR="00886965" w:rsidRPr="00886965" w:rsidRDefault="00886965" w:rsidP="00886965">
      <w:pPr>
        <w:ind w:firstLine="709"/>
        <w:jc w:val="both"/>
        <w:rPr>
          <w:sz w:val="16"/>
          <w:szCs w:val="16"/>
        </w:rPr>
      </w:pPr>
    </w:p>
    <w:p w:rsidR="00886965" w:rsidRPr="00B018F1" w:rsidRDefault="00886965" w:rsidP="00886965">
      <w:pPr>
        <w:pStyle w:val="af1"/>
        <w:ind w:firstLine="709"/>
        <w:rPr>
          <w:bCs w:val="0"/>
          <w:sz w:val="16"/>
          <w:szCs w:val="16"/>
        </w:rPr>
      </w:pPr>
      <w:r w:rsidRPr="00B018F1">
        <w:rPr>
          <w:bCs w:val="0"/>
          <w:sz w:val="16"/>
          <w:szCs w:val="16"/>
        </w:rPr>
        <w:t>Статья 32. Расходы на содержание администрации</w:t>
      </w:r>
    </w:p>
    <w:p w:rsidR="00886965" w:rsidRPr="00886965" w:rsidRDefault="00886965" w:rsidP="00886965">
      <w:pPr>
        <w:ind w:firstLine="709"/>
        <w:jc w:val="both"/>
        <w:rPr>
          <w:sz w:val="16"/>
          <w:szCs w:val="16"/>
        </w:rPr>
      </w:pPr>
      <w:r w:rsidRPr="00886965">
        <w:rPr>
          <w:sz w:val="16"/>
          <w:szCs w:val="16"/>
        </w:rPr>
        <w:t>Смета расходов на содержание администрации определяется Главой посёлка и включается в бюджет посёлка отдельной строкой.</w:t>
      </w:r>
    </w:p>
    <w:p w:rsidR="00886965" w:rsidRPr="00886965" w:rsidRDefault="00886965" w:rsidP="00886965">
      <w:pPr>
        <w:ind w:firstLine="709"/>
        <w:rPr>
          <w:sz w:val="16"/>
          <w:szCs w:val="16"/>
        </w:rPr>
      </w:pPr>
    </w:p>
    <w:p w:rsidR="00886965" w:rsidRPr="00886965" w:rsidRDefault="00886965" w:rsidP="00B018F1">
      <w:pPr>
        <w:pStyle w:val="3"/>
        <w:tabs>
          <w:tab w:val="clear" w:pos="720"/>
          <w:tab w:val="num" w:pos="0"/>
        </w:tabs>
        <w:spacing w:before="0" w:after="0"/>
        <w:ind w:left="0" w:firstLine="0"/>
        <w:jc w:val="center"/>
        <w:rPr>
          <w:rFonts w:ascii="Times New Roman" w:hAnsi="Times New Roman" w:cs="Times New Roman"/>
          <w:sz w:val="16"/>
          <w:szCs w:val="16"/>
        </w:rPr>
      </w:pPr>
      <w:r w:rsidRPr="00886965">
        <w:rPr>
          <w:rFonts w:ascii="Times New Roman" w:hAnsi="Times New Roman" w:cs="Times New Roman"/>
          <w:sz w:val="16"/>
          <w:szCs w:val="16"/>
        </w:rPr>
        <w:t>ГЛАВА 7. ФОРМЫ НЕПОСРЕДСТВЕННОГО ОСУЩЕСТВЛЕНИЯ НАСЕЛЕНИЕМ МЕСТНОГО САМОУПРАВЛЕНИЯ И УЧАСТИЯ НАСЕЛЕНИЯ В ОСУЩЕСТВЛЕНИИ МЕСТНОГО САМОУПРАВЛЕНИЯ</w:t>
      </w:r>
    </w:p>
    <w:p w:rsidR="00886965" w:rsidRPr="00886965" w:rsidRDefault="00886965" w:rsidP="00886965">
      <w:pPr>
        <w:ind w:firstLine="709"/>
        <w:jc w:val="both"/>
        <w:rPr>
          <w:sz w:val="16"/>
          <w:szCs w:val="16"/>
        </w:rPr>
      </w:pPr>
    </w:p>
    <w:p w:rsidR="00886965" w:rsidRPr="00886965" w:rsidRDefault="00886965" w:rsidP="00886965">
      <w:pPr>
        <w:ind w:firstLine="709"/>
        <w:jc w:val="both"/>
        <w:rPr>
          <w:sz w:val="16"/>
          <w:szCs w:val="16"/>
        </w:rPr>
      </w:pPr>
      <w:r w:rsidRPr="00886965">
        <w:rPr>
          <w:b/>
          <w:sz w:val="16"/>
          <w:szCs w:val="16"/>
        </w:rPr>
        <w:t>Статья 33. Местный референдум</w:t>
      </w:r>
    </w:p>
    <w:p w:rsidR="00886965" w:rsidRPr="00886965" w:rsidRDefault="00886965" w:rsidP="00886965">
      <w:pPr>
        <w:ind w:firstLine="709"/>
        <w:jc w:val="both"/>
        <w:rPr>
          <w:sz w:val="16"/>
          <w:szCs w:val="16"/>
        </w:rPr>
      </w:pPr>
      <w:r w:rsidRPr="00886965">
        <w:rPr>
          <w:sz w:val="16"/>
          <w:szCs w:val="16"/>
        </w:rPr>
        <w:t>1. В целях решения непосредственно населением вопросов местного значения проводится местный референдум.</w:t>
      </w:r>
    </w:p>
    <w:p w:rsidR="00886965" w:rsidRPr="00886965" w:rsidRDefault="00886965" w:rsidP="00886965">
      <w:pPr>
        <w:ind w:firstLine="709"/>
        <w:jc w:val="both"/>
        <w:rPr>
          <w:sz w:val="16"/>
          <w:szCs w:val="16"/>
        </w:rPr>
      </w:pPr>
      <w:r w:rsidRPr="00886965">
        <w:rPr>
          <w:sz w:val="16"/>
          <w:szCs w:val="16"/>
        </w:rPr>
        <w:t>2. Местный референдум проводится на всей территории посёлка.</w:t>
      </w:r>
    </w:p>
    <w:p w:rsidR="00886965" w:rsidRPr="00886965" w:rsidRDefault="00886965" w:rsidP="00886965">
      <w:pPr>
        <w:ind w:firstLine="709"/>
        <w:jc w:val="both"/>
        <w:rPr>
          <w:sz w:val="16"/>
          <w:szCs w:val="16"/>
        </w:rPr>
      </w:pPr>
      <w:r w:rsidRPr="00886965">
        <w:rPr>
          <w:sz w:val="16"/>
          <w:szCs w:val="16"/>
        </w:rPr>
        <w:t>3. Решение о назначении местного референдума принимается Советом депутатов:</w:t>
      </w:r>
    </w:p>
    <w:p w:rsidR="00886965" w:rsidRPr="00886965" w:rsidRDefault="00886965" w:rsidP="00886965">
      <w:pPr>
        <w:ind w:firstLine="709"/>
        <w:jc w:val="both"/>
        <w:rPr>
          <w:sz w:val="16"/>
          <w:szCs w:val="16"/>
        </w:rPr>
      </w:pPr>
      <w:r w:rsidRPr="00886965">
        <w:rPr>
          <w:sz w:val="16"/>
          <w:szCs w:val="16"/>
        </w:rPr>
        <w:t>1) по инициативе, выдвинутой гражданами или группой граждан, формируемой в количестве не менее 10 человек, поддержанной 1 % подписей от числа участников местного референдума, зарегистрированных на территории муниципального образования, но не менее 25 подписей;</w:t>
      </w:r>
    </w:p>
    <w:p w:rsidR="00886965" w:rsidRPr="00886965" w:rsidRDefault="00886965" w:rsidP="00886965">
      <w:pPr>
        <w:ind w:firstLine="709"/>
        <w:jc w:val="both"/>
        <w:rPr>
          <w:sz w:val="16"/>
          <w:szCs w:val="16"/>
        </w:rPr>
      </w:pPr>
      <w:proofErr w:type="gramStart"/>
      <w:r w:rsidRPr="00886965">
        <w:rPr>
          <w:sz w:val="16"/>
          <w:szCs w:val="16"/>
        </w:rPr>
        <w:t>2) по инициативе, выдвинутой руководящим органом избирательного объединения, иных общественных объединений, уставы которых предусматривают участие в выборах и референдумах и которые зарегистрированы в установленном законом порядке, при условии сбора подписей в поддержку данной инициативы в количестве 1% подписей от числа участников референдума, зарегистрированных на территории муниципального образования, но не менее 25 подписей;</w:t>
      </w:r>
      <w:proofErr w:type="gramEnd"/>
    </w:p>
    <w:p w:rsidR="00886965" w:rsidRPr="00886965" w:rsidRDefault="00886965" w:rsidP="00886965">
      <w:pPr>
        <w:ind w:firstLine="709"/>
        <w:jc w:val="both"/>
        <w:rPr>
          <w:sz w:val="16"/>
          <w:szCs w:val="16"/>
        </w:rPr>
      </w:pPr>
      <w:r w:rsidRPr="00886965">
        <w:rPr>
          <w:sz w:val="16"/>
          <w:szCs w:val="16"/>
        </w:rPr>
        <w:t xml:space="preserve">3) по инициативе Совета депутатов и Главы администрации посёлка, выдвинутой ими совместно и оформленной в виде правовых актов Совета и Главы администрации посёлка. </w:t>
      </w:r>
    </w:p>
    <w:p w:rsidR="00886965" w:rsidRPr="00886965" w:rsidRDefault="00886965" w:rsidP="00886965">
      <w:pPr>
        <w:ind w:firstLine="709"/>
        <w:jc w:val="both"/>
        <w:rPr>
          <w:sz w:val="16"/>
          <w:szCs w:val="16"/>
        </w:rPr>
      </w:pPr>
      <w:r w:rsidRPr="00886965">
        <w:rPr>
          <w:sz w:val="16"/>
          <w:szCs w:val="16"/>
        </w:rPr>
        <w:t>4. Совет депутатов обязан назначить местный референдум в течение 30 дней со дня поступления в Совет документов, на основании которых назначается местный референдум.</w:t>
      </w:r>
    </w:p>
    <w:p w:rsidR="00886965" w:rsidRPr="00886965" w:rsidRDefault="00886965" w:rsidP="00886965">
      <w:pPr>
        <w:ind w:firstLine="709"/>
        <w:jc w:val="both"/>
        <w:rPr>
          <w:sz w:val="16"/>
          <w:szCs w:val="16"/>
        </w:rPr>
      </w:pPr>
      <w:r w:rsidRPr="00886965">
        <w:rPr>
          <w:sz w:val="16"/>
          <w:szCs w:val="16"/>
        </w:rPr>
        <w:t>Если местный референдум не назначен Советом депутатов в установленный срок, референдум назначается судом на основании обращения граждан, избирательных объединений, Главы посёлка, органов государственной власти Красноярского края, избирательной комиссией Красноярского края или прокурора.</w:t>
      </w:r>
    </w:p>
    <w:p w:rsidR="00886965" w:rsidRPr="00886965" w:rsidRDefault="00886965" w:rsidP="00886965">
      <w:pPr>
        <w:tabs>
          <w:tab w:val="num" w:pos="851"/>
        </w:tabs>
        <w:ind w:firstLine="709"/>
        <w:jc w:val="both"/>
        <w:rPr>
          <w:sz w:val="16"/>
          <w:szCs w:val="16"/>
        </w:rPr>
      </w:pPr>
      <w:r w:rsidRPr="00886965">
        <w:rPr>
          <w:sz w:val="16"/>
          <w:szCs w:val="16"/>
        </w:rPr>
        <w:t>5. Не могут выноситься на местный референдум вопросы, отнесенные законодательством к ведению органов государственной власти, других муниципальных образований, а также:</w:t>
      </w:r>
    </w:p>
    <w:p w:rsidR="00886965" w:rsidRPr="00886965" w:rsidRDefault="00886965" w:rsidP="00886965">
      <w:pPr>
        <w:numPr>
          <w:ilvl w:val="0"/>
          <w:numId w:val="29"/>
        </w:numPr>
        <w:tabs>
          <w:tab w:val="num" w:pos="851"/>
        </w:tabs>
        <w:suppressAutoHyphens w:val="0"/>
        <w:ind w:left="0" w:firstLine="709"/>
        <w:jc w:val="both"/>
        <w:rPr>
          <w:sz w:val="16"/>
          <w:szCs w:val="16"/>
        </w:rPr>
      </w:pPr>
      <w:r w:rsidRPr="00886965">
        <w:rPr>
          <w:sz w:val="16"/>
          <w:szCs w:val="16"/>
        </w:rPr>
        <w:t xml:space="preserve">о досрочном прекращении или продлении срока полномочий, приостановлении </w:t>
      </w:r>
      <w:r w:rsidRPr="00886965">
        <w:rPr>
          <w:sz w:val="16"/>
          <w:szCs w:val="16"/>
        </w:rPr>
        <w:lastRenderedPageBreak/>
        <w:t>осуществления полномочий органов местного самоуправления, а также о проведении досрочных выборов органов местного самоуправления либо об отсрочке указанных выборов;</w:t>
      </w:r>
    </w:p>
    <w:p w:rsidR="00886965" w:rsidRPr="00886965" w:rsidRDefault="00886965" w:rsidP="00886965">
      <w:pPr>
        <w:numPr>
          <w:ilvl w:val="0"/>
          <w:numId w:val="29"/>
        </w:numPr>
        <w:tabs>
          <w:tab w:val="num" w:pos="851"/>
        </w:tabs>
        <w:suppressAutoHyphens w:val="0"/>
        <w:ind w:left="0" w:firstLine="709"/>
        <w:jc w:val="both"/>
        <w:rPr>
          <w:sz w:val="16"/>
          <w:szCs w:val="16"/>
        </w:rPr>
      </w:pPr>
      <w:r w:rsidRPr="00886965">
        <w:rPr>
          <w:sz w:val="16"/>
          <w:szCs w:val="16"/>
        </w:rPr>
        <w:t>о персональном составе органов местного самоуправления;</w:t>
      </w:r>
    </w:p>
    <w:p w:rsidR="00886965" w:rsidRPr="00886965" w:rsidRDefault="00886965" w:rsidP="00886965">
      <w:pPr>
        <w:numPr>
          <w:ilvl w:val="0"/>
          <w:numId w:val="29"/>
        </w:numPr>
        <w:tabs>
          <w:tab w:val="num" w:pos="851"/>
        </w:tabs>
        <w:suppressAutoHyphens w:val="0"/>
        <w:ind w:left="0" w:firstLine="709"/>
        <w:jc w:val="both"/>
        <w:rPr>
          <w:sz w:val="16"/>
          <w:szCs w:val="16"/>
        </w:rPr>
      </w:pPr>
      <w:r w:rsidRPr="00886965">
        <w:rPr>
          <w:sz w:val="16"/>
          <w:szCs w:val="16"/>
        </w:rPr>
        <w:t>об избрании депутатов и должностных лиц, утверждении, о назначении либо о даче согласия на назначение на должность или на освобождение от должности должностных лиц;</w:t>
      </w:r>
    </w:p>
    <w:p w:rsidR="00886965" w:rsidRPr="00886965" w:rsidRDefault="00886965" w:rsidP="00886965">
      <w:pPr>
        <w:numPr>
          <w:ilvl w:val="0"/>
          <w:numId w:val="29"/>
        </w:numPr>
        <w:tabs>
          <w:tab w:val="num" w:pos="851"/>
        </w:tabs>
        <w:suppressAutoHyphens w:val="0"/>
        <w:ind w:left="0" w:firstLine="709"/>
        <w:jc w:val="both"/>
        <w:rPr>
          <w:sz w:val="16"/>
          <w:szCs w:val="16"/>
        </w:rPr>
      </w:pPr>
      <w:r w:rsidRPr="00886965">
        <w:rPr>
          <w:sz w:val="16"/>
          <w:szCs w:val="16"/>
        </w:rPr>
        <w:t>о принятии и изменении бюджета посёлка, исполнении и изменении финансовых обязательств посёлка;</w:t>
      </w:r>
    </w:p>
    <w:p w:rsidR="00886965" w:rsidRPr="00886965" w:rsidRDefault="00886965" w:rsidP="00886965">
      <w:pPr>
        <w:numPr>
          <w:ilvl w:val="0"/>
          <w:numId w:val="29"/>
        </w:numPr>
        <w:tabs>
          <w:tab w:val="num" w:pos="851"/>
        </w:tabs>
        <w:suppressAutoHyphens w:val="0"/>
        <w:ind w:left="0" w:firstLine="709"/>
        <w:jc w:val="both"/>
        <w:rPr>
          <w:sz w:val="16"/>
          <w:szCs w:val="16"/>
        </w:rPr>
      </w:pPr>
      <w:r w:rsidRPr="00886965">
        <w:rPr>
          <w:sz w:val="16"/>
          <w:szCs w:val="16"/>
        </w:rPr>
        <w:t>о принятии чрезвычайных и срочных мер по обеспечению здоровья и безопасности населения.</w:t>
      </w:r>
    </w:p>
    <w:p w:rsidR="00886965" w:rsidRPr="00886965" w:rsidRDefault="00886965" w:rsidP="00886965">
      <w:pPr>
        <w:tabs>
          <w:tab w:val="num" w:pos="851"/>
        </w:tabs>
        <w:ind w:firstLine="709"/>
        <w:jc w:val="both"/>
        <w:rPr>
          <w:sz w:val="16"/>
          <w:szCs w:val="16"/>
        </w:rPr>
      </w:pPr>
      <w:r w:rsidRPr="00886965">
        <w:rPr>
          <w:sz w:val="16"/>
          <w:szCs w:val="16"/>
        </w:rPr>
        <w:t>6.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 а также должны исключать возможность их множественного толкования.</w:t>
      </w:r>
    </w:p>
    <w:p w:rsidR="00886965" w:rsidRPr="00886965" w:rsidRDefault="00886965" w:rsidP="00886965">
      <w:pPr>
        <w:tabs>
          <w:tab w:val="num" w:pos="851"/>
        </w:tabs>
        <w:ind w:firstLine="709"/>
        <w:jc w:val="both"/>
        <w:rPr>
          <w:sz w:val="16"/>
          <w:szCs w:val="16"/>
        </w:rPr>
      </w:pPr>
      <w:r w:rsidRPr="00886965">
        <w:rPr>
          <w:sz w:val="16"/>
          <w:szCs w:val="16"/>
        </w:rPr>
        <w:t>Формулировка вопроса, выносимого на референдум, должна быть ясной и обеспечивать возможность однозначного ответа на поставленный вопрос.</w:t>
      </w:r>
    </w:p>
    <w:p w:rsidR="00886965" w:rsidRPr="00886965" w:rsidRDefault="00886965" w:rsidP="00886965">
      <w:pPr>
        <w:tabs>
          <w:tab w:val="num" w:pos="851"/>
        </w:tabs>
        <w:ind w:firstLine="709"/>
        <w:jc w:val="both"/>
        <w:rPr>
          <w:sz w:val="16"/>
          <w:szCs w:val="16"/>
        </w:rPr>
      </w:pPr>
      <w:r w:rsidRPr="00886965">
        <w:rPr>
          <w:sz w:val="16"/>
          <w:szCs w:val="16"/>
        </w:rPr>
        <w:t>7. В местном референдуме имеют право участвовать все граждане Российской Федерации, место жительства которых расположено в границах посёлка, обладающие избирательным правом в соответствии с федеральными гарантиями избирательных прав граждан. Граждане Российской Федерации участвуют в местном референдуме на основе всеобщего равного и прямого волеизъявления при тайном голосовании.</w:t>
      </w:r>
    </w:p>
    <w:p w:rsidR="00886965" w:rsidRPr="00886965" w:rsidRDefault="00886965" w:rsidP="00886965">
      <w:pPr>
        <w:tabs>
          <w:tab w:val="num" w:pos="851"/>
        </w:tabs>
        <w:ind w:firstLine="709"/>
        <w:jc w:val="both"/>
        <w:rPr>
          <w:sz w:val="16"/>
          <w:szCs w:val="16"/>
        </w:rPr>
      </w:pPr>
      <w:r w:rsidRPr="00886965">
        <w:rPr>
          <w:sz w:val="16"/>
          <w:szCs w:val="16"/>
        </w:rPr>
        <w:t>8. Местный референдум считается состоявшимся, если в голосовании приняло участие более 50 %  участников референдума, внесенных в списки участников референдума.</w:t>
      </w:r>
    </w:p>
    <w:p w:rsidR="00886965" w:rsidRPr="00886965" w:rsidRDefault="00886965" w:rsidP="00886965">
      <w:pPr>
        <w:tabs>
          <w:tab w:val="num" w:pos="851"/>
        </w:tabs>
        <w:ind w:firstLine="709"/>
        <w:jc w:val="both"/>
        <w:rPr>
          <w:sz w:val="16"/>
          <w:szCs w:val="16"/>
        </w:rPr>
      </w:pPr>
      <w:r w:rsidRPr="00886965">
        <w:rPr>
          <w:sz w:val="16"/>
          <w:szCs w:val="16"/>
        </w:rPr>
        <w:t>9. Итоги голосования и принятое на местном референдуме решение подлежат обязательному опубликованию (обнародованию).</w:t>
      </w:r>
    </w:p>
    <w:p w:rsidR="00886965" w:rsidRPr="00886965" w:rsidRDefault="00886965" w:rsidP="00886965">
      <w:pPr>
        <w:tabs>
          <w:tab w:val="num" w:pos="851"/>
        </w:tabs>
        <w:ind w:firstLine="709"/>
        <w:jc w:val="both"/>
        <w:rPr>
          <w:sz w:val="16"/>
          <w:szCs w:val="16"/>
        </w:rPr>
      </w:pPr>
      <w:r w:rsidRPr="00886965">
        <w:rPr>
          <w:sz w:val="16"/>
          <w:szCs w:val="16"/>
        </w:rPr>
        <w:t>Принятое на местном референдуме решение подлежит обязательному исполнению на территории посёлка и не нуждается в утверждении какими-либо органами государственной власти, их должностными лицами или органами местного самоуправления.</w:t>
      </w:r>
    </w:p>
    <w:p w:rsidR="00886965" w:rsidRPr="00886965" w:rsidRDefault="00886965" w:rsidP="00886965">
      <w:pPr>
        <w:tabs>
          <w:tab w:val="num" w:pos="851"/>
        </w:tabs>
        <w:ind w:firstLine="709"/>
        <w:jc w:val="both"/>
        <w:rPr>
          <w:sz w:val="16"/>
          <w:szCs w:val="16"/>
        </w:rPr>
      </w:pPr>
      <w:r w:rsidRPr="00886965">
        <w:rPr>
          <w:sz w:val="16"/>
          <w:szCs w:val="16"/>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rsidR="00886965" w:rsidRPr="00886965" w:rsidRDefault="00886965" w:rsidP="00886965">
      <w:pPr>
        <w:tabs>
          <w:tab w:val="num" w:pos="851"/>
        </w:tabs>
        <w:ind w:firstLine="709"/>
        <w:jc w:val="both"/>
        <w:rPr>
          <w:sz w:val="16"/>
          <w:szCs w:val="16"/>
        </w:rPr>
      </w:pPr>
      <w:r w:rsidRPr="00886965">
        <w:rPr>
          <w:sz w:val="16"/>
          <w:szCs w:val="16"/>
        </w:rPr>
        <w:t>10. Расходы, связанные с подготовкой и проведением местного референдума, с момента принятия решения о его назначении, производятся за счет средств бюджета посёлка. Использование в целях агитации на референдуме средств бюджета посёлка не допускается.</w:t>
      </w:r>
    </w:p>
    <w:p w:rsidR="00886965" w:rsidRPr="00886965" w:rsidRDefault="00886965" w:rsidP="00886965">
      <w:pPr>
        <w:tabs>
          <w:tab w:val="num" w:pos="851"/>
        </w:tabs>
        <w:ind w:firstLine="709"/>
        <w:jc w:val="both"/>
        <w:rPr>
          <w:sz w:val="16"/>
          <w:szCs w:val="16"/>
        </w:rPr>
      </w:pPr>
      <w:r w:rsidRPr="00886965">
        <w:rPr>
          <w:sz w:val="16"/>
          <w:szCs w:val="16"/>
        </w:rPr>
        <w:t xml:space="preserve">11. Назначение и проведение местного референдума осуществляется в соответствии с законодательством. </w:t>
      </w:r>
    </w:p>
    <w:p w:rsidR="00886965" w:rsidRPr="00886965" w:rsidRDefault="00886965" w:rsidP="00886965">
      <w:pPr>
        <w:ind w:firstLine="709"/>
        <w:jc w:val="both"/>
        <w:rPr>
          <w:sz w:val="16"/>
          <w:szCs w:val="16"/>
        </w:rPr>
      </w:pPr>
    </w:p>
    <w:p w:rsidR="00886965" w:rsidRPr="00886965" w:rsidRDefault="00886965" w:rsidP="00886965">
      <w:pPr>
        <w:pStyle w:val="38"/>
        <w:ind w:firstLine="709"/>
        <w:rPr>
          <w:rFonts w:ascii="Times New Roman" w:hAnsi="Times New Roman"/>
          <w:b/>
          <w:bCs/>
          <w:sz w:val="16"/>
          <w:szCs w:val="16"/>
        </w:rPr>
      </w:pPr>
      <w:r w:rsidRPr="00886965">
        <w:rPr>
          <w:rFonts w:ascii="Times New Roman" w:hAnsi="Times New Roman"/>
          <w:b/>
          <w:bCs/>
          <w:sz w:val="16"/>
          <w:szCs w:val="16"/>
        </w:rPr>
        <w:t>Статья 34. Муниципальные выборы</w:t>
      </w:r>
    </w:p>
    <w:p w:rsidR="00886965" w:rsidRPr="00886965" w:rsidRDefault="00886965" w:rsidP="00886965">
      <w:pPr>
        <w:ind w:firstLine="709"/>
        <w:jc w:val="both"/>
        <w:rPr>
          <w:sz w:val="16"/>
          <w:szCs w:val="16"/>
        </w:rPr>
      </w:pPr>
      <w:r w:rsidRPr="00886965">
        <w:rPr>
          <w:sz w:val="16"/>
          <w:szCs w:val="16"/>
        </w:rPr>
        <w:t>1. Выборы депутатов Совета депутатов осуществляются на основе всеобщего равного и прямого избирательного права при тайном голосовании.</w:t>
      </w:r>
    </w:p>
    <w:p w:rsidR="00886965" w:rsidRPr="00886965" w:rsidRDefault="00886965" w:rsidP="00886965">
      <w:pPr>
        <w:ind w:firstLine="709"/>
        <w:jc w:val="both"/>
        <w:rPr>
          <w:sz w:val="16"/>
          <w:szCs w:val="16"/>
        </w:rPr>
      </w:pPr>
      <w:r w:rsidRPr="00886965">
        <w:rPr>
          <w:sz w:val="16"/>
          <w:szCs w:val="16"/>
        </w:rPr>
        <w:t>2. Порядок проведения выборов определяется законодательством.</w:t>
      </w:r>
    </w:p>
    <w:p w:rsidR="00886965" w:rsidRPr="00886965" w:rsidRDefault="00886965" w:rsidP="00886965">
      <w:pPr>
        <w:ind w:firstLine="709"/>
        <w:jc w:val="both"/>
        <w:rPr>
          <w:sz w:val="16"/>
          <w:szCs w:val="16"/>
        </w:rPr>
      </w:pPr>
      <w:r w:rsidRPr="00886965">
        <w:rPr>
          <w:sz w:val="16"/>
          <w:szCs w:val="16"/>
        </w:rPr>
        <w:t>3. Итоги выборов подлежат официальному опубликованию.</w:t>
      </w:r>
    </w:p>
    <w:p w:rsidR="00886965" w:rsidRPr="00886965" w:rsidRDefault="00886965" w:rsidP="00886965">
      <w:pPr>
        <w:ind w:firstLine="709"/>
        <w:jc w:val="both"/>
        <w:rPr>
          <w:sz w:val="16"/>
          <w:szCs w:val="16"/>
        </w:rPr>
      </w:pPr>
    </w:p>
    <w:p w:rsidR="00886965" w:rsidRPr="00886965" w:rsidRDefault="00886965" w:rsidP="00886965">
      <w:pPr>
        <w:ind w:firstLine="709"/>
        <w:jc w:val="both"/>
        <w:rPr>
          <w:b/>
          <w:sz w:val="16"/>
          <w:szCs w:val="16"/>
        </w:rPr>
      </w:pPr>
      <w:r w:rsidRPr="00886965">
        <w:rPr>
          <w:b/>
          <w:sz w:val="16"/>
          <w:szCs w:val="16"/>
        </w:rPr>
        <w:t>Статья 34.1. Количественный состав и порядок формирования избирательной комиссии муниципального образования</w:t>
      </w:r>
    </w:p>
    <w:p w:rsidR="00886965" w:rsidRPr="00886965" w:rsidRDefault="00886965" w:rsidP="00886965">
      <w:pPr>
        <w:ind w:firstLine="709"/>
        <w:jc w:val="both"/>
        <w:rPr>
          <w:sz w:val="16"/>
          <w:szCs w:val="16"/>
        </w:rPr>
      </w:pPr>
      <w:r w:rsidRPr="00886965">
        <w:rPr>
          <w:sz w:val="16"/>
          <w:szCs w:val="16"/>
        </w:rPr>
        <w:t xml:space="preserve">1. Для организации подготовки и проведения муниципальных выборов местного </w:t>
      </w:r>
      <w:r w:rsidRPr="00886965">
        <w:rPr>
          <w:sz w:val="16"/>
          <w:szCs w:val="16"/>
        </w:rPr>
        <w:lastRenderedPageBreak/>
        <w:t xml:space="preserve">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посёлка, преобразования посёлка; на территории посёлка образуется избирательная комиссия. </w:t>
      </w:r>
    </w:p>
    <w:p w:rsidR="00886965" w:rsidRPr="00886965" w:rsidRDefault="00886965" w:rsidP="00886965">
      <w:pPr>
        <w:ind w:firstLine="709"/>
        <w:jc w:val="both"/>
        <w:rPr>
          <w:sz w:val="16"/>
          <w:szCs w:val="16"/>
        </w:rPr>
      </w:pPr>
      <w:r w:rsidRPr="00886965">
        <w:rPr>
          <w:sz w:val="16"/>
          <w:szCs w:val="16"/>
        </w:rPr>
        <w:t>2. Избирательная комиссия муниципального образования не является юридическим лицом и не входит в структуру органов местного самоуправления.</w:t>
      </w:r>
    </w:p>
    <w:p w:rsidR="00886965" w:rsidRPr="00886965" w:rsidRDefault="00886965" w:rsidP="00886965">
      <w:pPr>
        <w:ind w:firstLine="709"/>
        <w:jc w:val="both"/>
        <w:rPr>
          <w:sz w:val="16"/>
          <w:szCs w:val="16"/>
        </w:rPr>
      </w:pPr>
      <w:r w:rsidRPr="00886965">
        <w:rPr>
          <w:sz w:val="16"/>
          <w:szCs w:val="16"/>
        </w:rPr>
        <w:t>3. Избирательная комиссия муниципального образования действует на непостоянной основе.</w:t>
      </w:r>
    </w:p>
    <w:p w:rsidR="00886965" w:rsidRPr="00886965" w:rsidRDefault="00886965" w:rsidP="00886965">
      <w:pPr>
        <w:ind w:firstLine="709"/>
        <w:jc w:val="both"/>
        <w:rPr>
          <w:sz w:val="16"/>
          <w:szCs w:val="16"/>
        </w:rPr>
      </w:pPr>
      <w:r w:rsidRPr="00886965">
        <w:rPr>
          <w:sz w:val="16"/>
          <w:szCs w:val="16"/>
        </w:rPr>
        <w:t>4. Избирательная комиссия муниципального образования формируется в количестве восьми членов с правом решающего голоса.</w:t>
      </w:r>
    </w:p>
    <w:p w:rsidR="00886965" w:rsidRPr="00886965" w:rsidRDefault="00886965" w:rsidP="00886965">
      <w:pPr>
        <w:ind w:firstLine="709"/>
        <w:jc w:val="both"/>
        <w:rPr>
          <w:sz w:val="16"/>
          <w:szCs w:val="16"/>
        </w:rPr>
      </w:pPr>
      <w:r w:rsidRPr="00886965">
        <w:rPr>
          <w:sz w:val="16"/>
          <w:szCs w:val="16"/>
        </w:rPr>
        <w:t xml:space="preserve">5. Срок полномочия избирательной комиссии муниципального образования составляет пять лет. </w:t>
      </w:r>
    </w:p>
    <w:p w:rsidR="00886965" w:rsidRPr="00886965" w:rsidRDefault="00886965" w:rsidP="00886965">
      <w:pPr>
        <w:ind w:firstLine="709"/>
        <w:jc w:val="both"/>
        <w:rPr>
          <w:sz w:val="16"/>
          <w:szCs w:val="16"/>
        </w:rPr>
      </w:pPr>
      <w:r w:rsidRPr="00886965">
        <w:rPr>
          <w:bCs/>
          <w:sz w:val="16"/>
          <w:szCs w:val="16"/>
        </w:rPr>
        <w:t xml:space="preserve">6. Избирательная комиссия муниципального образования осуществляет свои полномочия, определенные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Красноярского края от 02.10.2003 № 8-1411 «О выборах в органы местного самоуправления в Красноярском крае». </w:t>
      </w:r>
    </w:p>
    <w:p w:rsidR="00886965" w:rsidRPr="00886965" w:rsidRDefault="00886965" w:rsidP="00886965">
      <w:pPr>
        <w:tabs>
          <w:tab w:val="left" w:pos="426"/>
        </w:tabs>
        <w:ind w:firstLine="709"/>
        <w:jc w:val="both"/>
        <w:rPr>
          <w:bCs/>
          <w:sz w:val="16"/>
          <w:szCs w:val="16"/>
        </w:rPr>
      </w:pPr>
      <w:r w:rsidRPr="00886965">
        <w:rPr>
          <w:bCs/>
          <w:sz w:val="16"/>
          <w:szCs w:val="16"/>
        </w:rPr>
        <w:t>Кроме того:</w:t>
      </w:r>
    </w:p>
    <w:p w:rsidR="00886965" w:rsidRPr="00886965" w:rsidRDefault="00886965" w:rsidP="00886965">
      <w:pPr>
        <w:tabs>
          <w:tab w:val="left" w:pos="426"/>
        </w:tabs>
        <w:ind w:firstLine="709"/>
        <w:jc w:val="both"/>
        <w:rPr>
          <w:bCs/>
          <w:sz w:val="16"/>
          <w:szCs w:val="16"/>
        </w:rPr>
      </w:pPr>
      <w:r w:rsidRPr="00886965">
        <w:rPr>
          <w:bCs/>
          <w:sz w:val="16"/>
          <w:szCs w:val="16"/>
        </w:rPr>
        <w:t>- публикует (обнародует) в соответствующих средствах массовой информации результаты выборов; итоги голосования, местных референдумов;</w:t>
      </w:r>
    </w:p>
    <w:p w:rsidR="00886965" w:rsidRPr="00886965" w:rsidRDefault="00886965" w:rsidP="00886965">
      <w:pPr>
        <w:tabs>
          <w:tab w:val="left" w:pos="426"/>
        </w:tabs>
        <w:ind w:firstLine="709"/>
        <w:jc w:val="both"/>
        <w:rPr>
          <w:bCs/>
          <w:sz w:val="16"/>
          <w:szCs w:val="16"/>
        </w:rPr>
      </w:pPr>
      <w:r w:rsidRPr="00886965">
        <w:rPr>
          <w:bCs/>
          <w:sz w:val="16"/>
          <w:szCs w:val="16"/>
        </w:rPr>
        <w:t>- рассматривает и решает вопросы материально-технического обеспечения подготовки и проведения выборов;</w:t>
      </w:r>
    </w:p>
    <w:p w:rsidR="00886965" w:rsidRPr="00886965" w:rsidRDefault="00886965" w:rsidP="00886965">
      <w:pPr>
        <w:tabs>
          <w:tab w:val="left" w:pos="426"/>
        </w:tabs>
        <w:ind w:firstLine="709"/>
        <w:jc w:val="both"/>
        <w:rPr>
          <w:bCs/>
          <w:sz w:val="16"/>
          <w:szCs w:val="16"/>
        </w:rPr>
      </w:pPr>
      <w:r w:rsidRPr="00886965">
        <w:rPr>
          <w:bCs/>
          <w:sz w:val="16"/>
          <w:szCs w:val="16"/>
        </w:rPr>
        <w:t>- обеспечивает изготовление бюллетеней по выборам депутатов Совета депутатов бюллетеней для голосования на местном референдуме;</w:t>
      </w:r>
    </w:p>
    <w:p w:rsidR="00886965" w:rsidRPr="00886965" w:rsidRDefault="00886965" w:rsidP="00886965">
      <w:pPr>
        <w:tabs>
          <w:tab w:val="left" w:pos="426"/>
        </w:tabs>
        <w:ind w:firstLine="709"/>
        <w:jc w:val="both"/>
        <w:rPr>
          <w:bCs/>
          <w:sz w:val="16"/>
          <w:szCs w:val="16"/>
        </w:rPr>
      </w:pPr>
      <w:r w:rsidRPr="00886965">
        <w:rPr>
          <w:bCs/>
          <w:sz w:val="16"/>
          <w:szCs w:val="16"/>
        </w:rPr>
        <w:t>- обеспечивает информирование избирателей о сроках и порядке осуществления избирательных действий, ходе избирательной кампании;</w:t>
      </w:r>
    </w:p>
    <w:p w:rsidR="00886965" w:rsidRPr="00886965" w:rsidRDefault="00886965" w:rsidP="00886965">
      <w:pPr>
        <w:tabs>
          <w:tab w:val="left" w:pos="426"/>
        </w:tabs>
        <w:ind w:firstLine="709"/>
        <w:jc w:val="both"/>
        <w:rPr>
          <w:bCs/>
          <w:sz w:val="16"/>
          <w:szCs w:val="16"/>
        </w:rPr>
      </w:pPr>
      <w:r w:rsidRPr="00886965">
        <w:rPr>
          <w:bCs/>
          <w:sz w:val="16"/>
          <w:szCs w:val="16"/>
        </w:rPr>
        <w:t>- может создавать рабочие группы, привлекать к выполнению работ внештатных работников.</w:t>
      </w:r>
    </w:p>
    <w:p w:rsidR="00886965" w:rsidRPr="00886965" w:rsidRDefault="00886965" w:rsidP="00886965">
      <w:pPr>
        <w:tabs>
          <w:tab w:val="left" w:pos="426"/>
        </w:tabs>
        <w:ind w:firstLine="709"/>
        <w:jc w:val="both"/>
        <w:rPr>
          <w:bCs/>
          <w:sz w:val="16"/>
          <w:szCs w:val="16"/>
        </w:rPr>
      </w:pPr>
      <w:r w:rsidRPr="00886965">
        <w:rPr>
          <w:bCs/>
          <w:sz w:val="16"/>
          <w:szCs w:val="16"/>
        </w:rPr>
        <w:t>7. Избирательная комиссия муниципального образования принимает решения, председатель избирательной комиссии по кадровым и организационным вопросам деятельности избирательной комиссии - распоряжения.</w:t>
      </w:r>
    </w:p>
    <w:p w:rsidR="00886965" w:rsidRPr="00886965" w:rsidRDefault="00886965" w:rsidP="00886965">
      <w:pPr>
        <w:tabs>
          <w:tab w:val="left" w:pos="426"/>
        </w:tabs>
        <w:ind w:firstLine="709"/>
        <w:jc w:val="both"/>
        <w:rPr>
          <w:bCs/>
          <w:sz w:val="16"/>
          <w:szCs w:val="16"/>
        </w:rPr>
      </w:pPr>
      <w:r w:rsidRPr="00886965">
        <w:rPr>
          <w:bCs/>
          <w:sz w:val="16"/>
          <w:szCs w:val="16"/>
        </w:rPr>
        <w:t>Постановления избирательной комиссии муниципального образования, принятые по вопросам, входящим в ее компетенцию, обязательны для органов исполнительной власти, государственных учреждений, действующих на территории муниципального образования, органов местного самоуправления, кандидатов, зарегистрированных кандидатов, их доверенных лиц, избирательных объединений, общественных объединений, организаций, должностных лиц и избирателей.</w:t>
      </w:r>
    </w:p>
    <w:p w:rsidR="00886965" w:rsidRPr="00886965" w:rsidRDefault="00886965" w:rsidP="00886965">
      <w:pPr>
        <w:tabs>
          <w:tab w:val="left" w:pos="426"/>
        </w:tabs>
        <w:ind w:firstLine="709"/>
        <w:jc w:val="both"/>
        <w:rPr>
          <w:bCs/>
          <w:sz w:val="16"/>
          <w:szCs w:val="16"/>
        </w:rPr>
      </w:pPr>
      <w:r w:rsidRPr="00886965">
        <w:rPr>
          <w:bCs/>
          <w:sz w:val="16"/>
          <w:szCs w:val="16"/>
        </w:rPr>
        <w:t>8. Заседания избирательной комиссии муниципального образования созываются ее председателем по мере необходимости, а также по требованию не менее одной трети от установленного числа членов избирательной комиссии муниципального образования с правом решающего голоса.</w:t>
      </w:r>
    </w:p>
    <w:p w:rsidR="00886965" w:rsidRPr="00886965" w:rsidRDefault="00886965" w:rsidP="00886965">
      <w:pPr>
        <w:tabs>
          <w:tab w:val="left" w:pos="426"/>
        </w:tabs>
        <w:ind w:firstLine="709"/>
        <w:jc w:val="both"/>
        <w:rPr>
          <w:bCs/>
          <w:sz w:val="16"/>
          <w:szCs w:val="16"/>
        </w:rPr>
      </w:pPr>
      <w:r w:rsidRPr="00886965">
        <w:rPr>
          <w:bCs/>
          <w:sz w:val="16"/>
          <w:szCs w:val="16"/>
        </w:rPr>
        <w:t xml:space="preserve">Член избирательной комиссии муниципального образования с правом решающего голоса обязан присутствовать на всех заседаниях избирательной комиссии муниципального образования. В случае если член избирательной комиссии муниципального образования с правом решающего голоса по уважительной причине не </w:t>
      </w:r>
      <w:r w:rsidRPr="00886965">
        <w:rPr>
          <w:bCs/>
          <w:sz w:val="16"/>
          <w:szCs w:val="16"/>
        </w:rPr>
        <w:lastRenderedPageBreak/>
        <w:t>может принять участие в заседании избирательной комиссии муниципального образования, он сообщает об этом председателю, либо заместителю председателя, либо секретарю избирательной комиссии.</w:t>
      </w:r>
    </w:p>
    <w:p w:rsidR="00886965" w:rsidRPr="00886965" w:rsidRDefault="00886965" w:rsidP="00886965">
      <w:pPr>
        <w:tabs>
          <w:tab w:val="left" w:pos="426"/>
        </w:tabs>
        <w:ind w:firstLine="709"/>
        <w:jc w:val="both"/>
        <w:rPr>
          <w:bCs/>
          <w:sz w:val="16"/>
          <w:szCs w:val="16"/>
        </w:rPr>
      </w:pPr>
      <w:r w:rsidRPr="00886965">
        <w:rPr>
          <w:sz w:val="16"/>
          <w:szCs w:val="16"/>
        </w:rPr>
        <w:t xml:space="preserve">Расходы на обеспечение деятельности избирательной комиссии муниципального образования предусматривается отдельной строкой в местном бюджете. </w:t>
      </w:r>
      <w:proofErr w:type="gramStart"/>
      <w:r w:rsidRPr="00886965">
        <w:rPr>
          <w:sz w:val="16"/>
          <w:szCs w:val="16"/>
        </w:rPr>
        <w:t>Формирование избирательной комиссии муниципального образования осуществляется представительным органом муниципального образования на основе предложений избирательных объединений, избирательных блоков, выдвинувших списки кандидатов, допущенные к распределению депутатских мандатов в представительном органе местного самоуправления, предложений собраний избирателей по месту жительства, работы, службы, учебы, а также предложений избирательной комиссии муниципального образования предыдущего созыва и избирательной комиссии муниципального района, территориальной комиссии.</w:t>
      </w:r>
      <w:proofErr w:type="gramEnd"/>
    </w:p>
    <w:p w:rsidR="00886965" w:rsidRPr="00886965" w:rsidRDefault="00886965" w:rsidP="00886965">
      <w:pPr>
        <w:ind w:firstLine="709"/>
        <w:jc w:val="both"/>
        <w:rPr>
          <w:sz w:val="16"/>
          <w:szCs w:val="16"/>
        </w:rPr>
      </w:pPr>
    </w:p>
    <w:p w:rsidR="00886965" w:rsidRPr="00886965" w:rsidRDefault="00886965" w:rsidP="00886965">
      <w:pPr>
        <w:ind w:firstLine="709"/>
        <w:jc w:val="both"/>
        <w:rPr>
          <w:b/>
          <w:bCs/>
          <w:sz w:val="16"/>
          <w:szCs w:val="16"/>
        </w:rPr>
      </w:pPr>
      <w:r w:rsidRPr="00886965">
        <w:rPr>
          <w:b/>
          <w:bCs/>
          <w:sz w:val="16"/>
          <w:szCs w:val="16"/>
        </w:rPr>
        <w:t>Статья 35. Голосование по отзыву депутата Совета депутатов посёлка, Главы посёлка</w:t>
      </w:r>
    </w:p>
    <w:p w:rsidR="00886965" w:rsidRPr="00886965" w:rsidRDefault="00886965" w:rsidP="00886965">
      <w:pPr>
        <w:tabs>
          <w:tab w:val="left" w:pos="426"/>
        </w:tabs>
        <w:ind w:firstLine="709"/>
        <w:jc w:val="both"/>
        <w:rPr>
          <w:bCs/>
          <w:sz w:val="16"/>
          <w:szCs w:val="16"/>
        </w:rPr>
      </w:pPr>
      <w:r w:rsidRPr="00886965">
        <w:rPr>
          <w:bCs/>
          <w:sz w:val="16"/>
          <w:szCs w:val="16"/>
        </w:rPr>
        <w:t>1. Основанием для отзыва депутата Совета депутатов посёлка, Главы посёлка являются конкретные противоправные решения, действия или бездействия, выразившиеся в невыполнении депутатских обязанностей или обязанностей Главы посёлка, нарушении Конституции Российской Федерации, федеральных законов, законов Красноярского края, настоящего Устава.</w:t>
      </w:r>
    </w:p>
    <w:p w:rsidR="00886965" w:rsidRPr="00886965" w:rsidRDefault="00886965" w:rsidP="00886965">
      <w:pPr>
        <w:tabs>
          <w:tab w:val="left" w:pos="426"/>
        </w:tabs>
        <w:ind w:firstLine="709"/>
        <w:jc w:val="both"/>
        <w:rPr>
          <w:bCs/>
          <w:sz w:val="16"/>
          <w:szCs w:val="16"/>
        </w:rPr>
      </w:pPr>
      <w:r w:rsidRPr="00886965">
        <w:rPr>
          <w:bCs/>
          <w:sz w:val="16"/>
          <w:szCs w:val="16"/>
        </w:rPr>
        <w:t>Указанные обстоятельства должны быть подтверждены в судебном порядке.</w:t>
      </w:r>
    </w:p>
    <w:p w:rsidR="00886965" w:rsidRPr="00886965" w:rsidRDefault="00886965" w:rsidP="00886965">
      <w:pPr>
        <w:tabs>
          <w:tab w:val="left" w:pos="426"/>
        </w:tabs>
        <w:ind w:firstLine="709"/>
        <w:jc w:val="both"/>
        <w:rPr>
          <w:bCs/>
          <w:sz w:val="16"/>
          <w:szCs w:val="16"/>
        </w:rPr>
      </w:pPr>
      <w:r w:rsidRPr="00886965">
        <w:rPr>
          <w:bCs/>
          <w:sz w:val="16"/>
          <w:szCs w:val="16"/>
        </w:rPr>
        <w:t>2. Депутат, Глава посёлка не менее чем за 7 дней предупреждается о проведении собрания избирателей, на котором рассматривается вопрос о возбуждении вопроса об его отзыве, вправе участвовать в данном заседании, давать объяснения. Сообщение о проведении собрания должно быть опубликовано не менее чем за 7 дней до его проведения в порядке, предусмотренном для опубликования муниципальных нормативных правовых актов.</w:t>
      </w:r>
    </w:p>
    <w:p w:rsidR="00886965" w:rsidRPr="00886965" w:rsidRDefault="00886965" w:rsidP="00886965">
      <w:pPr>
        <w:tabs>
          <w:tab w:val="left" w:pos="426"/>
        </w:tabs>
        <w:ind w:firstLine="709"/>
        <w:jc w:val="both"/>
        <w:rPr>
          <w:bCs/>
          <w:sz w:val="16"/>
          <w:szCs w:val="16"/>
        </w:rPr>
      </w:pPr>
      <w:r w:rsidRPr="00886965">
        <w:rPr>
          <w:bCs/>
          <w:sz w:val="16"/>
          <w:szCs w:val="16"/>
        </w:rPr>
        <w:t xml:space="preserve">3. </w:t>
      </w:r>
      <w:proofErr w:type="gramStart"/>
      <w:r w:rsidRPr="00886965">
        <w:rPr>
          <w:bCs/>
          <w:sz w:val="16"/>
          <w:szCs w:val="16"/>
        </w:rPr>
        <w:t>Вопрос об отзыве депутата, Главы посёлка не может быть возбуждён ранее, чем через 6 месяцев с момента его избрания или голосования об отзыве данного депутата, Главы посёлка, если он в результате такого голосования не был лишен полномочий, а также в последние 6 месяцев срока полномочий Совета депутатов посёлка.</w:t>
      </w:r>
      <w:proofErr w:type="gramEnd"/>
    </w:p>
    <w:p w:rsidR="00886965" w:rsidRPr="00886965" w:rsidRDefault="00886965" w:rsidP="00886965">
      <w:pPr>
        <w:tabs>
          <w:tab w:val="left" w:pos="426"/>
        </w:tabs>
        <w:ind w:firstLine="709"/>
        <w:jc w:val="both"/>
        <w:rPr>
          <w:bCs/>
          <w:sz w:val="16"/>
          <w:szCs w:val="16"/>
        </w:rPr>
      </w:pPr>
      <w:r w:rsidRPr="00886965">
        <w:rPr>
          <w:bCs/>
          <w:sz w:val="16"/>
          <w:szCs w:val="16"/>
        </w:rPr>
        <w:t>4. Голосование по отзыву депутата Совета посёлка, Главы посёлка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rsidR="00886965" w:rsidRPr="00886965" w:rsidRDefault="00886965" w:rsidP="00886965">
      <w:pPr>
        <w:tabs>
          <w:tab w:val="left" w:pos="426"/>
        </w:tabs>
        <w:ind w:firstLine="709"/>
        <w:jc w:val="both"/>
        <w:rPr>
          <w:bCs/>
          <w:sz w:val="16"/>
          <w:szCs w:val="16"/>
        </w:rPr>
      </w:pPr>
      <w:r w:rsidRPr="00886965">
        <w:rPr>
          <w:bCs/>
          <w:sz w:val="16"/>
          <w:szCs w:val="16"/>
        </w:rPr>
        <w:t>5. Депутат Совета депутатов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 Глава считается отозванным, если за отзыв проголосовало не менее половины избирателей, зарегистрированных на территории посёлка.</w:t>
      </w:r>
    </w:p>
    <w:p w:rsidR="00886965" w:rsidRPr="00886965" w:rsidRDefault="00886965" w:rsidP="00886965">
      <w:pPr>
        <w:tabs>
          <w:tab w:val="left" w:pos="426"/>
        </w:tabs>
        <w:ind w:firstLine="709"/>
        <w:jc w:val="both"/>
        <w:rPr>
          <w:bCs/>
          <w:sz w:val="16"/>
          <w:szCs w:val="16"/>
        </w:rPr>
      </w:pPr>
      <w:r w:rsidRPr="00886965">
        <w:rPr>
          <w:bCs/>
          <w:sz w:val="16"/>
          <w:szCs w:val="16"/>
        </w:rPr>
        <w:t>6. Итоги голосования по отзыву депутата Совета депутатов, Главы посёлка подлежат официальному опубликованию (обнародованию) и вступают в силу не ранее даты их официального опубликования.</w:t>
      </w:r>
    </w:p>
    <w:p w:rsidR="00886965" w:rsidRPr="00886965" w:rsidRDefault="00886965" w:rsidP="00886965">
      <w:pPr>
        <w:tabs>
          <w:tab w:val="left" w:pos="426"/>
        </w:tabs>
        <w:ind w:firstLine="709"/>
        <w:jc w:val="both"/>
        <w:rPr>
          <w:bCs/>
          <w:sz w:val="16"/>
          <w:szCs w:val="16"/>
        </w:rPr>
      </w:pPr>
      <w:r w:rsidRPr="00886965">
        <w:rPr>
          <w:bCs/>
          <w:sz w:val="16"/>
          <w:szCs w:val="16"/>
        </w:rPr>
        <w:t>7. Возбуждение вопроса об отзыве депутата, Главы посёлка,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w:t>
      </w:r>
    </w:p>
    <w:p w:rsidR="00886965" w:rsidRPr="00886965" w:rsidRDefault="00886965" w:rsidP="00886965">
      <w:pPr>
        <w:pStyle w:val="38"/>
        <w:ind w:firstLine="709"/>
        <w:rPr>
          <w:rFonts w:ascii="Times New Roman" w:hAnsi="Times New Roman"/>
          <w:sz w:val="16"/>
          <w:szCs w:val="16"/>
        </w:rPr>
      </w:pPr>
    </w:p>
    <w:p w:rsidR="00886965" w:rsidRPr="00886965" w:rsidRDefault="00886965" w:rsidP="00886965">
      <w:pPr>
        <w:pStyle w:val="38"/>
        <w:ind w:firstLine="709"/>
        <w:rPr>
          <w:rFonts w:ascii="Times New Roman" w:hAnsi="Times New Roman"/>
          <w:b/>
          <w:sz w:val="16"/>
          <w:szCs w:val="16"/>
        </w:rPr>
      </w:pPr>
      <w:r w:rsidRPr="00886965">
        <w:rPr>
          <w:rFonts w:ascii="Times New Roman" w:hAnsi="Times New Roman"/>
          <w:b/>
          <w:sz w:val="16"/>
          <w:szCs w:val="16"/>
        </w:rPr>
        <w:lastRenderedPageBreak/>
        <w:t>Статья 36. Голосование по вопросам изменения границ посёлка, преобразования посёлка</w:t>
      </w:r>
    </w:p>
    <w:p w:rsidR="00886965" w:rsidRPr="00886965" w:rsidRDefault="00886965" w:rsidP="00886965">
      <w:pPr>
        <w:pStyle w:val="38"/>
        <w:ind w:firstLine="709"/>
        <w:rPr>
          <w:rFonts w:ascii="Times New Roman" w:hAnsi="Times New Roman"/>
          <w:sz w:val="16"/>
          <w:szCs w:val="16"/>
        </w:rPr>
      </w:pPr>
      <w:r w:rsidRPr="00886965">
        <w:rPr>
          <w:rFonts w:ascii="Times New Roman" w:hAnsi="Times New Roman"/>
          <w:sz w:val="16"/>
          <w:szCs w:val="16"/>
        </w:rPr>
        <w:t>1. Голосование по вопросу изменения границ посёлка, преобразования посёлка проводится в соответствии с требованиями федерального закона «Об общих принципах организации местного самоуправления в РФ» по инициативе:</w:t>
      </w:r>
    </w:p>
    <w:p w:rsidR="00886965" w:rsidRPr="00886965" w:rsidRDefault="00886965" w:rsidP="00886965">
      <w:pPr>
        <w:pStyle w:val="38"/>
        <w:ind w:firstLine="709"/>
        <w:rPr>
          <w:rFonts w:ascii="Times New Roman" w:hAnsi="Times New Roman"/>
          <w:sz w:val="16"/>
          <w:szCs w:val="16"/>
        </w:rPr>
      </w:pPr>
      <w:r w:rsidRPr="00886965">
        <w:rPr>
          <w:rFonts w:ascii="Times New Roman" w:hAnsi="Times New Roman"/>
          <w:sz w:val="16"/>
          <w:szCs w:val="16"/>
        </w:rPr>
        <w:t>- по инициативе, выдвинутой гражданами или группой граждан, формируемой в количестве не менее 10 человек, поддержанной 1 %  подписей от числа участников</w:t>
      </w:r>
    </w:p>
    <w:p w:rsidR="00886965" w:rsidRPr="00886965" w:rsidRDefault="00886965" w:rsidP="00886965">
      <w:pPr>
        <w:pStyle w:val="38"/>
        <w:ind w:firstLine="709"/>
        <w:rPr>
          <w:rFonts w:ascii="Times New Roman" w:hAnsi="Times New Roman"/>
          <w:bCs/>
          <w:sz w:val="16"/>
          <w:szCs w:val="16"/>
        </w:rPr>
      </w:pPr>
      <w:r w:rsidRPr="00886965">
        <w:rPr>
          <w:rFonts w:ascii="Times New Roman" w:hAnsi="Times New Roman"/>
          <w:sz w:val="16"/>
          <w:szCs w:val="16"/>
        </w:rPr>
        <w:t>местного референдума, зарегистрированных на территории муниципального образования, но не менее 25 подписей;</w:t>
      </w:r>
      <w:r w:rsidRPr="00886965">
        <w:rPr>
          <w:rFonts w:ascii="Times New Roman" w:hAnsi="Times New Roman"/>
          <w:bCs/>
          <w:sz w:val="16"/>
          <w:szCs w:val="16"/>
        </w:rPr>
        <w:t xml:space="preserve"> </w:t>
      </w:r>
    </w:p>
    <w:p w:rsidR="00886965" w:rsidRPr="00886965" w:rsidRDefault="00886965" w:rsidP="00886965">
      <w:pPr>
        <w:pStyle w:val="38"/>
        <w:ind w:firstLine="709"/>
        <w:rPr>
          <w:rFonts w:ascii="Times New Roman" w:hAnsi="Times New Roman"/>
          <w:sz w:val="16"/>
          <w:szCs w:val="16"/>
        </w:rPr>
      </w:pPr>
      <w:r w:rsidRPr="00886965">
        <w:rPr>
          <w:rFonts w:ascii="Times New Roman" w:hAnsi="Times New Roman"/>
          <w:sz w:val="16"/>
          <w:szCs w:val="16"/>
        </w:rPr>
        <w:t>- органов местного самоуправления, органов государственной власти Красноярского края, федеральных органов государственной власти, оформляемой в виде решения соответствующего органа.</w:t>
      </w:r>
    </w:p>
    <w:p w:rsidR="00886965" w:rsidRPr="00886965" w:rsidRDefault="00886965" w:rsidP="00886965">
      <w:pPr>
        <w:pStyle w:val="38"/>
        <w:ind w:firstLine="709"/>
        <w:rPr>
          <w:rFonts w:ascii="Times New Roman" w:hAnsi="Times New Roman"/>
          <w:sz w:val="16"/>
          <w:szCs w:val="16"/>
        </w:rPr>
      </w:pPr>
      <w:r w:rsidRPr="00886965">
        <w:rPr>
          <w:rFonts w:ascii="Times New Roman" w:hAnsi="Times New Roman"/>
          <w:sz w:val="16"/>
          <w:szCs w:val="16"/>
        </w:rPr>
        <w:t>2. Голосование по вопросам изменения границ посёлка, преобразования посёлка считается состоявшим, если в нем приняло участие более половины жителей посёлка, обладающих активным избирательным правом.</w:t>
      </w:r>
    </w:p>
    <w:p w:rsidR="00886965" w:rsidRPr="00886965" w:rsidRDefault="00886965" w:rsidP="00886965">
      <w:pPr>
        <w:pStyle w:val="38"/>
        <w:ind w:firstLine="709"/>
        <w:rPr>
          <w:rFonts w:ascii="Times New Roman" w:hAnsi="Times New Roman"/>
          <w:sz w:val="16"/>
          <w:szCs w:val="16"/>
        </w:rPr>
      </w:pPr>
      <w:r w:rsidRPr="00886965">
        <w:rPr>
          <w:rFonts w:ascii="Times New Roman" w:hAnsi="Times New Roman"/>
          <w:sz w:val="16"/>
          <w:szCs w:val="16"/>
        </w:rPr>
        <w:t>3. Согласие населения на изменение границ посёлка, преобразование посёлка считается полученным, если за указанные изменение, преобразование проголосовало более половины принявших участие в голосовании жителей посёлка.</w:t>
      </w:r>
    </w:p>
    <w:p w:rsidR="00886965" w:rsidRPr="00886965" w:rsidRDefault="00886965" w:rsidP="00886965">
      <w:pPr>
        <w:pStyle w:val="38"/>
        <w:ind w:firstLine="709"/>
        <w:rPr>
          <w:rFonts w:ascii="Times New Roman" w:hAnsi="Times New Roman"/>
          <w:sz w:val="16"/>
          <w:szCs w:val="16"/>
        </w:rPr>
      </w:pPr>
      <w:r w:rsidRPr="00886965">
        <w:rPr>
          <w:rFonts w:ascii="Times New Roman" w:hAnsi="Times New Roman"/>
          <w:sz w:val="16"/>
          <w:szCs w:val="16"/>
        </w:rPr>
        <w:t>4. Голосование по вопросам изменения границ посёлка, преобразования посёлка назначается Советом депутатов посёлка, и проводятся в порядке, установленном федеральным законом и принимаемым в соответствии с ним законом Красноярского края для проведения местного референдума. При этом положения федерального закона, закона Красноярского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886965" w:rsidRPr="00886965" w:rsidRDefault="00886965" w:rsidP="00886965">
      <w:pPr>
        <w:pStyle w:val="38"/>
        <w:ind w:firstLine="709"/>
        <w:rPr>
          <w:rFonts w:ascii="Times New Roman" w:hAnsi="Times New Roman"/>
          <w:sz w:val="16"/>
          <w:szCs w:val="16"/>
        </w:rPr>
      </w:pPr>
      <w:r w:rsidRPr="00886965">
        <w:rPr>
          <w:rFonts w:ascii="Times New Roman" w:hAnsi="Times New Roman"/>
          <w:sz w:val="16"/>
          <w:szCs w:val="16"/>
        </w:rPr>
        <w:t>5. Итоги голосования по вопросам изменения границ посёлка, преобразования посёлка и принятые решения подлежат официальному опубликованию (обнародованию).</w:t>
      </w:r>
    </w:p>
    <w:p w:rsidR="00886965" w:rsidRPr="00886965" w:rsidRDefault="00886965" w:rsidP="00886965">
      <w:pPr>
        <w:pStyle w:val="38"/>
        <w:ind w:firstLine="709"/>
        <w:rPr>
          <w:rFonts w:ascii="Times New Roman" w:hAnsi="Times New Roman"/>
          <w:sz w:val="16"/>
          <w:szCs w:val="16"/>
        </w:rPr>
      </w:pPr>
    </w:p>
    <w:p w:rsidR="00886965" w:rsidRPr="00886965" w:rsidRDefault="00886965" w:rsidP="00886965">
      <w:pPr>
        <w:ind w:firstLine="709"/>
        <w:jc w:val="both"/>
        <w:rPr>
          <w:b/>
          <w:bCs/>
          <w:sz w:val="16"/>
          <w:szCs w:val="16"/>
        </w:rPr>
      </w:pPr>
      <w:r w:rsidRPr="00886965">
        <w:rPr>
          <w:b/>
          <w:bCs/>
          <w:sz w:val="16"/>
          <w:szCs w:val="16"/>
        </w:rPr>
        <w:t>Статья 37. Правотворческая инициатива граждан</w:t>
      </w:r>
    </w:p>
    <w:p w:rsidR="00886965" w:rsidRPr="00886965" w:rsidRDefault="00886965" w:rsidP="00886965">
      <w:pPr>
        <w:ind w:firstLine="709"/>
        <w:jc w:val="both"/>
        <w:rPr>
          <w:sz w:val="16"/>
          <w:szCs w:val="16"/>
        </w:rPr>
      </w:pPr>
      <w:r w:rsidRPr="00886965">
        <w:rPr>
          <w:sz w:val="16"/>
          <w:szCs w:val="16"/>
        </w:rPr>
        <w:t xml:space="preserve">1. Жители посёлка имеют право на проявление  правотворческой инициативы по вопросам местного значения. </w:t>
      </w:r>
      <w:proofErr w:type="gramStart"/>
      <w:r w:rsidRPr="00886965">
        <w:rPr>
          <w:sz w:val="16"/>
          <w:szCs w:val="16"/>
        </w:rPr>
        <w:t>Проекты правовых актов, внесенные в органы местного самоуправления, поддержанные 3% жителей, обладающих активным избирательным правом, в соответствии с федеральными гарантиями избирательных прав граждан, подлежат обязательному рассмотрению Советом депутатов посёлка или Главой посёлка в течение трех месяцев со дня внесения с участием инициаторов проекта, представителей общественности, а мотивированный результат рассмотрения – официальному опубликованию (обнародованию).</w:t>
      </w:r>
      <w:proofErr w:type="gramEnd"/>
    </w:p>
    <w:p w:rsidR="00886965" w:rsidRPr="00886965" w:rsidRDefault="00886965" w:rsidP="00886965">
      <w:pPr>
        <w:ind w:firstLine="709"/>
        <w:jc w:val="both"/>
        <w:rPr>
          <w:sz w:val="16"/>
          <w:szCs w:val="16"/>
        </w:rPr>
      </w:pPr>
      <w:r w:rsidRPr="00886965">
        <w:rPr>
          <w:sz w:val="16"/>
          <w:szCs w:val="16"/>
        </w:rPr>
        <w:t>2. Правотворческая инициатива жителей посёлка должна быть подтверждена их подписями в подписных листах.</w:t>
      </w:r>
    </w:p>
    <w:p w:rsidR="00886965" w:rsidRPr="00886965" w:rsidRDefault="00886965" w:rsidP="00886965">
      <w:pPr>
        <w:ind w:firstLine="709"/>
        <w:jc w:val="both"/>
        <w:rPr>
          <w:sz w:val="16"/>
          <w:szCs w:val="16"/>
        </w:rPr>
      </w:pPr>
      <w:r w:rsidRPr="00886965">
        <w:rPr>
          <w:sz w:val="16"/>
          <w:szCs w:val="16"/>
        </w:rPr>
        <w:t>3. Для осуществления  правотворческой инициативы регистрации инициативной группы не требуется.</w:t>
      </w:r>
    </w:p>
    <w:p w:rsidR="00886965" w:rsidRPr="00886965" w:rsidRDefault="00886965" w:rsidP="00886965">
      <w:pPr>
        <w:ind w:firstLine="709"/>
        <w:jc w:val="both"/>
        <w:rPr>
          <w:sz w:val="16"/>
          <w:szCs w:val="16"/>
        </w:rPr>
      </w:pPr>
      <w:r w:rsidRPr="00886965">
        <w:rPr>
          <w:sz w:val="16"/>
          <w:szCs w:val="16"/>
        </w:rPr>
        <w:t>4. Порядок реализации права граждан на правотворческую инициативу устанавливается решением Совета депутатов посёлка.</w:t>
      </w:r>
    </w:p>
    <w:p w:rsidR="00886965" w:rsidRPr="00886965" w:rsidRDefault="00886965" w:rsidP="00886965">
      <w:pPr>
        <w:ind w:firstLine="709"/>
        <w:jc w:val="both"/>
        <w:rPr>
          <w:sz w:val="16"/>
          <w:szCs w:val="16"/>
        </w:rPr>
      </w:pPr>
    </w:p>
    <w:p w:rsidR="00886965" w:rsidRPr="00886965" w:rsidRDefault="00886965" w:rsidP="00886965">
      <w:pPr>
        <w:ind w:firstLine="709"/>
        <w:jc w:val="both"/>
        <w:rPr>
          <w:b/>
          <w:sz w:val="16"/>
          <w:szCs w:val="16"/>
        </w:rPr>
      </w:pPr>
      <w:r w:rsidRPr="00886965">
        <w:rPr>
          <w:b/>
          <w:sz w:val="16"/>
          <w:szCs w:val="16"/>
        </w:rPr>
        <w:t>Статья 38. Публичные слушания</w:t>
      </w:r>
    </w:p>
    <w:p w:rsidR="00886965" w:rsidRPr="00886965" w:rsidRDefault="00886965" w:rsidP="00886965">
      <w:pPr>
        <w:ind w:firstLine="709"/>
        <w:jc w:val="both"/>
        <w:rPr>
          <w:sz w:val="16"/>
          <w:szCs w:val="16"/>
        </w:rPr>
      </w:pPr>
      <w:r w:rsidRPr="00886965">
        <w:rPr>
          <w:sz w:val="16"/>
          <w:szCs w:val="16"/>
        </w:rPr>
        <w:t xml:space="preserve">1. Для обсуждения проектов муниципальных правовых актов по вопросам </w:t>
      </w:r>
      <w:r w:rsidRPr="00886965">
        <w:rPr>
          <w:sz w:val="16"/>
          <w:szCs w:val="16"/>
        </w:rPr>
        <w:lastRenderedPageBreak/>
        <w:t>местного значения с участием жителей посёлка Главой посёлка, Советом депутатов посёлка могут проводиться публичные слушания.</w:t>
      </w:r>
    </w:p>
    <w:p w:rsidR="00886965" w:rsidRPr="00886965" w:rsidRDefault="00886965" w:rsidP="00886965">
      <w:pPr>
        <w:ind w:firstLine="709"/>
        <w:jc w:val="both"/>
        <w:rPr>
          <w:sz w:val="16"/>
          <w:szCs w:val="16"/>
        </w:rPr>
      </w:pPr>
      <w:r w:rsidRPr="00886965">
        <w:rPr>
          <w:sz w:val="16"/>
          <w:szCs w:val="16"/>
        </w:rPr>
        <w:t>2. На публичные слушания должны выноситься:</w:t>
      </w:r>
    </w:p>
    <w:p w:rsidR="00886965" w:rsidRPr="00886965" w:rsidRDefault="00886965" w:rsidP="00886965">
      <w:pPr>
        <w:ind w:firstLine="709"/>
        <w:jc w:val="both"/>
        <w:rPr>
          <w:sz w:val="16"/>
          <w:szCs w:val="16"/>
        </w:rPr>
      </w:pPr>
      <w:r w:rsidRPr="00886965">
        <w:rPr>
          <w:sz w:val="16"/>
          <w:szCs w:val="16"/>
        </w:rPr>
        <w:t>1) проект Устава муниципального образования, а также проект муниципального правового акта о внесении изменений и дополнений в данный Устав,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соответствии с Конституцией Российской Федерации, федеральными законами;</w:t>
      </w:r>
    </w:p>
    <w:p w:rsidR="00886965" w:rsidRPr="00886965" w:rsidRDefault="00886965" w:rsidP="00886965">
      <w:pPr>
        <w:ind w:firstLine="709"/>
        <w:jc w:val="both"/>
        <w:rPr>
          <w:sz w:val="16"/>
          <w:szCs w:val="16"/>
        </w:rPr>
      </w:pPr>
      <w:r w:rsidRPr="00886965">
        <w:rPr>
          <w:sz w:val="16"/>
          <w:szCs w:val="16"/>
        </w:rPr>
        <w:t>2) проект местного бюджета и отчет об его исполнении;</w:t>
      </w:r>
    </w:p>
    <w:p w:rsidR="00886965" w:rsidRPr="00886965" w:rsidRDefault="00886965" w:rsidP="00886965">
      <w:pPr>
        <w:ind w:firstLine="709"/>
        <w:jc w:val="both"/>
        <w:rPr>
          <w:sz w:val="16"/>
          <w:szCs w:val="16"/>
        </w:rPr>
      </w:pPr>
      <w:proofErr w:type="gramStart"/>
      <w:r w:rsidRPr="00886965">
        <w:rPr>
          <w:sz w:val="16"/>
          <w:szCs w:val="16"/>
        </w:rPr>
        <w:t>3) проекты планов и программ развития посёлка,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 же вопросы предоставления разрешений на условно-разрешённый вид использования земельных участков и объектов капитального строительства, вопросы отклонения от предельных параметров разрешённого строительства, реконструкции объектов капитального строительства, вопросы изменения</w:t>
      </w:r>
      <w:proofErr w:type="gramEnd"/>
      <w:r w:rsidRPr="00886965">
        <w:rPr>
          <w:sz w:val="16"/>
          <w:szCs w:val="16"/>
        </w:rPr>
        <w:t xml:space="preserve"> одного вида разрешённого использования земельных участков и объектов капитального строительства на другой вид такого использования при отсутствии утверждённых правил землепользования и застройки;</w:t>
      </w:r>
    </w:p>
    <w:p w:rsidR="00886965" w:rsidRPr="00886965" w:rsidRDefault="00886965" w:rsidP="00886965">
      <w:pPr>
        <w:ind w:firstLine="709"/>
        <w:jc w:val="both"/>
        <w:rPr>
          <w:sz w:val="16"/>
          <w:szCs w:val="16"/>
        </w:rPr>
      </w:pPr>
      <w:r w:rsidRPr="00886965">
        <w:rPr>
          <w:sz w:val="16"/>
          <w:szCs w:val="16"/>
        </w:rPr>
        <w:t xml:space="preserve">4) вопросы о преобразовании муниципального образования, за исключением случаев, если в соответствии со статьей 13 Федерального закона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w:t>
      </w:r>
      <w:proofErr w:type="gramStart"/>
      <w:r w:rsidRPr="00886965">
        <w:rPr>
          <w:sz w:val="16"/>
          <w:szCs w:val="16"/>
        </w:rPr>
        <w:t>голосования</w:t>
      </w:r>
      <w:proofErr w:type="gramEnd"/>
      <w:r w:rsidRPr="00886965">
        <w:rPr>
          <w:sz w:val="16"/>
          <w:szCs w:val="16"/>
        </w:rPr>
        <w:t xml:space="preserve"> либо на сходах граждан.</w:t>
      </w:r>
    </w:p>
    <w:p w:rsidR="00886965" w:rsidRPr="00886965" w:rsidRDefault="00886965" w:rsidP="00886965">
      <w:pPr>
        <w:ind w:firstLine="709"/>
        <w:jc w:val="both"/>
        <w:rPr>
          <w:sz w:val="16"/>
          <w:szCs w:val="16"/>
        </w:rPr>
      </w:pPr>
      <w:r w:rsidRPr="00886965">
        <w:rPr>
          <w:sz w:val="16"/>
          <w:szCs w:val="16"/>
        </w:rPr>
        <w:t>3. На публичные слушания могут выноситься иные вопросы по инициативе Главы посёлка, Совета депутатов посёлка, а также по инициативе населения, поддержанной 3 % жителей посёлка, обладающих избирательным правом. Инициатива населения должна быть подтверждена подписями в подписных листах.</w:t>
      </w:r>
    </w:p>
    <w:p w:rsidR="00886965" w:rsidRPr="00886965" w:rsidRDefault="00886965" w:rsidP="00886965">
      <w:pPr>
        <w:ind w:firstLine="709"/>
        <w:jc w:val="both"/>
        <w:rPr>
          <w:sz w:val="16"/>
          <w:szCs w:val="16"/>
        </w:rPr>
      </w:pPr>
      <w:r w:rsidRPr="00886965">
        <w:rPr>
          <w:sz w:val="16"/>
          <w:szCs w:val="16"/>
        </w:rPr>
        <w:t>Публичные слушания, проводимые по инициативе населения или Совета депутатов, назначаются Советом депутатов, а по инициативе Главы посёлка – Главой посёлка.</w:t>
      </w:r>
    </w:p>
    <w:p w:rsidR="00886965" w:rsidRPr="00886965" w:rsidRDefault="00886965" w:rsidP="00886965">
      <w:pPr>
        <w:ind w:firstLine="709"/>
        <w:jc w:val="both"/>
        <w:rPr>
          <w:sz w:val="16"/>
          <w:szCs w:val="16"/>
        </w:rPr>
      </w:pPr>
      <w:r w:rsidRPr="00886965">
        <w:rPr>
          <w:sz w:val="16"/>
          <w:szCs w:val="16"/>
        </w:rPr>
        <w:t>Совет депутатов обязан назначить публичные слушания в течение 20 дней с момента поступления в его адрес документов, подтверждающих инициативу граждан по проведению публичных слушаний. В случае если документы об инициативе вынесения на публичные слушания проекта правового акта поступили Главе посёлка или Совету депутатов не позднее, чем за 10 дней до предполагаемого рассмотрения правового акта, правовой акт не может быть принят без проведения публичных слушаний.</w:t>
      </w:r>
    </w:p>
    <w:p w:rsidR="00886965" w:rsidRPr="00886965" w:rsidRDefault="00886965" w:rsidP="00886965">
      <w:pPr>
        <w:ind w:firstLine="709"/>
        <w:jc w:val="both"/>
        <w:rPr>
          <w:sz w:val="16"/>
          <w:szCs w:val="16"/>
        </w:rPr>
      </w:pPr>
      <w:r w:rsidRPr="00886965">
        <w:rPr>
          <w:sz w:val="16"/>
          <w:szCs w:val="16"/>
        </w:rPr>
        <w:t>4. Жители посёлка должны быть извещены о проведении публичных слушаний не позднее, чем за 10 дней до даты проведения слушаний, опубликовав в газете «Ирбинский вестник». Извещение о проведении публичных слушаний должно содержать информацию о дате, времени и месте проведения слушаний, о вопросе, выносимом на публичные слушания, о порядке ознакомления с проектом правового акта, выносимого на публичные слушания, либо с иными материалами, знакомство с которыми необходимо для эффективного участия граждан в публичных слушаниях.</w:t>
      </w:r>
    </w:p>
    <w:p w:rsidR="00886965" w:rsidRPr="00886965" w:rsidRDefault="00886965" w:rsidP="00886965">
      <w:pPr>
        <w:ind w:firstLine="709"/>
        <w:jc w:val="both"/>
        <w:rPr>
          <w:sz w:val="16"/>
          <w:szCs w:val="16"/>
        </w:rPr>
      </w:pPr>
      <w:r w:rsidRPr="00886965">
        <w:rPr>
          <w:sz w:val="16"/>
          <w:szCs w:val="16"/>
        </w:rPr>
        <w:lastRenderedPageBreak/>
        <w:t>5. Результаты публичных слушаний, включая мотивированное обоснование принятых решений, подлежат обязательному опубликованию.</w:t>
      </w:r>
    </w:p>
    <w:p w:rsidR="00886965" w:rsidRPr="00886965" w:rsidRDefault="00886965" w:rsidP="00886965">
      <w:pPr>
        <w:ind w:firstLine="709"/>
        <w:jc w:val="both"/>
        <w:rPr>
          <w:sz w:val="16"/>
          <w:szCs w:val="16"/>
        </w:rPr>
      </w:pPr>
      <w:r w:rsidRPr="00886965">
        <w:rPr>
          <w:sz w:val="16"/>
          <w:szCs w:val="16"/>
        </w:rPr>
        <w:t>6.</w:t>
      </w:r>
      <w:r w:rsidRPr="00886965">
        <w:rPr>
          <w:b/>
          <w:sz w:val="16"/>
          <w:szCs w:val="16"/>
        </w:rPr>
        <w:t xml:space="preserve"> </w:t>
      </w:r>
      <w:r w:rsidRPr="00886965">
        <w:rPr>
          <w:sz w:val="16"/>
          <w:szCs w:val="16"/>
        </w:rPr>
        <w:t>Порядок назначения, подготовки и проведения публичных слушаний устанавливается решением Совета депутатов.</w:t>
      </w:r>
    </w:p>
    <w:p w:rsidR="00886965" w:rsidRPr="00886965" w:rsidRDefault="00886965" w:rsidP="00886965">
      <w:pPr>
        <w:ind w:firstLine="709"/>
        <w:jc w:val="both"/>
        <w:rPr>
          <w:sz w:val="16"/>
          <w:szCs w:val="16"/>
        </w:rPr>
      </w:pPr>
    </w:p>
    <w:p w:rsidR="00886965" w:rsidRPr="00886965" w:rsidRDefault="00886965" w:rsidP="00886965">
      <w:pPr>
        <w:ind w:firstLine="709"/>
        <w:jc w:val="both"/>
        <w:rPr>
          <w:b/>
          <w:sz w:val="16"/>
          <w:szCs w:val="16"/>
        </w:rPr>
      </w:pPr>
      <w:r w:rsidRPr="00886965">
        <w:rPr>
          <w:b/>
          <w:sz w:val="16"/>
          <w:szCs w:val="16"/>
        </w:rPr>
        <w:t>Статья 39. Опрос граждан</w:t>
      </w:r>
    </w:p>
    <w:p w:rsidR="00886965" w:rsidRPr="00886965" w:rsidRDefault="00886965" w:rsidP="00886965">
      <w:pPr>
        <w:ind w:firstLine="709"/>
        <w:jc w:val="both"/>
        <w:rPr>
          <w:sz w:val="16"/>
          <w:szCs w:val="16"/>
        </w:rPr>
      </w:pPr>
      <w:r w:rsidRPr="00886965">
        <w:rPr>
          <w:sz w:val="16"/>
          <w:szCs w:val="16"/>
        </w:rPr>
        <w:t>1.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может проводиться опрос граждан на всей территории посёлка либо его части.</w:t>
      </w:r>
    </w:p>
    <w:p w:rsidR="00886965" w:rsidRPr="00886965" w:rsidRDefault="00886965" w:rsidP="00886965">
      <w:pPr>
        <w:ind w:firstLine="709"/>
        <w:jc w:val="both"/>
        <w:rPr>
          <w:sz w:val="16"/>
          <w:szCs w:val="16"/>
        </w:rPr>
      </w:pPr>
      <w:r w:rsidRPr="00886965">
        <w:rPr>
          <w:sz w:val="16"/>
          <w:szCs w:val="16"/>
        </w:rPr>
        <w:t>Результаты опроса носят рекомендательный характер.</w:t>
      </w:r>
    </w:p>
    <w:p w:rsidR="00886965" w:rsidRPr="00886965" w:rsidRDefault="00886965" w:rsidP="00886965">
      <w:pPr>
        <w:ind w:firstLine="709"/>
        <w:jc w:val="both"/>
        <w:rPr>
          <w:sz w:val="16"/>
          <w:szCs w:val="16"/>
        </w:rPr>
      </w:pPr>
      <w:r w:rsidRPr="00886965">
        <w:rPr>
          <w:sz w:val="16"/>
          <w:szCs w:val="16"/>
        </w:rPr>
        <w:t>2. Опрос граждан проводится по инициативе:</w:t>
      </w:r>
    </w:p>
    <w:p w:rsidR="00886965" w:rsidRPr="00886965" w:rsidRDefault="00886965" w:rsidP="00886965">
      <w:pPr>
        <w:ind w:firstLine="709"/>
        <w:jc w:val="both"/>
        <w:rPr>
          <w:sz w:val="16"/>
          <w:szCs w:val="16"/>
        </w:rPr>
      </w:pPr>
      <w:r w:rsidRPr="00886965">
        <w:rPr>
          <w:sz w:val="16"/>
          <w:szCs w:val="16"/>
        </w:rPr>
        <w:t>- Совета депутатов посёлка  или Главы посёлка – по вопросам местного значения;</w:t>
      </w:r>
    </w:p>
    <w:p w:rsidR="00886965" w:rsidRPr="00886965" w:rsidRDefault="00886965" w:rsidP="00886965">
      <w:pPr>
        <w:ind w:firstLine="709"/>
        <w:jc w:val="both"/>
        <w:rPr>
          <w:sz w:val="16"/>
          <w:szCs w:val="16"/>
        </w:rPr>
      </w:pPr>
      <w:r w:rsidRPr="00886965">
        <w:rPr>
          <w:sz w:val="16"/>
          <w:szCs w:val="16"/>
        </w:rPr>
        <w:t>- органов государственной власти Красноярского края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886965" w:rsidRPr="00886965" w:rsidRDefault="00886965" w:rsidP="00886965">
      <w:pPr>
        <w:ind w:firstLine="709"/>
        <w:jc w:val="both"/>
        <w:rPr>
          <w:sz w:val="16"/>
          <w:szCs w:val="16"/>
        </w:rPr>
      </w:pPr>
      <w:r w:rsidRPr="00886965">
        <w:rPr>
          <w:sz w:val="16"/>
          <w:szCs w:val="16"/>
        </w:rPr>
        <w:t>3. Решение о назначении опроса граждан принимается Советом депутатов посёлка. В решении о назначении опроса граждан устанавливаются:</w:t>
      </w:r>
    </w:p>
    <w:p w:rsidR="00886965" w:rsidRPr="00886965" w:rsidRDefault="00886965" w:rsidP="00886965">
      <w:pPr>
        <w:ind w:firstLine="709"/>
        <w:jc w:val="both"/>
        <w:rPr>
          <w:sz w:val="16"/>
          <w:szCs w:val="16"/>
        </w:rPr>
      </w:pPr>
      <w:r w:rsidRPr="00886965">
        <w:rPr>
          <w:sz w:val="16"/>
          <w:szCs w:val="16"/>
        </w:rPr>
        <w:t>- дата и сроки проведения опроса;</w:t>
      </w:r>
    </w:p>
    <w:p w:rsidR="00886965" w:rsidRPr="00886965" w:rsidRDefault="00886965" w:rsidP="00886965">
      <w:pPr>
        <w:ind w:firstLine="709"/>
        <w:jc w:val="both"/>
        <w:rPr>
          <w:sz w:val="16"/>
          <w:szCs w:val="16"/>
        </w:rPr>
      </w:pPr>
      <w:proofErr w:type="gramStart"/>
      <w:r w:rsidRPr="00886965">
        <w:rPr>
          <w:sz w:val="16"/>
          <w:szCs w:val="16"/>
        </w:rPr>
        <w:t>- формулировка вопроса (вопросов), предлагаемого (предлагаемых) при проведении опроса;</w:t>
      </w:r>
      <w:proofErr w:type="gramEnd"/>
    </w:p>
    <w:p w:rsidR="00886965" w:rsidRPr="00886965" w:rsidRDefault="00886965" w:rsidP="00886965">
      <w:pPr>
        <w:ind w:firstLine="709"/>
        <w:jc w:val="both"/>
        <w:rPr>
          <w:sz w:val="16"/>
          <w:szCs w:val="16"/>
        </w:rPr>
      </w:pPr>
      <w:r w:rsidRPr="00886965">
        <w:rPr>
          <w:sz w:val="16"/>
          <w:szCs w:val="16"/>
        </w:rPr>
        <w:t>- методика проведения опроса;</w:t>
      </w:r>
    </w:p>
    <w:p w:rsidR="00886965" w:rsidRPr="00886965" w:rsidRDefault="00886965" w:rsidP="00886965">
      <w:pPr>
        <w:ind w:firstLine="709"/>
        <w:jc w:val="both"/>
        <w:rPr>
          <w:sz w:val="16"/>
          <w:szCs w:val="16"/>
        </w:rPr>
      </w:pPr>
      <w:r w:rsidRPr="00886965">
        <w:rPr>
          <w:sz w:val="16"/>
          <w:szCs w:val="16"/>
        </w:rPr>
        <w:t>- форма опросного листа;</w:t>
      </w:r>
    </w:p>
    <w:p w:rsidR="00886965" w:rsidRPr="00886965" w:rsidRDefault="00886965" w:rsidP="00886965">
      <w:pPr>
        <w:ind w:firstLine="709"/>
        <w:jc w:val="both"/>
        <w:rPr>
          <w:sz w:val="16"/>
          <w:szCs w:val="16"/>
        </w:rPr>
      </w:pPr>
      <w:r w:rsidRPr="00886965">
        <w:rPr>
          <w:sz w:val="16"/>
          <w:szCs w:val="16"/>
        </w:rPr>
        <w:t>- минимальная численность жителей посёлка, участвующих в опросе.</w:t>
      </w:r>
    </w:p>
    <w:p w:rsidR="00886965" w:rsidRPr="00886965" w:rsidRDefault="00886965" w:rsidP="00886965">
      <w:pPr>
        <w:ind w:firstLine="709"/>
        <w:jc w:val="both"/>
        <w:rPr>
          <w:sz w:val="16"/>
          <w:szCs w:val="16"/>
        </w:rPr>
      </w:pPr>
      <w:r w:rsidRPr="00886965">
        <w:rPr>
          <w:sz w:val="16"/>
          <w:szCs w:val="16"/>
        </w:rPr>
        <w:t>4. В опросе граждан имеют право участвовать жители посёлка, обладающие активным избирательным правом.</w:t>
      </w:r>
    </w:p>
    <w:p w:rsidR="00886965" w:rsidRPr="00886965" w:rsidRDefault="00886965" w:rsidP="00886965">
      <w:pPr>
        <w:ind w:firstLine="709"/>
        <w:jc w:val="both"/>
        <w:rPr>
          <w:sz w:val="16"/>
          <w:szCs w:val="16"/>
        </w:rPr>
      </w:pPr>
      <w:r w:rsidRPr="00886965">
        <w:rPr>
          <w:sz w:val="16"/>
          <w:szCs w:val="16"/>
        </w:rPr>
        <w:t>5. Жители посёлка должны быть проинформированы о проведении опроса граждан не менее чем за 10 дней до его проведения. При этом сообщение о проведении опроса граждан должно содержать информацию о дате и сроках проведения опроса, предлагаемых вопросах, методике проведения опроса.</w:t>
      </w:r>
    </w:p>
    <w:p w:rsidR="00886965" w:rsidRPr="00886965" w:rsidRDefault="00886965" w:rsidP="00886965">
      <w:pPr>
        <w:ind w:firstLine="709"/>
        <w:jc w:val="both"/>
        <w:rPr>
          <w:sz w:val="16"/>
          <w:szCs w:val="16"/>
        </w:rPr>
      </w:pPr>
      <w:r w:rsidRPr="00886965">
        <w:rPr>
          <w:sz w:val="16"/>
          <w:szCs w:val="16"/>
        </w:rPr>
        <w:t>6. Результаты опроса подлежат обязательному опубликованию (обнародованию) в срок не позднее 10 дней с момента проведения опроса.</w:t>
      </w:r>
    </w:p>
    <w:p w:rsidR="00886965" w:rsidRPr="00886965" w:rsidRDefault="00886965" w:rsidP="00886965">
      <w:pPr>
        <w:ind w:firstLine="709"/>
        <w:jc w:val="both"/>
        <w:rPr>
          <w:sz w:val="16"/>
          <w:szCs w:val="16"/>
        </w:rPr>
      </w:pPr>
      <w:r w:rsidRPr="00886965">
        <w:rPr>
          <w:sz w:val="16"/>
          <w:szCs w:val="16"/>
        </w:rPr>
        <w:t>7. Финансирование мероприятий, связанных с подготовкой и проведением опроса граждан, осуществляется:</w:t>
      </w:r>
    </w:p>
    <w:p w:rsidR="00886965" w:rsidRPr="00886965" w:rsidRDefault="00886965" w:rsidP="00886965">
      <w:pPr>
        <w:ind w:firstLine="709"/>
        <w:jc w:val="both"/>
        <w:rPr>
          <w:sz w:val="16"/>
          <w:szCs w:val="16"/>
        </w:rPr>
      </w:pPr>
      <w:r w:rsidRPr="00886965">
        <w:rPr>
          <w:sz w:val="16"/>
          <w:szCs w:val="16"/>
        </w:rPr>
        <w:t>- за счет средств бюджета посёлка – при проведении опроса по инициативе органов местного самоуправления посёлка;</w:t>
      </w:r>
    </w:p>
    <w:p w:rsidR="00886965" w:rsidRPr="00886965" w:rsidRDefault="00886965" w:rsidP="00886965">
      <w:pPr>
        <w:ind w:firstLine="709"/>
        <w:jc w:val="both"/>
        <w:rPr>
          <w:sz w:val="16"/>
          <w:szCs w:val="16"/>
        </w:rPr>
      </w:pPr>
      <w:r w:rsidRPr="00886965">
        <w:rPr>
          <w:sz w:val="16"/>
          <w:szCs w:val="16"/>
        </w:rPr>
        <w:t>- за счет средств бюджета Красноярского края – при проведении опроса по инициативе органов государственной власти Красноярского края.</w:t>
      </w:r>
    </w:p>
    <w:p w:rsidR="00886965" w:rsidRPr="00886965" w:rsidRDefault="00886965" w:rsidP="00886965">
      <w:pPr>
        <w:ind w:firstLine="709"/>
        <w:jc w:val="both"/>
        <w:rPr>
          <w:sz w:val="16"/>
          <w:szCs w:val="16"/>
        </w:rPr>
      </w:pPr>
      <w:r w:rsidRPr="00886965">
        <w:rPr>
          <w:sz w:val="16"/>
          <w:szCs w:val="16"/>
        </w:rPr>
        <w:t>8. Порядок назначения, подготовки и проведения опроса граждан устанавливается решением Совета депутатов.</w:t>
      </w:r>
    </w:p>
    <w:p w:rsidR="00886965" w:rsidRPr="00886965" w:rsidRDefault="00886965" w:rsidP="00886965">
      <w:pPr>
        <w:ind w:firstLine="709"/>
        <w:jc w:val="both"/>
        <w:rPr>
          <w:sz w:val="16"/>
          <w:szCs w:val="16"/>
        </w:rPr>
      </w:pPr>
    </w:p>
    <w:p w:rsidR="00886965" w:rsidRPr="00886965" w:rsidRDefault="00886965" w:rsidP="00886965">
      <w:pPr>
        <w:ind w:firstLine="709"/>
        <w:jc w:val="both"/>
        <w:rPr>
          <w:b/>
          <w:bCs/>
          <w:sz w:val="16"/>
          <w:szCs w:val="16"/>
        </w:rPr>
      </w:pPr>
      <w:r w:rsidRPr="00886965">
        <w:rPr>
          <w:b/>
          <w:bCs/>
          <w:sz w:val="16"/>
          <w:szCs w:val="16"/>
        </w:rPr>
        <w:t>Статья 40. Обращения граждан в органы местного самоуправления</w:t>
      </w:r>
    </w:p>
    <w:p w:rsidR="00886965" w:rsidRPr="00886965" w:rsidRDefault="00886965" w:rsidP="00886965">
      <w:pPr>
        <w:ind w:firstLine="709"/>
        <w:jc w:val="both"/>
        <w:rPr>
          <w:sz w:val="16"/>
          <w:szCs w:val="16"/>
        </w:rPr>
      </w:pPr>
      <w:r w:rsidRPr="00886965">
        <w:rPr>
          <w:sz w:val="16"/>
          <w:szCs w:val="16"/>
        </w:rPr>
        <w:t>1. Граждане имеют право на индивидуальные и коллективные обращения в органы местного самоуправления и к их должностным лицам.</w:t>
      </w:r>
    </w:p>
    <w:p w:rsidR="00886965" w:rsidRPr="00886965" w:rsidRDefault="00886965" w:rsidP="00886965">
      <w:pPr>
        <w:ind w:firstLine="709"/>
        <w:jc w:val="both"/>
        <w:rPr>
          <w:sz w:val="16"/>
          <w:szCs w:val="16"/>
        </w:rPr>
      </w:pPr>
      <w:r w:rsidRPr="00886965">
        <w:rPr>
          <w:sz w:val="16"/>
          <w:szCs w:val="16"/>
        </w:rPr>
        <w:t xml:space="preserve">2. Обращения граждан подлежат рассмотрению в порядке и </w:t>
      </w:r>
      <w:proofErr w:type="gramStart"/>
      <w:r w:rsidRPr="00886965">
        <w:rPr>
          <w:sz w:val="16"/>
          <w:szCs w:val="16"/>
        </w:rPr>
        <w:t>сроки</w:t>
      </w:r>
      <w:proofErr w:type="gramEnd"/>
      <w:r w:rsidRPr="00886965">
        <w:rPr>
          <w:sz w:val="16"/>
          <w:szCs w:val="16"/>
        </w:rPr>
        <w:t xml:space="preserve"> установленные Федеральным законом от 2 мая 2006 года № 59 –ФЗ «О порядке рассмотрения обращений граждан Российской Федерации»</w:t>
      </w:r>
    </w:p>
    <w:p w:rsidR="00886965" w:rsidRPr="00886965" w:rsidRDefault="00886965" w:rsidP="00886965">
      <w:pPr>
        <w:ind w:firstLine="709"/>
        <w:jc w:val="both"/>
        <w:rPr>
          <w:sz w:val="16"/>
          <w:szCs w:val="16"/>
        </w:rPr>
      </w:pPr>
      <w:r w:rsidRPr="00886965">
        <w:rPr>
          <w:sz w:val="16"/>
          <w:szCs w:val="16"/>
        </w:rPr>
        <w:t>3. Порядок обращения граждан и рассмотрения обращений граждан определяется Федеральным законом.</w:t>
      </w:r>
    </w:p>
    <w:p w:rsidR="00886965" w:rsidRPr="00886965" w:rsidRDefault="00886965" w:rsidP="00886965">
      <w:pPr>
        <w:ind w:firstLine="709"/>
        <w:jc w:val="both"/>
        <w:rPr>
          <w:b/>
          <w:sz w:val="16"/>
          <w:szCs w:val="16"/>
        </w:rPr>
      </w:pPr>
    </w:p>
    <w:p w:rsidR="00886965" w:rsidRPr="00886965" w:rsidRDefault="00886965" w:rsidP="00886965">
      <w:pPr>
        <w:ind w:firstLine="709"/>
        <w:jc w:val="both"/>
        <w:rPr>
          <w:b/>
          <w:sz w:val="16"/>
          <w:szCs w:val="16"/>
        </w:rPr>
      </w:pPr>
      <w:r w:rsidRPr="00886965">
        <w:rPr>
          <w:b/>
          <w:sz w:val="16"/>
          <w:szCs w:val="16"/>
        </w:rPr>
        <w:t>Статья 40.1. Собрания, конференции граждан</w:t>
      </w:r>
    </w:p>
    <w:p w:rsidR="00886965" w:rsidRPr="00886965" w:rsidRDefault="00886965" w:rsidP="00886965">
      <w:pPr>
        <w:ind w:firstLine="709"/>
        <w:jc w:val="both"/>
        <w:rPr>
          <w:sz w:val="16"/>
          <w:szCs w:val="16"/>
        </w:rPr>
      </w:pPr>
      <w:r w:rsidRPr="00886965">
        <w:rPr>
          <w:sz w:val="16"/>
          <w:szCs w:val="16"/>
        </w:rPr>
        <w:t>1.</w:t>
      </w:r>
      <w:r w:rsidRPr="00886965">
        <w:rPr>
          <w:b/>
          <w:sz w:val="16"/>
          <w:szCs w:val="16"/>
        </w:rPr>
        <w:t xml:space="preserve"> </w:t>
      </w:r>
      <w:r w:rsidRPr="00886965">
        <w:rPr>
          <w:sz w:val="16"/>
          <w:szCs w:val="16"/>
        </w:rPr>
        <w:t xml:space="preserve">Для обсуждения вопросов местного значения, информирование населения о деятельности органов и должностных лиц местного самоуправления </w:t>
      </w:r>
      <w:proofErr w:type="gramStart"/>
      <w:r w:rsidRPr="00886965">
        <w:rPr>
          <w:sz w:val="16"/>
          <w:szCs w:val="16"/>
        </w:rPr>
        <w:t>на части территории</w:t>
      </w:r>
      <w:proofErr w:type="gramEnd"/>
      <w:r w:rsidRPr="00886965">
        <w:rPr>
          <w:sz w:val="16"/>
          <w:szCs w:val="16"/>
        </w:rPr>
        <w:t xml:space="preserve"> муниципального образования проводится собрание граждан либо на всей территории муниципального образования - конференции граждан (собрание делегатов).</w:t>
      </w:r>
    </w:p>
    <w:p w:rsidR="00886965" w:rsidRPr="00886965" w:rsidRDefault="00886965" w:rsidP="00886965">
      <w:pPr>
        <w:ind w:firstLine="709"/>
        <w:jc w:val="both"/>
        <w:rPr>
          <w:sz w:val="16"/>
          <w:szCs w:val="16"/>
        </w:rPr>
      </w:pPr>
      <w:r w:rsidRPr="00886965">
        <w:rPr>
          <w:sz w:val="16"/>
          <w:szCs w:val="16"/>
        </w:rPr>
        <w:t>2. Собрание (конференции) граждан проводится по инициативе населения, Совета депутатов, Главы посёлка. Собрание (конференция) граждан назначается Советом депутатов:</w:t>
      </w:r>
    </w:p>
    <w:p w:rsidR="00886965" w:rsidRPr="00886965" w:rsidRDefault="00886965" w:rsidP="00886965">
      <w:pPr>
        <w:ind w:firstLine="709"/>
        <w:jc w:val="both"/>
        <w:rPr>
          <w:sz w:val="16"/>
          <w:szCs w:val="16"/>
        </w:rPr>
      </w:pPr>
      <w:r w:rsidRPr="00886965">
        <w:rPr>
          <w:sz w:val="16"/>
          <w:szCs w:val="16"/>
        </w:rPr>
        <w:t>- по собственной инициативе;</w:t>
      </w:r>
    </w:p>
    <w:p w:rsidR="00886965" w:rsidRPr="00886965" w:rsidRDefault="00886965" w:rsidP="00886965">
      <w:pPr>
        <w:ind w:firstLine="709"/>
        <w:jc w:val="both"/>
        <w:rPr>
          <w:sz w:val="16"/>
          <w:szCs w:val="16"/>
        </w:rPr>
      </w:pPr>
      <w:r w:rsidRPr="00886965">
        <w:rPr>
          <w:sz w:val="16"/>
          <w:szCs w:val="16"/>
        </w:rPr>
        <w:t>- по инициативе 3% населения соответствующей территории, подтвержденной подписями в подписных листах.</w:t>
      </w:r>
    </w:p>
    <w:p w:rsidR="00886965" w:rsidRPr="00886965" w:rsidRDefault="00886965" w:rsidP="00886965">
      <w:pPr>
        <w:ind w:firstLine="709"/>
        <w:jc w:val="both"/>
        <w:rPr>
          <w:sz w:val="16"/>
          <w:szCs w:val="16"/>
        </w:rPr>
      </w:pPr>
      <w:r w:rsidRPr="00886965">
        <w:rPr>
          <w:sz w:val="16"/>
          <w:szCs w:val="16"/>
        </w:rPr>
        <w:t>Собрание (конференция), проводимое по инициативе Главы посёлка:</w:t>
      </w:r>
    </w:p>
    <w:p w:rsidR="00886965" w:rsidRPr="00886965" w:rsidRDefault="00886965" w:rsidP="00886965">
      <w:pPr>
        <w:ind w:firstLine="709"/>
        <w:jc w:val="both"/>
        <w:rPr>
          <w:sz w:val="16"/>
          <w:szCs w:val="16"/>
        </w:rPr>
      </w:pPr>
      <w:r w:rsidRPr="00886965">
        <w:rPr>
          <w:sz w:val="16"/>
          <w:szCs w:val="16"/>
        </w:rPr>
        <w:t>- назначается Главой посёлка.</w:t>
      </w:r>
    </w:p>
    <w:p w:rsidR="00886965" w:rsidRPr="00886965" w:rsidRDefault="00886965" w:rsidP="00886965">
      <w:pPr>
        <w:ind w:firstLine="709"/>
        <w:jc w:val="both"/>
        <w:rPr>
          <w:sz w:val="16"/>
          <w:szCs w:val="16"/>
        </w:rPr>
      </w:pPr>
      <w:r w:rsidRPr="00886965">
        <w:rPr>
          <w:sz w:val="16"/>
          <w:szCs w:val="16"/>
        </w:rPr>
        <w:t xml:space="preserve">Собрание должно быть назначено в течение 20 дней </w:t>
      </w:r>
      <w:proofErr w:type="gramStart"/>
      <w:r w:rsidRPr="00886965">
        <w:rPr>
          <w:sz w:val="16"/>
          <w:szCs w:val="16"/>
        </w:rPr>
        <w:t>с даты издания</w:t>
      </w:r>
      <w:proofErr w:type="gramEnd"/>
      <w:r w:rsidRPr="00886965">
        <w:rPr>
          <w:sz w:val="16"/>
          <w:szCs w:val="16"/>
        </w:rPr>
        <w:t xml:space="preserve"> соответствующим органом правового акта, выражающего инициативу проведения собрания или с даты получения документов, подтверждающих инициативу населения.</w:t>
      </w:r>
    </w:p>
    <w:p w:rsidR="00886965" w:rsidRPr="00886965" w:rsidRDefault="00886965" w:rsidP="00886965">
      <w:pPr>
        <w:ind w:firstLine="709"/>
        <w:jc w:val="both"/>
        <w:rPr>
          <w:sz w:val="16"/>
          <w:szCs w:val="16"/>
        </w:rPr>
      </w:pPr>
      <w:r w:rsidRPr="00886965">
        <w:rPr>
          <w:sz w:val="16"/>
          <w:szCs w:val="16"/>
        </w:rPr>
        <w:t xml:space="preserve">3. Орган, назначивший собрание (конференцию), должен известить жителей муниципального образования о готовящемся собрании (конференции) не </w:t>
      </w:r>
      <w:proofErr w:type="gramStart"/>
      <w:r w:rsidRPr="00886965">
        <w:rPr>
          <w:sz w:val="16"/>
          <w:szCs w:val="16"/>
        </w:rPr>
        <w:t>позднее</w:t>
      </w:r>
      <w:proofErr w:type="gramEnd"/>
      <w:r w:rsidRPr="00886965">
        <w:rPr>
          <w:sz w:val="16"/>
          <w:szCs w:val="16"/>
        </w:rPr>
        <w:t xml:space="preserve"> чем за 10 дней до его проведения. Информация о проведении собрания (конференции) должна содержать сведения о дате, времени и месте проведения, вопросе, выносимом на собрание (конференцию). В случае если это необходимо для эффективного участия граждан в собрании (конференции), гражданам должна быть предоставлена возможность предварительно ознакомиться с материалами готовящегося собрания (конференции).</w:t>
      </w:r>
    </w:p>
    <w:p w:rsidR="00886965" w:rsidRPr="00886965" w:rsidRDefault="00886965" w:rsidP="00886965">
      <w:pPr>
        <w:ind w:firstLine="709"/>
        <w:jc w:val="both"/>
        <w:rPr>
          <w:sz w:val="16"/>
          <w:szCs w:val="16"/>
        </w:rPr>
      </w:pPr>
      <w:r w:rsidRPr="00886965">
        <w:rPr>
          <w:sz w:val="16"/>
          <w:szCs w:val="16"/>
        </w:rPr>
        <w:t>4. Итоги собрания (конференции) подлежат официальному опубликованию в газете  «Ирбинский вестник».</w:t>
      </w:r>
    </w:p>
    <w:p w:rsidR="00886965" w:rsidRPr="00886965" w:rsidRDefault="00886965" w:rsidP="00886965">
      <w:pPr>
        <w:ind w:firstLine="709"/>
        <w:jc w:val="both"/>
        <w:rPr>
          <w:sz w:val="16"/>
          <w:szCs w:val="16"/>
        </w:rPr>
      </w:pPr>
      <w:r w:rsidRPr="00886965">
        <w:rPr>
          <w:sz w:val="16"/>
          <w:szCs w:val="16"/>
        </w:rPr>
        <w:t>5. Порядок назначения и проведения собраний и (или) конференций определяется решением Совета депутатов.</w:t>
      </w:r>
    </w:p>
    <w:p w:rsidR="00886965" w:rsidRPr="00886965" w:rsidRDefault="00886965" w:rsidP="00B018F1">
      <w:pPr>
        <w:pStyle w:val="1"/>
        <w:tabs>
          <w:tab w:val="clear" w:pos="432"/>
          <w:tab w:val="num" w:pos="0"/>
        </w:tabs>
        <w:ind w:left="0" w:firstLine="0"/>
        <w:jc w:val="center"/>
        <w:rPr>
          <w:rFonts w:ascii="Times New Roman" w:hAnsi="Times New Roman" w:cs="Times New Roman"/>
          <w:sz w:val="16"/>
          <w:szCs w:val="16"/>
        </w:rPr>
      </w:pPr>
      <w:r w:rsidRPr="00886965">
        <w:rPr>
          <w:rFonts w:ascii="Times New Roman" w:hAnsi="Times New Roman" w:cs="Times New Roman"/>
          <w:sz w:val="16"/>
          <w:szCs w:val="16"/>
        </w:rPr>
        <w:t>ГЛАВА 8. ТЕРРИТОРИАЛЬНОЕ ОБЩЕСТВЕННОЕ</w:t>
      </w:r>
    </w:p>
    <w:p w:rsidR="00886965" w:rsidRPr="00886965" w:rsidRDefault="00886965" w:rsidP="00B018F1">
      <w:pPr>
        <w:tabs>
          <w:tab w:val="num" w:pos="0"/>
        </w:tabs>
        <w:jc w:val="center"/>
        <w:rPr>
          <w:b/>
          <w:sz w:val="16"/>
          <w:szCs w:val="16"/>
        </w:rPr>
      </w:pPr>
      <w:r w:rsidRPr="00886965">
        <w:rPr>
          <w:b/>
          <w:sz w:val="16"/>
          <w:szCs w:val="16"/>
        </w:rPr>
        <w:t>САМОУПРАВЛЕНИЕ В ПОСЕЛКЕ</w:t>
      </w:r>
    </w:p>
    <w:p w:rsidR="00886965" w:rsidRPr="00B018F1" w:rsidRDefault="00886965" w:rsidP="00886965">
      <w:pPr>
        <w:ind w:firstLine="709"/>
        <w:jc w:val="both"/>
        <w:rPr>
          <w:b/>
          <w:sz w:val="16"/>
          <w:szCs w:val="16"/>
        </w:rPr>
      </w:pPr>
    </w:p>
    <w:p w:rsidR="00886965" w:rsidRPr="00B018F1" w:rsidRDefault="00886965" w:rsidP="00886965">
      <w:pPr>
        <w:pStyle w:val="af1"/>
        <w:ind w:firstLine="709"/>
        <w:rPr>
          <w:bCs w:val="0"/>
          <w:sz w:val="16"/>
          <w:szCs w:val="16"/>
        </w:rPr>
      </w:pPr>
      <w:r w:rsidRPr="00B018F1">
        <w:rPr>
          <w:bCs w:val="0"/>
          <w:sz w:val="16"/>
          <w:szCs w:val="16"/>
        </w:rPr>
        <w:t>Статья 41. Система территориального общественного самоуправления</w:t>
      </w:r>
    </w:p>
    <w:p w:rsidR="00886965" w:rsidRPr="00886965" w:rsidRDefault="00886965" w:rsidP="00886965">
      <w:pPr>
        <w:ind w:firstLine="709"/>
        <w:jc w:val="both"/>
        <w:rPr>
          <w:sz w:val="16"/>
          <w:szCs w:val="16"/>
        </w:rPr>
      </w:pPr>
      <w:r w:rsidRPr="00886965">
        <w:rPr>
          <w:sz w:val="16"/>
          <w:szCs w:val="16"/>
        </w:rPr>
        <w:t xml:space="preserve">1. Под территориальным общественным самоуправлением (далее – ТОС) понимается самоорганизация граждан по месту их жительства </w:t>
      </w:r>
      <w:proofErr w:type="gramStart"/>
      <w:r w:rsidRPr="00886965">
        <w:rPr>
          <w:sz w:val="16"/>
          <w:szCs w:val="16"/>
        </w:rPr>
        <w:t>на части территории</w:t>
      </w:r>
      <w:proofErr w:type="gramEnd"/>
      <w:r w:rsidRPr="00886965">
        <w:rPr>
          <w:sz w:val="16"/>
          <w:szCs w:val="16"/>
        </w:rPr>
        <w:t xml:space="preserve"> посёлка, для самостоятельного и под свою ответственность осуществления собственных инициатив по вопросам  местного значения.</w:t>
      </w:r>
    </w:p>
    <w:p w:rsidR="00886965" w:rsidRPr="00886965" w:rsidRDefault="00886965" w:rsidP="00886965">
      <w:pPr>
        <w:ind w:firstLine="709"/>
        <w:jc w:val="both"/>
        <w:rPr>
          <w:sz w:val="16"/>
          <w:szCs w:val="16"/>
        </w:rPr>
      </w:pPr>
      <w:r w:rsidRPr="00886965">
        <w:rPr>
          <w:sz w:val="16"/>
          <w:szCs w:val="16"/>
        </w:rPr>
        <w:t>2. Система ТОС включает в себя общие собрания, конференции жителей</w:t>
      </w:r>
      <w:r w:rsidRPr="00886965">
        <w:rPr>
          <w:i/>
          <w:sz w:val="16"/>
          <w:szCs w:val="16"/>
        </w:rPr>
        <w:t>,</w:t>
      </w:r>
      <w:r w:rsidRPr="00886965">
        <w:rPr>
          <w:sz w:val="16"/>
          <w:szCs w:val="16"/>
        </w:rPr>
        <w:t xml:space="preserve"> органы территориального общественного самоуправления.</w:t>
      </w:r>
    </w:p>
    <w:p w:rsidR="00886965" w:rsidRPr="00886965" w:rsidRDefault="00886965" w:rsidP="00886965">
      <w:pPr>
        <w:ind w:firstLine="709"/>
        <w:jc w:val="both"/>
        <w:rPr>
          <w:sz w:val="16"/>
          <w:szCs w:val="16"/>
        </w:rPr>
      </w:pPr>
      <w:r w:rsidRPr="00886965">
        <w:rPr>
          <w:sz w:val="16"/>
          <w:szCs w:val="16"/>
        </w:rPr>
        <w:t>3. Границы территорий, на которых действует территориальное общественное самоуправление, устанавливаются Советом депутатов посёлка по предложению жителей соответствующей территории.</w:t>
      </w:r>
    </w:p>
    <w:p w:rsidR="00886965" w:rsidRPr="00886965" w:rsidRDefault="00886965" w:rsidP="00886965">
      <w:pPr>
        <w:ind w:firstLine="709"/>
        <w:jc w:val="both"/>
        <w:rPr>
          <w:sz w:val="16"/>
          <w:szCs w:val="16"/>
        </w:rPr>
      </w:pPr>
      <w:r w:rsidRPr="00886965">
        <w:rPr>
          <w:sz w:val="16"/>
          <w:szCs w:val="16"/>
        </w:rPr>
        <w:t>4. Территориальное общественное самоуправление считается учрежденным с момента регистрации устава ТОС администрацией посёлка в порядке, установленном Советом депутатов посёлка.</w:t>
      </w:r>
    </w:p>
    <w:p w:rsidR="00886965" w:rsidRPr="00886965" w:rsidRDefault="00886965" w:rsidP="00886965">
      <w:pPr>
        <w:ind w:firstLine="709"/>
        <w:jc w:val="both"/>
        <w:rPr>
          <w:sz w:val="16"/>
          <w:szCs w:val="16"/>
        </w:rPr>
      </w:pPr>
      <w:r w:rsidRPr="00886965">
        <w:rPr>
          <w:sz w:val="16"/>
          <w:szCs w:val="16"/>
        </w:rPr>
        <w:t xml:space="preserve">5. Территориальное общественное самоуправление в соответствии с его уставом может являться юридическим лицом и подлежит </w:t>
      </w:r>
      <w:r w:rsidRPr="00886965">
        <w:rPr>
          <w:sz w:val="16"/>
          <w:szCs w:val="16"/>
        </w:rPr>
        <w:lastRenderedPageBreak/>
        <w:t>государственной регистрации в организационно-правовой форме некоммерческой организации.</w:t>
      </w:r>
    </w:p>
    <w:p w:rsidR="00886965" w:rsidRPr="00886965" w:rsidRDefault="00886965" w:rsidP="00886965">
      <w:pPr>
        <w:ind w:firstLine="709"/>
        <w:jc w:val="both"/>
        <w:rPr>
          <w:sz w:val="16"/>
          <w:szCs w:val="16"/>
        </w:rPr>
      </w:pPr>
    </w:p>
    <w:p w:rsidR="00886965" w:rsidRPr="00B018F1" w:rsidRDefault="00886965" w:rsidP="00886965">
      <w:pPr>
        <w:pStyle w:val="af1"/>
        <w:ind w:firstLine="709"/>
        <w:rPr>
          <w:bCs w:val="0"/>
          <w:sz w:val="16"/>
          <w:szCs w:val="16"/>
        </w:rPr>
      </w:pPr>
      <w:r w:rsidRPr="00B018F1">
        <w:rPr>
          <w:bCs w:val="0"/>
          <w:sz w:val="16"/>
          <w:szCs w:val="16"/>
        </w:rPr>
        <w:t>Статья 42. Устав территориального общественного самоуправления</w:t>
      </w:r>
    </w:p>
    <w:p w:rsidR="00886965" w:rsidRPr="00B018F1" w:rsidRDefault="00886965" w:rsidP="00886965">
      <w:pPr>
        <w:pStyle w:val="af1"/>
        <w:ind w:firstLine="709"/>
        <w:rPr>
          <w:b w:val="0"/>
          <w:bCs w:val="0"/>
          <w:sz w:val="16"/>
          <w:szCs w:val="16"/>
        </w:rPr>
      </w:pPr>
      <w:r w:rsidRPr="00B018F1">
        <w:rPr>
          <w:b w:val="0"/>
          <w:bCs w:val="0"/>
          <w:sz w:val="16"/>
          <w:szCs w:val="16"/>
        </w:rPr>
        <w:t>1. Устав ТОС принимается собранием (конференцией) граждан, осуществляющих территориальное общественное самоуправление.</w:t>
      </w:r>
    </w:p>
    <w:p w:rsidR="00886965" w:rsidRPr="00B018F1" w:rsidRDefault="00886965" w:rsidP="00886965">
      <w:pPr>
        <w:pStyle w:val="af1"/>
        <w:ind w:firstLine="709"/>
        <w:rPr>
          <w:b w:val="0"/>
          <w:bCs w:val="0"/>
          <w:sz w:val="16"/>
          <w:szCs w:val="16"/>
        </w:rPr>
      </w:pPr>
      <w:r w:rsidRPr="00B018F1">
        <w:rPr>
          <w:b w:val="0"/>
          <w:bCs w:val="0"/>
          <w:sz w:val="16"/>
          <w:szCs w:val="16"/>
        </w:rPr>
        <w:t>2. В уставе территориального общественного самоуправления устанавливаются:</w:t>
      </w:r>
    </w:p>
    <w:p w:rsidR="00886965" w:rsidRPr="00B018F1" w:rsidRDefault="00886965" w:rsidP="00886965">
      <w:pPr>
        <w:pStyle w:val="af1"/>
        <w:ind w:firstLine="709"/>
        <w:rPr>
          <w:b w:val="0"/>
          <w:bCs w:val="0"/>
          <w:sz w:val="16"/>
          <w:szCs w:val="16"/>
        </w:rPr>
      </w:pPr>
      <w:r w:rsidRPr="00B018F1">
        <w:rPr>
          <w:b w:val="0"/>
          <w:bCs w:val="0"/>
          <w:sz w:val="16"/>
          <w:szCs w:val="16"/>
        </w:rPr>
        <w:t>- территория, на которой оно осуществляется;</w:t>
      </w:r>
    </w:p>
    <w:p w:rsidR="00886965" w:rsidRPr="00B018F1" w:rsidRDefault="00886965" w:rsidP="00886965">
      <w:pPr>
        <w:pStyle w:val="af1"/>
        <w:ind w:firstLine="709"/>
        <w:rPr>
          <w:b w:val="0"/>
          <w:bCs w:val="0"/>
          <w:sz w:val="16"/>
          <w:szCs w:val="16"/>
        </w:rPr>
      </w:pPr>
      <w:r w:rsidRPr="00B018F1">
        <w:rPr>
          <w:b w:val="0"/>
          <w:bCs w:val="0"/>
          <w:sz w:val="16"/>
          <w:szCs w:val="16"/>
        </w:rPr>
        <w:t>- цели, задачи, формы и основные направления деятельности ТОС;</w:t>
      </w:r>
    </w:p>
    <w:p w:rsidR="00886965" w:rsidRPr="00B018F1" w:rsidRDefault="00886965" w:rsidP="00886965">
      <w:pPr>
        <w:pStyle w:val="af1"/>
        <w:ind w:firstLine="709"/>
        <w:rPr>
          <w:b w:val="0"/>
          <w:bCs w:val="0"/>
          <w:sz w:val="16"/>
          <w:szCs w:val="16"/>
        </w:rPr>
      </w:pPr>
      <w:r w:rsidRPr="00B018F1">
        <w:rPr>
          <w:b w:val="0"/>
          <w:bCs w:val="0"/>
          <w:sz w:val="16"/>
          <w:szCs w:val="16"/>
        </w:rPr>
        <w:t>- порядок формирования, прекращения полномочий, права и обязанности, срок полномочий органов ТОС;</w:t>
      </w:r>
    </w:p>
    <w:p w:rsidR="00886965" w:rsidRPr="00B018F1" w:rsidRDefault="00886965" w:rsidP="00886965">
      <w:pPr>
        <w:pStyle w:val="af1"/>
        <w:ind w:firstLine="709"/>
        <w:rPr>
          <w:b w:val="0"/>
          <w:bCs w:val="0"/>
          <w:sz w:val="16"/>
          <w:szCs w:val="16"/>
        </w:rPr>
      </w:pPr>
      <w:r w:rsidRPr="00B018F1">
        <w:rPr>
          <w:b w:val="0"/>
          <w:bCs w:val="0"/>
          <w:sz w:val="16"/>
          <w:szCs w:val="16"/>
        </w:rPr>
        <w:t>- порядок принятия решений;</w:t>
      </w:r>
    </w:p>
    <w:p w:rsidR="00886965" w:rsidRPr="00B018F1" w:rsidRDefault="00886965" w:rsidP="00886965">
      <w:pPr>
        <w:pStyle w:val="af1"/>
        <w:ind w:firstLine="709"/>
        <w:rPr>
          <w:b w:val="0"/>
          <w:bCs w:val="0"/>
          <w:sz w:val="16"/>
          <w:szCs w:val="16"/>
        </w:rPr>
      </w:pPr>
      <w:r w:rsidRPr="00B018F1">
        <w:rPr>
          <w:b w:val="0"/>
          <w:bCs w:val="0"/>
          <w:sz w:val="16"/>
          <w:szCs w:val="16"/>
        </w:rPr>
        <w:t>- порядок приобретения имущества, а также порядок пользования и распоряжения указанным имуществом и финансовыми средствами;</w:t>
      </w:r>
    </w:p>
    <w:p w:rsidR="00886965" w:rsidRPr="00B018F1" w:rsidRDefault="00886965" w:rsidP="00886965">
      <w:pPr>
        <w:pStyle w:val="af1"/>
        <w:ind w:firstLine="709"/>
        <w:rPr>
          <w:b w:val="0"/>
          <w:bCs w:val="0"/>
          <w:sz w:val="16"/>
          <w:szCs w:val="16"/>
        </w:rPr>
      </w:pPr>
      <w:r w:rsidRPr="00B018F1">
        <w:rPr>
          <w:b w:val="0"/>
          <w:bCs w:val="0"/>
          <w:sz w:val="16"/>
          <w:szCs w:val="16"/>
        </w:rPr>
        <w:t>- порядок прекращения осуществления территориального общественного самоуправления.</w:t>
      </w:r>
    </w:p>
    <w:p w:rsidR="00886965" w:rsidRPr="00886965" w:rsidRDefault="00886965" w:rsidP="00886965">
      <w:pPr>
        <w:pStyle w:val="af1"/>
        <w:ind w:firstLine="709"/>
        <w:rPr>
          <w:sz w:val="16"/>
          <w:szCs w:val="16"/>
        </w:rPr>
      </w:pPr>
    </w:p>
    <w:p w:rsidR="00886965" w:rsidRPr="00B018F1" w:rsidRDefault="00886965" w:rsidP="00886965">
      <w:pPr>
        <w:pStyle w:val="af1"/>
        <w:ind w:firstLine="709"/>
        <w:rPr>
          <w:bCs w:val="0"/>
          <w:sz w:val="16"/>
          <w:szCs w:val="16"/>
        </w:rPr>
      </w:pPr>
      <w:r w:rsidRPr="00B018F1">
        <w:rPr>
          <w:bCs w:val="0"/>
          <w:sz w:val="16"/>
          <w:szCs w:val="16"/>
        </w:rPr>
        <w:t>Статья 43. Общие собрания, конференции жителей</w:t>
      </w:r>
    </w:p>
    <w:p w:rsidR="00886965" w:rsidRPr="00886965" w:rsidRDefault="00886965" w:rsidP="00886965">
      <w:pPr>
        <w:pStyle w:val="38"/>
        <w:ind w:firstLine="709"/>
        <w:rPr>
          <w:rFonts w:ascii="Times New Roman" w:hAnsi="Times New Roman"/>
          <w:sz w:val="16"/>
          <w:szCs w:val="16"/>
        </w:rPr>
      </w:pPr>
      <w:r w:rsidRPr="00886965">
        <w:rPr>
          <w:rFonts w:ascii="Times New Roman" w:hAnsi="Times New Roman"/>
          <w:sz w:val="16"/>
          <w:szCs w:val="16"/>
        </w:rPr>
        <w:t>1. Собрание, конференция граждан, осуществляющих ТОС, созывается и осуществляет свои полномочия в соответствии с уставом ТОС.</w:t>
      </w:r>
    </w:p>
    <w:p w:rsidR="00886965" w:rsidRPr="00886965" w:rsidRDefault="00886965" w:rsidP="00886965">
      <w:pPr>
        <w:pStyle w:val="38"/>
        <w:ind w:firstLine="709"/>
        <w:rPr>
          <w:rFonts w:ascii="Times New Roman" w:hAnsi="Times New Roman"/>
          <w:sz w:val="16"/>
          <w:szCs w:val="16"/>
        </w:rPr>
      </w:pPr>
      <w:r w:rsidRPr="00886965">
        <w:rPr>
          <w:rFonts w:ascii="Times New Roman" w:hAnsi="Times New Roman"/>
          <w:sz w:val="16"/>
          <w:szCs w:val="16"/>
        </w:rPr>
        <w:t>2. К исключительным полномочиям собрания, конференции граждан, осуществляющих территориальное общественное самоуправление, относятся:</w:t>
      </w:r>
    </w:p>
    <w:p w:rsidR="00886965" w:rsidRPr="00886965" w:rsidRDefault="00886965" w:rsidP="00886965">
      <w:pPr>
        <w:pStyle w:val="38"/>
        <w:ind w:firstLine="709"/>
        <w:rPr>
          <w:rFonts w:ascii="Times New Roman" w:hAnsi="Times New Roman"/>
          <w:sz w:val="16"/>
          <w:szCs w:val="16"/>
        </w:rPr>
      </w:pPr>
      <w:r w:rsidRPr="00886965">
        <w:rPr>
          <w:rFonts w:ascii="Times New Roman" w:hAnsi="Times New Roman"/>
          <w:sz w:val="16"/>
          <w:szCs w:val="16"/>
        </w:rPr>
        <w:t>- установление структуры органов ТОС;</w:t>
      </w:r>
    </w:p>
    <w:p w:rsidR="00886965" w:rsidRPr="00886965" w:rsidRDefault="00886965" w:rsidP="00886965">
      <w:pPr>
        <w:pStyle w:val="38"/>
        <w:ind w:firstLine="709"/>
        <w:rPr>
          <w:rFonts w:ascii="Times New Roman" w:hAnsi="Times New Roman"/>
          <w:sz w:val="16"/>
          <w:szCs w:val="16"/>
        </w:rPr>
      </w:pPr>
      <w:r w:rsidRPr="00886965">
        <w:rPr>
          <w:rFonts w:ascii="Times New Roman" w:hAnsi="Times New Roman"/>
          <w:sz w:val="16"/>
          <w:szCs w:val="16"/>
        </w:rPr>
        <w:t>- принятие устава ТОС, внесение в него изменений и дополнений;</w:t>
      </w:r>
    </w:p>
    <w:p w:rsidR="00886965" w:rsidRPr="00886965" w:rsidRDefault="00886965" w:rsidP="00886965">
      <w:pPr>
        <w:pStyle w:val="38"/>
        <w:ind w:firstLine="709"/>
        <w:rPr>
          <w:rFonts w:ascii="Times New Roman" w:hAnsi="Times New Roman"/>
          <w:sz w:val="16"/>
          <w:szCs w:val="16"/>
        </w:rPr>
      </w:pPr>
      <w:r w:rsidRPr="00886965">
        <w:rPr>
          <w:rFonts w:ascii="Times New Roman" w:hAnsi="Times New Roman"/>
          <w:sz w:val="16"/>
          <w:szCs w:val="16"/>
        </w:rPr>
        <w:t>- избрание органов территориального общественного самоуправления;</w:t>
      </w:r>
    </w:p>
    <w:p w:rsidR="00886965" w:rsidRPr="00886965" w:rsidRDefault="00886965" w:rsidP="00886965">
      <w:pPr>
        <w:pStyle w:val="38"/>
        <w:ind w:firstLine="709"/>
        <w:rPr>
          <w:rFonts w:ascii="Times New Roman" w:hAnsi="Times New Roman"/>
          <w:sz w:val="16"/>
          <w:szCs w:val="16"/>
        </w:rPr>
      </w:pPr>
      <w:r w:rsidRPr="00886965">
        <w:rPr>
          <w:rFonts w:ascii="Times New Roman" w:hAnsi="Times New Roman"/>
          <w:sz w:val="16"/>
          <w:szCs w:val="16"/>
        </w:rPr>
        <w:t>- определение основных направлений деятельности территориального общественного самоуправления;</w:t>
      </w:r>
    </w:p>
    <w:p w:rsidR="00886965" w:rsidRPr="00886965" w:rsidRDefault="00886965" w:rsidP="00886965">
      <w:pPr>
        <w:pStyle w:val="38"/>
        <w:ind w:firstLine="709"/>
        <w:rPr>
          <w:rFonts w:ascii="Times New Roman" w:hAnsi="Times New Roman"/>
          <w:sz w:val="16"/>
          <w:szCs w:val="16"/>
        </w:rPr>
      </w:pPr>
      <w:r w:rsidRPr="00886965">
        <w:rPr>
          <w:rFonts w:ascii="Times New Roman" w:hAnsi="Times New Roman"/>
          <w:sz w:val="16"/>
          <w:szCs w:val="16"/>
        </w:rPr>
        <w:t>- утверждение сметы доходов и расходов ТОС и отчета об ее исполнении;</w:t>
      </w:r>
    </w:p>
    <w:p w:rsidR="00886965" w:rsidRPr="00886965" w:rsidRDefault="00886965" w:rsidP="00886965">
      <w:pPr>
        <w:pStyle w:val="38"/>
        <w:ind w:firstLine="709"/>
        <w:rPr>
          <w:rFonts w:ascii="Times New Roman" w:hAnsi="Times New Roman"/>
          <w:sz w:val="16"/>
          <w:szCs w:val="16"/>
        </w:rPr>
      </w:pPr>
      <w:r w:rsidRPr="00886965">
        <w:rPr>
          <w:rFonts w:ascii="Times New Roman" w:hAnsi="Times New Roman"/>
          <w:sz w:val="16"/>
          <w:szCs w:val="16"/>
        </w:rPr>
        <w:t>- рассмотрение и утверждение отчетов о деятельности органов территориального общественного самоуправления.</w:t>
      </w:r>
    </w:p>
    <w:p w:rsidR="00886965" w:rsidRPr="00886965" w:rsidRDefault="00886965" w:rsidP="00886965">
      <w:pPr>
        <w:pStyle w:val="38"/>
        <w:ind w:firstLine="709"/>
        <w:rPr>
          <w:rFonts w:ascii="Times New Roman" w:hAnsi="Times New Roman"/>
          <w:sz w:val="16"/>
          <w:szCs w:val="16"/>
        </w:rPr>
      </w:pPr>
      <w:r w:rsidRPr="00886965">
        <w:rPr>
          <w:rFonts w:ascii="Times New Roman" w:hAnsi="Times New Roman"/>
          <w:sz w:val="16"/>
          <w:szCs w:val="16"/>
        </w:rPr>
        <w:t>3. Собрание граждан по вопросам организации и осуществления ТОС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886965" w:rsidRPr="00886965" w:rsidRDefault="00886965" w:rsidP="00886965">
      <w:pPr>
        <w:pStyle w:val="38"/>
        <w:ind w:firstLine="709"/>
        <w:rPr>
          <w:rFonts w:ascii="Times New Roman" w:hAnsi="Times New Roman"/>
          <w:sz w:val="16"/>
          <w:szCs w:val="16"/>
        </w:rPr>
      </w:pPr>
      <w:r w:rsidRPr="00886965">
        <w:rPr>
          <w:rFonts w:ascii="Times New Roman" w:hAnsi="Times New Roman"/>
          <w:sz w:val="16"/>
          <w:szCs w:val="16"/>
        </w:rPr>
        <w:t>Конференция граждан по вопросам организации и осуществления ТОС считается правомочной, если в ней принимают участие не менее 2/3 избранных на собраниях граждан делегатов, представляющих не менее одной трети жителей соответствующей территории, достигших шестнадцати лет.</w:t>
      </w:r>
    </w:p>
    <w:p w:rsidR="00886965" w:rsidRPr="00886965" w:rsidRDefault="00886965" w:rsidP="00886965">
      <w:pPr>
        <w:pStyle w:val="38"/>
        <w:ind w:firstLine="709"/>
        <w:rPr>
          <w:rFonts w:ascii="Times New Roman" w:hAnsi="Times New Roman"/>
          <w:sz w:val="16"/>
          <w:szCs w:val="16"/>
        </w:rPr>
      </w:pPr>
      <w:r w:rsidRPr="00886965">
        <w:rPr>
          <w:rFonts w:ascii="Times New Roman" w:hAnsi="Times New Roman"/>
          <w:sz w:val="16"/>
          <w:szCs w:val="16"/>
        </w:rPr>
        <w:t xml:space="preserve"> </w:t>
      </w:r>
    </w:p>
    <w:p w:rsidR="00886965" w:rsidRPr="00886965" w:rsidRDefault="00886965" w:rsidP="00886965">
      <w:pPr>
        <w:pStyle w:val="38"/>
        <w:ind w:firstLine="709"/>
        <w:rPr>
          <w:rFonts w:ascii="Times New Roman" w:hAnsi="Times New Roman"/>
          <w:b/>
          <w:sz w:val="16"/>
          <w:szCs w:val="16"/>
        </w:rPr>
      </w:pPr>
      <w:r w:rsidRPr="00886965">
        <w:rPr>
          <w:rFonts w:ascii="Times New Roman" w:hAnsi="Times New Roman"/>
          <w:b/>
          <w:sz w:val="16"/>
          <w:szCs w:val="16"/>
        </w:rPr>
        <w:t>Статья 44. Органы территориального общественного самоуправления</w:t>
      </w:r>
    </w:p>
    <w:p w:rsidR="00886965" w:rsidRPr="00886965" w:rsidRDefault="00886965" w:rsidP="00886965">
      <w:pPr>
        <w:pStyle w:val="38"/>
        <w:ind w:firstLine="709"/>
        <w:rPr>
          <w:rFonts w:ascii="Times New Roman" w:hAnsi="Times New Roman"/>
          <w:sz w:val="16"/>
          <w:szCs w:val="16"/>
        </w:rPr>
      </w:pPr>
      <w:r w:rsidRPr="00886965">
        <w:rPr>
          <w:rFonts w:ascii="Times New Roman" w:hAnsi="Times New Roman"/>
          <w:sz w:val="16"/>
          <w:szCs w:val="16"/>
        </w:rPr>
        <w:t>1. Органы ТОС создаются в соответствии с уставом территориального общественного самоуправления. Выборы органов ТОС могут проводиться на общих собраниях или конференциях жителей соответствующей территории по месту их жительства на срок, определенный уставом ТОС.</w:t>
      </w:r>
    </w:p>
    <w:p w:rsidR="00886965" w:rsidRPr="00886965" w:rsidRDefault="00886965" w:rsidP="00886965">
      <w:pPr>
        <w:pStyle w:val="38"/>
        <w:ind w:firstLine="709"/>
        <w:rPr>
          <w:rFonts w:ascii="Times New Roman" w:hAnsi="Times New Roman"/>
          <w:sz w:val="16"/>
          <w:szCs w:val="16"/>
        </w:rPr>
      </w:pPr>
      <w:r w:rsidRPr="00886965">
        <w:rPr>
          <w:rFonts w:ascii="Times New Roman" w:hAnsi="Times New Roman"/>
          <w:sz w:val="16"/>
          <w:szCs w:val="16"/>
        </w:rPr>
        <w:t>2. Органы территориального общественного самоуправления:</w:t>
      </w:r>
    </w:p>
    <w:p w:rsidR="00886965" w:rsidRPr="00886965" w:rsidRDefault="00886965" w:rsidP="00886965">
      <w:pPr>
        <w:pStyle w:val="38"/>
        <w:ind w:firstLine="709"/>
        <w:rPr>
          <w:rFonts w:ascii="Times New Roman" w:hAnsi="Times New Roman"/>
          <w:sz w:val="16"/>
          <w:szCs w:val="16"/>
        </w:rPr>
      </w:pPr>
      <w:r w:rsidRPr="00886965">
        <w:rPr>
          <w:rFonts w:ascii="Times New Roman" w:hAnsi="Times New Roman"/>
          <w:sz w:val="16"/>
          <w:szCs w:val="16"/>
        </w:rPr>
        <w:t>- представляют интересы населения, проживающего на соответствующей территории;</w:t>
      </w:r>
    </w:p>
    <w:p w:rsidR="00886965" w:rsidRPr="00886965" w:rsidRDefault="00886965" w:rsidP="00886965">
      <w:pPr>
        <w:pStyle w:val="38"/>
        <w:ind w:firstLine="709"/>
        <w:rPr>
          <w:rFonts w:ascii="Times New Roman" w:hAnsi="Times New Roman"/>
          <w:sz w:val="16"/>
          <w:szCs w:val="16"/>
        </w:rPr>
      </w:pPr>
      <w:r w:rsidRPr="00886965">
        <w:rPr>
          <w:rFonts w:ascii="Times New Roman" w:hAnsi="Times New Roman"/>
          <w:sz w:val="16"/>
          <w:szCs w:val="16"/>
        </w:rPr>
        <w:t>- обеспечивают исполнение решений, принятых на собраниях и конференциях граждан;</w:t>
      </w:r>
    </w:p>
    <w:p w:rsidR="00886965" w:rsidRPr="00886965" w:rsidRDefault="00886965" w:rsidP="00886965">
      <w:pPr>
        <w:pStyle w:val="38"/>
        <w:ind w:firstLine="709"/>
        <w:rPr>
          <w:rFonts w:ascii="Times New Roman" w:hAnsi="Times New Roman"/>
          <w:sz w:val="16"/>
          <w:szCs w:val="16"/>
        </w:rPr>
      </w:pPr>
      <w:r w:rsidRPr="00886965">
        <w:rPr>
          <w:rFonts w:ascii="Times New Roman" w:hAnsi="Times New Roman"/>
          <w:sz w:val="16"/>
          <w:szCs w:val="16"/>
        </w:rPr>
        <w:t xml:space="preserve">-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w:t>
      </w:r>
      <w:r w:rsidRPr="00886965">
        <w:rPr>
          <w:rFonts w:ascii="Times New Roman" w:hAnsi="Times New Roman"/>
          <w:sz w:val="16"/>
          <w:szCs w:val="16"/>
        </w:rPr>
        <w:lastRenderedPageBreak/>
        <w:t>граждан, проживающих на соответствующей территории, за счет средств указанных граждан либо, в случае наличия договора с администрацией посёлка, с использованием средств бюджета посёлка;</w:t>
      </w:r>
    </w:p>
    <w:p w:rsidR="00886965" w:rsidRPr="00886965" w:rsidRDefault="00886965" w:rsidP="00886965">
      <w:pPr>
        <w:pStyle w:val="38"/>
        <w:ind w:firstLine="709"/>
        <w:rPr>
          <w:rFonts w:ascii="Times New Roman" w:hAnsi="Times New Roman"/>
          <w:sz w:val="16"/>
          <w:szCs w:val="16"/>
        </w:rPr>
      </w:pPr>
      <w:r w:rsidRPr="00886965">
        <w:rPr>
          <w:rFonts w:ascii="Times New Roman" w:hAnsi="Times New Roman"/>
          <w:sz w:val="16"/>
          <w:szCs w:val="16"/>
        </w:rPr>
        <w:t>- вправе вносить в органы местного самоуправления посёлка проекты муниципальных правовых актов, подлежащих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886965" w:rsidRPr="00886965" w:rsidRDefault="00886965" w:rsidP="00886965">
      <w:pPr>
        <w:ind w:firstLine="709"/>
        <w:jc w:val="both"/>
        <w:rPr>
          <w:sz w:val="16"/>
          <w:szCs w:val="16"/>
        </w:rPr>
      </w:pPr>
    </w:p>
    <w:p w:rsidR="00886965" w:rsidRPr="00886965" w:rsidRDefault="00886965" w:rsidP="00886965">
      <w:pPr>
        <w:ind w:firstLine="709"/>
        <w:jc w:val="both"/>
        <w:rPr>
          <w:b/>
          <w:sz w:val="16"/>
          <w:szCs w:val="16"/>
        </w:rPr>
      </w:pPr>
      <w:r w:rsidRPr="00886965">
        <w:rPr>
          <w:b/>
          <w:sz w:val="16"/>
          <w:szCs w:val="16"/>
        </w:rPr>
        <w:t>Статья 45. Осуществление территориального общественного самоуправления</w:t>
      </w:r>
    </w:p>
    <w:p w:rsidR="00886965" w:rsidRPr="00886965" w:rsidRDefault="00886965" w:rsidP="00886965">
      <w:pPr>
        <w:ind w:firstLine="709"/>
        <w:jc w:val="both"/>
        <w:rPr>
          <w:sz w:val="16"/>
          <w:szCs w:val="16"/>
        </w:rPr>
      </w:pPr>
      <w:r w:rsidRPr="00886965">
        <w:rPr>
          <w:sz w:val="16"/>
          <w:szCs w:val="16"/>
        </w:rPr>
        <w:t>Территориальное общественное самоуправление осуществляется в соответствии с законодательством, настоящим Уставом и уставом территориального общественного самоуправления и решениями Совета депутатов.</w:t>
      </w:r>
    </w:p>
    <w:p w:rsidR="00886965" w:rsidRPr="00886965" w:rsidRDefault="00886965" w:rsidP="00886965">
      <w:pPr>
        <w:rPr>
          <w:b/>
          <w:sz w:val="16"/>
          <w:szCs w:val="16"/>
        </w:rPr>
      </w:pPr>
    </w:p>
    <w:p w:rsidR="00886965" w:rsidRPr="00886965" w:rsidRDefault="00886965" w:rsidP="00886965">
      <w:pPr>
        <w:jc w:val="center"/>
        <w:rPr>
          <w:b/>
          <w:sz w:val="16"/>
          <w:szCs w:val="16"/>
        </w:rPr>
      </w:pPr>
      <w:r w:rsidRPr="00886965">
        <w:rPr>
          <w:b/>
          <w:sz w:val="16"/>
          <w:szCs w:val="16"/>
        </w:rPr>
        <w:t>ГЛАВА 9. МУНИЦИПАЛЬНАЯ СЛУЖБА ПОСЕЛЕНИЯ</w:t>
      </w:r>
    </w:p>
    <w:p w:rsidR="00886965" w:rsidRPr="00886965" w:rsidRDefault="00886965" w:rsidP="00886965">
      <w:pPr>
        <w:ind w:firstLine="709"/>
        <w:jc w:val="center"/>
        <w:rPr>
          <w:b/>
          <w:sz w:val="16"/>
          <w:szCs w:val="16"/>
        </w:rPr>
      </w:pPr>
    </w:p>
    <w:p w:rsidR="00886965" w:rsidRPr="00886965" w:rsidRDefault="00886965" w:rsidP="00886965">
      <w:pPr>
        <w:ind w:firstLine="709"/>
        <w:jc w:val="both"/>
        <w:rPr>
          <w:b/>
          <w:sz w:val="16"/>
          <w:szCs w:val="16"/>
        </w:rPr>
      </w:pPr>
      <w:r w:rsidRPr="00886965">
        <w:rPr>
          <w:b/>
          <w:sz w:val="16"/>
          <w:szCs w:val="16"/>
        </w:rPr>
        <w:t>Статья 46. Понятие и правовая регламентация муниципальной службы</w:t>
      </w:r>
    </w:p>
    <w:p w:rsidR="00886965" w:rsidRPr="00886965" w:rsidRDefault="00886965" w:rsidP="00886965">
      <w:pPr>
        <w:ind w:firstLine="709"/>
        <w:jc w:val="both"/>
        <w:rPr>
          <w:sz w:val="16"/>
          <w:szCs w:val="16"/>
        </w:rPr>
      </w:pPr>
      <w:r w:rsidRPr="00886965">
        <w:rPr>
          <w:sz w:val="16"/>
          <w:szCs w:val="16"/>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886965" w:rsidRPr="00886965" w:rsidRDefault="00886965" w:rsidP="00886965">
      <w:pPr>
        <w:ind w:firstLine="709"/>
        <w:jc w:val="both"/>
        <w:rPr>
          <w:sz w:val="16"/>
          <w:szCs w:val="16"/>
        </w:rPr>
      </w:pPr>
      <w:r w:rsidRPr="00886965">
        <w:rPr>
          <w:sz w:val="16"/>
          <w:szCs w:val="16"/>
        </w:rPr>
        <w:t xml:space="preserve">2. Глава посёлка, депутаты Совета депутатов посёлка, члены выборных органов территориального общественного самоуправления не являются муниципальными служащими. </w:t>
      </w:r>
    </w:p>
    <w:p w:rsidR="00886965" w:rsidRPr="00886965" w:rsidRDefault="00886965" w:rsidP="00886965">
      <w:pPr>
        <w:ind w:firstLine="709"/>
        <w:jc w:val="both"/>
        <w:rPr>
          <w:sz w:val="16"/>
          <w:szCs w:val="16"/>
        </w:rPr>
      </w:pPr>
      <w:r w:rsidRPr="00886965">
        <w:rPr>
          <w:sz w:val="16"/>
          <w:szCs w:val="16"/>
        </w:rPr>
        <w:t>Для технического обеспечения деятельности администрации посёлка в штатное расписание могут включаться должности, не относящиеся к должностям муниципальной службы.</w:t>
      </w:r>
    </w:p>
    <w:p w:rsidR="00886965" w:rsidRPr="00886965" w:rsidRDefault="00886965" w:rsidP="00886965">
      <w:pPr>
        <w:ind w:firstLine="709"/>
        <w:jc w:val="both"/>
        <w:rPr>
          <w:sz w:val="16"/>
          <w:szCs w:val="16"/>
        </w:rPr>
      </w:pPr>
      <w:r w:rsidRPr="00886965">
        <w:rPr>
          <w:sz w:val="16"/>
          <w:szCs w:val="16"/>
        </w:rPr>
        <w:t>Поступление на муниципальную службу, ее прохождение и прекращение, а также организация муниципальной службы осуществляются в соответствии с федеральными законами, законами края,  настоящим Уставом и иными муниципальными правовыми актами.</w:t>
      </w:r>
    </w:p>
    <w:p w:rsidR="00886965" w:rsidRPr="00886965" w:rsidRDefault="00886965" w:rsidP="00886965">
      <w:pPr>
        <w:pStyle w:val="af1"/>
        <w:ind w:firstLine="709"/>
        <w:rPr>
          <w:sz w:val="16"/>
          <w:szCs w:val="16"/>
        </w:rPr>
      </w:pPr>
    </w:p>
    <w:p w:rsidR="00886965" w:rsidRPr="00B018F1" w:rsidRDefault="00886965" w:rsidP="00886965">
      <w:pPr>
        <w:pStyle w:val="af1"/>
        <w:ind w:firstLine="709"/>
        <w:rPr>
          <w:bCs w:val="0"/>
          <w:sz w:val="16"/>
          <w:szCs w:val="16"/>
        </w:rPr>
      </w:pPr>
      <w:r w:rsidRPr="00B018F1">
        <w:rPr>
          <w:bCs w:val="0"/>
          <w:sz w:val="16"/>
          <w:szCs w:val="16"/>
        </w:rPr>
        <w:t>Статья 47. Должность муниципальной службы</w:t>
      </w:r>
    </w:p>
    <w:p w:rsidR="00886965" w:rsidRPr="00886965" w:rsidRDefault="00886965" w:rsidP="00886965">
      <w:pPr>
        <w:ind w:firstLine="709"/>
        <w:jc w:val="both"/>
        <w:rPr>
          <w:sz w:val="16"/>
          <w:szCs w:val="16"/>
        </w:rPr>
      </w:pPr>
      <w:r w:rsidRPr="00886965">
        <w:rPr>
          <w:sz w:val="16"/>
          <w:szCs w:val="16"/>
        </w:rPr>
        <w:t>1. Должность муниципальной службы – должность в органе местного самоуправления, аппарате избирательной комиссии посёлка, которые образуются в соответствии с Уставом посёлка, с установленным кругом обязанностей по обеспечению исполнения полномочий органа местного самоуправления, избирательной комиссии посёлка или лица, занимающего муниципальную  должность.</w:t>
      </w:r>
    </w:p>
    <w:p w:rsidR="00886965" w:rsidRPr="00886965" w:rsidRDefault="00886965" w:rsidP="00886965">
      <w:pPr>
        <w:ind w:firstLine="709"/>
        <w:jc w:val="both"/>
        <w:rPr>
          <w:sz w:val="16"/>
          <w:szCs w:val="16"/>
        </w:rPr>
      </w:pPr>
      <w:r w:rsidRPr="00886965">
        <w:rPr>
          <w:sz w:val="16"/>
          <w:szCs w:val="16"/>
        </w:rPr>
        <w:t>2. Должности муниципальной службы устанавливаются (учреждаются) правовыми актами Главы посёлка, в соответствии с реестром должностей муниципальной службы.</w:t>
      </w:r>
    </w:p>
    <w:p w:rsidR="00886965" w:rsidRPr="00886965" w:rsidRDefault="00886965" w:rsidP="00886965">
      <w:pPr>
        <w:ind w:firstLine="709"/>
        <w:jc w:val="both"/>
        <w:rPr>
          <w:sz w:val="16"/>
          <w:szCs w:val="16"/>
        </w:rPr>
      </w:pPr>
      <w:r w:rsidRPr="00886965">
        <w:rPr>
          <w:sz w:val="16"/>
          <w:szCs w:val="16"/>
        </w:rPr>
        <w:t>Одновременно с учреждением должности муниципальной службы посёлка утверждается должностная инструкция по данной должности, содержащая квалификационные требования для ее замещения и конкретные обязанности по исполнению либо обеспечению исполнения полномочий соответствующего органа местного самоуправления, а также структурой администрации, утвержденной поселковым Советом депутатов.</w:t>
      </w:r>
    </w:p>
    <w:p w:rsidR="00886965" w:rsidRPr="00886965" w:rsidRDefault="00886965" w:rsidP="00886965">
      <w:pPr>
        <w:ind w:firstLine="709"/>
        <w:jc w:val="both"/>
        <w:rPr>
          <w:sz w:val="16"/>
          <w:szCs w:val="16"/>
        </w:rPr>
      </w:pPr>
    </w:p>
    <w:p w:rsidR="00886965" w:rsidRPr="00B018F1" w:rsidRDefault="00886965" w:rsidP="00886965">
      <w:pPr>
        <w:pStyle w:val="af1"/>
        <w:ind w:firstLine="709"/>
        <w:rPr>
          <w:bCs w:val="0"/>
          <w:sz w:val="16"/>
          <w:szCs w:val="16"/>
        </w:rPr>
      </w:pPr>
      <w:r w:rsidRPr="00B018F1">
        <w:rPr>
          <w:bCs w:val="0"/>
          <w:sz w:val="16"/>
          <w:szCs w:val="16"/>
        </w:rPr>
        <w:t>Статья 48. Статус муниципального служащего</w:t>
      </w:r>
    </w:p>
    <w:p w:rsidR="00886965" w:rsidRPr="00B018F1" w:rsidRDefault="00886965" w:rsidP="00886965">
      <w:pPr>
        <w:pStyle w:val="af1"/>
        <w:ind w:firstLine="709"/>
        <w:rPr>
          <w:b w:val="0"/>
          <w:bCs w:val="0"/>
          <w:sz w:val="16"/>
          <w:szCs w:val="16"/>
        </w:rPr>
      </w:pPr>
      <w:r w:rsidRPr="00B018F1">
        <w:rPr>
          <w:b w:val="0"/>
          <w:bCs w:val="0"/>
          <w:sz w:val="16"/>
          <w:szCs w:val="16"/>
        </w:rPr>
        <w:t xml:space="preserve">1. Муниципальный служащий пользуется всеми правами и </w:t>
      </w:r>
      <w:proofErr w:type="gramStart"/>
      <w:r w:rsidRPr="00B018F1">
        <w:rPr>
          <w:b w:val="0"/>
          <w:bCs w:val="0"/>
          <w:sz w:val="16"/>
          <w:szCs w:val="16"/>
        </w:rPr>
        <w:t>несет обязанности</w:t>
      </w:r>
      <w:proofErr w:type="gramEnd"/>
      <w:r w:rsidRPr="00B018F1">
        <w:rPr>
          <w:b w:val="0"/>
          <w:bCs w:val="0"/>
          <w:sz w:val="16"/>
          <w:szCs w:val="16"/>
        </w:rPr>
        <w:t>, предусмотренные федеральными и краевыми законами для муниципальных служащих.</w:t>
      </w:r>
    </w:p>
    <w:p w:rsidR="00886965" w:rsidRPr="00886965" w:rsidRDefault="00886965" w:rsidP="00886965">
      <w:pPr>
        <w:ind w:firstLine="709"/>
        <w:jc w:val="both"/>
        <w:rPr>
          <w:sz w:val="16"/>
          <w:szCs w:val="16"/>
        </w:rPr>
      </w:pPr>
      <w:r w:rsidRPr="00886965">
        <w:rPr>
          <w:sz w:val="16"/>
          <w:szCs w:val="16"/>
        </w:rPr>
        <w:t xml:space="preserve">2. На муниципальных служащих распространяются установленные законом </w:t>
      </w:r>
      <w:r w:rsidRPr="00886965">
        <w:rPr>
          <w:sz w:val="16"/>
          <w:szCs w:val="16"/>
        </w:rPr>
        <w:lastRenderedPageBreak/>
        <w:t>ограничения и запреты, связанные с муниципальной службой.</w:t>
      </w:r>
    </w:p>
    <w:p w:rsidR="00886965" w:rsidRPr="00886965" w:rsidRDefault="00886965" w:rsidP="00886965">
      <w:pPr>
        <w:ind w:firstLine="709"/>
        <w:jc w:val="both"/>
        <w:rPr>
          <w:sz w:val="16"/>
          <w:szCs w:val="16"/>
        </w:rPr>
      </w:pPr>
      <w:r w:rsidRPr="00886965">
        <w:rPr>
          <w:sz w:val="16"/>
          <w:szCs w:val="16"/>
        </w:rPr>
        <w:t>3.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и труде.</w:t>
      </w:r>
    </w:p>
    <w:p w:rsidR="00886965" w:rsidRPr="00886965" w:rsidRDefault="00886965" w:rsidP="00886965">
      <w:pPr>
        <w:ind w:firstLine="709"/>
        <w:jc w:val="both"/>
        <w:rPr>
          <w:sz w:val="16"/>
          <w:szCs w:val="16"/>
        </w:rPr>
      </w:pPr>
    </w:p>
    <w:p w:rsidR="00886965" w:rsidRPr="00B018F1" w:rsidRDefault="00886965" w:rsidP="00886965">
      <w:pPr>
        <w:pStyle w:val="af1"/>
        <w:ind w:firstLine="709"/>
        <w:rPr>
          <w:bCs w:val="0"/>
          <w:sz w:val="16"/>
          <w:szCs w:val="16"/>
        </w:rPr>
      </w:pPr>
      <w:r w:rsidRPr="00B018F1">
        <w:rPr>
          <w:bCs w:val="0"/>
          <w:sz w:val="16"/>
          <w:szCs w:val="16"/>
        </w:rPr>
        <w:t>Статья 49. Комиссия по вопросам муниципальной службы</w:t>
      </w:r>
    </w:p>
    <w:p w:rsidR="00886965" w:rsidRPr="00886965" w:rsidRDefault="00886965" w:rsidP="00886965">
      <w:pPr>
        <w:ind w:firstLine="709"/>
        <w:jc w:val="both"/>
        <w:rPr>
          <w:sz w:val="16"/>
          <w:szCs w:val="16"/>
        </w:rPr>
      </w:pPr>
      <w:r w:rsidRPr="00886965">
        <w:rPr>
          <w:sz w:val="16"/>
          <w:szCs w:val="16"/>
        </w:rPr>
        <w:t>1. Комиссия по вопросам муниципальной службы образуется Главой посёлка в составе 3 человек и работает на нештатной основе.</w:t>
      </w:r>
    </w:p>
    <w:p w:rsidR="00886965" w:rsidRPr="00886965" w:rsidRDefault="00886965" w:rsidP="00886965">
      <w:pPr>
        <w:ind w:firstLine="709"/>
        <w:jc w:val="both"/>
        <w:rPr>
          <w:sz w:val="16"/>
          <w:szCs w:val="16"/>
        </w:rPr>
      </w:pPr>
      <w:r w:rsidRPr="00886965">
        <w:rPr>
          <w:sz w:val="16"/>
          <w:szCs w:val="16"/>
        </w:rPr>
        <w:t>2. Комиссия по вопросам муниципальной службы:</w:t>
      </w:r>
    </w:p>
    <w:p w:rsidR="00886965" w:rsidRPr="00886965" w:rsidRDefault="00886965" w:rsidP="00886965">
      <w:pPr>
        <w:ind w:firstLine="709"/>
        <w:jc w:val="both"/>
        <w:rPr>
          <w:sz w:val="16"/>
          <w:szCs w:val="16"/>
        </w:rPr>
      </w:pPr>
      <w:r w:rsidRPr="00886965">
        <w:rPr>
          <w:sz w:val="16"/>
          <w:szCs w:val="16"/>
        </w:rPr>
        <w:t>- дает рекомендации о назначении на должность муниципальных служащих;</w:t>
      </w:r>
    </w:p>
    <w:p w:rsidR="00886965" w:rsidRPr="00886965" w:rsidRDefault="00886965" w:rsidP="00886965">
      <w:pPr>
        <w:ind w:firstLine="709"/>
        <w:jc w:val="both"/>
        <w:rPr>
          <w:sz w:val="16"/>
          <w:szCs w:val="16"/>
        </w:rPr>
      </w:pPr>
      <w:r w:rsidRPr="00886965">
        <w:rPr>
          <w:sz w:val="16"/>
          <w:szCs w:val="16"/>
        </w:rPr>
        <w:t>- организует работу по проведению аттестации муниципальных служащих;</w:t>
      </w:r>
    </w:p>
    <w:p w:rsidR="00886965" w:rsidRPr="00886965" w:rsidRDefault="00886965" w:rsidP="00886965">
      <w:pPr>
        <w:ind w:firstLine="709"/>
        <w:jc w:val="both"/>
        <w:rPr>
          <w:sz w:val="16"/>
          <w:szCs w:val="16"/>
        </w:rPr>
      </w:pPr>
      <w:r w:rsidRPr="00886965">
        <w:rPr>
          <w:sz w:val="16"/>
          <w:szCs w:val="16"/>
        </w:rPr>
        <w:t>- ведет реестр муниципальных служащих;</w:t>
      </w:r>
    </w:p>
    <w:p w:rsidR="00886965" w:rsidRPr="00886965" w:rsidRDefault="00886965" w:rsidP="00886965">
      <w:pPr>
        <w:ind w:firstLine="709"/>
        <w:jc w:val="both"/>
        <w:rPr>
          <w:sz w:val="16"/>
          <w:szCs w:val="16"/>
        </w:rPr>
      </w:pPr>
      <w:r w:rsidRPr="00886965">
        <w:rPr>
          <w:sz w:val="16"/>
          <w:szCs w:val="16"/>
        </w:rPr>
        <w:t>- осуществляет анализ эффективности муниципальной службы, вносит предложения по ее совершенствованию;</w:t>
      </w:r>
    </w:p>
    <w:p w:rsidR="00886965" w:rsidRPr="00886965" w:rsidRDefault="00886965" w:rsidP="00886965">
      <w:pPr>
        <w:ind w:firstLine="709"/>
        <w:jc w:val="both"/>
        <w:rPr>
          <w:sz w:val="16"/>
          <w:szCs w:val="16"/>
        </w:rPr>
      </w:pPr>
      <w:r w:rsidRPr="00886965">
        <w:rPr>
          <w:sz w:val="16"/>
          <w:szCs w:val="16"/>
        </w:rPr>
        <w:t>- готовит предложения по включению муниципальных служащих в резерв на замещение государственных должностей;</w:t>
      </w:r>
    </w:p>
    <w:p w:rsidR="00886965" w:rsidRPr="00886965" w:rsidRDefault="00886965" w:rsidP="00886965">
      <w:pPr>
        <w:ind w:firstLine="709"/>
        <w:jc w:val="both"/>
        <w:rPr>
          <w:sz w:val="16"/>
          <w:szCs w:val="16"/>
        </w:rPr>
      </w:pPr>
      <w:r w:rsidRPr="00886965">
        <w:rPr>
          <w:sz w:val="16"/>
          <w:szCs w:val="16"/>
        </w:rPr>
        <w:t>- осуществляет иные функции в соответствии с положением о ней.</w:t>
      </w:r>
    </w:p>
    <w:p w:rsidR="00886965" w:rsidRPr="00B018F1" w:rsidRDefault="00886965" w:rsidP="00886965">
      <w:pPr>
        <w:pStyle w:val="af1"/>
        <w:ind w:firstLine="709"/>
        <w:rPr>
          <w:b w:val="0"/>
          <w:bCs w:val="0"/>
          <w:sz w:val="16"/>
          <w:szCs w:val="16"/>
        </w:rPr>
      </w:pPr>
      <w:r w:rsidRPr="00B018F1">
        <w:rPr>
          <w:b w:val="0"/>
          <w:bCs w:val="0"/>
          <w:sz w:val="16"/>
          <w:szCs w:val="16"/>
        </w:rPr>
        <w:t xml:space="preserve">3. Комиссия по вопросам муниципальной службы принимает решения большинством голосов своего состава. </w:t>
      </w:r>
    </w:p>
    <w:p w:rsidR="00886965" w:rsidRPr="00886965" w:rsidRDefault="00886965" w:rsidP="00886965">
      <w:pPr>
        <w:pStyle w:val="af1"/>
        <w:ind w:firstLine="709"/>
        <w:jc w:val="center"/>
        <w:rPr>
          <w:sz w:val="16"/>
          <w:szCs w:val="16"/>
        </w:rPr>
      </w:pPr>
    </w:p>
    <w:p w:rsidR="00886965" w:rsidRPr="00886965" w:rsidRDefault="00886965" w:rsidP="00886965">
      <w:pPr>
        <w:pStyle w:val="af1"/>
        <w:ind w:firstLine="709"/>
        <w:jc w:val="center"/>
        <w:rPr>
          <w:b w:val="0"/>
          <w:sz w:val="16"/>
          <w:szCs w:val="16"/>
        </w:rPr>
      </w:pPr>
      <w:r w:rsidRPr="00886965">
        <w:rPr>
          <w:b w:val="0"/>
          <w:sz w:val="16"/>
          <w:szCs w:val="16"/>
        </w:rPr>
        <w:t>ГЛАВА 10. ЭКОНОМИЧЕСКАЯ ОСНОВА МЕСТНОГО САМОУПРАВЛЕНИЯ</w:t>
      </w:r>
    </w:p>
    <w:p w:rsidR="00886965" w:rsidRPr="00886965" w:rsidRDefault="00886965" w:rsidP="00886965">
      <w:pPr>
        <w:pStyle w:val="af1"/>
        <w:ind w:firstLine="709"/>
        <w:rPr>
          <w:sz w:val="16"/>
          <w:szCs w:val="16"/>
        </w:rPr>
      </w:pPr>
    </w:p>
    <w:p w:rsidR="00886965" w:rsidRPr="00B018F1" w:rsidRDefault="00886965" w:rsidP="00886965">
      <w:pPr>
        <w:pStyle w:val="af1"/>
        <w:ind w:firstLine="709"/>
        <w:rPr>
          <w:bCs w:val="0"/>
          <w:sz w:val="16"/>
          <w:szCs w:val="16"/>
        </w:rPr>
      </w:pPr>
      <w:r w:rsidRPr="00B018F1">
        <w:rPr>
          <w:bCs w:val="0"/>
          <w:sz w:val="16"/>
          <w:szCs w:val="16"/>
        </w:rPr>
        <w:t>Статья 50. Экономическая основа местного самоуправления</w:t>
      </w:r>
    </w:p>
    <w:p w:rsidR="00886965" w:rsidRPr="00886965" w:rsidRDefault="00886965" w:rsidP="00886965">
      <w:pPr>
        <w:ind w:firstLine="709"/>
        <w:jc w:val="both"/>
        <w:rPr>
          <w:sz w:val="16"/>
          <w:szCs w:val="16"/>
        </w:rPr>
      </w:pPr>
      <w:r w:rsidRPr="00886965">
        <w:rPr>
          <w:sz w:val="16"/>
          <w:szCs w:val="16"/>
        </w:rPr>
        <w:t>Экономическую основу местного самоуправления составляют находящееся в муниципальной собственности посёлка имущество, средства бюджета посёлка, а также имущественные права посёлка.</w:t>
      </w:r>
    </w:p>
    <w:p w:rsidR="00886965" w:rsidRPr="00886965" w:rsidRDefault="00886965" w:rsidP="00886965">
      <w:pPr>
        <w:ind w:firstLine="709"/>
        <w:jc w:val="both"/>
        <w:rPr>
          <w:sz w:val="16"/>
          <w:szCs w:val="16"/>
        </w:rPr>
      </w:pPr>
    </w:p>
    <w:p w:rsidR="00886965" w:rsidRPr="00B018F1" w:rsidRDefault="00886965" w:rsidP="00886965">
      <w:pPr>
        <w:pStyle w:val="af1"/>
        <w:ind w:firstLine="709"/>
        <w:rPr>
          <w:bCs w:val="0"/>
          <w:sz w:val="16"/>
          <w:szCs w:val="16"/>
        </w:rPr>
      </w:pPr>
      <w:r w:rsidRPr="00B018F1">
        <w:rPr>
          <w:bCs w:val="0"/>
          <w:sz w:val="16"/>
          <w:szCs w:val="16"/>
        </w:rPr>
        <w:t>Статья 51. Муниципальная собственность посёлка</w:t>
      </w:r>
    </w:p>
    <w:p w:rsidR="00886965" w:rsidRPr="00886965" w:rsidRDefault="00886965" w:rsidP="00886965">
      <w:pPr>
        <w:numPr>
          <w:ilvl w:val="0"/>
          <w:numId w:val="49"/>
        </w:numPr>
        <w:suppressAutoHyphens w:val="0"/>
        <w:jc w:val="both"/>
        <w:rPr>
          <w:sz w:val="16"/>
          <w:szCs w:val="16"/>
        </w:rPr>
      </w:pPr>
      <w:r w:rsidRPr="00886965">
        <w:rPr>
          <w:sz w:val="16"/>
          <w:szCs w:val="16"/>
        </w:rPr>
        <w:t>В собственности посёлка может находиться имущество:</w:t>
      </w:r>
    </w:p>
    <w:p w:rsidR="00886965" w:rsidRPr="00886965" w:rsidRDefault="00886965" w:rsidP="00886965">
      <w:pPr>
        <w:ind w:firstLine="709"/>
        <w:jc w:val="both"/>
        <w:rPr>
          <w:sz w:val="16"/>
          <w:szCs w:val="16"/>
        </w:rPr>
      </w:pPr>
      <w:r w:rsidRPr="00886965">
        <w:rPr>
          <w:sz w:val="16"/>
          <w:szCs w:val="16"/>
        </w:rPr>
        <w:t xml:space="preserve">1) имущество, предназначенное для решения установленных Федеральным </w:t>
      </w:r>
      <w:hyperlink r:id="rId9" w:history="1">
        <w:r w:rsidRPr="00886965">
          <w:rPr>
            <w:sz w:val="16"/>
            <w:szCs w:val="16"/>
          </w:rPr>
          <w:t>законом</w:t>
        </w:r>
      </w:hyperlink>
      <w:r w:rsidRPr="00886965">
        <w:rPr>
          <w:sz w:val="16"/>
          <w:szCs w:val="16"/>
        </w:rPr>
        <w:t xml:space="preserve"> «Об общих принципах организации органов местного самоуправления в Российской Федерации» вопросов местного значения</w:t>
      </w:r>
    </w:p>
    <w:p w:rsidR="00886965" w:rsidRPr="00886965" w:rsidRDefault="00886965" w:rsidP="00886965">
      <w:pPr>
        <w:ind w:firstLine="709"/>
        <w:jc w:val="both"/>
        <w:rPr>
          <w:sz w:val="16"/>
          <w:szCs w:val="16"/>
        </w:rPr>
      </w:pPr>
      <w:r w:rsidRPr="00886965">
        <w:rPr>
          <w:sz w:val="16"/>
          <w:szCs w:val="16"/>
        </w:rPr>
        <w:t>1.1.) в собственности посёлка могут находиться:</w:t>
      </w:r>
    </w:p>
    <w:p w:rsidR="00886965" w:rsidRPr="00886965" w:rsidRDefault="00886965" w:rsidP="00886965">
      <w:pPr>
        <w:ind w:firstLine="709"/>
        <w:jc w:val="both"/>
        <w:rPr>
          <w:sz w:val="16"/>
          <w:szCs w:val="16"/>
        </w:rPr>
      </w:pPr>
      <w:r w:rsidRPr="00886965">
        <w:rPr>
          <w:sz w:val="16"/>
          <w:szCs w:val="16"/>
        </w:rPr>
        <w:t>1) имущество, предназначенное для электро-, тепл</w:t>
      </w:r>
      <w:proofErr w:type="gramStart"/>
      <w:r w:rsidRPr="00886965">
        <w:rPr>
          <w:sz w:val="16"/>
          <w:szCs w:val="16"/>
        </w:rPr>
        <w:t>о-</w:t>
      </w:r>
      <w:proofErr w:type="gramEnd"/>
      <w:r w:rsidRPr="00886965">
        <w:rPr>
          <w:sz w:val="16"/>
          <w:szCs w:val="16"/>
        </w:rPr>
        <w:t>, газо- и водоснабжения населения, водоотведения, снабжения населения топливом, для освещения улиц населенных пунктов поселения;</w:t>
      </w:r>
    </w:p>
    <w:p w:rsidR="00886965" w:rsidRPr="00886965" w:rsidRDefault="00886965" w:rsidP="00886965">
      <w:pPr>
        <w:ind w:firstLine="709"/>
        <w:jc w:val="both"/>
        <w:rPr>
          <w:sz w:val="16"/>
          <w:szCs w:val="16"/>
        </w:rPr>
      </w:pPr>
      <w:r w:rsidRPr="00886965">
        <w:rPr>
          <w:sz w:val="16"/>
          <w:szCs w:val="16"/>
        </w:rPr>
        <w:t>2) автомобильные дороги местного значения в границах населенных пунктов посёлка, а также имущество, предназначенное для обслуживания таких автомобильных дорог;</w:t>
      </w:r>
    </w:p>
    <w:p w:rsidR="00886965" w:rsidRPr="00886965" w:rsidRDefault="00886965" w:rsidP="00886965">
      <w:pPr>
        <w:ind w:firstLine="709"/>
        <w:jc w:val="both"/>
        <w:rPr>
          <w:sz w:val="16"/>
          <w:szCs w:val="16"/>
        </w:rPr>
      </w:pPr>
      <w:r w:rsidRPr="00886965">
        <w:rPr>
          <w:sz w:val="16"/>
          <w:szCs w:val="16"/>
        </w:rPr>
        <w:t>3) жилищный фонд социального использования для обеспечения малоимущих граждан, проживающих на условиях договора социального найма, а также имущество, необходимое для содержания муниципального жилищного фонда;</w:t>
      </w:r>
    </w:p>
    <w:p w:rsidR="00886965" w:rsidRPr="00886965" w:rsidRDefault="00886965" w:rsidP="00886965">
      <w:pPr>
        <w:ind w:firstLine="709"/>
        <w:jc w:val="both"/>
        <w:rPr>
          <w:sz w:val="16"/>
          <w:szCs w:val="16"/>
        </w:rPr>
      </w:pPr>
      <w:r w:rsidRPr="00886965">
        <w:rPr>
          <w:sz w:val="16"/>
          <w:szCs w:val="16"/>
        </w:rPr>
        <w:t>4) пассажирский транспорт и другое имущество, предназначенные для транспортного обслуживания населения в границах поселения;</w:t>
      </w:r>
    </w:p>
    <w:p w:rsidR="00886965" w:rsidRPr="00886965" w:rsidRDefault="00886965" w:rsidP="00886965">
      <w:pPr>
        <w:ind w:firstLine="709"/>
        <w:jc w:val="both"/>
        <w:rPr>
          <w:sz w:val="16"/>
          <w:szCs w:val="16"/>
        </w:rPr>
      </w:pPr>
      <w:r w:rsidRPr="00886965">
        <w:rPr>
          <w:sz w:val="16"/>
          <w:szCs w:val="16"/>
        </w:rPr>
        <w:t>5) имущество, предназначенное для предупреждения и ликвидации последствий чрезвычайных ситуаций в границах поселения;</w:t>
      </w:r>
    </w:p>
    <w:p w:rsidR="00886965" w:rsidRPr="00886965" w:rsidRDefault="00886965" w:rsidP="00886965">
      <w:pPr>
        <w:ind w:firstLine="709"/>
        <w:jc w:val="both"/>
        <w:rPr>
          <w:sz w:val="16"/>
          <w:szCs w:val="16"/>
        </w:rPr>
      </w:pPr>
      <w:r w:rsidRPr="00886965">
        <w:rPr>
          <w:sz w:val="16"/>
          <w:szCs w:val="16"/>
        </w:rPr>
        <w:t>6) имущество, предназначенное для обеспечения первичных мер пожарной безопасности;</w:t>
      </w:r>
    </w:p>
    <w:p w:rsidR="00886965" w:rsidRPr="00886965" w:rsidRDefault="00886965" w:rsidP="00886965">
      <w:pPr>
        <w:ind w:firstLine="709"/>
        <w:jc w:val="both"/>
        <w:rPr>
          <w:sz w:val="16"/>
          <w:szCs w:val="16"/>
        </w:rPr>
      </w:pPr>
      <w:r w:rsidRPr="00886965">
        <w:rPr>
          <w:sz w:val="16"/>
          <w:szCs w:val="16"/>
        </w:rPr>
        <w:t>7) имущество библиотек поселения;</w:t>
      </w:r>
    </w:p>
    <w:p w:rsidR="00886965" w:rsidRPr="00886965" w:rsidRDefault="00886965" w:rsidP="00886965">
      <w:pPr>
        <w:ind w:firstLine="709"/>
        <w:jc w:val="both"/>
        <w:rPr>
          <w:sz w:val="16"/>
          <w:szCs w:val="16"/>
        </w:rPr>
      </w:pPr>
      <w:r w:rsidRPr="00886965">
        <w:rPr>
          <w:sz w:val="16"/>
          <w:szCs w:val="16"/>
        </w:rPr>
        <w:t>8) имущество, предназначенное для организации досуга и обеспечения жителей поселения услугами организаций культуры;</w:t>
      </w:r>
    </w:p>
    <w:p w:rsidR="00886965" w:rsidRPr="00886965" w:rsidRDefault="00886965" w:rsidP="00886965">
      <w:pPr>
        <w:ind w:firstLine="709"/>
        <w:jc w:val="both"/>
        <w:rPr>
          <w:sz w:val="16"/>
          <w:szCs w:val="16"/>
        </w:rPr>
      </w:pPr>
      <w:r w:rsidRPr="00886965">
        <w:rPr>
          <w:sz w:val="16"/>
          <w:szCs w:val="16"/>
        </w:rPr>
        <w:lastRenderedPageBreak/>
        <w:t>9) объекты культурного наследия (памятники истории и культуры) независимо от категории их историко-культурного значения в соответствии с законодательством Российской Федерации;</w:t>
      </w:r>
    </w:p>
    <w:p w:rsidR="00886965" w:rsidRPr="00886965" w:rsidRDefault="00886965" w:rsidP="00886965">
      <w:pPr>
        <w:ind w:firstLine="709"/>
        <w:jc w:val="both"/>
        <w:rPr>
          <w:sz w:val="16"/>
          <w:szCs w:val="16"/>
        </w:rPr>
      </w:pPr>
      <w:r w:rsidRPr="00886965">
        <w:rPr>
          <w:sz w:val="16"/>
          <w:szCs w:val="16"/>
        </w:rPr>
        <w:t>10) имущество, предназначенное для развития на территории поселения физической культуры и массового спорта;</w:t>
      </w:r>
    </w:p>
    <w:p w:rsidR="00886965" w:rsidRPr="00886965" w:rsidRDefault="00886965" w:rsidP="00886965">
      <w:pPr>
        <w:ind w:firstLine="709"/>
        <w:jc w:val="both"/>
        <w:rPr>
          <w:sz w:val="16"/>
          <w:szCs w:val="16"/>
        </w:rPr>
      </w:pPr>
      <w:r w:rsidRPr="00886965">
        <w:rPr>
          <w:sz w:val="16"/>
          <w:szCs w:val="16"/>
        </w:rPr>
        <w:t>11) имущество, предназначенное для организации благоустройства и озеленения территории поселения, в том числе для обустройства мест общего пользования и мест массового отдыха населения;</w:t>
      </w:r>
    </w:p>
    <w:p w:rsidR="00886965" w:rsidRPr="00886965" w:rsidRDefault="00886965" w:rsidP="00886965">
      <w:pPr>
        <w:ind w:firstLine="709"/>
        <w:jc w:val="both"/>
        <w:rPr>
          <w:sz w:val="16"/>
          <w:szCs w:val="16"/>
        </w:rPr>
      </w:pPr>
      <w:r w:rsidRPr="00886965">
        <w:rPr>
          <w:sz w:val="16"/>
          <w:szCs w:val="16"/>
        </w:rPr>
        <w:t>12) имущество, предназначенное для сбора и вывоза бытовых отходов и мусора;</w:t>
      </w:r>
    </w:p>
    <w:p w:rsidR="00886965" w:rsidRPr="00886965" w:rsidRDefault="00886965" w:rsidP="00886965">
      <w:pPr>
        <w:ind w:firstLine="709"/>
        <w:jc w:val="both"/>
        <w:rPr>
          <w:sz w:val="16"/>
          <w:szCs w:val="16"/>
        </w:rPr>
      </w:pPr>
      <w:r w:rsidRPr="00886965">
        <w:rPr>
          <w:sz w:val="16"/>
          <w:szCs w:val="16"/>
        </w:rPr>
        <w:t>13) имущество, включая земельные участки, предназначенное для организации ритуальных услуг и содержания мест захоронения;</w:t>
      </w:r>
    </w:p>
    <w:p w:rsidR="00886965" w:rsidRPr="00886965" w:rsidRDefault="00886965" w:rsidP="00886965">
      <w:pPr>
        <w:ind w:firstLine="709"/>
        <w:jc w:val="both"/>
        <w:rPr>
          <w:sz w:val="16"/>
          <w:szCs w:val="16"/>
        </w:rPr>
      </w:pPr>
      <w:r w:rsidRPr="00886965">
        <w:rPr>
          <w:sz w:val="16"/>
          <w:szCs w:val="16"/>
        </w:rPr>
        <w:t>14) имущество, предназначенное для официального опубликования (обнародования) муниципальных правовых актов, иной официальной информации;</w:t>
      </w:r>
    </w:p>
    <w:p w:rsidR="00886965" w:rsidRPr="00886965" w:rsidRDefault="00886965" w:rsidP="00886965">
      <w:pPr>
        <w:ind w:firstLine="709"/>
        <w:jc w:val="both"/>
        <w:rPr>
          <w:sz w:val="16"/>
          <w:szCs w:val="16"/>
        </w:rPr>
      </w:pPr>
      <w:r w:rsidRPr="00886965">
        <w:rPr>
          <w:sz w:val="16"/>
          <w:szCs w:val="16"/>
        </w:rPr>
        <w:t>15) земельные участки, отнесенные к муниципальной собственности поселения в соответствии с федеральными законами;</w:t>
      </w:r>
    </w:p>
    <w:p w:rsidR="00886965" w:rsidRPr="00886965" w:rsidRDefault="00886965" w:rsidP="00886965">
      <w:pPr>
        <w:ind w:firstLine="709"/>
        <w:jc w:val="both"/>
        <w:rPr>
          <w:sz w:val="16"/>
          <w:szCs w:val="16"/>
        </w:rPr>
      </w:pPr>
      <w:r w:rsidRPr="00886965">
        <w:rPr>
          <w:sz w:val="16"/>
          <w:szCs w:val="16"/>
        </w:rPr>
        <w:t>16) пруды, обводнённые карьеры на территории поселения;</w:t>
      </w:r>
    </w:p>
    <w:p w:rsidR="00886965" w:rsidRPr="00886965" w:rsidRDefault="00886965" w:rsidP="00886965">
      <w:pPr>
        <w:ind w:firstLine="709"/>
        <w:jc w:val="both"/>
        <w:rPr>
          <w:sz w:val="16"/>
          <w:szCs w:val="16"/>
        </w:rPr>
      </w:pPr>
      <w:r w:rsidRPr="00886965">
        <w:rPr>
          <w:sz w:val="16"/>
          <w:szCs w:val="16"/>
        </w:rPr>
        <w:t>17) имущество, предназначенное для организации охраны общественного порядка в границах поселения;</w:t>
      </w:r>
    </w:p>
    <w:p w:rsidR="00886965" w:rsidRPr="00886965" w:rsidRDefault="00886965" w:rsidP="00886965">
      <w:pPr>
        <w:ind w:firstLine="709"/>
        <w:jc w:val="both"/>
        <w:rPr>
          <w:sz w:val="16"/>
          <w:szCs w:val="16"/>
        </w:rPr>
      </w:pPr>
      <w:r w:rsidRPr="00886965">
        <w:rPr>
          <w:sz w:val="16"/>
          <w:szCs w:val="16"/>
        </w:rPr>
        <w:t>18) имущество, принадлежащее для создания, развития и обеспечения охраны лечебно – оздоровительных местностей и курортов местного значения на территории поселения;</w:t>
      </w:r>
    </w:p>
    <w:p w:rsidR="00886965" w:rsidRPr="00886965" w:rsidRDefault="00886965" w:rsidP="00886965">
      <w:pPr>
        <w:ind w:firstLine="709"/>
        <w:jc w:val="both"/>
        <w:rPr>
          <w:sz w:val="16"/>
          <w:szCs w:val="16"/>
        </w:rPr>
      </w:pPr>
      <w:r w:rsidRPr="00886965">
        <w:rPr>
          <w:sz w:val="16"/>
          <w:szCs w:val="16"/>
        </w:rPr>
        <w:t>19) имущество, предназначенное для организации защиты населения и территории поселения от чрезвычайных ситуаций природного и техногенного характера;</w:t>
      </w:r>
    </w:p>
    <w:p w:rsidR="00886965" w:rsidRPr="00886965" w:rsidRDefault="00886965" w:rsidP="00886965">
      <w:pPr>
        <w:ind w:firstLine="709"/>
        <w:jc w:val="both"/>
        <w:rPr>
          <w:sz w:val="16"/>
          <w:szCs w:val="16"/>
        </w:rPr>
      </w:pPr>
      <w:r w:rsidRPr="00886965">
        <w:rPr>
          <w:sz w:val="16"/>
          <w:szCs w:val="16"/>
        </w:rPr>
        <w:t>20) имущество, предназначенное для обеспечения безопасности людей на водных объектах, охраны их жизни и здоровья;</w:t>
      </w:r>
    </w:p>
    <w:p w:rsidR="00886965" w:rsidRPr="00886965" w:rsidRDefault="00886965" w:rsidP="00886965">
      <w:pPr>
        <w:ind w:firstLine="709"/>
        <w:jc w:val="both"/>
        <w:rPr>
          <w:sz w:val="16"/>
          <w:szCs w:val="16"/>
        </w:rPr>
      </w:pPr>
      <w:r w:rsidRPr="00886965">
        <w:rPr>
          <w:sz w:val="16"/>
          <w:szCs w:val="16"/>
        </w:rPr>
        <w:t>21) имущество, предназначенное для развития малого и среднего предпринимательства в поселении, в том числе для формирования и развития инфраструктуры поддержки субъектов малого и среднего предпринимательства;</w:t>
      </w:r>
    </w:p>
    <w:p w:rsidR="00886965" w:rsidRPr="00886965" w:rsidRDefault="00886965" w:rsidP="00886965">
      <w:pPr>
        <w:ind w:firstLine="709"/>
        <w:jc w:val="both"/>
        <w:rPr>
          <w:sz w:val="16"/>
          <w:szCs w:val="16"/>
        </w:rPr>
      </w:pPr>
      <w:r w:rsidRPr="00886965">
        <w:rPr>
          <w:sz w:val="16"/>
          <w:szCs w:val="16"/>
        </w:rPr>
        <w:t>22) имущество, предназначенное для оказания поддержки социально ориентированным некоммерческим организациям, осуществляющим деятельность на территории поселения.</w:t>
      </w:r>
    </w:p>
    <w:p w:rsidR="00886965" w:rsidRPr="00886965" w:rsidRDefault="00886965" w:rsidP="00886965">
      <w:pPr>
        <w:ind w:firstLine="709"/>
        <w:jc w:val="both"/>
        <w:rPr>
          <w:sz w:val="16"/>
          <w:szCs w:val="16"/>
        </w:rPr>
      </w:pPr>
      <w:r w:rsidRPr="00886965">
        <w:rPr>
          <w:sz w:val="16"/>
          <w:szCs w:val="16"/>
        </w:rPr>
        <w:t>1.2. В собственности поселения может находиться иное имущество, необходимое для осуществления полномочий по решению вопросов местного значения поселения.</w:t>
      </w:r>
    </w:p>
    <w:p w:rsidR="00886965" w:rsidRPr="00886965" w:rsidRDefault="00886965" w:rsidP="00886965">
      <w:pPr>
        <w:ind w:firstLine="709"/>
        <w:jc w:val="both"/>
        <w:rPr>
          <w:sz w:val="16"/>
          <w:szCs w:val="16"/>
        </w:rPr>
      </w:pPr>
      <w:proofErr w:type="gramStart"/>
      <w:r w:rsidRPr="00886965">
        <w:rPr>
          <w:sz w:val="16"/>
          <w:szCs w:val="16"/>
        </w:rPr>
        <w:t>2) имущество, предназначенное для осуществления отдельных государственных полномочий, переданных органам местного самоуправления посёлка, в случаях, установленных федеральными законами и законами субъектов Российской Федерации, а так 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«Об общих принципах организации местного самоуправления в Российской Федерации»;</w:t>
      </w:r>
      <w:proofErr w:type="gramEnd"/>
    </w:p>
    <w:p w:rsidR="00886965" w:rsidRPr="00886965" w:rsidRDefault="00886965" w:rsidP="00886965">
      <w:pPr>
        <w:ind w:firstLine="709"/>
        <w:jc w:val="both"/>
        <w:rPr>
          <w:sz w:val="16"/>
          <w:szCs w:val="16"/>
        </w:rPr>
      </w:pPr>
      <w:r w:rsidRPr="00886965">
        <w:rPr>
          <w:sz w:val="16"/>
          <w:szCs w:val="16"/>
        </w:rPr>
        <w:t>3) имущество, предназначенное для обеспечения деятельности органов местного самоуправления посёлка и должностных лиц местного самоуправления, муниципальных служащих, работников муниципальных предприятий и учреждений в соответствии с решениями Совета депутатов;</w:t>
      </w:r>
    </w:p>
    <w:p w:rsidR="00886965" w:rsidRPr="00886965" w:rsidRDefault="00886965" w:rsidP="00886965">
      <w:pPr>
        <w:ind w:firstLine="709"/>
        <w:jc w:val="both"/>
        <w:rPr>
          <w:sz w:val="16"/>
          <w:szCs w:val="16"/>
        </w:rPr>
      </w:pPr>
      <w:r w:rsidRPr="00886965">
        <w:rPr>
          <w:sz w:val="16"/>
          <w:szCs w:val="16"/>
        </w:rPr>
        <w:t xml:space="preserve">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 </w:t>
      </w:r>
    </w:p>
    <w:p w:rsidR="00886965" w:rsidRPr="00886965" w:rsidRDefault="00886965" w:rsidP="00886965">
      <w:pPr>
        <w:ind w:firstLine="709"/>
        <w:jc w:val="both"/>
        <w:rPr>
          <w:sz w:val="16"/>
          <w:szCs w:val="16"/>
        </w:rPr>
      </w:pPr>
      <w:r w:rsidRPr="00886965">
        <w:rPr>
          <w:sz w:val="16"/>
          <w:szCs w:val="16"/>
        </w:rPr>
        <w:lastRenderedPageBreak/>
        <w:t>2. Администрация посёлка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886965" w:rsidRPr="00886965" w:rsidRDefault="00886965" w:rsidP="00886965">
      <w:pPr>
        <w:autoSpaceDE w:val="0"/>
        <w:autoSpaceDN w:val="0"/>
        <w:adjustRightInd w:val="0"/>
        <w:ind w:firstLine="709"/>
        <w:jc w:val="both"/>
        <w:rPr>
          <w:b/>
          <w:sz w:val="16"/>
          <w:szCs w:val="16"/>
        </w:rPr>
      </w:pPr>
      <w:r w:rsidRPr="00886965">
        <w:rPr>
          <w:sz w:val="16"/>
          <w:szCs w:val="16"/>
        </w:rPr>
        <w:t xml:space="preserve">3. В случаях возникновения у муниципальных образований права собственности на имущество, не соответствующее требованиям </w:t>
      </w:r>
      <w:hyperlink r:id="rId10" w:history="1">
        <w:r w:rsidRPr="00886965">
          <w:rPr>
            <w:sz w:val="16"/>
            <w:szCs w:val="16"/>
          </w:rPr>
          <w:t>части 1</w:t>
        </w:r>
      </w:hyperlink>
      <w:r w:rsidRPr="00886965">
        <w:rPr>
          <w:sz w:val="16"/>
          <w:szCs w:val="16"/>
        </w:rP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886965" w:rsidRPr="00886965" w:rsidRDefault="00886965" w:rsidP="00886965">
      <w:pPr>
        <w:ind w:firstLine="709"/>
        <w:jc w:val="both"/>
        <w:rPr>
          <w:sz w:val="16"/>
          <w:szCs w:val="16"/>
        </w:rPr>
      </w:pPr>
    </w:p>
    <w:p w:rsidR="00886965" w:rsidRPr="00886965" w:rsidRDefault="00886965" w:rsidP="00886965">
      <w:pPr>
        <w:ind w:firstLine="709"/>
        <w:jc w:val="both"/>
        <w:rPr>
          <w:b/>
          <w:sz w:val="16"/>
          <w:szCs w:val="16"/>
        </w:rPr>
      </w:pPr>
      <w:r w:rsidRPr="00886965">
        <w:rPr>
          <w:b/>
          <w:sz w:val="16"/>
          <w:szCs w:val="16"/>
        </w:rPr>
        <w:t>Статья 52. Владение, пользование и распоряжение муниципальным имуществом</w:t>
      </w:r>
    </w:p>
    <w:p w:rsidR="00886965" w:rsidRPr="00886965" w:rsidRDefault="00886965" w:rsidP="00886965">
      <w:pPr>
        <w:tabs>
          <w:tab w:val="left" w:pos="-142"/>
        </w:tabs>
        <w:ind w:firstLine="709"/>
        <w:jc w:val="both"/>
        <w:rPr>
          <w:sz w:val="16"/>
          <w:szCs w:val="16"/>
        </w:rPr>
      </w:pPr>
      <w:r w:rsidRPr="00886965">
        <w:rPr>
          <w:sz w:val="16"/>
          <w:szCs w:val="16"/>
        </w:rPr>
        <w:t>1. Администрация от имени посёлка владеет, пользуется и распоряжается имуществом, находящимся в муниципальной собственности посёлка в соответствии с Конституцией Российской Федерации, федеральными и краевыми законами, настоящим Уставом, а также нормативными правовыми актами Совета депутатов.</w:t>
      </w:r>
    </w:p>
    <w:p w:rsidR="00886965" w:rsidRPr="00886965" w:rsidRDefault="00886965" w:rsidP="00886965">
      <w:pPr>
        <w:tabs>
          <w:tab w:val="left" w:pos="-142"/>
        </w:tabs>
        <w:ind w:firstLine="709"/>
        <w:jc w:val="both"/>
        <w:rPr>
          <w:sz w:val="16"/>
          <w:szCs w:val="16"/>
        </w:rPr>
      </w:pPr>
      <w:r w:rsidRPr="00886965">
        <w:rPr>
          <w:sz w:val="16"/>
          <w:szCs w:val="16"/>
        </w:rPr>
        <w:t>2. Администрация вправе передавать муниципальное имущество во временное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rsidR="00886965" w:rsidRPr="00886965" w:rsidRDefault="00886965" w:rsidP="00886965">
      <w:pPr>
        <w:tabs>
          <w:tab w:val="left" w:pos="-142"/>
        </w:tabs>
        <w:ind w:firstLine="709"/>
        <w:jc w:val="both"/>
        <w:rPr>
          <w:sz w:val="16"/>
          <w:szCs w:val="16"/>
        </w:rPr>
      </w:pPr>
      <w:r w:rsidRPr="00886965">
        <w:rPr>
          <w:sz w:val="16"/>
          <w:szCs w:val="16"/>
        </w:rPr>
        <w:t>3. Администрация посёлка может создавать муниципальные предприятия и учреждения, участвовать в создании хозяйственных обществ, в том числе по решению Совета депутатов, межмуниципальных хозяйственных обществ в форме закрытых акционерных обществ и обществ с ограниченной ответственностью, необходимых для осуществления полномочий по решению вопросов местного значения поселения.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886965" w:rsidRPr="00886965" w:rsidRDefault="00886965" w:rsidP="00886965">
      <w:pPr>
        <w:tabs>
          <w:tab w:val="left" w:pos="-142"/>
        </w:tabs>
        <w:ind w:firstLine="709"/>
        <w:jc w:val="both"/>
        <w:rPr>
          <w:sz w:val="16"/>
          <w:szCs w:val="16"/>
        </w:rPr>
      </w:pPr>
      <w:r w:rsidRPr="00886965">
        <w:rPr>
          <w:sz w:val="16"/>
          <w:szCs w:val="16"/>
        </w:rPr>
        <w:t xml:space="preserve">Администрация посёлка, осуществляющая функции и полномочия учредителя, определяет цели, условия и порядок деятельности муниципальных предприятий и учреждений, учреждает их уставы, назначает на должность и освобождают от должности руководителей данных предприятий и учреждений, заслушивает отчеты об их деятельности в порядке, предусмотренном уставом муниципального образования. </w:t>
      </w:r>
    </w:p>
    <w:p w:rsidR="00886965" w:rsidRPr="00886965" w:rsidRDefault="00886965" w:rsidP="00886965">
      <w:pPr>
        <w:tabs>
          <w:tab w:val="left" w:pos="-142"/>
        </w:tabs>
        <w:ind w:firstLine="709"/>
        <w:jc w:val="both"/>
        <w:rPr>
          <w:sz w:val="16"/>
          <w:szCs w:val="16"/>
        </w:rPr>
      </w:pPr>
      <w:r w:rsidRPr="00886965">
        <w:rPr>
          <w:sz w:val="16"/>
          <w:szCs w:val="16"/>
        </w:rPr>
        <w:t>Администрация посёлка определяет цели, условия и порядок деятельности муниципальных предприятий и учреждений, заслушивает ежегодные отчеты об их деятельности.</w:t>
      </w:r>
    </w:p>
    <w:p w:rsidR="00886965" w:rsidRPr="00886965" w:rsidRDefault="00886965" w:rsidP="00886965">
      <w:pPr>
        <w:tabs>
          <w:tab w:val="left" w:pos="-142"/>
        </w:tabs>
        <w:ind w:firstLine="709"/>
        <w:jc w:val="both"/>
        <w:rPr>
          <w:sz w:val="16"/>
          <w:szCs w:val="16"/>
        </w:rPr>
      </w:pPr>
      <w:r w:rsidRPr="00886965">
        <w:rPr>
          <w:sz w:val="16"/>
          <w:szCs w:val="16"/>
        </w:rPr>
        <w:t>Руководители муниципальных предприятий и учреждений представляют отчет о деятельности муниципальных предприятий и учреждений.</w:t>
      </w:r>
    </w:p>
    <w:p w:rsidR="00886965" w:rsidRPr="00886965" w:rsidRDefault="00886965" w:rsidP="00886965">
      <w:pPr>
        <w:tabs>
          <w:tab w:val="left" w:pos="-142"/>
        </w:tabs>
        <w:ind w:firstLine="709"/>
        <w:jc w:val="both"/>
        <w:rPr>
          <w:b/>
          <w:sz w:val="16"/>
          <w:szCs w:val="16"/>
        </w:rPr>
      </w:pPr>
      <w:r w:rsidRPr="00886965">
        <w:rPr>
          <w:sz w:val="16"/>
          <w:szCs w:val="16"/>
        </w:rPr>
        <w:t xml:space="preserve">Отчет должен быть предоставлен не позднее трех месяцев с момента окончания очередного финансового года. </w:t>
      </w:r>
    </w:p>
    <w:p w:rsidR="00886965" w:rsidRPr="00886965" w:rsidRDefault="00886965" w:rsidP="00886965">
      <w:pPr>
        <w:pStyle w:val="af1"/>
        <w:ind w:firstLine="709"/>
        <w:rPr>
          <w:b w:val="0"/>
          <w:sz w:val="16"/>
          <w:szCs w:val="16"/>
        </w:rPr>
      </w:pPr>
    </w:p>
    <w:p w:rsidR="00886965" w:rsidRPr="00B018F1" w:rsidRDefault="00886965" w:rsidP="00886965">
      <w:pPr>
        <w:pStyle w:val="af1"/>
        <w:ind w:firstLine="709"/>
        <w:rPr>
          <w:bCs w:val="0"/>
          <w:sz w:val="16"/>
          <w:szCs w:val="16"/>
        </w:rPr>
      </w:pPr>
      <w:r w:rsidRPr="00B018F1">
        <w:rPr>
          <w:bCs w:val="0"/>
          <w:sz w:val="16"/>
          <w:szCs w:val="16"/>
        </w:rPr>
        <w:t>Статья 53. Бюджет посёлка</w:t>
      </w:r>
    </w:p>
    <w:p w:rsidR="00886965" w:rsidRPr="00886965" w:rsidRDefault="00886965" w:rsidP="00886965">
      <w:pPr>
        <w:ind w:firstLine="709"/>
        <w:jc w:val="both"/>
        <w:rPr>
          <w:sz w:val="16"/>
          <w:szCs w:val="16"/>
        </w:rPr>
      </w:pPr>
      <w:r w:rsidRPr="00886965">
        <w:rPr>
          <w:sz w:val="16"/>
          <w:szCs w:val="16"/>
        </w:rPr>
        <w:t xml:space="preserve">1. </w:t>
      </w:r>
      <w:proofErr w:type="gramStart"/>
      <w:r w:rsidRPr="00886965">
        <w:rPr>
          <w:sz w:val="16"/>
          <w:szCs w:val="16"/>
        </w:rPr>
        <w:t>К собственным доходам местных бюджетов относятся средства самообложения граждан; доходы от местных налогов и сборов, доходы от региональных налогов и сборов, доходы от федеральных налогов и сборов; безвозмездные поступления из других бюджетов бюджетной системы Российской Федерации, включая дотации на выравнивание бюджетной обеспеченности посёлка, субсидии и иные межбюджетные трансферты, предоставляемые в соответствии с федеральными законами, и другие безвозмездные поступления;</w:t>
      </w:r>
      <w:proofErr w:type="gramEnd"/>
      <w:r w:rsidRPr="00886965">
        <w:rPr>
          <w:sz w:val="16"/>
          <w:szCs w:val="16"/>
        </w:rPr>
        <w:t xml:space="preserve"> </w:t>
      </w:r>
      <w:proofErr w:type="gramStart"/>
      <w:r w:rsidRPr="00886965">
        <w:rPr>
          <w:sz w:val="16"/>
          <w:szCs w:val="16"/>
        </w:rPr>
        <w:lastRenderedPageBreak/>
        <w:t>доходы от имущества, находящегося в муниципальной собственности; часть прибыли муниципальных предприятий, остающейся после уплаты налогов и сборов и осуществления иных обязательных платежей, в размерах, устанавливаемых нормативными правовыми актами Совета депутатов посёлка, и часть доходов от оказания органами местного самоуправления и казенными муниципальными учреждениями платных услуг, остающаяся после уплаты налогов и сборов;</w:t>
      </w:r>
      <w:proofErr w:type="gramEnd"/>
      <w:r w:rsidRPr="00886965">
        <w:rPr>
          <w:sz w:val="16"/>
          <w:szCs w:val="16"/>
        </w:rPr>
        <w:t xml:space="preserve"> штрафы, установление которых отнесено законом к компетенции органов местного самоуправления; добровольные пожертвования; иные поступления в соответствии с федеральными законами, законами Красноярского края и решениями Совета депутатов посёлка.</w:t>
      </w:r>
    </w:p>
    <w:p w:rsidR="00886965" w:rsidRPr="00886965" w:rsidRDefault="00886965" w:rsidP="00886965">
      <w:pPr>
        <w:ind w:firstLine="709"/>
        <w:jc w:val="both"/>
        <w:rPr>
          <w:sz w:val="16"/>
          <w:szCs w:val="16"/>
        </w:rPr>
      </w:pPr>
      <w:r w:rsidRPr="00886965">
        <w:rPr>
          <w:sz w:val="16"/>
          <w:szCs w:val="16"/>
        </w:rPr>
        <w:t>В доходы местных бюджетов зачисляются субвенции, предоставляемые на осуществление органами местного самоуправления посёлка отдельных государственных полномочий, переданных в соответствии с федеральными и краевыми законами.</w:t>
      </w:r>
    </w:p>
    <w:p w:rsidR="00886965" w:rsidRPr="00886965" w:rsidRDefault="00886965" w:rsidP="00886965">
      <w:pPr>
        <w:ind w:firstLine="709"/>
        <w:jc w:val="both"/>
        <w:rPr>
          <w:sz w:val="16"/>
          <w:szCs w:val="16"/>
        </w:rPr>
      </w:pPr>
      <w:r w:rsidRPr="00886965">
        <w:rPr>
          <w:sz w:val="16"/>
          <w:szCs w:val="16"/>
        </w:rPr>
        <w:t>2. В бюджете посёлка раздельно предусматриваются доходы, направляемые на осуществление полномочий органов местного самоуправления посёлка по решению вопросов местного значения, и субвенции, предоставленные для обеспечения осуществления органами местного самоуправления посёлка отдельных государственных полномочий, переданных им федеральными и краевыми законами, а также осуществляемые за счет указанных доходов и субвенций соответствующие расходы бюджета.</w:t>
      </w:r>
    </w:p>
    <w:p w:rsidR="00886965" w:rsidRPr="00886965" w:rsidRDefault="00886965" w:rsidP="00886965">
      <w:pPr>
        <w:ind w:firstLine="709"/>
        <w:jc w:val="both"/>
        <w:rPr>
          <w:sz w:val="16"/>
          <w:szCs w:val="16"/>
        </w:rPr>
      </w:pPr>
    </w:p>
    <w:p w:rsidR="00886965" w:rsidRPr="00B018F1" w:rsidRDefault="00886965" w:rsidP="00886965">
      <w:pPr>
        <w:pStyle w:val="af1"/>
        <w:ind w:firstLine="709"/>
        <w:rPr>
          <w:bCs w:val="0"/>
          <w:sz w:val="16"/>
          <w:szCs w:val="16"/>
        </w:rPr>
      </w:pPr>
      <w:r w:rsidRPr="00B018F1">
        <w:rPr>
          <w:bCs w:val="0"/>
          <w:sz w:val="16"/>
          <w:szCs w:val="16"/>
        </w:rPr>
        <w:t>Статья 54. Составление, рассмотрение и утверждение бюджета посёлка</w:t>
      </w:r>
    </w:p>
    <w:p w:rsidR="00886965" w:rsidRPr="00886965" w:rsidRDefault="00886965" w:rsidP="00886965">
      <w:pPr>
        <w:ind w:firstLine="709"/>
        <w:jc w:val="both"/>
        <w:rPr>
          <w:sz w:val="16"/>
          <w:szCs w:val="16"/>
        </w:rPr>
      </w:pPr>
      <w:r w:rsidRPr="00886965">
        <w:rPr>
          <w:sz w:val="16"/>
          <w:szCs w:val="16"/>
        </w:rPr>
        <w:t xml:space="preserve">1. Составлению проекта бюджета посёлка предшествует разработка планов и программ, прогнозов социально-экономического развития посёлка, подготовка сводного финансового баланса и иных </w:t>
      </w:r>
      <w:proofErr w:type="gramStart"/>
      <w:r w:rsidRPr="00886965">
        <w:rPr>
          <w:sz w:val="16"/>
          <w:szCs w:val="16"/>
        </w:rPr>
        <w:t>документов</w:t>
      </w:r>
      <w:proofErr w:type="gramEnd"/>
      <w:r w:rsidRPr="00886965">
        <w:rPr>
          <w:sz w:val="16"/>
          <w:szCs w:val="16"/>
        </w:rPr>
        <w:t xml:space="preserve"> предусмотренных бюджетным законодательством.</w:t>
      </w:r>
    </w:p>
    <w:p w:rsidR="00886965" w:rsidRPr="00886965" w:rsidRDefault="00886965" w:rsidP="00886965">
      <w:pPr>
        <w:ind w:firstLine="709"/>
        <w:jc w:val="both"/>
        <w:rPr>
          <w:sz w:val="16"/>
          <w:szCs w:val="16"/>
        </w:rPr>
      </w:pPr>
      <w:r w:rsidRPr="00886965">
        <w:rPr>
          <w:sz w:val="16"/>
          <w:szCs w:val="16"/>
        </w:rPr>
        <w:t>2. Финансовый (бюджетный) год устанавливается в 12 месяцев - с 1 января по 31 декабря.</w:t>
      </w:r>
    </w:p>
    <w:p w:rsidR="00886965" w:rsidRPr="00886965" w:rsidRDefault="00886965" w:rsidP="00886965">
      <w:pPr>
        <w:ind w:firstLine="709"/>
        <w:jc w:val="both"/>
        <w:rPr>
          <w:sz w:val="16"/>
          <w:szCs w:val="16"/>
        </w:rPr>
      </w:pPr>
      <w:r w:rsidRPr="00886965">
        <w:rPr>
          <w:sz w:val="16"/>
          <w:szCs w:val="16"/>
        </w:rPr>
        <w:t>Проект бюджета на очередной бюджетный год представляется Совету депутатов посёлка  Главой посёлка не позднее 15 ноября текущего года.</w:t>
      </w:r>
    </w:p>
    <w:p w:rsidR="00886965" w:rsidRPr="00886965" w:rsidRDefault="00886965" w:rsidP="00886965">
      <w:pPr>
        <w:ind w:firstLine="709"/>
        <w:jc w:val="both"/>
        <w:rPr>
          <w:sz w:val="16"/>
          <w:szCs w:val="16"/>
        </w:rPr>
      </w:pPr>
      <w:r w:rsidRPr="00886965">
        <w:rPr>
          <w:sz w:val="16"/>
          <w:szCs w:val="16"/>
        </w:rPr>
        <w:t xml:space="preserve">3. Проект бюджета составляется на </w:t>
      </w:r>
      <w:proofErr w:type="gramStart"/>
      <w:r w:rsidRPr="00886965">
        <w:rPr>
          <w:sz w:val="16"/>
          <w:szCs w:val="16"/>
        </w:rPr>
        <w:t>основе</w:t>
      </w:r>
      <w:proofErr w:type="gramEnd"/>
      <w:r w:rsidRPr="00886965">
        <w:rPr>
          <w:sz w:val="16"/>
          <w:szCs w:val="16"/>
        </w:rPr>
        <w:t xml:space="preserve"> утвержденной в установленном порядке бюджетной классификации и должен содержать:</w:t>
      </w:r>
    </w:p>
    <w:p w:rsidR="00886965" w:rsidRPr="00886965" w:rsidRDefault="00886965" w:rsidP="00886965">
      <w:pPr>
        <w:ind w:firstLine="709"/>
        <w:jc w:val="both"/>
        <w:rPr>
          <w:sz w:val="16"/>
          <w:szCs w:val="16"/>
        </w:rPr>
      </w:pPr>
      <w:r w:rsidRPr="00886965">
        <w:rPr>
          <w:sz w:val="16"/>
          <w:szCs w:val="16"/>
        </w:rPr>
        <w:t>общую сумму доходов, с выделением основных доходных источников;</w:t>
      </w:r>
    </w:p>
    <w:p w:rsidR="00886965" w:rsidRPr="00886965" w:rsidRDefault="00886965" w:rsidP="00886965">
      <w:pPr>
        <w:ind w:firstLine="709"/>
        <w:jc w:val="both"/>
        <w:rPr>
          <w:sz w:val="16"/>
          <w:szCs w:val="16"/>
        </w:rPr>
      </w:pPr>
      <w:r w:rsidRPr="00886965">
        <w:rPr>
          <w:sz w:val="16"/>
          <w:szCs w:val="16"/>
        </w:rPr>
        <w:t>общую сумму расходов, с выделением ассигнований на финансирование долгосрочных планов и программ социально-экономического развития территории, отдельных мероприятий, на содержание муниципальных учреждений и органов местного самоуправления и другие расходы;</w:t>
      </w:r>
    </w:p>
    <w:p w:rsidR="00886965" w:rsidRPr="00886965" w:rsidRDefault="00886965" w:rsidP="00886965">
      <w:pPr>
        <w:ind w:firstLine="709"/>
        <w:jc w:val="both"/>
        <w:rPr>
          <w:sz w:val="16"/>
          <w:szCs w:val="16"/>
        </w:rPr>
      </w:pPr>
      <w:r w:rsidRPr="00886965">
        <w:rPr>
          <w:sz w:val="16"/>
          <w:szCs w:val="16"/>
        </w:rPr>
        <w:t>дефицит (профицит) бюджета.</w:t>
      </w:r>
    </w:p>
    <w:p w:rsidR="00886965" w:rsidRPr="00886965" w:rsidRDefault="00886965" w:rsidP="00886965">
      <w:pPr>
        <w:ind w:firstLine="709"/>
        <w:jc w:val="both"/>
        <w:rPr>
          <w:sz w:val="16"/>
          <w:szCs w:val="16"/>
        </w:rPr>
      </w:pPr>
      <w:r w:rsidRPr="00886965">
        <w:rPr>
          <w:sz w:val="16"/>
          <w:szCs w:val="16"/>
        </w:rPr>
        <w:t>4. Проект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поселения, работников муниципальных учреждений с указанием фактических затрат на их денежное содержание подлежит обязательному опубликованию.</w:t>
      </w:r>
    </w:p>
    <w:p w:rsidR="00886965" w:rsidRPr="00886965" w:rsidRDefault="00886965" w:rsidP="00886965">
      <w:pPr>
        <w:ind w:firstLine="709"/>
        <w:jc w:val="both"/>
        <w:rPr>
          <w:sz w:val="16"/>
          <w:szCs w:val="16"/>
        </w:rPr>
      </w:pPr>
      <w:r w:rsidRPr="00886965">
        <w:rPr>
          <w:sz w:val="16"/>
          <w:szCs w:val="16"/>
        </w:rPr>
        <w:t>5. Проект бюджета поселения и отчет об его исполнении должны выноситься на публичные слушания.</w:t>
      </w:r>
    </w:p>
    <w:p w:rsidR="00886965" w:rsidRPr="00886965" w:rsidRDefault="00886965" w:rsidP="00886965">
      <w:pPr>
        <w:ind w:firstLine="709"/>
        <w:jc w:val="both"/>
        <w:rPr>
          <w:sz w:val="16"/>
          <w:szCs w:val="16"/>
        </w:rPr>
      </w:pPr>
    </w:p>
    <w:p w:rsidR="00886965" w:rsidRPr="00B018F1" w:rsidRDefault="00886965" w:rsidP="00886965">
      <w:pPr>
        <w:pStyle w:val="af1"/>
        <w:ind w:firstLine="709"/>
        <w:rPr>
          <w:bCs w:val="0"/>
          <w:sz w:val="16"/>
          <w:szCs w:val="16"/>
        </w:rPr>
      </w:pPr>
      <w:r w:rsidRPr="00B018F1">
        <w:rPr>
          <w:bCs w:val="0"/>
          <w:sz w:val="16"/>
          <w:szCs w:val="16"/>
        </w:rPr>
        <w:t>Статья 55. Уточнение бюджета в процессе его исполнения</w:t>
      </w:r>
    </w:p>
    <w:p w:rsidR="00886965" w:rsidRPr="00B018F1" w:rsidRDefault="00886965" w:rsidP="00886965">
      <w:pPr>
        <w:pStyle w:val="af1"/>
        <w:ind w:firstLine="709"/>
        <w:rPr>
          <w:b w:val="0"/>
          <w:bCs w:val="0"/>
          <w:sz w:val="16"/>
          <w:szCs w:val="16"/>
        </w:rPr>
      </w:pPr>
      <w:r w:rsidRPr="00B018F1">
        <w:rPr>
          <w:b w:val="0"/>
          <w:bCs w:val="0"/>
          <w:sz w:val="16"/>
          <w:szCs w:val="16"/>
        </w:rPr>
        <w:t xml:space="preserve">Составлению проекта бюджета посёлка предшествует разработка планов и программ, социально – экономического развития посёлка, </w:t>
      </w:r>
      <w:r w:rsidRPr="00B018F1">
        <w:rPr>
          <w:b w:val="0"/>
          <w:bCs w:val="0"/>
          <w:sz w:val="16"/>
          <w:szCs w:val="16"/>
        </w:rPr>
        <w:lastRenderedPageBreak/>
        <w:t>подготовка сводных финансовых балансов, иных документов, предусмотренных действующим законодательством.</w:t>
      </w:r>
    </w:p>
    <w:p w:rsidR="00886965" w:rsidRPr="00886965" w:rsidRDefault="00886965" w:rsidP="00886965">
      <w:pPr>
        <w:ind w:firstLine="709"/>
        <w:jc w:val="both"/>
        <w:rPr>
          <w:sz w:val="16"/>
          <w:szCs w:val="16"/>
        </w:rPr>
      </w:pPr>
      <w:r w:rsidRPr="00886965">
        <w:rPr>
          <w:sz w:val="16"/>
          <w:szCs w:val="16"/>
        </w:rPr>
        <w:t>Изменения бюджета, предусматривающие увеличение или уменьшение его доходной или расходной части, а также уменьшение или увеличение ассигнований по отдельным статьям бюджетной классификации, утверждаются Советом депутатов посёлка по представлению Главы посёлка.</w:t>
      </w:r>
    </w:p>
    <w:p w:rsidR="00886965" w:rsidRPr="00886965" w:rsidRDefault="00886965" w:rsidP="00886965">
      <w:pPr>
        <w:ind w:firstLine="709"/>
        <w:jc w:val="both"/>
        <w:rPr>
          <w:sz w:val="16"/>
          <w:szCs w:val="16"/>
        </w:rPr>
      </w:pPr>
    </w:p>
    <w:p w:rsidR="00886965" w:rsidRPr="00B018F1" w:rsidRDefault="00886965" w:rsidP="00886965">
      <w:pPr>
        <w:pStyle w:val="af1"/>
        <w:ind w:firstLine="709"/>
        <w:rPr>
          <w:bCs w:val="0"/>
          <w:sz w:val="16"/>
          <w:szCs w:val="16"/>
        </w:rPr>
      </w:pPr>
      <w:r w:rsidRPr="00B018F1">
        <w:rPr>
          <w:bCs w:val="0"/>
          <w:sz w:val="16"/>
          <w:szCs w:val="16"/>
        </w:rPr>
        <w:t xml:space="preserve">Статья 56. </w:t>
      </w:r>
      <w:proofErr w:type="gramStart"/>
      <w:r w:rsidRPr="00B018F1">
        <w:rPr>
          <w:bCs w:val="0"/>
          <w:sz w:val="16"/>
          <w:szCs w:val="16"/>
        </w:rPr>
        <w:t>Контроль за</w:t>
      </w:r>
      <w:proofErr w:type="gramEnd"/>
      <w:r w:rsidRPr="00B018F1">
        <w:rPr>
          <w:bCs w:val="0"/>
          <w:sz w:val="16"/>
          <w:szCs w:val="16"/>
        </w:rPr>
        <w:t xml:space="preserve"> исполнением бюджета</w:t>
      </w:r>
    </w:p>
    <w:p w:rsidR="00886965" w:rsidRPr="00886965" w:rsidRDefault="00886965" w:rsidP="00886965">
      <w:pPr>
        <w:ind w:firstLine="709"/>
        <w:jc w:val="both"/>
        <w:rPr>
          <w:sz w:val="16"/>
          <w:szCs w:val="16"/>
        </w:rPr>
      </w:pPr>
      <w:r w:rsidRPr="00886965">
        <w:rPr>
          <w:sz w:val="16"/>
          <w:szCs w:val="16"/>
        </w:rPr>
        <w:t xml:space="preserve">1. </w:t>
      </w:r>
      <w:proofErr w:type="gramStart"/>
      <w:r w:rsidRPr="00886965">
        <w:rPr>
          <w:sz w:val="16"/>
          <w:szCs w:val="16"/>
        </w:rPr>
        <w:t>Контроль за</w:t>
      </w:r>
      <w:proofErr w:type="gramEnd"/>
      <w:r w:rsidRPr="00886965">
        <w:rPr>
          <w:sz w:val="16"/>
          <w:szCs w:val="16"/>
        </w:rPr>
        <w:t xml:space="preserve"> исполнением бюджета осуществляется Советом депутатов посёлка.</w:t>
      </w:r>
    </w:p>
    <w:p w:rsidR="00886965" w:rsidRPr="00886965" w:rsidRDefault="00886965" w:rsidP="00886965">
      <w:pPr>
        <w:ind w:firstLine="709"/>
        <w:jc w:val="both"/>
        <w:rPr>
          <w:sz w:val="16"/>
          <w:szCs w:val="16"/>
        </w:rPr>
      </w:pPr>
      <w:r w:rsidRPr="00886965">
        <w:rPr>
          <w:sz w:val="16"/>
          <w:szCs w:val="16"/>
        </w:rPr>
        <w:t xml:space="preserve">2. Администрация посёлка не позднее 1 мая текущего года, следующего </w:t>
      </w:r>
      <w:proofErr w:type="gramStart"/>
      <w:r w:rsidRPr="00886965">
        <w:rPr>
          <w:sz w:val="16"/>
          <w:szCs w:val="16"/>
        </w:rPr>
        <w:t>за</w:t>
      </w:r>
      <w:proofErr w:type="gramEnd"/>
      <w:r w:rsidRPr="00886965">
        <w:rPr>
          <w:sz w:val="16"/>
          <w:szCs w:val="16"/>
        </w:rPr>
        <w:t xml:space="preserve"> </w:t>
      </w:r>
      <w:proofErr w:type="gramStart"/>
      <w:r w:rsidRPr="00886965">
        <w:rPr>
          <w:sz w:val="16"/>
          <w:szCs w:val="16"/>
        </w:rPr>
        <w:t>отчетным</w:t>
      </w:r>
      <w:proofErr w:type="gramEnd"/>
      <w:r w:rsidRPr="00886965">
        <w:rPr>
          <w:sz w:val="16"/>
          <w:szCs w:val="16"/>
        </w:rPr>
        <w:t>, представляет Совету отчет об исполнении бюджета.</w:t>
      </w:r>
    </w:p>
    <w:p w:rsidR="00886965" w:rsidRPr="00886965" w:rsidRDefault="00886965" w:rsidP="00886965">
      <w:pPr>
        <w:ind w:firstLine="709"/>
        <w:jc w:val="both"/>
        <w:rPr>
          <w:sz w:val="16"/>
          <w:szCs w:val="16"/>
        </w:rPr>
      </w:pPr>
    </w:p>
    <w:p w:rsidR="00886965" w:rsidRPr="00886965" w:rsidRDefault="00886965" w:rsidP="00886965">
      <w:pPr>
        <w:autoSpaceDE w:val="0"/>
        <w:autoSpaceDN w:val="0"/>
        <w:adjustRightInd w:val="0"/>
        <w:ind w:firstLine="709"/>
        <w:jc w:val="both"/>
        <w:rPr>
          <w:b/>
          <w:sz w:val="16"/>
          <w:szCs w:val="16"/>
        </w:rPr>
      </w:pPr>
      <w:r w:rsidRPr="00886965">
        <w:rPr>
          <w:b/>
          <w:sz w:val="16"/>
          <w:szCs w:val="16"/>
        </w:rPr>
        <w:t>Статья 56.1</w:t>
      </w:r>
      <w:r w:rsidRPr="00886965">
        <w:rPr>
          <w:sz w:val="16"/>
          <w:szCs w:val="16"/>
        </w:rPr>
        <w:t xml:space="preserve">. </w:t>
      </w:r>
      <w:r w:rsidRPr="00886965">
        <w:rPr>
          <w:b/>
          <w:sz w:val="16"/>
          <w:szCs w:val="16"/>
        </w:rPr>
        <w:t>Закупки для обеспечения муниципальных нужд</w:t>
      </w:r>
    </w:p>
    <w:p w:rsidR="00886965" w:rsidRPr="00886965" w:rsidRDefault="00886965" w:rsidP="00886965">
      <w:pPr>
        <w:autoSpaceDE w:val="0"/>
        <w:autoSpaceDN w:val="0"/>
        <w:adjustRightInd w:val="0"/>
        <w:ind w:firstLine="709"/>
        <w:jc w:val="both"/>
        <w:rPr>
          <w:bCs/>
          <w:sz w:val="16"/>
          <w:szCs w:val="16"/>
        </w:rPr>
      </w:pPr>
      <w:r w:rsidRPr="00886965">
        <w:rPr>
          <w:bCs/>
          <w:sz w:val="16"/>
          <w:szCs w:val="16"/>
        </w:rPr>
        <w:t>1. Потребности посёлка в закупке товаров, работ, услуг, необходимых для решения вопросов местного значения и осуществления отдельных государственных полномочий, переданных органам местного самоуправления,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886965" w:rsidRPr="00886965" w:rsidRDefault="00886965" w:rsidP="00886965">
      <w:pPr>
        <w:autoSpaceDE w:val="0"/>
        <w:autoSpaceDN w:val="0"/>
        <w:adjustRightInd w:val="0"/>
        <w:ind w:firstLine="709"/>
        <w:jc w:val="both"/>
        <w:rPr>
          <w:bCs/>
          <w:sz w:val="16"/>
          <w:szCs w:val="16"/>
        </w:rPr>
      </w:pPr>
      <w:r w:rsidRPr="00886965">
        <w:rPr>
          <w:bCs/>
          <w:sz w:val="16"/>
          <w:szCs w:val="16"/>
        </w:rPr>
        <w:t>2. С целью обеспечения государственных и муниципальных нужд администрация посёлка формируется план график на закупки товаров, работ, услуг. Закупки осуществляются за счет средств местного бюджета.</w:t>
      </w:r>
    </w:p>
    <w:p w:rsidR="00886965" w:rsidRPr="00886965" w:rsidRDefault="00886965" w:rsidP="00886965">
      <w:pPr>
        <w:ind w:right="-1" w:firstLine="600"/>
        <w:jc w:val="both"/>
        <w:rPr>
          <w:sz w:val="16"/>
          <w:szCs w:val="16"/>
        </w:rPr>
      </w:pPr>
    </w:p>
    <w:p w:rsidR="00886965" w:rsidRPr="00886965" w:rsidRDefault="00886965" w:rsidP="00886965">
      <w:pPr>
        <w:ind w:right="-1" w:firstLine="600"/>
        <w:jc w:val="center"/>
        <w:rPr>
          <w:b/>
          <w:sz w:val="16"/>
          <w:szCs w:val="16"/>
        </w:rPr>
      </w:pPr>
      <w:r w:rsidRPr="00886965">
        <w:rPr>
          <w:b/>
          <w:sz w:val="16"/>
          <w:szCs w:val="16"/>
        </w:rPr>
        <w:t xml:space="preserve">ГЛАВА 11. ОТВЕТСТВЕННОСТЬ ОРГАНОВ МЕСТНОГО САМОУПРАВЛЕНИЯ  И </w:t>
      </w:r>
    </w:p>
    <w:p w:rsidR="00886965" w:rsidRPr="00886965" w:rsidRDefault="00886965" w:rsidP="00886965">
      <w:pPr>
        <w:ind w:right="-1" w:firstLine="600"/>
        <w:jc w:val="center"/>
        <w:rPr>
          <w:b/>
          <w:sz w:val="16"/>
          <w:szCs w:val="16"/>
        </w:rPr>
      </w:pPr>
      <w:r w:rsidRPr="00886965">
        <w:rPr>
          <w:b/>
          <w:sz w:val="16"/>
          <w:szCs w:val="16"/>
        </w:rPr>
        <w:t xml:space="preserve">ДОЛЖНОСТНЫХ ЛИЦ МЕСТНОГО САМОУПРАВЛЕНИЯ </w:t>
      </w:r>
    </w:p>
    <w:p w:rsidR="00886965" w:rsidRPr="00886965" w:rsidRDefault="00886965" w:rsidP="00886965">
      <w:pPr>
        <w:ind w:right="-1" w:firstLine="600"/>
        <w:jc w:val="center"/>
        <w:rPr>
          <w:sz w:val="16"/>
          <w:szCs w:val="16"/>
        </w:rPr>
      </w:pPr>
    </w:p>
    <w:p w:rsidR="00886965" w:rsidRPr="00886965" w:rsidRDefault="00886965" w:rsidP="00886965">
      <w:pPr>
        <w:ind w:firstLine="709"/>
        <w:jc w:val="both"/>
        <w:rPr>
          <w:sz w:val="16"/>
          <w:szCs w:val="16"/>
        </w:rPr>
      </w:pPr>
      <w:r w:rsidRPr="00886965">
        <w:rPr>
          <w:b/>
          <w:bCs/>
          <w:sz w:val="16"/>
          <w:szCs w:val="16"/>
        </w:rPr>
        <w:t>Статья 57. Ответственность органов местного самоуправления и должностных лиц местного самоуправления</w:t>
      </w:r>
    </w:p>
    <w:p w:rsidR="00886965" w:rsidRPr="00886965" w:rsidRDefault="00886965" w:rsidP="00886965">
      <w:pPr>
        <w:ind w:firstLine="709"/>
        <w:jc w:val="both"/>
        <w:rPr>
          <w:sz w:val="16"/>
          <w:szCs w:val="16"/>
        </w:rPr>
      </w:pPr>
      <w:r w:rsidRPr="00886965">
        <w:rPr>
          <w:sz w:val="16"/>
          <w:szCs w:val="16"/>
        </w:rPr>
        <w:t>Органы местного самоуправления и должностные лица местного самоуправления несут ответственность перед населением поселения, государством, физическими и юридическими лицами в соответствии с законодательством.</w:t>
      </w:r>
    </w:p>
    <w:p w:rsidR="00886965" w:rsidRPr="00886965" w:rsidRDefault="00886965" w:rsidP="00886965">
      <w:pPr>
        <w:ind w:firstLine="709"/>
        <w:jc w:val="both"/>
        <w:rPr>
          <w:sz w:val="16"/>
          <w:szCs w:val="16"/>
        </w:rPr>
      </w:pPr>
      <w:r w:rsidRPr="00886965">
        <w:rPr>
          <w:sz w:val="16"/>
          <w:szCs w:val="16"/>
        </w:rPr>
        <w:t>Жители поселения вправе отозвать депутата Совета депутатов поселения, главу поселения в соответствии с федеральными и краевыми законами, а также настоящим Уставом.</w:t>
      </w:r>
    </w:p>
    <w:p w:rsidR="00886965" w:rsidRPr="00886965" w:rsidRDefault="00886965" w:rsidP="00886965">
      <w:pPr>
        <w:ind w:firstLine="709"/>
        <w:jc w:val="both"/>
        <w:rPr>
          <w:sz w:val="16"/>
          <w:szCs w:val="16"/>
        </w:rPr>
      </w:pPr>
    </w:p>
    <w:p w:rsidR="00886965" w:rsidRPr="00886965" w:rsidRDefault="00886965" w:rsidP="00886965">
      <w:pPr>
        <w:ind w:firstLine="709"/>
        <w:jc w:val="both"/>
        <w:rPr>
          <w:b/>
          <w:sz w:val="16"/>
          <w:szCs w:val="16"/>
        </w:rPr>
      </w:pPr>
      <w:r w:rsidRPr="00886965">
        <w:rPr>
          <w:b/>
          <w:sz w:val="16"/>
          <w:szCs w:val="16"/>
        </w:rPr>
        <w:t>Статья 58. Ответственность органов и должностных лиц местного самоуправления перед государством</w:t>
      </w:r>
    </w:p>
    <w:p w:rsidR="00886965" w:rsidRPr="00886965" w:rsidRDefault="00886965" w:rsidP="00886965">
      <w:pPr>
        <w:ind w:firstLine="709"/>
        <w:jc w:val="both"/>
        <w:rPr>
          <w:sz w:val="16"/>
          <w:szCs w:val="16"/>
        </w:rPr>
      </w:pPr>
      <w:proofErr w:type="gramStart"/>
      <w:r w:rsidRPr="00886965">
        <w:rPr>
          <w:sz w:val="16"/>
          <w:szCs w:val="16"/>
        </w:rPr>
        <w:t>Ответственность органов и должностных лиц местного самоуправления посёлка перед государством наступает на основании решения суда в случае нарушения ими Конституции Российской Федерации, федерального законодательства, законодательства Красноярского края, настоящего Устава, а также в случае ненадлежащего осуществления указанными органами и должностными лицами переданных им государственных полномочий в соответствии с федеральным законом «Об общих принципах организации местного самоуправления в Российской Федерации».</w:t>
      </w:r>
      <w:proofErr w:type="gramEnd"/>
    </w:p>
    <w:p w:rsidR="00886965" w:rsidRPr="00886965" w:rsidRDefault="00886965" w:rsidP="00886965">
      <w:pPr>
        <w:ind w:firstLine="709"/>
        <w:jc w:val="both"/>
        <w:rPr>
          <w:sz w:val="16"/>
          <w:szCs w:val="16"/>
        </w:rPr>
      </w:pPr>
    </w:p>
    <w:p w:rsidR="00886965" w:rsidRPr="00886965" w:rsidRDefault="00886965" w:rsidP="00886965">
      <w:pPr>
        <w:autoSpaceDE w:val="0"/>
        <w:autoSpaceDN w:val="0"/>
        <w:adjustRightInd w:val="0"/>
        <w:ind w:firstLine="709"/>
        <w:outlineLvl w:val="1"/>
        <w:rPr>
          <w:sz w:val="16"/>
          <w:szCs w:val="16"/>
        </w:rPr>
      </w:pPr>
      <w:r w:rsidRPr="00886965">
        <w:rPr>
          <w:b/>
          <w:sz w:val="16"/>
          <w:szCs w:val="16"/>
        </w:rPr>
        <w:t>Статья 58.1. Удаление главы посёлка в отставку</w:t>
      </w:r>
    </w:p>
    <w:p w:rsidR="00886965" w:rsidRPr="00886965" w:rsidRDefault="00886965" w:rsidP="00886965">
      <w:pPr>
        <w:autoSpaceDE w:val="0"/>
        <w:autoSpaceDN w:val="0"/>
        <w:adjustRightInd w:val="0"/>
        <w:ind w:firstLine="709"/>
        <w:jc w:val="both"/>
        <w:rPr>
          <w:sz w:val="16"/>
          <w:szCs w:val="16"/>
        </w:rPr>
      </w:pPr>
      <w:r w:rsidRPr="00886965">
        <w:rPr>
          <w:sz w:val="16"/>
          <w:szCs w:val="16"/>
        </w:rPr>
        <w:t>1. Совет депутатов вправе удалить главу посёлка в отставку по инициативе депутатов или по инициативе Губернатора Красноярского края (Председателя Правительства Красноярского края).</w:t>
      </w:r>
    </w:p>
    <w:p w:rsidR="00886965" w:rsidRPr="00886965" w:rsidRDefault="00886965" w:rsidP="00886965">
      <w:pPr>
        <w:autoSpaceDE w:val="0"/>
        <w:autoSpaceDN w:val="0"/>
        <w:adjustRightInd w:val="0"/>
        <w:ind w:firstLine="709"/>
        <w:jc w:val="both"/>
        <w:rPr>
          <w:sz w:val="16"/>
          <w:szCs w:val="16"/>
        </w:rPr>
      </w:pPr>
      <w:r w:rsidRPr="00886965">
        <w:rPr>
          <w:sz w:val="16"/>
          <w:szCs w:val="16"/>
        </w:rPr>
        <w:lastRenderedPageBreak/>
        <w:t>2. Основаниями для удаления главы посёлка в отставку являются:</w:t>
      </w:r>
    </w:p>
    <w:p w:rsidR="00886965" w:rsidRPr="00886965" w:rsidRDefault="00886965" w:rsidP="00886965">
      <w:pPr>
        <w:autoSpaceDE w:val="0"/>
        <w:autoSpaceDN w:val="0"/>
        <w:adjustRightInd w:val="0"/>
        <w:ind w:firstLine="709"/>
        <w:jc w:val="both"/>
        <w:rPr>
          <w:sz w:val="16"/>
          <w:szCs w:val="16"/>
        </w:rPr>
      </w:pPr>
      <w:r w:rsidRPr="00886965">
        <w:rPr>
          <w:sz w:val="16"/>
          <w:szCs w:val="16"/>
        </w:rPr>
        <w:t>1) решения, действия (бездействие) главы посёлка,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w:t>
      </w:r>
    </w:p>
    <w:p w:rsidR="00886965" w:rsidRPr="00886965" w:rsidRDefault="00886965" w:rsidP="00886965">
      <w:pPr>
        <w:autoSpaceDE w:val="0"/>
        <w:autoSpaceDN w:val="0"/>
        <w:adjustRightInd w:val="0"/>
        <w:ind w:firstLine="709"/>
        <w:jc w:val="both"/>
        <w:rPr>
          <w:sz w:val="16"/>
          <w:szCs w:val="16"/>
        </w:rPr>
      </w:pPr>
      <w:proofErr w:type="gramStart"/>
      <w:r w:rsidRPr="00886965">
        <w:rPr>
          <w:sz w:val="16"/>
          <w:szCs w:val="16"/>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Красноярского края;</w:t>
      </w:r>
      <w:proofErr w:type="gramEnd"/>
    </w:p>
    <w:p w:rsidR="00886965" w:rsidRPr="00886965" w:rsidRDefault="00886965" w:rsidP="00886965">
      <w:pPr>
        <w:autoSpaceDE w:val="0"/>
        <w:autoSpaceDN w:val="0"/>
        <w:adjustRightInd w:val="0"/>
        <w:ind w:firstLine="709"/>
        <w:jc w:val="both"/>
        <w:rPr>
          <w:sz w:val="16"/>
          <w:szCs w:val="16"/>
        </w:rPr>
      </w:pPr>
      <w:r w:rsidRPr="00886965">
        <w:rPr>
          <w:sz w:val="16"/>
          <w:szCs w:val="16"/>
        </w:rPr>
        <w:t>3) неудовлетворительная оценка деятельности главы посёлка Советом депутатов по результатам его ежегодного отчета перед Советом депутатов, данная два раза подряд</w:t>
      </w:r>
      <w:proofErr w:type="gramStart"/>
      <w:r w:rsidRPr="00886965">
        <w:rPr>
          <w:sz w:val="16"/>
          <w:szCs w:val="16"/>
        </w:rPr>
        <w:t>. "</w:t>
      </w:r>
      <w:proofErr w:type="gramEnd"/>
    </w:p>
    <w:p w:rsidR="00886965" w:rsidRPr="00886965" w:rsidRDefault="00886965" w:rsidP="00886965">
      <w:pPr>
        <w:autoSpaceDE w:val="0"/>
        <w:autoSpaceDN w:val="0"/>
        <w:adjustRightInd w:val="0"/>
        <w:ind w:firstLine="709"/>
        <w:jc w:val="both"/>
        <w:rPr>
          <w:sz w:val="16"/>
          <w:szCs w:val="16"/>
        </w:rPr>
      </w:pPr>
      <w:r w:rsidRPr="00886965">
        <w:rPr>
          <w:sz w:val="16"/>
          <w:szCs w:val="16"/>
        </w:rPr>
        <w:t xml:space="preserve">4) несоблюдение ограничений и запретов и неисполнение обязанностей, которые установлены Федеральным </w:t>
      </w:r>
      <w:hyperlink r:id="rId11" w:history="1">
        <w:r w:rsidRPr="00886965">
          <w:rPr>
            <w:sz w:val="16"/>
            <w:szCs w:val="16"/>
          </w:rPr>
          <w:t>законом</w:t>
        </w:r>
      </w:hyperlink>
      <w:r w:rsidRPr="00886965">
        <w:rPr>
          <w:sz w:val="16"/>
          <w:szCs w:val="16"/>
        </w:rPr>
        <w:t xml:space="preserve"> от 25 декабря 2008 года N 273-ФЗ "О противодействии коррупции" и другими федеральными законами;</w:t>
      </w:r>
    </w:p>
    <w:p w:rsidR="00886965" w:rsidRPr="00886965" w:rsidRDefault="00886965" w:rsidP="00886965">
      <w:pPr>
        <w:autoSpaceDE w:val="0"/>
        <w:autoSpaceDN w:val="0"/>
        <w:adjustRightInd w:val="0"/>
        <w:ind w:firstLine="709"/>
        <w:jc w:val="both"/>
        <w:rPr>
          <w:sz w:val="16"/>
          <w:szCs w:val="16"/>
        </w:rPr>
      </w:pPr>
      <w:proofErr w:type="gramStart"/>
      <w:r w:rsidRPr="00886965">
        <w:rPr>
          <w:sz w:val="16"/>
          <w:szCs w:val="16"/>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w:t>
      </w:r>
      <w:proofErr w:type="gramEnd"/>
      <w:r w:rsidRPr="00886965">
        <w:rPr>
          <w:sz w:val="16"/>
          <w:szCs w:val="16"/>
        </w:rPr>
        <w:t xml:space="preserve"> межконфессионального согласия и способствовало возникновению межнациональных (межэтнических) и межконфессиональных конфликтов.</w:t>
      </w:r>
    </w:p>
    <w:p w:rsidR="00886965" w:rsidRPr="00886965" w:rsidRDefault="00886965" w:rsidP="00886965">
      <w:pPr>
        <w:autoSpaceDE w:val="0"/>
        <w:autoSpaceDN w:val="0"/>
        <w:adjustRightInd w:val="0"/>
        <w:ind w:firstLine="709"/>
        <w:jc w:val="both"/>
        <w:rPr>
          <w:sz w:val="16"/>
          <w:szCs w:val="16"/>
        </w:rPr>
      </w:pPr>
      <w:r w:rsidRPr="00886965">
        <w:rPr>
          <w:sz w:val="16"/>
          <w:szCs w:val="16"/>
        </w:rPr>
        <w:t>3. Инициатива депутатов об удалении главы посёлка в отставку, выдвинутая не менее чем одной третью от установленной численности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посёлка в отставку. О выдвижении данной инициативы глава посёлка и Губернатор Красноярского края (Председателя Правительства Красноярского края) уведомляются не позднее дня, следующего за днем внесения указанного обращения в Совет депутатов.</w:t>
      </w:r>
    </w:p>
    <w:p w:rsidR="00886965" w:rsidRPr="00886965" w:rsidRDefault="00886965" w:rsidP="00886965">
      <w:pPr>
        <w:autoSpaceDE w:val="0"/>
        <w:autoSpaceDN w:val="0"/>
        <w:adjustRightInd w:val="0"/>
        <w:ind w:firstLine="709"/>
        <w:jc w:val="both"/>
        <w:rPr>
          <w:sz w:val="16"/>
          <w:szCs w:val="16"/>
        </w:rPr>
      </w:pPr>
      <w:r w:rsidRPr="00886965">
        <w:rPr>
          <w:sz w:val="16"/>
          <w:szCs w:val="16"/>
        </w:rPr>
        <w:t>4. Рассмотрение инициативы депутатов об удалении главы посёлка в отставку осуществляется с учетом мнения Губернатора Красноярского края (Председателя Правительства Красноярского края).</w:t>
      </w:r>
    </w:p>
    <w:p w:rsidR="00886965" w:rsidRPr="00886965" w:rsidRDefault="00886965" w:rsidP="00886965">
      <w:pPr>
        <w:autoSpaceDE w:val="0"/>
        <w:autoSpaceDN w:val="0"/>
        <w:adjustRightInd w:val="0"/>
        <w:ind w:firstLine="709"/>
        <w:jc w:val="both"/>
        <w:rPr>
          <w:sz w:val="16"/>
          <w:szCs w:val="16"/>
        </w:rPr>
      </w:pPr>
      <w:r w:rsidRPr="00886965">
        <w:rPr>
          <w:sz w:val="16"/>
          <w:szCs w:val="16"/>
        </w:rPr>
        <w:t>5. В случае</w:t>
      </w:r>
      <w:proofErr w:type="gramStart"/>
      <w:r w:rsidRPr="00886965">
        <w:rPr>
          <w:sz w:val="16"/>
          <w:szCs w:val="16"/>
        </w:rPr>
        <w:t>,</w:t>
      </w:r>
      <w:proofErr w:type="gramEnd"/>
      <w:r w:rsidRPr="00886965">
        <w:rPr>
          <w:sz w:val="16"/>
          <w:szCs w:val="16"/>
        </w:rPr>
        <w:t xml:space="preserve"> если при рассмотрении инициативы депутатов об удалении главы посёлка в отставку предполагается рассмотрение вопросов, касающихся обеспечения осуществления органом местного самоуправления посёлка отдельных государственных полномочий, переданных органу местного самоуправления посёлка федеральными законами и законами Красноярского края, и (или) решений, действий (бездействия) главы посёлка, повлекших (повлекшего) наступление последствий, предусмотренных пунктами 2 и 3 части 1 статьи 75 Федерального закона «Об общих </w:t>
      </w:r>
      <w:proofErr w:type="gramStart"/>
      <w:r w:rsidRPr="00886965">
        <w:rPr>
          <w:sz w:val="16"/>
          <w:szCs w:val="16"/>
        </w:rPr>
        <w:t>принципах</w:t>
      </w:r>
      <w:proofErr w:type="gramEnd"/>
      <w:r w:rsidRPr="00886965">
        <w:rPr>
          <w:sz w:val="16"/>
          <w:szCs w:val="16"/>
        </w:rPr>
        <w:t xml:space="preserve"> организации местного самоуправления в Российской Федерации», решение об удалении главы посёлка в отставку может быть принято только при согласии Губернатора Красноярского края (Председателя Правительства Красноярского края).</w:t>
      </w:r>
    </w:p>
    <w:p w:rsidR="00886965" w:rsidRPr="00886965" w:rsidRDefault="00886965" w:rsidP="00886965">
      <w:pPr>
        <w:autoSpaceDE w:val="0"/>
        <w:autoSpaceDN w:val="0"/>
        <w:adjustRightInd w:val="0"/>
        <w:ind w:firstLine="709"/>
        <w:jc w:val="both"/>
        <w:rPr>
          <w:sz w:val="16"/>
          <w:szCs w:val="16"/>
        </w:rPr>
      </w:pPr>
      <w:r w:rsidRPr="00886965">
        <w:rPr>
          <w:sz w:val="16"/>
          <w:szCs w:val="16"/>
        </w:rPr>
        <w:lastRenderedPageBreak/>
        <w:t>6. Инициатива Губернатора Красноярского края (Председателя Правительства Красноярского края) об удалении главы посёлка в отставку оформляется в виде обращения, которое вносится в Совет депутатов вместе с проектом соответствующего решения Совета депутатов. О выдвижении данной инициативы глава посёлка уведомляется не позднее дня, следующего за днем внесения указанного обращения в Совет депутатов.</w:t>
      </w:r>
    </w:p>
    <w:p w:rsidR="00886965" w:rsidRPr="00886965" w:rsidRDefault="00886965" w:rsidP="00886965">
      <w:pPr>
        <w:autoSpaceDE w:val="0"/>
        <w:autoSpaceDN w:val="0"/>
        <w:adjustRightInd w:val="0"/>
        <w:ind w:firstLine="709"/>
        <w:jc w:val="both"/>
        <w:rPr>
          <w:sz w:val="16"/>
          <w:szCs w:val="16"/>
        </w:rPr>
      </w:pPr>
      <w:r w:rsidRPr="00886965">
        <w:rPr>
          <w:sz w:val="16"/>
          <w:szCs w:val="16"/>
        </w:rPr>
        <w:t>7. Рассмотрение инициативы депутатов или Губернатора Красноярского края (Председателя Правительства Красноярского края) об удалении главы посёлка в отставку осуществляется Советом депутатов в течение одного месяца со дня внесения соответствующего обращения.</w:t>
      </w:r>
    </w:p>
    <w:p w:rsidR="00886965" w:rsidRPr="00886965" w:rsidRDefault="00886965" w:rsidP="00886965">
      <w:pPr>
        <w:autoSpaceDE w:val="0"/>
        <w:autoSpaceDN w:val="0"/>
        <w:adjustRightInd w:val="0"/>
        <w:ind w:firstLine="709"/>
        <w:jc w:val="both"/>
        <w:rPr>
          <w:sz w:val="16"/>
          <w:szCs w:val="16"/>
        </w:rPr>
      </w:pPr>
      <w:r w:rsidRPr="00886965">
        <w:rPr>
          <w:sz w:val="16"/>
          <w:szCs w:val="16"/>
        </w:rPr>
        <w:t>8. Решение Совета депутатов об удалении главы посёлка в отставку считается принятым, если за него проголосовало не менее двух третей от установленной численности Совета депутатов.</w:t>
      </w:r>
    </w:p>
    <w:p w:rsidR="00886965" w:rsidRPr="00886965" w:rsidRDefault="00886965" w:rsidP="00886965">
      <w:pPr>
        <w:autoSpaceDE w:val="0"/>
        <w:autoSpaceDN w:val="0"/>
        <w:adjustRightInd w:val="0"/>
        <w:ind w:firstLine="709"/>
        <w:jc w:val="both"/>
        <w:rPr>
          <w:sz w:val="16"/>
          <w:szCs w:val="16"/>
        </w:rPr>
      </w:pPr>
      <w:r w:rsidRPr="00886965">
        <w:rPr>
          <w:sz w:val="16"/>
          <w:szCs w:val="16"/>
        </w:rPr>
        <w:t>9. Решение Совета депутатов об удалении главы посёлка в отставку подписывается председателем Совета депутатов.</w:t>
      </w:r>
    </w:p>
    <w:p w:rsidR="00886965" w:rsidRPr="00886965" w:rsidRDefault="00886965" w:rsidP="00886965">
      <w:pPr>
        <w:autoSpaceDE w:val="0"/>
        <w:autoSpaceDN w:val="0"/>
        <w:adjustRightInd w:val="0"/>
        <w:ind w:firstLine="709"/>
        <w:jc w:val="both"/>
        <w:rPr>
          <w:sz w:val="16"/>
          <w:szCs w:val="16"/>
        </w:rPr>
      </w:pPr>
      <w:r w:rsidRPr="00886965">
        <w:rPr>
          <w:sz w:val="16"/>
          <w:szCs w:val="16"/>
        </w:rPr>
        <w:t>10. При рассмотрении и принятии Советом депутатов решения об удалении главы посёлка в отставку должны быть обеспечены:</w:t>
      </w:r>
    </w:p>
    <w:p w:rsidR="00886965" w:rsidRPr="00886965" w:rsidRDefault="00886965" w:rsidP="00886965">
      <w:pPr>
        <w:autoSpaceDE w:val="0"/>
        <w:autoSpaceDN w:val="0"/>
        <w:adjustRightInd w:val="0"/>
        <w:ind w:firstLine="709"/>
        <w:jc w:val="both"/>
        <w:rPr>
          <w:sz w:val="16"/>
          <w:szCs w:val="16"/>
        </w:rPr>
      </w:pPr>
      <w:proofErr w:type="gramStart"/>
      <w:r w:rsidRPr="00886965">
        <w:rPr>
          <w:sz w:val="16"/>
          <w:szCs w:val="16"/>
        </w:rPr>
        <w:t>1) заблаговременное получение им уведомления о дате и месте проведения соответствующего заседания, а также ознакомление с обращением депутатов или Губернатора Красноярского края (Председателя Правительства Красноярского края) и с проектом решения Совета депутатов об удалении его в отставку;</w:t>
      </w:r>
      <w:proofErr w:type="gramEnd"/>
    </w:p>
    <w:p w:rsidR="00886965" w:rsidRPr="00886965" w:rsidRDefault="00886965" w:rsidP="00886965">
      <w:pPr>
        <w:autoSpaceDE w:val="0"/>
        <w:autoSpaceDN w:val="0"/>
        <w:adjustRightInd w:val="0"/>
        <w:ind w:firstLine="709"/>
        <w:jc w:val="both"/>
        <w:rPr>
          <w:sz w:val="16"/>
          <w:szCs w:val="16"/>
        </w:rPr>
      </w:pPr>
      <w:r w:rsidRPr="00886965">
        <w:rPr>
          <w:sz w:val="16"/>
          <w:szCs w:val="16"/>
        </w:rPr>
        <w:t>2) предоставление ему возможности дать депутатам объяснения по поводу обстоятельств, выдвигаемых в качестве основания для удаления в отставку.</w:t>
      </w:r>
    </w:p>
    <w:p w:rsidR="00886965" w:rsidRPr="00886965" w:rsidRDefault="00886965" w:rsidP="00886965">
      <w:pPr>
        <w:autoSpaceDE w:val="0"/>
        <w:autoSpaceDN w:val="0"/>
        <w:adjustRightInd w:val="0"/>
        <w:ind w:firstLine="709"/>
        <w:jc w:val="both"/>
        <w:rPr>
          <w:sz w:val="16"/>
          <w:szCs w:val="16"/>
        </w:rPr>
      </w:pPr>
      <w:r w:rsidRPr="00886965">
        <w:rPr>
          <w:sz w:val="16"/>
          <w:szCs w:val="16"/>
        </w:rPr>
        <w:t>11. В случае</w:t>
      </w:r>
      <w:proofErr w:type="gramStart"/>
      <w:r w:rsidRPr="00886965">
        <w:rPr>
          <w:sz w:val="16"/>
          <w:szCs w:val="16"/>
        </w:rPr>
        <w:t>,</w:t>
      </w:r>
      <w:proofErr w:type="gramEnd"/>
      <w:r w:rsidRPr="00886965">
        <w:rPr>
          <w:sz w:val="16"/>
          <w:szCs w:val="16"/>
        </w:rPr>
        <w:t xml:space="preserve"> если глава посёлка не согласен с решением Совета депутатов об удалении его в отставку, он вправе в письменном виде изложить свое особое мнение.</w:t>
      </w:r>
    </w:p>
    <w:p w:rsidR="00886965" w:rsidRPr="00886965" w:rsidRDefault="00886965" w:rsidP="00886965">
      <w:pPr>
        <w:autoSpaceDE w:val="0"/>
        <w:autoSpaceDN w:val="0"/>
        <w:adjustRightInd w:val="0"/>
        <w:ind w:firstLine="709"/>
        <w:jc w:val="both"/>
        <w:rPr>
          <w:sz w:val="16"/>
          <w:szCs w:val="16"/>
        </w:rPr>
      </w:pPr>
      <w:r w:rsidRPr="00886965">
        <w:rPr>
          <w:sz w:val="16"/>
          <w:szCs w:val="16"/>
        </w:rPr>
        <w:t>12. Решение Совета депутатов об удалении главы посёлка в отставку подлежит официальному опубликованию (обнародованию) не позднее чем через пять дней со дня его принятия. В случае</w:t>
      </w:r>
      <w:proofErr w:type="gramStart"/>
      <w:r w:rsidRPr="00886965">
        <w:rPr>
          <w:sz w:val="16"/>
          <w:szCs w:val="16"/>
        </w:rPr>
        <w:t>,</w:t>
      </w:r>
      <w:proofErr w:type="gramEnd"/>
      <w:r w:rsidRPr="00886965">
        <w:rPr>
          <w:sz w:val="16"/>
          <w:szCs w:val="16"/>
        </w:rPr>
        <w:t xml:space="preserve"> если глава посёлка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депутатов.</w:t>
      </w:r>
    </w:p>
    <w:p w:rsidR="00886965" w:rsidRPr="00886965" w:rsidRDefault="00886965" w:rsidP="00886965">
      <w:pPr>
        <w:autoSpaceDE w:val="0"/>
        <w:autoSpaceDN w:val="0"/>
        <w:adjustRightInd w:val="0"/>
        <w:ind w:firstLine="709"/>
        <w:jc w:val="both"/>
        <w:rPr>
          <w:sz w:val="16"/>
          <w:szCs w:val="16"/>
        </w:rPr>
      </w:pPr>
      <w:r w:rsidRPr="00886965">
        <w:rPr>
          <w:sz w:val="16"/>
          <w:szCs w:val="16"/>
        </w:rPr>
        <w:t>13. В случае</w:t>
      </w:r>
      <w:proofErr w:type="gramStart"/>
      <w:r w:rsidRPr="00886965">
        <w:rPr>
          <w:sz w:val="16"/>
          <w:szCs w:val="16"/>
        </w:rPr>
        <w:t>,</w:t>
      </w:r>
      <w:proofErr w:type="gramEnd"/>
      <w:r w:rsidRPr="00886965">
        <w:rPr>
          <w:sz w:val="16"/>
          <w:szCs w:val="16"/>
        </w:rPr>
        <w:t xml:space="preserve"> если инициатива депутатов или Губернатора Красноярского края (Председателя Правительства Красноярского края) об удалении главы посёлка в отставку отклонена Советом депутатов, вопрос об удалении главы посёлка в отставку может быть вынесен на 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
    <w:p w:rsidR="00886965" w:rsidRPr="00886965" w:rsidRDefault="00886965" w:rsidP="00886965">
      <w:pPr>
        <w:pStyle w:val="af1"/>
        <w:ind w:firstLine="709"/>
        <w:jc w:val="center"/>
        <w:rPr>
          <w:sz w:val="16"/>
          <w:szCs w:val="16"/>
        </w:rPr>
      </w:pPr>
    </w:p>
    <w:p w:rsidR="00886965" w:rsidRPr="00FE56E4" w:rsidRDefault="00886965" w:rsidP="00FE56E4">
      <w:pPr>
        <w:pStyle w:val="af1"/>
        <w:jc w:val="center"/>
        <w:rPr>
          <w:bCs w:val="0"/>
          <w:sz w:val="16"/>
          <w:szCs w:val="16"/>
        </w:rPr>
      </w:pPr>
      <w:r w:rsidRPr="00FE56E4">
        <w:rPr>
          <w:bCs w:val="0"/>
          <w:sz w:val="16"/>
          <w:szCs w:val="16"/>
        </w:rPr>
        <w:t>ГЛАВА 12. ПРИНЯТИЕ И ИЗМЕНЕНИЕ УСТАВА ПОСЁЛКА</w:t>
      </w:r>
    </w:p>
    <w:p w:rsidR="00886965" w:rsidRPr="00886965" w:rsidRDefault="00886965" w:rsidP="00886965">
      <w:pPr>
        <w:pStyle w:val="af1"/>
        <w:ind w:firstLine="709"/>
        <w:jc w:val="center"/>
        <w:rPr>
          <w:sz w:val="16"/>
          <w:szCs w:val="16"/>
        </w:rPr>
      </w:pPr>
    </w:p>
    <w:p w:rsidR="00886965" w:rsidRPr="00886965" w:rsidRDefault="00886965" w:rsidP="00886965">
      <w:pPr>
        <w:ind w:firstLine="709"/>
        <w:jc w:val="both"/>
        <w:rPr>
          <w:b/>
          <w:sz w:val="16"/>
          <w:szCs w:val="16"/>
        </w:rPr>
      </w:pPr>
      <w:r w:rsidRPr="00886965">
        <w:rPr>
          <w:b/>
          <w:sz w:val="16"/>
          <w:szCs w:val="16"/>
        </w:rPr>
        <w:t>Статья 59. Принятие Устава посёлка и внесение в него изменений и дополнений</w:t>
      </w:r>
    </w:p>
    <w:p w:rsidR="00886965" w:rsidRPr="00886965" w:rsidRDefault="00886965" w:rsidP="00886965">
      <w:pPr>
        <w:ind w:firstLine="709"/>
        <w:jc w:val="both"/>
        <w:rPr>
          <w:sz w:val="16"/>
          <w:szCs w:val="16"/>
        </w:rPr>
      </w:pPr>
      <w:r w:rsidRPr="00886965">
        <w:rPr>
          <w:sz w:val="16"/>
          <w:szCs w:val="16"/>
        </w:rPr>
        <w:t>1. Устав посёлка принимается Советом депутатов.</w:t>
      </w:r>
    </w:p>
    <w:p w:rsidR="00886965" w:rsidRPr="00886965" w:rsidRDefault="00886965" w:rsidP="00886965">
      <w:pPr>
        <w:ind w:firstLine="709"/>
        <w:jc w:val="both"/>
        <w:rPr>
          <w:sz w:val="16"/>
          <w:szCs w:val="16"/>
        </w:rPr>
      </w:pPr>
      <w:r w:rsidRPr="00886965">
        <w:rPr>
          <w:sz w:val="16"/>
          <w:szCs w:val="16"/>
        </w:rPr>
        <w:t>2.Устав посёлка, решение Совета депутатов посёлка о внесении изменений и дополнений в Устав посёлка, принимаются большинством голосов, 2/3 от установленной численности депутатов Совета депутатов посёлка.</w:t>
      </w:r>
    </w:p>
    <w:p w:rsidR="00886965" w:rsidRPr="00886965" w:rsidRDefault="00886965" w:rsidP="00886965">
      <w:pPr>
        <w:ind w:firstLine="709"/>
        <w:jc w:val="both"/>
        <w:rPr>
          <w:sz w:val="16"/>
          <w:szCs w:val="16"/>
        </w:rPr>
      </w:pPr>
      <w:r w:rsidRPr="00886965">
        <w:rPr>
          <w:sz w:val="16"/>
          <w:szCs w:val="16"/>
        </w:rPr>
        <w:t xml:space="preserve">3. </w:t>
      </w:r>
      <w:proofErr w:type="gramStart"/>
      <w:r w:rsidRPr="00886965">
        <w:rPr>
          <w:sz w:val="16"/>
          <w:szCs w:val="16"/>
        </w:rPr>
        <w:t xml:space="preserve">Проект Устава посёлка, проект нормативного правового акта о внесении изменений и дополнений в Устав посёлка не позднее, чем за 30 дней до дня рассмотрения Советом депутатов посёлка вопроса о его принятии подлежит официальному опубликованию (обнародованию) с </w:t>
      </w:r>
      <w:r w:rsidRPr="00886965">
        <w:rPr>
          <w:sz w:val="16"/>
          <w:szCs w:val="16"/>
        </w:rPr>
        <w:lastRenderedPageBreak/>
        <w:t>одновременным опубликованием (обнародованием) установленного Советом порядка учета предложений по проекту Устава или нормативного правового акта о внесении изменений и дополнений в Устав, а также</w:t>
      </w:r>
      <w:proofErr w:type="gramEnd"/>
      <w:r w:rsidRPr="00886965">
        <w:rPr>
          <w:sz w:val="16"/>
          <w:szCs w:val="16"/>
        </w:rPr>
        <w:t xml:space="preserve"> порядка участия граждан в его обсуждении. </w:t>
      </w:r>
      <w:proofErr w:type="gramStart"/>
      <w:r w:rsidRPr="00886965">
        <w:rPr>
          <w:sz w:val="16"/>
          <w:szCs w:val="16"/>
        </w:rPr>
        <w:t>Не требуется официальное опубликование (обнародование) порядка учёта предложений по проекту решения Совета депутатов о внесении изменений и дополнений в Устав посёлка, а так же порядка участия граждан в его обсуждении в случае, если указанные изменения и дополнения вносятся в целях приведения Устава посёлка в соответствие с Конституцией Российской Федерации, федеральными законами.</w:t>
      </w:r>
      <w:proofErr w:type="gramEnd"/>
    </w:p>
    <w:p w:rsidR="00886965" w:rsidRPr="00886965" w:rsidRDefault="00886965" w:rsidP="00886965">
      <w:pPr>
        <w:ind w:firstLine="709"/>
        <w:jc w:val="both"/>
        <w:rPr>
          <w:sz w:val="16"/>
          <w:szCs w:val="16"/>
        </w:rPr>
      </w:pPr>
      <w:r w:rsidRPr="00886965">
        <w:rPr>
          <w:sz w:val="16"/>
          <w:szCs w:val="16"/>
        </w:rPr>
        <w:t xml:space="preserve">4. </w:t>
      </w:r>
      <w:proofErr w:type="gramStart"/>
      <w:r w:rsidRPr="00886965">
        <w:rPr>
          <w:sz w:val="16"/>
          <w:szCs w:val="16"/>
        </w:rPr>
        <w:t>Проект Устава посёлка, проект нормативного правового акта о внесении изменений и дополнений в Устав подлежит вынесению на публичные слушания в соответствии с настоящим Уставом,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соответствии с Конституцией Российской Федерации, федеральными законами.</w:t>
      </w:r>
      <w:proofErr w:type="gramEnd"/>
    </w:p>
    <w:p w:rsidR="00886965" w:rsidRPr="00886965" w:rsidRDefault="00886965" w:rsidP="00886965">
      <w:pPr>
        <w:ind w:firstLine="709"/>
        <w:jc w:val="both"/>
        <w:rPr>
          <w:sz w:val="16"/>
          <w:szCs w:val="16"/>
        </w:rPr>
      </w:pPr>
      <w:r w:rsidRPr="00886965">
        <w:rPr>
          <w:sz w:val="16"/>
          <w:szCs w:val="16"/>
        </w:rPr>
        <w:t xml:space="preserve">5. </w:t>
      </w:r>
      <w:proofErr w:type="gramStart"/>
      <w:r w:rsidRPr="00886965">
        <w:rPr>
          <w:sz w:val="16"/>
          <w:szCs w:val="16"/>
        </w:rPr>
        <w:t>Изменения и дополнения, внесённые в настоящий Устав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 указанных изменений и дополнений.</w:t>
      </w:r>
      <w:proofErr w:type="gramEnd"/>
    </w:p>
    <w:p w:rsidR="00886965" w:rsidRPr="00886965" w:rsidRDefault="00886965" w:rsidP="00886965">
      <w:pPr>
        <w:ind w:firstLine="709"/>
        <w:jc w:val="both"/>
        <w:rPr>
          <w:sz w:val="16"/>
          <w:szCs w:val="16"/>
        </w:rPr>
      </w:pPr>
      <w:r w:rsidRPr="00886965">
        <w:rPr>
          <w:sz w:val="16"/>
          <w:szCs w:val="16"/>
        </w:rPr>
        <w:t>Изменения и дополнения, внесённые в Устав посёлка и предусматривающие создание контрольного органа муниципального образования, вступают в силу в порядке, предусмотренном пунктом 1 статьи 61 настоящего Устава.</w:t>
      </w:r>
    </w:p>
    <w:p w:rsidR="00886965" w:rsidRPr="00886965" w:rsidRDefault="00886965" w:rsidP="00886965">
      <w:pPr>
        <w:ind w:firstLine="709"/>
        <w:jc w:val="both"/>
        <w:rPr>
          <w:sz w:val="16"/>
          <w:szCs w:val="16"/>
        </w:rPr>
      </w:pPr>
    </w:p>
    <w:p w:rsidR="00886965" w:rsidRPr="00B018F1" w:rsidRDefault="00886965" w:rsidP="00886965">
      <w:pPr>
        <w:pStyle w:val="af1"/>
        <w:ind w:firstLine="709"/>
        <w:rPr>
          <w:bCs w:val="0"/>
          <w:sz w:val="16"/>
          <w:szCs w:val="16"/>
        </w:rPr>
      </w:pPr>
      <w:r w:rsidRPr="00B018F1">
        <w:rPr>
          <w:bCs w:val="0"/>
          <w:sz w:val="16"/>
          <w:szCs w:val="16"/>
        </w:rPr>
        <w:t>Статья 60. Инициатива об изменении Устава посёлка</w:t>
      </w:r>
    </w:p>
    <w:p w:rsidR="00886965" w:rsidRPr="00886965" w:rsidRDefault="00886965" w:rsidP="00886965">
      <w:pPr>
        <w:ind w:firstLine="709"/>
        <w:jc w:val="both"/>
        <w:rPr>
          <w:sz w:val="16"/>
          <w:szCs w:val="16"/>
        </w:rPr>
      </w:pPr>
      <w:r w:rsidRPr="00886965">
        <w:rPr>
          <w:sz w:val="16"/>
          <w:szCs w:val="16"/>
        </w:rPr>
        <w:t>Предложения о внесении изменений в Устав посёлка могут вносить Глава посёлка, депутаты Совета депутатов посёлка, а также жители посёлка, обладающие избирательным правом, в порядке правотворческой инициативы.</w:t>
      </w:r>
    </w:p>
    <w:p w:rsidR="00886965" w:rsidRPr="00886965" w:rsidRDefault="00886965" w:rsidP="00886965">
      <w:pPr>
        <w:ind w:firstLine="709"/>
        <w:jc w:val="both"/>
        <w:rPr>
          <w:sz w:val="16"/>
          <w:szCs w:val="16"/>
        </w:rPr>
      </w:pPr>
    </w:p>
    <w:p w:rsidR="00886965" w:rsidRPr="00886965" w:rsidRDefault="00886965" w:rsidP="00886965">
      <w:pPr>
        <w:ind w:firstLine="709"/>
        <w:jc w:val="center"/>
        <w:rPr>
          <w:b/>
          <w:bCs/>
          <w:sz w:val="16"/>
          <w:szCs w:val="16"/>
        </w:rPr>
      </w:pPr>
      <w:r w:rsidRPr="00886965">
        <w:rPr>
          <w:b/>
          <w:bCs/>
          <w:sz w:val="16"/>
          <w:szCs w:val="16"/>
        </w:rPr>
        <w:t>ГЛАВА 13. ЗАКЛЮЧИТЕЛЬНЫЕ ПОЛОЖЕНИЯ</w:t>
      </w:r>
    </w:p>
    <w:p w:rsidR="00886965" w:rsidRPr="00886965" w:rsidRDefault="00886965" w:rsidP="00886965">
      <w:pPr>
        <w:ind w:firstLine="709"/>
        <w:jc w:val="both"/>
        <w:rPr>
          <w:b/>
          <w:sz w:val="16"/>
          <w:szCs w:val="16"/>
        </w:rPr>
      </w:pPr>
    </w:p>
    <w:p w:rsidR="00886965" w:rsidRPr="00886965" w:rsidRDefault="00886965" w:rsidP="00886965">
      <w:pPr>
        <w:ind w:firstLine="709"/>
        <w:jc w:val="both"/>
        <w:rPr>
          <w:sz w:val="16"/>
          <w:szCs w:val="16"/>
        </w:rPr>
      </w:pPr>
      <w:r w:rsidRPr="00886965">
        <w:rPr>
          <w:b/>
          <w:sz w:val="16"/>
          <w:szCs w:val="16"/>
        </w:rPr>
        <w:t>Статья 61. Вступление в силу настоящего Устава и вносимых в него изменений и дополнений.</w:t>
      </w:r>
    </w:p>
    <w:p w:rsidR="00886965" w:rsidRPr="00886965" w:rsidRDefault="00886965" w:rsidP="00886965">
      <w:pPr>
        <w:ind w:firstLine="709"/>
        <w:jc w:val="both"/>
        <w:rPr>
          <w:sz w:val="16"/>
          <w:szCs w:val="16"/>
        </w:rPr>
      </w:pPr>
      <w:r w:rsidRPr="00886965">
        <w:rPr>
          <w:sz w:val="16"/>
          <w:szCs w:val="16"/>
        </w:rPr>
        <w:t>1. Настоящий Устав, решение о внесении изменений и дополнений в настоящий Устав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886965" w:rsidRPr="00886965" w:rsidRDefault="00886965" w:rsidP="00886965">
      <w:pPr>
        <w:ind w:firstLine="709"/>
        <w:jc w:val="both"/>
        <w:rPr>
          <w:sz w:val="16"/>
          <w:szCs w:val="16"/>
        </w:rPr>
      </w:pPr>
      <w:proofErr w:type="gramStart"/>
      <w:r w:rsidRPr="00886965">
        <w:rPr>
          <w:sz w:val="16"/>
          <w:szCs w:val="16"/>
        </w:rPr>
        <w:t>Глава посёлка обязан опубликовать (обнародовать) зарегистрированные Устав посёлка, решение о внесении изменений и дополнений в Устав в течение семи дней со дня его поступления из Управления Министерства юстиции Российской Федерации по Красноярскому краю.</w:t>
      </w:r>
      <w:proofErr w:type="gramEnd"/>
    </w:p>
    <w:p w:rsidR="00886965" w:rsidRPr="00886965" w:rsidRDefault="00886965" w:rsidP="00886965">
      <w:pPr>
        <w:autoSpaceDE w:val="0"/>
        <w:autoSpaceDN w:val="0"/>
        <w:adjustRightInd w:val="0"/>
        <w:ind w:firstLine="709"/>
        <w:jc w:val="both"/>
        <w:rPr>
          <w:sz w:val="16"/>
          <w:szCs w:val="16"/>
        </w:rPr>
      </w:pPr>
      <w:r w:rsidRPr="00886965">
        <w:rPr>
          <w:sz w:val="16"/>
          <w:szCs w:val="16"/>
        </w:rPr>
        <w:t xml:space="preserve">2. </w:t>
      </w:r>
      <w:proofErr w:type="gramStart"/>
      <w:r w:rsidRPr="00886965">
        <w:rPr>
          <w:sz w:val="16"/>
          <w:szCs w:val="16"/>
        </w:rPr>
        <w:t>Подпункт 8 пункта 2 статьи 13 и пункт 7 статьи 26, в части начинающейся со слов «приобретения им гражданства», применяются к Главе посёлка и депутатам Совета депутатов, избранным после вступления в силу Федерального закона от 25.07.2006 №128 – ФЗ «О внесении изменений в отдельные законодательные акты Российской Федерации в части уточнений требований к замещению государственных и муниципальных должностей».</w:t>
      </w:r>
      <w:proofErr w:type="gramEnd"/>
    </w:p>
    <w:p w:rsidR="00886965" w:rsidRPr="00886965" w:rsidRDefault="00886965" w:rsidP="00886965">
      <w:pPr>
        <w:autoSpaceDE w:val="0"/>
        <w:autoSpaceDN w:val="0"/>
        <w:adjustRightInd w:val="0"/>
        <w:ind w:firstLine="709"/>
        <w:jc w:val="both"/>
        <w:rPr>
          <w:sz w:val="16"/>
          <w:szCs w:val="16"/>
        </w:rPr>
      </w:pPr>
      <w:r w:rsidRPr="00886965">
        <w:rPr>
          <w:sz w:val="16"/>
          <w:szCs w:val="16"/>
        </w:rPr>
        <w:lastRenderedPageBreak/>
        <w:t>Положения частей 5, 6 статьи 17 вступают в силу с 1 января 2017 года; подпункт 21 пункта 1 статьи 7 вступает в силу с 01.07.2014 года.</w:t>
      </w:r>
    </w:p>
    <w:p w:rsidR="00886965" w:rsidRPr="00886965" w:rsidRDefault="00886965" w:rsidP="00886965">
      <w:pPr>
        <w:ind w:firstLine="709"/>
        <w:jc w:val="both"/>
        <w:rPr>
          <w:b/>
          <w:sz w:val="16"/>
          <w:szCs w:val="16"/>
        </w:rPr>
      </w:pPr>
    </w:p>
    <w:p w:rsidR="00886965" w:rsidRPr="00886965" w:rsidRDefault="00886965" w:rsidP="00886965">
      <w:pPr>
        <w:ind w:firstLine="709"/>
        <w:jc w:val="both"/>
        <w:rPr>
          <w:b/>
          <w:sz w:val="16"/>
          <w:szCs w:val="16"/>
        </w:rPr>
      </w:pPr>
      <w:r w:rsidRPr="00886965">
        <w:rPr>
          <w:b/>
          <w:sz w:val="16"/>
          <w:szCs w:val="16"/>
        </w:rPr>
        <w:t xml:space="preserve">Статья 62. Приоритет Устава посёлка в системе актов местного самоуправления </w:t>
      </w:r>
    </w:p>
    <w:p w:rsidR="00886965" w:rsidRPr="00886965" w:rsidRDefault="00886965" w:rsidP="00886965">
      <w:pPr>
        <w:ind w:firstLine="709"/>
        <w:jc w:val="both"/>
        <w:rPr>
          <w:sz w:val="16"/>
          <w:szCs w:val="16"/>
        </w:rPr>
      </w:pPr>
      <w:r w:rsidRPr="00886965">
        <w:rPr>
          <w:sz w:val="16"/>
          <w:szCs w:val="16"/>
        </w:rPr>
        <w:t xml:space="preserve">1. Все правовые акты органов и должностных лиц местного самоуправления, в том числе решения поселкового Совета депутатов, правовые акты Главы посёлка принимаются на основе и в соответствии с настоящим Уставом. В случае противоречия между положениями настоящего Устава и актами органов и должностных лиц местного самоуправления действуют и применяются положения настоящего Устава. </w:t>
      </w:r>
    </w:p>
    <w:p w:rsidR="00886965" w:rsidRPr="00886965" w:rsidRDefault="00886965" w:rsidP="00886965">
      <w:pPr>
        <w:ind w:firstLine="709"/>
        <w:jc w:val="both"/>
        <w:rPr>
          <w:sz w:val="16"/>
          <w:szCs w:val="16"/>
        </w:rPr>
      </w:pPr>
      <w:r w:rsidRPr="00886965">
        <w:rPr>
          <w:sz w:val="16"/>
          <w:szCs w:val="16"/>
        </w:rPr>
        <w:t xml:space="preserve">2. Решения поселкового Совета депутатов, правовые акты Главы посёлка, иных органов и должностных лиц местного самоуправления, действовавшие до вступления в законную силу настоящего Устава, сохраняют силу в части, не противоречащей настоящему Уставу. </w:t>
      </w:r>
    </w:p>
    <w:p w:rsidR="00886965" w:rsidRPr="00886965" w:rsidRDefault="00886965" w:rsidP="00886965">
      <w:pPr>
        <w:ind w:right="-1" w:firstLine="600"/>
        <w:jc w:val="both"/>
        <w:rPr>
          <w:sz w:val="16"/>
          <w:szCs w:val="16"/>
        </w:rPr>
      </w:pPr>
    </w:p>
    <w:p w:rsidR="00886965" w:rsidRPr="00886965" w:rsidRDefault="00886965" w:rsidP="00886965">
      <w:pPr>
        <w:ind w:right="-1" w:firstLine="600"/>
        <w:jc w:val="both"/>
        <w:rPr>
          <w:sz w:val="16"/>
          <w:szCs w:val="16"/>
        </w:rPr>
      </w:pPr>
    </w:p>
    <w:p w:rsidR="00886965" w:rsidRPr="00886965" w:rsidRDefault="00886965" w:rsidP="00B018F1">
      <w:pPr>
        <w:ind w:right="-1"/>
        <w:jc w:val="both"/>
        <w:rPr>
          <w:sz w:val="16"/>
          <w:szCs w:val="16"/>
        </w:rPr>
      </w:pPr>
      <w:r w:rsidRPr="00886965">
        <w:rPr>
          <w:sz w:val="16"/>
          <w:szCs w:val="16"/>
        </w:rPr>
        <w:t>Глава посёлка                                                Г.Г. Кузик</w:t>
      </w:r>
    </w:p>
    <w:p w:rsidR="00B018F1" w:rsidRDefault="00B018F1" w:rsidP="00B018F1">
      <w:pPr>
        <w:jc w:val="center"/>
        <w:rPr>
          <w:sz w:val="16"/>
          <w:szCs w:val="16"/>
        </w:rPr>
      </w:pPr>
    </w:p>
    <w:p w:rsidR="00B018F1" w:rsidRPr="00B018F1" w:rsidRDefault="00B018F1" w:rsidP="00B018F1">
      <w:pPr>
        <w:jc w:val="center"/>
        <w:rPr>
          <w:sz w:val="16"/>
          <w:szCs w:val="16"/>
        </w:rPr>
      </w:pPr>
      <w:r w:rsidRPr="00B018F1">
        <w:rPr>
          <w:sz w:val="16"/>
          <w:szCs w:val="16"/>
        </w:rPr>
        <w:t>БОЛЬШЕИРБИНСКИЙ ПОСЕЛКОВЫЙ СОВЕТ ДЕПУТАТОВ</w:t>
      </w:r>
    </w:p>
    <w:p w:rsidR="00B018F1" w:rsidRPr="00B018F1" w:rsidRDefault="00B018F1" w:rsidP="00B018F1">
      <w:pPr>
        <w:jc w:val="center"/>
        <w:rPr>
          <w:sz w:val="16"/>
          <w:szCs w:val="16"/>
        </w:rPr>
      </w:pPr>
      <w:r w:rsidRPr="00B018F1">
        <w:rPr>
          <w:sz w:val="16"/>
          <w:szCs w:val="16"/>
        </w:rPr>
        <w:t>КРАСНОЯРСКОГО КРАЯ</w:t>
      </w:r>
    </w:p>
    <w:p w:rsidR="00B018F1" w:rsidRPr="00B018F1" w:rsidRDefault="00B018F1" w:rsidP="00B018F1">
      <w:pPr>
        <w:jc w:val="center"/>
        <w:rPr>
          <w:sz w:val="16"/>
          <w:szCs w:val="16"/>
        </w:rPr>
      </w:pPr>
      <w:r w:rsidRPr="00B018F1">
        <w:rPr>
          <w:sz w:val="16"/>
          <w:szCs w:val="16"/>
        </w:rPr>
        <w:t>КУРАГИНСКОГО РАЙОНА</w:t>
      </w:r>
    </w:p>
    <w:p w:rsidR="00B018F1" w:rsidRPr="00B018F1" w:rsidRDefault="00B018F1" w:rsidP="00B018F1">
      <w:pPr>
        <w:jc w:val="center"/>
        <w:rPr>
          <w:b/>
          <w:sz w:val="16"/>
          <w:szCs w:val="16"/>
        </w:rPr>
      </w:pPr>
    </w:p>
    <w:p w:rsidR="00B018F1" w:rsidRPr="00B018F1" w:rsidRDefault="00B018F1" w:rsidP="00B018F1">
      <w:pPr>
        <w:jc w:val="center"/>
        <w:rPr>
          <w:sz w:val="16"/>
          <w:szCs w:val="16"/>
        </w:rPr>
      </w:pPr>
      <w:r w:rsidRPr="00B018F1">
        <w:rPr>
          <w:sz w:val="16"/>
          <w:szCs w:val="16"/>
        </w:rPr>
        <w:t>РЕШЕНИЕ</w:t>
      </w:r>
    </w:p>
    <w:p w:rsidR="00B018F1" w:rsidRPr="00B018F1" w:rsidRDefault="00B018F1" w:rsidP="00B018F1">
      <w:pPr>
        <w:ind w:firstLine="709"/>
        <w:jc w:val="both"/>
        <w:rPr>
          <w:sz w:val="16"/>
          <w:szCs w:val="16"/>
        </w:rPr>
      </w:pPr>
    </w:p>
    <w:p w:rsidR="00B018F1" w:rsidRPr="00B018F1" w:rsidRDefault="00B018F1" w:rsidP="00B018F1">
      <w:pPr>
        <w:jc w:val="both"/>
        <w:rPr>
          <w:sz w:val="16"/>
          <w:szCs w:val="16"/>
        </w:rPr>
      </w:pPr>
      <w:r w:rsidRPr="00B018F1">
        <w:rPr>
          <w:sz w:val="16"/>
          <w:szCs w:val="16"/>
        </w:rPr>
        <w:t>25.12.2015</w:t>
      </w:r>
      <w:r>
        <w:rPr>
          <w:sz w:val="16"/>
          <w:szCs w:val="16"/>
        </w:rPr>
        <w:t xml:space="preserve">     </w:t>
      </w:r>
      <w:r w:rsidRPr="00B018F1">
        <w:rPr>
          <w:sz w:val="16"/>
          <w:szCs w:val="16"/>
        </w:rPr>
        <w:t xml:space="preserve">          пгт Большая Ирба           № 7-27 </w:t>
      </w:r>
      <w:proofErr w:type="gramStart"/>
      <w:r w:rsidRPr="00B018F1">
        <w:rPr>
          <w:sz w:val="16"/>
          <w:szCs w:val="16"/>
        </w:rPr>
        <w:t>р</w:t>
      </w:r>
      <w:proofErr w:type="gramEnd"/>
    </w:p>
    <w:p w:rsidR="00B018F1" w:rsidRPr="00B018F1" w:rsidRDefault="00B018F1" w:rsidP="00B018F1">
      <w:pPr>
        <w:ind w:firstLine="709"/>
        <w:jc w:val="both"/>
        <w:rPr>
          <w:sz w:val="16"/>
          <w:szCs w:val="16"/>
        </w:rPr>
      </w:pPr>
    </w:p>
    <w:p w:rsidR="00B018F1" w:rsidRPr="00B018F1" w:rsidRDefault="00B018F1" w:rsidP="00B018F1">
      <w:pPr>
        <w:jc w:val="both"/>
        <w:rPr>
          <w:sz w:val="16"/>
          <w:szCs w:val="16"/>
        </w:rPr>
      </w:pPr>
      <w:r w:rsidRPr="00B018F1">
        <w:rPr>
          <w:sz w:val="16"/>
          <w:szCs w:val="16"/>
        </w:rPr>
        <w:t xml:space="preserve">О внесении изменений </w:t>
      </w:r>
      <w:proofErr w:type="gramStart"/>
      <w:r w:rsidRPr="00B018F1">
        <w:rPr>
          <w:sz w:val="16"/>
          <w:szCs w:val="16"/>
        </w:rPr>
        <w:t>в</w:t>
      </w:r>
      <w:proofErr w:type="gramEnd"/>
      <w:r w:rsidRPr="00B018F1">
        <w:rPr>
          <w:sz w:val="16"/>
          <w:szCs w:val="16"/>
        </w:rPr>
        <w:t xml:space="preserve"> </w:t>
      </w:r>
    </w:p>
    <w:p w:rsidR="00B018F1" w:rsidRPr="00B018F1" w:rsidRDefault="00B018F1" w:rsidP="00B018F1">
      <w:pPr>
        <w:jc w:val="both"/>
        <w:rPr>
          <w:sz w:val="16"/>
          <w:szCs w:val="16"/>
        </w:rPr>
      </w:pPr>
      <w:r w:rsidRPr="00B018F1">
        <w:rPr>
          <w:sz w:val="16"/>
          <w:szCs w:val="16"/>
        </w:rPr>
        <w:t>Устав муниципального образования</w:t>
      </w:r>
    </w:p>
    <w:p w:rsidR="00B018F1" w:rsidRPr="00B018F1" w:rsidRDefault="00B018F1" w:rsidP="00B018F1">
      <w:pPr>
        <w:jc w:val="both"/>
        <w:rPr>
          <w:sz w:val="16"/>
          <w:szCs w:val="16"/>
        </w:rPr>
      </w:pPr>
      <w:r w:rsidRPr="00B018F1">
        <w:rPr>
          <w:sz w:val="16"/>
          <w:szCs w:val="16"/>
        </w:rPr>
        <w:t xml:space="preserve">поселок </w:t>
      </w:r>
      <w:proofErr w:type="gramStart"/>
      <w:r w:rsidRPr="00B018F1">
        <w:rPr>
          <w:sz w:val="16"/>
          <w:szCs w:val="16"/>
        </w:rPr>
        <w:t>Большая</w:t>
      </w:r>
      <w:proofErr w:type="gramEnd"/>
      <w:r w:rsidRPr="00B018F1">
        <w:rPr>
          <w:sz w:val="16"/>
          <w:szCs w:val="16"/>
        </w:rPr>
        <w:t xml:space="preserve"> Ирба </w:t>
      </w:r>
    </w:p>
    <w:p w:rsidR="00B018F1" w:rsidRPr="00B018F1" w:rsidRDefault="00B018F1" w:rsidP="00B018F1">
      <w:pPr>
        <w:jc w:val="both"/>
        <w:rPr>
          <w:sz w:val="16"/>
          <w:szCs w:val="16"/>
        </w:rPr>
      </w:pPr>
      <w:r w:rsidRPr="00B018F1">
        <w:rPr>
          <w:sz w:val="16"/>
          <w:szCs w:val="16"/>
        </w:rPr>
        <w:t xml:space="preserve">Курагинского района Красноярского края </w:t>
      </w:r>
    </w:p>
    <w:p w:rsidR="00B018F1" w:rsidRPr="00B018F1" w:rsidRDefault="00B018F1" w:rsidP="00B018F1">
      <w:pPr>
        <w:ind w:firstLine="709"/>
        <w:jc w:val="both"/>
        <w:rPr>
          <w:sz w:val="16"/>
          <w:szCs w:val="16"/>
        </w:rPr>
      </w:pPr>
    </w:p>
    <w:p w:rsidR="00B018F1" w:rsidRPr="00B018F1" w:rsidRDefault="00B018F1" w:rsidP="00B018F1">
      <w:pPr>
        <w:ind w:firstLine="709"/>
        <w:jc w:val="both"/>
        <w:rPr>
          <w:sz w:val="16"/>
          <w:szCs w:val="16"/>
        </w:rPr>
      </w:pPr>
      <w:r w:rsidRPr="00B018F1">
        <w:rPr>
          <w:sz w:val="16"/>
          <w:szCs w:val="16"/>
        </w:rPr>
        <w:t xml:space="preserve">В целях приведения Устава муниципального образования поселок </w:t>
      </w:r>
      <w:proofErr w:type="gramStart"/>
      <w:r w:rsidRPr="00B018F1">
        <w:rPr>
          <w:sz w:val="16"/>
          <w:szCs w:val="16"/>
        </w:rPr>
        <w:t>Большая</w:t>
      </w:r>
      <w:proofErr w:type="gramEnd"/>
      <w:r w:rsidRPr="00B018F1">
        <w:rPr>
          <w:sz w:val="16"/>
          <w:szCs w:val="16"/>
        </w:rPr>
        <w:t xml:space="preserve"> Ирба Курагинского района Красноярского края в соответствие с требованиями Федерального закона от 06.10.2003 № 131-ФЗ «Об общих принципах организации местного самоуправления в Российской Федерации», руководствуясь статьями 22, 61 Устава муниципального образования поселок Большая Ирба, поселковый Совет депутатов РЕШИЛ:</w:t>
      </w:r>
    </w:p>
    <w:p w:rsidR="00B018F1" w:rsidRPr="00B018F1" w:rsidRDefault="00B018F1" w:rsidP="00B018F1">
      <w:pPr>
        <w:pStyle w:val="25"/>
        <w:spacing w:after="0" w:line="240" w:lineRule="auto"/>
        <w:ind w:firstLine="709"/>
        <w:jc w:val="both"/>
        <w:rPr>
          <w:sz w:val="16"/>
          <w:szCs w:val="16"/>
        </w:rPr>
      </w:pPr>
      <w:r w:rsidRPr="00B018F1">
        <w:rPr>
          <w:sz w:val="16"/>
          <w:szCs w:val="16"/>
        </w:rPr>
        <w:t xml:space="preserve">1. Внести в Устав муниципального образования поселок </w:t>
      </w:r>
      <w:proofErr w:type="gramStart"/>
      <w:r w:rsidRPr="00B018F1">
        <w:rPr>
          <w:sz w:val="16"/>
          <w:szCs w:val="16"/>
        </w:rPr>
        <w:t>Большая</w:t>
      </w:r>
      <w:proofErr w:type="gramEnd"/>
      <w:r w:rsidRPr="00B018F1">
        <w:rPr>
          <w:sz w:val="16"/>
          <w:szCs w:val="16"/>
        </w:rPr>
        <w:t xml:space="preserve"> Ирба Курагинского района Красноярского края следующие изменения и дополнения:</w:t>
      </w:r>
    </w:p>
    <w:p w:rsidR="00B018F1" w:rsidRPr="00B018F1" w:rsidRDefault="00B018F1" w:rsidP="00B018F1">
      <w:pPr>
        <w:autoSpaceDE w:val="0"/>
        <w:autoSpaceDN w:val="0"/>
        <w:adjustRightInd w:val="0"/>
        <w:ind w:firstLine="709"/>
        <w:jc w:val="both"/>
        <w:rPr>
          <w:sz w:val="16"/>
          <w:szCs w:val="16"/>
        </w:rPr>
      </w:pPr>
      <w:r w:rsidRPr="00B018F1">
        <w:rPr>
          <w:sz w:val="16"/>
          <w:szCs w:val="16"/>
        </w:rPr>
        <w:t>1.1. пункт 15 части 1 статьи 7 изложить в новой редакции: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roofErr w:type="gramStart"/>
      <w:r w:rsidRPr="00B018F1">
        <w:rPr>
          <w:sz w:val="16"/>
          <w:szCs w:val="16"/>
        </w:rPr>
        <w:t>;»</w:t>
      </w:r>
      <w:proofErr w:type="gramEnd"/>
      <w:r w:rsidRPr="00B018F1">
        <w:rPr>
          <w:sz w:val="16"/>
          <w:szCs w:val="16"/>
        </w:rPr>
        <w:t>;</w:t>
      </w:r>
    </w:p>
    <w:p w:rsidR="00B018F1" w:rsidRPr="00B018F1" w:rsidRDefault="00B018F1" w:rsidP="00B018F1">
      <w:pPr>
        <w:pStyle w:val="ConsPlusNormal0"/>
        <w:ind w:firstLine="709"/>
        <w:jc w:val="both"/>
        <w:rPr>
          <w:rFonts w:ascii="Times New Roman" w:hAnsi="Times New Roman" w:cs="Times New Roman"/>
          <w:sz w:val="16"/>
          <w:szCs w:val="16"/>
        </w:rPr>
      </w:pPr>
      <w:proofErr w:type="gramStart"/>
      <w:r w:rsidRPr="00B018F1">
        <w:rPr>
          <w:rFonts w:ascii="Times New Roman" w:hAnsi="Times New Roman" w:cs="Times New Roman"/>
          <w:sz w:val="16"/>
          <w:szCs w:val="16"/>
        </w:rPr>
        <w:t>1.2. пункт 18 части 1 статьи 7 изложить в новой редакции: «18) участие в организации деятельности по сбору (в том числе раздельному сбору) и транспортированию твердых коммунальных отходов;»;</w:t>
      </w:r>
      <w:proofErr w:type="gramEnd"/>
    </w:p>
    <w:p w:rsidR="00B018F1" w:rsidRPr="00B018F1" w:rsidRDefault="00B018F1" w:rsidP="00B018F1">
      <w:pPr>
        <w:pStyle w:val="ConsPlusNormal0"/>
        <w:ind w:firstLine="709"/>
        <w:jc w:val="both"/>
        <w:rPr>
          <w:rFonts w:ascii="Times New Roman" w:hAnsi="Times New Roman" w:cs="Times New Roman"/>
          <w:sz w:val="16"/>
          <w:szCs w:val="16"/>
        </w:rPr>
      </w:pPr>
      <w:proofErr w:type="gramStart"/>
      <w:r w:rsidRPr="00B018F1">
        <w:rPr>
          <w:rFonts w:ascii="Times New Roman" w:hAnsi="Times New Roman" w:cs="Times New Roman"/>
          <w:sz w:val="16"/>
          <w:szCs w:val="16"/>
        </w:rPr>
        <w:t xml:space="preserve">1.3. часть 1 статьи 7 дополнить пунктом 39 следующего содержания: «39) участие в соответствии с Федеральным </w:t>
      </w:r>
      <w:hyperlink r:id="rId12" w:history="1">
        <w:r w:rsidRPr="00B018F1">
          <w:rPr>
            <w:rFonts w:ascii="Times New Roman" w:hAnsi="Times New Roman" w:cs="Times New Roman"/>
            <w:sz w:val="16"/>
            <w:szCs w:val="16"/>
          </w:rPr>
          <w:t>законом</w:t>
        </w:r>
      </w:hyperlink>
      <w:r w:rsidRPr="00B018F1">
        <w:rPr>
          <w:rFonts w:ascii="Times New Roman" w:hAnsi="Times New Roman" w:cs="Times New Roman"/>
          <w:sz w:val="16"/>
          <w:szCs w:val="16"/>
        </w:rPr>
        <w:t xml:space="preserve"> от 24 июля 2007 года N 221-ФЗ "О государственном кадастре недвижимости" в выполнении комплексных кадастровых работ.»;</w:t>
      </w:r>
      <w:proofErr w:type="gramEnd"/>
    </w:p>
    <w:p w:rsidR="00B018F1" w:rsidRPr="00B018F1" w:rsidRDefault="00B018F1" w:rsidP="00B018F1">
      <w:pPr>
        <w:autoSpaceDE w:val="0"/>
        <w:autoSpaceDN w:val="0"/>
        <w:adjustRightInd w:val="0"/>
        <w:ind w:firstLine="709"/>
        <w:jc w:val="both"/>
        <w:rPr>
          <w:rFonts w:ascii="Tahoma" w:hAnsi="Tahoma" w:cs="Tahoma"/>
          <w:sz w:val="16"/>
          <w:szCs w:val="16"/>
        </w:rPr>
      </w:pPr>
      <w:r w:rsidRPr="00B018F1">
        <w:rPr>
          <w:sz w:val="16"/>
          <w:szCs w:val="16"/>
        </w:rPr>
        <w:t xml:space="preserve">1.4. пункт 4 части 1 статьи 38 изложить в новой редакции: «4) вопросы о преобразовании муниципального образования, за исключением случаев, если в соответствии со статьей 13 Федерального закона «Об общих принципах </w:t>
      </w:r>
      <w:r w:rsidRPr="00B018F1">
        <w:rPr>
          <w:sz w:val="16"/>
          <w:szCs w:val="16"/>
        </w:rPr>
        <w:lastRenderedPageBreak/>
        <w:t xml:space="preserve">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w:t>
      </w:r>
      <w:proofErr w:type="gramStart"/>
      <w:r w:rsidRPr="00B018F1">
        <w:rPr>
          <w:sz w:val="16"/>
          <w:szCs w:val="16"/>
        </w:rPr>
        <w:t>голосования</w:t>
      </w:r>
      <w:proofErr w:type="gramEnd"/>
      <w:r w:rsidRPr="00B018F1">
        <w:rPr>
          <w:sz w:val="16"/>
          <w:szCs w:val="16"/>
        </w:rPr>
        <w:t xml:space="preserve"> либо на сходах граждан».</w:t>
      </w:r>
    </w:p>
    <w:p w:rsidR="00B018F1" w:rsidRPr="00B018F1" w:rsidRDefault="00B018F1" w:rsidP="00B018F1">
      <w:pPr>
        <w:autoSpaceDE w:val="0"/>
        <w:autoSpaceDN w:val="0"/>
        <w:adjustRightInd w:val="0"/>
        <w:ind w:firstLine="709"/>
        <w:jc w:val="both"/>
        <w:rPr>
          <w:sz w:val="16"/>
          <w:szCs w:val="16"/>
        </w:rPr>
      </w:pPr>
      <w:r w:rsidRPr="00B018F1">
        <w:rPr>
          <w:sz w:val="16"/>
          <w:szCs w:val="16"/>
        </w:rPr>
        <w:t>2. Поручить Главе поселка Большая Ирба Курагинского района Красноярского края Галине Григорьевне Кузик направить настоящее решение в Управление Министерства юстиции Российской Федерации по Красноярскому краю для государственной регистрации.</w:t>
      </w:r>
    </w:p>
    <w:p w:rsidR="00B018F1" w:rsidRPr="00B018F1" w:rsidRDefault="00B018F1" w:rsidP="00B018F1">
      <w:pPr>
        <w:ind w:firstLine="709"/>
        <w:jc w:val="both"/>
        <w:rPr>
          <w:sz w:val="16"/>
          <w:szCs w:val="16"/>
        </w:rPr>
      </w:pPr>
      <w:r w:rsidRPr="00B018F1">
        <w:rPr>
          <w:sz w:val="16"/>
          <w:szCs w:val="16"/>
        </w:rPr>
        <w:t xml:space="preserve">3. </w:t>
      </w:r>
      <w:proofErr w:type="gramStart"/>
      <w:r w:rsidRPr="00B018F1">
        <w:rPr>
          <w:sz w:val="16"/>
          <w:szCs w:val="16"/>
        </w:rPr>
        <w:t>Контроль за</w:t>
      </w:r>
      <w:proofErr w:type="gramEnd"/>
      <w:r w:rsidRPr="00B018F1">
        <w:rPr>
          <w:sz w:val="16"/>
          <w:szCs w:val="16"/>
        </w:rPr>
        <w:t xml:space="preserve"> исполнением настоящего решения возложить на Главу поселка Большая Ирба Курагинского района Красноярского края Галине Григорьевне Кузик.</w:t>
      </w:r>
    </w:p>
    <w:p w:rsidR="00B018F1" w:rsidRPr="00B018F1" w:rsidRDefault="00B018F1" w:rsidP="00B018F1">
      <w:pPr>
        <w:ind w:firstLine="709"/>
        <w:jc w:val="both"/>
        <w:rPr>
          <w:sz w:val="16"/>
          <w:szCs w:val="16"/>
        </w:rPr>
      </w:pPr>
      <w:r w:rsidRPr="00B018F1">
        <w:rPr>
          <w:sz w:val="16"/>
          <w:szCs w:val="16"/>
        </w:rPr>
        <w:t>4. Настоящее решение подлежит официальному опубликованию (обнародованию) после его государственной регистрации и вступает в силу после официального опубликования (обнародования).</w:t>
      </w:r>
    </w:p>
    <w:p w:rsidR="00B018F1" w:rsidRPr="00B018F1" w:rsidRDefault="00B018F1" w:rsidP="00B018F1">
      <w:pPr>
        <w:autoSpaceDE w:val="0"/>
        <w:autoSpaceDN w:val="0"/>
        <w:adjustRightInd w:val="0"/>
        <w:ind w:firstLine="709"/>
        <w:jc w:val="both"/>
        <w:rPr>
          <w:sz w:val="16"/>
          <w:szCs w:val="16"/>
        </w:rPr>
      </w:pPr>
      <w:r w:rsidRPr="00B018F1">
        <w:rPr>
          <w:sz w:val="16"/>
          <w:szCs w:val="16"/>
        </w:rPr>
        <w:t>Глава поселка обязан опубликовать (обнародовать) зарегистрированное решение о внесении изменений и дополнений в Устав поселка в течение семи дней со дня его поступления из Управления Министерства юстиции Российской Федерации по Красноярскому краю.</w:t>
      </w:r>
    </w:p>
    <w:p w:rsidR="00B018F1" w:rsidRPr="00B018F1" w:rsidRDefault="00B018F1" w:rsidP="00B018F1">
      <w:pPr>
        <w:ind w:firstLine="709"/>
        <w:jc w:val="both"/>
        <w:rPr>
          <w:sz w:val="16"/>
          <w:szCs w:val="16"/>
        </w:rPr>
      </w:pPr>
    </w:p>
    <w:p w:rsidR="00B018F1" w:rsidRPr="00B018F1" w:rsidRDefault="00B018F1" w:rsidP="00B018F1">
      <w:pPr>
        <w:tabs>
          <w:tab w:val="left" w:pos="8070"/>
        </w:tabs>
        <w:jc w:val="both"/>
        <w:rPr>
          <w:sz w:val="16"/>
          <w:szCs w:val="16"/>
        </w:rPr>
      </w:pPr>
      <w:r w:rsidRPr="00B018F1">
        <w:rPr>
          <w:sz w:val="16"/>
          <w:szCs w:val="16"/>
        </w:rPr>
        <w:t>Председатель Совета депутатов    Глава поселка</w:t>
      </w:r>
      <w:r w:rsidRPr="00B018F1">
        <w:rPr>
          <w:sz w:val="16"/>
          <w:szCs w:val="16"/>
        </w:rPr>
        <w:tab/>
      </w:r>
    </w:p>
    <w:p w:rsidR="00B018F1" w:rsidRPr="00B018F1" w:rsidRDefault="00B018F1" w:rsidP="00B018F1">
      <w:pPr>
        <w:tabs>
          <w:tab w:val="left" w:pos="8070"/>
        </w:tabs>
        <w:jc w:val="both"/>
        <w:rPr>
          <w:sz w:val="16"/>
          <w:szCs w:val="16"/>
        </w:rPr>
      </w:pPr>
    </w:p>
    <w:p w:rsidR="00B018F1" w:rsidRPr="00B018F1" w:rsidRDefault="00B018F1" w:rsidP="00B018F1">
      <w:pPr>
        <w:jc w:val="both"/>
        <w:rPr>
          <w:sz w:val="16"/>
          <w:szCs w:val="16"/>
        </w:rPr>
      </w:pPr>
      <w:r w:rsidRPr="00B018F1">
        <w:rPr>
          <w:sz w:val="16"/>
          <w:szCs w:val="16"/>
        </w:rPr>
        <w:t xml:space="preserve">                        </w:t>
      </w:r>
      <w:r>
        <w:rPr>
          <w:sz w:val="16"/>
          <w:szCs w:val="16"/>
        </w:rPr>
        <w:t xml:space="preserve"> </w:t>
      </w:r>
      <w:r w:rsidRPr="00B018F1">
        <w:rPr>
          <w:sz w:val="16"/>
          <w:szCs w:val="16"/>
        </w:rPr>
        <w:t>В.И. Дмитриева                  Г.Г. Кузик</w:t>
      </w:r>
    </w:p>
    <w:p w:rsidR="005709EB" w:rsidRDefault="005709EB" w:rsidP="00B018F1">
      <w:pPr>
        <w:tabs>
          <w:tab w:val="left" w:pos="2730"/>
        </w:tabs>
        <w:ind w:right="-6025"/>
        <w:rPr>
          <w:sz w:val="16"/>
          <w:szCs w:val="16"/>
        </w:rPr>
      </w:pPr>
    </w:p>
    <w:p w:rsidR="000725FC" w:rsidRDefault="000725FC" w:rsidP="00B018F1">
      <w:pPr>
        <w:tabs>
          <w:tab w:val="left" w:pos="2730"/>
        </w:tabs>
        <w:ind w:right="-6025"/>
        <w:rPr>
          <w:sz w:val="16"/>
          <w:szCs w:val="16"/>
        </w:rPr>
      </w:pPr>
    </w:p>
    <w:p w:rsidR="000725FC" w:rsidRDefault="000725FC" w:rsidP="00B018F1">
      <w:pPr>
        <w:tabs>
          <w:tab w:val="left" w:pos="2730"/>
        </w:tabs>
        <w:ind w:right="-6025"/>
        <w:rPr>
          <w:sz w:val="16"/>
          <w:szCs w:val="16"/>
        </w:rPr>
      </w:pPr>
    </w:p>
    <w:p w:rsidR="000725FC" w:rsidRDefault="000725FC" w:rsidP="00B018F1">
      <w:pPr>
        <w:tabs>
          <w:tab w:val="left" w:pos="2730"/>
        </w:tabs>
        <w:ind w:right="-6025"/>
        <w:rPr>
          <w:sz w:val="16"/>
          <w:szCs w:val="16"/>
        </w:rPr>
      </w:pPr>
    </w:p>
    <w:p w:rsidR="000725FC" w:rsidRDefault="000725FC" w:rsidP="00B018F1">
      <w:pPr>
        <w:tabs>
          <w:tab w:val="left" w:pos="2730"/>
        </w:tabs>
        <w:ind w:right="-6025"/>
        <w:rPr>
          <w:sz w:val="16"/>
          <w:szCs w:val="16"/>
        </w:rPr>
      </w:pPr>
    </w:p>
    <w:p w:rsidR="000725FC" w:rsidRDefault="000725FC" w:rsidP="00B018F1">
      <w:pPr>
        <w:tabs>
          <w:tab w:val="left" w:pos="2730"/>
        </w:tabs>
        <w:ind w:right="-6025"/>
        <w:rPr>
          <w:sz w:val="16"/>
          <w:szCs w:val="16"/>
        </w:rPr>
      </w:pPr>
    </w:p>
    <w:p w:rsidR="000725FC" w:rsidRDefault="000725FC" w:rsidP="00B018F1">
      <w:pPr>
        <w:tabs>
          <w:tab w:val="left" w:pos="2730"/>
        </w:tabs>
        <w:ind w:right="-6025"/>
        <w:rPr>
          <w:sz w:val="16"/>
          <w:szCs w:val="16"/>
        </w:rPr>
      </w:pPr>
    </w:p>
    <w:p w:rsidR="000725FC" w:rsidRDefault="000725FC" w:rsidP="00B018F1">
      <w:pPr>
        <w:tabs>
          <w:tab w:val="left" w:pos="2730"/>
        </w:tabs>
        <w:ind w:right="-6025"/>
        <w:rPr>
          <w:sz w:val="16"/>
          <w:szCs w:val="16"/>
        </w:rPr>
      </w:pPr>
    </w:p>
    <w:p w:rsidR="000725FC" w:rsidRDefault="000725FC" w:rsidP="00B018F1">
      <w:pPr>
        <w:tabs>
          <w:tab w:val="left" w:pos="2730"/>
        </w:tabs>
        <w:ind w:right="-6025"/>
        <w:rPr>
          <w:sz w:val="16"/>
          <w:szCs w:val="16"/>
        </w:rPr>
      </w:pPr>
    </w:p>
    <w:p w:rsidR="000725FC" w:rsidRDefault="000725FC" w:rsidP="00B018F1">
      <w:pPr>
        <w:tabs>
          <w:tab w:val="left" w:pos="2730"/>
        </w:tabs>
        <w:ind w:right="-6025"/>
        <w:rPr>
          <w:sz w:val="16"/>
          <w:szCs w:val="16"/>
        </w:rPr>
      </w:pPr>
    </w:p>
    <w:p w:rsidR="000725FC" w:rsidRDefault="000725FC" w:rsidP="00B018F1">
      <w:pPr>
        <w:tabs>
          <w:tab w:val="left" w:pos="2730"/>
        </w:tabs>
        <w:ind w:right="-6025"/>
        <w:rPr>
          <w:sz w:val="16"/>
          <w:szCs w:val="16"/>
        </w:rPr>
      </w:pPr>
    </w:p>
    <w:p w:rsidR="000725FC" w:rsidRDefault="000725FC" w:rsidP="00B018F1">
      <w:pPr>
        <w:tabs>
          <w:tab w:val="left" w:pos="2730"/>
        </w:tabs>
        <w:ind w:right="-6025"/>
        <w:rPr>
          <w:sz w:val="16"/>
          <w:szCs w:val="16"/>
        </w:rPr>
      </w:pPr>
    </w:p>
    <w:p w:rsidR="000725FC" w:rsidRDefault="000725FC" w:rsidP="00B018F1">
      <w:pPr>
        <w:tabs>
          <w:tab w:val="left" w:pos="2730"/>
        </w:tabs>
        <w:ind w:right="-6025"/>
        <w:rPr>
          <w:sz w:val="16"/>
          <w:szCs w:val="16"/>
        </w:rPr>
      </w:pPr>
    </w:p>
    <w:p w:rsidR="000725FC" w:rsidRDefault="000725FC" w:rsidP="00B018F1">
      <w:pPr>
        <w:tabs>
          <w:tab w:val="left" w:pos="2730"/>
        </w:tabs>
        <w:ind w:right="-6025"/>
        <w:rPr>
          <w:sz w:val="16"/>
          <w:szCs w:val="16"/>
        </w:rPr>
      </w:pPr>
    </w:p>
    <w:p w:rsidR="000725FC" w:rsidRDefault="000725FC" w:rsidP="00B018F1">
      <w:pPr>
        <w:tabs>
          <w:tab w:val="left" w:pos="2730"/>
        </w:tabs>
        <w:ind w:right="-6025"/>
        <w:rPr>
          <w:sz w:val="16"/>
          <w:szCs w:val="16"/>
        </w:rPr>
      </w:pPr>
    </w:p>
    <w:p w:rsidR="000725FC" w:rsidRDefault="000725FC" w:rsidP="00B018F1">
      <w:pPr>
        <w:tabs>
          <w:tab w:val="left" w:pos="2730"/>
        </w:tabs>
        <w:ind w:right="-6025"/>
        <w:rPr>
          <w:sz w:val="16"/>
          <w:szCs w:val="16"/>
        </w:rPr>
      </w:pPr>
    </w:p>
    <w:p w:rsidR="000725FC" w:rsidRDefault="000725FC" w:rsidP="00B018F1">
      <w:pPr>
        <w:tabs>
          <w:tab w:val="left" w:pos="2730"/>
        </w:tabs>
        <w:ind w:right="-6025"/>
        <w:rPr>
          <w:sz w:val="16"/>
          <w:szCs w:val="16"/>
        </w:rPr>
      </w:pPr>
    </w:p>
    <w:p w:rsidR="000725FC" w:rsidRDefault="000725FC" w:rsidP="00B018F1">
      <w:pPr>
        <w:tabs>
          <w:tab w:val="left" w:pos="2730"/>
        </w:tabs>
        <w:ind w:right="-6025"/>
        <w:rPr>
          <w:sz w:val="16"/>
          <w:szCs w:val="16"/>
        </w:rPr>
      </w:pPr>
    </w:p>
    <w:p w:rsidR="000725FC" w:rsidRDefault="000725FC" w:rsidP="00B018F1">
      <w:pPr>
        <w:tabs>
          <w:tab w:val="left" w:pos="2730"/>
        </w:tabs>
        <w:ind w:right="-6025"/>
        <w:rPr>
          <w:sz w:val="16"/>
          <w:szCs w:val="16"/>
        </w:rPr>
      </w:pPr>
    </w:p>
    <w:p w:rsidR="000725FC" w:rsidRDefault="000725FC" w:rsidP="00B018F1">
      <w:pPr>
        <w:tabs>
          <w:tab w:val="left" w:pos="2730"/>
        </w:tabs>
        <w:ind w:right="-6025"/>
        <w:rPr>
          <w:sz w:val="16"/>
          <w:szCs w:val="16"/>
        </w:rPr>
      </w:pPr>
    </w:p>
    <w:p w:rsidR="000725FC" w:rsidRDefault="000725FC" w:rsidP="00B018F1">
      <w:pPr>
        <w:tabs>
          <w:tab w:val="left" w:pos="2730"/>
        </w:tabs>
        <w:ind w:right="-6025"/>
        <w:rPr>
          <w:sz w:val="16"/>
          <w:szCs w:val="16"/>
        </w:rPr>
      </w:pPr>
    </w:p>
    <w:p w:rsidR="000725FC" w:rsidRDefault="000725FC" w:rsidP="00B018F1">
      <w:pPr>
        <w:tabs>
          <w:tab w:val="left" w:pos="2730"/>
        </w:tabs>
        <w:ind w:right="-6025"/>
        <w:rPr>
          <w:sz w:val="16"/>
          <w:szCs w:val="16"/>
        </w:rPr>
      </w:pPr>
    </w:p>
    <w:p w:rsidR="000725FC" w:rsidRDefault="000725FC" w:rsidP="00B018F1">
      <w:pPr>
        <w:tabs>
          <w:tab w:val="left" w:pos="2730"/>
        </w:tabs>
        <w:ind w:right="-6025"/>
        <w:rPr>
          <w:sz w:val="16"/>
          <w:szCs w:val="16"/>
        </w:rPr>
      </w:pPr>
    </w:p>
    <w:p w:rsidR="000725FC" w:rsidRDefault="000725FC" w:rsidP="00B018F1">
      <w:pPr>
        <w:tabs>
          <w:tab w:val="left" w:pos="2730"/>
        </w:tabs>
        <w:ind w:right="-6025"/>
        <w:rPr>
          <w:sz w:val="16"/>
          <w:szCs w:val="16"/>
        </w:rPr>
      </w:pPr>
    </w:p>
    <w:p w:rsidR="000725FC" w:rsidRDefault="000725FC" w:rsidP="00B018F1">
      <w:pPr>
        <w:tabs>
          <w:tab w:val="left" w:pos="2730"/>
        </w:tabs>
        <w:ind w:right="-6025"/>
        <w:rPr>
          <w:sz w:val="16"/>
          <w:szCs w:val="16"/>
        </w:rPr>
      </w:pPr>
    </w:p>
    <w:p w:rsidR="000725FC" w:rsidRDefault="000725FC" w:rsidP="00B018F1">
      <w:pPr>
        <w:tabs>
          <w:tab w:val="left" w:pos="2730"/>
        </w:tabs>
        <w:ind w:right="-6025"/>
        <w:rPr>
          <w:sz w:val="16"/>
          <w:szCs w:val="16"/>
        </w:rPr>
      </w:pPr>
    </w:p>
    <w:p w:rsidR="000725FC" w:rsidRDefault="000725FC" w:rsidP="00B018F1">
      <w:pPr>
        <w:tabs>
          <w:tab w:val="left" w:pos="2730"/>
        </w:tabs>
        <w:ind w:right="-6025"/>
        <w:rPr>
          <w:sz w:val="16"/>
          <w:szCs w:val="16"/>
        </w:rPr>
      </w:pPr>
    </w:p>
    <w:p w:rsidR="000725FC" w:rsidRDefault="000725FC" w:rsidP="00B018F1">
      <w:pPr>
        <w:tabs>
          <w:tab w:val="left" w:pos="2730"/>
        </w:tabs>
        <w:ind w:right="-6025"/>
        <w:rPr>
          <w:sz w:val="16"/>
          <w:szCs w:val="16"/>
        </w:rPr>
      </w:pPr>
    </w:p>
    <w:p w:rsidR="000725FC" w:rsidRDefault="000725FC" w:rsidP="00B018F1">
      <w:pPr>
        <w:tabs>
          <w:tab w:val="left" w:pos="2730"/>
        </w:tabs>
        <w:ind w:right="-6025"/>
        <w:rPr>
          <w:sz w:val="16"/>
          <w:szCs w:val="16"/>
        </w:rPr>
      </w:pPr>
    </w:p>
    <w:p w:rsidR="000725FC" w:rsidRDefault="000725FC" w:rsidP="00B018F1">
      <w:pPr>
        <w:tabs>
          <w:tab w:val="left" w:pos="2730"/>
        </w:tabs>
        <w:ind w:right="-6025"/>
        <w:rPr>
          <w:sz w:val="16"/>
          <w:szCs w:val="16"/>
        </w:rPr>
      </w:pPr>
    </w:p>
    <w:p w:rsidR="000725FC" w:rsidRDefault="000725FC" w:rsidP="00B018F1">
      <w:pPr>
        <w:tabs>
          <w:tab w:val="left" w:pos="2730"/>
        </w:tabs>
        <w:ind w:right="-6025"/>
        <w:rPr>
          <w:sz w:val="16"/>
          <w:szCs w:val="16"/>
        </w:rPr>
      </w:pPr>
    </w:p>
    <w:p w:rsidR="000725FC" w:rsidRDefault="000725FC" w:rsidP="00B018F1">
      <w:pPr>
        <w:tabs>
          <w:tab w:val="left" w:pos="2730"/>
        </w:tabs>
        <w:ind w:right="-6025"/>
        <w:rPr>
          <w:sz w:val="16"/>
          <w:szCs w:val="16"/>
        </w:rPr>
      </w:pPr>
    </w:p>
    <w:p w:rsidR="000725FC" w:rsidRDefault="000725FC" w:rsidP="00B018F1">
      <w:pPr>
        <w:tabs>
          <w:tab w:val="left" w:pos="2730"/>
        </w:tabs>
        <w:ind w:right="-6025"/>
        <w:rPr>
          <w:sz w:val="16"/>
          <w:szCs w:val="16"/>
        </w:rPr>
      </w:pPr>
    </w:p>
    <w:p w:rsidR="000725FC" w:rsidRDefault="000725FC" w:rsidP="00B018F1">
      <w:pPr>
        <w:tabs>
          <w:tab w:val="left" w:pos="2730"/>
        </w:tabs>
        <w:ind w:right="-6025"/>
        <w:rPr>
          <w:sz w:val="16"/>
          <w:szCs w:val="16"/>
        </w:rPr>
      </w:pPr>
    </w:p>
    <w:p w:rsidR="000725FC" w:rsidRDefault="000725FC" w:rsidP="00B018F1">
      <w:pPr>
        <w:tabs>
          <w:tab w:val="left" w:pos="2730"/>
        </w:tabs>
        <w:ind w:right="-6025"/>
        <w:rPr>
          <w:sz w:val="16"/>
          <w:szCs w:val="16"/>
        </w:rPr>
      </w:pPr>
    </w:p>
    <w:p w:rsidR="000725FC" w:rsidRDefault="000725FC" w:rsidP="00B018F1">
      <w:pPr>
        <w:tabs>
          <w:tab w:val="left" w:pos="2730"/>
        </w:tabs>
        <w:ind w:right="-6025"/>
        <w:rPr>
          <w:sz w:val="16"/>
          <w:szCs w:val="16"/>
        </w:rPr>
      </w:pPr>
    </w:p>
    <w:p w:rsidR="000725FC" w:rsidRDefault="000725FC" w:rsidP="00B018F1">
      <w:pPr>
        <w:tabs>
          <w:tab w:val="left" w:pos="2730"/>
        </w:tabs>
        <w:ind w:right="-6025"/>
        <w:rPr>
          <w:sz w:val="16"/>
          <w:szCs w:val="16"/>
        </w:rPr>
      </w:pPr>
    </w:p>
    <w:p w:rsidR="000725FC" w:rsidRDefault="000725FC" w:rsidP="00B018F1">
      <w:pPr>
        <w:tabs>
          <w:tab w:val="left" w:pos="2730"/>
        </w:tabs>
        <w:ind w:right="-6025"/>
        <w:rPr>
          <w:sz w:val="16"/>
          <w:szCs w:val="16"/>
        </w:rPr>
      </w:pPr>
    </w:p>
    <w:p w:rsidR="000725FC" w:rsidRDefault="000725FC" w:rsidP="00B018F1">
      <w:pPr>
        <w:tabs>
          <w:tab w:val="left" w:pos="2730"/>
        </w:tabs>
        <w:ind w:right="-6025"/>
        <w:rPr>
          <w:sz w:val="16"/>
          <w:szCs w:val="16"/>
        </w:rPr>
      </w:pPr>
    </w:p>
    <w:p w:rsidR="000725FC" w:rsidRDefault="000725FC" w:rsidP="00B018F1">
      <w:pPr>
        <w:tabs>
          <w:tab w:val="left" w:pos="2730"/>
        </w:tabs>
        <w:ind w:right="-6025"/>
        <w:rPr>
          <w:sz w:val="16"/>
          <w:szCs w:val="16"/>
        </w:rPr>
      </w:pPr>
    </w:p>
    <w:p w:rsidR="000725FC" w:rsidRDefault="000725FC" w:rsidP="00B018F1">
      <w:pPr>
        <w:tabs>
          <w:tab w:val="left" w:pos="2730"/>
        </w:tabs>
        <w:ind w:right="-6025"/>
        <w:rPr>
          <w:sz w:val="16"/>
          <w:szCs w:val="16"/>
        </w:rPr>
      </w:pPr>
    </w:p>
    <w:p w:rsidR="000725FC" w:rsidRDefault="000725FC" w:rsidP="00B018F1">
      <w:pPr>
        <w:tabs>
          <w:tab w:val="left" w:pos="2730"/>
        </w:tabs>
        <w:ind w:right="-6025"/>
        <w:rPr>
          <w:sz w:val="16"/>
          <w:szCs w:val="16"/>
        </w:rPr>
      </w:pPr>
    </w:p>
    <w:p w:rsidR="000725FC" w:rsidRDefault="000725FC" w:rsidP="00B018F1">
      <w:pPr>
        <w:tabs>
          <w:tab w:val="left" w:pos="2730"/>
        </w:tabs>
        <w:ind w:right="-6025"/>
        <w:rPr>
          <w:sz w:val="16"/>
          <w:szCs w:val="16"/>
        </w:rPr>
      </w:pPr>
    </w:p>
    <w:p w:rsidR="000725FC" w:rsidRDefault="000725FC" w:rsidP="00B018F1">
      <w:pPr>
        <w:tabs>
          <w:tab w:val="left" w:pos="2730"/>
        </w:tabs>
        <w:ind w:right="-6025"/>
        <w:rPr>
          <w:sz w:val="16"/>
          <w:szCs w:val="16"/>
        </w:rPr>
      </w:pPr>
    </w:p>
    <w:p w:rsidR="000725FC" w:rsidRDefault="000725FC" w:rsidP="00B018F1">
      <w:pPr>
        <w:tabs>
          <w:tab w:val="left" w:pos="2730"/>
        </w:tabs>
        <w:ind w:right="-6025"/>
        <w:rPr>
          <w:sz w:val="16"/>
          <w:szCs w:val="16"/>
        </w:rPr>
      </w:pPr>
    </w:p>
    <w:p w:rsidR="000725FC" w:rsidRDefault="000725FC" w:rsidP="00B018F1">
      <w:pPr>
        <w:tabs>
          <w:tab w:val="left" w:pos="2730"/>
        </w:tabs>
        <w:ind w:right="-6025"/>
        <w:rPr>
          <w:sz w:val="16"/>
          <w:szCs w:val="16"/>
        </w:rPr>
      </w:pPr>
    </w:p>
    <w:p w:rsidR="000725FC" w:rsidRDefault="000725FC" w:rsidP="00B018F1">
      <w:pPr>
        <w:tabs>
          <w:tab w:val="left" w:pos="2730"/>
        </w:tabs>
        <w:ind w:right="-6025"/>
        <w:rPr>
          <w:sz w:val="16"/>
          <w:szCs w:val="16"/>
        </w:rPr>
      </w:pPr>
    </w:p>
    <w:p w:rsidR="000725FC" w:rsidRDefault="000725FC" w:rsidP="00B018F1">
      <w:pPr>
        <w:tabs>
          <w:tab w:val="left" w:pos="2730"/>
        </w:tabs>
        <w:ind w:right="-6025"/>
        <w:rPr>
          <w:sz w:val="16"/>
          <w:szCs w:val="16"/>
        </w:rPr>
      </w:pPr>
    </w:p>
    <w:p w:rsidR="000725FC" w:rsidRDefault="000725FC" w:rsidP="00B018F1">
      <w:pPr>
        <w:tabs>
          <w:tab w:val="left" w:pos="2730"/>
        </w:tabs>
        <w:ind w:right="-6025"/>
        <w:rPr>
          <w:sz w:val="16"/>
          <w:szCs w:val="16"/>
        </w:rPr>
      </w:pPr>
    </w:p>
    <w:p w:rsidR="000725FC" w:rsidRDefault="000725FC" w:rsidP="00B018F1">
      <w:pPr>
        <w:tabs>
          <w:tab w:val="left" w:pos="2730"/>
        </w:tabs>
        <w:ind w:right="-6025"/>
        <w:rPr>
          <w:sz w:val="16"/>
          <w:szCs w:val="16"/>
        </w:rPr>
      </w:pPr>
    </w:p>
    <w:p w:rsidR="000725FC" w:rsidRDefault="000725FC" w:rsidP="00B018F1">
      <w:pPr>
        <w:tabs>
          <w:tab w:val="left" w:pos="2730"/>
        </w:tabs>
        <w:ind w:right="-6025"/>
        <w:rPr>
          <w:sz w:val="16"/>
          <w:szCs w:val="16"/>
        </w:rPr>
      </w:pPr>
    </w:p>
    <w:p w:rsidR="000725FC" w:rsidRDefault="000725FC" w:rsidP="00B018F1">
      <w:pPr>
        <w:tabs>
          <w:tab w:val="left" w:pos="2730"/>
        </w:tabs>
        <w:ind w:right="-6025"/>
        <w:rPr>
          <w:sz w:val="16"/>
          <w:szCs w:val="16"/>
        </w:rPr>
      </w:pPr>
    </w:p>
    <w:p w:rsidR="000725FC" w:rsidRDefault="000725FC" w:rsidP="00B018F1">
      <w:pPr>
        <w:tabs>
          <w:tab w:val="left" w:pos="2730"/>
        </w:tabs>
        <w:ind w:right="-6025"/>
        <w:rPr>
          <w:sz w:val="16"/>
          <w:szCs w:val="16"/>
        </w:rPr>
      </w:pPr>
    </w:p>
    <w:p w:rsidR="000725FC" w:rsidRDefault="000725FC" w:rsidP="00B018F1">
      <w:pPr>
        <w:tabs>
          <w:tab w:val="left" w:pos="2730"/>
        </w:tabs>
        <w:ind w:right="-6025"/>
        <w:rPr>
          <w:sz w:val="16"/>
          <w:szCs w:val="16"/>
        </w:rPr>
      </w:pPr>
    </w:p>
    <w:p w:rsidR="000725FC" w:rsidRDefault="000725FC" w:rsidP="00B018F1">
      <w:pPr>
        <w:tabs>
          <w:tab w:val="left" w:pos="2730"/>
        </w:tabs>
        <w:ind w:right="-6025"/>
        <w:rPr>
          <w:sz w:val="16"/>
          <w:szCs w:val="16"/>
        </w:rPr>
      </w:pPr>
    </w:p>
    <w:p w:rsidR="000725FC" w:rsidRDefault="000725FC" w:rsidP="00B018F1">
      <w:pPr>
        <w:tabs>
          <w:tab w:val="left" w:pos="2730"/>
        </w:tabs>
        <w:ind w:right="-6025"/>
        <w:rPr>
          <w:sz w:val="16"/>
          <w:szCs w:val="16"/>
        </w:rPr>
      </w:pPr>
    </w:p>
    <w:p w:rsidR="000725FC" w:rsidRDefault="000725FC" w:rsidP="00B018F1">
      <w:pPr>
        <w:tabs>
          <w:tab w:val="left" w:pos="2730"/>
        </w:tabs>
        <w:ind w:right="-6025"/>
        <w:rPr>
          <w:sz w:val="16"/>
          <w:szCs w:val="16"/>
        </w:rPr>
      </w:pPr>
    </w:p>
    <w:p w:rsidR="000725FC" w:rsidRDefault="000725FC" w:rsidP="00B018F1">
      <w:pPr>
        <w:tabs>
          <w:tab w:val="left" w:pos="2730"/>
        </w:tabs>
        <w:ind w:right="-6025"/>
        <w:rPr>
          <w:sz w:val="16"/>
          <w:szCs w:val="16"/>
        </w:rPr>
      </w:pPr>
    </w:p>
    <w:p w:rsidR="000725FC" w:rsidRDefault="000725FC" w:rsidP="00B018F1">
      <w:pPr>
        <w:tabs>
          <w:tab w:val="left" w:pos="2730"/>
        </w:tabs>
        <w:ind w:right="-6025"/>
        <w:rPr>
          <w:sz w:val="16"/>
          <w:szCs w:val="16"/>
        </w:rPr>
      </w:pPr>
    </w:p>
    <w:p w:rsidR="000725FC" w:rsidRDefault="000725FC" w:rsidP="00B018F1">
      <w:pPr>
        <w:tabs>
          <w:tab w:val="left" w:pos="2730"/>
        </w:tabs>
        <w:ind w:right="-6025"/>
        <w:rPr>
          <w:sz w:val="16"/>
          <w:szCs w:val="16"/>
        </w:rPr>
      </w:pPr>
    </w:p>
    <w:p w:rsidR="000725FC" w:rsidRDefault="000725FC" w:rsidP="00B018F1">
      <w:pPr>
        <w:tabs>
          <w:tab w:val="left" w:pos="2730"/>
        </w:tabs>
        <w:ind w:right="-6025"/>
        <w:rPr>
          <w:sz w:val="16"/>
          <w:szCs w:val="16"/>
        </w:rPr>
      </w:pPr>
    </w:p>
    <w:p w:rsidR="000725FC" w:rsidRDefault="000725FC" w:rsidP="00B018F1">
      <w:pPr>
        <w:tabs>
          <w:tab w:val="left" w:pos="2730"/>
        </w:tabs>
        <w:ind w:right="-6025"/>
        <w:rPr>
          <w:sz w:val="16"/>
          <w:szCs w:val="16"/>
        </w:rPr>
      </w:pPr>
    </w:p>
    <w:p w:rsidR="000725FC" w:rsidRDefault="000725FC" w:rsidP="00B018F1">
      <w:pPr>
        <w:tabs>
          <w:tab w:val="left" w:pos="2730"/>
        </w:tabs>
        <w:ind w:right="-6025"/>
        <w:rPr>
          <w:sz w:val="16"/>
          <w:szCs w:val="16"/>
        </w:rPr>
      </w:pPr>
    </w:p>
    <w:p w:rsidR="000725FC" w:rsidRDefault="000725FC" w:rsidP="00B018F1">
      <w:pPr>
        <w:tabs>
          <w:tab w:val="left" w:pos="2730"/>
        </w:tabs>
        <w:ind w:right="-6025"/>
        <w:rPr>
          <w:sz w:val="16"/>
          <w:szCs w:val="16"/>
        </w:rPr>
      </w:pPr>
    </w:p>
    <w:p w:rsidR="000725FC" w:rsidRDefault="000725FC" w:rsidP="00B018F1">
      <w:pPr>
        <w:tabs>
          <w:tab w:val="left" w:pos="2730"/>
        </w:tabs>
        <w:ind w:right="-6025"/>
        <w:rPr>
          <w:sz w:val="16"/>
          <w:szCs w:val="16"/>
        </w:rPr>
      </w:pPr>
    </w:p>
    <w:p w:rsidR="000725FC" w:rsidRDefault="000725FC" w:rsidP="00B018F1">
      <w:pPr>
        <w:tabs>
          <w:tab w:val="left" w:pos="2730"/>
        </w:tabs>
        <w:ind w:right="-6025"/>
        <w:rPr>
          <w:sz w:val="16"/>
          <w:szCs w:val="16"/>
        </w:rPr>
      </w:pPr>
    </w:p>
    <w:p w:rsidR="000725FC" w:rsidRDefault="000725FC" w:rsidP="00B018F1">
      <w:pPr>
        <w:tabs>
          <w:tab w:val="left" w:pos="2730"/>
        </w:tabs>
        <w:ind w:right="-6025"/>
        <w:rPr>
          <w:sz w:val="16"/>
          <w:szCs w:val="16"/>
        </w:rPr>
      </w:pPr>
    </w:p>
    <w:p w:rsidR="000725FC" w:rsidRDefault="000725FC" w:rsidP="00B018F1">
      <w:pPr>
        <w:tabs>
          <w:tab w:val="left" w:pos="2730"/>
        </w:tabs>
        <w:ind w:right="-6025"/>
        <w:rPr>
          <w:sz w:val="16"/>
          <w:szCs w:val="16"/>
        </w:rPr>
      </w:pPr>
    </w:p>
    <w:p w:rsidR="000725FC" w:rsidRDefault="000725FC" w:rsidP="00B018F1">
      <w:pPr>
        <w:tabs>
          <w:tab w:val="left" w:pos="2730"/>
        </w:tabs>
        <w:ind w:right="-6025"/>
        <w:rPr>
          <w:sz w:val="16"/>
          <w:szCs w:val="16"/>
        </w:rPr>
      </w:pPr>
    </w:p>
    <w:p w:rsidR="000725FC" w:rsidRDefault="000725FC" w:rsidP="00B018F1">
      <w:pPr>
        <w:tabs>
          <w:tab w:val="left" w:pos="2730"/>
        </w:tabs>
        <w:ind w:right="-6025"/>
        <w:rPr>
          <w:sz w:val="16"/>
          <w:szCs w:val="16"/>
        </w:rPr>
      </w:pPr>
    </w:p>
    <w:p w:rsidR="000725FC" w:rsidRDefault="000725FC" w:rsidP="00B018F1">
      <w:pPr>
        <w:tabs>
          <w:tab w:val="left" w:pos="2730"/>
        </w:tabs>
        <w:ind w:right="-6025"/>
        <w:rPr>
          <w:sz w:val="16"/>
          <w:szCs w:val="16"/>
        </w:rPr>
      </w:pPr>
    </w:p>
    <w:p w:rsidR="000725FC" w:rsidRDefault="000725FC" w:rsidP="00B018F1">
      <w:pPr>
        <w:tabs>
          <w:tab w:val="left" w:pos="2730"/>
        </w:tabs>
        <w:ind w:right="-6025"/>
        <w:rPr>
          <w:sz w:val="16"/>
          <w:szCs w:val="16"/>
        </w:rPr>
      </w:pPr>
    </w:p>
    <w:p w:rsidR="000725FC" w:rsidRDefault="000725FC" w:rsidP="00B018F1">
      <w:pPr>
        <w:tabs>
          <w:tab w:val="left" w:pos="2730"/>
        </w:tabs>
        <w:ind w:right="-6025"/>
        <w:rPr>
          <w:sz w:val="16"/>
          <w:szCs w:val="16"/>
        </w:rPr>
      </w:pPr>
    </w:p>
    <w:p w:rsidR="000725FC" w:rsidRDefault="000725FC" w:rsidP="00B018F1">
      <w:pPr>
        <w:tabs>
          <w:tab w:val="left" w:pos="2730"/>
        </w:tabs>
        <w:ind w:right="-6025"/>
        <w:rPr>
          <w:sz w:val="16"/>
          <w:szCs w:val="16"/>
        </w:rPr>
      </w:pPr>
    </w:p>
    <w:p w:rsidR="000725FC" w:rsidRDefault="000725FC" w:rsidP="00B018F1">
      <w:pPr>
        <w:tabs>
          <w:tab w:val="left" w:pos="2730"/>
        </w:tabs>
        <w:ind w:right="-6025"/>
        <w:rPr>
          <w:sz w:val="16"/>
          <w:szCs w:val="16"/>
        </w:rPr>
      </w:pPr>
    </w:p>
    <w:p w:rsidR="000725FC" w:rsidRDefault="000725FC" w:rsidP="00B018F1">
      <w:pPr>
        <w:tabs>
          <w:tab w:val="left" w:pos="2730"/>
        </w:tabs>
        <w:ind w:right="-6025"/>
        <w:rPr>
          <w:sz w:val="16"/>
          <w:szCs w:val="16"/>
        </w:rPr>
      </w:pPr>
    </w:p>
    <w:p w:rsidR="000725FC" w:rsidRDefault="000725FC" w:rsidP="00B018F1">
      <w:pPr>
        <w:tabs>
          <w:tab w:val="left" w:pos="2730"/>
        </w:tabs>
        <w:ind w:right="-6025"/>
        <w:rPr>
          <w:sz w:val="16"/>
          <w:szCs w:val="16"/>
        </w:rPr>
      </w:pPr>
    </w:p>
    <w:p w:rsidR="000725FC" w:rsidRDefault="000725FC" w:rsidP="00B018F1">
      <w:pPr>
        <w:tabs>
          <w:tab w:val="left" w:pos="2730"/>
        </w:tabs>
        <w:ind w:right="-6025"/>
        <w:rPr>
          <w:sz w:val="16"/>
          <w:szCs w:val="16"/>
        </w:rPr>
      </w:pPr>
    </w:p>
    <w:p w:rsidR="000725FC" w:rsidRDefault="000725FC" w:rsidP="00B018F1">
      <w:pPr>
        <w:tabs>
          <w:tab w:val="left" w:pos="2730"/>
        </w:tabs>
        <w:ind w:right="-6025"/>
        <w:rPr>
          <w:sz w:val="16"/>
          <w:szCs w:val="16"/>
        </w:rPr>
      </w:pPr>
    </w:p>
    <w:p w:rsidR="000725FC" w:rsidRDefault="000725FC" w:rsidP="00B018F1">
      <w:pPr>
        <w:tabs>
          <w:tab w:val="left" w:pos="2730"/>
        </w:tabs>
        <w:ind w:right="-6025"/>
        <w:rPr>
          <w:sz w:val="16"/>
          <w:szCs w:val="16"/>
        </w:rPr>
      </w:pPr>
    </w:p>
    <w:p w:rsidR="000725FC" w:rsidRDefault="000725FC" w:rsidP="00B018F1">
      <w:pPr>
        <w:tabs>
          <w:tab w:val="left" w:pos="2730"/>
        </w:tabs>
        <w:ind w:right="-6025"/>
        <w:rPr>
          <w:sz w:val="16"/>
          <w:szCs w:val="16"/>
        </w:rPr>
      </w:pPr>
    </w:p>
    <w:p w:rsidR="000725FC" w:rsidRDefault="000725FC" w:rsidP="00B018F1">
      <w:pPr>
        <w:tabs>
          <w:tab w:val="left" w:pos="2730"/>
        </w:tabs>
        <w:ind w:right="-6025"/>
        <w:rPr>
          <w:sz w:val="16"/>
          <w:szCs w:val="16"/>
        </w:rPr>
      </w:pPr>
    </w:p>
    <w:p w:rsidR="000725FC" w:rsidRDefault="000725FC" w:rsidP="00B018F1">
      <w:pPr>
        <w:tabs>
          <w:tab w:val="left" w:pos="2730"/>
        </w:tabs>
        <w:ind w:right="-6025"/>
        <w:rPr>
          <w:sz w:val="16"/>
          <w:szCs w:val="16"/>
        </w:rPr>
      </w:pPr>
    </w:p>
    <w:p w:rsidR="000725FC" w:rsidRDefault="000725FC" w:rsidP="00B018F1">
      <w:pPr>
        <w:tabs>
          <w:tab w:val="left" w:pos="2730"/>
        </w:tabs>
        <w:ind w:right="-6025"/>
        <w:rPr>
          <w:sz w:val="16"/>
          <w:szCs w:val="16"/>
        </w:rPr>
      </w:pPr>
    </w:p>
    <w:p w:rsidR="000725FC" w:rsidRDefault="000725FC" w:rsidP="00B018F1">
      <w:pPr>
        <w:tabs>
          <w:tab w:val="left" w:pos="2730"/>
        </w:tabs>
        <w:ind w:right="-6025"/>
        <w:rPr>
          <w:sz w:val="16"/>
          <w:szCs w:val="16"/>
        </w:rPr>
      </w:pPr>
    </w:p>
    <w:p w:rsidR="000725FC" w:rsidRDefault="000725FC" w:rsidP="00B018F1">
      <w:pPr>
        <w:tabs>
          <w:tab w:val="left" w:pos="2730"/>
        </w:tabs>
        <w:ind w:right="-6025"/>
        <w:rPr>
          <w:sz w:val="16"/>
          <w:szCs w:val="16"/>
        </w:rPr>
      </w:pPr>
    </w:p>
    <w:p w:rsidR="000725FC" w:rsidRDefault="000725FC" w:rsidP="00B018F1">
      <w:pPr>
        <w:tabs>
          <w:tab w:val="left" w:pos="2730"/>
        </w:tabs>
        <w:ind w:right="-6025"/>
        <w:rPr>
          <w:sz w:val="16"/>
          <w:szCs w:val="16"/>
        </w:rPr>
      </w:pPr>
    </w:p>
    <w:p w:rsidR="000725FC" w:rsidRDefault="000725FC" w:rsidP="00B018F1">
      <w:pPr>
        <w:tabs>
          <w:tab w:val="left" w:pos="2730"/>
        </w:tabs>
        <w:ind w:right="-6025"/>
        <w:rPr>
          <w:sz w:val="16"/>
          <w:szCs w:val="16"/>
        </w:rPr>
      </w:pPr>
    </w:p>
    <w:p w:rsidR="000725FC" w:rsidRDefault="000725FC" w:rsidP="00B018F1">
      <w:pPr>
        <w:tabs>
          <w:tab w:val="left" w:pos="2730"/>
        </w:tabs>
        <w:ind w:right="-6025"/>
        <w:rPr>
          <w:sz w:val="16"/>
          <w:szCs w:val="16"/>
        </w:rPr>
      </w:pPr>
    </w:p>
    <w:p w:rsidR="000725FC" w:rsidRDefault="000725FC" w:rsidP="00B018F1">
      <w:pPr>
        <w:tabs>
          <w:tab w:val="left" w:pos="2730"/>
        </w:tabs>
        <w:ind w:right="-6025"/>
        <w:rPr>
          <w:sz w:val="16"/>
          <w:szCs w:val="16"/>
        </w:rPr>
      </w:pPr>
    </w:p>
    <w:p w:rsidR="000725FC" w:rsidRDefault="000725FC" w:rsidP="00B018F1">
      <w:pPr>
        <w:tabs>
          <w:tab w:val="left" w:pos="2730"/>
        </w:tabs>
        <w:ind w:right="-6025"/>
        <w:rPr>
          <w:sz w:val="16"/>
          <w:szCs w:val="16"/>
        </w:rPr>
      </w:pPr>
    </w:p>
    <w:p w:rsidR="000725FC" w:rsidRDefault="000725FC" w:rsidP="00B018F1">
      <w:pPr>
        <w:tabs>
          <w:tab w:val="left" w:pos="2730"/>
        </w:tabs>
        <w:ind w:right="-6025"/>
        <w:rPr>
          <w:sz w:val="16"/>
          <w:szCs w:val="16"/>
        </w:rPr>
      </w:pPr>
    </w:p>
    <w:p w:rsidR="000725FC" w:rsidRDefault="000725FC" w:rsidP="00B018F1">
      <w:pPr>
        <w:tabs>
          <w:tab w:val="left" w:pos="2730"/>
        </w:tabs>
        <w:ind w:right="-6025"/>
        <w:rPr>
          <w:sz w:val="16"/>
          <w:szCs w:val="16"/>
        </w:rPr>
      </w:pPr>
    </w:p>
    <w:p w:rsidR="000725FC" w:rsidRDefault="000725FC" w:rsidP="00B018F1">
      <w:pPr>
        <w:tabs>
          <w:tab w:val="left" w:pos="2730"/>
        </w:tabs>
        <w:ind w:right="-6025"/>
        <w:rPr>
          <w:sz w:val="16"/>
          <w:szCs w:val="16"/>
        </w:rPr>
      </w:pPr>
    </w:p>
    <w:p w:rsidR="000725FC" w:rsidRDefault="000725FC" w:rsidP="00B018F1">
      <w:pPr>
        <w:tabs>
          <w:tab w:val="left" w:pos="2730"/>
        </w:tabs>
        <w:ind w:right="-6025"/>
        <w:rPr>
          <w:sz w:val="16"/>
          <w:szCs w:val="16"/>
        </w:rPr>
      </w:pPr>
    </w:p>
    <w:p w:rsidR="000725FC" w:rsidRDefault="000725FC" w:rsidP="00B018F1">
      <w:pPr>
        <w:tabs>
          <w:tab w:val="left" w:pos="2730"/>
        </w:tabs>
        <w:ind w:right="-6025"/>
        <w:rPr>
          <w:sz w:val="16"/>
          <w:szCs w:val="16"/>
        </w:rPr>
      </w:pPr>
    </w:p>
    <w:p w:rsidR="000725FC" w:rsidRDefault="000725FC" w:rsidP="00B018F1">
      <w:pPr>
        <w:tabs>
          <w:tab w:val="left" w:pos="2730"/>
        </w:tabs>
        <w:ind w:right="-6025"/>
        <w:rPr>
          <w:sz w:val="16"/>
          <w:szCs w:val="16"/>
        </w:rPr>
      </w:pPr>
    </w:p>
    <w:p w:rsidR="000725FC" w:rsidRDefault="000725FC" w:rsidP="00B018F1">
      <w:pPr>
        <w:tabs>
          <w:tab w:val="left" w:pos="2730"/>
        </w:tabs>
        <w:ind w:right="-6025"/>
        <w:rPr>
          <w:sz w:val="16"/>
          <w:szCs w:val="16"/>
        </w:rPr>
      </w:pPr>
    </w:p>
    <w:p w:rsidR="000725FC" w:rsidRDefault="000725FC" w:rsidP="00B018F1">
      <w:pPr>
        <w:tabs>
          <w:tab w:val="left" w:pos="2730"/>
        </w:tabs>
        <w:ind w:right="-6025"/>
        <w:rPr>
          <w:sz w:val="16"/>
          <w:szCs w:val="16"/>
        </w:rPr>
      </w:pPr>
    </w:p>
    <w:p w:rsidR="000725FC" w:rsidRDefault="000725FC" w:rsidP="00B018F1">
      <w:pPr>
        <w:tabs>
          <w:tab w:val="left" w:pos="2730"/>
        </w:tabs>
        <w:ind w:right="-6025"/>
        <w:rPr>
          <w:sz w:val="16"/>
          <w:szCs w:val="16"/>
        </w:rPr>
      </w:pPr>
    </w:p>
    <w:p w:rsidR="000725FC" w:rsidRDefault="000725FC" w:rsidP="00B018F1">
      <w:pPr>
        <w:tabs>
          <w:tab w:val="left" w:pos="2730"/>
        </w:tabs>
        <w:ind w:right="-6025"/>
        <w:rPr>
          <w:sz w:val="16"/>
          <w:szCs w:val="16"/>
        </w:rPr>
      </w:pPr>
    </w:p>
    <w:p w:rsidR="000725FC" w:rsidRDefault="000725FC" w:rsidP="00B018F1">
      <w:pPr>
        <w:tabs>
          <w:tab w:val="left" w:pos="2730"/>
        </w:tabs>
        <w:ind w:right="-6025"/>
        <w:rPr>
          <w:sz w:val="16"/>
          <w:szCs w:val="16"/>
        </w:rPr>
      </w:pPr>
    </w:p>
    <w:p w:rsidR="000725FC" w:rsidRDefault="000725FC" w:rsidP="00B018F1">
      <w:pPr>
        <w:tabs>
          <w:tab w:val="left" w:pos="2730"/>
        </w:tabs>
        <w:ind w:right="-6025"/>
        <w:rPr>
          <w:sz w:val="16"/>
          <w:szCs w:val="16"/>
        </w:rPr>
      </w:pPr>
    </w:p>
    <w:p w:rsidR="000725FC" w:rsidRDefault="000725FC" w:rsidP="00B018F1">
      <w:pPr>
        <w:tabs>
          <w:tab w:val="left" w:pos="2730"/>
        </w:tabs>
        <w:ind w:right="-6025"/>
        <w:rPr>
          <w:sz w:val="16"/>
          <w:szCs w:val="16"/>
        </w:rPr>
      </w:pPr>
    </w:p>
    <w:p w:rsidR="000725FC" w:rsidRDefault="000725FC" w:rsidP="00B018F1">
      <w:pPr>
        <w:tabs>
          <w:tab w:val="left" w:pos="2730"/>
        </w:tabs>
        <w:ind w:right="-6025"/>
        <w:rPr>
          <w:sz w:val="16"/>
          <w:szCs w:val="16"/>
        </w:rPr>
      </w:pPr>
    </w:p>
    <w:p w:rsidR="000725FC" w:rsidRDefault="000725FC" w:rsidP="00B018F1">
      <w:pPr>
        <w:tabs>
          <w:tab w:val="left" w:pos="2730"/>
        </w:tabs>
        <w:ind w:right="-6025"/>
        <w:rPr>
          <w:sz w:val="16"/>
          <w:szCs w:val="16"/>
        </w:rPr>
      </w:pPr>
    </w:p>
    <w:p w:rsidR="000725FC" w:rsidRDefault="000725FC" w:rsidP="00B018F1">
      <w:pPr>
        <w:tabs>
          <w:tab w:val="left" w:pos="2730"/>
        </w:tabs>
        <w:ind w:right="-6025"/>
        <w:rPr>
          <w:sz w:val="16"/>
          <w:szCs w:val="16"/>
        </w:rPr>
      </w:pPr>
    </w:p>
    <w:p w:rsidR="000725FC" w:rsidRDefault="000725FC" w:rsidP="00B018F1">
      <w:pPr>
        <w:tabs>
          <w:tab w:val="left" w:pos="2730"/>
        </w:tabs>
        <w:ind w:right="-6025"/>
        <w:rPr>
          <w:sz w:val="16"/>
          <w:szCs w:val="16"/>
        </w:rPr>
      </w:pPr>
    </w:p>
    <w:p w:rsidR="000725FC" w:rsidRDefault="000725FC" w:rsidP="00B018F1">
      <w:pPr>
        <w:tabs>
          <w:tab w:val="left" w:pos="2730"/>
        </w:tabs>
        <w:ind w:right="-6025"/>
        <w:rPr>
          <w:sz w:val="16"/>
          <w:szCs w:val="16"/>
        </w:rPr>
      </w:pPr>
    </w:p>
    <w:p w:rsidR="000725FC" w:rsidRDefault="000725FC" w:rsidP="00B018F1">
      <w:pPr>
        <w:tabs>
          <w:tab w:val="left" w:pos="2730"/>
        </w:tabs>
        <w:ind w:right="-6025"/>
        <w:rPr>
          <w:sz w:val="16"/>
          <w:szCs w:val="16"/>
        </w:rPr>
      </w:pPr>
    </w:p>
    <w:p w:rsidR="000725FC" w:rsidRDefault="000725FC" w:rsidP="00B018F1">
      <w:pPr>
        <w:tabs>
          <w:tab w:val="left" w:pos="2730"/>
        </w:tabs>
        <w:ind w:right="-6025"/>
        <w:rPr>
          <w:sz w:val="16"/>
          <w:szCs w:val="16"/>
        </w:rPr>
      </w:pPr>
    </w:p>
    <w:p w:rsidR="000725FC" w:rsidRDefault="000725FC" w:rsidP="00B018F1">
      <w:pPr>
        <w:tabs>
          <w:tab w:val="left" w:pos="2730"/>
        </w:tabs>
        <w:ind w:right="-6025"/>
        <w:rPr>
          <w:sz w:val="16"/>
          <w:szCs w:val="16"/>
        </w:rPr>
      </w:pPr>
    </w:p>
    <w:p w:rsidR="000725FC" w:rsidRDefault="000725FC" w:rsidP="00B018F1">
      <w:pPr>
        <w:tabs>
          <w:tab w:val="left" w:pos="2730"/>
        </w:tabs>
        <w:ind w:right="-6025"/>
        <w:rPr>
          <w:sz w:val="16"/>
          <w:szCs w:val="16"/>
        </w:rPr>
      </w:pPr>
    </w:p>
    <w:p w:rsidR="000725FC" w:rsidRDefault="000725FC" w:rsidP="00B018F1">
      <w:pPr>
        <w:tabs>
          <w:tab w:val="left" w:pos="2730"/>
        </w:tabs>
        <w:ind w:right="-6025"/>
        <w:rPr>
          <w:sz w:val="16"/>
          <w:szCs w:val="16"/>
        </w:rPr>
      </w:pPr>
    </w:p>
    <w:p w:rsidR="000725FC" w:rsidRDefault="000725FC" w:rsidP="00B018F1">
      <w:pPr>
        <w:tabs>
          <w:tab w:val="left" w:pos="2730"/>
        </w:tabs>
        <w:ind w:right="-6025"/>
        <w:rPr>
          <w:sz w:val="16"/>
          <w:szCs w:val="16"/>
        </w:rPr>
      </w:pPr>
    </w:p>
    <w:p w:rsidR="000725FC" w:rsidRDefault="000725FC" w:rsidP="00B018F1">
      <w:pPr>
        <w:tabs>
          <w:tab w:val="left" w:pos="2730"/>
        </w:tabs>
        <w:ind w:right="-6025"/>
        <w:rPr>
          <w:sz w:val="16"/>
          <w:szCs w:val="16"/>
        </w:rPr>
      </w:pPr>
    </w:p>
    <w:p w:rsidR="000725FC" w:rsidRDefault="000725FC" w:rsidP="00B018F1">
      <w:pPr>
        <w:tabs>
          <w:tab w:val="left" w:pos="2730"/>
        </w:tabs>
        <w:ind w:right="-6025"/>
        <w:rPr>
          <w:sz w:val="16"/>
          <w:szCs w:val="16"/>
        </w:rPr>
      </w:pPr>
    </w:p>
    <w:p w:rsidR="000725FC" w:rsidRDefault="000725FC" w:rsidP="006013D2">
      <w:pPr>
        <w:pStyle w:val="ConsPlusNormal0"/>
        <w:widowControl/>
        <w:ind w:firstLine="0"/>
        <w:sectPr w:rsidR="000725FC" w:rsidSect="00886965">
          <w:headerReference w:type="default" r:id="rId13"/>
          <w:type w:val="continuous"/>
          <w:pgSz w:w="11906" w:h="16838"/>
          <w:pgMar w:top="357" w:right="284" w:bottom="1134" w:left="284" w:header="720" w:footer="720" w:gutter="0"/>
          <w:cols w:num="3" w:space="141"/>
          <w:docGrid w:linePitch="360"/>
        </w:sectPr>
      </w:pPr>
    </w:p>
    <w:tbl>
      <w:tblPr>
        <w:tblW w:w="11125" w:type="dxa"/>
        <w:tblInd w:w="463" w:type="dxa"/>
        <w:tblLayout w:type="fixed"/>
        <w:tblLook w:val="0000"/>
      </w:tblPr>
      <w:tblGrid>
        <w:gridCol w:w="5040"/>
        <w:gridCol w:w="6085"/>
      </w:tblGrid>
      <w:tr w:rsidR="000725FC" w:rsidRPr="008216BB" w:rsidTr="006013D2">
        <w:trPr>
          <w:trHeight w:val="1095"/>
        </w:trPr>
        <w:tc>
          <w:tcPr>
            <w:tcW w:w="5040" w:type="dxa"/>
            <w:tcBorders>
              <w:top w:val="single" w:sz="4" w:space="0" w:color="000000"/>
              <w:left w:val="single" w:sz="4" w:space="0" w:color="000000"/>
              <w:bottom w:val="single" w:sz="4" w:space="0" w:color="000000"/>
            </w:tcBorders>
            <w:shd w:val="clear" w:color="auto" w:fill="auto"/>
          </w:tcPr>
          <w:p w:rsidR="000725FC" w:rsidRPr="008216BB" w:rsidRDefault="000725FC" w:rsidP="006013D2">
            <w:pPr>
              <w:pStyle w:val="ConsPlusNormal0"/>
              <w:widowControl/>
              <w:ind w:firstLine="0"/>
              <w:rPr>
                <w:rFonts w:ascii="Times New Roman" w:hAnsi="Times New Roman" w:cs="Times New Roman"/>
              </w:rPr>
            </w:pPr>
            <w:r w:rsidRPr="008216BB">
              <w:lastRenderedPageBreak/>
              <w:br w:type="page"/>
            </w:r>
            <w:r w:rsidRPr="008216BB">
              <w:rPr>
                <w:rFonts w:ascii="Times New Roman" w:hAnsi="Times New Roman" w:cs="Times New Roman"/>
              </w:rPr>
              <w:t>Газета «Ирбинский вестник»</w:t>
            </w:r>
          </w:p>
          <w:p w:rsidR="000725FC" w:rsidRPr="008216BB" w:rsidRDefault="000725FC" w:rsidP="006013D2">
            <w:pPr>
              <w:pStyle w:val="ConsPlusNormal0"/>
              <w:widowControl/>
              <w:ind w:firstLine="0"/>
              <w:rPr>
                <w:rFonts w:ascii="Times New Roman" w:hAnsi="Times New Roman" w:cs="Times New Roman"/>
              </w:rPr>
            </w:pPr>
            <w:r w:rsidRPr="008216BB">
              <w:rPr>
                <w:rFonts w:ascii="Times New Roman" w:hAnsi="Times New Roman" w:cs="Times New Roman"/>
              </w:rPr>
              <w:t xml:space="preserve">Учредитель Большеирбинский поселковый Совет депутатов </w:t>
            </w:r>
          </w:p>
          <w:p w:rsidR="000725FC" w:rsidRPr="008216BB" w:rsidRDefault="000725FC" w:rsidP="006013D2">
            <w:pPr>
              <w:pStyle w:val="ConsPlusNormal0"/>
              <w:widowControl/>
              <w:ind w:firstLine="0"/>
            </w:pPr>
            <w:r w:rsidRPr="008216BB">
              <w:rPr>
                <w:rFonts w:ascii="Times New Roman" w:hAnsi="Times New Roman" w:cs="Times New Roman"/>
              </w:rPr>
              <w:t>Тираж 50 экз.</w:t>
            </w:r>
          </w:p>
          <w:p w:rsidR="000725FC" w:rsidRPr="008216BB" w:rsidRDefault="000725FC" w:rsidP="006013D2">
            <w:pPr>
              <w:pStyle w:val="ConsPlusNormal0"/>
              <w:widowControl/>
              <w:ind w:firstLine="0"/>
            </w:pPr>
          </w:p>
        </w:tc>
        <w:tc>
          <w:tcPr>
            <w:tcW w:w="6085" w:type="dxa"/>
            <w:tcBorders>
              <w:top w:val="single" w:sz="4" w:space="0" w:color="000000"/>
              <w:left w:val="single" w:sz="4" w:space="0" w:color="000000"/>
              <w:bottom w:val="single" w:sz="4" w:space="0" w:color="000000"/>
              <w:right w:val="single" w:sz="4" w:space="0" w:color="000000"/>
            </w:tcBorders>
            <w:shd w:val="clear" w:color="auto" w:fill="auto"/>
          </w:tcPr>
          <w:p w:rsidR="000725FC" w:rsidRPr="008216BB" w:rsidRDefault="000725FC" w:rsidP="006013D2">
            <w:pPr>
              <w:pStyle w:val="ConsPlusNormal0"/>
              <w:widowControl/>
              <w:ind w:firstLine="0"/>
              <w:rPr>
                <w:rFonts w:ascii="Times New Roman" w:hAnsi="Times New Roman" w:cs="Times New Roman"/>
              </w:rPr>
            </w:pPr>
            <w:r w:rsidRPr="008216BB">
              <w:rPr>
                <w:rFonts w:ascii="Times New Roman" w:hAnsi="Times New Roman" w:cs="Times New Roman"/>
              </w:rPr>
              <w:t xml:space="preserve">Отпечатано в администрации МО поселок </w:t>
            </w:r>
            <w:proofErr w:type="gramStart"/>
            <w:r w:rsidRPr="008216BB">
              <w:rPr>
                <w:rFonts w:ascii="Times New Roman" w:hAnsi="Times New Roman" w:cs="Times New Roman"/>
              </w:rPr>
              <w:t>Большая</w:t>
            </w:r>
            <w:proofErr w:type="gramEnd"/>
            <w:r w:rsidRPr="008216BB">
              <w:rPr>
                <w:rFonts w:ascii="Times New Roman" w:hAnsi="Times New Roman" w:cs="Times New Roman"/>
              </w:rPr>
              <w:t xml:space="preserve"> Ирба </w:t>
            </w:r>
          </w:p>
          <w:p w:rsidR="000725FC" w:rsidRPr="008216BB" w:rsidRDefault="000725FC" w:rsidP="006013D2">
            <w:pPr>
              <w:pStyle w:val="ConsPlusNormal0"/>
              <w:widowControl/>
              <w:ind w:firstLine="0"/>
              <w:rPr>
                <w:rFonts w:ascii="Times New Roman" w:hAnsi="Times New Roman" w:cs="Times New Roman"/>
              </w:rPr>
            </w:pPr>
            <w:r w:rsidRPr="008216BB">
              <w:rPr>
                <w:rFonts w:ascii="Times New Roman" w:hAnsi="Times New Roman" w:cs="Times New Roman"/>
              </w:rPr>
              <w:t>Курагинского района Красноярского края пгт Большая Ирба, ул. Ленина дом 2 тел. 6-32-65</w:t>
            </w:r>
          </w:p>
          <w:p w:rsidR="000725FC" w:rsidRPr="008216BB" w:rsidRDefault="000725FC" w:rsidP="000725FC">
            <w:pPr>
              <w:pStyle w:val="ConsPlusNormal0"/>
              <w:widowControl/>
              <w:ind w:firstLine="0"/>
            </w:pPr>
            <w:r w:rsidRPr="008216BB">
              <w:rPr>
                <w:rFonts w:ascii="Times New Roman" w:hAnsi="Times New Roman" w:cs="Times New Roman"/>
              </w:rPr>
              <w:t xml:space="preserve">Подписано в печать </w:t>
            </w:r>
            <w:r>
              <w:rPr>
                <w:rFonts w:ascii="Times New Roman" w:hAnsi="Times New Roman" w:cs="Times New Roman"/>
              </w:rPr>
              <w:t>03.03</w:t>
            </w:r>
            <w:r>
              <w:rPr>
                <w:rFonts w:ascii="Times New Roman" w:hAnsi="Times New Roman" w:cs="Times New Roman"/>
              </w:rPr>
              <w:t>.2016</w:t>
            </w:r>
          </w:p>
          <w:p w:rsidR="000725FC" w:rsidRPr="008216BB" w:rsidRDefault="000725FC" w:rsidP="000725FC">
            <w:pPr>
              <w:rPr>
                <w:sz w:val="20"/>
                <w:szCs w:val="20"/>
              </w:rPr>
            </w:pPr>
            <w:r w:rsidRPr="008216BB">
              <w:rPr>
                <w:sz w:val="20"/>
                <w:szCs w:val="20"/>
              </w:rPr>
              <w:t>Отпечатано:</w:t>
            </w:r>
            <w:r>
              <w:rPr>
                <w:sz w:val="20"/>
                <w:szCs w:val="20"/>
              </w:rPr>
              <w:t>03.03</w:t>
            </w:r>
            <w:r>
              <w:rPr>
                <w:sz w:val="20"/>
                <w:szCs w:val="20"/>
              </w:rPr>
              <w:t>.2016</w:t>
            </w:r>
          </w:p>
        </w:tc>
      </w:tr>
    </w:tbl>
    <w:p w:rsidR="000725FC" w:rsidRDefault="000725FC" w:rsidP="00B018F1">
      <w:pPr>
        <w:tabs>
          <w:tab w:val="left" w:pos="2730"/>
        </w:tabs>
        <w:ind w:right="-6025"/>
        <w:rPr>
          <w:sz w:val="16"/>
          <w:szCs w:val="16"/>
        </w:rPr>
        <w:sectPr w:rsidR="000725FC" w:rsidSect="000725FC">
          <w:type w:val="continuous"/>
          <w:pgSz w:w="11906" w:h="16838"/>
          <w:pgMar w:top="357" w:right="284" w:bottom="1134" w:left="284" w:header="720" w:footer="720" w:gutter="0"/>
          <w:cols w:space="141"/>
          <w:docGrid w:linePitch="360"/>
        </w:sectPr>
      </w:pPr>
    </w:p>
    <w:p w:rsidR="000725FC" w:rsidRPr="008216BB" w:rsidRDefault="000725FC" w:rsidP="000725FC">
      <w:pPr>
        <w:tabs>
          <w:tab w:val="left" w:pos="2730"/>
        </w:tabs>
        <w:ind w:right="-6025"/>
        <w:rPr>
          <w:sz w:val="16"/>
          <w:szCs w:val="16"/>
        </w:rPr>
      </w:pPr>
    </w:p>
    <w:sectPr w:rsidR="000725FC" w:rsidRPr="008216BB" w:rsidSect="00886965">
      <w:type w:val="continuous"/>
      <w:pgSz w:w="11906" w:h="16838"/>
      <w:pgMar w:top="357" w:right="284" w:bottom="1134" w:left="284" w:header="720" w:footer="720" w:gutter="0"/>
      <w:cols w:num="3" w:space="141"/>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6217" w:rsidRDefault="00386217">
      <w:r>
        <w:separator/>
      </w:r>
    </w:p>
  </w:endnote>
  <w:endnote w:type="continuationSeparator" w:id="0">
    <w:p w:rsidR="00386217" w:rsidRDefault="0038621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ndale Sans UI">
    <w:altName w:val="Times New Roman"/>
    <w:charset w:val="00"/>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6217" w:rsidRDefault="00386217">
      <w:r>
        <w:separator/>
      </w:r>
    </w:p>
  </w:footnote>
  <w:footnote w:type="continuationSeparator" w:id="0">
    <w:p w:rsidR="00386217" w:rsidRDefault="003862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871738"/>
    </w:sdtPr>
    <w:sdtContent>
      <w:p w:rsidR="00612C5A" w:rsidRDefault="009D1D69">
        <w:pPr>
          <w:pStyle w:val="aff"/>
          <w:jc w:val="center"/>
        </w:pPr>
        <w:fldSimple w:instr=" PAGE   \* MERGEFORMAT ">
          <w:r w:rsidR="00FE56E4">
            <w:rPr>
              <w:noProof/>
            </w:rPr>
            <w:t>17</w:t>
          </w:r>
        </w:fldSimple>
      </w:p>
    </w:sdtContent>
  </w:sdt>
  <w:p w:rsidR="00612C5A" w:rsidRDefault="00612C5A">
    <w:pPr>
      <w:pStyle w:val="af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D"/>
    <w:multiLevelType w:val="singleLevel"/>
    <w:tmpl w:val="D0EA260E"/>
    <w:lvl w:ilvl="0">
      <w:start w:val="1"/>
      <w:numFmt w:val="decimal"/>
      <w:pStyle w:val="HTML"/>
      <w:lvlText w:val="%1."/>
      <w:lvlJc w:val="left"/>
      <w:pPr>
        <w:tabs>
          <w:tab w:val="num" w:pos="1209"/>
        </w:tabs>
        <w:ind w:left="1209" w:hanging="360"/>
      </w:pPr>
    </w:lvl>
  </w:abstractNum>
  <w:abstractNum w:abstractNumId="1">
    <w:nsid w:val="FFFFFF7E"/>
    <w:multiLevelType w:val="singleLevel"/>
    <w:tmpl w:val="B3789662"/>
    <w:lvl w:ilvl="0">
      <w:start w:val="1"/>
      <w:numFmt w:val="decimal"/>
      <w:pStyle w:val="HTML0"/>
      <w:lvlText w:val="%1."/>
      <w:lvlJc w:val="left"/>
      <w:pPr>
        <w:tabs>
          <w:tab w:val="num" w:pos="926"/>
        </w:tabs>
        <w:ind w:left="926" w:hanging="360"/>
      </w:pPr>
    </w:lvl>
  </w:abstractNum>
  <w:abstractNum w:abstractNumId="2">
    <w:nsid w:val="FFFFFF81"/>
    <w:multiLevelType w:val="singleLevel"/>
    <w:tmpl w:val="F984CDF8"/>
    <w:lvl w:ilvl="0">
      <w:start w:val="1"/>
      <w:numFmt w:val="bullet"/>
      <w:pStyle w:val="2"/>
      <w:lvlText w:val=""/>
      <w:lvlJc w:val="left"/>
      <w:pPr>
        <w:tabs>
          <w:tab w:val="num" w:pos="1209"/>
        </w:tabs>
        <w:ind w:left="1209" w:hanging="360"/>
      </w:pPr>
      <w:rPr>
        <w:rFonts w:ascii="Symbol" w:hAnsi="Symbol" w:hint="default"/>
      </w:rPr>
    </w:lvl>
  </w:abstractNum>
  <w:abstractNum w:abstractNumId="3">
    <w:nsid w:val="FFFFFF82"/>
    <w:multiLevelType w:val="singleLevel"/>
    <w:tmpl w:val="64D84514"/>
    <w:lvl w:ilvl="0">
      <w:start w:val="1"/>
      <w:numFmt w:val="bullet"/>
      <w:pStyle w:val="HTML1"/>
      <w:lvlText w:val=""/>
      <w:lvlJc w:val="left"/>
      <w:pPr>
        <w:tabs>
          <w:tab w:val="num" w:pos="926"/>
        </w:tabs>
        <w:ind w:left="926" w:hanging="360"/>
      </w:pPr>
      <w:rPr>
        <w:rFonts w:ascii="Symbol" w:hAnsi="Symbol" w:hint="default"/>
      </w:rPr>
    </w:lvl>
  </w:abstractNum>
  <w:abstractNum w:abstractNumId="4">
    <w:nsid w:val="FFFFFF83"/>
    <w:multiLevelType w:val="singleLevel"/>
    <w:tmpl w:val="C1D24F84"/>
    <w:lvl w:ilvl="0">
      <w:start w:val="1"/>
      <w:numFmt w:val="bullet"/>
      <w:pStyle w:val="5"/>
      <w:lvlText w:val=""/>
      <w:lvlJc w:val="left"/>
      <w:pPr>
        <w:tabs>
          <w:tab w:val="num" w:pos="643"/>
        </w:tabs>
        <w:ind w:left="643" w:hanging="360"/>
      </w:pPr>
      <w:rPr>
        <w:rFonts w:ascii="Symbol" w:hAnsi="Symbol" w:hint="default"/>
      </w:rPr>
    </w:lvl>
  </w:abstractNum>
  <w:abstractNum w:abstractNumId="5">
    <w:nsid w:val="FFFFFF89"/>
    <w:multiLevelType w:val="singleLevel"/>
    <w:tmpl w:val="066E1DEE"/>
    <w:lvl w:ilvl="0">
      <w:start w:val="1"/>
      <w:numFmt w:val="bullet"/>
      <w:pStyle w:val="4"/>
      <w:lvlText w:val=""/>
      <w:lvlJc w:val="left"/>
      <w:pPr>
        <w:tabs>
          <w:tab w:val="num" w:pos="360"/>
        </w:tabs>
        <w:ind w:left="360" w:hanging="360"/>
      </w:pPr>
      <w:rPr>
        <w:rFonts w:ascii="Symbol" w:hAnsi="Symbol" w:hint="default"/>
      </w:rPr>
    </w:lvl>
  </w:abstractNum>
  <w:abstractNum w:abstractNumId="6">
    <w:nsid w:val="00000002"/>
    <w:multiLevelType w:val="multilevel"/>
    <w:tmpl w:val="00000002"/>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7">
    <w:nsid w:val="00000003"/>
    <w:multiLevelType w:val="multilevel"/>
    <w:tmpl w:val="00000003"/>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8">
    <w:nsid w:val="00000004"/>
    <w:multiLevelType w:val="singleLevel"/>
    <w:tmpl w:val="00000004"/>
    <w:lvl w:ilvl="0">
      <w:start w:val="1"/>
      <w:numFmt w:val="bullet"/>
      <w:lvlText w:val=""/>
      <w:lvlJc w:val="left"/>
      <w:pPr>
        <w:tabs>
          <w:tab w:val="num" w:pos="360"/>
        </w:tabs>
        <w:ind w:left="360" w:hanging="360"/>
      </w:pPr>
      <w:rPr>
        <w:rFonts w:ascii="Symbol" w:hAnsi="Symbol" w:cs="Symbol"/>
      </w:rPr>
    </w:lvl>
  </w:abstractNum>
  <w:abstractNum w:abstractNumId="9">
    <w:nsid w:val="00000005"/>
    <w:multiLevelType w:val="multilevel"/>
    <w:tmpl w:val="00000005"/>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0">
    <w:nsid w:val="00000006"/>
    <w:multiLevelType w:val="multilevel"/>
    <w:tmpl w:val="00000006"/>
    <w:name w:val="WW8Num8"/>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1">
    <w:nsid w:val="00000007"/>
    <w:multiLevelType w:val="multilevel"/>
    <w:tmpl w:val="00000007"/>
    <w:name w:val="WW8Num23"/>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2">
    <w:nsid w:val="00000008"/>
    <w:multiLevelType w:val="multilevel"/>
    <w:tmpl w:val="00000008"/>
    <w:name w:val="WW8Num30"/>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3">
    <w:nsid w:val="011D7451"/>
    <w:multiLevelType w:val="hybridMultilevel"/>
    <w:tmpl w:val="BC3E122C"/>
    <w:name w:val="WW8Num32"/>
    <w:lvl w:ilvl="0">
      <w:start w:val="1"/>
      <w:numFmt w:val="decimal"/>
      <w:lvlText w:val="%1."/>
      <w:lvlJc w:val="left"/>
      <w:pPr>
        <w:tabs>
          <w:tab w:val="num" w:pos="1260"/>
        </w:tabs>
        <w:ind w:left="1260" w:hanging="360"/>
      </w:pPr>
      <w:rPr>
        <w:b/>
        <w:i w:val="0"/>
      </w:rPr>
    </w:lvl>
    <w:lvl w:ilvl="1">
      <w:start w:val="1"/>
      <w:numFmt w:val="decimal"/>
      <w:isLgl/>
      <w:lvlText w:val="%2."/>
      <w:lvlJc w:val="left"/>
      <w:pPr>
        <w:tabs>
          <w:tab w:val="num" w:pos="915"/>
        </w:tabs>
        <w:ind w:left="915" w:hanging="555"/>
      </w:pPr>
      <w:rPr>
        <w:rFonts w:ascii="Times New Roman" w:eastAsia="Times New Roman" w:hAnsi="Times New Roman" w:cs="Times New Roman"/>
      </w:rPr>
    </w:lvl>
    <w:lvl w:ilvl="2">
      <w:numFmt w:val="none"/>
      <w:lvlText w:val=""/>
      <w:lvlJc w:val="left"/>
      <w:pPr>
        <w:tabs>
          <w:tab w:val="num" w:pos="360"/>
        </w:tabs>
        <w:ind w:left="0" w:firstLine="0"/>
      </w:pPr>
    </w:lvl>
    <w:lvl w:ilvl="3">
      <w:numFmt w:val="none"/>
      <w:lvlText w:val=""/>
      <w:lvlJc w:val="left"/>
      <w:pPr>
        <w:tabs>
          <w:tab w:val="num" w:pos="360"/>
        </w:tabs>
        <w:ind w:left="0" w:firstLine="0"/>
      </w:pPr>
    </w:lvl>
    <w:lvl w:ilvl="4">
      <w:numFmt w:val="none"/>
      <w:lvlText w:val=""/>
      <w:lvlJc w:val="left"/>
      <w:pPr>
        <w:tabs>
          <w:tab w:val="num" w:pos="360"/>
        </w:tabs>
        <w:ind w:left="0" w:firstLine="0"/>
      </w:pPr>
    </w:lvl>
    <w:lvl w:ilvl="5">
      <w:numFmt w:val="none"/>
      <w:lvlText w:val=""/>
      <w:lvlJc w:val="left"/>
      <w:pPr>
        <w:tabs>
          <w:tab w:val="num" w:pos="360"/>
        </w:tabs>
        <w:ind w:left="0" w:firstLine="0"/>
      </w:pPr>
    </w:lvl>
    <w:lvl w:ilvl="6">
      <w:numFmt w:val="none"/>
      <w:lvlText w:val=""/>
      <w:lvlJc w:val="left"/>
      <w:pPr>
        <w:tabs>
          <w:tab w:val="num" w:pos="360"/>
        </w:tabs>
        <w:ind w:left="0" w:firstLine="0"/>
      </w:pPr>
    </w:lvl>
    <w:lvl w:ilvl="7">
      <w:numFmt w:val="none"/>
      <w:lvlText w:val=""/>
      <w:lvlJc w:val="left"/>
      <w:pPr>
        <w:tabs>
          <w:tab w:val="num" w:pos="360"/>
        </w:tabs>
        <w:ind w:left="0" w:firstLine="0"/>
      </w:pPr>
    </w:lvl>
    <w:lvl w:ilvl="8">
      <w:numFmt w:val="none"/>
      <w:lvlText w:val=""/>
      <w:lvlJc w:val="left"/>
      <w:pPr>
        <w:tabs>
          <w:tab w:val="num" w:pos="360"/>
        </w:tabs>
        <w:ind w:left="0" w:firstLine="0"/>
      </w:pPr>
    </w:lvl>
  </w:abstractNum>
  <w:abstractNum w:abstractNumId="14">
    <w:nsid w:val="08362376"/>
    <w:multiLevelType w:val="multilevel"/>
    <w:tmpl w:val="620AA4C0"/>
    <w:lvl w:ilvl="0">
      <w:start w:val="1"/>
      <w:numFmt w:val="decimal"/>
      <w:lvlText w:val="%1."/>
      <w:lvlJc w:val="left"/>
      <w:pPr>
        <w:tabs>
          <w:tab w:val="num" w:pos="435"/>
        </w:tabs>
        <w:ind w:left="435" w:hanging="435"/>
      </w:pPr>
      <w:rPr>
        <w:i w:val="0"/>
      </w:rPr>
    </w:lvl>
    <w:lvl w:ilvl="1">
      <w:start w:val="6"/>
      <w:numFmt w:val="decimal"/>
      <w:lvlText w:val="%1.%2)"/>
      <w:lvlJc w:val="left"/>
      <w:pPr>
        <w:tabs>
          <w:tab w:val="num" w:pos="1620"/>
        </w:tabs>
        <w:ind w:left="1620" w:hanging="720"/>
      </w:pPr>
      <w:rPr>
        <w:i w:val="0"/>
      </w:rPr>
    </w:lvl>
    <w:lvl w:ilvl="2">
      <w:start w:val="1"/>
      <w:numFmt w:val="decimal"/>
      <w:lvlText w:val="%1.%2)%3."/>
      <w:lvlJc w:val="left"/>
      <w:pPr>
        <w:tabs>
          <w:tab w:val="num" w:pos="2520"/>
        </w:tabs>
        <w:ind w:left="2520" w:hanging="720"/>
      </w:pPr>
      <w:rPr>
        <w:i w:val="0"/>
      </w:rPr>
    </w:lvl>
    <w:lvl w:ilvl="3">
      <w:start w:val="1"/>
      <w:numFmt w:val="decimal"/>
      <w:lvlText w:val="%1.%2)%3.%4."/>
      <w:lvlJc w:val="left"/>
      <w:pPr>
        <w:tabs>
          <w:tab w:val="num" w:pos="3780"/>
        </w:tabs>
        <w:ind w:left="3780" w:hanging="1080"/>
      </w:pPr>
      <w:rPr>
        <w:i w:val="0"/>
      </w:rPr>
    </w:lvl>
    <w:lvl w:ilvl="4">
      <w:start w:val="1"/>
      <w:numFmt w:val="decimal"/>
      <w:lvlText w:val="%1.%2)%3.%4.%5."/>
      <w:lvlJc w:val="left"/>
      <w:pPr>
        <w:tabs>
          <w:tab w:val="num" w:pos="4680"/>
        </w:tabs>
        <w:ind w:left="4680" w:hanging="1080"/>
      </w:pPr>
      <w:rPr>
        <w:i w:val="0"/>
      </w:rPr>
    </w:lvl>
    <w:lvl w:ilvl="5">
      <w:start w:val="1"/>
      <w:numFmt w:val="decimal"/>
      <w:lvlText w:val="%1.%2)%3.%4.%5.%6."/>
      <w:lvlJc w:val="left"/>
      <w:pPr>
        <w:tabs>
          <w:tab w:val="num" w:pos="5940"/>
        </w:tabs>
        <w:ind w:left="5940" w:hanging="1440"/>
      </w:pPr>
      <w:rPr>
        <w:i w:val="0"/>
      </w:rPr>
    </w:lvl>
    <w:lvl w:ilvl="6">
      <w:start w:val="1"/>
      <w:numFmt w:val="decimal"/>
      <w:lvlText w:val="%1.%2)%3.%4.%5.%6.%7."/>
      <w:lvlJc w:val="left"/>
      <w:pPr>
        <w:tabs>
          <w:tab w:val="num" w:pos="7200"/>
        </w:tabs>
        <w:ind w:left="7200" w:hanging="1800"/>
      </w:pPr>
      <w:rPr>
        <w:i w:val="0"/>
      </w:rPr>
    </w:lvl>
    <w:lvl w:ilvl="7">
      <w:start w:val="1"/>
      <w:numFmt w:val="decimal"/>
      <w:lvlText w:val="%1.%2)%3.%4.%5.%6.%7.%8."/>
      <w:lvlJc w:val="left"/>
      <w:pPr>
        <w:tabs>
          <w:tab w:val="num" w:pos="8100"/>
        </w:tabs>
        <w:ind w:left="8100" w:hanging="1800"/>
      </w:pPr>
      <w:rPr>
        <w:i w:val="0"/>
      </w:rPr>
    </w:lvl>
    <w:lvl w:ilvl="8">
      <w:start w:val="1"/>
      <w:numFmt w:val="decimal"/>
      <w:lvlText w:val="%1.%2)%3.%4.%5.%6.%7.%8.%9."/>
      <w:lvlJc w:val="left"/>
      <w:pPr>
        <w:tabs>
          <w:tab w:val="num" w:pos="9360"/>
        </w:tabs>
        <w:ind w:left="9360" w:hanging="2160"/>
      </w:pPr>
      <w:rPr>
        <w:i w:val="0"/>
      </w:rPr>
    </w:lvl>
  </w:abstractNum>
  <w:abstractNum w:abstractNumId="15">
    <w:nsid w:val="0EA03403"/>
    <w:multiLevelType w:val="hybridMultilevel"/>
    <w:tmpl w:val="5EC66DDC"/>
    <w:lvl w:ilvl="0" w:tplc="C5888BAA">
      <w:start w:val="9"/>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6">
    <w:nsid w:val="0F590B5E"/>
    <w:multiLevelType w:val="multilevel"/>
    <w:tmpl w:val="0419001F"/>
    <w:name w:val="WW8Num3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7">
    <w:nsid w:val="1463554D"/>
    <w:multiLevelType w:val="hybridMultilevel"/>
    <w:tmpl w:val="1CECCECC"/>
    <w:name w:val="WW8Num3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158E1577"/>
    <w:multiLevelType w:val="hybridMultilevel"/>
    <w:tmpl w:val="10F62770"/>
    <w:name w:val="WW8Num37"/>
    <w:lvl w:ilvl="0">
      <w:start w:val="1"/>
      <w:numFmt w:val="decimal"/>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19">
    <w:nsid w:val="15B619E8"/>
    <w:multiLevelType w:val="multilevel"/>
    <w:tmpl w:val="1DBADF76"/>
    <w:lvl w:ilvl="0">
      <w:start w:val="2"/>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193416D7"/>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23F056D0"/>
    <w:multiLevelType w:val="hybridMultilevel"/>
    <w:tmpl w:val="7862B5FC"/>
    <w:lvl w:ilvl="0" w:tplc="6308BB42">
      <w:start w:val="1"/>
      <w:numFmt w:val="decimal"/>
      <w:lvlText w:val="%1."/>
      <w:lvlJc w:val="left"/>
      <w:pPr>
        <w:tabs>
          <w:tab w:val="num" w:pos="870"/>
        </w:tabs>
        <w:ind w:left="870" w:hanging="360"/>
      </w:pPr>
      <w:rPr>
        <w:rFonts w:hint="default"/>
      </w:rPr>
    </w:lvl>
    <w:lvl w:ilvl="1" w:tplc="04190019" w:tentative="1">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abstractNum w:abstractNumId="22">
    <w:nsid w:val="2EC15233"/>
    <w:multiLevelType w:val="hybridMultilevel"/>
    <w:tmpl w:val="028AC476"/>
    <w:lvl w:ilvl="0" w:tplc="A4EC744C">
      <w:start w:val="1"/>
      <w:numFmt w:val="decimal"/>
      <w:lvlText w:val="%1."/>
      <w:lvlJc w:val="left"/>
      <w:pPr>
        <w:tabs>
          <w:tab w:val="num" w:pos="1575"/>
        </w:tabs>
        <w:ind w:left="1575" w:hanging="103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3">
    <w:nsid w:val="3100785D"/>
    <w:multiLevelType w:val="hybridMultilevel"/>
    <w:tmpl w:val="B1D83316"/>
    <w:lvl w:ilvl="0" w:tplc="A34C41EE">
      <w:start w:val="9"/>
      <w:numFmt w:val="decimal"/>
      <w:lvlText w:val="%1."/>
      <w:lvlJc w:val="left"/>
      <w:pPr>
        <w:tabs>
          <w:tab w:val="num" w:pos="1080"/>
        </w:tabs>
        <w:ind w:left="1080" w:hanging="51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24">
    <w:nsid w:val="33161343"/>
    <w:multiLevelType w:val="hybridMultilevel"/>
    <w:tmpl w:val="2FD0C5F4"/>
    <w:lvl w:ilvl="0" w:tplc="6090F7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35570ED3"/>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3D692629"/>
    <w:multiLevelType w:val="hybridMultilevel"/>
    <w:tmpl w:val="243A4C3C"/>
    <w:lvl w:ilvl="0" w:tplc="F26CA6B6">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7">
    <w:nsid w:val="46311937"/>
    <w:multiLevelType w:val="singleLevel"/>
    <w:tmpl w:val="09BE168E"/>
    <w:lvl w:ilvl="0">
      <w:start w:val="2"/>
      <w:numFmt w:val="bullet"/>
      <w:lvlText w:val="-"/>
      <w:lvlJc w:val="left"/>
      <w:pPr>
        <w:tabs>
          <w:tab w:val="num" w:pos="360"/>
        </w:tabs>
        <w:ind w:left="360" w:hanging="360"/>
      </w:pPr>
      <w:rPr>
        <w:rFonts w:hint="default"/>
      </w:rPr>
    </w:lvl>
  </w:abstractNum>
  <w:abstractNum w:abstractNumId="28">
    <w:nsid w:val="487D1EA2"/>
    <w:multiLevelType w:val="hybridMultilevel"/>
    <w:tmpl w:val="11D6A5F6"/>
    <w:lvl w:ilvl="0" w:tplc="A01A7E02">
      <w:start w:val="1"/>
      <w:numFmt w:val="decimal"/>
      <w:lvlText w:val="%1."/>
      <w:lvlJc w:val="left"/>
      <w:pPr>
        <w:tabs>
          <w:tab w:val="num" w:pos="1695"/>
        </w:tabs>
        <w:ind w:left="1695" w:hanging="990"/>
      </w:pPr>
      <w:rPr>
        <w:rFonts w:hint="default"/>
      </w:rPr>
    </w:lvl>
    <w:lvl w:ilvl="1" w:tplc="4E1AD158">
      <w:start w:val="1"/>
      <w:numFmt w:val="bullet"/>
      <w:lvlText w:val="-"/>
      <w:lvlJc w:val="left"/>
      <w:pPr>
        <w:tabs>
          <w:tab w:val="num" w:pos="1785"/>
        </w:tabs>
        <w:ind w:left="1785" w:hanging="360"/>
      </w:pPr>
      <w:rPr>
        <w:rFonts w:ascii="Verdana" w:hAnsi="Verdana" w:hint="default"/>
        <w:color w:val="auto"/>
      </w:r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9">
    <w:nsid w:val="496A29CD"/>
    <w:multiLevelType w:val="hybridMultilevel"/>
    <w:tmpl w:val="FC2E1F1C"/>
    <w:lvl w:ilvl="0" w:tplc="D59EB2B2">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abstractNum w:abstractNumId="30">
    <w:nsid w:val="4B6D4A88"/>
    <w:multiLevelType w:val="hybridMultilevel"/>
    <w:tmpl w:val="32F42936"/>
    <w:lvl w:ilvl="0" w:tplc="0419000F">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nsid w:val="4CEA002B"/>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2">
    <w:nsid w:val="51027893"/>
    <w:multiLevelType w:val="hybridMultilevel"/>
    <w:tmpl w:val="7284A4B8"/>
    <w:lvl w:ilvl="0">
      <w:start w:val="1"/>
      <w:numFmt w:val="decimal"/>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33">
    <w:nsid w:val="51C52F6C"/>
    <w:multiLevelType w:val="multilevel"/>
    <w:tmpl w:val="04190023"/>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4">
    <w:nsid w:val="553F0941"/>
    <w:multiLevelType w:val="hybridMultilevel"/>
    <w:tmpl w:val="5F18731A"/>
    <w:lvl w:ilvl="0">
      <w:start w:val="1"/>
      <w:numFmt w:val="decimal"/>
      <w:lvlText w:val="%1."/>
      <w:lvlJc w:val="left"/>
      <w:pPr>
        <w:tabs>
          <w:tab w:val="num" w:pos="660"/>
        </w:tabs>
        <w:ind w:left="660" w:hanging="360"/>
      </w:pPr>
      <w:rPr>
        <w:b w:val="0"/>
        <w:bCs w:val="0"/>
      </w:rPr>
    </w:lvl>
    <w:lvl w:ilvl="1">
      <w:start w:val="1"/>
      <w:numFmt w:val="lowerLetter"/>
      <w:lvlText w:val="%2."/>
      <w:lvlJc w:val="left"/>
      <w:pPr>
        <w:tabs>
          <w:tab w:val="num" w:pos="1380"/>
        </w:tabs>
        <w:ind w:left="1380" w:hanging="360"/>
      </w:pPr>
    </w:lvl>
    <w:lvl w:ilvl="2">
      <w:start w:val="1"/>
      <w:numFmt w:val="lowerRoman"/>
      <w:lvlText w:val="%3."/>
      <w:lvlJc w:val="right"/>
      <w:pPr>
        <w:tabs>
          <w:tab w:val="num" w:pos="2100"/>
        </w:tabs>
        <w:ind w:left="2100" w:hanging="180"/>
      </w:pPr>
    </w:lvl>
    <w:lvl w:ilvl="3">
      <w:start w:val="1"/>
      <w:numFmt w:val="decimal"/>
      <w:lvlText w:val="%4."/>
      <w:lvlJc w:val="left"/>
      <w:pPr>
        <w:tabs>
          <w:tab w:val="num" w:pos="2820"/>
        </w:tabs>
        <w:ind w:left="2820" w:hanging="360"/>
      </w:pPr>
    </w:lvl>
    <w:lvl w:ilvl="4">
      <w:start w:val="1"/>
      <w:numFmt w:val="lowerLetter"/>
      <w:lvlText w:val="%5."/>
      <w:lvlJc w:val="left"/>
      <w:pPr>
        <w:tabs>
          <w:tab w:val="num" w:pos="3540"/>
        </w:tabs>
        <w:ind w:left="3540" w:hanging="360"/>
      </w:pPr>
    </w:lvl>
    <w:lvl w:ilvl="5">
      <w:start w:val="1"/>
      <w:numFmt w:val="lowerRoman"/>
      <w:lvlText w:val="%6."/>
      <w:lvlJc w:val="right"/>
      <w:pPr>
        <w:tabs>
          <w:tab w:val="num" w:pos="4260"/>
        </w:tabs>
        <w:ind w:left="4260" w:hanging="180"/>
      </w:pPr>
    </w:lvl>
    <w:lvl w:ilvl="6">
      <w:start w:val="1"/>
      <w:numFmt w:val="decimal"/>
      <w:lvlText w:val="%7."/>
      <w:lvlJc w:val="left"/>
      <w:pPr>
        <w:tabs>
          <w:tab w:val="num" w:pos="4980"/>
        </w:tabs>
        <w:ind w:left="4980" w:hanging="360"/>
      </w:pPr>
    </w:lvl>
    <w:lvl w:ilvl="7">
      <w:start w:val="1"/>
      <w:numFmt w:val="lowerLetter"/>
      <w:lvlText w:val="%8."/>
      <w:lvlJc w:val="left"/>
      <w:pPr>
        <w:tabs>
          <w:tab w:val="num" w:pos="5700"/>
        </w:tabs>
        <w:ind w:left="5700" w:hanging="360"/>
      </w:pPr>
    </w:lvl>
    <w:lvl w:ilvl="8">
      <w:start w:val="1"/>
      <w:numFmt w:val="lowerRoman"/>
      <w:lvlText w:val="%9."/>
      <w:lvlJc w:val="right"/>
      <w:pPr>
        <w:tabs>
          <w:tab w:val="num" w:pos="6420"/>
        </w:tabs>
        <w:ind w:left="6420" w:hanging="180"/>
      </w:pPr>
    </w:lvl>
  </w:abstractNum>
  <w:abstractNum w:abstractNumId="35">
    <w:nsid w:val="590D05D9"/>
    <w:multiLevelType w:val="hybridMultilevel"/>
    <w:tmpl w:val="20B4195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5C5501C6"/>
    <w:multiLevelType w:val="hybridMultilevel"/>
    <w:tmpl w:val="94563E14"/>
    <w:lvl w:ilvl="0" w:tplc="4A0E54DA">
      <w:start w:val="9"/>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37">
    <w:nsid w:val="5D956F72"/>
    <w:multiLevelType w:val="multilevel"/>
    <w:tmpl w:val="4372FC3E"/>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8">
    <w:nsid w:val="5FF334FF"/>
    <w:multiLevelType w:val="hybridMultilevel"/>
    <w:tmpl w:val="50483A9C"/>
    <w:lvl w:ilvl="0" w:tplc="506E0132">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9">
    <w:nsid w:val="62243DD6"/>
    <w:multiLevelType w:val="multilevel"/>
    <w:tmpl w:val="534C026A"/>
    <w:lvl w:ilvl="0">
      <w:start w:val="1"/>
      <w:numFmt w:val="decimal"/>
      <w:lvlText w:val="%1."/>
      <w:lvlJc w:val="left"/>
      <w:pPr>
        <w:tabs>
          <w:tab w:val="num" w:pos="435"/>
        </w:tabs>
        <w:ind w:left="435" w:hanging="435"/>
      </w:pPr>
    </w:lvl>
    <w:lvl w:ilvl="1">
      <w:start w:val="1"/>
      <w:numFmt w:val="decimal"/>
      <w:lvlText w:val="%1.%2)"/>
      <w:lvlJc w:val="left"/>
      <w:pPr>
        <w:tabs>
          <w:tab w:val="num" w:pos="1620"/>
        </w:tabs>
        <w:ind w:left="1620" w:hanging="720"/>
      </w:pPr>
      <w:rPr>
        <w:i w:val="0"/>
        <w:sz w:val="28"/>
        <w:szCs w:val="28"/>
      </w:rPr>
    </w:lvl>
    <w:lvl w:ilvl="2">
      <w:start w:val="1"/>
      <w:numFmt w:val="decimal"/>
      <w:lvlText w:val="%1.%2)%3."/>
      <w:lvlJc w:val="left"/>
      <w:pPr>
        <w:tabs>
          <w:tab w:val="num" w:pos="2136"/>
        </w:tabs>
        <w:ind w:left="2136" w:hanging="720"/>
      </w:pPr>
    </w:lvl>
    <w:lvl w:ilvl="3">
      <w:start w:val="1"/>
      <w:numFmt w:val="decimal"/>
      <w:lvlText w:val="%1.%2)%3.%4."/>
      <w:lvlJc w:val="left"/>
      <w:pPr>
        <w:tabs>
          <w:tab w:val="num" w:pos="3204"/>
        </w:tabs>
        <w:ind w:left="3204" w:hanging="1080"/>
      </w:pPr>
    </w:lvl>
    <w:lvl w:ilvl="4">
      <w:start w:val="1"/>
      <w:numFmt w:val="decimal"/>
      <w:lvlText w:val="%1.%2)%3.%4.%5."/>
      <w:lvlJc w:val="left"/>
      <w:pPr>
        <w:tabs>
          <w:tab w:val="num" w:pos="3912"/>
        </w:tabs>
        <w:ind w:left="3912" w:hanging="1080"/>
      </w:pPr>
    </w:lvl>
    <w:lvl w:ilvl="5">
      <w:start w:val="1"/>
      <w:numFmt w:val="decimal"/>
      <w:lvlText w:val="%1.%2)%3.%4.%5.%6."/>
      <w:lvlJc w:val="left"/>
      <w:pPr>
        <w:tabs>
          <w:tab w:val="num" w:pos="4980"/>
        </w:tabs>
        <w:ind w:left="4980" w:hanging="1440"/>
      </w:pPr>
    </w:lvl>
    <w:lvl w:ilvl="6">
      <w:start w:val="1"/>
      <w:numFmt w:val="decimal"/>
      <w:lvlText w:val="%1.%2)%3.%4.%5.%6.%7."/>
      <w:lvlJc w:val="left"/>
      <w:pPr>
        <w:tabs>
          <w:tab w:val="num" w:pos="6048"/>
        </w:tabs>
        <w:ind w:left="6048" w:hanging="1800"/>
      </w:pPr>
    </w:lvl>
    <w:lvl w:ilvl="7">
      <w:start w:val="1"/>
      <w:numFmt w:val="decimal"/>
      <w:lvlText w:val="%1.%2)%3.%4.%5.%6.%7.%8."/>
      <w:lvlJc w:val="left"/>
      <w:pPr>
        <w:tabs>
          <w:tab w:val="num" w:pos="6756"/>
        </w:tabs>
        <w:ind w:left="6756" w:hanging="1800"/>
      </w:pPr>
    </w:lvl>
    <w:lvl w:ilvl="8">
      <w:start w:val="1"/>
      <w:numFmt w:val="decimal"/>
      <w:lvlText w:val="%1.%2)%3.%4.%5.%6.%7.%8.%9."/>
      <w:lvlJc w:val="left"/>
      <w:pPr>
        <w:tabs>
          <w:tab w:val="num" w:pos="7824"/>
        </w:tabs>
        <w:ind w:left="7824" w:hanging="2160"/>
      </w:pPr>
    </w:lvl>
  </w:abstractNum>
  <w:abstractNum w:abstractNumId="40">
    <w:nsid w:val="639C2EBB"/>
    <w:multiLevelType w:val="hybridMultilevel"/>
    <w:tmpl w:val="A08E0894"/>
    <w:lvl w:ilvl="0">
      <w:start w:val="3"/>
      <w:numFmt w:val="decimal"/>
      <w:lvlText w:val="%1."/>
      <w:lvlJc w:val="left"/>
      <w:pPr>
        <w:ind w:left="1020" w:hanging="360"/>
      </w:pPr>
      <w:rPr>
        <w:rFonts w:hint="default"/>
      </w:rPr>
    </w:lvl>
    <w:lvl w:ilvl="1" w:tentative="1">
      <w:start w:val="1"/>
      <w:numFmt w:val="lowerLetter"/>
      <w:lvlText w:val="%2."/>
      <w:lvlJc w:val="left"/>
      <w:pPr>
        <w:ind w:left="1740" w:hanging="360"/>
      </w:pPr>
    </w:lvl>
    <w:lvl w:ilvl="2" w:tentative="1">
      <w:start w:val="1"/>
      <w:numFmt w:val="lowerRoman"/>
      <w:lvlText w:val="%3."/>
      <w:lvlJc w:val="right"/>
      <w:pPr>
        <w:ind w:left="2460" w:hanging="180"/>
      </w:pPr>
    </w:lvl>
    <w:lvl w:ilvl="3" w:tentative="1">
      <w:start w:val="1"/>
      <w:numFmt w:val="decimal"/>
      <w:lvlText w:val="%4."/>
      <w:lvlJc w:val="left"/>
      <w:pPr>
        <w:ind w:left="3180" w:hanging="360"/>
      </w:pPr>
    </w:lvl>
    <w:lvl w:ilvl="4" w:tentative="1">
      <w:start w:val="1"/>
      <w:numFmt w:val="lowerLetter"/>
      <w:lvlText w:val="%5."/>
      <w:lvlJc w:val="left"/>
      <w:pPr>
        <w:ind w:left="3900" w:hanging="360"/>
      </w:pPr>
    </w:lvl>
    <w:lvl w:ilvl="5" w:tentative="1">
      <w:start w:val="1"/>
      <w:numFmt w:val="lowerRoman"/>
      <w:lvlText w:val="%6."/>
      <w:lvlJc w:val="right"/>
      <w:pPr>
        <w:ind w:left="4620" w:hanging="180"/>
      </w:pPr>
    </w:lvl>
    <w:lvl w:ilvl="6" w:tentative="1">
      <w:start w:val="1"/>
      <w:numFmt w:val="decimal"/>
      <w:lvlText w:val="%7."/>
      <w:lvlJc w:val="left"/>
      <w:pPr>
        <w:ind w:left="5340" w:hanging="360"/>
      </w:pPr>
    </w:lvl>
    <w:lvl w:ilvl="7" w:tentative="1">
      <w:start w:val="1"/>
      <w:numFmt w:val="lowerLetter"/>
      <w:lvlText w:val="%8."/>
      <w:lvlJc w:val="left"/>
      <w:pPr>
        <w:ind w:left="6060" w:hanging="360"/>
      </w:pPr>
    </w:lvl>
    <w:lvl w:ilvl="8" w:tentative="1">
      <w:start w:val="1"/>
      <w:numFmt w:val="lowerRoman"/>
      <w:lvlText w:val="%9."/>
      <w:lvlJc w:val="right"/>
      <w:pPr>
        <w:ind w:left="6780" w:hanging="180"/>
      </w:pPr>
    </w:lvl>
  </w:abstractNum>
  <w:abstractNum w:abstractNumId="41">
    <w:nsid w:val="64456726"/>
    <w:multiLevelType w:val="hybridMultilevel"/>
    <w:tmpl w:val="407C2888"/>
    <w:lvl w:ilvl="0" w:tplc="063EED0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65787ED1"/>
    <w:multiLevelType w:val="hybridMultilevel"/>
    <w:tmpl w:val="F73C4EE4"/>
    <w:lvl w:ilvl="0" w:tplc="063EED0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67016AD0"/>
    <w:multiLevelType w:val="multilevel"/>
    <w:tmpl w:val="04190023"/>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4">
    <w:nsid w:val="6A5A45CA"/>
    <w:multiLevelType w:val="singleLevel"/>
    <w:tmpl w:val="1E866E0C"/>
    <w:lvl w:ilvl="0">
      <w:numFmt w:val="bullet"/>
      <w:lvlText w:val="-"/>
      <w:lvlJc w:val="left"/>
      <w:pPr>
        <w:tabs>
          <w:tab w:val="num" w:pos="360"/>
        </w:tabs>
        <w:ind w:left="360" w:hanging="360"/>
      </w:pPr>
      <w:rPr>
        <w:rFonts w:hint="default"/>
      </w:rPr>
    </w:lvl>
  </w:abstractNum>
  <w:abstractNum w:abstractNumId="45">
    <w:nsid w:val="6ABD2C40"/>
    <w:multiLevelType w:val="hybridMultilevel"/>
    <w:tmpl w:val="2CD2E838"/>
    <w:lvl w:ilvl="0" w:tplc="D2384068">
      <w:start w:val="1"/>
      <w:numFmt w:val="decimal"/>
      <w:lvlText w:val="%1."/>
      <w:lvlJc w:val="left"/>
      <w:pPr>
        <w:tabs>
          <w:tab w:val="num" w:pos="840"/>
        </w:tabs>
        <w:ind w:left="840" w:hanging="4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6">
    <w:nsid w:val="6EDC3EB7"/>
    <w:multiLevelType w:val="hybridMultilevel"/>
    <w:tmpl w:val="3322F38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7">
    <w:nsid w:val="75690EC2"/>
    <w:multiLevelType w:val="hybridMultilevel"/>
    <w:tmpl w:val="CF78C700"/>
    <w:lvl w:ilvl="0" w:tplc="39F85AB6">
      <w:start w:val="1"/>
      <w:numFmt w:val="upperRoman"/>
      <w:lvlText w:val="%1."/>
      <w:lvlJc w:val="right"/>
      <w:pPr>
        <w:tabs>
          <w:tab w:val="num" w:pos="1429"/>
        </w:tabs>
        <w:ind w:left="1429" w:hanging="18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48">
    <w:nsid w:val="764C1A16"/>
    <w:multiLevelType w:val="hybridMultilevel"/>
    <w:tmpl w:val="9DA8D374"/>
    <w:lvl w:ilvl="0" w:tplc="063EED0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78540340"/>
    <w:multiLevelType w:val="multilevel"/>
    <w:tmpl w:val="D80E4F94"/>
    <w:lvl w:ilvl="0">
      <w:start w:val="2"/>
      <w:numFmt w:val="decimal"/>
      <w:lvlText w:val="%1"/>
      <w:lvlJc w:val="left"/>
      <w:pPr>
        <w:ind w:left="375" w:hanging="375"/>
      </w:pPr>
      <w:rPr>
        <w:rFonts w:hint="default"/>
      </w:rPr>
    </w:lvl>
    <w:lvl w:ilvl="1">
      <w:start w:val="4"/>
      <w:numFmt w:val="decimal"/>
      <w:lvlText w:val="%1.%2"/>
      <w:lvlJc w:val="left"/>
      <w:pPr>
        <w:ind w:left="1290" w:hanging="375"/>
      </w:pPr>
      <w:rPr>
        <w:rFonts w:hint="default"/>
      </w:rPr>
    </w:lvl>
    <w:lvl w:ilvl="2">
      <w:start w:val="1"/>
      <w:numFmt w:val="decimal"/>
      <w:lvlText w:val="%1.%2.%3"/>
      <w:lvlJc w:val="left"/>
      <w:pPr>
        <w:ind w:left="2550" w:hanging="720"/>
      </w:pPr>
      <w:rPr>
        <w:rFonts w:hint="default"/>
      </w:rPr>
    </w:lvl>
    <w:lvl w:ilvl="3">
      <w:start w:val="1"/>
      <w:numFmt w:val="decimal"/>
      <w:lvlText w:val="%1.%2.%3.%4"/>
      <w:lvlJc w:val="left"/>
      <w:pPr>
        <w:ind w:left="3825" w:hanging="1080"/>
      </w:pPr>
      <w:rPr>
        <w:rFonts w:hint="default"/>
      </w:rPr>
    </w:lvl>
    <w:lvl w:ilvl="4">
      <w:start w:val="1"/>
      <w:numFmt w:val="decimal"/>
      <w:lvlText w:val="%1.%2.%3.%4.%5"/>
      <w:lvlJc w:val="left"/>
      <w:pPr>
        <w:ind w:left="4740" w:hanging="1080"/>
      </w:pPr>
      <w:rPr>
        <w:rFonts w:hint="default"/>
      </w:rPr>
    </w:lvl>
    <w:lvl w:ilvl="5">
      <w:start w:val="1"/>
      <w:numFmt w:val="decimal"/>
      <w:lvlText w:val="%1.%2.%3.%4.%5.%6"/>
      <w:lvlJc w:val="left"/>
      <w:pPr>
        <w:ind w:left="6015" w:hanging="1440"/>
      </w:pPr>
      <w:rPr>
        <w:rFonts w:hint="default"/>
      </w:rPr>
    </w:lvl>
    <w:lvl w:ilvl="6">
      <w:start w:val="1"/>
      <w:numFmt w:val="decimal"/>
      <w:lvlText w:val="%1.%2.%3.%4.%5.%6.%7"/>
      <w:lvlJc w:val="left"/>
      <w:pPr>
        <w:ind w:left="6930" w:hanging="1440"/>
      </w:pPr>
      <w:rPr>
        <w:rFonts w:hint="default"/>
      </w:rPr>
    </w:lvl>
    <w:lvl w:ilvl="7">
      <w:start w:val="1"/>
      <w:numFmt w:val="decimal"/>
      <w:lvlText w:val="%1.%2.%3.%4.%5.%6.%7.%8"/>
      <w:lvlJc w:val="left"/>
      <w:pPr>
        <w:ind w:left="8205" w:hanging="1800"/>
      </w:pPr>
      <w:rPr>
        <w:rFonts w:hint="default"/>
      </w:rPr>
    </w:lvl>
    <w:lvl w:ilvl="8">
      <w:start w:val="1"/>
      <w:numFmt w:val="decimal"/>
      <w:lvlText w:val="%1.%2.%3.%4.%5.%6.%7.%8.%9"/>
      <w:lvlJc w:val="left"/>
      <w:pPr>
        <w:ind w:left="9480" w:hanging="2160"/>
      </w:pPr>
      <w:rPr>
        <w:rFonts w:hint="default"/>
      </w:rPr>
    </w:lvl>
  </w:abstractNum>
  <w:abstractNum w:abstractNumId="50">
    <w:nsid w:val="7ABC45C9"/>
    <w:multiLevelType w:val="multilevel"/>
    <w:tmpl w:val="D5721EA4"/>
    <w:lvl w:ilvl="0">
      <w:start w:val="2"/>
      <w:numFmt w:val="decimal"/>
      <w:lvlText w:val="%1."/>
      <w:lvlJc w:val="left"/>
      <w:pPr>
        <w:tabs>
          <w:tab w:val="num" w:pos="720"/>
        </w:tabs>
        <w:ind w:left="720" w:hanging="360"/>
      </w:pPr>
      <w:rPr>
        <w:rFonts w:hint="default"/>
      </w:rPr>
    </w:lvl>
    <w:lvl w:ilvl="1">
      <w:start w:val="4"/>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51">
    <w:nsid w:val="7ACC3AD6"/>
    <w:multiLevelType w:val="hybridMultilevel"/>
    <w:tmpl w:val="8D60FCDE"/>
    <w:lvl w:ilvl="0">
      <w:start w:val="1"/>
      <w:numFmt w:val="decimal"/>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52">
    <w:nsid w:val="7B1D6AE3"/>
    <w:multiLevelType w:val="hybridMultilevel"/>
    <w:tmpl w:val="DD4EA300"/>
    <w:lvl w:ilvl="0" w:tplc="FD706818">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53">
    <w:nsid w:val="7FF95384"/>
    <w:multiLevelType w:val="hybridMultilevel"/>
    <w:tmpl w:val="DE1207AE"/>
    <w:lvl w:ilvl="0" w:tplc="DEDC2B98">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num w:numId="1">
    <w:abstractNumId w:val="35"/>
  </w:num>
  <w:num w:numId="2">
    <w:abstractNumId w:val="30"/>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7"/>
  </w:num>
  <w:num w:numId="6">
    <w:abstractNumId w:val="50"/>
  </w:num>
  <w:num w:numId="7">
    <w:abstractNumId w:val="49"/>
  </w:num>
  <w:num w:numId="8">
    <w:abstractNumId w:val="19"/>
  </w:num>
  <w:num w:numId="9">
    <w:abstractNumId w:val="6"/>
  </w:num>
  <w:num w:numId="1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0"/>
  </w:num>
  <w:num w:numId="12">
    <w:abstractNumId w:val="32"/>
  </w:num>
  <w:num w:numId="13">
    <w:abstractNumId w:val="51"/>
  </w:num>
  <w:num w:numId="14">
    <w:abstractNumId w:val="18"/>
  </w:num>
  <w:num w:numId="15">
    <w:abstractNumId w:val="17"/>
  </w:num>
  <w:num w:numId="16">
    <w:abstractNumId w:val="31"/>
  </w:num>
  <w:num w:numId="17">
    <w:abstractNumId w:val="16"/>
  </w:num>
  <w:num w:numId="18">
    <w:abstractNumId w:val="20"/>
  </w:num>
  <w:num w:numId="19">
    <w:abstractNumId w:val="25"/>
  </w:num>
  <w:num w:numId="20">
    <w:abstractNumId w:val="5"/>
  </w:num>
  <w:num w:numId="21">
    <w:abstractNumId w:val="4"/>
  </w:num>
  <w:num w:numId="22">
    <w:abstractNumId w:val="3"/>
  </w:num>
  <w:num w:numId="23">
    <w:abstractNumId w:val="2"/>
  </w:num>
  <w:num w:numId="24">
    <w:abstractNumId w:val="1"/>
  </w:num>
  <w:num w:numId="25">
    <w:abstractNumId w:val="0"/>
  </w:num>
  <w:num w:numId="26">
    <w:abstractNumId w:val="33"/>
  </w:num>
  <w:num w:numId="27">
    <w:abstractNumId w:val="43"/>
  </w:num>
  <w:num w:numId="28">
    <w:abstractNumId w:val="47"/>
  </w:num>
  <w:num w:numId="29">
    <w:abstractNumId w:val="27"/>
  </w:num>
  <w:num w:numId="30">
    <w:abstractNumId w:val="44"/>
  </w:num>
  <w:num w:numId="31">
    <w:abstractNumId w:val="52"/>
  </w:num>
  <w:num w:numId="32">
    <w:abstractNumId w:val="22"/>
  </w:num>
  <w:num w:numId="33">
    <w:abstractNumId w:val="29"/>
  </w:num>
  <w:num w:numId="34">
    <w:abstractNumId w:val="53"/>
  </w:num>
  <w:num w:numId="35">
    <w:abstractNumId w:val="38"/>
  </w:num>
  <w:num w:numId="36">
    <w:abstractNumId w:val="26"/>
  </w:num>
  <w:num w:numId="37">
    <w:abstractNumId w:val="21"/>
  </w:num>
  <w:num w:numId="3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4"/>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8"/>
  </w:num>
  <w:num w:numId="41">
    <w:abstractNumId w:val="2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3"/>
  </w:num>
  <w:num w:numId="44">
    <w:abstractNumId w:val="15"/>
  </w:num>
  <w:num w:numId="45">
    <w:abstractNumId w:val="36"/>
  </w:num>
  <w:num w:numId="46">
    <w:abstractNumId w:val="42"/>
  </w:num>
  <w:num w:numId="47">
    <w:abstractNumId w:val="48"/>
  </w:num>
  <w:num w:numId="48">
    <w:abstractNumId w:val="41"/>
  </w:num>
  <w:num w:numId="49">
    <w:abstractNumId w:val="24"/>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embedSystemFonts/>
  <w:proofState w:spelling="clean" w:grammar="clean"/>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78178">
      <o:colormenu v:ext="edit" fillcolor="none [4]" strokecolor="none [1]" shadowcolor="none [2]"/>
    </o:shapedefaults>
  </w:hdrShapeDefaults>
  <w:footnotePr>
    <w:footnote w:id="-1"/>
    <w:footnote w:id="0"/>
  </w:footnotePr>
  <w:endnotePr>
    <w:endnote w:id="-1"/>
    <w:endnote w:id="0"/>
  </w:endnotePr>
  <w:compat/>
  <w:rsids>
    <w:rsidRoot w:val="00A6236D"/>
    <w:rsid w:val="00002306"/>
    <w:rsid w:val="00007E00"/>
    <w:rsid w:val="00013A23"/>
    <w:rsid w:val="00013B77"/>
    <w:rsid w:val="00031275"/>
    <w:rsid w:val="00032B2C"/>
    <w:rsid w:val="000332B3"/>
    <w:rsid w:val="00037115"/>
    <w:rsid w:val="000570E0"/>
    <w:rsid w:val="00062EDD"/>
    <w:rsid w:val="00063D3C"/>
    <w:rsid w:val="0006489E"/>
    <w:rsid w:val="00071FB1"/>
    <w:rsid w:val="000725FC"/>
    <w:rsid w:val="0008419E"/>
    <w:rsid w:val="00087112"/>
    <w:rsid w:val="000A066D"/>
    <w:rsid w:val="000B6101"/>
    <w:rsid w:val="000C2933"/>
    <w:rsid w:val="000C66E3"/>
    <w:rsid w:val="000D2617"/>
    <w:rsid w:val="000F7A6F"/>
    <w:rsid w:val="0011379B"/>
    <w:rsid w:val="00116FAD"/>
    <w:rsid w:val="001220C3"/>
    <w:rsid w:val="001402F2"/>
    <w:rsid w:val="001549A3"/>
    <w:rsid w:val="00174EC9"/>
    <w:rsid w:val="001752FF"/>
    <w:rsid w:val="00185897"/>
    <w:rsid w:val="001941D4"/>
    <w:rsid w:val="00194CCB"/>
    <w:rsid w:val="001A293D"/>
    <w:rsid w:val="001A63FD"/>
    <w:rsid w:val="001B274A"/>
    <w:rsid w:val="001C72DC"/>
    <w:rsid w:val="001D103C"/>
    <w:rsid w:val="001E34D6"/>
    <w:rsid w:val="001E6F80"/>
    <w:rsid w:val="00203C8A"/>
    <w:rsid w:val="00227131"/>
    <w:rsid w:val="00227F6F"/>
    <w:rsid w:val="00237F24"/>
    <w:rsid w:val="00256233"/>
    <w:rsid w:val="00266D1E"/>
    <w:rsid w:val="0026798B"/>
    <w:rsid w:val="0027084D"/>
    <w:rsid w:val="00294A24"/>
    <w:rsid w:val="00296B88"/>
    <w:rsid w:val="002A4D5E"/>
    <w:rsid w:val="002C268B"/>
    <w:rsid w:val="002D2E2D"/>
    <w:rsid w:val="002F2007"/>
    <w:rsid w:val="002F4542"/>
    <w:rsid w:val="00306BDC"/>
    <w:rsid w:val="0032189C"/>
    <w:rsid w:val="003272A6"/>
    <w:rsid w:val="00327C1C"/>
    <w:rsid w:val="00335E17"/>
    <w:rsid w:val="00344759"/>
    <w:rsid w:val="00347D65"/>
    <w:rsid w:val="0035210E"/>
    <w:rsid w:val="003539AB"/>
    <w:rsid w:val="00366746"/>
    <w:rsid w:val="003860D1"/>
    <w:rsid w:val="00386217"/>
    <w:rsid w:val="00396201"/>
    <w:rsid w:val="003A0A76"/>
    <w:rsid w:val="003B10F0"/>
    <w:rsid w:val="003C12B7"/>
    <w:rsid w:val="003E5438"/>
    <w:rsid w:val="003E5787"/>
    <w:rsid w:val="003F5041"/>
    <w:rsid w:val="00402396"/>
    <w:rsid w:val="00405198"/>
    <w:rsid w:val="0042179F"/>
    <w:rsid w:val="00433951"/>
    <w:rsid w:val="00451061"/>
    <w:rsid w:val="0046619A"/>
    <w:rsid w:val="00476067"/>
    <w:rsid w:val="00477FD0"/>
    <w:rsid w:val="0049458C"/>
    <w:rsid w:val="004A003F"/>
    <w:rsid w:val="004A0CCD"/>
    <w:rsid w:val="004C17DE"/>
    <w:rsid w:val="004C365C"/>
    <w:rsid w:val="004D38AB"/>
    <w:rsid w:val="004E5C95"/>
    <w:rsid w:val="004F7926"/>
    <w:rsid w:val="00502684"/>
    <w:rsid w:val="0053471C"/>
    <w:rsid w:val="00540905"/>
    <w:rsid w:val="0054166E"/>
    <w:rsid w:val="00560B1A"/>
    <w:rsid w:val="00566ADD"/>
    <w:rsid w:val="005709EB"/>
    <w:rsid w:val="00596EAB"/>
    <w:rsid w:val="005A74E8"/>
    <w:rsid w:val="005B2DA7"/>
    <w:rsid w:val="005D15BD"/>
    <w:rsid w:val="005F17EF"/>
    <w:rsid w:val="005F727F"/>
    <w:rsid w:val="0060251A"/>
    <w:rsid w:val="00611365"/>
    <w:rsid w:val="00612C5A"/>
    <w:rsid w:val="00641BE7"/>
    <w:rsid w:val="00643756"/>
    <w:rsid w:val="0064601A"/>
    <w:rsid w:val="0064745C"/>
    <w:rsid w:val="0065135F"/>
    <w:rsid w:val="0065691F"/>
    <w:rsid w:val="00671154"/>
    <w:rsid w:val="00677DD3"/>
    <w:rsid w:val="006831CA"/>
    <w:rsid w:val="0068629C"/>
    <w:rsid w:val="00693669"/>
    <w:rsid w:val="006A1FAD"/>
    <w:rsid w:val="006B445A"/>
    <w:rsid w:val="006C4CB8"/>
    <w:rsid w:val="006D1D3A"/>
    <w:rsid w:val="006D3EF1"/>
    <w:rsid w:val="006E0F77"/>
    <w:rsid w:val="006F5DA6"/>
    <w:rsid w:val="00702B4B"/>
    <w:rsid w:val="00714ADA"/>
    <w:rsid w:val="007215C6"/>
    <w:rsid w:val="00722A77"/>
    <w:rsid w:val="00733FDB"/>
    <w:rsid w:val="00734016"/>
    <w:rsid w:val="00741939"/>
    <w:rsid w:val="00751D6F"/>
    <w:rsid w:val="00753281"/>
    <w:rsid w:val="00754BF9"/>
    <w:rsid w:val="00760ACA"/>
    <w:rsid w:val="00761D13"/>
    <w:rsid w:val="00762631"/>
    <w:rsid w:val="00764FA9"/>
    <w:rsid w:val="00765E97"/>
    <w:rsid w:val="00773C00"/>
    <w:rsid w:val="00775699"/>
    <w:rsid w:val="0078044A"/>
    <w:rsid w:val="007905B0"/>
    <w:rsid w:val="007A1AD7"/>
    <w:rsid w:val="007B418B"/>
    <w:rsid w:val="007B71DF"/>
    <w:rsid w:val="007D24E1"/>
    <w:rsid w:val="007F21CA"/>
    <w:rsid w:val="007F2C7A"/>
    <w:rsid w:val="007F5736"/>
    <w:rsid w:val="007F59D2"/>
    <w:rsid w:val="008102FD"/>
    <w:rsid w:val="00811B33"/>
    <w:rsid w:val="008131F6"/>
    <w:rsid w:val="008164F8"/>
    <w:rsid w:val="008216BB"/>
    <w:rsid w:val="00831CE3"/>
    <w:rsid w:val="0083564C"/>
    <w:rsid w:val="0085269E"/>
    <w:rsid w:val="00855184"/>
    <w:rsid w:val="008732CB"/>
    <w:rsid w:val="008749F2"/>
    <w:rsid w:val="00874F99"/>
    <w:rsid w:val="008772F2"/>
    <w:rsid w:val="00881AA9"/>
    <w:rsid w:val="008865EF"/>
    <w:rsid w:val="00886965"/>
    <w:rsid w:val="008928CE"/>
    <w:rsid w:val="008A256E"/>
    <w:rsid w:val="008B69A6"/>
    <w:rsid w:val="008B70B7"/>
    <w:rsid w:val="008D34F5"/>
    <w:rsid w:val="008D39C9"/>
    <w:rsid w:val="008D5C9D"/>
    <w:rsid w:val="008E6DC2"/>
    <w:rsid w:val="008F446A"/>
    <w:rsid w:val="008F7BED"/>
    <w:rsid w:val="00900AB9"/>
    <w:rsid w:val="009012D1"/>
    <w:rsid w:val="009021B3"/>
    <w:rsid w:val="00903604"/>
    <w:rsid w:val="009107C2"/>
    <w:rsid w:val="009176FD"/>
    <w:rsid w:val="00921861"/>
    <w:rsid w:val="00923A05"/>
    <w:rsid w:val="00940510"/>
    <w:rsid w:val="00941E9A"/>
    <w:rsid w:val="00943696"/>
    <w:rsid w:val="0096742D"/>
    <w:rsid w:val="009A27B0"/>
    <w:rsid w:val="009B2E60"/>
    <w:rsid w:val="009D1D69"/>
    <w:rsid w:val="009D20D1"/>
    <w:rsid w:val="009D5D7F"/>
    <w:rsid w:val="009D6883"/>
    <w:rsid w:val="009D6A6E"/>
    <w:rsid w:val="009E29FA"/>
    <w:rsid w:val="009F1119"/>
    <w:rsid w:val="009F2F2C"/>
    <w:rsid w:val="00A026FA"/>
    <w:rsid w:val="00A07C9A"/>
    <w:rsid w:val="00A277F7"/>
    <w:rsid w:val="00A301D0"/>
    <w:rsid w:val="00A308EC"/>
    <w:rsid w:val="00A30F7A"/>
    <w:rsid w:val="00A3333A"/>
    <w:rsid w:val="00A50339"/>
    <w:rsid w:val="00A53552"/>
    <w:rsid w:val="00A55E1D"/>
    <w:rsid w:val="00A61AAD"/>
    <w:rsid w:val="00A6236D"/>
    <w:rsid w:val="00A73CBB"/>
    <w:rsid w:val="00A879E2"/>
    <w:rsid w:val="00A946FF"/>
    <w:rsid w:val="00A952E2"/>
    <w:rsid w:val="00AA2E52"/>
    <w:rsid w:val="00AA38C0"/>
    <w:rsid w:val="00AA5329"/>
    <w:rsid w:val="00AA539D"/>
    <w:rsid w:val="00AB7E08"/>
    <w:rsid w:val="00AC06D6"/>
    <w:rsid w:val="00AC21E4"/>
    <w:rsid w:val="00AC37CF"/>
    <w:rsid w:val="00AD3918"/>
    <w:rsid w:val="00AD7CFF"/>
    <w:rsid w:val="00AE171D"/>
    <w:rsid w:val="00AE4A0B"/>
    <w:rsid w:val="00B018F1"/>
    <w:rsid w:val="00B10CD1"/>
    <w:rsid w:val="00B2248C"/>
    <w:rsid w:val="00B25E57"/>
    <w:rsid w:val="00B30720"/>
    <w:rsid w:val="00B40065"/>
    <w:rsid w:val="00B41064"/>
    <w:rsid w:val="00B414E5"/>
    <w:rsid w:val="00B41783"/>
    <w:rsid w:val="00B462CA"/>
    <w:rsid w:val="00B56C5D"/>
    <w:rsid w:val="00B62BAC"/>
    <w:rsid w:val="00B679A8"/>
    <w:rsid w:val="00B8359A"/>
    <w:rsid w:val="00B9106E"/>
    <w:rsid w:val="00B92E77"/>
    <w:rsid w:val="00B96E33"/>
    <w:rsid w:val="00BA5843"/>
    <w:rsid w:val="00BB3E6E"/>
    <w:rsid w:val="00BC1448"/>
    <w:rsid w:val="00BC332C"/>
    <w:rsid w:val="00BC3497"/>
    <w:rsid w:val="00BD5E52"/>
    <w:rsid w:val="00BD6753"/>
    <w:rsid w:val="00BE39B8"/>
    <w:rsid w:val="00BF16FC"/>
    <w:rsid w:val="00BF7571"/>
    <w:rsid w:val="00C00462"/>
    <w:rsid w:val="00C05494"/>
    <w:rsid w:val="00C12C43"/>
    <w:rsid w:val="00C13DD9"/>
    <w:rsid w:val="00C30C8D"/>
    <w:rsid w:val="00C32E5D"/>
    <w:rsid w:val="00C35BFE"/>
    <w:rsid w:val="00C364F1"/>
    <w:rsid w:val="00C50D72"/>
    <w:rsid w:val="00C53F33"/>
    <w:rsid w:val="00C5701E"/>
    <w:rsid w:val="00C6016B"/>
    <w:rsid w:val="00C73768"/>
    <w:rsid w:val="00C73FAC"/>
    <w:rsid w:val="00C8154B"/>
    <w:rsid w:val="00C904AE"/>
    <w:rsid w:val="00C936EF"/>
    <w:rsid w:val="00C965E1"/>
    <w:rsid w:val="00C97EB9"/>
    <w:rsid w:val="00CB19B5"/>
    <w:rsid w:val="00CB25C4"/>
    <w:rsid w:val="00CB272F"/>
    <w:rsid w:val="00CB6490"/>
    <w:rsid w:val="00CB6BA8"/>
    <w:rsid w:val="00CC6021"/>
    <w:rsid w:val="00CD77D6"/>
    <w:rsid w:val="00CE2CB8"/>
    <w:rsid w:val="00CE5FA7"/>
    <w:rsid w:val="00CE7089"/>
    <w:rsid w:val="00CE7AEE"/>
    <w:rsid w:val="00CF2526"/>
    <w:rsid w:val="00D2544D"/>
    <w:rsid w:val="00D2581A"/>
    <w:rsid w:val="00D2738F"/>
    <w:rsid w:val="00D34011"/>
    <w:rsid w:val="00D553D8"/>
    <w:rsid w:val="00D61255"/>
    <w:rsid w:val="00D62983"/>
    <w:rsid w:val="00D67E0C"/>
    <w:rsid w:val="00D7460C"/>
    <w:rsid w:val="00D74B9F"/>
    <w:rsid w:val="00D83CF1"/>
    <w:rsid w:val="00D85680"/>
    <w:rsid w:val="00D9220C"/>
    <w:rsid w:val="00D93529"/>
    <w:rsid w:val="00D979F3"/>
    <w:rsid w:val="00DA18EE"/>
    <w:rsid w:val="00DC1562"/>
    <w:rsid w:val="00DC6C64"/>
    <w:rsid w:val="00DD0CB7"/>
    <w:rsid w:val="00DD190D"/>
    <w:rsid w:val="00DD3DB7"/>
    <w:rsid w:val="00DE49F6"/>
    <w:rsid w:val="00DF2A58"/>
    <w:rsid w:val="00DF3CC2"/>
    <w:rsid w:val="00DF7F3C"/>
    <w:rsid w:val="00E074F8"/>
    <w:rsid w:val="00E13263"/>
    <w:rsid w:val="00E55072"/>
    <w:rsid w:val="00E55EA8"/>
    <w:rsid w:val="00E6357D"/>
    <w:rsid w:val="00E66970"/>
    <w:rsid w:val="00E72678"/>
    <w:rsid w:val="00E861D0"/>
    <w:rsid w:val="00E91633"/>
    <w:rsid w:val="00E91D11"/>
    <w:rsid w:val="00EC1000"/>
    <w:rsid w:val="00EC724C"/>
    <w:rsid w:val="00EC7FEB"/>
    <w:rsid w:val="00ED2F55"/>
    <w:rsid w:val="00EE6E9B"/>
    <w:rsid w:val="00F03926"/>
    <w:rsid w:val="00F07B82"/>
    <w:rsid w:val="00F07CD6"/>
    <w:rsid w:val="00F13804"/>
    <w:rsid w:val="00F14183"/>
    <w:rsid w:val="00F259F1"/>
    <w:rsid w:val="00F42D0D"/>
    <w:rsid w:val="00F516CC"/>
    <w:rsid w:val="00F52D61"/>
    <w:rsid w:val="00F670B6"/>
    <w:rsid w:val="00F6732B"/>
    <w:rsid w:val="00F81A35"/>
    <w:rsid w:val="00FA3187"/>
    <w:rsid w:val="00FA357F"/>
    <w:rsid w:val="00FA5E4A"/>
    <w:rsid w:val="00FB1586"/>
    <w:rsid w:val="00FB25AF"/>
    <w:rsid w:val="00FC2EEE"/>
    <w:rsid w:val="00FC5510"/>
    <w:rsid w:val="00FD34A5"/>
    <w:rsid w:val="00FD7D8A"/>
    <w:rsid w:val="00FE1448"/>
    <w:rsid w:val="00FE56E4"/>
    <w:rsid w:val="00FE6E22"/>
  </w:rsids>
  <m:mathPr>
    <m:mathFont m:val="Cambria Math"/>
    <m:brkBin m:val="before"/>
    <m:brkBinSub m:val="--"/>
    <m:smallFrac m:val="off"/>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78178">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semiHidden="0" w:unhideWhenUsed="0"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index heading" w:uiPriority="99"/>
    <w:lsdException w:name="caption" w:semiHidden="0" w:uiPriority="35" w:unhideWhenUsed="0" w:qFormat="1"/>
    <w:lsdException w:name="table of figures" w:uiPriority="99"/>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annotation subjec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1783"/>
    <w:pPr>
      <w:suppressAutoHyphens/>
    </w:pPr>
    <w:rPr>
      <w:sz w:val="24"/>
      <w:szCs w:val="24"/>
      <w:lang w:eastAsia="zh-CN"/>
    </w:rPr>
  </w:style>
  <w:style w:type="paragraph" w:styleId="1">
    <w:name w:val="heading 1"/>
    <w:aliases w:val="Рd0аe0зe7дe4еe5лeb Дc4оeeгe3оeeвe2оeeрf0аe0,H1,&quot;Аc0лebмecаe0зe7&quot;"/>
    <w:basedOn w:val="a"/>
    <w:next w:val="a"/>
    <w:link w:val="10"/>
    <w:qFormat/>
    <w:rsid w:val="00B41783"/>
    <w:pPr>
      <w:keepNext/>
      <w:tabs>
        <w:tab w:val="num" w:pos="432"/>
      </w:tabs>
      <w:spacing w:before="240" w:after="60"/>
      <w:ind w:left="432" w:hanging="432"/>
      <w:outlineLvl w:val="0"/>
    </w:pPr>
    <w:rPr>
      <w:rFonts w:ascii="Arial" w:hAnsi="Arial" w:cs="Arial"/>
      <w:b/>
      <w:bCs/>
      <w:kern w:val="1"/>
      <w:sz w:val="32"/>
      <w:szCs w:val="32"/>
    </w:rPr>
  </w:style>
  <w:style w:type="paragraph" w:styleId="20">
    <w:name w:val="heading 2"/>
    <w:basedOn w:val="a"/>
    <w:next w:val="a"/>
    <w:link w:val="21"/>
    <w:qFormat/>
    <w:rsid w:val="00B41783"/>
    <w:pPr>
      <w:keepNext/>
      <w:tabs>
        <w:tab w:val="num" w:pos="576"/>
      </w:tabs>
      <w:ind w:left="576" w:hanging="576"/>
      <w:jc w:val="center"/>
      <w:outlineLvl w:val="1"/>
    </w:pPr>
    <w:rPr>
      <w:b/>
      <w:bCs/>
      <w:sz w:val="32"/>
    </w:rPr>
  </w:style>
  <w:style w:type="paragraph" w:styleId="3">
    <w:name w:val="heading 3"/>
    <w:basedOn w:val="a"/>
    <w:next w:val="a"/>
    <w:link w:val="30"/>
    <w:qFormat/>
    <w:rsid w:val="00B41783"/>
    <w:pPr>
      <w:keepNext/>
      <w:tabs>
        <w:tab w:val="num" w:pos="720"/>
      </w:tabs>
      <w:spacing w:before="240" w:after="60"/>
      <w:ind w:left="720" w:hanging="720"/>
      <w:outlineLvl w:val="2"/>
    </w:pPr>
    <w:rPr>
      <w:rFonts w:ascii="Arial" w:hAnsi="Arial" w:cs="Arial"/>
      <w:b/>
      <w:bCs/>
      <w:sz w:val="26"/>
      <w:szCs w:val="26"/>
    </w:rPr>
  </w:style>
  <w:style w:type="paragraph" w:styleId="40">
    <w:name w:val="heading 4"/>
    <w:basedOn w:val="a"/>
    <w:next w:val="a"/>
    <w:link w:val="41"/>
    <w:qFormat/>
    <w:rsid w:val="00B41783"/>
    <w:pPr>
      <w:keepNext/>
      <w:tabs>
        <w:tab w:val="num" w:pos="864"/>
      </w:tabs>
      <w:spacing w:before="240" w:after="60"/>
      <w:ind w:left="864" w:hanging="864"/>
      <w:outlineLvl w:val="3"/>
    </w:pPr>
    <w:rPr>
      <w:b/>
      <w:bCs/>
      <w:sz w:val="28"/>
      <w:szCs w:val="28"/>
    </w:rPr>
  </w:style>
  <w:style w:type="paragraph" w:styleId="50">
    <w:name w:val="heading 5"/>
    <w:basedOn w:val="a"/>
    <w:next w:val="a"/>
    <w:link w:val="51"/>
    <w:qFormat/>
    <w:rsid w:val="00B41783"/>
    <w:pPr>
      <w:tabs>
        <w:tab w:val="num" w:pos="1008"/>
      </w:tabs>
      <w:spacing w:before="240" w:after="60"/>
      <w:ind w:left="1008" w:hanging="1008"/>
      <w:outlineLvl w:val="4"/>
    </w:pPr>
    <w:rPr>
      <w:b/>
      <w:bCs/>
      <w:i/>
      <w:iCs/>
      <w:sz w:val="26"/>
      <w:szCs w:val="26"/>
    </w:rPr>
  </w:style>
  <w:style w:type="paragraph" w:styleId="6">
    <w:name w:val="heading 6"/>
    <w:basedOn w:val="a"/>
    <w:next w:val="a"/>
    <w:link w:val="60"/>
    <w:qFormat/>
    <w:rsid w:val="009107C2"/>
    <w:pPr>
      <w:keepNext/>
      <w:suppressAutoHyphens w:val="0"/>
      <w:jc w:val="center"/>
      <w:outlineLvl w:val="5"/>
    </w:pPr>
    <w:rPr>
      <w:rFonts w:ascii="Times New Roman CYR" w:hAnsi="Times New Roman CYR"/>
      <w:sz w:val="26"/>
      <w:szCs w:val="20"/>
      <w:lang w:eastAsia="ru-RU"/>
    </w:rPr>
  </w:style>
  <w:style w:type="paragraph" w:styleId="7">
    <w:name w:val="heading 7"/>
    <w:basedOn w:val="a"/>
    <w:next w:val="a"/>
    <w:link w:val="70"/>
    <w:qFormat/>
    <w:rsid w:val="009107C2"/>
    <w:pPr>
      <w:keepNext/>
      <w:suppressAutoHyphens w:val="0"/>
      <w:spacing w:line="360" w:lineRule="auto"/>
      <w:ind w:left="-851" w:firstLine="851"/>
      <w:jc w:val="center"/>
      <w:outlineLvl w:val="6"/>
    </w:pPr>
    <w:rPr>
      <w:rFonts w:ascii="Times New Roman CYR" w:hAnsi="Times New Roman CYR"/>
      <w:b/>
      <w:sz w:val="32"/>
      <w:szCs w:val="20"/>
      <w:lang w:eastAsia="ru-RU"/>
    </w:rPr>
  </w:style>
  <w:style w:type="paragraph" w:styleId="8">
    <w:name w:val="heading 8"/>
    <w:basedOn w:val="a"/>
    <w:next w:val="a"/>
    <w:link w:val="80"/>
    <w:qFormat/>
    <w:rsid w:val="009107C2"/>
    <w:pPr>
      <w:keepNext/>
      <w:suppressAutoHyphens w:val="0"/>
      <w:jc w:val="both"/>
      <w:outlineLvl w:val="7"/>
    </w:pPr>
    <w:rPr>
      <w:rFonts w:ascii="Times New Roman CYR" w:hAnsi="Times New Roman CYR"/>
      <w:szCs w:val="20"/>
      <w:lang w:eastAsia="ru-RU"/>
    </w:rPr>
  </w:style>
  <w:style w:type="paragraph" w:styleId="9">
    <w:name w:val="heading 9"/>
    <w:basedOn w:val="a"/>
    <w:next w:val="a"/>
    <w:link w:val="90"/>
    <w:qFormat/>
    <w:rsid w:val="00B41783"/>
    <w:pPr>
      <w:tabs>
        <w:tab w:val="num" w:pos="1584"/>
      </w:tabs>
      <w:spacing w:before="240" w:after="60"/>
      <w:ind w:left="1584" w:hanging="1584"/>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aliases w:val="Рd0аe0зe7дe4еe5лeb Дc4оeeгe3оeeвe2оeeрf0аe0 Знак,H1 Знак,&quot;Аc0лebмecаe0зe7&quot; Знак"/>
    <w:basedOn w:val="a0"/>
    <w:link w:val="1"/>
    <w:rsid w:val="00A6236D"/>
    <w:rPr>
      <w:rFonts w:ascii="Arial" w:hAnsi="Arial" w:cs="Arial"/>
      <w:b/>
      <w:bCs/>
      <w:kern w:val="1"/>
      <w:sz w:val="32"/>
      <w:szCs w:val="32"/>
      <w:lang w:eastAsia="zh-CN"/>
    </w:rPr>
  </w:style>
  <w:style w:type="character" w:customStyle="1" w:styleId="30">
    <w:name w:val="Заголовок 3 Знак"/>
    <w:basedOn w:val="a0"/>
    <w:link w:val="3"/>
    <w:rsid w:val="00BE39B8"/>
    <w:rPr>
      <w:rFonts w:ascii="Arial" w:hAnsi="Arial" w:cs="Arial"/>
      <w:b/>
      <w:bCs/>
      <w:sz w:val="26"/>
      <w:szCs w:val="26"/>
      <w:lang w:eastAsia="zh-CN"/>
    </w:rPr>
  </w:style>
  <w:style w:type="character" w:customStyle="1" w:styleId="WW8Num1zfalse">
    <w:name w:val="WW8Num1zfalse"/>
    <w:rsid w:val="00B41783"/>
  </w:style>
  <w:style w:type="character" w:customStyle="1" w:styleId="WW8Num2z0">
    <w:name w:val="WW8Num2z0"/>
    <w:rsid w:val="00B41783"/>
    <w:rPr>
      <w:rFonts w:ascii="Courier New" w:hAnsi="Courier New" w:cs="Courier New"/>
      <w:color w:val="000000"/>
    </w:rPr>
  </w:style>
  <w:style w:type="character" w:customStyle="1" w:styleId="WW8Num2z1">
    <w:name w:val="WW8Num2z1"/>
    <w:rsid w:val="00B41783"/>
    <w:rPr>
      <w:caps w:val="0"/>
      <w:smallCaps w:val="0"/>
      <w:strike w:val="0"/>
      <w:dstrike w:val="0"/>
      <w:outline w:val="0"/>
      <w:shadow w:val="0"/>
      <w:vanish w:val="0"/>
      <w:position w:val="0"/>
      <w:sz w:val="28"/>
      <w:szCs w:val="28"/>
      <w:u w:val="none"/>
      <w:vertAlign w:val="baseline"/>
    </w:rPr>
  </w:style>
  <w:style w:type="character" w:customStyle="1" w:styleId="WW8Num2ztrue">
    <w:name w:val="WW8Num2ztrue"/>
    <w:rsid w:val="00B41783"/>
  </w:style>
  <w:style w:type="character" w:customStyle="1" w:styleId="WW8Num2z3">
    <w:name w:val="WW8Num2z3"/>
    <w:rsid w:val="00B41783"/>
    <w:rPr>
      <w:caps w:val="0"/>
      <w:smallCaps w:val="0"/>
      <w:strike w:val="0"/>
      <w:dstrike w:val="0"/>
      <w:outline w:val="0"/>
      <w:shadow w:val="0"/>
      <w:vanish w:val="0"/>
      <w:color w:val="auto"/>
      <w:position w:val="0"/>
      <w:sz w:val="28"/>
      <w:szCs w:val="28"/>
      <w:u w:val="none"/>
      <w:vertAlign w:val="baseline"/>
    </w:rPr>
  </w:style>
  <w:style w:type="character" w:customStyle="1" w:styleId="WW8Num2z5">
    <w:name w:val="WW8Num2z5"/>
    <w:rsid w:val="00B41783"/>
    <w:rPr>
      <w:rFonts w:ascii="Wingdings" w:hAnsi="Wingdings" w:cs="Wingdings"/>
    </w:rPr>
  </w:style>
  <w:style w:type="character" w:customStyle="1" w:styleId="WW8Num2z6">
    <w:name w:val="WW8Num2z6"/>
    <w:rsid w:val="00B41783"/>
    <w:rPr>
      <w:rFonts w:ascii="Symbol" w:hAnsi="Symbol" w:cs="Symbol"/>
    </w:rPr>
  </w:style>
  <w:style w:type="character" w:customStyle="1" w:styleId="WW8Num2z7">
    <w:name w:val="WW8Num2z7"/>
    <w:rsid w:val="00B41783"/>
    <w:rPr>
      <w:rFonts w:ascii="Courier New" w:hAnsi="Courier New" w:cs="Courier New"/>
    </w:rPr>
  </w:style>
  <w:style w:type="character" w:customStyle="1" w:styleId="WW8Num3zfalse">
    <w:name w:val="WW8Num3zfalse"/>
    <w:rsid w:val="00B41783"/>
  </w:style>
  <w:style w:type="character" w:customStyle="1" w:styleId="WW8Num3ztrue">
    <w:name w:val="WW8Num3ztrue"/>
    <w:rsid w:val="00B41783"/>
  </w:style>
  <w:style w:type="character" w:customStyle="1" w:styleId="WW8Num3ztrue7">
    <w:name w:val="WW8Num3ztrue7"/>
    <w:rsid w:val="00B41783"/>
  </w:style>
  <w:style w:type="character" w:customStyle="1" w:styleId="WW8Num3ztrue6">
    <w:name w:val="WW8Num3ztrue6"/>
    <w:rsid w:val="00B41783"/>
  </w:style>
  <w:style w:type="character" w:customStyle="1" w:styleId="WW8Num3ztrue5">
    <w:name w:val="WW8Num3ztrue5"/>
    <w:rsid w:val="00B41783"/>
  </w:style>
  <w:style w:type="character" w:customStyle="1" w:styleId="WW8Num3ztrue4">
    <w:name w:val="WW8Num3ztrue4"/>
    <w:rsid w:val="00B41783"/>
  </w:style>
  <w:style w:type="character" w:customStyle="1" w:styleId="WW8Num3ztrue3">
    <w:name w:val="WW8Num3ztrue3"/>
    <w:rsid w:val="00B41783"/>
  </w:style>
  <w:style w:type="character" w:customStyle="1" w:styleId="WW8Num3ztrue2">
    <w:name w:val="WW8Num3ztrue2"/>
    <w:rsid w:val="00B41783"/>
  </w:style>
  <w:style w:type="character" w:customStyle="1" w:styleId="WW8Num3ztrue1">
    <w:name w:val="WW8Num3ztrue1"/>
    <w:rsid w:val="00B41783"/>
  </w:style>
  <w:style w:type="character" w:customStyle="1" w:styleId="WW8Num4z0">
    <w:name w:val="WW8Num4z0"/>
    <w:rsid w:val="00B41783"/>
    <w:rPr>
      <w:b/>
      <w:i w:val="0"/>
    </w:rPr>
  </w:style>
  <w:style w:type="character" w:customStyle="1" w:styleId="WW8Num4z1">
    <w:name w:val="WW8Num4z1"/>
    <w:rsid w:val="00B41783"/>
    <w:rPr>
      <w:rFonts w:ascii="Times New Roman" w:eastAsia="Times New Roman" w:hAnsi="Times New Roman" w:cs="Times New Roman"/>
    </w:rPr>
  </w:style>
  <w:style w:type="character" w:customStyle="1" w:styleId="WW8Num4ztrue">
    <w:name w:val="WW8Num4ztrue"/>
    <w:rsid w:val="00B41783"/>
  </w:style>
  <w:style w:type="character" w:customStyle="1" w:styleId="WW8Num4ztrue6">
    <w:name w:val="WW8Num4ztrue6"/>
    <w:rsid w:val="00B41783"/>
  </w:style>
  <w:style w:type="character" w:customStyle="1" w:styleId="WW8Num4ztrue5">
    <w:name w:val="WW8Num4ztrue5"/>
    <w:rsid w:val="00B41783"/>
  </w:style>
  <w:style w:type="character" w:customStyle="1" w:styleId="WW8Num4ztrue4">
    <w:name w:val="WW8Num4ztrue4"/>
    <w:rsid w:val="00B41783"/>
  </w:style>
  <w:style w:type="character" w:customStyle="1" w:styleId="WW8Num4ztrue3">
    <w:name w:val="WW8Num4ztrue3"/>
    <w:rsid w:val="00B41783"/>
  </w:style>
  <w:style w:type="character" w:customStyle="1" w:styleId="WW8Num4ztrue2">
    <w:name w:val="WW8Num4ztrue2"/>
    <w:rsid w:val="00B41783"/>
  </w:style>
  <w:style w:type="character" w:customStyle="1" w:styleId="WW8Num4ztrue1">
    <w:name w:val="WW8Num4ztrue1"/>
    <w:rsid w:val="00B41783"/>
  </w:style>
  <w:style w:type="character" w:customStyle="1" w:styleId="WW8Num5zfalse">
    <w:name w:val="WW8Num5zfalse"/>
    <w:rsid w:val="00B41783"/>
  </w:style>
  <w:style w:type="character" w:customStyle="1" w:styleId="WW8Num5ztrue">
    <w:name w:val="WW8Num5ztrue"/>
    <w:rsid w:val="00B41783"/>
  </w:style>
  <w:style w:type="character" w:customStyle="1" w:styleId="WW8Num5ztrue7">
    <w:name w:val="WW8Num5ztrue7"/>
    <w:rsid w:val="00B41783"/>
  </w:style>
  <w:style w:type="character" w:customStyle="1" w:styleId="WW8Num5ztrue6">
    <w:name w:val="WW8Num5ztrue6"/>
    <w:rsid w:val="00B41783"/>
  </w:style>
  <w:style w:type="character" w:customStyle="1" w:styleId="WW8Num5ztrue5">
    <w:name w:val="WW8Num5ztrue5"/>
    <w:rsid w:val="00B41783"/>
  </w:style>
  <w:style w:type="character" w:customStyle="1" w:styleId="WW8Num5ztrue4">
    <w:name w:val="WW8Num5ztrue4"/>
    <w:rsid w:val="00B41783"/>
  </w:style>
  <w:style w:type="character" w:customStyle="1" w:styleId="WW8Num5ztrue3">
    <w:name w:val="WW8Num5ztrue3"/>
    <w:rsid w:val="00B41783"/>
  </w:style>
  <w:style w:type="character" w:customStyle="1" w:styleId="WW8Num5ztrue2">
    <w:name w:val="WW8Num5ztrue2"/>
    <w:rsid w:val="00B41783"/>
  </w:style>
  <w:style w:type="character" w:customStyle="1" w:styleId="WW8Num5ztrue1">
    <w:name w:val="WW8Num5ztrue1"/>
    <w:rsid w:val="00B41783"/>
  </w:style>
  <w:style w:type="character" w:customStyle="1" w:styleId="WW8Num6zfalse">
    <w:name w:val="WW8Num6zfalse"/>
    <w:rsid w:val="00B41783"/>
  </w:style>
  <w:style w:type="character" w:customStyle="1" w:styleId="WW8Num6ztrue">
    <w:name w:val="WW8Num6ztrue"/>
    <w:rsid w:val="00B41783"/>
  </w:style>
  <w:style w:type="character" w:customStyle="1" w:styleId="WW8Num6ztrue7">
    <w:name w:val="WW8Num6ztrue7"/>
    <w:rsid w:val="00B41783"/>
  </w:style>
  <w:style w:type="character" w:customStyle="1" w:styleId="WW8Num6ztrue6">
    <w:name w:val="WW8Num6ztrue6"/>
    <w:rsid w:val="00B41783"/>
  </w:style>
  <w:style w:type="character" w:customStyle="1" w:styleId="WW8Num6ztrue5">
    <w:name w:val="WW8Num6ztrue5"/>
    <w:rsid w:val="00B41783"/>
  </w:style>
  <w:style w:type="character" w:customStyle="1" w:styleId="WW8Num6ztrue4">
    <w:name w:val="WW8Num6ztrue4"/>
    <w:rsid w:val="00B41783"/>
  </w:style>
  <w:style w:type="character" w:customStyle="1" w:styleId="WW8Num6ztrue3">
    <w:name w:val="WW8Num6ztrue3"/>
    <w:rsid w:val="00B41783"/>
  </w:style>
  <w:style w:type="character" w:customStyle="1" w:styleId="WW8Num6ztrue2">
    <w:name w:val="WW8Num6ztrue2"/>
    <w:rsid w:val="00B41783"/>
  </w:style>
  <w:style w:type="character" w:customStyle="1" w:styleId="WW8Num6ztrue1">
    <w:name w:val="WW8Num6ztrue1"/>
    <w:rsid w:val="00B41783"/>
  </w:style>
  <w:style w:type="character" w:customStyle="1" w:styleId="WW8Num7z0">
    <w:name w:val="WW8Num7z0"/>
    <w:rsid w:val="00B41783"/>
    <w:rPr>
      <w:b w:val="0"/>
    </w:rPr>
  </w:style>
  <w:style w:type="character" w:customStyle="1" w:styleId="WW8Num7z1">
    <w:name w:val="WW8Num7z1"/>
    <w:rsid w:val="00B41783"/>
    <w:rPr>
      <w:b w:val="0"/>
      <w:i w:val="0"/>
    </w:rPr>
  </w:style>
  <w:style w:type="character" w:customStyle="1" w:styleId="WW8Num7z2">
    <w:name w:val="WW8Num7z2"/>
    <w:rsid w:val="00B41783"/>
    <w:rPr>
      <w:i w:val="0"/>
    </w:rPr>
  </w:style>
  <w:style w:type="character" w:customStyle="1" w:styleId="WW8Num7ztrue">
    <w:name w:val="WW8Num7ztrue"/>
    <w:rsid w:val="00B41783"/>
  </w:style>
  <w:style w:type="character" w:customStyle="1" w:styleId="WW8Num7ztrue5">
    <w:name w:val="WW8Num7ztrue5"/>
    <w:rsid w:val="00B41783"/>
  </w:style>
  <w:style w:type="character" w:customStyle="1" w:styleId="WW8Num7ztrue4">
    <w:name w:val="WW8Num7ztrue4"/>
    <w:rsid w:val="00B41783"/>
  </w:style>
  <w:style w:type="character" w:customStyle="1" w:styleId="WW8Num7ztrue3">
    <w:name w:val="WW8Num7ztrue3"/>
    <w:rsid w:val="00B41783"/>
  </w:style>
  <w:style w:type="character" w:customStyle="1" w:styleId="WW8Num7ztrue2">
    <w:name w:val="WW8Num7ztrue2"/>
    <w:rsid w:val="00B41783"/>
  </w:style>
  <w:style w:type="character" w:customStyle="1" w:styleId="WW8Num7ztrue1">
    <w:name w:val="WW8Num7ztrue1"/>
    <w:rsid w:val="00B41783"/>
  </w:style>
  <w:style w:type="character" w:customStyle="1" w:styleId="WW8Num8z0">
    <w:name w:val="WW8Num8z0"/>
    <w:rsid w:val="00B41783"/>
    <w:rPr>
      <w:rFonts w:ascii="Symbol" w:hAnsi="Symbol" w:cs="Symbol"/>
      <w:sz w:val="20"/>
    </w:rPr>
  </w:style>
  <w:style w:type="character" w:customStyle="1" w:styleId="WW8Num8z1">
    <w:name w:val="WW8Num8z1"/>
    <w:rsid w:val="00B41783"/>
    <w:rPr>
      <w:rFonts w:ascii="Courier New" w:hAnsi="Courier New" w:cs="Courier New"/>
      <w:sz w:val="20"/>
    </w:rPr>
  </w:style>
  <w:style w:type="character" w:customStyle="1" w:styleId="WW8Num8z2">
    <w:name w:val="WW8Num8z2"/>
    <w:rsid w:val="00B41783"/>
    <w:rPr>
      <w:rFonts w:ascii="Wingdings" w:hAnsi="Wingdings" w:cs="Wingdings"/>
      <w:sz w:val="20"/>
    </w:rPr>
  </w:style>
  <w:style w:type="character" w:customStyle="1" w:styleId="WW8Num9zfalse">
    <w:name w:val="WW8Num9zfalse"/>
    <w:rsid w:val="00B41783"/>
  </w:style>
  <w:style w:type="character" w:customStyle="1" w:styleId="WW8Num9ztrue">
    <w:name w:val="WW8Num9ztrue"/>
    <w:rsid w:val="00B41783"/>
  </w:style>
  <w:style w:type="character" w:customStyle="1" w:styleId="WW8Num9ztrue7">
    <w:name w:val="WW8Num9ztrue7"/>
    <w:rsid w:val="00B41783"/>
  </w:style>
  <w:style w:type="character" w:customStyle="1" w:styleId="WW8Num9ztrue6">
    <w:name w:val="WW8Num9ztrue6"/>
    <w:rsid w:val="00B41783"/>
  </w:style>
  <w:style w:type="character" w:customStyle="1" w:styleId="WW8Num9ztrue5">
    <w:name w:val="WW8Num9ztrue5"/>
    <w:rsid w:val="00B41783"/>
  </w:style>
  <w:style w:type="character" w:customStyle="1" w:styleId="WW8Num9ztrue4">
    <w:name w:val="WW8Num9ztrue4"/>
    <w:rsid w:val="00B41783"/>
  </w:style>
  <w:style w:type="character" w:customStyle="1" w:styleId="WW8Num9ztrue3">
    <w:name w:val="WW8Num9ztrue3"/>
    <w:rsid w:val="00B41783"/>
  </w:style>
  <w:style w:type="character" w:customStyle="1" w:styleId="WW8Num9ztrue2">
    <w:name w:val="WW8Num9ztrue2"/>
    <w:rsid w:val="00B41783"/>
  </w:style>
  <w:style w:type="character" w:customStyle="1" w:styleId="WW8Num9ztrue1">
    <w:name w:val="WW8Num9ztrue1"/>
    <w:rsid w:val="00B41783"/>
  </w:style>
  <w:style w:type="character" w:customStyle="1" w:styleId="WW8Num10z0">
    <w:name w:val="WW8Num10z0"/>
    <w:rsid w:val="00B41783"/>
    <w:rPr>
      <w:rFonts w:cs="Times New Roman"/>
      <w:i w:val="0"/>
    </w:rPr>
  </w:style>
  <w:style w:type="character" w:customStyle="1" w:styleId="WW8Num10z1">
    <w:name w:val="WW8Num10z1"/>
    <w:rsid w:val="00B41783"/>
    <w:rPr>
      <w:rFonts w:cs="Times New Roman"/>
    </w:rPr>
  </w:style>
  <w:style w:type="character" w:customStyle="1" w:styleId="WW8Num11zfalse">
    <w:name w:val="WW8Num11zfalse"/>
    <w:rsid w:val="00B41783"/>
  </w:style>
  <w:style w:type="character" w:customStyle="1" w:styleId="WW8Num11ztrue">
    <w:name w:val="WW8Num11ztrue"/>
    <w:rsid w:val="00B41783"/>
  </w:style>
  <w:style w:type="character" w:customStyle="1" w:styleId="WW8Num11ztrue7">
    <w:name w:val="WW8Num11ztrue7"/>
    <w:rsid w:val="00B41783"/>
  </w:style>
  <w:style w:type="character" w:customStyle="1" w:styleId="WW8Num11ztrue6">
    <w:name w:val="WW8Num11ztrue6"/>
    <w:rsid w:val="00B41783"/>
  </w:style>
  <w:style w:type="character" w:customStyle="1" w:styleId="WW8Num11ztrue5">
    <w:name w:val="WW8Num11ztrue5"/>
    <w:rsid w:val="00B41783"/>
  </w:style>
  <w:style w:type="character" w:customStyle="1" w:styleId="WW8Num11ztrue4">
    <w:name w:val="WW8Num11ztrue4"/>
    <w:rsid w:val="00B41783"/>
  </w:style>
  <w:style w:type="character" w:customStyle="1" w:styleId="WW8Num11ztrue3">
    <w:name w:val="WW8Num11ztrue3"/>
    <w:rsid w:val="00B41783"/>
  </w:style>
  <w:style w:type="character" w:customStyle="1" w:styleId="WW8Num11ztrue2">
    <w:name w:val="WW8Num11ztrue2"/>
    <w:rsid w:val="00B41783"/>
  </w:style>
  <w:style w:type="character" w:customStyle="1" w:styleId="WW8Num11ztrue1">
    <w:name w:val="WW8Num11ztrue1"/>
    <w:rsid w:val="00B41783"/>
  </w:style>
  <w:style w:type="character" w:customStyle="1" w:styleId="WW8Num12zfalse">
    <w:name w:val="WW8Num12zfalse"/>
    <w:rsid w:val="00B41783"/>
  </w:style>
  <w:style w:type="character" w:customStyle="1" w:styleId="WW8Num12ztrue">
    <w:name w:val="WW8Num12ztrue"/>
    <w:rsid w:val="00B41783"/>
  </w:style>
  <w:style w:type="character" w:customStyle="1" w:styleId="WW8Num12ztrue7">
    <w:name w:val="WW8Num12ztrue7"/>
    <w:rsid w:val="00B41783"/>
  </w:style>
  <w:style w:type="character" w:customStyle="1" w:styleId="WW8Num12ztrue6">
    <w:name w:val="WW8Num12ztrue6"/>
    <w:rsid w:val="00B41783"/>
  </w:style>
  <w:style w:type="character" w:customStyle="1" w:styleId="WW8Num12ztrue5">
    <w:name w:val="WW8Num12ztrue5"/>
    <w:rsid w:val="00B41783"/>
  </w:style>
  <w:style w:type="character" w:customStyle="1" w:styleId="WW8Num12ztrue4">
    <w:name w:val="WW8Num12ztrue4"/>
    <w:rsid w:val="00B41783"/>
  </w:style>
  <w:style w:type="character" w:customStyle="1" w:styleId="WW8Num12ztrue3">
    <w:name w:val="WW8Num12ztrue3"/>
    <w:rsid w:val="00B41783"/>
  </w:style>
  <w:style w:type="character" w:customStyle="1" w:styleId="WW8Num12ztrue2">
    <w:name w:val="WW8Num12ztrue2"/>
    <w:rsid w:val="00B41783"/>
  </w:style>
  <w:style w:type="character" w:customStyle="1" w:styleId="WW8Num12ztrue1">
    <w:name w:val="WW8Num12ztrue1"/>
    <w:rsid w:val="00B41783"/>
  </w:style>
  <w:style w:type="character" w:customStyle="1" w:styleId="WW8Num13z0">
    <w:name w:val="WW8Num13z0"/>
    <w:rsid w:val="00B41783"/>
    <w:rPr>
      <w:b w:val="0"/>
    </w:rPr>
  </w:style>
  <w:style w:type="character" w:customStyle="1" w:styleId="WW8Num13ztrue">
    <w:name w:val="WW8Num13ztrue"/>
    <w:rsid w:val="00B41783"/>
  </w:style>
  <w:style w:type="character" w:customStyle="1" w:styleId="WW8Num13ztrue6">
    <w:name w:val="WW8Num13ztrue6"/>
    <w:rsid w:val="00B41783"/>
  </w:style>
  <w:style w:type="character" w:customStyle="1" w:styleId="WW8Num13ztrue5">
    <w:name w:val="WW8Num13ztrue5"/>
    <w:rsid w:val="00B41783"/>
  </w:style>
  <w:style w:type="character" w:customStyle="1" w:styleId="WW8Num13ztrue4">
    <w:name w:val="WW8Num13ztrue4"/>
    <w:rsid w:val="00B41783"/>
  </w:style>
  <w:style w:type="character" w:customStyle="1" w:styleId="WW8Num13ztrue3">
    <w:name w:val="WW8Num13ztrue3"/>
    <w:rsid w:val="00B41783"/>
  </w:style>
  <w:style w:type="character" w:customStyle="1" w:styleId="WW8Num13ztrue2">
    <w:name w:val="WW8Num13ztrue2"/>
    <w:rsid w:val="00B41783"/>
  </w:style>
  <w:style w:type="character" w:customStyle="1" w:styleId="WW8Num13ztrue1">
    <w:name w:val="WW8Num13ztrue1"/>
    <w:rsid w:val="00B41783"/>
  </w:style>
  <w:style w:type="character" w:customStyle="1" w:styleId="WW8Num14z0">
    <w:name w:val="WW8Num14z0"/>
    <w:rsid w:val="00B41783"/>
    <w:rPr>
      <w:rFonts w:ascii="Symbol" w:hAnsi="Symbol" w:cs="Symbol"/>
      <w:sz w:val="20"/>
    </w:rPr>
  </w:style>
  <w:style w:type="character" w:customStyle="1" w:styleId="WW8Num14z1">
    <w:name w:val="WW8Num14z1"/>
    <w:rsid w:val="00B41783"/>
    <w:rPr>
      <w:rFonts w:ascii="Courier New" w:hAnsi="Courier New" w:cs="Courier New"/>
      <w:sz w:val="20"/>
    </w:rPr>
  </w:style>
  <w:style w:type="character" w:customStyle="1" w:styleId="WW8Num14z2">
    <w:name w:val="WW8Num14z2"/>
    <w:rsid w:val="00B41783"/>
    <w:rPr>
      <w:rFonts w:ascii="Wingdings" w:hAnsi="Wingdings" w:cs="Wingdings"/>
      <w:sz w:val="20"/>
    </w:rPr>
  </w:style>
  <w:style w:type="character" w:customStyle="1" w:styleId="WW8Num15zfalse">
    <w:name w:val="WW8Num15zfalse"/>
    <w:rsid w:val="00B41783"/>
  </w:style>
  <w:style w:type="character" w:customStyle="1" w:styleId="WW8Num15ztrue">
    <w:name w:val="WW8Num15ztrue"/>
    <w:rsid w:val="00B41783"/>
  </w:style>
  <w:style w:type="character" w:customStyle="1" w:styleId="WW8Num15ztrue7">
    <w:name w:val="WW8Num15ztrue7"/>
    <w:rsid w:val="00B41783"/>
  </w:style>
  <w:style w:type="character" w:customStyle="1" w:styleId="WW8Num15ztrue6">
    <w:name w:val="WW8Num15ztrue6"/>
    <w:rsid w:val="00B41783"/>
  </w:style>
  <w:style w:type="character" w:customStyle="1" w:styleId="WW8Num15ztrue5">
    <w:name w:val="WW8Num15ztrue5"/>
    <w:rsid w:val="00B41783"/>
  </w:style>
  <w:style w:type="character" w:customStyle="1" w:styleId="WW8Num15ztrue4">
    <w:name w:val="WW8Num15ztrue4"/>
    <w:rsid w:val="00B41783"/>
  </w:style>
  <w:style w:type="character" w:customStyle="1" w:styleId="WW8Num15ztrue3">
    <w:name w:val="WW8Num15ztrue3"/>
    <w:rsid w:val="00B41783"/>
  </w:style>
  <w:style w:type="character" w:customStyle="1" w:styleId="WW8Num15ztrue2">
    <w:name w:val="WW8Num15ztrue2"/>
    <w:rsid w:val="00B41783"/>
  </w:style>
  <w:style w:type="character" w:customStyle="1" w:styleId="WW8Num15ztrue1">
    <w:name w:val="WW8Num15ztrue1"/>
    <w:rsid w:val="00B41783"/>
  </w:style>
  <w:style w:type="character" w:customStyle="1" w:styleId="WW8Num16zfalse">
    <w:name w:val="WW8Num16zfalse"/>
    <w:rsid w:val="00B41783"/>
  </w:style>
  <w:style w:type="character" w:customStyle="1" w:styleId="WW8Num16ztrue">
    <w:name w:val="WW8Num16ztrue"/>
    <w:rsid w:val="00B41783"/>
  </w:style>
  <w:style w:type="character" w:customStyle="1" w:styleId="WW8Num16ztrue7">
    <w:name w:val="WW8Num16ztrue7"/>
    <w:rsid w:val="00B41783"/>
  </w:style>
  <w:style w:type="character" w:customStyle="1" w:styleId="WW8Num16ztrue6">
    <w:name w:val="WW8Num16ztrue6"/>
    <w:rsid w:val="00B41783"/>
  </w:style>
  <w:style w:type="character" w:customStyle="1" w:styleId="WW8Num16ztrue5">
    <w:name w:val="WW8Num16ztrue5"/>
    <w:rsid w:val="00B41783"/>
  </w:style>
  <w:style w:type="character" w:customStyle="1" w:styleId="WW8Num16ztrue4">
    <w:name w:val="WW8Num16ztrue4"/>
    <w:rsid w:val="00B41783"/>
  </w:style>
  <w:style w:type="character" w:customStyle="1" w:styleId="WW8Num16ztrue3">
    <w:name w:val="WW8Num16ztrue3"/>
    <w:rsid w:val="00B41783"/>
  </w:style>
  <w:style w:type="character" w:customStyle="1" w:styleId="WW8Num16ztrue2">
    <w:name w:val="WW8Num16ztrue2"/>
    <w:rsid w:val="00B41783"/>
  </w:style>
  <w:style w:type="character" w:customStyle="1" w:styleId="WW8Num16ztrue1">
    <w:name w:val="WW8Num16ztrue1"/>
    <w:rsid w:val="00B41783"/>
  </w:style>
  <w:style w:type="character" w:customStyle="1" w:styleId="WW8Num17z0">
    <w:name w:val="WW8Num17z0"/>
    <w:rsid w:val="00B41783"/>
    <w:rPr>
      <w:rFonts w:ascii="Symbol" w:hAnsi="Symbol" w:cs="Symbol"/>
    </w:rPr>
  </w:style>
  <w:style w:type="character" w:customStyle="1" w:styleId="WW8Num17z1">
    <w:name w:val="WW8Num17z1"/>
    <w:rsid w:val="00B41783"/>
    <w:rPr>
      <w:rFonts w:ascii="Courier New" w:hAnsi="Courier New" w:cs="Courier New"/>
    </w:rPr>
  </w:style>
  <w:style w:type="character" w:customStyle="1" w:styleId="WW8Num17z2">
    <w:name w:val="WW8Num17z2"/>
    <w:rsid w:val="00B41783"/>
    <w:rPr>
      <w:rFonts w:ascii="Wingdings" w:hAnsi="Wingdings" w:cs="Wingdings"/>
    </w:rPr>
  </w:style>
  <w:style w:type="character" w:customStyle="1" w:styleId="WW8Num18zfalse">
    <w:name w:val="WW8Num18zfalse"/>
    <w:rsid w:val="00B41783"/>
  </w:style>
  <w:style w:type="character" w:customStyle="1" w:styleId="WW8Num18ztrue">
    <w:name w:val="WW8Num18ztrue"/>
    <w:rsid w:val="00B41783"/>
  </w:style>
  <w:style w:type="character" w:customStyle="1" w:styleId="WW8Num18ztrue7">
    <w:name w:val="WW8Num18ztrue7"/>
    <w:rsid w:val="00B41783"/>
  </w:style>
  <w:style w:type="character" w:customStyle="1" w:styleId="WW8Num18ztrue6">
    <w:name w:val="WW8Num18ztrue6"/>
    <w:rsid w:val="00B41783"/>
  </w:style>
  <w:style w:type="character" w:customStyle="1" w:styleId="WW8Num18ztrue5">
    <w:name w:val="WW8Num18ztrue5"/>
    <w:rsid w:val="00B41783"/>
  </w:style>
  <w:style w:type="character" w:customStyle="1" w:styleId="WW8Num18ztrue4">
    <w:name w:val="WW8Num18ztrue4"/>
    <w:rsid w:val="00B41783"/>
  </w:style>
  <w:style w:type="character" w:customStyle="1" w:styleId="WW8Num18ztrue3">
    <w:name w:val="WW8Num18ztrue3"/>
    <w:rsid w:val="00B41783"/>
  </w:style>
  <w:style w:type="character" w:customStyle="1" w:styleId="WW8Num18ztrue2">
    <w:name w:val="WW8Num18ztrue2"/>
    <w:rsid w:val="00B41783"/>
  </w:style>
  <w:style w:type="character" w:customStyle="1" w:styleId="WW8Num18ztrue1">
    <w:name w:val="WW8Num18ztrue1"/>
    <w:rsid w:val="00B41783"/>
  </w:style>
  <w:style w:type="character" w:customStyle="1" w:styleId="WW8Num19zfalse">
    <w:name w:val="WW8Num19zfalse"/>
    <w:rsid w:val="00B41783"/>
  </w:style>
  <w:style w:type="character" w:customStyle="1" w:styleId="WW8Num19ztrue">
    <w:name w:val="WW8Num19ztrue"/>
    <w:rsid w:val="00B41783"/>
  </w:style>
  <w:style w:type="character" w:customStyle="1" w:styleId="WW8Num19ztrue7">
    <w:name w:val="WW8Num19ztrue7"/>
    <w:rsid w:val="00B41783"/>
  </w:style>
  <w:style w:type="character" w:customStyle="1" w:styleId="WW8Num19ztrue6">
    <w:name w:val="WW8Num19ztrue6"/>
    <w:rsid w:val="00B41783"/>
  </w:style>
  <w:style w:type="character" w:customStyle="1" w:styleId="WW8Num19ztrue5">
    <w:name w:val="WW8Num19ztrue5"/>
    <w:rsid w:val="00B41783"/>
  </w:style>
  <w:style w:type="character" w:customStyle="1" w:styleId="WW8Num19ztrue4">
    <w:name w:val="WW8Num19ztrue4"/>
    <w:rsid w:val="00B41783"/>
  </w:style>
  <w:style w:type="character" w:customStyle="1" w:styleId="WW8Num19ztrue3">
    <w:name w:val="WW8Num19ztrue3"/>
    <w:rsid w:val="00B41783"/>
  </w:style>
  <w:style w:type="character" w:customStyle="1" w:styleId="WW8Num19ztrue2">
    <w:name w:val="WW8Num19ztrue2"/>
    <w:rsid w:val="00B41783"/>
  </w:style>
  <w:style w:type="character" w:customStyle="1" w:styleId="WW8Num19ztrue1">
    <w:name w:val="WW8Num19ztrue1"/>
    <w:rsid w:val="00B41783"/>
  </w:style>
  <w:style w:type="character" w:customStyle="1" w:styleId="WW8Num20z0">
    <w:name w:val="WW8Num20z0"/>
    <w:rsid w:val="00B41783"/>
    <w:rPr>
      <w:rFonts w:ascii="Times New Roman" w:eastAsia="Times New Roman" w:hAnsi="Times New Roman" w:cs="Times New Roman"/>
    </w:rPr>
  </w:style>
  <w:style w:type="character" w:customStyle="1" w:styleId="WW8Num20ztrue">
    <w:name w:val="WW8Num20ztrue"/>
    <w:rsid w:val="00B41783"/>
  </w:style>
  <w:style w:type="character" w:customStyle="1" w:styleId="WW8Num20ztrue7">
    <w:name w:val="WW8Num20ztrue7"/>
    <w:rsid w:val="00B41783"/>
  </w:style>
  <w:style w:type="character" w:customStyle="1" w:styleId="WW8Num20ztrue6">
    <w:name w:val="WW8Num20ztrue6"/>
    <w:rsid w:val="00B41783"/>
  </w:style>
  <w:style w:type="character" w:customStyle="1" w:styleId="WW8Num20ztrue5">
    <w:name w:val="WW8Num20ztrue5"/>
    <w:rsid w:val="00B41783"/>
  </w:style>
  <w:style w:type="character" w:customStyle="1" w:styleId="WW8Num20ztrue4">
    <w:name w:val="WW8Num20ztrue4"/>
    <w:rsid w:val="00B41783"/>
  </w:style>
  <w:style w:type="character" w:customStyle="1" w:styleId="WW8Num20ztrue3">
    <w:name w:val="WW8Num20ztrue3"/>
    <w:rsid w:val="00B41783"/>
  </w:style>
  <w:style w:type="character" w:customStyle="1" w:styleId="WW8Num20ztrue2">
    <w:name w:val="WW8Num20ztrue2"/>
    <w:rsid w:val="00B41783"/>
  </w:style>
  <w:style w:type="character" w:customStyle="1" w:styleId="WW8Num20ztrue1">
    <w:name w:val="WW8Num20ztrue1"/>
    <w:rsid w:val="00B41783"/>
  </w:style>
  <w:style w:type="character" w:customStyle="1" w:styleId="WW8Num21z0">
    <w:name w:val="WW8Num21z0"/>
    <w:rsid w:val="00B41783"/>
    <w:rPr>
      <w:rFonts w:ascii="Symbol" w:hAnsi="Symbol" w:cs="Symbol"/>
    </w:rPr>
  </w:style>
  <w:style w:type="character" w:customStyle="1" w:styleId="WW8Num21z1">
    <w:name w:val="WW8Num21z1"/>
    <w:rsid w:val="00B41783"/>
    <w:rPr>
      <w:rFonts w:ascii="Courier New" w:hAnsi="Courier New" w:cs="Courier New"/>
    </w:rPr>
  </w:style>
  <w:style w:type="character" w:customStyle="1" w:styleId="WW8Num21z2">
    <w:name w:val="WW8Num21z2"/>
    <w:rsid w:val="00B41783"/>
    <w:rPr>
      <w:rFonts w:ascii="Wingdings" w:hAnsi="Wingdings" w:cs="Wingdings"/>
    </w:rPr>
  </w:style>
  <w:style w:type="character" w:customStyle="1" w:styleId="WW8Num22zfalse">
    <w:name w:val="WW8Num22zfalse"/>
    <w:rsid w:val="00B41783"/>
  </w:style>
  <w:style w:type="character" w:customStyle="1" w:styleId="WW8Num22ztrue">
    <w:name w:val="WW8Num22ztrue"/>
    <w:rsid w:val="00B41783"/>
  </w:style>
  <w:style w:type="character" w:customStyle="1" w:styleId="WW8Num22ztrue7">
    <w:name w:val="WW8Num22ztrue7"/>
    <w:rsid w:val="00B41783"/>
  </w:style>
  <w:style w:type="character" w:customStyle="1" w:styleId="WW8Num22ztrue6">
    <w:name w:val="WW8Num22ztrue6"/>
    <w:rsid w:val="00B41783"/>
  </w:style>
  <w:style w:type="character" w:customStyle="1" w:styleId="WW8Num22ztrue5">
    <w:name w:val="WW8Num22ztrue5"/>
    <w:rsid w:val="00B41783"/>
  </w:style>
  <w:style w:type="character" w:customStyle="1" w:styleId="WW8Num22ztrue4">
    <w:name w:val="WW8Num22ztrue4"/>
    <w:rsid w:val="00B41783"/>
  </w:style>
  <w:style w:type="character" w:customStyle="1" w:styleId="WW8Num22ztrue3">
    <w:name w:val="WW8Num22ztrue3"/>
    <w:rsid w:val="00B41783"/>
  </w:style>
  <w:style w:type="character" w:customStyle="1" w:styleId="WW8Num22ztrue2">
    <w:name w:val="WW8Num22ztrue2"/>
    <w:rsid w:val="00B41783"/>
  </w:style>
  <w:style w:type="character" w:customStyle="1" w:styleId="WW8Num22ztrue1">
    <w:name w:val="WW8Num22ztrue1"/>
    <w:rsid w:val="00B41783"/>
  </w:style>
  <w:style w:type="character" w:customStyle="1" w:styleId="WW8Num23z0">
    <w:name w:val="WW8Num23z0"/>
    <w:rsid w:val="00B41783"/>
    <w:rPr>
      <w:rFonts w:ascii="Symbol" w:hAnsi="Symbol" w:cs="Symbol"/>
      <w:sz w:val="20"/>
    </w:rPr>
  </w:style>
  <w:style w:type="character" w:customStyle="1" w:styleId="WW8Num23z1">
    <w:name w:val="WW8Num23z1"/>
    <w:rsid w:val="00B41783"/>
    <w:rPr>
      <w:rFonts w:ascii="Courier New" w:hAnsi="Courier New" w:cs="Courier New"/>
      <w:sz w:val="20"/>
    </w:rPr>
  </w:style>
  <w:style w:type="character" w:customStyle="1" w:styleId="WW8Num23z2">
    <w:name w:val="WW8Num23z2"/>
    <w:rsid w:val="00B41783"/>
    <w:rPr>
      <w:rFonts w:ascii="Wingdings" w:hAnsi="Wingdings" w:cs="Wingdings"/>
      <w:sz w:val="20"/>
    </w:rPr>
  </w:style>
  <w:style w:type="character" w:customStyle="1" w:styleId="WW8Num24zfalse">
    <w:name w:val="WW8Num24zfalse"/>
    <w:rsid w:val="00B41783"/>
  </w:style>
  <w:style w:type="character" w:customStyle="1" w:styleId="WW8Num24ztrue">
    <w:name w:val="WW8Num24ztrue"/>
    <w:rsid w:val="00B41783"/>
  </w:style>
  <w:style w:type="character" w:customStyle="1" w:styleId="WW8Num24ztrue7">
    <w:name w:val="WW8Num24ztrue7"/>
    <w:rsid w:val="00B41783"/>
  </w:style>
  <w:style w:type="character" w:customStyle="1" w:styleId="WW8Num24ztrue6">
    <w:name w:val="WW8Num24ztrue6"/>
    <w:rsid w:val="00B41783"/>
  </w:style>
  <w:style w:type="character" w:customStyle="1" w:styleId="WW8Num24ztrue5">
    <w:name w:val="WW8Num24ztrue5"/>
    <w:rsid w:val="00B41783"/>
  </w:style>
  <w:style w:type="character" w:customStyle="1" w:styleId="WW8Num24ztrue4">
    <w:name w:val="WW8Num24ztrue4"/>
    <w:rsid w:val="00B41783"/>
  </w:style>
  <w:style w:type="character" w:customStyle="1" w:styleId="WW8Num24ztrue3">
    <w:name w:val="WW8Num24ztrue3"/>
    <w:rsid w:val="00B41783"/>
  </w:style>
  <w:style w:type="character" w:customStyle="1" w:styleId="WW8Num24ztrue2">
    <w:name w:val="WW8Num24ztrue2"/>
    <w:rsid w:val="00B41783"/>
  </w:style>
  <w:style w:type="character" w:customStyle="1" w:styleId="WW8Num24ztrue1">
    <w:name w:val="WW8Num24ztrue1"/>
    <w:rsid w:val="00B41783"/>
  </w:style>
  <w:style w:type="character" w:customStyle="1" w:styleId="WW8Num25z0">
    <w:name w:val="WW8Num25z0"/>
    <w:rsid w:val="00B41783"/>
    <w:rPr>
      <w:rFonts w:ascii="Symbol" w:hAnsi="Symbol" w:cs="Symbol"/>
    </w:rPr>
  </w:style>
  <w:style w:type="character" w:customStyle="1" w:styleId="WW8Num25z1">
    <w:name w:val="WW8Num25z1"/>
    <w:rsid w:val="00B41783"/>
    <w:rPr>
      <w:rFonts w:ascii="Courier New" w:hAnsi="Courier New" w:cs="Courier New"/>
    </w:rPr>
  </w:style>
  <w:style w:type="character" w:customStyle="1" w:styleId="WW8Num25z2">
    <w:name w:val="WW8Num25z2"/>
    <w:rsid w:val="00B41783"/>
    <w:rPr>
      <w:rFonts w:ascii="Wingdings" w:hAnsi="Wingdings" w:cs="Wingdings"/>
    </w:rPr>
  </w:style>
  <w:style w:type="character" w:customStyle="1" w:styleId="WW8Num26z0">
    <w:name w:val="WW8Num26z0"/>
    <w:rsid w:val="00B41783"/>
    <w:rPr>
      <w:rFonts w:ascii="Times New Roman" w:eastAsia="Times New Roman" w:hAnsi="Times New Roman" w:cs="Times New Roman"/>
    </w:rPr>
  </w:style>
  <w:style w:type="character" w:customStyle="1" w:styleId="WW8Num26ztrue">
    <w:name w:val="WW8Num26ztrue"/>
    <w:rsid w:val="00B41783"/>
  </w:style>
  <w:style w:type="character" w:customStyle="1" w:styleId="WW8Num26ztrue7">
    <w:name w:val="WW8Num26ztrue7"/>
    <w:rsid w:val="00B41783"/>
  </w:style>
  <w:style w:type="character" w:customStyle="1" w:styleId="WW8Num26ztrue6">
    <w:name w:val="WW8Num26ztrue6"/>
    <w:rsid w:val="00B41783"/>
  </w:style>
  <w:style w:type="character" w:customStyle="1" w:styleId="WW8Num26ztrue5">
    <w:name w:val="WW8Num26ztrue5"/>
    <w:rsid w:val="00B41783"/>
  </w:style>
  <w:style w:type="character" w:customStyle="1" w:styleId="WW8Num26ztrue4">
    <w:name w:val="WW8Num26ztrue4"/>
    <w:rsid w:val="00B41783"/>
  </w:style>
  <w:style w:type="character" w:customStyle="1" w:styleId="WW8Num26ztrue3">
    <w:name w:val="WW8Num26ztrue3"/>
    <w:rsid w:val="00B41783"/>
  </w:style>
  <w:style w:type="character" w:customStyle="1" w:styleId="WW8Num26ztrue2">
    <w:name w:val="WW8Num26ztrue2"/>
    <w:rsid w:val="00B41783"/>
  </w:style>
  <w:style w:type="character" w:customStyle="1" w:styleId="WW8Num26ztrue1">
    <w:name w:val="WW8Num26ztrue1"/>
    <w:rsid w:val="00B41783"/>
  </w:style>
  <w:style w:type="character" w:customStyle="1" w:styleId="WW8Num27zfalse">
    <w:name w:val="WW8Num27zfalse"/>
    <w:rsid w:val="00B41783"/>
  </w:style>
  <w:style w:type="character" w:customStyle="1" w:styleId="WW8Num27ztrue">
    <w:name w:val="WW8Num27ztrue"/>
    <w:rsid w:val="00B41783"/>
  </w:style>
  <w:style w:type="character" w:customStyle="1" w:styleId="WW8Num27ztrue7">
    <w:name w:val="WW8Num27ztrue7"/>
    <w:rsid w:val="00B41783"/>
  </w:style>
  <w:style w:type="character" w:customStyle="1" w:styleId="WW8Num27ztrue6">
    <w:name w:val="WW8Num27ztrue6"/>
    <w:rsid w:val="00B41783"/>
  </w:style>
  <w:style w:type="character" w:customStyle="1" w:styleId="WW8Num27ztrue5">
    <w:name w:val="WW8Num27ztrue5"/>
    <w:rsid w:val="00B41783"/>
  </w:style>
  <w:style w:type="character" w:customStyle="1" w:styleId="WW8Num27ztrue4">
    <w:name w:val="WW8Num27ztrue4"/>
    <w:rsid w:val="00B41783"/>
  </w:style>
  <w:style w:type="character" w:customStyle="1" w:styleId="WW8Num27ztrue3">
    <w:name w:val="WW8Num27ztrue3"/>
    <w:rsid w:val="00B41783"/>
  </w:style>
  <w:style w:type="character" w:customStyle="1" w:styleId="WW8Num27ztrue2">
    <w:name w:val="WW8Num27ztrue2"/>
    <w:rsid w:val="00B41783"/>
  </w:style>
  <w:style w:type="character" w:customStyle="1" w:styleId="WW8Num27ztrue1">
    <w:name w:val="WW8Num27ztrue1"/>
    <w:rsid w:val="00B41783"/>
  </w:style>
  <w:style w:type="character" w:customStyle="1" w:styleId="WW8Num28zfalse">
    <w:name w:val="WW8Num28zfalse"/>
    <w:rsid w:val="00B41783"/>
  </w:style>
  <w:style w:type="character" w:customStyle="1" w:styleId="WW8Num28ztrue">
    <w:name w:val="WW8Num28ztrue"/>
    <w:rsid w:val="00B41783"/>
  </w:style>
  <w:style w:type="character" w:customStyle="1" w:styleId="WW8Num28ztrue7">
    <w:name w:val="WW8Num28ztrue7"/>
    <w:rsid w:val="00B41783"/>
  </w:style>
  <w:style w:type="character" w:customStyle="1" w:styleId="WW8Num28ztrue6">
    <w:name w:val="WW8Num28ztrue6"/>
    <w:rsid w:val="00B41783"/>
  </w:style>
  <w:style w:type="character" w:customStyle="1" w:styleId="WW8Num28ztrue5">
    <w:name w:val="WW8Num28ztrue5"/>
    <w:rsid w:val="00B41783"/>
  </w:style>
  <w:style w:type="character" w:customStyle="1" w:styleId="WW8Num28ztrue4">
    <w:name w:val="WW8Num28ztrue4"/>
    <w:rsid w:val="00B41783"/>
  </w:style>
  <w:style w:type="character" w:customStyle="1" w:styleId="WW8Num28ztrue3">
    <w:name w:val="WW8Num28ztrue3"/>
    <w:rsid w:val="00B41783"/>
  </w:style>
  <w:style w:type="character" w:customStyle="1" w:styleId="WW8Num28ztrue2">
    <w:name w:val="WW8Num28ztrue2"/>
    <w:rsid w:val="00B41783"/>
  </w:style>
  <w:style w:type="character" w:customStyle="1" w:styleId="WW8Num28ztrue1">
    <w:name w:val="WW8Num28ztrue1"/>
    <w:rsid w:val="00B41783"/>
  </w:style>
  <w:style w:type="character" w:customStyle="1" w:styleId="WW8Num29z0">
    <w:name w:val="WW8Num29z0"/>
    <w:rsid w:val="00B41783"/>
    <w:rPr>
      <w:rFonts w:cs="Times New Roman"/>
      <w:b w:val="0"/>
      <w:bCs w:val="0"/>
    </w:rPr>
  </w:style>
  <w:style w:type="character" w:customStyle="1" w:styleId="WW8Num29z1">
    <w:name w:val="WW8Num29z1"/>
    <w:rsid w:val="00B41783"/>
    <w:rPr>
      <w:rFonts w:cs="Times New Roman"/>
    </w:rPr>
  </w:style>
  <w:style w:type="character" w:customStyle="1" w:styleId="WW8Num30z0">
    <w:name w:val="WW8Num30z0"/>
    <w:rsid w:val="00B41783"/>
    <w:rPr>
      <w:rFonts w:ascii="Symbol" w:hAnsi="Symbol" w:cs="Symbol"/>
    </w:rPr>
  </w:style>
  <w:style w:type="character" w:customStyle="1" w:styleId="WW8Num30z1">
    <w:name w:val="WW8Num30z1"/>
    <w:rsid w:val="00B41783"/>
    <w:rPr>
      <w:rFonts w:ascii="Courier New" w:hAnsi="Courier New" w:cs="Courier New"/>
    </w:rPr>
  </w:style>
  <w:style w:type="character" w:customStyle="1" w:styleId="WW8Num30z2">
    <w:name w:val="WW8Num30z2"/>
    <w:rsid w:val="00B41783"/>
    <w:rPr>
      <w:rFonts w:ascii="Wingdings" w:hAnsi="Wingdings" w:cs="Wingdings"/>
    </w:rPr>
  </w:style>
  <w:style w:type="character" w:customStyle="1" w:styleId="WW8Num31z0">
    <w:name w:val="WW8Num31z0"/>
    <w:rsid w:val="00B41783"/>
    <w:rPr>
      <w:rFonts w:ascii="Symbol" w:hAnsi="Symbol" w:cs="Symbol"/>
      <w:sz w:val="20"/>
    </w:rPr>
  </w:style>
  <w:style w:type="character" w:customStyle="1" w:styleId="WW8Num31z1">
    <w:name w:val="WW8Num31z1"/>
    <w:rsid w:val="00B41783"/>
    <w:rPr>
      <w:rFonts w:ascii="Courier New" w:hAnsi="Courier New" w:cs="Courier New"/>
      <w:sz w:val="20"/>
    </w:rPr>
  </w:style>
  <w:style w:type="character" w:customStyle="1" w:styleId="WW8Num31z2">
    <w:name w:val="WW8Num31z2"/>
    <w:rsid w:val="00B41783"/>
    <w:rPr>
      <w:rFonts w:ascii="Wingdings" w:hAnsi="Wingdings" w:cs="Wingdings"/>
      <w:sz w:val="20"/>
    </w:rPr>
  </w:style>
  <w:style w:type="character" w:customStyle="1" w:styleId="WW8Num32z0">
    <w:name w:val="WW8Num32z0"/>
    <w:rsid w:val="00B41783"/>
    <w:rPr>
      <w:rFonts w:ascii="Symbol" w:hAnsi="Symbol" w:cs="Symbol"/>
      <w:sz w:val="20"/>
    </w:rPr>
  </w:style>
  <w:style w:type="character" w:customStyle="1" w:styleId="WW8Num32z1">
    <w:name w:val="WW8Num32z1"/>
    <w:rsid w:val="00B41783"/>
    <w:rPr>
      <w:rFonts w:ascii="Courier New" w:hAnsi="Courier New" w:cs="Courier New"/>
      <w:sz w:val="20"/>
    </w:rPr>
  </w:style>
  <w:style w:type="character" w:customStyle="1" w:styleId="WW8Num32z2">
    <w:name w:val="WW8Num32z2"/>
    <w:rsid w:val="00B41783"/>
    <w:rPr>
      <w:rFonts w:ascii="Wingdings" w:hAnsi="Wingdings" w:cs="Wingdings"/>
      <w:sz w:val="20"/>
    </w:rPr>
  </w:style>
  <w:style w:type="character" w:customStyle="1" w:styleId="WW8Num33z0">
    <w:name w:val="WW8Num33z0"/>
    <w:rsid w:val="00B41783"/>
    <w:rPr>
      <w:rFonts w:ascii="Symbol" w:hAnsi="Symbol" w:cs="Symbol"/>
      <w:sz w:val="20"/>
    </w:rPr>
  </w:style>
  <w:style w:type="character" w:customStyle="1" w:styleId="WW8Num33z1">
    <w:name w:val="WW8Num33z1"/>
    <w:rsid w:val="00B41783"/>
    <w:rPr>
      <w:rFonts w:ascii="Courier New" w:hAnsi="Courier New" w:cs="Courier New"/>
      <w:sz w:val="20"/>
    </w:rPr>
  </w:style>
  <w:style w:type="character" w:customStyle="1" w:styleId="WW8Num33z2">
    <w:name w:val="WW8Num33z2"/>
    <w:rsid w:val="00B41783"/>
    <w:rPr>
      <w:rFonts w:ascii="Wingdings" w:hAnsi="Wingdings" w:cs="Wingdings"/>
      <w:sz w:val="20"/>
    </w:rPr>
  </w:style>
  <w:style w:type="character" w:customStyle="1" w:styleId="WW8Num34zfalse">
    <w:name w:val="WW8Num34zfalse"/>
    <w:rsid w:val="00B41783"/>
  </w:style>
  <w:style w:type="character" w:customStyle="1" w:styleId="WW8Num34ztrue">
    <w:name w:val="WW8Num34ztrue"/>
    <w:rsid w:val="00B41783"/>
  </w:style>
  <w:style w:type="character" w:customStyle="1" w:styleId="WW8Num34ztrue7">
    <w:name w:val="WW8Num34ztrue7"/>
    <w:rsid w:val="00B41783"/>
  </w:style>
  <w:style w:type="character" w:customStyle="1" w:styleId="WW8Num34ztrue6">
    <w:name w:val="WW8Num34ztrue6"/>
    <w:rsid w:val="00B41783"/>
  </w:style>
  <w:style w:type="character" w:customStyle="1" w:styleId="WW8Num34ztrue5">
    <w:name w:val="WW8Num34ztrue5"/>
    <w:rsid w:val="00B41783"/>
  </w:style>
  <w:style w:type="character" w:customStyle="1" w:styleId="WW8Num34ztrue4">
    <w:name w:val="WW8Num34ztrue4"/>
    <w:rsid w:val="00B41783"/>
  </w:style>
  <w:style w:type="character" w:customStyle="1" w:styleId="WW8Num34ztrue3">
    <w:name w:val="WW8Num34ztrue3"/>
    <w:rsid w:val="00B41783"/>
  </w:style>
  <w:style w:type="character" w:customStyle="1" w:styleId="WW8Num34ztrue2">
    <w:name w:val="WW8Num34ztrue2"/>
    <w:rsid w:val="00B41783"/>
  </w:style>
  <w:style w:type="character" w:customStyle="1" w:styleId="WW8Num34ztrue1">
    <w:name w:val="WW8Num34ztrue1"/>
    <w:rsid w:val="00B41783"/>
  </w:style>
  <w:style w:type="character" w:customStyle="1" w:styleId="WW8Num35zfalse">
    <w:name w:val="WW8Num35zfalse"/>
    <w:rsid w:val="00B41783"/>
  </w:style>
  <w:style w:type="character" w:customStyle="1" w:styleId="WW8Num35ztrue">
    <w:name w:val="WW8Num35ztrue"/>
    <w:rsid w:val="00B41783"/>
  </w:style>
  <w:style w:type="character" w:customStyle="1" w:styleId="WW8Num35ztrue7">
    <w:name w:val="WW8Num35ztrue7"/>
    <w:rsid w:val="00B41783"/>
  </w:style>
  <w:style w:type="character" w:customStyle="1" w:styleId="WW8Num35ztrue6">
    <w:name w:val="WW8Num35ztrue6"/>
    <w:rsid w:val="00B41783"/>
  </w:style>
  <w:style w:type="character" w:customStyle="1" w:styleId="WW8Num35ztrue5">
    <w:name w:val="WW8Num35ztrue5"/>
    <w:rsid w:val="00B41783"/>
  </w:style>
  <w:style w:type="character" w:customStyle="1" w:styleId="WW8Num35ztrue4">
    <w:name w:val="WW8Num35ztrue4"/>
    <w:rsid w:val="00B41783"/>
  </w:style>
  <w:style w:type="character" w:customStyle="1" w:styleId="WW8Num35ztrue3">
    <w:name w:val="WW8Num35ztrue3"/>
    <w:rsid w:val="00B41783"/>
  </w:style>
  <w:style w:type="character" w:customStyle="1" w:styleId="WW8Num35ztrue2">
    <w:name w:val="WW8Num35ztrue2"/>
    <w:rsid w:val="00B41783"/>
  </w:style>
  <w:style w:type="character" w:customStyle="1" w:styleId="WW8Num35ztrue1">
    <w:name w:val="WW8Num35ztrue1"/>
    <w:rsid w:val="00B41783"/>
  </w:style>
  <w:style w:type="character" w:customStyle="1" w:styleId="WW8Num36z0">
    <w:name w:val="WW8Num36z0"/>
    <w:rsid w:val="00B41783"/>
    <w:rPr>
      <w:rFonts w:ascii="Symbol" w:hAnsi="Symbol" w:cs="Symbol"/>
      <w:sz w:val="20"/>
    </w:rPr>
  </w:style>
  <w:style w:type="character" w:customStyle="1" w:styleId="WW8Num36z1">
    <w:name w:val="WW8Num36z1"/>
    <w:rsid w:val="00B41783"/>
    <w:rPr>
      <w:rFonts w:ascii="Courier New" w:hAnsi="Courier New" w:cs="Courier New"/>
      <w:sz w:val="20"/>
    </w:rPr>
  </w:style>
  <w:style w:type="character" w:customStyle="1" w:styleId="WW8Num36z2">
    <w:name w:val="WW8Num36z2"/>
    <w:rsid w:val="00B41783"/>
    <w:rPr>
      <w:rFonts w:ascii="Wingdings" w:hAnsi="Wingdings" w:cs="Wingdings"/>
      <w:sz w:val="20"/>
    </w:rPr>
  </w:style>
  <w:style w:type="character" w:customStyle="1" w:styleId="WW8Num37z0">
    <w:name w:val="WW8Num37z0"/>
    <w:rsid w:val="00B41783"/>
    <w:rPr>
      <w:rFonts w:ascii="Symbol" w:hAnsi="Symbol" w:cs="Symbol"/>
      <w:sz w:val="20"/>
    </w:rPr>
  </w:style>
  <w:style w:type="character" w:customStyle="1" w:styleId="WW8Num37z1">
    <w:name w:val="WW8Num37z1"/>
    <w:rsid w:val="00B41783"/>
    <w:rPr>
      <w:rFonts w:ascii="Courier New" w:hAnsi="Courier New" w:cs="Courier New"/>
      <w:sz w:val="20"/>
    </w:rPr>
  </w:style>
  <w:style w:type="character" w:customStyle="1" w:styleId="WW8Num37z2">
    <w:name w:val="WW8Num37z2"/>
    <w:rsid w:val="00B41783"/>
    <w:rPr>
      <w:rFonts w:ascii="Wingdings" w:hAnsi="Wingdings" w:cs="Wingdings"/>
      <w:sz w:val="20"/>
    </w:rPr>
  </w:style>
  <w:style w:type="character" w:customStyle="1" w:styleId="WW8Num38zfalse">
    <w:name w:val="WW8Num38zfalse"/>
    <w:rsid w:val="00B41783"/>
  </w:style>
  <w:style w:type="character" w:customStyle="1" w:styleId="WW8Num38ztrue">
    <w:name w:val="WW8Num38ztrue"/>
    <w:rsid w:val="00B41783"/>
  </w:style>
  <w:style w:type="character" w:customStyle="1" w:styleId="WW8Num38ztrue7">
    <w:name w:val="WW8Num38ztrue7"/>
    <w:rsid w:val="00B41783"/>
  </w:style>
  <w:style w:type="character" w:customStyle="1" w:styleId="WW8Num38ztrue6">
    <w:name w:val="WW8Num38ztrue6"/>
    <w:rsid w:val="00B41783"/>
  </w:style>
  <w:style w:type="character" w:customStyle="1" w:styleId="WW8Num38ztrue5">
    <w:name w:val="WW8Num38ztrue5"/>
    <w:rsid w:val="00B41783"/>
  </w:style>
  <w:style w:type="character" w:customStyle="1" w:styleId="WW8Num38ztrue4">
    <w:name w:val="WW8Num38ztrue4"/>
    <w:rsid w:val="00B41783"/>
  </w:style>
  <w:style w:type="character" w:customStyle="1" w:styleId="WW8Num38ztrue3">
    <w:name w:val="WW8Num38ztrue3"/>
    <w:rsid w:val="00B41783"/>
  </w:style>
  <w:style w:type="character" w:customStyle="1" w:styleId="WW8Num38ztrue2">
    <w:name w:val="WW8Num38ztrue2"/>
    <w:rsid w:val="00B41783"/>
  </w:style>
  <w:style w:type="character" w:customStyle="1" w:styleId="WW8Num38ztrue1">
    <w:name w:val="WW8Num38ztrue1"/>
    <w:rsid w:val="00B41783"/>
  </w:style>
  <w:style w:type="character" w:customStyle="1" w:styleId="WW8Num39zfalse">
    <w:name w:val="WW8Num39zfalse"/>
    <w:rsid w:val="00B41783"/>
  </w:style>
  <w:style w:type="character" w:customStyle="1" w:styleId="WW8Num39ztrue">
    <w:name w:val="WW8Num39ztrue"/>
    <w:rsid w:val="00B41783"/>
  </w:style>
  <w:style w:type="character" w:customStyle="1" w:styleId="WW8Num39ztrue7">
    <w:name w:val="WW8Num39ztrue7"/>
    <w:rsid w:val="00B41783"/>
  </w:style>
  <w:style w:type="character" w:customStyle="1" w:styleId="WW8Num39ztrue6">
    <w:name w:val="WW8Num39ztrue6"/>
    <w:rsid w:val="00B41783"/>
  </w:style>
  <w:style w:type="character" w:customStyle="1" w:styleId="WW8Num39ztrue5">
    <w:name w:val="WW8Num39ztrue5"/>
    <w:rsid w:val="00B41783"/>
  </w:style>
  <w:style w:type="character" w:customStyle="1" w:styleId="WW8Num39ztrue4">
    <w:name w:val="WW8Num39ztrue4"/>
    <w:rsid w:val="00B41783"/>
  </w:style>
  <w:style w:type="character" w:customStyle="1" w:styleId="WW8Num39ztrue3">
    <w:name w:val="WW8Num39ztrue3"/>
    <w:rsid w:val="00B41783"/>
  </w:style>
  <w:style w:type="character" w:customStyle="1" w:styleId="WW8Num39ztrue2">
    <w:name w:val="WW8Num39ztrue2"/>
    <w:rsid w:val="00B41783"/>
  </w:style>
  <w:style w:type="character" w:customStyle="1" w:styleId="WW8Num39ztrue1">
    <w:name w:val="WW8Num39ztrue1"/>
    <w:rsid w:val="00B41783"/>
  </w:style>
  <w:style w:type="character" w:customStyle="1" w:styleId="WW8Num40zfalse">
    <w:name w:val="WW8Num40zfalse"/>
    <w:rsid w:val="00B41783"/>
  </w:style>
  <w:style w:type="character" w:customStyle="1" w:styleId="WW8Num40ztrue">
    <w:name w:val="WW8Num40ztrue"/>
    <w:rsid w:val="00B41783"/>
  </w:style>
  <w:style w:type="character" w:customStyle="1" w:styleId="WW8Num40ztrue7">
    <w:name w:val="WW8Num40ztrue7"/>
    <w:rsid w:val="00B41783"/>
  </w:style>
  <w:style w:type="character" w:customStyle="1" w:styleId="WW8Num40ztrue6">
    <w:name w:val="WW8Num40ztrue6"/>
    <w:rsid w:val="00B41783"/>
  </w:style>
  <w:style w:type="character" w:customStyle="1" w:styleId="WW8Num40ztrue5">
    <w:name w:val="WW8Num40ztrue5"/>
    <w:rsid w:val="00B41783"/>
  </w:style>
  <w:style w:type="character" w:customStyle="1" w:styleId="WW8Num40ztrue4">
    <w:name w:val="WW8Num40ztrue4"/>
    <w:rsid w:val="00B41783"/>
  </w:style>
  <w:style w:type="character" w:customStyle="1" w:styleId="WW8Num40ztrue3">
    <w:name w:val="WW8Num40ztrue3"/>
    <w:rsid w:val="00B41783"/>
  </w:style>
  <w:style w:type="character" w:customStyle="1" w:styleId="WW8Num40ztrue2">
    <w:name w:val="WW8Num40ztrue2"/>
    <w:rsid w:val="00B41783"/>
  </w:style>
  <w:style w:type="character" w:customStyle="1" w:styleId="WW8Num40ztrue1">
    <w:name w:val="WW8Num40ztrue1"/>
    <w:rsid w:val="00B41783"/>
  </w:style>
  <w:style w:type="character" w:customStyle="1" w:styleId="WW8Num41zfalse">
    <w:name w:val="WW8Num41zfalse"/>
    <w:rsid w:val="00B41783"/>
  </w:style>
  <w:style w:type="character" w:customStyle="1" w:styleId="WW8Num41ztrue">
    <w:name w:val="WW8Num41ztrue"/>
    <w:rsid w:val="00B41783"/>
  </w:style>
  <w:style w:type="character" w:customStyle="1" w:styleId="WW8Num41ztrue7">
    <w:name w:val="WW8Num41ztrue7"/>
    <w:rsid w:val="00B41783"/>
  </w:style>
  <w:style w:type="character" w:customStyle="1" w:styleId="WW8Num41ztrue6">
    <w:name w:val="WW8Num41ztrue6"/>
    <w:rsid w:val="00B41783"/>
  </w:style>
  <w:style w:type="character" w:customStyle="1" w:styleId="WW8Num41ztrue5">
    <w:name w:val="WW8Num41ztrue5"/>
    <w:rsid w:val="00B41783"/>
  </w:style>
  <w:style w:type="character" w:customStyle="1" w:styleId="WW8Num41ztrue4">
    <w:name w:val="WW8Num41ztrue4"/>
    <w:rsid w:val="00B41783"/>
  </w:style>
  <w:style w:type="character" w:customStyle="1" w:styleId="WW8Num41ztrue3">
    <w:name w:val="WW8Num41ztrue3"/>
    <w:rsid w:val="00B41783"/>
  </w:style>
  <w:style w:type="character" w:customStyle="1" w:styleId="WW8Num41ztrue2">
    <w:name w:val="WW8Num41ztrue2"/>
    <w:rsid w:val="00B41783"/>
  </w:style>
  <w:style w:type="character" w:customStyle="1" w:styleId="WW8Num41ztrue1">
    <w:name w:val="WW8Num41ztrue1"/>
    <w:rsid w:val="00B41783"/>
  </w:style>
  <w:style w:type="character" w:customStyle="1" w:styleId="WW8Num42zfalse">
    <w:name w:val="WW8Num42zfalse"/>
    <w:rsid w:val="00B41783"/>
  </w:style>
  <w:style w:type="character" w:customStyle="1" w:styleId="WW8Num42ztrue">
    <w:name w:val="WW8Num42ztrue"/>
    <w:rsid w:val="00B41783"/>
  </w:style>
  <w:style w:type="character" w:customStyle="1" w:styleId="WW8Num42ztrue7">
    <w:name w:val="WW8Num42ztrue7"/>
    <w:rsid w:val="00B41783"/>
  </w:style>
  <w:style w:type="character" w:customStyle="1" w:styleId="WW8Num42ztrue6">
    <w:name w:val="WW8Num42ztrue6"/>
    <w:rsid w:val="00B41783"/>
  </w:style>
  <w:style w:type="character" w:customStyle="1" w:styleId="WW8Num42ztrue5">
    <w:name w:val="WW8Num42ztrue5"/>
    <w:rsid w:val="00B41783"/>
  </w:style>
  <w:style w:type="character" w:customStyle="1" w:styleId="WW8Num42ztrue4">
    <w:name w:val="WW8Num42ztrue4"/>
    <w:rsid w:val="00B41783"/>
  </w:style>
  <w:style w:type="character" w:customStyle="1" w:styleId="WW8Num42ztrue3">
    <w:name w:val="WW8Num42ztrue3"/>
    <w:rsid w:val="00B41783"/>
  </w:style>
  <w:style w:type="character" w:customStyle="1" w:styleId="WW8Num42ztrue2">
    <w:name w:val="WW8Num42ztrue2"/>
    <w:rsid w:val="00B41783"/>
  </w:style>
  <w:style w:type="character" w:customStyle="1" w:styleId="WW8Num42ztrue1">
    <w:name w:val="WW8Num42ztrue1"/>
    <w:rsid w:val="00B41783"/>
  </w:style>
  <w:style w:type="character" w:customStyle="1" w:styleId="WW8Num43zfalse">
    <w:name w:val="WW8Num43zfalse"/>
    <w:rsid w:val="00B41783"/>
  </w:style>
  <w:style w:type="character" w:customStyle="1" w:styleId="WW8Num43ztrue">
    <w:name w:val="WW8Num43ztrue"/>
    <w:rsid w:val="00B41783"/>
  </w:style>
  <w:style w:type="character" w:customStyle="1" w:styleId="WW8Num43ztrue7">
    <w:name w:val="WW8Num43ztrue7"/>
    <w:rsid w:val="00B41783"/>
  </w:style>
  <w:style w:type="character" w:customStyle="1" w:styleId="WW8Num43ztrue6">
    <w:name w:val="WW8Num43ztrue6"/>
    <w:rsid w:val="00B41783"/>
  </w:style>
  <w:style w:type="character" w:customStyle="1" w:styleId="WW8Num43ztrue5">
    <w:name w:val="WW8Num43ztrue5"/>
    <w:rsid w:val="00B41783"/>
  </w:style>
  <w:style w:type="character" w:customStyle="1" w:styleId="WW8Num43ztrue4">
    <w:name w:val="WW8Num43ztrue4"/>
    <w:rsid w:val="00B41783"/>
  </w:style>
  <w:style w:type="character" w:customStyle="1" w:styleId="WW8Num43ztrue3">
    <w:name w:val="WW8Num43ztrue3"/>
    <w:rsid w:val="00B41783"/>
  </w:style>
  <w:style w:type="character" w:customStyle="1" w:styleId="WW8Num43ztrue2">
    <w:name w:val="WW8Num43ztrue2"/>
    <w:rsid w:val="00B41783"/>
  </w:style>
  <w:style w:type="character" w:customStyle="1" w:styleId="WW8Num43ztrue1">
    <w:name w:val="WW8Num43ztrue1"/>
    <w:rsid w:val="00B41783"/>
  </w:style>
  <w:style w:type="character" w:customStyle="1" w:styleId="WW8Num44z0">
    <w:name w:val="WW8Num44z0"/>
    <w:rsid w:val="00B41783"/>
    <w:rPr>
      <w:b/>
    </w:rPr>
  </w:style>
  <w:style w:type="character" w:customStyle="1" w:styleId="WW8Num44ztrue">
    <w:name w:val="WW8Num44ztrue"/>
    <w:rsid w:val="00B41783"/>
  </w:style>
  <w:style w:type="character" w:customStyle="1" w:styleId="WW8Num44ztrue7">
    <w:name w:val="WW8Num44ztrue7"/>
    <w:rsid w:val="00B41783"/>
  </w:style>
  <w:style w:type="character" w:customStyle="1" w:styleId="WW8Num44ztrue6">
    <w:name w:val="WW8Num44ztrue6"/>
    <w:rsid w:val="00B41783"/>
  </w:style>
  <w:style w:type="character" w:customStyle="1" w:styleId="WW8Num44ztrue5">
    <w:name w:val="WW8Num44ztrue5"/>
    <w:rsid w:val="00B41783"/>
  </w:style>
  <w:style w:type="character" w:customStyle="1" w:styleId="WW8Num44ztrue4">
    <w:name w:val="WW8Num44ztrue4"/>
    <w:rsid w:val="00B41783"/>
  </w:style>
  <w:style w:type="character" w:customStyle="1" w:styleId="WW8Num44ztrue3">
    <w:name w:val="WW8Num44ztrue3"/>
    <w:rsid w:val="00B41783"/>
  </w:style>
  <w:style w:type="character" w:customStyle="1" w:styleId="WW8Num44ztrue2">
    <w:name w:val="WW8Num44ztrue2"/>
    <w:rsid w:val="00B41783"/>
  </w:style>
  <w:style w:type="character" w:customStyle="1" w:styleId="WW8Num44ztrue1">
    <w:name w:val="WW8Num44ztrue1"/>
    <w:rsid w:val="00B41783"/>
  </w:style>
  <w:style w:type="character" w:customStyle="1" w:styleId="WW8Num45zfalse">
    <w:name w:val="WW8Num45zfalse"/>
    <w:rsid w:val="00B41783"/>
  </w:style>
  <w:style w:type="character" w:customStyle="1" w:styleId="WW8Num45ztrue">
    <w:name w:val="WW8Num45ztrue"/>
    <w:rsid w:val="00B41783"/>
  </w:style>
  <w:style w:type="character" w:customStyle="1" w:styleId="WW8Num45ztrue7">
    <w:name w:val="WW8Num45ztrue7"/>
    <w:rsid w:val="00B41783"/>
  </w:style>
  <w:style w:type="character" w:customStyle="1" w:styleId="WW8Num45ztrue6">
    <w:name w:val="WW8Num45ztrue6"/>
    <w:rsid w:val="00B41783"/>
  </w:style>
  <w:style w:type="character" w:customStyle="1" w:styleId="WW8Num45ztrue5">
    <w:name w:val="WW8Num45ztrue5"/>
    <w:rsid w:val="00B41783"/>
  </w:style>
  <w:style w:type="character" w:customStyle="1" w:styleId="WW8Num45ztrue4">
    <w:name w:val="WW8Num45ztrue4"/>
    <w:rsid w:val="00B41783"/>
  </w:style>
  <w:style w:type="character" w:customStyle="1" w:styleId="WW8Num45ztrue3">
    <w:name w:val="WW8Num45ztrue3"/>
    <w:rsid w:val="00B41783"/>
  </w:style>
  <w:style w:type="character" w:customStyle="1" w:styleId="WW8Num45ztrue2">
    <w:name w:val="WW8Num45ztrue2"/>
    <w:rsid w:val="00B41783"/>
  </w:style>
  <w:style w:type="character" w:customStyle="1" w:styleId="WW8Num45ztrue1">
    <w:name w:val="WW8Num45ztrue1"/>
    <w:rsid w:val="00B41783"/>
  </w:style>
  <w:style w:type="character" w:customStyle="1" w:styleId="WW8NumSt1z0">
    <w:name w:val="WW8NumSt1z0"/>
    <w:rsid w:val="00B41783"/>
    <w:rPr>
      <w:rFonts w:ascii="Arial" w:hAnsi="Arial" w:cs="Arial"/>
    </w:rPr>
  </w:style>
  <w:style w:type="character" w:customStyle="1" w:styleId="WW8NumSt2z0">
    <w:name w:val="WW8NumSt2z0"/>
    <w:rsid w:val="00B41783"/>
    <w:rPr>
      <w:rFonts w:ascii="Arial" w:hAnsi="Arial" w:cs="Arial"/>
    </w:rPr>
  </w:style>
  <w:style w:type="character" w:customStyle="1" w:styleId="WW8NumSt3z0">
    <w:name w:val="WW8NumSt3z0"/>
    <w:rsid w:val="00B41783"/>
    <w:rPr>
      <w:rFonts w:ascii="Arial" w:hAnsi="Arial" w:cs="Arial"/>
    </w:rPr>
  </w:style>
  <w:style w:type="character" w:customStyle="1" w:styleId="WW8NumSt4z0">
    <w:name w:val="WW8NumSt4z0"/>
    <w:rsid w:val="00B41783"/>
    <w:rPr>
      <w:rFonts w:ascii="Arial" w:hAnsi="Arial" w:cs="Arial"/>
    </w:rPr>
  </w:style>
  <w:style w:type="character" w:customStyle="1" w:styleId="11">
    <w:name w:val="Основной шрифт абзаца1"/>
    <w:rsid w:val="00B41783"/>
  </w:style>
  <w:style w:type="character" w:customStyle="1" w:styleId="a3">
    <w:name w:val="Раздел Договора Знак"/>
    <w:basedOn w:val="11"/>
    <w:rsid w:val="00B41783"/>
    <w:rPr>
      <w:rFonts w:ascii="Arial" w:hAnsi="Arial" w:cs="Arial"/>
      <w:b/>
      <w:bCs/>
      <w:kern w:val="1"/>
      <w:sz w:val="32"/>
      <w:szCs w:val="32"/>
      <w:lang w:val="ru-RU" w:bidi="ar-SA"/>
    </w:rPr>
  </w:style>
  <w:style w:type="character" w:customStyle="1" w:styleId="ConsPlusNormal">
    <w:name w:val="ConsPlusNormal Знак"/>
    <w:rsid w:val="00B41783"/>
    <w:rPr>
      <w:rFonts w:ascii="Arial" w:hAnsi="Arial" w:cs="Arial"/>
      <w:lang w:val="ru-RU" w:bidi="ar-SA"/>
    </w:rPr>
  </w:style>
  <w:style w:type="character" w:customStyle="1" w:styleId="22">
    <w:name w:val="Знак Знак2"/>
    <w:basedOn w:val="11"/>
    <w:rsid w:val="00B41783"/>
    <w:rPr>
      <w:rFonts w:ascii="Tahoma" w:hAnsi="Tahoma" w:cs="Tahoma"/>
      <w:sz w:val="16"/>
      <w:szCs w:val="16"/>
      <w:lang w:val="ru-RU" w:bidi="ar-SA"/>
    </w:rPr>
  </w:style>
  <w:style w:type="character" w:customStyle="1" w:styleId="a4">
    <w:name w:val="Абзац списка Знак"/>
    <w:rsid w:val="00B41783"/>
    <w:rPr>
      <w:lang w:val="ru-RU" w:bidi="ar-SA"/>
    </w:rPr>
  </w:style>
  <w:style w:type="character" w:styleId="a5">
    <w:name w:val="Hyperlink"/>
    <w:basedOn w:val="11"/>
    <w:rsid w:val="00B41783"/>
    <w:rPr>
      <w:color w:val="0000FF"/>
      <w:u w:val="single"/>
    </w:rPr>
  </w:style>
  <w:style w:type="character" w:customStyle="1" w:styleId="a6">
    <w:name w:val="Символ сноски"/>
    <w:basedOn w:val="11"/>
    <w:rsid w:val="00B41783"/>
    <w:rPr>
      <w:rFonts w:cs="Times New Roman"/>
      <w:vertAlign w:val="superscript"/>
    </w:rPr>
  </w:style>
  <w:style w:type="character" w:styleId="a7">
    <w:name w:val="Strong"/>
    <w:basedOn w:val="11"/>
    <w:qFormat/>
    <w:rsid w:val="00B41783"/>
    <w:rPr>
      <w:b/>
      <w:bCs/>
    </w:rPr>
  </w:style>
  <w:style w:type="character" w:customStyle="1" w:styleId="61">
    <w:name w:val="Знак Знак6"/>
    <w:basedOn w:val="11"/>
    <w:rsid w:val="00B41783"/>
    <w:rPr>
      <w:lang w:val="ru-RU" w:bidi="ar-SA"/>
    </w:rPr>
  </w:style>
  <w:style w:type="character" w:customStyle="1" w:styleId="a8">
    <w:name w:val="Символы концевой сноски"/>
    <w:basedOn w:val="11"/>
    <w:rsid w:val="00B41783"/>
    <w:rPr>
      <w:vertAlign w:val="superscript"/>
    </w:rPr>
  </w:style>
  <w:style w:type="character" w:customStyle="1" w:styleId="52">
    <w:name w:val="Знак Знак5"/>
    <w:basedOn w:val="11"/>
    <w:rsid w:val="00B41783"/>
    <w:rPr>
      <w:lang w:val="ru-RU" w:bidi="ar-SA"/>
    </w:rPr>
  </w:style>
  <w:style w:type="character" w:customStyle="1" w:styleId="42">
    <w:name w:val="Знак Знак4"/>
    <w:basedOn w:val="11"/>
    <w:rsid w:val="00B41783"/>
    <w:rPr>
      <w:sz w:val="24"/>
      <w:szCs w:val="24"/>
      <w:lang w:val="ru-RU" w:bidi="ar-SA"/>
    </w:rPr>
  </w:style>
  <w:style w:type="character" w:customStyle="1" w:styleId="31">
    <w:name w:val="Знак Знак3"/>
    <w:basedOn w:val="11"/>
    <w:rsid w:val="00B41783"/>
    <w:rPr>
      <w:sz w:val="24"/>
      <w:szCs w:val="24"/>
      <w:lang w:val="ru-RU" w:bidi="ar-SA"/>
    </w:rPr>
  </w:style>
  <w:style w:type="character" w:customStyle="1" w:styleId="a9">
    <w:name w:val="Без интервала Знак"/>
    <w:basedOn w:val="11"/>
    <w:rsid w:val="00B41783"/>
    <w:rPr>
      <w:rFonts w:ascii="Calibri" w:hAnsi="Calibri" w:cs="Calibri"/>
      <w:sz w:val="22"/>
      <w:szCs w:val="22"/>
      <w:lang w:val="ru-RU" w:bidi="ar-SA"/>
    </w:rPr>
  </w:style>
  <w:style w:type="character" w:customStyle="1" w:styleId="12">
    <w:name w:val="Знак примечания1"/>
    <w:basedOn w:val="11"/>
    <w:rsid w:val="00B41783"/>
    <w:rPr>
      <w:sz w:val="16"/>
      <w:szCs w:val="16"/>
    </w:rPr>
  </w:style>
  <w:style w:type="character" w:customStyle="1" w:styleId="13">
    <w:name w:val="Знак Знак1"/>
    <w:basedOn w:val="11"/>
    <w:rsid w:val="00B41783"/>
    <w:rPr>
      <w:lang w:val="ru-RU" w:bidi="ar-SA"/>
    </w:rPr>
  </w:style>
  <w:style w:type="character" w:customStyle="1" w:styleId="aa">
    <w:name w:val="Знак Знак"/>
    <w:basedOn w:val="13"/>
    <w:rsid w:val="00B41783"/>
    <w:rPr>
      <w:b/>
      <w:bCs/>
    </w:rPr>
  </w:style>
  <w:style w:type="character" w:customStyle="1" w:styleId="ab">
    <w:name w:val="Гипертекстовая ссылка"/>
    <w:rsid w:val="00B41783"/>
    <w:rPr>
      <w:rFonts w:ascii="Times New Roman" w:hAnsi="Times New Roman" w:cs="Times New Roman"/>
      <w:color w:val="106BBE"/>
    </w:rPr>
  </w:style>
  <w:style w:type="character" w:styleId="ac">
    <w:name w:val="FollowedHyperlink"/>
    <w:basedOn w:val="11"/>
    <w:rsid w:val="00B41783"/>
    <w:rPr>
      <w:rFonts w:ascii="Verdana" w:hAnsi="Verdana" w:cs="Verdana"/>
      <w:color w:val="800080"/>
      <w:u w:val="single"/>
      <w:lang w:val="en-US" w:bidi="ar-SA"/>
    </w:rPr>
  </w:style>
  <w:style w:type="character" w:customStyle="1" w:styleId="110">
    <w:name w:val="Знак Знак11"/>
    <w:basedOn w:val="11"/>
    <w:rsid w:val="00B41783"/>
    <w:rPr>
      <w:sz w:val="24"/>
      <w:szCs w:val="24"/>
      <w:lang w:val="ru-RU" w:bidi="ar-SA"/>
    </w:rPr>
  </w:style>
  <w:style w:type="character" w:customStyle="1" w:styleId="ad">
    <w:name w:val="Цветовое выделение"/>
    <w:rsid w:val="00B41783"/>
    <w:rPr>
      <w:b/>
      <w:color w:val="000080"/>
    </w:rPr>
  </w:style>
  <w:style w:type="character" w:customStyle="1" w:styleId="consnormal">
    <w:name w:val="consnormal Знак"/>
    <w:basedOn w:val="11"/>
    <w:rsid w:val="00B41783"/>
    <w:rPr>
      <w:rFonts w:ascii="Arial" w:hAnsi="Arial" w:cs="Arial"/>
      <w:lang w:val="en-US" w:bidi="ar-SA"/>
    </w:rPr>
  </w:style>
  <w:style w:type="character" w:customStyle="1" w:styleId="0pt">
    <w:name w:val="Основной текст + Интервал 0 pt"/>
    <w:rsid w:val="00B41783"/>
    <w:rPr>
      <w:spacing w:val="10"/>
      <w:sz w:val="26"/>
      <w:szCs w:val="26"/>
      <w:shd w:val="clear" w:color="auto" w:fill="FFFFFF"/>
    </w:rPr>
  </w:style>
  <w:style w:type="character" w:customStyle="1" w:styleId="podpis">
    <w:name w:val="podpis"/>
    <w:basedOn w:val="11"/>
    <w:rsid w:val="00B41783"/>
    <w:rPr>
      <w:rFonts w:cs="Times New Roman"/>
    </w:rPr>
  </w:style>
  <w:style w:type="character" w:customStyle="1" w:styleId="apple-converted-space">
    <w:name w:val="apple-converted-space"/>
    <w:basedOn w:val="11"/>
    <w:rsid w:val="00B41783"/>
  </w:style>
  <w:style w:type="character" w:styleId="ae">
    <w:name w:val="Emphasis"/>
    <w:qFormat/>
    <w:rsid w:val="00B41783"/>
    <w:rPr>
      <w:i/>
      <w:iCs/>
    </w:rPr>
  </w:style>
  <w:style w:type="character" w:customStyle="1" w:styleId="butback">
    <w:name w:val="butback"/>
    <w:basedOn w:val="11"/>
    <w:rsid w:val="00B41783"/>
  </w:style>
  <w:style w:type="character" w:customStyle="1" w:styleId="submenu-table">
    <w:name w:val="submenu-table"/>
    <w:basedOn w:val="11"/>
    <w:rsid w:val="00B41783"/>
  </w:style>
  <w:style w:type="paragraph" w:customStyle="1" w:styleId="af">
    <w:name w:val="Заголовок"/>
    <w:basedOn w:val="a"/>
    <w:next w:val="af0"/>
    <w:rsid w:val="00B41783"/>
    <w:pPr>
      <w:ind w:firstLine="684"/>
      <w:jc w:val="center"/>
    </w:pPr>
    <w:rPr>
      <w:b/>
      <w:bCs/>
      <w:sz w:val="28"/>
    </w:rPr>
  </w:style>
  <w:style w:type="paragraph" w:styleId="af0">
    <w:name w:val="Subtitle"/>
    <w:basedOn w:val="a"/>
    <w:next w:val="af1"/>
    <w:link w:val="af2"/>
    <w:qFormat/>
    <w:rsid w:val="00B41783"/>
    <w:pPr>
      <w:spacing w:after="60"/>
      <w:jc w:val="center"/>
    </w:pPr>
    <w:rPr>
      <w:rFonts w:ascii="Arial" w:hAnsi="Arial" w:cs="Arial"/>
    </w:rPr>
  </w:style>
  <w:style w:type="paragraph" w:styleId="af1">
    <w:name w:val="Body Text"/>
    <w:basedOn w:val="a"/>
    <w:link w:val="af3"/>
    <w:rsid w:val="00B41783"/>
    <w:pPr>
      <w:jc w:val="both"/>
    </w:pPr>
    <w:rPr>
      <w:b/>
      <w:bCs/>
      <w:color w:val="000000"/>
      <w:sz w:val="28"/>
    </w:rPr>
  </w:style>
  <w:style w:type="paragraph" w:styleId="af4">
    <w:name w:val="List"/>
    <w:basedOn w:val="af1"/>
    <w:rsid w:val="00B41783"/>
    <w:rPr>
      <w:rFonts w:cs="Mangal"/>
    </w:rPr>
  </w:style>
  <w:style w:type="paragraph" w:styleId="af5">
    <w:name w:val="caption"/>
    <w:basedOn w:val="a"/>
    <w:qFormat/>
    <w:rsid w:val="00B41783"/>
    <w:pPr>
      <w:suppressLineNumbers/>
      <w:spacing w:before="120" w:after="120"/>
    </w:pPr>
    <w:rPr>
      <w:rFonts w:cs="Mangal"/>
      <w:i/>
      <w:iCs/>
    </w:rPr>
  </w:style>
  <w:style w:type="paragraph" w:customStyle="1" w:styleId="14">
    <w:name w:val="Указатель1"/>
    <w:basedOn w:val="a"/>
    <w:rsid w:val="00B41783"/>
    <w:pPr>
      <w:suppressLineNumbers/>
    </w:pPr>
    <w:rPr>
      <w:rFonts w:cs="Mangal"/>
    </w:rPr>
  </w:style>
  <w:style w:type="paragraph" w:customStyle="1" w:styleId="CharChar1">
    <w:name w:val="Char Char1 Знак Знак Знак"/>
    <w:basedOn w:val="a"/>
    <w:rsid w:val="00B41783"/>
    <w:pPr>
      <w:widowControl w:val="0"/>
      <w:overflowPunct w:val="0"/>
      <w:autoSpaceDE w:val="0"/>
      <w:spacing w:line="360" w:lineRule="atLeast"/>
      <w:jc w:val="both"/>
    </w:pPr>
    <w:rPr>
      <w:rFonts w:ascii="Verdana" w:hAnsi="Verdana" w:cs="Verdana"/>
      <w:sz w:val="20"/>
      <w:szCs w:val="20"/>
      <w:lang w:val="en-US"/>
    </w:rPr>
  </w:style>
  <w:style w:type="paragraph" w:customStyle="1" w:styleId="ConsPlusNormal0">
    <w:name w:val="ConsPlusNormal"/>
    <w:rsid w:val="00B41783"/>
    <w:pPr>
      <w:widowControl w:val="0"/>
      <w:suppressAutoHyphens/>
      <w:autoSpaceDE w:val="0"/>
      <w:ind w:firstLine="720"/>
    </w:pPr>
    <w:rPr>
      <w:rFonts w:ascii="Arial" w:hAnsi="Arial" w:cs="Arial"/>
      <w:lang w:eastAsia="zh-CN"/>
    </w:rPr>
  </w:style>
  <w:style w:type="paragraph" w:customStyle="1" w:styleId="ConsNormal0">
    <w:name w:val="ConsNormal"/>
    <w:rsid w:val="00B41783"/>
    <w:pPr>
      <w:widowControl w:val="0"/>
      <w:suppressAutoHyphens/>
      <w:snapToGrid w:val="0"/>
      <w:ind w:firstLine="720"/>
    </w:pPr>
    <w:rPr>
      <w:rFonts w:ascii="Arial" w:hAnsi="Arial" w:cs="Arial"/>
      <w:lang w:eastAsia="zh-CN"/>
    </w:rPr>
  </w:style>
  <w:style w:type="paragraph" w:customStyle="1" w:styleId="ConsTitle">
    <w:name w:val="ConsTitle"/>
    <w:uiPriority w:val="99"/>
    <w:rsid w:val="00B41783"/>
    <w:pPr>
      <w:widowControl w:val="0"/>
      <w:suppressAutoHyphens/>
      <w:snapToGrid w:val="0"/>
    </w:pPr>
    <w:rPr>
      <w:rFonts w:ascii="Arial" w:hAnsi="Arial" w:cs="Arial"/>
      <w:b/>
      <w:lang w:eastAsia="zh-CN"/>
    </w:rPr>
  </w:style>
  <w:style w:type="paragraph" w:customStyle="1" w:styleId="ConsPlusTitle">
    <w:name w:val="ConsPlusTitle"/>
    <w:uiPriority w:val="99"/>
    <w:rsid w:val="00B41783"/>
    <w:pPr>
      <w:widowControl w:val="0"/>
      <w:suppressAutoHyphens/>
      <w:autoSpaceDE w:val="0"/>
    </w:pPr>
    <w:rPr>
      <w:rFonts w:ascii="Arial" w:hAnsi="Arial" w:cs="Arial"/>
      <w:b/>
      <w:bCs/>
      <w:lang w:eastAsia="zh-CN"/>
    </w:rPr>
  </w:style>
  <w:style w:type="paragraph" w:customStyle="1" w:styleId="15">
    <w:name w:val="Абзац списка1"/>
    <w:basedOn w:val="a"/>
    <w:rsid w:val="00B41783"/>
    <w:pPr>
      <w:spacing w:after="200" w:line="276" w:lineRule="auto"/>
      <w:ind w:left="720"/>
    </w:pPr>
    <w:rPr>
      <w:rFonts w:ascii="Calibri" w:hAnsi="Calibri" w:cs="Calibri"/>
      <w:sz w:val="22"/>
      <w:szCs w:val="22"/>
    </w:rPr>
  </w:style>
  <w:style w:type="paragraph" w:customStyle="1" w:styleId="ConsPlusNonformat">
    <w:name w:val="ConsPlusNonformat"/>
    <w:rsid w:val="00B41783"/>
    <w:pPr>
      <w:suppressAutoHyphens/>
      <w:autoSpaceDE w:val="0"/>
    </w:pPr>
    <w:rPr>
      <w:rFonts w:ascii="Courier New" w:hAnsi="Courier New" w:cs="Courier New"/>
      <w:lang w:eastAsia="zh-CN"/>
    </w:rPr>
  </w:style>
  <w:style w:type="paragraph" w:styleId="af6">
    <w:name w:val="Body Text Indent"/>
    <w:basedOn w:val="a"/>
    <w:link w:val="af7"/>
    <w:rsid w:val="00B41783"/>
    <w:pPr>
      <w:spacing w:after="120"/>
      <w:ind w:left="283"/>
    </w:pPr>
  </w:style>
  <w:style w:type="paragraph" w:customStyle="1" w:styleId="210">
    <w:name w:val="Основной текст 21"/>
    <w:basedOn w:val="a"/>
    <w:rsid w:val="00B41783"/>
    <w:rPr>
      <w:sz w:val="28"/>
    </w:rPr>
  </w:style>
  <w:style w:type="paragraph" w:customStyle="1" w:styleId="211">
    <w:name w:val="Основной текст с отступом 21"/>
    <w:basedOn w:val="a"/>
    <w:rsid w:val="00B41783"/>
    <w:pPr>
      <w:spacing w:after="120" w:line="480" w:lineRule="auto"/>
      <w:ind w:left="283"/>
    </w:pPr>
  </w:style>
  <w:style w:type="paragraph" w:customStyle="1" w:styleId="310">
    <w:name w:val="Основной текст с отступом 31"/>
    <w:basedOn w:val="a"/>
    <w:rsid w:val="00B41783"/>
    <w:pPr>
      <w:spacing w:after="120"/>
      <w:ind w:left="283"/>
    </w:pPr>
    <w:rPr>
      <w:sz w:val="16"/>
      <w:szCs w:val="16"/>
    </w:rPr>
  </w:style>
  <w:style w:type="paragraph" w:styleId="af8">
    <w:name w:val="Balloon Text"/>
    <w:basedOn w:val="a"/>
    <w:link w:val="af9"/>
    <w:rsid w:val="00B41783"/>
    <w:rPr>
      <w:rFonts w:ascii="Tahoma" w:hAnsi="Tahoma" w:cs="Tahoma"/>
      <w:sz w:val="16"/>
      <w:szCs w:val="16"/>
    </w:rPr>
  </w:style>
  <w:style w:type="character" w:customStyle="1" w:styleId="af9">
    <w:name w:val="Текст выноски Знак"/>
    <w:basedOn w:val="a0"/>
    <w:link w:val="af8"/>
    <w:rsid w:val="00A6236D"/>
    <w:rPr>
      <w:rFonts w:ascii="Tahoma" w:hAnsi="Tahoma" w:cs="Tahoma"/>
      <w:sz w:val="16"/>
      <w:szCs w:val="16"/>
      <w:lang w:eastAsia="zh-CN"/>
    </w:rPr>
  </w:style>
  <w:style w:type="paragraph" w:customStyle="1" w:styleId="ConsNonformat">
    <w:name w:val="ConsNonformat"/>
    <w:uiPriority w:val="99"/>
    <w:rsid w:val="00B41783"/>
    <w:pPr>
      <w:widowControl w:val="0"/>
      <w:suppressAutoHyphens/>
      <w:autoSpaceDE w:val="0"/>
      <w:ind w:right="19772"/>
    </w:pPr>
    <w:rPr>
      <w:rFonts w:ascii="Courier New" w:hAnsi="Courier New" w:cs="Courier New"/>
      <w:lang w:eastAsia="zh-CN"/>
    </w:rPr>
  </w:style>
  <w:style w:type="paragraph" w:styleId="afa">
    <w:name w:val="Normal (Web)"/>
    <w:basedOn w:val="a"/>
    <w:rsid w:val="00B41783"/>
    <w:pPr>
      <w:spacing w:before="280" w:after="280"/>
    </w:pPr>
  </w:style>
  <w:style w:type="paragraph" w:customStyle="1" w:styleId="16">
    <w:name w:val="Красная строка1"/>
    <w:basedOn w:val="af1"/>
    <w:rsid w:val="00B41783"/>
    <w:pPr>
      <w:spacing w:after="120"/>
      <w:ind w:firstLine="210"/>
      <w:jc w:val="left"/>
    </w:pPr>
    <w:rPr>
      <w:b w:val="0"/>
      <w:bCs w:val="0"/>
      <w:color w:val="auto"/>
      <w:sz w:val="24"/>
    </w:rPr>
  </w:style>
  <w:style w:type="paragraph" w:customStyle="1" w:styleId="212">
    <w:name w:val="Список 21"/>
    <w:basedOn w:val="a"/>
    <w:rsid w:val="00B41783"/>
    <w:pPr>
      <w:ind w:left="566" w:hanging="283"/>
    </w:pPr>
    <w:rPr>
      <w:sz w:val="20"/>
      <w:szCs w:val="20"/>
    </w:rPr>
  </w:style>
  <w:style w:type="paragraph" w:styleId="afb">
    <w:name w:val="List Paragraph"/>
    <w:basedOn w:val="a"/>
    <w:qFormat/>
    <w:rsid w:val="00B41783"/>
    <w:pPr>
      <w:ind w:left="708"/>
    </w:pPr>
    <w:rPr>
      <w:sz w:val="20"/>
      <w:szCs w:val="20"/>
    </w:rPr>
  </w:style>
  <w:style w:type="paragraph" w:customStyle="1" w:styleId="Sf13">
    <w:name w:val="Основной текст с отSf1тупом 3"/>
    <w:basedOn w:val="a"/>
    <w:rsid w:val="00B41783"/>
    <w:pPr>
      <w:widowControl w:val="0"/>
      <w:ind w:firstLine="709"/>
      <w:jc w:val="both"/>
    </w:pPr>
    <w:rPr>
      <w:sz w:val="28"/>
      <w:szCs w:val="20"/>
    </w:rPr>
  </w:style>
  <w:style w:type="paragraph" w:customStyle="1" w:styleId="tekstob">
    <w:name w:val="tekstob"/>
    <w:basedOn w:val="a"/>
    <w:rsid w:val="00B41783"/>
    <w:pPr>
      <w:spacing w:before="280" w:after="280"/>
    </w:pPr>
  </w:style>
  <w:style w:type="paragraph" w:customStyle="1" w:styleId="ConsPlusCell">
    <w:name w:val="ConsPlusCell"/>
    <w:rsid w:val="00B41783"/>
    <w:pPr>
      <w:widowControl w:val="0"/>
      <w:suppressAutoHyphens/>
      <w:autoSpaceDE w:val="0"/>
    </w:pPr>
    <w:rPr>
      <w:rFonts w:ascii="Arial" w:hAnsi="Arial" w:cs="Arial"/>
      <w:lang w:eastAsia="zh-CN"/>
    </w:rPr>
  </w:style>
  <w:style w:type="paragraph" w:customStyle="1" w:styleId="220">
    <w:name w:val="Основной текст с отступом 22"/>
    <w:basedOn w:val="a"/>
    <w:rsid w:val="00B41783"/>
    <w:pPr>
      <w:spacing w:after="120" w:line="480" w:lineRule="auto"/>
      <w:ind w:left="283"/>
    </w:pPr>
  </w:style>
  <w:style w:type="paragraph" w:customStyle="1" w:styleId="consnormal1">
    <w:name w:val="consnormal"/>
    <w:basedOn w:val="a"/>
    <w:rsid w:val="00B41783"/>
    <w:pPr>
      <w:autoSpaceDE w:val="0"/>
      <w:ind w:firstLine="720"/>
    </w:pPr>
    <w:rPr>
      <w:rFonts w:ascii="Arial" w:hAnsi="Arial" w:cs="Arial"/>
      <w:sz w:val="20"/>
      <w:szCs w:val="20"/>
      <w:lang w:val="en-US"/>
    </w:rPr>
  </w:style>
  <w:style w:type="paragraph" w:customStyle="1" w:styleId="consnonformat0">
    <w:name w:val="consnonformat"/>
    <w:basedOn w:val="a"/>
    <w:rsid w:val="00B41783"/>
    <w:pPr>
      <w:autoSpaceDE w:val="0"/>
    </w:pPr>
    <w:rPr>
      <w:rFonts w:ascii="Courier New" w:hAnsi="Courier New" w:cs="Courier New"/>
      <w:sz w:val="20"/>
      <w:szCs w:val="20"/>
      <w:lang w:val="en-US"/>
    </w:rPr>
  </w:style>
  <w:style w:type="paragraph" w:customStyle="1" w:styleId="constitle0">
    <w:name w:val="constitle"/>
    <w:basedOn w:val="a"/>
    <w:rsid w:val="00B41783"/>
    <w:pPr>
      <w:autoSpaceDE w:val="0"/>
    </w:pPr>
    <w:rPr>
      <w:rFonts w:ascii="Arial" w:hAnsi="Arial" w:cs="Arial"/>
      <w:b/>
      <w:bCs/>
      <w:sz w:val="16"/>
      <w:szCs w:val="16"/>
      <w:lang w:val="en-US"/>
    </w:rPr>
  </w:style>
  <w:style w:type="paragraph" w:styleId="afc">
    <w:name w:val="endnote text"/>
    <w:basedOn w:val="a"/>
    <w:rsid w:val="00B41783"/>
    <w:rPr>
      <w:sz w:val="20"/>
      <w:szCs w:val="20"/>
    </w:rPr>
  </w:style>
  <w:style w:type="paragraph" w:styleId="afd">
    <w:name w:val="footnote text"/>
    <w:basedOn w:val="a"/>
    <w:link w:val="afe"/>
    <w:rsid w:val="00B41783"/>
    <w:rPr>
      <w:sz w:val="20"/>
      <w:szCs w:val="20"/>
    </w:rPr>
  </w:style>
  <w:style w:type="character" w:customStyle="1" w:styleId="afe">
    <w:name w:val="Текст сноски Знак"/>
    <w:basedOn w:val="a0"/>
    <w:link w:val="afd"/>
    <w:rsid w:val="00BE39B8"/>
    <w:rPr>
      <w:lang w:eastAsia="zh-CN"/>
    </w:rPr>
  </w:style>
  <w:style w:type="paragraph" w:styleId="aff">
    <w:name w:val="header"/>
    <w:basedOn w:val="a"/>
    <w:link w:val="aff0"/>
    <w:rsid w:val="00B41783"/>
    <w:pPr>
      <w:tabs>
        <w:tab w:val="center" w:pos="4677"/>
        <w:tab w:val="right" w:pos="9355"/>
      </w:tabs>
    </w:pPr>
  </w:style>
  <w:style w:type="paragraph" w:styleId="aff1">
    <w:name w:val="footer"/>
    <w:basedOn w:val="a"/>
    <w:link w:val="aff2"/>
    <w:rsid w:val="00B41783"/>
    <w:pPr>
      <w:tabs>
        <w:tab w:val="center" w:pos="4677"/>
        <w:tab w:val="right" w:pos="9355"/>
      </w:tabs>
    </w:pPr>
  </w:style>
  <w:style w:type="paragraph" w:styleId="aff3">
    <w:name w:val="No Spacing"/>
    <w:qFormat/>
    <w:rsid w:val="00B41783"/>
    <w:pPr>
      <w:suppressAutoHyphens/>
    </w:pPr>
    <w:rPr>
      <w:rFonts w:ascii="Calibri" w:hAnsi="Calibri" w:cs="Calibri"/>
      <w:sz w:val="22"/>
      <w:szCs w:val="22"/>
      <w:lang w:eastAsia="zh-CN"/>
    </w:rPr>
  </w:style>
  <w:style w:type="paragraph" w:customStyle="1" w:styleId="17">
    <w:name w:val="Текст примечания1"/>
    <w:basedOn w:val="a"/>
    <w:rsid w:val="00B41783"/>
    <w:rPr>
      <w:sz w:val="20"/>
      <w:szCs w:val="20"/>
    </w:rPr>
  </w:style>
  <w:style w:type="paragraph" w:styleId="aff4">
    <w:name w:val="annotation subject"/>
    <w:basedOn w:val="17"/>
    <w:next w:val="17"/>
    <w:rsid w:val="00B41783"/>
    <w:rPr>
      <w:b/>
      <w:bCs/>
    </w:rPr>
  </w:style>
  <w:style w:type="paragraph" w:customStyle="1" w:styleId="18">
    <w:name w:val="Текст1"/>
    <w:basedOn w:val="a"/>
    <w:rsid w:val="00B41783"/>
    <w:pPr>
      <w:jc w:val="both"/>
    </w:pPr>
    <w:rPr>
      <w:rFonts w:ascii="Courier New" w:hAnsi="Courier New" w:cs="Courier New"/>
      <w:sz w:val="20"/>
      <w:szCs w:val="20"/>
    </w:rPr>
  </w:style>
  <w:style w:type="paragraph" w:customStyle="1" w:styleId="32">
    <w:name w:val="Основной текст с отступом 32"/>
    <w:basedOn w:val="a"/>
    <w:rsid w:val="00B41783"/>
    <w:pPr>
      <w:spacing w:after="120"/>
      <w:ind w:left="283"/>
    </w:pPr>
    <w:rPr>
      <w:sz w:val="16"/>
      <w:szCs w:val="16"/>
    </w:rPr>
  </w:style>
  <w:style w:type="paragraph" w:customStyle="1" w:styleId="aff5">
    <w:name w:val="Знак Знак Знак"/>
    <w:basedOn w:val="a"/>
    <w:rsid w:val="00B41783"/>
    <w:pPr>
      <w:spacing w:after="160" w:line="240" w:lineRule="exact"/>
    </w:pPr>
    <w:rPr>
      <w:rFonts w:ascii="Verdana" w:eastAsia="MS Mincho" w:hAnsi="Verdana" w:cs="Verdana"/>
      <w:sz w:val="20"/>
      <w:szCs w:val="20"/>
      <w:lang w:val="en-GB"/>
    </w:rPr>
  </w:style>
  <w:style w:type="paragraph" w:customStyle="1" w:styleId="33">
    <w:name w:val="Основной текст с отступом 33"/>
    <w:basedOn w:val="a"/>
    <w:rsid w:val="00B41783"/>
    <w:pPr>
      <w:widowControl w:val="0"/>
      <w:ind w:firstLine="6840"/>
    </w:pPr>
    <w:rPr>
      <w:sz w:val="28"/>
      <w:szCs w:val="20"/>
    </w:rPr>
  </w:style>
  <w:style w:type="paragraph" w:customStyle="1" w:styleId="BlockQuotation">
    <w:name w:val="Block Quotation"/>
    <w:basedOn w:val="a"/>
    <w:rsid w:val="00B41783"/>
    <w:pPr>
      <w:widowControl w:val="0"/>
      <w:ind w:left="3686" w:right="-144" w:firstLine="4678"/>
      <w:jc w:val="both"/>
    </w:pPr>
    <w:rPr>
      <w:sz w:val="28"/>
      <w:szCs w:val="20"/>
    </w:rPr>
  </w:style>
  <w:style w:type="paragraph" w:customStyle="1" w:styleId="aff6">
    <w:name w:val="Знак Знак Знак Знак Знак Знак Знак Знак Знак Знак Знак Знак Знак Знак Знак"/>
    <w:basedOn w:val="a"/>
    <w:rsid w:val="00B41783"/>
    <w:pPr>
      <w:widowControl w:val="0"/>
      <w:spacing w:line="360" w:lineRule="atLeast"/>
      <w:jc w:val="both"/>
    </w:pPr>
    <w:rPr>
      <w:rFonts w:ascii="Verdana" w:hAnsi="Verdana" w:cs="Verdana"/>
      <w:sz w:val="20"/>
      <w:szCs w:val="20"/>
      <w:lang w:val="en-US"/>
    </w:rPr>
  </w:style>
  <w:style w:type="paragraph" w:customStyle="1" w:styleId="aff7">
    <w:name w:val="Знак Знак Знак Знак"/>
    <w:basedOn w:val="a"/>
    <w:rsid w:val="00B41783"/>
    <w:pPr>
      <w:widowControl w:val="0"/>
      <w:spacing w:after="160" w:line="240" w:lineRule="exact"/>
      <w:jc w:val="right"/>
    </w:pPr>
    <w:rPr>
      <w:sz w:val="20"/>
      <w:szCs w:val="20"/>
      <w:lang w:val="en-GB"/>
    </w:rPr>
  </w:style>
  <w:style w:type="paragraph" w:styleId="HTML2">
    <w:name w:val="HTML Preformatted"/>
    <w:basedOn w:val="a"/>
    <w:link w:val="HTML3"/>
    <w:rsid w:val="00B417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3">
    <w:name w:val="Стандартный HTML Знак"/>
    <w:basedOn w:val="a0"/>
    <w:link w:val="HTML2"/>
    <w:rsid w:val="00722A77"/>
    <w:rPr>
      <w:rFonts w:ascii="Courier New" w:hAnsi="Courier New" w:cs="Courier New"/>
      <w:lang w:eastAsia="zh-CN"/>
    </w:rPr>
  </w:style>
  <w:style w:type="paragraph" w:customStyle="1" w:styleId="Noparagraphstyle">
    <w:name w:val="[No paragraph style]"/>
    <w:rsid w:val="00B41783"/>
    <w:pPr>
      <w:suppressAutoHyphens/>
      <w:autoSpaceDE w:val="0"/>
      <w:spacing w:line="288" w:lineRule="auto"/>
      <w:textAlignment w:val="center"/>
    </w:pPr>
    <w:rPr>
      <w:color w:val="000000"/>
      <w:sz w:val="24"/>
      <w:szCs w:val="24"/>
      <w:lang w:eastAsia="zh-CN"/>
    </w:rPr>
  </w:style>
  <w:style w:type="paragraph" w:customStyle="1" w:styleId="19">
    <w:name w:val="Схема документа1"/>
    <w:basedOn w:val="a"/>
    <w:rsid w:val="00B41783"/>
    <w:pPr>
      <w:shd w:val="clear" w:color="auto" w:fill="000080"/>
    </w:pPr>
    <w:rPr>
      <w:rFonts w:ascii="Tahoma" w:hAnsi="Tahoma" w:cs="Tahoma"/>
      <w:sz w:val="20"/>
      <w:szCs w:val="20"/>
    </w:rPr>
  </w:style>
  <w:style w:type="paragraph" w:customStyle="1" w:styleId="aff8">
    <w:name w:val="Таблицы (моноширинный)"/>
    <w:basedOn w:val="a"/>
    <w:next w:val="a"/>
    <w:rsid w:val="00B41783"/>
    <w:pPr>
      <w:widowControl w:val="0"/>
      <w:autoSpaceDE w:val="0"/>
      <w:jc w:val="both"/>
    </w:pPr>
    <w:rPr>
      <w:rFonts w:ascii="Courier New" w:hAnsi="Courier New" w:cs="Courier New"/>
      <w:sz w:val="22"/>
      <w:szCs w:val="22"/>
    </w:rPr>
  </w:style>
  <w:style w:type="paragraph" w:customStyle="1" w:styleId="printj">
    <w:name w:val="printj"/>
    <w:basedOn w:val="a"/>
    <w:rsid w:val="00B41783"/>
    <w:pPr>
      <w:spacing w:before="144" w:after="288"/>
      <w:jc w:val="both"/>
    </w:pPr>
  </w:style>
  <w:style w:type="paragraph" w:customStyle="1" w:styleId="1a">
    <w:name w:val="Знак Знак Знак1"/>
    <w:basedOn w:val="a"/>
    <w:rsid w:val="00B41783"/>
    <w:pPr>
      <w:tabs>
        <w:tab w:val="left" w:pos="360"/>
      </w:tabs>
      <w:spacing w:after="160" w:line="240" w:lineRule="exact"/>
    </w:pPr>
    <w:rPr>
      <w:rFonts w:ascii="Verdana" w:hAnsi="Verdana" w:cs="Verdana"/>
      <w:sz w:val="20"/>
      <w:szCs w:val="20"/>
      <w:lang w:val="en-US"/>
    </w:rPr>
  </w:style>
  <w:style w:type="paragraph" w:customStyle="1" w:styleId="western">
    <w:name w:val="western"/>
    <w:basedOn w:val="a"/>
    <w:rsid w:val="00B41783"/>
    <w:pPr>
      <w:widowControl w:val="0"/>
      <w:spacing w:before="28" w:after="115" w:line="100" w:lineRule="atLeast"/>
    </w:pPr>
    <w:rPr>
      <w:color w:val="000000"/>
      <w:kern w:val="1"/>
    </w:rPr>
  </w:style>
  <w:style w:type="paragraph" w:customStyle="1" w:styleId="221">
    <w:name w:val="Основной текст 22"/>
    <w:basedOn w:val="a"/>
    <w:rsid w:val="00B41783"/>
    <w:pPr>
      <w:spacing w:after="120" w:line="480" w:lineRule="auto"/>
    </w:pPr>
  </w:style>
  <w:style w:type="paragraph" w:customStyle="1" w:styleId="23">
    <w:name w:val="Текст2"/>
    <w:basedOn w:val="a"/>
    <w:rsid w:val="00B41783"/>
    <w:rPr>
      <w:rFonts w:ascii="Courier New" w:hAnsi="Courier New" w:cs="Courier New"/>
      <w:sz w:val="20"/>
      <w:szCs w:val="20"/>
    </w:rPr>
  </w:style>
  <w:style w:type="paragraph" w:customStyle="1" w:styleId="230">
    <w:name w:val="Основной текст 23"/>
    <w:basedOn w:val="a"/>
    <w:rsid w:val="00B41783"/>
    <w:pPr>
      <w:overflowPunct w:val="0"/>
      <w:autoSpaceDE w:val="0"/>
      <w:jc w:val="both"/>
    </w:pPr>
    <w:rPr>
      <w:sz w:val="28"/>
      <w:szCs w:val="20"/>
    </w:rPr>
  </w:style>
  <w:style w:type="paragraph" w:customStyle="1" w:styleId="24">
    <w:name w:val="Абзац списка2"/>
    <w:basedOn w:val="a"/>
    <w:uiPriority w:val="99"/>
    <w:rsid w:val="00B41783"/>
    <w:pPr>
      <w:ind w:left="720"/>
    </w:pPr>
    <w:rPr>
      <w:rFonts w:ascii="Calibri" w:hAnsi="Calibri" w:cs="Calibri"/>
      <w:sz w:val="22"/>
      <w:szCs w:val="22"/>
    </w:rPr>
  </w:style>
  <w:style w:type="paragraph" w:customStyle="1" w:styleId="aff9">
    <w:name w:val="Содержимое таблицы"/>
    <w:basedOn w:val="a"/>
    <w:rsid w:val="00B41783"/>
    <w:pPr>
      <w:suppressLineNumbers/>
    </w:pPr>
  </w:style>
  <w:style w:type="paragraph" w:customStyle="1" w:styleId="affa">
    <w:name w:val="Заголовок таблицы"/>
    <w:basedOn w:val="aff9"/>
    <w:rsid w:val="00B41783"/>
    <w:pPr>
      <w:jc w:val="center"/>
    </w:pPr>
    <w:rPr>
      <w:b/>
      <w:bCs/>
    </w:rPr>
  </w:style>
  <w:style w:type="paragraph" w:customStyle="1" w:styleId="cef1edeee2edeee9f2e5eaf1f2f1eef2f1f2f3efeeec">
    <w:name w:val="Оceсf1нedоeeвe2нedоeeйe9 тf2еe5кeaсf1тf2 сf1 оeeтf2сf1тf2уf3пefоeeмec"/>
    <w:basedOn w:val="cef1edeee2edeee9f2e5eaf1f2"/>
    <w:uiPriority w:val="99"/>
    <w:rsid w:val="00A6236D"/>
    <w:pPr>
      <w:widowControl/>
      <w:ind w:firstLine="708"/>
      <w:jc w:val="both"/>
    </w:pPr>
    <w:rPr>
      <w:sz w:val="28"/>
      <w:szCs w:val="28"/>
    </w:rPr>
  </w:style>
  <w:style w:type="paragraph" w:customStyle="1" w:styleId="cef1edeee2edeee9f2e5eaf1f2">
    <w:name w:val="Оceсf1нedоeeвe2нedоeeйe9 тf2еe5кeaсf1тf2"/>
    <w:basedOn w:val="a"/>
    <w:uiPriority w:val="99"/>
    <w:rsid w:val="00A6236D"/>
    <w:pPr>
      <w:widowControl w:val="0"/>
      <w:suppressAutoHyphens w:val="0"/>
      <w:autoSpaceDE w:val="0"/>
      <w:autoSpaceDN w:val="0"/>
      <w:adjustRightInd w:val="0"/>
      <w:spacing w:after="120"/>
    </w:pPr>
    <w:rPr>
      <w:lang w:eastAsia="ru-RU"/>
    </w:rPr>
  </w:style>
  <w:style w:type="paragraph" w:styleId="affb">
    <w:name w:val="Title"/>
    <w:basedOn w:val="a"/>
    <w:link w:val="affc"/>
    <w:qFormat/>
    <w:rsid w:val="00F13804"/>
    <w:pPr>
      <w:suppressAutoHyphens w:val="0"/>
      <w:ind w:firstLine="851"/>
      <w:jc w:val="center"/>
    </w:pPr>
    <w:rPr>
      <w:sz w:val="28"/>
      <w:szCs w:val="20"/>
      <w:lang w:val="en-US" w:eastAsia="en-US"/>
    </w:rPr>
  </w:style>
  <w:style w:type="character" w:customStyle="1" w:styleId="affc">
    <w:name w:val="Название Знак"/>
    <w:basedOn w:val="a0"/>
    <w:link w:val="affb"/>
    <w:rsid w:val="00F13804"/>
    <w:rPr>
      <w:sz w:val="28"/>
      <w:lang w:val="en-US" w:eastAsia="en-US"/>
    </w:rPr>
  </w:style>
  <w:style w:type="paragraph" w:styleId="34">
    <w:name w:val="Body Text Indent 3"/>
    <w:basedOn w:val="a"/>
    <w:link w:val="35"/>
    <w:rsid w:val="00C5701E"/>
    <w:pPr>
      <w:suppressAutoHyphens w:val="0"/>
      <w:spacing w:after="120"/>
      <w:ind w:left="283"/>
    </w:pPr>
    <w:rPr>
      <w:sz w:val="16"/>
      <w:szCs w:val="16"/>
      <w:lang w:eastAsia="ru-RU"/>
    </w:rPr>
  </w:style>
  <w:style w:type="character" w:customStyle="1" w:styleId="35">
    <w:name w:val="Основной текст с отступом 3 Знак"/>
    <w:basedOn w:val="a0"/>
    <w:link w:val="34"/>
    <w:rsid w:val="00C5701E"/>
    <w:rPr>
      <w:sz w:val="16"/>
      <w:szCs w:val="16"/>
    </w:rPr>
  </w:style>
  <w:style w:type="paragraph" w:customStyle="1" w:styleId="affd">
    <w:name w:val="Заголовок статьи"/>
    <w:basedOn w:val="a"/>
    <w:uiPriority w:val="99"/>
    <w:rsid w:val="00C5701E"/>
    <w:pPr>
      <w:tabs>
        <w:tab w:val="left" w:pos="3686"/>
      </w:tabs>
      <w:suppressAutoHyphens w:val="0"/>
      <w:spacing w:before="240" w:after="120"/>
      <w:ind w:firstLine="709"/>
      <w:jc w:val="both"/>
    </w:pPr>
    <w:rPr>
      <w:b/>
      <w:bCs/>
      <w:sz w:val="28"/>
      <w:szCs w:val="28"/>
      <w:lang w:eastAsia="ru-RU"/>
    </w:rPr>
  </w:style>
  <w:style w:type="character" w:customStyle="1" w:styleId="bkimgc4">
    <w:name w:val="bkimg_c4"/>
    <w:basedOn w:val="a0"/>
    <w:rsid w:val="00722A77"/>
  </w:style>
  <w:style w:type="paragraph" w:styleId="25">
    <w:name w:val="Body Text 2"/>
    <w:basedOn w:val="a"/>
    <w:link w:val="26"/>
    <w:unhideWhenUsed/>
    <w:rsid w:val="00CE5FA7"/>
    <w:pPr>
      <w:spacing w:after="120" w:line="480" w:lineRule="auto"/>
    </w:pPr>
  </w:style>
  <w:style w:type="character" w:customStyle="1" w:styleId="26">
    <w:name w:val="Основной текст 2 Знак"/>
    <w:basedOn w:val="a0"/>
    <w:link w:val="25"/>
    <w:rsid w:val="00CE5FA7"/>
    <w:rPr>
      <w:sz w:val="24"/>
      <w:szCs w:val="24"/>
      <w:lang w:eastAsia="zh-CN"/>
    </w:rPr>
  </w:style>
  <w:style w:type="table" w:styleId="affe">
    <w:name w:val="Table Grid"/>
    <w:basedOn w:val="a1"/>
    <w:rsid w:val="007B418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ff0">
    <w:name w:val="Верхний колонтитул Знак"/>
    <w:basedOn w:val="a0"/>
    <w:link w:val="aff"/>
    <w:rsid w:val="00FE1448"/>
    <w:rPr>
      <w:sz w:val="24"/>
      <w:szCs w:val="24"/>
      <w:lang w:eastAsia="zh-CN"/>
    </w:rPr>
  </w:style>
  <w:style w:type="character" w:customStyle="1" w:styleId="1b">
    <w:name w:val="Заголовок №1_"/>
    <w:basedOn w:val="a0"/>
    <w:link w:val="1c"/>
    <w:rsid w:val="001E6F80"/>
    <w:rPr>
      <w:b/>
      <w:bCs/>
      <w:sz w:val="28"/>
      <w:szCs w:val="28"/>
      <w:shd w:val="clear" w:color="auto" w:fill="FFFFFF"/>
    </w:rPr>
  </w:style>
  <w:style w:type="character" w:customStyle="1" w:styleId="27">
    <w:name w:val="Основной текст (2)_"/>
    <w:basedOn w:val="a0"/>
    <w:link w:val="28"/>
    <w:rsid w:val="001E6F80"/>
    <w:rPr>
      <w:sz w:val="28"/>
      <w:szCs w:val="28"/>
      <w:shd w:val="clear" w:color="auto" w:fill="FFFFFF"/>
    </w:rPr>
  </w:style>
  <w:style w:type="character" w:customStyle="1" w:styleId="36">
    <w:name w:val="Основной текст (3)_"/>
    <w:basedOn w:val="a0"/>
    <w:link w:val="37"/>
    <w:rsid w:val="001E6F80"/>
    <w:rPr>
      <w:b/>
      <w:bCs/>
      <w:sz w:val="28"/>
      <w:szCs w:val="28"/>
      <w:shd w:val="clear" w:color="auto" w:fill="FFFFFF"/>
    </w:rPr>
  </w:style>
  <w:style w:type="character" w:customStyle="1" w:styleId="29">
    <w:name w:val="Основной текст (2) + Курсив"/>
    <w:basedOn w:val="27"/>
    <w:rsid w:val="001E6F80"/>
    <w:rPr>
      <w:i/>
      <w:iCs/>
      <w:color w:val="000000"/>
      <w:spacing w:val="0"/>
      <w:w w:val="100"/>
      <w:position w:val="0"/>
      <w:lang w:val="ru-RU" w:eastAsia="ru-RU" w:bidi="ru-RU"/>
    </w:rPr>
  </w:style>
  <w:style w:type="paragraph" w:customStyle="1" w:styleId="1c">
    <w:name w:val="Заголовок №1"/>
    <w:basedOn w:val="a"/>
    <w:link w:val="1b"/>
    <w:rsid w:val="001E6F80"/>
    <w:pPr>
      <w:widowControl w:val="0"/>
      <w:shd w:val="clear" w:color="auto" w:fill="FFFFFF"/>
      <w:suppressAutoHyphens w:val="0"/>
      <w:spacing w:line="341" w:lineRule="exact"/>
      <w:ind w:firstLine="800"/>
      <w:jc w:val="both"/>
      <w:outlineLvl w:val="0"/>
    </w:pPr>
    <w:rPr>
      <w:b/>
      <w:bCs/>
      <w:sz w:val="28"/>
      <w:szCs w:val="28"/>
      <w:lang w:eastAsia="ru-RU"/>
    </w:rPr>
  </w:style>
  <w:style w:type="paragraph" w:customStyle="1" w:styleId="28">
    <w:name w:val="Основной текст (2)"/>
    <w:basedOn w:val="a"/>
    <w:link w:val="27"/>
    <w:rsid w:val="001E6F80"/>
    <w:pPr>
      <w:widowControl w:val="0"/>
      <w:shd w:val="clear" w:color="auto" w:fill="FFFFFF"/>
      <w:suppressAutoHyphens w:val="0"/>
      <w:spacing w:line="317" w:lineRule="exact"/>
      <w:ind w:firstLine="640"/>
      <w:jc w:val="both"/>
    </w:pPr>
    <w:rPr>
      <w:sz w:val="28"/>
      <w:szCs w:val="28"/>
      <w:lang w:eastAsia="ru-RU"/>
    </w:rPr>
  </w:style>
  <w:style w:type="paragraph" w:customStyle="1" w:styleId="37">
    <w:name w:val="Основной текст (3)"/>
    <w:basedOn w:val="a"/>
    <w:link w:val="36"/>
    <w:rsid w:val="001E6F80"/>
    <w:pPr>
      <w:widowControl w:val="0"/>
      <w:shd w:val="clear" w:color="auto" w:fill="FFFFFF"/>
      <w:suppressAutoHyphens w:val="0"/>
      <w:spacing w:line="317" w:lineRule="exact"/>
      <w:ind w:firstLine="640"/>
      <w:jc w:val="both"/>
    </w:pPr>
    <w:rPr>
      <w:b/>
      <w:bCs/>
      <w:sz w:val="28"/>
      <w:szCs w:val="28"/>
      <w:lang w:eastAsia="ru-RU"/>
    </w:rPr>
  </w:style>
  <w:style w:type="paragraph" w:styleId="2a">
    <w:name w:val="Body Text Indent 2"/>
    <w:basedOn w:val="a"/>
    <w:link w:val="2b"/>
    <w:unhideWhenUsed/>
    <w:rsid w:val="008D5C9D"/>
    <w:pPr>
      <w:spacing w:after="120" w:line="480" w:lineRule="auto"/>
      <w:ind w:left="283"/>
    </w:pPr>
  </w:style>
  <w:style w:type="character" w:customStyle="1" w:styleId="2b">
    <w:name w:val="Основной текст с отступом 2 Знак"/>
    <w:basedOn w:val="a0"/>
    <w:link w:val="2a"/>
    <w:rsid w:val="008D5C9D"/>
    <w:rPr>
      <w:sz w:val="24"/>
      <w:szCs w:val="24"/>
      <w:lang w:eastAsia="zh-CN"/>
    </w:rPr>
  </w:style>
  <w:style w:type="paragraph" w:customStyle="1" w:styleId="140">
    <w:name w:val="14"/>
    <w:basedOn w:val="a"/>
    <w:rsid w:val="008D5C9D"/>
    <w:pPr>
      <w:suppressAutoHyphens w:val="0"/>
      <w:spacing w:before="100" w:beforeAutospacing="1" w:after="100" w:afterAutospacing="1"/>
    </w:pPr>
    <w:rPr>
      <w:lang w:eastAsia="ru-RU"/>
    </w:rPr>
  </w:style>
  <w:style w:type="paragraph" w:customStyle="1" w:styleId="formattext">
    <w:name w:val="formattext"/>
    <w:basedOn w:val="a"/>
    <w:rsid w:val="00D74B9F"/>
    <w:pPr>
      <w:suppressAutoHyphens w:val="0"/>
      <w:spacing w:before="100" w:beforeAutospacing="1" w:after="100" w:afterAutospacing="1"/>
    </w:pPr>
    <w:rPr>
      <w:lang w:eastAsia="ru-RU"/>
    </w:rPr>
  </w:style>
  <w:style w:type="character" w:customStyle="1" w:styleId="60">
    <w:name w:val="Заголовок 6 Знак"/>
    <w:basedOn w:val="a0"/>
    <w:link w:val="6"/>
    <w:rsid w:val="009107C2"/>
    <w:rPr>
      <w:rFonts w:ascii="Times New Roman CYR" w:hAnsi="Times New Roman CYR"/>
      <w:sz w:val="26"/>
    </w:rPr>
  </w:style>
  <w:style w:type="character" w:customStyle="1" w:styleId="70">
    <w:name w:val="Заголовок 7 Знак"/>
    <w:basedOn w:val="a0"/>
    <w:link w:val="7"/>
    <w:rsid w:val="009107C2"/>
    <w:rPr>
      <w:rFonts w:ascii="Times New Roman CYR" w:hAnsi="Times New Roman CYR"/>
      <w:b/>
      <w:sz w:val="32"/>
    </w:rPr>
  </w:style>
  <w:style w:type="character" w:customStyle="1" w:styleId="80">
    <w:name w:val="Заголовок 8 Знак"/>
    <w:basedOn w:val="a0"/>
    <w:link w:val="8"/>
    <w:rsid w:val="009107C2"/>
    <w:rPr>
      <w:rFonts w:ascii="Times New Roman CYR" w:hAnsi="Times New Roman CYR"/>
      <w:sz w:val="24"/>
    </w:rPr>
  </w:style>
  <w:style w:type="character" w:customStyle="1" w:styleId="21">
    <w:name w:val="Заголовок 2 Знак"/>
    <w:basedOn w:val="a0"/>
    <w:link w:val="20"/>
    <w:rsid w:val="009107C2"/>
    <w:rPr>
      <w:b/>
      <w:bCs/>
      <w:sz w:val="32"/>
      <w:szCs w:val="24"/>
      <w:lang w:eastAsia="zh-CN"/>
    </w:rPr>
  </w:style>
  <w:style w:type="character" w:customStyle="1" w:styleId="41">
    <w:name w:val="Заголовок 4 Знак"/>
    <w:basedOn w:val="a0"/>
    <w:link w:val="40"/>
    <w:rsid w:val="009107C2"/>
    <w:rPr>
      <w:b/>
      <w:bCs/>
      <w:sz w:val="28"/>
      <w:szCs w:val="28"/>
      <w:lang w:eastAsia="zh-CN"/>
    </w:rPr>
  </w:style>
  <w:style w:type="character" w:customStyle="1" w:styleId="51">
    <w:name w:val="Заголовок 5 Знак"/>
    <w:basedOn w:val="a0"/>
    <w:link w:val="50"/>
    <w:rsid w:val="009107C2"/>
    <w:rPr>
      <w:b/>
      <w:bCs/>
      <w:i/>
      <w:iCs/>
      <w:sz w:val="26"/>
      <w:szCs w:val="26"/>
      <w:lang w:eastAsia="zh-CN"/>
    </w:rPr>
  </w:style>
  <w:style w:type="character" w:customStyle="1" w:styleId="90">
    <w:name w:val="Заголовок 9 Знак"/>
    <w:basedOn w:val="a0"/>
    <w:link w:val="9"/>
    <w:rsid w:val="009107C2"/>
    <w:rPr>
      <w:rFonts w:ascii="Arial" w:hAnsi="Arial" w:cs="Arial"/>
      <w:sz w:val="22"/>
      <w:szCs w:val="22"/>
      <w:lang w:eastAsia="zh-CN"/>
    </w:rPr>
  </w:style>
  <w:style w:type="character" w:customStyle="1" w:styleId="af7">
    <w:name w:val="Основной текст с отступом Знак"/>
    <w:basedOn w:val="a0"/>
    <w:link w:val="af6"/>
    <w:rsid w:val="009107C2"/>
    <w:rPr>
      <w:sz w:val="24"/>
      <w:szCs w:val="24"/>
      <w:lang w:eastAsia="zh-CN"/>
    </w:rPr>
  </w:style>
  <w:style w:type="character" w:customStyle="1" w:styleId="af3">
    <w:name w:val="Основной текст Знак"/>
    <w:basedOn w:val="a0"/>
    <w:link w:val="af1"/>
    <w:rsid w:val="009107C2"/>
    <w:rPr>
      <w:b/>
      <w:bCs/>
      <w:color w:val="000000"/>
      <w:sz w:val="28"/>
      <w:szCs w:val="24"/>
      <w:lang w:eastAsia="zh-CN"/>
    </w:rPr>
  </w:style>
  <w:style w:type="character" w:styleId="afff">
    <w:name w:val="page number"/>
    <w:basedOn w:val="a0"/>
    <w:rsid w:val="009107C2"/>
  </w:style>
  <w:style w:type="character" w:customStyle="1" w:styleId="aff2">
    <w:name w:val="Нижний колонтитул Знак"/>
    <w:basedOn w:val="a0"/>
    <w:link w:val="aff1"/>
    <w:rsid w:val="009107C2"/>
    <w:rPr>
      <w:sz w:val="24"/>
      <w:szCs w:val="24"/>
      <w:lang w:eastAsia="zh-CN"/>
    </w:rPr>
  </w:style>
  <w:style w:type="paragraph" w:styleId="38">
    <w:name w:val="Body Text 3"/>
    <w:basedOn w:val="a"/>
    <w:link w:val="39"/>
    <w:rsid w:val="009107C2"/>
    <w:pPr>
      <w:suppressAutoHyphens w:val="0"/>
      <w:jc w:val="both"/>
    </w:pPr>
    <w:rPr>
      <w:rFonts w:ascii="Arial" w:hAnsi="Arial"/>
      <w:szCs w:val="20"/>
      <w:lang w:eastAsia="ru-RU"/>
    </w:rPr>
  </w:style>
  <w:style w:type="character" w:customStyle="1" w:styleId="39">
    <w:name w:val="Основной текст 3 Знак"/>
    <w:basedOn w:val="a0"/>
    <w:link w:val="38"/>
    <w:rsid w:val="009107C2"/>
    <w:rPr>
      <w:rFonts w:ascii="Arial" w:hAnsi="Arial"/>
      <w:sz w:val="24"/>
    </w:rPr>
  </w:style>
  <w:style w:type="paragraph" w:styleId="afff0">
    <w:name w:val="Plain Text"/>
    <w:basedOn w:val="a"/>
    <w:link w:val="afff1"/>
    <w:rsid w:val="009107C2"/>
    <w:pPr>
      <w:suppressAutoHyphens w:val="0"/>
    </w:pPr>
    <w:rPr>
      <w:rFonts w:ascii="Courier New" w:hAnsi="Courier New"/>
      <w:sz w:val="20"/>
      <w:szCs w:val="20"/>
      <w:lang w:eastAsia="ru-RU"/>
    </w:rPr>
  </w:style>
  <w:style w:type="character" w:customStyle="1" w:styleId="afff1">
    <w:name w:val="Текст Знак"/>
    <w:basedOn w:val="a0"/>
    <w:link w:val="afff0"/>
    <w:rsid w:val="009107C2"/>
    <w:rPr>
      <w:rFonts w:ascii="Courier New" w:hAnsi="Courier New"/>
    </w:rPr>
  </w:style>
  <w:style w:type="paragraph" w:customStyle="1" w:styleId="FR1">
    <w:name w:val="FR1"/>
    <w:rsid w:val="009107C2"/>
    <w:pPr>
      <w:widowControl w:val="0"/>
      <w:autoSpaceDE w:val="0"/>
      <w:autoSpaceDN w:val="0"/>
      <w:adjustRightInd w:val="0"/>
      <w:spacing w:before="100"/>
      <w:ind w:left="80"/>
    </w:pPr>
    <w:rPr>
      <w:rFonts w:ascii="Arial" w:hAnsi="Arial" w:cs="Arial"/>
      <w:i/>
      <w:iCs/>
      <w:sz w:val="18"/>
      <w:szCs w:val="18"/>
      <w:lang w:val="en-US"/>
    </w:rPr>
  </w:style>
  <w:style w:type="paragraph" w:styleId="afff2">
    <w:name w:val="Block Text"/>
    <w:basedOn w:val="a"/>
    <w:rsid w:val="009107C2"/>
    <w:pPr>
      <w:widowControl w:val="0"/>
      <w:suppressAutoHyphens w:val="0"/>
      <w:autoSpaceDE w:val="0"/>
      <w:autoSpaceDN w:val="0"/>
      <w:adjustRightInd w:val="0"/>
      <w:spacing w:line="300" w:lineRule="auto"/>
      <w:ind w:left="160" w:right="1010" w:hanging="160"/>
      <w:jc w:val="both"/>
    </w:pPr>
    <w:rPr>
      <w:sz w:val="22"/>
      <w:szCs w:val="22"/>
      <w:lang w:eastAsia="ru-RU"/>
    </w:rPr>
  </w:style>
  <w:style w:type="paragraph" w:customStyle="1" w:styleId="FR2">
    <w:name w:val="FR2"/>
    <w:rsid w:val="009107C2"/>
    <w:pPr>
      <w:widowControl w:val="0"/>
      <w:autoSpaceDE w:val="0"/>
      <w:autoSpaceDN w:val="0"/>
      <w:adjustRightInd w:val="0"/>
      <w:spacing w:line="360" w:lineRule="auto"/>
    </w:pPr>
    <w:rPr>
      <w:sz w:val="24"/>
      <w:szCs w:val="24"/>
    </w:rPr>
  </w:style>
  <w:style w:type="paragraph" w:styleId="z-">
    <w:name w:val="HTML Top of Form"/>
    <w:basedOn w:val="a"/>
    <w:next w:val="a"/>
    <w:link w:val="z-0"/>
    <w:hidden/>
    <w:uiPriority w:val="99"/>
    <w:unhideWhenUsed/>
    <w:rsid w:val="009107C2"/>
    <w:pPr>
      <w:pBdr>
        <w:bottom w:val="single" w:sz="6" w:space="1" w:color="auto"/>
      </w:pBdr>
      <w:suppressAutoHyphens w:val="0"/>
      <w:jc w:val="center"/>
    </w:pPr>
    <w:rPr>
      <w:rFonts w:ascii="Arial" w:hAnsi="Arial" w:cs="Arial"/>
      <w:vanish/>
      <w:sz w:val="16"/>
      <w:szCs w:val="16"/>
      <w:lang w:eastAsia="ru-RU"/>
    </w:rPr>
  </w:style>
  <w:style w:type="character" w:customStyle="1" w:styleId="z-0">
    <w:name w:val="z-Начало формы Знак"/>
    <w:basedOn w:val="a0"/>
    <w:link w:val="z-"/>
    <w:uiPriority w:val="99"/>
    <w:rsid w:val="009107C2"/>
    <w:rPr>
      <w:rFonts w:ascii="Arial" w:hAnsi="Arial" w:cs="Arial"/>
      <w:vanish/>
      <w:sz w:val="16"/>
      <w:szCs w:val="16"/>
    </w:rPr>
  </w:style>
  <w:style w:type="paragraph" w:styleId="z-1">
    <w:name w:val="HTML Bottom of Form"/>
    <w:basedOn w:val="a"/>
    <w:next w:val="a"/>
    <w:link w:val="z-2"/>
    <w:hidden/>
    <w:uiPriority w:val="99"/>
    <w:unhideWhenUsed/>
    <w:rsid w:val="009107C2"/>
    <w:pPr>
      <w:pBdr>
        <w:top w:val="single" w:sz="6" w:space="1" w:color="auto"/>
      </w:pBdr>
      <w:suppressAutoHyphens w:val="0"/>
      <w:jc w:val="center"/>
    </w:pPr>
    <w:rPr>
      <w:rFonts w:ascii="Arial" w:hAnsi="Arial" w:cs="Arial"/>
      <w:vanish/>
      <w:sz w:val="16"/>
      <w:szCs w:val="16"/>
      <w:lang w:eastAsia="ru-RU"/>
    </w:rPr>
  </w:style>
  <w:style w:type="character" w:customStyle="1" w:styleId="z-2">
    <w:name w:val="z-Конец формы Знак"/>
    <w:basedOn w:val="a0"/>
    <w:link w:val="z-1"/>
    <w:uiPriority w:val="99"/>
    <w:rsid w:val="009107C2"/>
    <w:rPr>
      <w:rFonts w:ascii="Arial" w:hAnsi="Arial" w:cs="Arial"/>
      <w:vanish/>
      <w:sz w:val="16"/>
      <w:szCs w:val="16"/>
    </w:rPr>
  </w:style>
  <w:style w:type="character" w:customStyle="1" w:styleId="seltxt1">
    <w:name w:val="seltxt1"/>
    <w:basedOn w:val="a0"/>
    <w:rsid w:val="009107C2"/>
  </w:style>
  <w:style w:type="character" w:customStyle="1" w:styleId="txterrbg1">
    <w:name w:val="txterrbg1"/>
    <w:basedOn w:val="a0"/>
    <w:rsid w:val="009107C2"/>
    <w:rPr>
      <w:shd w:val="clear" w:color="auto" w:fill="94A5AA"/>
    </w:rPr>
  </w:style>
  <w:style w:type="character" w:customStyle="1" w:styleId="key1">
    <w:name w:val="key1"/>
    <w:basedOn w:val="a0"/>
    <w:rsid w:val="009107C2"/>
  </w:style>
  <w:style w:type="character" w:customStyle="1" w:styleId="presskey1">
    <w:name w:val="presskey1"/>
    <w:basedOn w:val="a0"/>
    <w:rsid w:val="009107C2"/>
    <w:rPr>
      <w:bdr w:val="single" w:sz="6" w:space="1" w:color="FFFFFF" w:frame="1"/>
      <w:shd w:val="clear" w:color="auto" w:fill="7C8488"/>
    </w:rPr>
  </w:style>
  <w:style w:type="character" w:customStyle="1" w:styleId="afff3">
    <w:name w:val="Основной текст_"/>
    <w:basedOn w:val="a0"/>
    <w:link w:val="1d"/>
    <w:rsid w:val="00AE4A0B"/>
    <w:rPr>
      <w:sz w:val="28"/>
      <w:szCs w:val="28"/>
      <w:shd w:val="clear" w:color="auto" w:fill="FFFFFF"/>
    </w:rPr>
  </w:style>
  <w:style w:type="paragraph" w:customStyle="1" w:styleId="1d">
    <w:name w:val="Основной текст1"/>
    <w:basedOn w:val="a"/>
    <w:link w:val="afff3"/>
    <w:rsid w:val="00AE4A0B"/>
    <w:pPr>
      <w:shd w:val="clear" w:color="auto" w:fill="FFFFFF"/>
      <w:suppressAutoHyphens w:val="0"/>
      <w:spacing w:before="240" w:after="720" w:line="0" w:lineRule="atLeast"/>
      <w:jc w:val="center"/>
    </w:pPr>
    <w:rPr>
      <w:sz w:val="28"/>
      <w:szCs w:val="28"/>
      <w:lang w:eastAsia="ru-RU"/>
    </w:rPr>
  </w:style>
  <w:style w:type="paragraph" w:customStyle="1" w:styleId="Standard">
    <w:name w:val="Standard"/>
    <w:rsid w:val="00B462CA"/>
    <w:pPr>
      <w:widowControl w:val="0"/>
      <w:suppressAutoHyphens/>
      <w:autoSpaceDN w:val="0"/>
    </w:pPr>
    <w:rPr>
      <w:rFonts w:eastAsia="Andale Sans UI" w:cs="Tahoma"/>
      <w:kern w:val="3"/>
      <w:sz w:val="24"/>
      <w:szCs w:val="24"/>
      <w:lang w:val="de-DE" w:eastAsia="ja-JP" w:bidi="fa-IR"/>
    </w:rPr>
  </w:style>
  <w:style w:type="paragraph" w:customStyle="1" w:styleId="Textbodyindent">
    <w:name w:val="Text body indent"/>
    <w:basedOn w:val="Standard"/>
    <w:rsid w:val="00B462CA"/>
    <w:pPr>
      <w:spacing w:before="100" w:after="100"/>
      <w:ind w:firstLine="720"/>
      <w:jc w:val="both"/>
    </w:pPr>
    <w:rPr>
      <w:color w:val="000000"/>
      <w:sz w:val="28"/>
      <w:szCs w:val="18"/>
    </w:rPr>
  </w:style>
  <w:style w:type="paragraph" w:customStyle="1" w:styleId="1e">
    <w:name w:val="Без интервала1"/>
    <w:rsid w:val="00B462CA"/>
    <w:pPr>
      <w:suppressAutoHyphens/>
    </w:pPr>
    <w:rPr>
      <w:rFonts w:ascii="Calibri" w:eastAsia="Arial Unicode MS" w:hAnsi="Calibri" w:cs="Calibri"/>
      <w:kern w:val="1"/>
      <w:sz w:val="22"/>
      <w:szCs w:val="22"/>
      <w:lang w:eastAsia="ar-SA"/>
    </w:rPr>
  </w:style>
  <w:style w:type="paragraph" w:customStyle="1" w:styleId="aj">
    <w:name w:val="_aj"/>
    <w:basedOn w:val="a"/>
    <w:rsid w:val="00754BF9"/>
    <w:pPr>
      <w:suppressAutoHyphens w:val="0"/>
      <w:spacing w:before="100" w:beforeAutospacing="1" w:after="100" w:afterAutospacing="1"/>
    </w:pPr>
    <w:rPr>
      <w:lang w:eastAsia="ru-RU"/>
    </w:rPr>
  </w:style>
  <w:style w:type="paragraph" w:styleId="53">
    <w:name w:val="List 5"/>
    <w:basedOn w:val="a"/>
    <w:unhideWhenUsed/>
    <w:rsid w:val="00886965"/>
    <w:pPr>
      <w:ind w:left="1415" w:hanging="283"/>
      <w:contextualSpacing/>
    </w:pPr>
  </w:style>
  <w:style w:type="paragraph" w:customStyle="1" w:styleId="Normal">
    <w:name w:val="Normal"/>
    <w:semiHidden/>
    <w:rsid w:val="00886965"/>
    <w:pPr>
      <w:widowControl w:val="0"/>
    </w:pPr>
    <w:rPr>
      <w:snapToGrid w:val="0"/>
      <w:sz w:val="24"/>
    </w:rPr>
  </w:style>
  <w:style w:type="paragraph" w:styleId="HTML4">
    <w:name w:val="HTML Address"/>
    <w:basedOn w:val="a"/>
    <w:link w:val="HTML5"/>
    <w:rsid w:val="00886965"/>
    <w:pPr>
      <w:suppressAutoHyphens w:val="0"/>
    </w:pPr>
    <w:rPr>
      <w:i/>
      <w:iCs/>
      <w:sz w:val="20"/>
      <w:szCs w:val="20"/>
      <w:lang w:eastAsia="ru-RU"/>
    </w:rPr>
  </w:style>
  <w:style w:type="character" w:customStyle="1" w:styleId="HTML5">
    <w:name w:val="Адрес HTML Знак"/>
    <w:basedOn w:val="a0"/>
    <w:link w:val="HTML4"/>
    <w:rsid w:val="00886965"/>
    <w:rPr>
      <w:i/>
      <w:iCs/>
    </w:rPr>
  </w:style>
  <w:style w:type="paragraph" w:styleId="afff4">
    <w:name w:val="envelope address"/>
    <w:basedOn w:val="a"/>
    <w:rsid w:val="00886965"/>
    <w:pPr>
      <w:framePr w:w="7920" w:h="1980" w:hRule="exact" w:hSpace="180" w:wrap="auto" w:hAnchor="page" w:xAlign="center" w:yAlign="bottom"/>
      <w:suppressAutoHyphens w:val="0"/>
      <w:ind w:left="2880"/>
    </w:pPr>
    <w:rPr>
      <w:rFonts w:ascii="Arial" w:hAnsi="Arial" w:cs="Arial"/>
      <w:sz w:val="20"/>
      <w:szCs w:val="20"/>
      <w:lang w:eastAsia="ru-RU"/>
    </w:rPr>
  </w:style>
  <w:style w:type="character" w:styleId="HTML6">
    <w:name w:val="HTML Acronym"/>
    <w:basedOn w:val="a0"/>
    <w:rsid w:val="00886965"/>
  </w:style>
  <w:style w:type="paragraph" w:styleId="afff5">
    <w:name w:val="Date"/>
    <w:basedOn w:val="a"/>
    <w:next w:val="a"/>
    <w:link w:val="afff6"/>
    <w:rsid w:val="00886965"/>
    <w:pPr>
      <w:suppressAutoHyphens w:val="0"/>
    </w:pPr>
    <w:rPr>
      <w:sz w:val="20"/>
      <w:szCs w:val="20"/>
      <w:lang w:eastAsia="ru-RU"/>
    </w:rPr>
  </w:style>
  <w:style w:type="character" w:customStyle="1" w:styleId="afff6">
    <w:name w:val="Дата Знак"/>
    <w:basedOn w:val="a0"/>
    <w:link w:val="afff5"/>
    <w:rsid w:val="00886965"/>
  </w:style>
  <w:style w:type="paragraph" w:customStyle="1" w:styleId="2c">
    <w:name w:val="Заголовок №2"/>
    <w:basedOn w:val="a"/>
    <w:semiHidden/>
    <w:rsid w:val="00886965"/>
    <w:pPr>
      <w:suppressAutoHyphens w:val="0"/>
      <w:jc w:val="center"/>
    </w:pPr>
    <w:rPr>
      <w:b/>
      <w:sz w:val="28"/>
      <w:szCs w:val="28"/>
      <w:lang w:eastAsia="ru-RU"/>
    </w:rPr>
  </w:style>
  <w:style w:type="paragraph" w:styleId="afff7">
    <w:name w:val="Note Heading"/>
    <w:basedOn w:val="a"/>
    <w:next w:val="a"/>
    <w:link w:val="afff8"/>
    <w:rsid w:val="00886965"/>
    <w:pPr>
      <w:suppressAutoHyphens w:val="0"/>
    </w:pPr>
    <w:rPr>
      <w:sz w:val="20"/>
      <w:szCs w:val="20"/>
      <w:lang w:eastAsia="ru-RU"/>
    </w:rPr>
  </w:style>
  <w:style w:type="character" w:customStyle="1" w:styleId="afff8">
    <w:name w:val="Заголовок записки Знак"/>
    <w:basedOn w:val="a0"/>
    <w:link w:val="afff7"/>
    <w:rsid w:val="00886965"/>
  </w:style>
  <w:style w:type="character" w:styleId="HTML7">
    <w:name w:val="HTML Keyboard"/>
    <w:basedOn w:val="a0"/>
    <w:rsid w:val="00886965"/>
    <w:rPr>
      <w:rFonts w:ascii="Courier New" w:hAnsi="Courier New" w:cs="Courier New"/>
      <w:sz w:val="20"/>
      <w:szCs w:val="20"/>
    </w:rPr>
  </w:style>
  <w:style w:type="character" w:styleId="HTML8">
    <w:name w:val="HTML Code"/>
    <w:basedOn w:val="a0"/>
    <w:rsid w:val="00886965"/>
    <w:rPr>
      <w:rFonts w:ascii="Courier New" w:hAnsi="Courier New" w:cs="Courier New"/>
      <w:sz w:val="20"/>
      <w:szCs w:val="20"/>
    </w:rPr>
  </w:style>
  <w:style w:type="paragraph" w:styleId="afff9">
    <w:name w:val="Body Text First Indent"/>
    <w:basedOn w:val="af1"/>
    <w:link w:val="afffa"/>
    <w:rsid w:val="00886965"/>
    <w:pPr>
      <w:suppressAutoHyphens w:val="0"/>
      <w:spacing w:after="120"/>
      <w:ind w:firstLine="210"/>
      <w:jc w:val="left"/>
    </w:pPr>
    <w:rPr>
      <w:b w:val="0"/>
      <w:bCs w:val="0"/>
      <w:color w:val="auto"/>
      <w:sz w:val="20"/>
      <w:szCs w:val="20"/>
      <w:lang w:eastAsia="ru-RU"/>
    </w:rPr>
  </w:style>
  <w:style w:type="character" w:customStyle="1" w:styleId="afffa">
    <w:name w:val="Красная строка Знак"/>
    <w:basedOn w:val="af3"/>
    <w:link w:val="afff9"/>
    <w:rsid w:val="00886965"/>
  </w:style>
  <w:style w:type="paragraph" w:styleId="2d">
    <w:name w:val="Body Text First Indent 2"/>
    <w:basedOn w:val="af6"/>
    <w:link w:val="2e"/>
    <w:rsid w:val="00886965"/>
    <w:pPr>
      <w:suppressAutoHyphens w:val="0"/>
      <w:ind w:firstLine="210"/>
    </w:pPr>
    <w:rPr>
      <w:sz w:val="20"/>
      <w:szCs w:val="20"/>
      <w:lang w:eastAsia="ru-RU"/>
    </w:rPr>
  </w:style>
  <w:style w:type="character" w:customStyle="1" w:styleId="2e">
    <w:name w:val="Красная строка 2 Знак"/>
    <w:basedOn w:val="af7"/>
    <w:link w:val="2d"/>
    <w:rsid w:val="00886965"/>
  </w:style>
  <w:style w:type="paragraph" w:styleId="afffb">
    <w:name w:val="List Bullet"/>
    <w:basedOn w:val="a"/>
    <w:rsid w:val="00886965"/>
    <w:pPr>
      <w:numPr>
        <w:numId w:val="6"/>
      </w:numPr>
      <w:suppressAutoHyphens w:val="0"/>
    </w:pPr>
    <w:rPr>
      <w:sz w:val="20"/>
      <w:szCs w:val="20"/>
      <w:lang w:eastAsia="ru-RU"/>
    </w:rPr>
  </w:style>
  <w:style w:type="paragraph" w:styleId="2f">
    <w:name w:val="List Bullet 2"/>
    <w:basedOn w:val="a"/>
    <w:rsid w:val="00886965"/>
    <w:pPr>
      <w:numPr>
        <w:numId w:val="8"/>
      </w:numPr>
      <w:suppressAutoHyphens w:val="0"/>
    </w:pPr>
    <w:rPr>
      <w:sz w:val="20"/>
      <w:szCs w:val="20"/>
      <w:lang w:eastAsia="ru-RU"/>
    </w:rPr>
  </w:style>
  <w:style w:type="paragraph" w:styleId="3a">
    <w:name w:val="List Bullet 3"/>
    <w:basedOn w:val="a"/>
    <w:rsid w:val="00886965"/>
    <w:pPr>
      <w:numPr>
        <w:numId w:val="10"/>
      </w:numPr>
      <w:suppressAutoHyphens w:val="0"/>
    </w:pPr>
    <w:rPr>
      <w:sz w:val="20"/>
      <w:szCs w:val="20"/>
      <w:lang w:eastAsia="ru-RU"/>
    </w:rPr>
  </w:style>
  <w:style w:type="paragraph" w:styleId="43">
    <w:name w:val="List Bullet 4"/>
    <w:basedOn w:val="a"/>
    <w:rsid w:val="00886965"/>
    <w:pPr>
      <w:numPr>
        <w:numId w:val="12"/>
      </w:numPr>
      <w:suppressAutoHyphens w:val="0"/>
    </w:pPr>
    <w:rPr>
      <w:sz w:val="20"/>
      <w:szCs w:val="20"/>
      <w:lang w:eastAsia="ru-RU"/>
    </w:rPr>
  </w:style>
  <w:style w:type="paragraph" w:styleId="54">
    <w:name w:val="List Bullet 5"/>
    <w:basedOn w:val="a"/>
    <w:rsid w:val="00886965"/>
    <w:pPr>
      <w:numPr>
        <w:numId w:val="14"/>
      </w:numPr>
      <w:suppressAutoHyphens w:val="0"/>
    </w:pPr>
    <w:rPr>
      <w:sz w:val="20"/>
      <w:szCs w:val="20"/>
      <w:lang w:eastAsia="ru-RU"/>
    </w:rPr>
  </w:style>
  <w:style w:type="character" w:styleId="afffc">
    <w:name w:val="line number"/>
    <w:basedOn w:val="a0"/>
    <w:rsid w:val="00886965"/>
  </w:style>
  <w:style w:type="paragraph" w:styleId="afffd">
    <w:name w:val="List Number"/>
    <w:basedOn w:val="a"/>
    <w:rsid w:val="00886965"/>
    <w:pPr>
      <w:numPr>
        <w:numId w:val="16"/>
      </w:numPr>
      <w:suppressAutoHyphens w:val="0"/>
    </w:pPr>
    <w:rPr>
      <w:sz w:val="20"/>
      <w:szCs w:val="20"/>
      <w:lang w:eastAsia="ru-RU"/>
    </w:rPr>
  </w:style>
  <w:style w:type="paragraph" w:styleId="2f0">
    <w:name w:val="List Number 2"/>
    <w:basedOn w:val="a"/>
    <w:rsid w:val="00886965"/>
    <w:pPr>
      <w:numPr>
        <w:numId w:val="18"/>
      </w:numPr>
      <w:suppressAutoHyphens w:val="0"/>
    </w:pPr>
    <w:rPr>
      <w:sz w:val="20"/>
      <w:szCs w:val="20"/>
      <w:lang w:eastAsia="ru-RU"/>
    </w:rPr>
  </w:style>
  <w:style w:type="paragraph" w:styleId="3b">
    <w:name w:val="List Number 3"/>
    <w:basedOn w:val="a"/>
    <w:rsid w:val="00886965"/>
    <w:pPr>
      <w:numPr>
        <w:numId w:val="20"/>
      </w:numPr>
      <w:suppressAutoHyphens w:val="0"/>
    </w:pPr>
    <w:rPr>
      <w:sz w:val="20"/>
      <w:szCs w:val="20"/>
      <w:lang w:eastAsia="ru-RU"/>
    </w:rPr>
  </w:style>
  <w:style w:type="paragraph" w:styleId="4">
    <w:name w:val="List Number 4"/>
    <w:basedOn w:val="a"/>
    <w:rsid w:val="00886965"/>
    <w:pPr>
      <w:numPr>
        <w:numId w:val="20"/>
      </w:numPr>
      <w:tabs>
        <w:tab w:val="clear" w:pos="360"/>
        <w:tab w:val="num" w:pos="1209"/>
      </w:tabs>
      <w:suppressAutoHyphens w:val="0"/>
      <w:ind w:left="1209"/>
    </w:pPr>
    <w:rPr>
      <w:sz w:val="20"/>
      <w:szCs w:val="20"/>
      <w:lang w:eastAsia="ru-RU"/>
    </w:rPr>
  </w:style>
  <w:style w:type="paragraph" w:styleId="5">
    <w:name w:val="List Number 5"/>
    <w:basedOn w:val="a"/>
    <w:rsid w:val="00886965"/>
    <w:pPr>
      <w:numPr>
        <w:numId w:val="21"/>
      </w:numPr>
      <w:tabs>
        <w:tab w:val="clear" w:pos="643"/>
        <w:tab w:val="num" w:pos="1492"/>
      </w:tabs>
      <w:suppressAutoHyphens w:val="0"/>
      <w:ind w:left="1492"/>
    </w:pPr>
    <w:rPr>
      <w:sz w:val="20"/>
      <w:szCs w:val="20"/>
      <w:lang w:eastAsia="ru-RU"/>
    </w:rPr>
  </w:style>
  <w:style w:type="character" w:styleId="HTML1">
    <w:name w:val="HTML Sample"/>
    <w:basedOn w:val="a0"/>
    <w:rsid w:val="00886965"/>
    <w:rPr>
      <w:rFonts w:ascii="Courier New" w:hAnsi="Courier New" w:cs="Courier New"/>
    </w:rPr>
  </w:style>
  <w:style w:type="paragraph" w:styleId="2">
    <w:name w:val="envelope return"/>
    <w:basedOn w:val="a"/>
    <w:rsid w:val="00886965"/>
    <w:pPr>
      <w:numPr>
        <w:numId w:val="23"/>
      </w:numPr>
      <w:tabs>
        <w:tab w:val="clear" w:pos="1209"/>
      </w:tabs>
      <w:suppressAutoHyphens w:val="0"/>
      <w:ind w:left="0" w:firstLine="0"/>
    </w:pPr>
    <w:rPr>
      <w:rFonts w:ascii="Arial" w:hAnsi="Arial" w:cs="Arial"/>
      <w:sz w:val="20"/>
      <w:szCs w:val="20"/>
      <w:lang w:eastAsia="ru-RU"/>
    </w:rPr>
  </w:style>
  <w:style w:type="paragraph" w:styleId="afffe">
    <w:name w:val="Normal Indent"/>
    <w:basedOn w:val="a"/>
    <w:rsid w:val="00886965"/>
    <w:pPr>
      <w:suppressAutoHyphens w:val="0"/>
      <w:ind w:left="708"/>
    </w:pPr>
    <w:rPr>
      <w:sz w:val="20"/>
      <w:szCs w:val="20"/>
      <w:lang w:eastAsia="ru-RU"/>
    </w:rPr>
  </w:style>
  <w:style w:type="character" w:styleId="HTML9">
    <w:name w:val="HTML Definition"/>
    <w:basedOn w:val="a0"/>
    <w:rsid w:val="00886965"/>
    <w:rPr>
      <w:i/>
      <w:iCs/>
    </w:rPr>
  </w:style>
  <w:style w:type="character" w:styleId="HTML0">
    <w:name w:val="HTML Variable"/>
    <w:basedOn w:val="a0"/>
    <w:rsid w:val="00886965"/>
    <w:rPr>
      <w:i/>
      <w:iCs/>
    </w:rPr>
  </w:style>
  <w:style w:type="character" w:styleId="HTML">
    <w:name w:val="HTML Typewriter"/>
    <w:basedOn w:val="a0"/>
    <w:rsid w:val="00886965"/>
    <w:rPr>
      <w:rFonts w:ascii="Courier New" w:hAnsi="Courier New" w:cs="Courier New"/>
      <w:sz w:val="20"/>
      <w:szCs w:val="20"/>
    </w:rPr>
  </w:style>
  <w:style w:type="character" w:customStyle="1" w:styleId="af2">
    <w:name w:val="Подзаголовок Знак"/>
    <w:basedOn w:val="a0"/>
    <w:link w:val="af0"/>
    <w:rsid w:val="00886965"/>
    <w:rPr>
      <w:rFonts w:ascii="Arial" w:hAnsi="Arial" w:cs="Arial"/>
      <w:sz w:val="24"/>
      <w:szCs w:val="24"/>
      <w:lang w:eastAsia="zh-CN"/>
    </w:rPr>
  </w:style>
  <w:style w:type="paragraph" w:styleId="affff">
    <w:name w:val="Signature"/>
    <w:basedOn w:val="a"/>
    <w:link w:val="affff0"/>
    <w:rsid w:val="00886965"/>
    <w:pPr>
      <w:suppressAutoHyphens w:val="0"/>
      <w:ind w:left="4252"/>
    </w:pPr>
    <w:rPr>
      <w:sz w:val="20"/>
      <w:szCs w:val="20"/>
      <w:lang w:eastAsia="ru-RU"/>
    </w:rPr>
  </w:style>
  <w:style w:type="character" w:customStyle="1" w:styleId="affff0">
    <w:name w:val="Подпись Знак"/>
    <w:basedOn w:val="a0"/>
    <w:link w:val="affff"/>
    <w:rsid w:val="00886965"/>
  </w:style>
  <w:style w:type="paragraph" w:styleId="affff1">
    <w:name w:val="Salutation"/>
    <w:basedOn w:val="a"/>
    <w:next w:val="a"/>
    <w:link w:val="affff2"/>
    <w:rsid w:val="00886965"/>
    <w:pPr>
      <w:suppressAutoHyphens w:val="0"/>
    </w:pPr>
    <w:rPr>
      <w:sz w:val="20"/>
      <w:szCs w:val="20"/>
      <w:lang w:eastAsia="ru-RU"/>
    </w:rPr>
  </w:style>
  <w:style w:type="character" w:customStyle="1" w:styleId="affff2">
    <w:name w:val="Приветствие Знак"/>
    <w:basedOn w:val="a0"/>
    <w:link w:val="affff1"/>
    <w:rsid w:val="00886965"/>
  </w:style>
  <w:style w:type="paragraph" w:styleId="affff3">
    <w:name w:val="List Continue"/>
    <w:basedOn w:val="a"/>
    <w:rsid w:val="00886965"/>
    <w:pPr>
      <w:suppressAutoHyphens w:val="0"/>
      <w:spacing w:after="120"/>
      <w:ind w:left="283"/>
    </w:pPr>
    <w:rPr>
      <w:sz w:val="20"/>
      <w:szCs w:val="20"/>
      <w:lang w:eastAsia="ru-RU"/>
    </w:rPr>
  </w:style>
  <w:style w:type="paragraph" w:styleId="2f1">
    <w:name w:val="List Continue 2"/>
    <w:basedOn w:val="a"/>
    <w:rsid w:val="00886965"/>
    <w:pPr>
      <w:suppressAutoHyphens w:val="0"/>
      <w:spacing w:after="120"/>
      <w:ind w:left="566"/>
    </w:pPr>
    <w:rPr>
      <w:sz w:val="20"/>
      <w:szCs w:val="20"/>
      <w:lang w:eastAsia="ru-RU"/>
    </w:rPr>
  </w:style>
  <w:style w:type="paragraph" w:styleId="3c">
    <w:name w:val="List Continue 3"/>
    <w:basedOn w:val="a"/>
    <w:rsid w:val="00886965"/>
    <w:pPr>
      <w:suppressAutoHyphens w:val="0"/>
      <w:spacing w:after="120"/>
      <w:ind w:left="849"/>
    </w:pPr>
    <w:rPr>
      <w:sz w:val="20"/>
      <w:szCs w:val="20"/>
      <w:lang w:eastAsia="ru-RU"/>
    </w:rPr>
  </w:style>
  <w:style w:type="paragraph" w:styleId="44">
    <w:name w:val="List Continue 4"/>
    <w:basedOn w:val="a"/>
    <w:rsid w:val="00886965"/>
    <w:pPr>
      <w:suppressAutoHyphens w:val="0"/>
      <w:spacing w:after="120"/>
      <w:ind w:left="1132"/>
    </w:pPr>
    <w:rPr>
      <w:sz w:val="20"/>
      <w:szCs w:val="20"/>
      <w:lang w:eastAsia="ru-RU"/>
    </w:rPr>
  </w:style>
  <w:style w:type="paragraph" w:styleId="55">
    <w:name w:val="List Continue 5"/>
    <w:basedOn w:val="a"/>
    <w:rsid w:val="00886965"/>
    <w:pPr>
      <w:suppressAutoHyphens w:val="0"/>
      <w:spacing w:after="120"/>
      <w:ind w:left="1415"/>
    </w:pPr>
    <w:rPr>
      <w:sz w:val="20"/>
      <w:szCs w:val="20"/>
      <w:lang w:eastAsia="ru-RU"/>
    </w:rPr>
  </w:style>
  <w:style w:type="paragraph" w:styleId="affff4">
    <w:name w:val="Closing"/>
    <w:basedOn w:val="a"/>
    <w:link w:val="affff5"/>
    <w:rsid w:val="00886965"/>
    <w:pPr>
      <w:suppressAutoHyphens w:val="0"/>
      <w:ind w:left="4252"/>
    </w:pPr>
    <w:rPr>
      <w:sz w:val="20"/>
      <w:szCs w:val="20"/>
      <w:lang w:eastAsia="ru-RU"/>
    </w:rPr>
  </w:style>
  <w:style w:type="character" w:customStyle="1" w:styleId="affff5">
    <w:name w:val="Прощание Знак"/>
    <w:basedOn w:val="a0"/>
    <w:link w:val="affff4"/>
    <w:rsid w:val="00886965"/>
  </w:style>
  <w:style w:type="paragraph" w:styleId="2f2">
    <w:name w:val="List 2"/>
    <w:basedOn w:val="a"/>
    <w:rsid w:val="00886965"/>
    <w:pPr>
      <w:suppressAutoHyphens w:val="0"/>
      <w:ind w:left="566" w:hanging="283"/>
    </w:pPr>
    <w:rPr>
      <w:sz w:val="20"/>
      <w:szCs w:val="20"/>
      <w:lang w:eastAsia="ru-RU"/>
    </w:rPr>
  </w:style>
  <w:style w:type="paragraph" w:styleId="3d">
    <w:name w:val="List 3"/>
    <w:basedOn w:val="a"/>
    <w:rsid w:val="00886965"/>
    <w:pPr>
      <w:suppressAutoHyphens w:val="0"/>
      <w:ind w:left="849" w:hanging="283"/>
    </w:pPr>
    <w:rPr>
      <w:sz w:val="20"/>
      <w:szCs w:val="20"/>
      <w:lang w:eastAsia="ru-RU"/>
    </w:rPr>
  </w:style>
  <w:style w:type="paragraph" w:styleId="45">
    <w:name w:val="List 4"/>
    <w:basedOn w:val="a"/>
    <w:rsid w:val="00886965"/>
    <w:pPr>
      <w:suppressAutoHyphens w:val="0"/>
      <w:ind w:left="1132" w:hanging="283"/>
    </w:pPr>
    <w:rPr>
      <w:sz w:val="20"/>
      <w:szCs w:val="20"/>
      <w:lang w:eastAsia="ru-RU"/>
    </w:rPr>
  </w:style>
  <w:style w:type="character" w:styleId="HTMLa">
    <w:name w:val="HTML Cite"/>
    <w:basedOn w:val="a0"/>
    <w:rsid w:val="00886965"/>
    <w:rPr>
      <w:i/>
      <w:iCs/>
    </w:rPr>
  </w:style>
  <w:style w:type="paragraph" w:styleId="affff6">
    <w:name w:val="Message Header"/>
    <w:basedOn w:val="a"/>
    <w:link w:val="affff7"/>
    <w:rsid w:val="00886965"/>
    <w:pPr>
      <w:pBdr>
        <w:top w:val="single" w:sz="6" w:space="1" w:color="auto"/>
        <w:left w:val="single" w:sz="6" w:space="1" w:color="auto"/>
        <w:bottom w:val="single" w:sz="6" w:space="1" w:color="auto"/>
        <w:right w:val="single" w:sz="6" w:space="1" w:color="auto"/>
      </w:pBdr>
      <w:shd w:val="pct20" w:color="auto" w:fill="auto"/>
      <w:suppressAutoHyphens w:val="0"/>
      <w:ind w:left="1134" w:hanging="1134"/>
    </w:pPr>
    <w:rPr>
      <w:rFonts w:ascii="Arial" w:hAnsi="Arial" w:cs="Arial"/>
      <w:sz w:val="20"/>
      <w:szCs w:val="20"/>
      <w:lang w:eastAsia="ru-RU"/>
    </w:rPr>
  </w:style>
  <w:style w:type="character" w:customStyle="1" w:styleId="affff7">
    <w:name w:val="Шапка Знак"/>
    <w:basedOn w:val="a0"/>
    <w:link w:val="affff6"/>
    <w:rsid w:val="00886965"/>
    <w:rPr>
      <w:rFonts w:ascii="Arial" w:hAnsi="Arial" w:cs="Arial"/>
      <w:shd w:val="pct20" w:color="auto" w:fill="auto"/>
    </w:rPr>
  </w:style>
  <w:style w:type="paragraph" w:styleId="affff8">
    <w:name w:val="E-mail Signature"/>
    <w:basedOn w:val="a"/>
    <w:link w:val="affff9"/>
    <w:rsid w:val="00886965"/>
    <w:pPr>
      <w:suppressAutoHyphens w:val="0"/>
    </w:pPr>
    <w:rPr>
      <w:sz w:val="20"/>
      <w:szCs w:val="20"/>
      <w:lang w:eastAsia="ru-RU"/>
    </w:rPr>
  </w:style>
  <w:style w:type="character" w:customStyle="1" w:styleId="affff9">
    <w:name w:val="Электронная подпись Знак"/>
    <w:basedOn w:val="a0"/>
    <w:link w:val="affff8"/>
    <w:rsid w:val="00886965"/>
  </w:style>
  <w:style w:type="paragraph" w:customStyle="1" w:styleId="1f">
    <w:name w:val="Список 1"/>
    <w:basedOn w:val="a"/>
    <w:rsid w:val="00886965"/>
    <w:pPr>
      <w:numPr>
        <w:ilvl w:val="1"/>
        <w:numId w:val="28"/>
      </w:numPr>
      <w:suppressAutoHyphens w:val="0"/>
    </w:pPr>
    <w:rPr>
      <w:sz w:val="20"/>
      <w:szCs w:val="20"/>
      <w:lang w:eastAsia="ru-RU"/>
    </w:rPr>
  </w:style>
  <w:style w:type="paragraph" w:styleId="affffa">
    <w:name w:val="Document Map"/>
    <w:basedOn w:val="a"/>
    <w:link w:val="affffb"/>
    <w:semiHidden/>
    <w:rsid w:val="00886965"/>
    <w:pPr>
      <w:shd w:val="clear" w:color="auto" w:fill="000080"/>
      <w:suppressAutoHyphens w:val="0"/>
    </w:pPr>
    <w:rPr>
      <w:rFonts w:ascii="Tahoma" w:hAnsi="Tahoma" w:cs="Tahoma"/>
      <w:sz w:val="20"/>
      <w:szCs w:val="20"/>
      <w:lang w:eastAsia="ru-RU"/>
    </w:rPr>
  </w:style>
  <w:style w:type="character" w:customStyle="1" w:styleId="affffb">
    <w:name w:val="Схема документа Знак"/>
    <w:basedOn w:val="a0"/>
    <w:link w:val="affffa"/>
    <w:semiHidden/>
    <w:rsid w:val="00886965"/>
    <w:rPr>
      <w:rFonts w:ascii="Tahoma" w:hAnsi="Tahoma" w:cs="Tahoma"/>
      <w:shd w:val="clear" w:color="auto" w:fill="000080"/>
    </w:rPr>
  </w:style>
  <w:style w:type="paragraph" w:customStyle="1" w:styleId="u">
    <w:name w:val="u"/>
    <w:basedOn w:val="a"/>
    <w:rsid w:val="00886965"/>
    <w:pPr>
      <w:suppressAutoHyphens w:val="0"/>
      <w:spacing w:before="100" w:beforeAutospacing="1" w:after="100" w:afterAutospacing="1"/>
    </w:pPr>
    <w:rPr>
      <w:lang w:eastAsia="ru-RU"/>
    </w:rPr>
  </w:style>
  <w:style w:type="paragraph" w:customStyle="1" w:styleId="uni">
    <w:name w:val="uni"/>
    <w:basedOn w:val="a"/>
    <w:rsid w:val="00886965"/>
    <w:pPr>
      <w:suppressAutoHyphens w:val="0"/>
      <w:spacing w:before="100" w:beforeAutospacing="1" w:after="100" w:afterAutospacing="1"/>
    </w:pPr>
    <w:rPr>
      <w:lang w:eastAsia="ru-RU"/>
    </w:rPr>
  </w:style>
</w:styles>
</file>

<file path=word/webSettings.xml><?xml version="1.0" encoding="utf-8"?>
<w:webSettings xmlns:r="http://schemas.openxmlformats.org/officeDocument/2006/relationships" xmlns:w="http://schemas.openxmlformats.org/wordprocessingml/2006/main">
  <w:divs>
    <w:div w:id="423186464">
      <w:bodyDiv w:val="1"/>
      <w:marLeft w:val="0"/>
      <w:marRight w:val="0"/>
      <w:marTop w:val="0"/>
      <w:marBottom w:val="0"/>
      <w:divBdr>
        <w:top w:val="none" w:sz="0" w:space="0" w:color="auto"/>
        <w:left w:val="none" w:sz="0" w:space="0" w:color="auto"/>
        <w:bottom w:val="none" w:sz="0" w:space="0" w:color="auto"/>
        <w:right w:val="none" w:sz="0" w:space="0" w:color="auto"/>
      </w:divBdr>
    </w:div>
    <w:div w:id="434596866">
      <w:bodyDiv w:val="1"/>
      <w:marLeft w:val="0"/>
      <w:marRight w:val="0"/>
      <w:marTop w:val="0"/>
      <w:marBottom w:val="0"/>
      <w:divBdr>
        <w:top w:val="none" w:sz="0" w:space="0" w:color="auto"/>
        <w:left w:val="none" w:sz="0" w:space="0" w:color="auto"/>
        <w:bottom w:val="none" w:sz="0" w:space="0" w:color="auto"/>
        <w:right w:val="none" w:sz="0" w:space="0" w:color="auto"/>
      </w:divBdr>
    </w:div>
    <w:div w:id="563832927">
      <w:bodyDiv w:val="1"/>
      <w:marLeft w:val="0"/>
      <w:marRight w:val="0"/>
      <w:marTop w:val="0"/>
      <w:marBottom w:val="0"/>
      <w:divBdr>
        <w:top w:val="none" w:sz="0" w:space="0" w:color="auto"/>
        <w:left w:val="none" w:sz="0" w:space="0" w:color="auto"/>
        <w:bottom w:val="none" w:sz="0" w:space="0" w:color="auto"/>
        <w:right w:val="none" w:sz="0" w:space="0" w:color="auto"/>
      </w:divBdr>
    </w:div>
    <w:div w:id="802038123">
      <w:bodyDiv w:val="1"/>
      <w:marLeft w:val="0"/>
      <w:marRight w:val="0"/>
      <w:marTop w:val="0"/>
      <w:marBottom w:val="0"/>
      <w:divBdr>
        <w:top w:val="none" w:sz="0" w:space="0" w:color="auto"/>
        <w:left w:val="none" w:sz="0" w:space="0" w:color="auto"/>
        <w:bottom w:val="none" w:sz="0" w:space="0" w:color="auto"/>
        <w:right w:val="none" w:sz="0" w:space="0" w:color="auto"/>
      </w:divBdr>
    </w:div>
    <w:div w:id="1006178370">
      <w:bodyDiv w:val="1"/>
      <w:marLeft w:val="0"/>
      <w:marRight w:val="0"/>
      <w:marTop w:val="0"/>
      <w:marBottom w:val="0"/>
      <w:divBdr>
        <w:top w:val="none" w:sz="0" w:space="0" w:color="auto"/>
        <w:left w:val="none" w:sz="0" w:space="0" w:color="auto"/>
        <w:bottom w:val="none" w:sz="0" w:space="0" w:color="auto"/>
        <w:right w:val="none" w:sz="0" w:space="0" w:color="auto"/>
      </w:divBdr>
    </w:div>
    <w:div w:id="1372682680">
      <w:bodyDiv w:val="1"/>
      <w:marLeft w:val="0"/>
      <w:marRight w:val="0"/>
      <w:marTop w:val="0"/>
      <w:marBottom w:val="0"/>
      <w:divBdr>
        <w:top w:val="none" w:sz="0" w:space="0" w:color="auto"/>
        <w:left w:val="none" w:sz="0" w:space="0" w:color="auto"/>
        <w:bottom w:val="none" w:sz="0" w:space="0" w:color="auto"/>
        <w:right w:val="none" w:sz="0" w:space="0" w:color="auto"/>
      </w:divBdr>
    </w:div>
    <w:div w:id="1500123368">
      <w:bodyDiv w:val="1"/>
      <w:marLeft w:val="0"/>
      <w:marRight w:val="0"/>
      <w:marTop w:val="0"/>
      <w:marBottom w:val="0"/>
      <w:divBdr>
        <w:top w:val="none" w:sz="0" w:space="0" w:color="auto"/>
        <w:left w:val="none" w:sz="0" w:space="0" w:color="auto"/>
        <w:bottom w:val="none" w:sz="0" w:space="0" w:color="auto"/>
        <w:right w:val="none" w:sz="0" w:space="0" w:color="auto"/>
      </w:divBdr>
    </w:div>
    <w:div w:id="1712340863">
      <w:bodyDiv w:val="1"/>
      <w:marLeft w:val="0"/>
      <w:marRight w:val="0"/>
      <w:marTop w:val="0"/>
      <w:marBottom w:val="0"/>
      <w:divBdr>
        <w:top w:val="none" w:sz="0" w:space="0" w:color="auto"/>
        <w:left w:val="none" w:sz="0" w:space="0" w:color="auto"/>
        <w:bottom w:val="none" w:sz="0" w:space="0" w:color="auto"/>
        <w:right w:val="none" w:sz="0" w:space="0" w:color="auto"/>
      </w:divBdr>
    </w:div>
    <w:div w:id="2014454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A4FFB47985DCAD5570192CB12425AAA0D2EB52B2B717379F09E6033A54C05A2648DD9C8848fAV7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823CAEF213AA79CA741BF46F098117A360E6484AD6230510F89BBA143k9Z8C"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BCCA760EED13FFC3D87527FEBCAB36A032FFB055E00184F1263A959FF8CE02778E26417FA4ECDB0Ay9e9B" TargetMode="External"/><Relationship Id="rId4" Type="http://schemas.openxmlformats.org/officeDocument/2006/relationships/settings" Target="settings.xml"/><Relationship Id="rId9" Type="http://schemas.openxmlformats.org/officeDocument/2006/relationships/hyperlink" Target="consultantplus://offline/ref=803F3EC3899D5553EC349AE1E8DB6C789C2B9B444883568142C1D0C8D7B387527E3A1AE29464A0E4C628B"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43CA92-56D4-4F62-B839-5A1513A1C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17</Pages>
  <Words>20005</Words>
  <Characters>114030</Characters>
  <Application>Microsoft Office Word</Application>
  <DocSecurity>0</DocSecurity>
  <Lines>950</Lines>
  <Paragraphs>267</Paragraphs>
  <ScaleCrop>false</ScaleCrop>
  <HeadingPairs>
    <vt:vector size="2" baseType="variant">
      <vt:variant>
        <vt:lpstr>Название</vt:lpstr>
      </vt:variant>
      <vt:variant>
        <vt:i4>1</vt:i4>
      </vt:variant>
    </vt:vector>
  </HeadingPairs>
  <TitlesOfParts>
    <vt:vector size="1" baseType="lpstr">
      <vt:lpstr>Издается</vt:lpstr>
    </vt:vector>
  </TitlesOfParts>
  <Company/>
  <LinksUpToDate>false</LinksUpToDate>
  <CharactersWithSpaces>133768</CharactersWithSpaces>
  <SharedDoc>false</SharedDoc>
  <HLinks>
    <vt:vector size="222" baseType="variant">
      <vt:variant>
        <vt:i4>5636098</vt:i4>
      </vt:variant>
      <vt:variant>
        <vt:i4>111</vt:i4>
      </vt:variant>
      <vt:variant>
        <vt:i4>0</vt:i4>
      </vt:variant>
      <vt:variant>
        <vt:i4>5</vt:i4>
      </vt:variant>
      <vt:variant>
        <vt:lpwstr/>
      </vt:variant>
      <vt:variant>
        <vt:lpwstr>Par78</vt:lpwstr>
      </vt:variant>
      <vt:variant>
        <vt:i4>5570562</vt:i4>
      </vt:variant>
      <vt:variant>
        <vt:i4>108</vt:i4>
      </vt:variant>
      <vt:variant>
        <vt:i4>0</vt:i4>
      </vt:variant>
      <vt:variant>
        <vt:i4>5</vt:i4>
      </vt:variant>
      <vt:variant>
        <vt:lpwstr/>
      </vt:variant>
      <vt:variant>
        <vt:lpwstr>Par45</vt:lpwstr>
      </vt:variant>
      <vt:variant>
        <vt:i4>5439577</vt:i4>
      </vt:variant>
      <vt:variant>
        <vt:i4>105</vt:i4>
      </vt:variant>
      <vt:variant>
        <vt:i4>0</vt:i4>
      </vt:variant>
      <vt:variant>
        <vt:i4>5</vt:i4>
      </vt:variant>
      <vt:variant>
        <vt:lpwstr>consultantplus://offline/ref=EC898246E5017C0862CEAB1B7019EEBF3A3EEEA4D37A6FD59387CB9BA050R4H</vt:lpwstr>
      </vt:variant>
      <vt:variant>
        <vt:lpwstr/>
      </vt:variant>
      <vt:variant>
        <vt:i4>458752</vt:i4>
      </vt:variant>
      <vt:variant>
        <vt:i4>102</vt:i4>
      </vt:variant>
      <vt:variant>
        <vt:i4>0</vt:i4>
      </vt:variant>
      <vt:variant>
        <vt:i4>5</vt:i4>
      </vt:variant>
      <vt:variant>
        <vt:lpwstr>http://www.birba.ru/</vt:lpwstr>
      </vt:variant>
      <vt:variant>
        <vt:lpwstr/>
      </vt:variant>
      <vt:variant>
        <vt:i4>7405658</vt:i4>
      </vt:variant>
      <vt:variant>
        <vt:i4>99</vt:i4>
      </vt:variant>
      <vt:variant>
        <vt:i4>0</vt:i4>
      </vt:variant>
      <vt:variant>
        <vt:i4>5</vt:i4>
      </vt:variant>
      <vt:variant>
        <vt:lpwstr>http://www.consultant.ru/document/cons_doc_LAW_164568/?frame=2</vt:lpwstr>
      </vt:variant>
      <vt:variant>
        <vt:lpwstr>p430</vt:lpwstr>
      </vt:variant>
      <vt:variant>
        <vt:i4>196734</vt:i4>
      </vt:variant>
      <vt:variant>
        <vt:i4>96</vt:i4>
      </vt:variant>
      <vt:variant>
        <vt:i4>0</vt:i4>
      </vt:variant>
      <vt:variant>
        <vt:i4>5</vt:i4>
      </vt:variant>
      <vt:variant>
        <vt:lpwstr>http://www.consultant.ru/document/cons_doc_LAW_172542/?dst=100030</vt:lpwstr>
      </vt:variant>
      <vt:variant>
        <vt:lpwstr/>
      </vt:variant>
      <vt:variant>
        <vt:i4>327801</vt:i4>
      </vt:variant>
      <vt:variant>
        <vt:i4>93</vt:i4>
      </vt:variant>
      <vt:variant>
        <vt:i4>0</vt:i4>
      </vt:variant>
      <vt:variant>
        <vt:i4>5</vt:i4>
      </vt:variant>
      <vt:variant>
        <vt:lpwstr>http://www.consultant.ru/document/cons_doc_LAW_172535/?dst=100027</vt:lpwstr>
      </vt:variant>
      <vt:variant>
        <vt:lpwstr/>
      </vt:variant>
      <vt:variant>
        <vt:i4>7798874</vt:i4>
      </vt:variant>
      <vt:variant>
        <vt:i4>90</vt:i4>
      </vt:variant>
      <vt:variant>
        <vt:i4>0</vt:i4>
      </vt:variant>
      <vt:variant>
        <vt:i4>5</vt:i4>
      </vt:variant>
      <vt:variant>
        <vt:lpwstr>http://www.consultant.ru/document/cons_doc_LAW_164568/?frame=3</vt:lpwstr>
      </vt:variant>
      <vt:variant>
        <vt:lpwstr>p635</vt:lpwstr>
      </vt:variant>
      <vt:variant>
        <vt:i4>7733338</vt:i4>
      </vt:variant>
      <vt:variant>
        <vt:i4>87</vt:i4>
      </vt:variant>
      <vt:variant>
        <vt:i4>0</vt:i4>
      </vt:variant>
      <vt:variant>
        <vt:i4>5</vt:i4>
      </vt:variant>
      <vt:variant>
        <vt:lpwstr>http://www.consultant.ru/document/cons_doc_LAW_164568/?frame=3</vt:lpwstr>
      </vt:variant>
      <vt:variant>
        <vt:lpwstr>p634</vt:lpwstr>
      </vt:variant>
      <vt:variant>
        <vt:i4>7405658</vt:i4>
      </vt:variant>
      <vt:variant>
        <vt:i4>84</vt:i4>
      </vt:variant>
      <vt:variant>
        <vt:i4>0</vt:i4>
      </vt:variant>
      <vt:variant>
        <vt:i4>5</vt:i4>
      </vt:variant>
      <vt:variant>
        <vt:lpwstr>http://www.consultant.ru/document/cons_doc_LAW_164568/?frame=3</vt:lpwstr>
      </vt:variant>
      <vt:variant>
        <vt:lpwstr>p633</vt:lpwstr>
      </vt:variant>
      <vt:variant>
        <vt:i4>7340122</vt:i4>
      </vt:variant>
      <vt:variant>
        <vt:i4>81</vt:i4>
      </vt:variant>
      <vt:variant>
        <vt:i4>0</vt:i4>
      </vt:variant>
      <vt:variant>
        <vt:i4>5</vt:i4>
      </vt:variant>
      <vt:variant>
        <vt:lpwstr>http://www.consultant.ru/document/cons_doc_LAW_164568/?frame=3</vt:lpwstr>
      </vt:variant>
      <vt:variant>
        <vt:lpwstr>p632</vt:lpwstr>
      </vt:variant>
      <vt:variant>
        <vt:i4>7536730</vt:i4>
      </vt:variant>
      <vt:variant>
        <vt:i4>78</vt:i4>
      </vt:variant>
      <vt:variant>
        <vt:i4>0</vt:i4>
      </vt:variant>
      <vt:variant>
        <vt:i4>5</vt:i4>
      </vt:variant>
      <vt:variant>
        <vt:lpwstr>http://www.consultant.ru/document/cons_doc_LAW_164568/?frame=3</vt:lpwstr>
      </vt:variant>
      <vt:variant>
        <vt:lpwstr>p631</vt:lpwstr>
      </vt:variant>
      <vt:variant>
        <vt:i4>7471194</vt:i4>
      </vt:variant>
      <vt:variant>
        <vt:i4>75</vt:i4>
      </vt:variant>
      <vt:variant>
        <vt:i4>0</vt:i4>
      </vt:variant>
      <vt:variant>
        <vt:i4>5</vt:i4>
      </vt:variant>
      <vt:variant>
        <vt:lpwstr>http://www.consultant.ru/document/cons_doc_LAW_164568/?frame=3</vt:lpwstr>
      </vt:variant>
      <vt:variant>
        <vt:lpwstr>p630</vt:lpwstr>
      </vt:variant>
      <vt:variant>
        <vt:i4>8061019</vt:i4>
      </vt:variant>
      <vt:variant>
        <vt:i4>72</vt:i4>
      </vt:variant>
      <vt:variant>
        <vt:i4>0</vt:i4>
      </vt:variant>
      <vt:variant>
        <vt:i4>5</vt:i4>
      </vt:variant>
      <vt:variant>
        <vt:lpwstr>http://www.consultant.ru/document/cons_doc_LAW_164568/?frame=3</vt:lpwstr>
      </vt:variant>
      <vt:variant>
        <vt:lpwstr>p629</vt:lpwstr>
      </vt:variant>
      <vt:variant>
        <vt:i4>7995483</vt:i4>
      </vt:variant>
      <vt:variant>
        <vt:i4>69</vt:i4>
      </vt:variant>
      <vt:variant>
        <vt:i4>0</vt:i4>
      </vt:variant>
      <vt:variant>
        <vt:i4>5</vt:i4>
      </vt:variant>
      <vt:variant>
        <vt:lpwstr>http://www.consultant.ru/document/cons_doc_LAW_164568/?frame=3</vt:lpwstr>
      </vt:variant>
      <vt:variant>
        <vt:lpwstr>p628</vt:lpwstr>
      </vt:variant>
      <vt:variant>
        <vt:i4>7667803</vt:i4>
      </vt:variant>
      <vt:variant>
        <vt:i4>66</vt:i4>
      </vt:variant>
      <vt:variant>
        <vt:i4>0</vt:i4>
      </vt:variant>
      <vt:variant>
        <vt:i4>5</vt:i4>
      </vt:variant>
      <vt:variant>
        <vt:lpwstr>http://www.consultant.ru/document/cons_doc_LAW_164568/?frame=3</vt:lpwstr>
      </vt:variant>
      <vt:variant>
        <vt:lpwstr>p627</vt:lpwstr>
      </vt:variant>
      <vt:variant>
        <vt:i4>7602267</vt:i4>
      </vt:variant>
      <vt:variant>
        <vt:i4>63</vt:i4>
      </vt:variant>
      <vt:variant>
        <vt:i4>0</vt:i4>
      </vt:variant>
      <vt:variant>
        <vt:i4>5</vt:i4>
      </vt:variant>
      <vt:variant>
        <vt:lpwstr>http://www.consultant.ru/document/cons_doc_LAW_164568/?frame=3</vt:lpwstr>
      </vt:variant>
      <vt:variant>
        <vt:lpwstr>p626</vt:lpwstr>
      </vt:variant>
      <vt:variant>
        <vt:i4>7929947</vt:i4>
      </vt:variant>
      <vt:variant>
        <vt:i4>60</vt:i4>
      </vt:variant>
      <vt:variant>
        <vt:i4>0</vt:i4>
      </vt:variant>
      <vt:variant>
        <vt:i4>5</vt:i4>
      </vt:variant>
      <vt:variant>
        <vt:lpwstr>http://www.consultant.ru/document/cons_doc_LAW_164568/?frame=2</vt:lpwstr>
      </vt:variant>
      <vt:variant>
        <vt:lpwstr>p428</vt:lpwstr>
      </vt:variant>
      <vt:variant>
        <vt:i4>7798875</vt:i4>
      </vt:variant>
      <vt:variant>
        <vt:i4>57</vt:i4>
      </vt:variant>
      <vt:variant>
        <vt:i4>0</vt:i4>
      </vt:variant>
      <vt:variant>
        <vt:i4>5</vt:i4>
      </vt:variant>
      <vt:variant>
        <vt:lpwstr>http://www.consultant.ru/document/cons_doc_LAW_164568/?frame=3</vt:lpwstr>
      </vt:variant>
      <vt:variant>
        <vt:lpwstr>p625</vt:lpwstr>
      </vt:variant>
      <vt:variant>
        <vt:i4>7733339</vt:i4>
      </vt:variant>
      <vt:variant>
        <vt:i4>54</vt:i4>
      </vt:variant>
      <vt:variant>
        <vt:i4>0</vt:i4>
      </vt:variant>
      <vt:variant>
        <vt:i4>5</vt:i4>
      </vt:variant>
      <vt:variant>
        <vt:lpwstr>http://www.consultant.ru/document/cons_doc_LAW_164568/?frame=3</vt:lpwstr>
      </vt:variant>
      <vt:variant>
        <vt:lpwstr>p624</vt:lpwstr>
      </vt:variant>
      <vt:variant>
        <vt:i4>7405659</vt:i4>
      </vt:variant>
      <vt:variant>
        <vt:i4>51</vt:i4>
      </vt:variant>
      <vt:variant>
        <vt:i4>0</vt:i4>
      </vt:variant>
      <vt:variant>
        <vt:i4>5</vt:i4>
      </vt:variant>
      <vt:variant>
        <vt:lpwstr>http://www.consultant.ru/document/cons_doc_LAW_164568/?frame=3</vt:lpwstr>
      </vt:variant>
      <vt:variant>
        <vt:lpwstr>p623</vt:lpwstr>
      </vt:variant>
      <vt:variant>
        <vt:i4>7340123</vt:i4>
      </vt:variant>
      <vt:variant>
        <vt:i4>48</vt:i4>
      </vt:variant>
      <vt:variant>
        <vt:i4>0</vt:i4>
      </vt:variant>
      <vt:variant>
        <vt:i4>5</vt:i4>
      </vt:variant>
      <vt:variant>
        <vt:lpwstr>http://www.consultant.ru/document/cons_doc_LAW_164568/?frame=3</vt:lpwstr>
      </vt:variant>
      <vt:variant>
        <vt:lpwstr>p622</vt:lpwstr>
      </vt:variant>
      <vt:variant>
        <vt:i4>7536731</vt:i4>
      </vt:variant>
      <vt:variant>
        <vt:i4>45</vt:i4>
      </vt:variant>
      <vt:variant>
        <vt:i4>0</vt:i4>
      </vt:variant>
      <vt:variant>
        <vt:i4>5</vt:i4>
      </vt:variant>
      <vt:variant>
        <vt:lpwstr>http://www.consultant.ru/document/cons_doc_LAW_164568/?frame=3</vt:lpwstr>
      </vt:variant>
      <vt:variant>
        <vt:lpwstr>p621</vt:lpwstr>
      </vt:variant>
      <vt:variant>
        <vt:i4>7471195</vt:i4>
      </vt:variant>
      <vt:variant>
        <vt:i4>42</vt:i4>
      </vt:variant>
      <vt:variant>
        <vt:i4>0</vt:i4>
      </vt:variant>
      <vt:variant>
        <vt:i4>5</vt:i4>
      </vt:variant>
      <vt:variant>
        <vt:lpwstr>http://www.consultant.ru/document/cons_doc_LAW_164568/?frame=3</vt:lpwstr>
      </vt:variant>
      <vt:variant>
        <vt:lpwstr>p620</vt:lpwstr>
      </vt:variant>
      <vt:variant>
        <vt:i4>8061016</vt:i4>
      </vt:variant>
      <vt:variant>
        <vt:i4>39</vt:i4>
      </vt:variant>
      <vt:variant>
        <vt:i4>0</vt:i4>
      </vt:variant>
      <vt:variant>
        <vt:i4>5</vt:i4>
      </vt:variant>
      <vt:variant>
        <vt:lpwstr>http://www.consultant.ru/document/cons_doc_LAW_164568/?frame=3</vt:lpwstr>
      </vt:variant>
      <vt:variant>
        <vt:lpwstr>p619</vt:lpwstr>
      </vt:variant>
      <vt:variant>
        <vt:i4>7995480</vt:i4>
      </vt:variant>
      <vt:variant>
        <vt:i4>36</vt:i4>
      </vt:variant>
      <vt:variant>
        <vt:i4>0</vt:i4>
      </vt:variant>
      <vt:variant>
        <vt:i4>5</vt:i4>
      </vt:variant>
      <vt:variant>
        <vt:lpwstr>http://www.consultant.ru/document/cons_doc_LAW_164568/?frame=3</vt:lpwstr>
      </vt:variant>
      <vt:variant>
        <vt:lpwstr>p618</vt:lpwstr>
      </vt:variant>
      <vt:variant>
        <vt:i4>7667800</vt:i4>
      </vt:variant>
      <vt:variant>
        <vt:i4>33</vt:i4>
      </vt:variant>
      <vt:variant>
        <vt:i4>0</vt:i4>
      </vt:variant>
      <vt:variant>
        <vt:i4>5</vt:i4>
      </vt:variant>
      <vt:variant>
        <vt:lpwstr>http://www.consultant.ru/document/cons_doc_LAW_164568/?frame=3</vt:lpwstr>
      </vt:variant>
      <vt:variant>
        <vt:lpwstr>p617</vt:lpwstr>
      </vt:variant>
      <vt:variant>
        <vt:i4>7602264</vt:i4>
      </vt:variant>
      <vt:variant>
        <vt:i4>30</vt:i4>
      </vt:variant>
      <vt:variant>
        <vt:i4>0</vt:i4>
      </vt:variant>
      <vt:variant>
        <vt:i4>5</vt:i4>
      </vt:variant>
      <vt:variant>
        <vt:lpwstr>http://www.consultant.ru/document/cons_doc_LAW_164568/?frame=3</vt:lpwstr>
      </vt:variant>
      <vt:variant>
        <vt:lpwstr>p616</vt:lpwstr>
      </vt:variant>
      <vt:variant>
        <vt:i4>7798872</vt:i4>
      </vt:variant>
      <vt:variant>
        <vt:i4>27</vt:i4>
      </vt:variant>
      <vt:variant>
        <vt:i4>0</vt:i4>
      </vt:variant>
      <vt:variant>
        <vt:i4>5</vt:i4>
      </vt:variant>
      <vt:variant>
        <vt:lpwstr>http://www.consultant.ru/document/cons_doc_LAW_164568/?frame=3</vt:lpwstr>
      </vt:variant>
      <vt:variant>
        <vt:lpwstr>p615</vt:lpwstr>
      </vt:variant>
      <vt:variant>
        <vt:i4>7733336</vt:i4>
      </vt:variant>
      <vt:variant>
        <vt:i4>24</vt:i4>
      </vt:variant>
      <vt:variant>
        <vt:i4>0</vt:i4>
      </vt:variant>
      <vt:variant>
        <vt:i4>5</vt:i4>
      </vt:variant>
      <vt:variant>
        <vt:lpwstr>http://www.consultant.ru/document/cons_doc_LAW_164568/?frame=3</vt:lpwstr>
      </vt:variant>
      <vt:variant>
        <vt:lpwstr>p614</vt:lpwstr>
      </vt:variant>
      <vt:variant>
        <vt:i4>7405656</vt:i4>
      </vt:variant>
      <vt:variant>
        <vt:i4>21</vt:i4>
      </vt:variant>
      <vt:variant>
        <vt:i4>0</vt:i4>
      </vt:variant>
      <vt:variant>
        <vt:i4>5</vt:i4>
      </vt:variant>
      <vt:variant>
        <vt:lpwstr>http://www.consultant.ru/document/cons_doc_LAW_164568/?frame=3</vt:lpwstr>
      </vt:variant>
      <vt:variant>
        <vt:lpwstr>p613</vt:lpwstr>
      </vt:variant>
      <vt:variant>
        <vt:i4>7340120</vt:i4>
      </vt:variant>
      <vt:variant>
        <vt:i4>18</vt:i4>
      </vt:variant>
      <vt:variant>
        <vt:i4>0</vt:i4>
      </vt:variant>
      <vt:variant>
        <vt:i4>5</vt:i4>
      </vt:variant>
      <vt:variant>
        <vt:lpwstr>http://www.consultant.ru/document/cons_doc_LAW_164568/?frame=3</vt:lpwstr>
      </vt:variant>
      <vt:variant>
        <vt:lpwstr>p612</vt:lpwstr>
      </vt:variant>
      <vt:variant>
        <vt:i4>7536728</vt:i4>
      </vt:variant>
      <vt:variant>
        <vt:i4>15</vt:i4>
      </vt:variant>
      <vt:variant>
        <vt:i4>0</vt:i4>
      </vt:variant>
      <vt:variant>
        <vt:i4>5</vt:i4>
      </vt:variant>
      <vt:variant>
        <vt:lpwstr>http://www.consultant.ru/document/cons_doc_LAW_164568/?frame=3</vt:lpwstr>
      </vt:variant>
      <vt:variant>
        <vt:lpwstr>p611</vt:lpwstr>
      </vt:variant>
      <vt:variant>
        <vt:i4>7471192</vt:i4>
      </vt:variant>
      <vt:variant>
        <vt:i4>12</vt:i4>
      </vt:variant>
      <vt:variant>
        <vt:i4>0</vt:i4>
      </vt:variant>
      <vt:variant>
        <vt:i4>5</vt:i4>
      </vt:variant>
      <vt:variant>
        <vt:lpwstr>http://www.consultant.ru/document/cons_doc_LAW_164568/?frame=3</vt:lpwstr>
      </vt:variant>
      <vt:variant>
        <vt:lpwstr>p610</vt:lpwstr>
      </vt:variant>
      <vt:variant>
        <vt:i4>8061017</vt:i4>
      </vt:variant>
      <vt:variant>
        <vt:i4>9</vt:i4>
      </vt:variant>
      <vt:variant>
        <vt:i4>0</vt:i4>
      </vt:variant>
      <vt:variant>
        <vt:i4>5</vt:i4>
      </vt:variant>
      <vt:variant>
        <vt:lpwstr>http://www.consultant.ru/document/cons_doc_LAW_164568/?frame=3</vt:lpwstr>
      </vt:variant>
      <vt:variant>
        <vt:lpwstr>p609</vt:lpwstr>
      </vt:variant>
      <vt:variant>
        <vt:i4>7995481</vt:i4>
      </vt:variant>
      <vt:variant>
        <vt:i4>6</vt:i4>
      </vt:variant>
      <vt:variant>
        <vt:i4>0</vt:i4>
      </vt:variant>
      <vt:variant>
        <vt:i4>5</vt:i4>
      </vt:variant>
      <vt:variant>
        <vt:lpwstr>http://www.consultant.ru/document/cons_doc_LAW_164568/?frame=3</vt:lpwstr>
      </vt:variant>
      <vt:variant>
        <vt:lpwstr>p608</vt:lpwstr>
      </vt:variant>
      <vt:variant>
        <vt:i4>7667801</vt:i4>
      </vt:variant>
      <vt:variant>
        <vt:i4>3</vt:i4>
      </vt:variant>
      <vt:variant>
        <vt:i4>0</vt:i4>
      </vt:variant>
      <vt:variant>
        <vt:i4>5</vt:i4>
      </vt:variant>
      <vt:variant>
        <vt:lpwstr>http://www.consultant.ru/document/cons_doc_LAW_164568/?frame=3</vt:lpwstr>
      </vt:variant>
      <vt:variant>
        <vt:lpwstr>p607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Издается</dc:title>
  <dc:creator>Home</dc:creator>
  <cp:lastModifiedBy>User</cp:lastModifiedBy>
  <cp:revision>3</cp:revision>
  <cp:lastPrinted>2016-03-10T08:08:00Z</cp:lastPrinted>
  <dcterms:created xsi:type="dcterms:W3CDTF">2016-03-10T07:27:00Z</dcterms:created>
  <dcterms:modified xsi:type="dcterms:W3CDTF">2016-03-10T08:11:00Z</dcterms:modified>
</cp:coreProperties>
</file>