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8B17D5">
                  <w:pPr>
                    <w:jc w:val="center"/>
                    <w:rPr>
                      <w:sz w:val="28"/>
                      <w:szCs w:val="28"/>
                    </w:rPr>
                  </w:pPr>
                  <w:r w:rsidRPr="008B17D5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553AC3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71F68">
                    <w:rPr>
                      <w:sz w:val="28"/>
                      <w:szCs w:val="28"/>
                    </w:rPr>
                    <w:t>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471F68">
                    <w:rPr>
                      <w:sz w:val="28"/>
                      <w:szCs w:val="28"/>
                    </w:rPr>
                    <w:t>2</w:t>
                  </w:r>
                  <w:r w:rsidR="00553AC3">
                    <w:rPr>
                      <w:sz w:val="28"/>
                      <w:szCs w:val="28"/>
                    </w:rPr>
                    <w:t>9</w:t>
                  </w:r>
                  <w:r w:rsidR="00C36A7B">
                    <w:rPr>
                      <w:sz w:val="28"/>
                      <w:szCs w:val="28"/>
                    </w:rPr>
                    <w:t xml:space="preserve"> марта</w:t>
                  </w:r>
                  <w:r w:rsidR="0008058A">
                    <w:rPr>
                      <w:sz w:val="28"/>
                      <w:szCs w:val="28"/>
                    </w:rPr>
                    <w:t xml:space="preserve"> 201</w:t>
                  </w:r>
                  <w:r w:rsidR="00553AC3">
                    <w:rPr>
                      <w:sz w:val="28"/>
                      <w:szCs w:val="28"/>
                    </w:rPr>
                    <w:t>9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491AB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491AB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553AC3" w:rsidRDefault="00553AC3" w:rsidP="00553AC3">
      <w:pPr>
        <w:spacing w:line="360" w:lineRule="auto"/>
        <w:jc w:val="center"/>
        <w:rPr>
          <w:bCs/>
          <w:sz w:val="18"/>
          <w:szCs w:val="18"/>
        </w:rPr>
      </w:pPr>
    </w:p>
    <w:p w:rsidR="00553AC3" w:rsidRPr="00553AC3" w:rsidRDefault="00553AC3" w:rsidP="00553AC3">
      <w:pPr>
        <w:spacing w:line="360" w:lineRule="auto"/>
        <w:jc w:val="center"/>
        <w:rPr>
          <w:bCs/>
          <w:sz w:val="18"/>
          <w:szCs w:val="18"/>
        </w:rPr>
      </w:pPr>
      <w:r w:rsidRPr="00553AC3">
        <w:rPr>
          <w:bCs/>
          <w:sz w:val="18"/>
          <w:szCs w:val="18"/>
        </w:rPr>
        <w:t>АДМИНИСТРАЦИЯ ПОСЕЛКА БОЛЬШАЯ ИРБА</w:t>
      </w:r>
    </w:p>
    <w:p w:rsidR="00553AC3" w:rsidRPr="00553AC3" w:rsidRDefault="00553AC3" w:rsidP="00553AC3">
      <w:pPr>
        <w:spacing w:line="360" w:lineRule="auto"/>
        <w:jc w:val="center"/>
        <w:rPr>
          <w:bCs/>
          <w:sz w:val="18"/>
          <w:szCs w:val="18"/>
        </w:rPr>
      </w:pPr>
      <w:r w:rsidRPr="00553AC3">
        <w:rPr>
          <w:bCs/>
          <w:sz w:val="18"/>
          <w:szCs w:val="18"/>
        </w:rPr>
        <w:t>КУРАГИНСКОГО РАЙОНА</w:t>
      </w:r>
    </w:p>
    <w:p w:rsidR="00553AC3" w:rsidRPr="00553AC3" w:rsidRDefault="00553AC3" w:rsidP="00553AC3">
      <w:pPr>
        <w:jc w:val="center"/>
        <w:rPr>
          <w:bCs/>
          <w:sz w:val="18"/>
          <w:szCs w:val="18"/>
        </w:rPr>
      </w:pPr>
      <w:r w:rsidRPr="00553AC3">
        <w:rPr>
          <w:bCs/>
          <w:sz w:val="18"/>
          <w:szCs w:val="18"/>
        </w:rPr>
        <w:t>КРАСНОЯРСКОГО КРАЯ</w:t>
      </w:r>
    </w:p>
    <w:p w:rsidR="00553AC3" w:rsidRPr="00553AC3" w:rsidRDefault="00553AC3" w:rsidP="00553AC3">
      <w:pPr>
        <w:jc w:val="center"/>
        <w:rPr>
          <w:bCs/>
          <w:sz w:val="18"/>
          <w:szCs w:val="18"/>
        </w:rPr>
      </w:pPr>
    </w:p>
    <w:p w:rsidR="00553AC3" w:rsidRPr="00553AC3" w:rsidRDefault="00553AC3" w:rsidP="00553AC3">
      <w:pPr>
        <w:jc w:val="center"/>
        <w:rPr>
          <w:bCs/>
          <w:sz w:val="18"/>
          <w:szCs w:val="18"/>
        </w:rPr>
      </w:pPr>
      <w:r w:rsidRPr="00553AC3">
        <w:rPr>
          <w:bCs/>
          <w:sz w:val="18"/>
          <w:szCs w:val="18"/>
        </w:rPr>
        <w:t>ПОСТАНОВЛЕНИЕ</w:t>
      </w:r>
    </w:p>
    <w:p w:rsidR="00553AC3" w:rsidRPr="00553AC3" w:rsidRDefault="00553AC3" w:rsidP="00553AC3">
      <w:pPr>
        <w:jc w:val="center"/>
        <w:rPr>
          <w:sz w:val="18"/>
          <w:szCs w:val="18"/>
        </w:rPr>
      </w:pPr>
    </w:p>
    <w:p w:rsidR="00553AC3" w:rsidRPr="00553AC3" w:rsidRDefault="00553AC3" w:rsidP="00553AC3">
      <w:pPr>
        <w:rPr>
          <w:sz w:val="18"/>
          <w:szCs w:val="18"/>
        </w:rPr>
      </w:pPr>
      <w:r w:rsidRPr="00553AC3">
        <w:rPr>
          <w:sz w:val="18"/>
          <w:szCs w:val="18"/>
        </w:rPr>
        <w:t xml:space="preserve">29.03.2019  </w:t>
      </w:r>
      <w:r>
        <w:rPr>
          <w:sz w:val="18"/>
          <w:szCs w:val="18"/>
        </w:rPr>
        <w:t xml:space="preserve">    </w:t>
      </w:r>
      <w:r w:rsidRPr="00553AC3">
        <w:rPr>
          <w:sz w:val="18"/>
          <w:szCs w:val="18"/>
        </w:rPr>
        <w:t xml:space="preserve">  пгт Большая Ирба       №  21 -п</w:t>
      </w:r>
    </w:p>
    <w:p w:rsidR="00553AC3" w:rsidRDefault="00553AC3" w:rsidP="00553AC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53AC3" w:rsidRPr="00553AC3" w:rsidRDefault="00553AC3" w:rsidP="00553AC3">
      <w:pPr>
        <w:widowControl w:val="0"/>
        <w:jc w:val="both"/>
        <w:rPr>
          <w:rFonts w:eastAsia="SimSun"/>
          <w:kern w:val="1"/>
          <w:sz w:val="18"/>
          <w:szCs w:val="18"/>
          <w:lang w:eastAsia="ar-SA"/>
        </w:rPr>
      </w:pPr>
      <w:r w:rsidRPr="00553AC3">
        <w:rPr>
          <w:color w:val="000000"/>
          <w:spacing w:val="-8"/>
          <w:sz w:val="18"/>
          <w:szCs w:val="18"/>
        </w:rPr>
        <w:t xml:space="preserve">О внесении изменений и дополнений в постановление 31.10.2017 № 238-п «Об утверждении муниципальной </w:t>
      </w:r>
      <w:r w:rsidRPr="00553AC3">
        <w:rPr>
          <w:rFonts w:eastAsia="SimSun"/>
          <w:kern w:val="1"/>
          <w:sz w:val="18"/>
          <w:szCs w:val="18"/>
          <w:lang w:eastAsia="ar-SA"/>
        </w:rPr>
        <w:t>программы «Формирование комфортной городской среды» на 2018-2022 годы муниципального образования поселок Большая Ирба Курагинского района Красноярского края</w:t>
      </w:r>
    </w:p>
    <w:p w:rsidR="00553AC3" w:rsidRPr="00553AC3" w:rsidRDefault="00553AC3" w:rsidP="00553AC3">
      <w:pPr>
        <w:pStyle w:val="ConsPlusNormal0"/>
        <w:widowControl/>
        <w:tabs>
          <w:tab w:val="left" w:pos="7230"/>
        </w:tabs>
        <w:ind w:firstLine="0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color w:val="000000"/>
          <w:spacing w:val="-8"/>
          <w:sz w:val="18"/>
          <w:szCs w:val="18"/>
        </w:rPr>
      </w:pPr>
      <w:r w:rsidRPr="00553AC3">
        <w:rPr>
          <w:sz w:val="18"/>
          <w:szCs w:val="18"/>
          <w:lang w:eastAsia="ru-RU"/>
        </w:rPr>
        <w:t xml:space="preserve">В связи с приведением муниципальной программы </w:t>
      </w:r>
      <w:r w:rsidRPr="00553AC3">
        <w:rPr>
          <w:sz w:val="18"/>
          <w:szCs w:val="18"/>
        </w:rPr>
        <w:t>«Формирование современной городской среды на территории муниципального образования поселок Большая Ирба» на 2018-2022 годы в</w:t>
      </w:r>
      <w:r w:rsidRPr="00553AC3">
        <w:rPr>
          <w:sz w:val="18"/>
          <w:szCs w:val="18"/>
          <w:lang w:eastAsia="ru-RU"/>
        </w:rPr>
        <w:t xml:space="preserve"> соответствие с действующим законодательством, </w:t>
      </w:r>
      <w:r w:rsidRPr="00553AC3">
        <w:rPr>
          <w:color w:val="000000"/>
          <w:spacing w:val="-8"/>
          <w:sz w:val="18"/>
          <w:szCs w:val="18"/>
        </w:rPr>
        <w:t>руководствуясь Уставом муниципального образования поселок Большая Ирба</w:t>
      </w:r>
      <w:r w:rsidRPr="00553AC3">
        <w:rPr>
          <w:sz w:val="18"/>
          <w:szCs w:val="18"/>
          <w:lang w:eastAsia="ru-RU"/>
        </w:rPr>
        <w:t xml:space="preserve"> </w:t>
      </w:r>
      <w:r w:rsidRPr="00553AC3">
        <w:rPr>
          <w:color w:val="000000"/>
          <w:spacing w:val="-8"/>
          <w:sz w:val="18"/>
          <w:szCs w:val="18"/>
        </w:rPr>
        <w:t>ПОСТАНОВЛЯЮ: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>1. Внести в программу «Формирование современной городской среды на территории муниципального образования поселок Большая Ирба» на 2018-2022 годы следующие изменения и дополнения: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>1.1. в названии программы, преамбуле и по всему паспорту программы цифру «2022» заменить на «2024»;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rFonts w:eastAsia="SimSun"/>
          <w:bCs/>
          <w:kern w:val="1"/>
          <w:sz w:val="18"/>
          <w:szCs w:val="18"/>
          <w:lang w:eastAsia="ar-SA"/>
        </w:rPr>
      </w:pPr>
      <w:r w:rsidRPr="00553AC3">
        <w:rPr>
          <w:sz w:val="18"/>
          <w:szCs w:val="18"/>
        </w:rPr>
        <w:t>1.2. приложение № 1 изложить в новой редакции;</w:t>
      </w:r>
    </w:p>
    <w:p w:rsidR="00553AC3" w:rsidRPr="00553AC3" w:rsidRDefault="00553AC3" w:rsidP="00553AC3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1.3. приложение № 2 изложить в новой редакции, согласно приложения;</w:t>
      </w:r>
    </w:p>
    <w:p w:rsidR="00553AC3" w:rsidRDefault="00553AC3" w:rsidP="00553AC3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1.4. дополнить программу приложением № 2.1.;</w:t>
      </w:r>
    </w:p>
    <w:p w:rsidR="00553AC3" w:rsidRPr="00553AC3" w:rsidRDefault="00553AC3" w:rsidP="00553AC3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1.5. дополнить программу приложением № 2.2.;</w:t>
      </w:r>
    </w:p>
    <w:p w:rsidR="00553AC3" w:rsidRPr="00553AC3" w:rsidRDefault="00553AC3" w:rsidP="00553AC3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 xml:space="preserve">1.6. Мероприятие 2.1. задачи 2 пункта 7 «Благоустройство дворовых территорий» дополнить абзацами следующего содержания: 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</w:t>
      </w:r>
      <w:r w:rsidRPr="00553AC3">
        <w:rPr>
          <w:rFonts w:ascii="Times New Roman" w:hAnsi="Times New Roman" w:cs="Times New Roman"/>
          <w:sz w:val="18"/>
          <w:szCs w:val="18"/>
        </w:rPr>
        <w:lastRenderedPageBreak/>
        <w:t>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 генеральным планом поселка.</w:t>
      </w:r>
    </w:p>
    <w:p w:rsidR="00553AC3" w:rsidRPr="00553AC3" w:rsidRDefault="00553AC3" w:rsidP="00553AC3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программой.</w:t>
      </w:r>
    </w:p>
    <w:p w:rsidR="00553AC3" w:rsidRPr="00553AC3" w:rsidRDefault="00553AC3" w:rsidP="00553AC3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При этом исключение из перечня дворовых территорий,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комиссией.».</w:t>
      </w:r>
    </w:p>
    <w:p w:rsidR="00553AC3" w:rsidRPr="00553AC3" w:rsidRDefault="00553AC3" w:rsidP="00553AC3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2. Контроль за исполнением настоящего постановления возложить на заместителя Главы поселка М.В.Конюхову.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553AC3">
        <w:rPr>
          <w:sz w:val="18"/>
          <w:szCs w:val="18"/>
          <w:lang w:eastAsia="ru-RU"/>
        </w:rPr>
        <w:t xml:space="preserve">3. Настоящее постановление вступает в силу с момента подписания и подлежит официальному опубликованию в газете «Ирбинский вестник» и на сайте муниципального образования </w:t>
      </w:r>
      <w:r w:rsidRPr="00553AC3">
        <w:rPr>
          <w:sz w:val="18"/>
          <w:szCs w:val="18"/>
          <w:lang w:val="en-US" w:eastAsia="ru-RU"/>
        </w:rPr>
        <w:t>www</w:t>
      </w:r>
      <w:r w:rsidRPr="00553AC3">
        <w:rPr>
          <w:sz w:val="18"/>
          <w:szCs w:val="18"/>
          <w:lang w:eastAsia="ru-RU"/>
        </w:rPr>
        <w:t xml:space="preserve"> </w:t>
      </w:r>
      <w:r w:rsidRPr="00553AC3">
        <w:rPr>
          <w:sz w:val="18"/>
          <w:szCs w:val="18"/>
          <w:lang w:val="en-US" w:eastAsia="ru-RU"/>
        </w:rPr>
        <w:t>b</w:t>
      </w:r>
      <w:r w:rsidRPr="00553AC3">
        <w:rPr>
          <w:sz w:val="18"/>
          <w:szCs w:val="18"/>
          <w:lang w:eastAsia="ru-RU"/>
        </w:rPr>
        <w:t>-</w:t>
      </w:r>
      <w:r w:rsidRPr="00553AC3">
        <w:rPr>
          <w:sz w:val="18"/>
          <w:szCs w:val="18"/>
          <w:lang w:val="en-US" w:eastAsia="ru-RU"/>
        </w:rPr>
        <w:t>irba</w:t>
      </w:r>
      <w:r w:rsidRPr="00553AC3">
        <w:rPr>
          <w:sz w:val="18"/>
          <w:szCs w:val="18"/>
          <w:lang w:eastAsia="ru-RU"/>
        </w:rPr>
        <w:t>.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 </w:t>
      </w:r>
      <w:r w:rsidRPr="00553AC3">
        <w:rPr>
          <w:sz w:val="18"/>
          <w:szCs w:val="18"/>
        </w:rPr>
        <w:t xml:space="preserve">                                    Г.Г. Кузик</w:t>
      </w:r>
    </w:p>
    <w:p w:rsidR="00553AC3" w:rsidRPr="00553AC3" w:rsidRDefault="00553AC3" w:rsidP="00553AC3">
      <w:pPr>
        <w:autoSpaceDE w:val="0"/>
        <w:autoSpaceDN w:val="0"/>
        <w:adjustRightInd w:val="0"/>
        <w:rPr>
          <w:sz w:val="18"/>
          <w:szCs w:val="18"/>
        </w:rPr>
      </w:pPr>
    </w:p>
    <w:p w:rsidR="00553AC3" w:rsidRDefault="00553AC3" w:rsidP="00553AC3">
      <w:pPr>
        <w:autoSpaceDE w:val="0"/>
        <w:autoSpaceDN w:val="0"/>
        <w:adjustRightInd w:val="0"/>
        <w:rPr>
          <w:sz w:val="18"/>
          <w:szCs w:val="18"/>
        </w:rPr>
        <w:sectPr w:rsidR="00553AC3" w:rsidSect="00553AC3">
          <w:type w:val="continuous"/>
          <w:pgSz w:w="11906" w:h="16838"/>
          <w:pgMar w:top="1134" w:right="140" w:bottom="1134" w:left="284" w:header="709" w:footer="709" w:gutter="0"/>
          <w:cols w:num="3" w:space="211"/>
          <w:docGrid w:linePitch="360"/>
        </w:sectPr>
      </w:pPr>
    </w:p>
    <w:p w:rsidR="00C83F4D" w:rsidRPr="00CA0FAF" w:rsidRDefault="00C83F4D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15451" w:type="dxa"/>
        <w:tblInd w:w="-34" w:type="dxa"/>
        <w:tblLayout w:type="fixed"/>
        <w:tblLook w:val="0000"/>
      </w:tblPr>
      <w:tblGrid>
        <w:gridCol w:w="8506"/>
        <w:gridCol w:w="6945"/>
      </w:tblGrid>
      <w:tr w:rsidR="005709EB" w:rsidRPr="008216BB" w:rsidTr="00553AC3">
        <w:trPr>
          <w:trHeight w:val="109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471F68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471F68">
              <w:rPr>
                <w:rFonts w:ascii="Times New Roman" w:hAnsi="Times New Roman" w:cs="Times New Roman"/>
              </w:rPr>
              <w:t>2</w:t>
            </w:r>
            <w:r w:rsidR="00553AC3">
              <w:rPr>
                <w:rFonts w:ascii="Times New Roman" w:hAnsi="Times New Roman" w:cs="Times New Roman"/>
              </w:rPr>
              <w:t>8</w:t>
            </w:r>
            <w:r w:rsidR="00471F68">
              <w:rPr>
                <w:rFonts w:ascii="Times New Roman" w:hAnsi="Times New Roman" w:cs="Times New Roman"/>
              </w:rPr>
              <w:t>.03</w:t>
            </w:r>
            <w:r w:rsidR="0008058A">
              <w:rPr>
                <w:rFonts w:ascii="Times New Roman" w:hAnsi="Times New Roman" w:cs="Times New Roman"/>
              </w:rPr>
              <w:t>.201</w:t>
            </w:r>
            <w:r w:rsidR="00553AC3">
              <w:rPr>
                <w:rFonts w:ascii="Times New Roman" w:hAnsi="Times New Roman" w:cs="Times New Roman"/>
              </w:rPr>
              <w:t>9</w:t>
            </w:r>
          </w:p>
          <w:p w:rsidR="005709EB" w:rsidRPr="008216BB" w:rsidRDefault="00A6236D" w:rsidP="00553AC3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471F68">
              <w:rPr>
                <w:sz w:val="20"/>
                <w:szCs w:val="20"/>
              </w:rPr>
              <w:t>2</w:t>
            </w:r>
            <w:r w:rsidR="00553AC3">
              <w:rPr>
                <w:sz w:val="20"/>
                <w:szCs w:val="20"/>
              </w:rPr>
              <w:t>9</w:t>
            </w:r>
            <w:r w:rsidR="00471F68">
              <w:rPr>
                <w:sz w:val="20"/>
                <w:szCs w:val="20"/>
              </w:rPr>
              <w:t>.03</w:t>
            </w:r>
            <w:r w:rsidR="0008058A">
              <w:rPr>
                <w:sz w:val="20"/>
                <w:szCs w:val="20"/>
              </w:rPr>
              <w:t>.201</w:t>
            </w:r>
            <w:r w:rsidR="00553AC3">
              <w:rPr>
                <w:sz w:val="20"/>
                <w:szCs w:val="20"/>
              </w:rPr>
              <w:t>9</w:t>
            </w:r>
          </w:p>
        </w:tc>
      </w:tr>
    </w:tbl>
    <w:p w:rsidR="00553AC3" w:rsidRDefault="00553AC3" w:rsidP="00553AC3">
      <w:pPr>
        <w:tabs>
          <w:tab w:val="left" w:pos="2730"/>
        </w:tabs>
        <w:ind w:right="-6025"/>
        <w:rPr>
          <w:sz w:val="18"/>
          <w:szCs w:val="18"/>
        </w:rPr>
      </w:pPr>
    </w:p>
    <w:p w:rsidR="00553AC3" w:rsidRPr="00553AC3" w:rsidRDefault="00553AC3" w:rsidP="00553AC3">
      <w:pPr>
        <w:autoSpaceDE w:val="0"/>
        <w:autoSpaceDN w:val="0"/>
        <w:adjustRightInd w:val="0"/>
        <w:ind w:left="5103"/>
        <w:rPr>
          <w:sz w:val="18"/>
          <w:szCs w:val="18"/>
        </w:rPr>
      </w:pPr>
      <w:r w:rsidRPr="00553AC3">
        <w:rPr>
          <w:sz w:val="18"/>
          <w:szCs w:val="18"/>
        </w:rPr>
        <w:t>Приложение 1</w:t>
      </w:r>
    </w:p>
    <w:p w:rsidR="00553AC3" w:rsidRPr="00553AC3" w:rsidRDefault="00553AC3" w:rsidP="00553AC3">
      <w:pPr>
        <w:widowControl w:val="0"/>
        <w:ind w:left="5103"/>
        <w:rPr>
          <w:rFonts w:eastAsia="SimSun"/>
          <w:kern w:val="1"/>
          <w:sz w:val="18"/>
          <w:szCs w:val="18"/>
          <w:lang w:eastAsia="ar-SA"/>
        </w:rPr>
      </w:pPr>
      <w:r w:rsidRPr="00553AC3">
        <w:rPr>
          <w:sz w:val="18"/>
          <w:szCs w:val="18"/>
        </w:rPr>
        <w:t xml:space="preserve">к постановлению </w:t>
      </w:r>
      <w:r w:rsidR="006C0D55">
        <w:rPr>
          <w:sz w:val="18"/>
          <w:szCs w:val="18"/>
        </w:rPr>
        <w:t>«</w:t>
      </w:r>
      <w:r w:rsidRPr="00553AC3">
        <w:rPr>
          <w:color w:val="000000"/>
          <w:spacing w:val="-8"/>
          <w:sz w:val="18"/>
          <w:szCs w:val="18"/>
        </w:rPr>
        <w:t xml:space="preserve">О </w:t>
      </w:r>
      <w:r w:rsidRPr="00553AC3">
        <w:rPr>
          <w:sz w:val="18"/>
          <w:szCs w:val="18"/>
        </w:rPr>
        <w:t xml:space="preserve"> </w:t>
      </w:r>
      <w:r w:rsidRPr="00553AC3">
        <w:rPr>
          <w:color w:val="000000"/>
          <w:spacing w:val="-8"/>
          <w:sz w:val="18"/>
          <w:szCs w:val="18"/>
        </w:rPr>
        <w:t xml:space="preserve">внесении изменений и дополнений в постановление  31.10.2017 № 238-п «Об утверждении муниципальной </w:t>
      </w:r>
      <w:r w:rsidRPr="00553AC3">
        <w:rPr>
          <w:rFonts w:eastAsia="SimSun"/>
          <w:kern w:val="1"/>
          <w:sz w:val="18"/>
          <w:szCs w:val="18"/>
          <w:lang w:eastAsia="ar-SA"/>
        </w:rPr>
        <w:t>программы «Формирование комфортной городской среды» на 2018-2022 годы  муниципального образования поселок Большая Ирба Курагинского района Красноярского края</w:t>
      </w:r>
    </w:p>
    <w:p w:rsidR="00553AC3" w:rsidRPr="00553AC3" w:rsidRDefault="00553AC3" w:rsidP="00553AC3">
      <w:pPr>
        <w:jc w:val="center"/>
        <w:rPr>
          <w:sz w:val="18"/>
          <w:szCs w:val="18"/>
        </w:rPr>
      </w:pPr>
    </w:p>
    <w:p w:rsidR="00553AC3" w:rsidRPr="00553AC3" w:rsidRDefault="00553AC3" w:rsidP="00553AC3">
      <w:pPr>
        <w:jc w:val="center"/>
        <w:rPr>
          <w:sz w:val="18"/>
          <w:szCs w:val="18"/>
        </w:rPr>
      </w:pPr>
      <w:r w:rsidRPr="00553AC3">
        <w:rPr>
          <w:sz w:val="18"/>
          <w:szCs w:val="18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553AC3" w:rsidRPr="00553AC3" w:rsidRDefault="00553AC3" w:rsidP="00553AC3">
      <w:pPr>
        <w:rPr>
          <w:sz w:val="18"/>
          <w:szCs w:val="18"/>
        </w:rPr>
      </w:pPr>
    </w:p>
    <w:tbl>
      <w:tblPr>
        <w:tblW w:w="160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281"/>
        <w:gridCol w:w="2835"/>
        <w:gridCol w:w="806"/>
        <w:gridCol w:w="1037"/>
        <w:gridCol w:w="1462"/>
        <w:gridCol w:w="709"/>
        <w:gridCol w:w="1231"/>
        <w:gridCol w:w="1134"/>
        <w:gridCol w:w="657"/>
        <w:gridCol w:w="657"/>
        <w:gridCol w:w="680"/>
      </w:tblGrid>
      <w:tr w:rsidR="00553AC3" w:rsidRPr="00553AC3" w:rsidTr="00553AC3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п/п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Объемы бюджетных ассигнований (тыс. рублей)</w:t>
            </w:r>
          </w:p>
        </w:tc>
      </w:tr>
      <w:tr w:rsidR="00553AC3" w:rsidRPr="00553AC3" w:rsidTr="006C0D55">
        <w:trPr>
          <w:trHeight w:val="36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ГРБЦ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Рз Пр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ВР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ind w:left="1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2022 год</w:t>
            </w:r>
          </w:p>
        </w:tc>
      </w:tr>
      <w:tr w:rsidR="00553AC3" w:rsidRPr="00553AC3" w:rsidTr="006C0D55">
        <w:trPr>
          <w:trHeight w:val="37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b/>
                <w:sz w:val="18"/>
                <w:szCs w:val="18"/>
              </w:rPr>
            </w:pPr>
            <w:r w:rsidRPr="00553AC3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Ответственный исполнитель: Администрация поселка</w:t>
            </w:r>
          </w:p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Соисполнитель:</w:t>
            </w:r>
          </w:p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4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24200</w:t>
            </w:r>
            <w:r w:rsidRPr="00553AC3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924,52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8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24200</w:t>
            </w:r>
            <w:r w:rsidRPr="00553AC3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569,18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01100</w:t>
            </w:r>
            <w:r w:rsidRPr="00553AC3">
              <w:rPr>
                <w:sz w:val="18"/>
                <w:szCs w:val="18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113,89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b/>
                <w:sz w:val="18"/>
                <w:szCs w:val="18"/>
              </w:rPr>
            </w:pPr>
            <w:r w:rsidRPr="00553AC3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внебюджетные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3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b/>
                <w:sz w:val="18"/>
                <w:szCs w:val="18"/>
              </w:rPr>
            </w:pPr>
            <w:r w:rsidRPr="00553AC3">
              <w:rPr>
                <w:b/>
                <w:sz w:val="18"/>
                <w:szCs w:val="18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24200</w:t>
            </w:r>
            <w:r w:rsidRPr="00553AC3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924,52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24200</w:t>
            </w:r>
            <w:r w:rsidRPr="00553AC3">
              <w:rPr>
                <w:sz w:val="18"/>
                <w:szCs w:val="18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569,18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2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01100</w:t>
            </w:r>
            <w:r w:rsidRPr="00553AC3">
              <w:rPr>
                <w:sz w:val="18"/>
                <w:szCs w:val="18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8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113,89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b/>
                <w:sz w:val="18"/>
                <w:szCs w:val="18"/>
              </w:rPr>
            </w:pPr>
            <w:r w:rsidRPr="00553AC3">
              <w:rPr>
                <w:b/>
                <w:sz w:val="18"/>
                <w:szCs w:val="18"/>
              </w:rPr>
              <w:t>Программа, 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внебюджетные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  <w:lang w:val="en-US"/>
              </w:rPr>
            </w:pPr>
            <w:r w:rsidRPr="00553AC3">
              <w:rPr>
                <w:sz w:val="18"/>
                <w:szCs w:val="18"/>
              </w:rPr>
              <w:t>011</w:t>
            </w:r>
            <w:r w:rsidRPr="00553AC3"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1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b/>
                <w:sz w:val="18"/>
                <w:szCs w:val="18"/>
              </w:rPr>
            </w:pPr>
            <w:r w:rsidRPr="00553AC3">
              <w:rPr>
                <w:b/>
                <w:sz w:val="18"/>
                <w:szCs w:val="18"/>
              </w:rPr>
              <w:t>Благоустройство общественных пространств, всего: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0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1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средства финансового участия заинтересованных лиц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96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53AC3">
              <w:rPr>
                <w:b/>
                <w:sz w:val="18"/>
                <w:szCs w:val="18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20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9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2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553AC3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b/>
                <w:sz w:val="18"/>
                <w:szCs w:val="18"/>
              </w:rPr>
            </w:pPr>
            <w:r w:rsidRPr="00553AC3">
              <w:rPr>
                <w:b/>
                <w:sz w:val="18"/>
                <w:szCs w:val="18"/>
              </w:rPr>
              <w:t>ИНЫЕ, всего: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федеральный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2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6C0D55">
        <w:trPr>
          <w:trHeight w:val="18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- бюджет муниципального образования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553AC3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- внебюджетные средства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3AC3" w:rsidRPr="00553AC3" w:rsidRDefault="00553AC3" w:rsidP="00553AC3">
      <w:pPr>
        <w:rPr>
          <w:sz w:val="18"/>
          <w:szCs w:val="18"/>
        </w:rPr>
      </w:pPr>
    </w:p>
    <w:p w:rsidR="00553AC3" w:rsidRPr="00553AC3" w:rsidRDefault="00553AC3" w:rsidP="00553AC3">
      <w:pPr>
        <w:rPr>
          <w:sz w:val="18"/>
          <w:szCs w:val="18"/>
        </w:rPr>
      </w:pPr>
      <w:r w:rsidRPr="00553AC3">
        <w:rPr>
          <w:sz w:val="18"/>
          <w:szCs w:val="18"/>
        </w:rPr>
        <w:t xml:space="preserve">Глава поселка              </w:t>
      </w:r>
      <w:r w:rsidRPr="00553AC3">
        <w:rPr>
          <w:sz w:val="18"/>
          <w:szCs w:val="18"/>
        </w:rPr>
        <w:tab/>
      </w:r>
      <w:r w:rsidRPr="00553AC3">
        <w:rPr>
          <w:sz w:val="18"/>
          <w:szCs w:val="18"/>
        </w:rPr>
        <w:tab/>
        <w:t xml:space="preserve">                                           _________                            Г.Г. Кузик</w:t>
      </w:r>
    </w:p>
    <w:p w:rsidR="00553AC3" w:rsidRDefault="006C0D55" w:rsidP="00553AC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="00553AC3" w:rsidRPr="00553AC3">
        <w:rPr>
          <w:sz w:val="18"/>
          <w:szCs w:val="18"/>
        </w:rPr>
        <w:t xml:space="preserve"> Подпись</w:t>
      </w:r>
      <w:r w:rsidR="00553AC3" w:rsidRPr="00553AC3">
        <w:rPr>
          <w:sz w:val="18"/>
          <w:szCs w:val="18"/>
        </w:rPr>
        <w:tab/>
      </w:r>
      <w:r w:rsidR="00553AC3" w:rsidRPr="00553AC3">
        <w:rPr>
          <w:sz w:val="18"/>
          <w:szCs w:val="18"/>
        </w:rPr>
        <w:tab/>
        <w:t>фамилия, имя, отчество</w:t>
      </w:r>
    </w:p>
    <w:p w:rsidR="006C0D55" w:rsidRDefault="006C0D55" w:rsidP="00553AC3">
      <w:pPr>
        <w:rPr>
          <w:sz w:val="18"/>
          <w:szCs w:val="18"/>
        </w:rPr>
      </w:pPr>
    </w:p>
    <w:p w:rsidR="006C0D55" w:rsidRDefault="006C0D55" w:rsidP="00553AC3">
      <w:pPr>
        <w:rPr>
          <w:sz w:val="18"/>
          <w:szCs w:val="18"/>
        </w:rPr>
      </w:pPr>
    </w:p>
    <w:p w:rsidR="00047ECE" w:rsidRDefault="00047ECE" w:rsidP="00553AC3">
      <w:pPr>
        <w:rPr>
          <w:sz w:val="18"/>
          <w:szCs w:val="18"/>
        </w:rPr>
      </w:pPr>
    </w:p>
    <w:p w:rsidR="006C0D55" w:rsidRPr="00553AC3" w:rsidRDefault="006C0D55" w:rsidP="00553AC3">
      <w:pPr>
        <w:rPr>
          <w:sz w:val="18"/>
          <w:szCs w:val="18"/>
        </w:rPr>
      </w:pP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lastRenderedPageBreak/>
        <w:t>Приложение № 2</w:t>
      </w: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к муниципальной программе «Формирование комфортной городской (сельской) среды»</w:t>
      </w: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на 2018-2022 годы в муниципальном образовании</w:t>
      </w:r>
      <w:r w:rsidR="006C0D55">
        <w:rPr>
          <w:sz w:val="18"/>
          <w:szCs w:val="18"/>
        </w:rPr>
        <w:t xml:space="preserve"> </w:t>
      </w:r>
      <w:r w:rsidRPr="00553AC3">
        <w:rPr>
          <w:sz w:val="18"/>
          <w:szCs w:val="18"/>
        </w:rPr>
        <w:t>поселок Большая Ирба</w:t>
      </w:r>
    </w:p>
    <w:p w:rsidR="00553AC3" w:rsidRPr="00553AC3" w:rsidRDefault="00553AC3" w:rsidP="00553AC3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Ранжированный адресный перечень дворовых территорий многоквартирных домов, нуждающихся в благоустройстве</w:t>
      </w:r>
    </w:p>
    <w:tbl>
      <w:tblPr>
        <w:tblW w:w="153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4"/>
        <w:gridCol w:w="1418"/>
        <w:gridCol w:w="1701"/>
        <w:gridCol w:w="1984"/>
        <w:gridCol w:w="1701"/>
        <w:gridCol w:w="992"/>
        <w:gridCol w:w="1701"/>
        <w:gridCol w:w="1842"/>
        <w:gridCol w:w="1559"/>
      </w:tblGrid>
      <w:tr w:rsidR="00553AC3" w:rsidRPr="00553AC3" w:rsidTr="00047ECE">
        <w:trPr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Площадь жилых и нежилых помещений, </w:t>
            </w:r>
          </w:p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Виды трудового участия </w:t>
            </w:r>
            <w:hyperlink w:anchor="Par72" w:history="1">
              <w:r w:rsidRPr="00553AC3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Стоимость работ по благоустройству, всего,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В том числе 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10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ООО УК «Ирба-Сервис»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ООО УК «Ирба- Сервис»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625,14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ТСЖ «Ирба»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ООО УК «Ирба- Сервис»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270,39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ООО УК «Ирба- Сервис»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858,505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ООО УК «Ирба- Сервис»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Лесная,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553AC3" w:rsidRPr="00553AC3" w:rsidRDefault="00553AC3" w:rsidP="00553AC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>Примечание:</w:t>
      </w:r>
    </w:p>
    <w:p w:rsidR="00553AC3" w:rsidRPr="00553AC3" w:rsidRDefault="00553AC3" w:rsidP="00553AC3">
      <w:pPr>
        <w:autoSpaceDE w:val="0"/>
        <w:autoSpaceDN w:val="0"/>
        <w:adjustRightInd w:val="0"/>
        <w:spacing w:before="120"/>
        <w:ind w:firstLine="539"/>
        <w:jc w:val="both"/>
        <w:rPr>
          <w:sz w:val="18"/>
          <w:szCs w:val="18"/>
        </w:rPr>
      </w:pPr>
      <w:bookmarkStart w:id="0" w:name="Par72"/>
      <w:bookmarkEnd w:id="0"/>
      <w:r w:rsidRPr="00553AC3">
        <w:rPr>
          <w:sz w:val="18"/>
          <w:szCs w:val="18"/>
        </w:rPr>
        <w:t>&lt;*&gt; 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>Глава поселка                                                                                      _____________________                                   Г.Г. Кузик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 xml:space="preserve">                                                                                                    </w:t>
      </w:r>
      <w:r w:rsidR="006C0D55">
        <w:rPr>
          <w:sz w:val="18"/>
          <w:szCs w:val="18"/>
        </w:rPr>
        <w:t xml:space="preserve">                </w:t>
      </w:r>
      <w:r w:rsidRPr="00553AC3">
        <w:rPr>
          <w:sz w:val="18"/>
          <w:szCs w:val="18"/>
        </w:rPr>
        <w:t xml:space="preserve">  (подпись)      </w:t>
      </w:r>
      <w:r w:rsidR="006C0D55">
        <w:rPr>
          <w:sz w:val="18"/>
          <w:szCs w:val="18"/>
        </w:rPr>
        <w:t xml:space="preserve">                               </w:t>
      </w:r>
      <w:r w:rsidRPr="00553AC3">
        <w:rPr>
          <w:sz w:val="18"/>
          <w:szCs w:val="18"/>
        </w:rPr>
        <w:t xml:space="preserve">    (расшифровка подписи)</w:t>
      </w:r>
    </w:p>
    <w:p w:rsidR="006C0D55" w:rsidRPr="00553AC3" w:rsidRDefault="006C0D55" w:rsidP="00553AC3">
      <w:pPr>
        <w:rPr>
          <w:sz w:val="18"/>
          <w:szCs w:val="18"/>
        </w:rPr>
      </w:pP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Приложение № 2.1.</w:t>
      </w: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к муниципальной программе «Формирование комфортной городской (сельской) среды»</w:t>
      </w: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на 2018-2022 годы в муниципальном образовании</w:t>
      </w:r>
      <w:r w:rsidR="006C0D55">
        <w:rPr>
          <w:sz w:val="18"/>
          <w:szCs w:val="18"/>
        </w:rPr>
        <w:t xml:space="preserve"> </w:t>
      </w:r>
      <w:r w:rsidRPr="00553AC3">
        <w:rPr>
          <w:sz w:val="18"/>
          <w:szCs w:val="18"/>
        </w:rPr>
        <w:t>поселок Большая Ирба</w:t>
      </w:r>
    </w:p>
    <w:p w:rsidR="00553AC3" w:rsidRPr="00553AC3" w:rsidRDefault="00553AC3" w:rsidP="00553AC3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Ранжированный адресный перечень дворовых территорий многоквартирных домов, благоустроенных в 2018 году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560"/>
        <w:gridCol w:w="1701"/>
        <w:gridCol w:w="1984"/>
        <w:gridCol w:w="1559"/>
        <w:gridCol w:w="992"/>
        <w:gridCol w:w="1985"/>
        <w:gridCol w:w="1984"/>
        <w:gridCol w:w="1559"/>
      </w:tblGrid>
      <w:tr w:rsidR="00553AC3" w:rsidRPr="00553AC3" w:rsidTr="00047EC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Площадь жилых и нежилых помещений, </w:t>
            </w:r>
          </w:p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Реквизиты протокола общего собрания собственников помещений в </w:t>
            </w:r>
            <w:r w:rsidRPr="00553AC3">
              <w:rPr>
                <w:sz w:val="18"/>
                <w:szCs w:val="18"/>
              </w:rPr>
              <w:lastRenderedPageBreak/>
              <w:t>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lastRenderedPageBreak/>
              <w:t xml:space="preserve">Дата поступления предложений заинтересованных лиц в орган местного самоуправления об </w:t>
            </w:r>
            <w:r w:rsidRPr="00553AC3">
              <w:rPr>
                <w:sz w:val="18"/>
                <w:szCs w:val="18"/>
              </w:rPr>
              <w:lastRenderedPageBreak/>
              <w:t>участии в выполнении работ по благоустройству дворовой территории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lastRenderedPageBreak/>
              <w:t>Финансовое участие,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Виды трудового участия </w:t>
            </w:r>
            <w:hyperlink w:anchor="Par72" w:history="1">
              <w:r w:rsidRPr="00553AC3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553AC3" w:rsidRPr="00553AC3" w:rsidTr="00047ECE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Стоимость работ по благоустройству, </w:t>
            </w:r>
            <w:r w:rsidRPr="00553AC3">
              <w:rPr>
                <w:sz w:val="18"/>
                <w:szCs w:val="18"/>
              </w:rPr>
              <w:lastRenderedPageBreak/>
              <w:t>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lastRenderedPageBreak/>
              <w:t>В том числе минимальный перечень работ по благоустройству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8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доля финансового участия по минимальному перечню работ, %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53AC3" w:rsidRPr="00553AC3" w:rsidTr="00047EC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10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ООО УК «Ирба- Сервис»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03.10.2017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ТСЖ «Ирба»</w:t>
            </w:r>
          </w:p>
        </w:tc>
      </w:tr>
      <w:tr w:rsidR="00553AC3" w:rsidRPr="00553AC3" w:rsidTr="00047EC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ул. Ленина, дом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04.10.2017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ООО УК «Ирба- Сервис»</w:t>
            </w:r>
          </w:p>
        </w:tc>
      </w:tr>
    </w:tbl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>Глава поселка                                                                                      _____________________                                   Г.Г. Кузик</w:t>
      </w:r>
    </w:p>
    <w:p w:rsidR="00553AC3" w:rsidRPr="00553AC3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3AC3">
        <w:rPr>
          <w:sz w:val="18"/>
          <w:szCs w:val="18"/>
        </w:rPr>
        <w:t xml:space="preserve">                                                                                                  </w:t>
      </w:r>
      <w:r w:rsidR="006C0D55">
        <w:rPr>
          <w:sz w:val="18"/>
          <w:szCs w:val="18"/>
        </w:rPr>
        <w:t xml:space="preserve">               </w:t>
      </w:r>
      <w:r w:rsidRPr="00553AC3">
        <w:rPr>
          <w:sz w:val="18"/>
          <w:szCs w:val="18"/>
        </w:rPr>
        <w:t xml:space="preserve">   (подпись)           </w:t>
      </w:r>
      <w:r w:rsidR="006C0D55">
        <w:rPr>
          <w:sz w:val="18"/>
          <w:szCs w:val="18"/>
        </w:rPr>
        <w:t xml:space="preserve">                               </w:t>
      </w:r>
      <w:r w:rsidRPr="00553AC3">
        <w:rPr>
          <w:sz w:val="18"/>
          <w:szCs w:val="18"/>
        </w:rPr>
        <w:t xml:space="preserve">    (расшифровка подписи)</w:t>
      </w:r>
    </w:p>
    <w:p w:rsidR="006C0D55" w:rsidRPr="00553AC3" w:rsidRDefault="006C0D55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Приложение № 2.2.</w:t>
      </w: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к муниципальной программе «Формирование комфортной городской (сельской) среды»</w:t>
      </w:r>
    </w:p>
    <w:p w:rsidR="00553AC3" w:rsidRPr="00553AC3" w:rsidRDefault="00553AC3" w:rsidP="006C0D55">
      <w:pPr>
        <w:ind w:left="6804"/>
        <w:rPr>
          <w:sz w:val="18"/>
          <w:szCs w:val="18"/>
        </w:rPr>
      </w:pPr>
      <w:r w:rsidRPr="00553AC3">
        <w:rPr>
          <w:sz w:val="18"/>
          <w:szCs w:val="18"/>
        </w:rPr>
        <w:t>на 2018-2022 годы в муниципальном образовании</w:t>
      </w:r>
      <w:r w:rsidR="006C0D55">
        <w:rPr>
          <w:sz w:val="18"/>
          <w:szCs w:val="18"/>
        </w:rPr>
        <w:t xml:space="preserve"> </w:t>
      </w:r>
      <w:r w:rsidRPr="00553AC3">
        <w:rPr>
          <w:sz w:val="18"/>
          <w:szCs w:val="18"/>
        </w:rPr>
        <w:t>поселок Большая Ирба</w:t>
      </w:r>
    </w:p>
    <w:p w:rsidR="00553AC3" w:rsidRPr="00553AC3" w:rsidRDefault="00553AC3" w:rsidP="00553AC3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  <w:r w:rsidRPr="00553AC3">
        <w:rPr>
          <w:rFonts w:ascii="Times New Roman" w:hAnsi="Times New Roman" w:cs="Times New Roman"/>
          <w:sz w:val="18"/>
          <w:szCs w:val="18"/>
        </w:rPr>
        <w:t>Ранжированный адресный перечень дворовых территорий многоквартирных домов, включенных в программу на 2019 год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553AC3" w:rsidRPr="00553AC3" w:rsidTr="00047ECE">
        <w:trPr>
          <w:trHeight w:val="3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Площадь жилых и нежилых помещений, </w:t>
            </w:r>
          </w:p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 xml:space="preserve">Виды трудового участия </w:t>
            </w:r>
            <w:hyperlink w:anchor="Par72" w:history="1">
              <w:r w:rsidRPr="00553AC3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AC3" w:rsidRP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3AC3">
              <w:rPr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553AC3" w:rsidRPr="00633F76" w:rsidTr="00047ECE">
        <w:trPr>
          <w:trHeight w:val="5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33F76">
              <w:rPr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r w:rsidRPr="00633F76">
              <w:rPr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3AC3" w:rsidRPr="00633F76" w:rsidTr="00047ECE">
        <w:trPr>
          <w:trHeight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3AC3" w:rsidRPr="00633F76" w:rsidTr="00553AC3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3AC3" w:rsidRPr="00633F76" w:rsidTr="00047ECE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3F7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Default="00553AC3" w:rsidP="00553AC3">
            <w:r>
              <w:rPr>
                <w:sz w:val="20"/>
                <w:szCs w:val="20"/>
              </w:rPr>
              <w:t xml:space="preserve">ул. Ленина, дом </w:t>
            </w:r>
            <w:r w:rsidRPr="00001830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Default="00553AC3" w:rsidP="00553A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Pr="00633F76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C3" w:rsidRDefault="00553AC3" w:rsidP="00553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«Ирба- Сервис»</w:t>
            </w:r>
          </w:p>
        </w:tc>
      </w:tr>
    </w:tbl>
    <w:p w:rsidR="00553AC3" w:rsidRDefault="00553AC3" w:rsidP="00553A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AC3" w:rsidRPr="006C0D55" w:rsidRDefault="00553AC3" w:rsidP="00553A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0D55">
        <w:rPr>
          <w:sz w:val="18"/>
          <w:szCs w:val="18"/>
        </w:rPr>
        <w:t>Глава поселка                                                                                      _____________________                                   Г.Г. Кузик</w:t>
      </w:r>
    </w:p>
    <w:p w:rsidR="00553AC3" w:rsidRPr="00633F76" w:rsidRDefault="00553AC3" w:rsidP="00553AC3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6C0D55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6C0D55">
        <w:rPr>
          <w:sz w:val="18"/>
          <w:szCs w:val="18"/>
        </w:rPr>
        <w:t xml:space="preserve">   </w:t>
      </w:r>
      <w:r w:rsidRPr="006C0D55">
        <w:rPr>
          <w:sz w:val="18"/>
          <w:szCs w:val="18"/>
        </w:rPr>
        <w:t xml:space="preserve"> (подпись)          </w:t>
      </w:r>
      <w:r w:rsidR="006C0D55">
        <w:rPr>
          <w:sz w:val="18"/>
          <w:szCs w:val="18"/>
        </w:rPr>
        <w:t xml:space="preserve">                             </w:t>
      </w:r>
      <w:r w:rsidRPr="006C0D55">
        <w:rPr>
          <w:sz w:val="18"/>
          <w:szCs w:val="18"/>
        </w:rPr>
        <w:t>(расшифровка подписи</w:t>
      </w:r>
      <w:r w:rsidRPr="00B338A1">
        <w:rPr>
          <w:sz w:val="18"/>
          <w:szCs w:val="20"/>
        </w:rPr>
        <w:t>)</w:t>
      </w:r>
    </w:p>
    <w:p w:rsidR="00FA45AC" w:rsidRPr="00553AC3" w:rsidRDefault="00FA45AC" w:rsidP="00553AC3">
      <w:pPr>
        <w:rPr>
          <w:sz w:val="18"/>
          <w:szCs w:val="18"/>
        </w:rPr>
      </w:pPr>
    </w:p>
    <w:sectPr w:rsidR="00FA45AC" w:rsidRPr="00553AC3" w:rsidSect="00304363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43" w:rsidRDefault="00CD1743">
      <w:r>
        <w:separator/>
      </w:r>
    </w:p>
  </w:endnote>
  <w:endnote w:type="continuationSeparator" w:id="1">
    <w:p w:rsidR="00CD1743" w:rsidRDefault="00CD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43" w:rsidRDefault="00CD1743">
      <w:r>
        <w:separator/>
      </w:r>
    </w:p>
  </w:footnote>
  <w:footnote w:type="continuationSeparator" w:id="1">
    <w:p w:rsidR="00CD1743" w:rsidRDefault="00CD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553AC3" w:rsidRDefault="008B17D5">
        <w:pPr>
          <w:pStyle w:val="aff"/>
          <w:jc w:val="center"/>
        </w:pPr>
        <w:fldSimple w:instr=" PAGE   \* MERGEFORMAT ">
          <w:r w:rsidR="00047ECE">
            <w:rPr>
              <w:noProof/>
            </w:rPr>
            <w:t>6</w:t>
          </w:r>
        </w:fldSimple>
      </w:p>
    </w:sdtContent>
  </w:sdt>
  <w:p w:rsidR="00553AC3" w:rsidRDefault="00553AC3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5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24"/>
  </w:num>
  <w:num w:numId="7">
    <w:abstractNumId w:val="22"/>
  </w:num>
  <w:num w:numId="8">
    <w:abstractNumId w:val="2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0"/>
  </w:num>
  <w:num w:numId="12">
    <w:abstractNumId w:val="16"/>
  </w:num>
  <w:num w:numId="13">
    <w:abstractNumId w:val="0"/>
  </w:num>
  <w:num w:numId="14">
    <w:abstractNumId w:val="19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3"/>
  </w:num>
  <w:num w:numId="20">
    <w:abstractNumId w:val="27"/>
  </w:num>
  <w:num w:numId="21">
    <w:abstractNumId w:val="26"/>
  </w:num>
  <w:num w:numId="2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7069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47ECE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213D"/>
    <w:rsid w:val="000E3F63"/>
    <w:rsid w:val="000E726C"/>
    <w:rsid w:val="000F772C"/>
    <w:rsid w:val="000F7A6F"/>
    <w:rsid w:val="001035C1"/>
    <w:rsid w:val="001126CD"/>
    <w:rsid w:val="0011379B"/>
    <w:rsid w:val="00116FAD"/>
    <w:rsid w:val="001220C3"/>
    <w:rsid w:val="001303FF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07"/>
    <w:rsid w:val="002C268B"/>
    <w:rsid w:val="002D2E2D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AA2"/>
    <w:rsid w:val="00335E17"/>
    <w:rsid w:val="00344759"/>
    <w:rsid w:val="00347D65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2179F"/>
    <w:rsid w:val="00427D10"/>
    <w:rsid w:val="00431CCE"/>
    <w:rsid w:val="00433951"/>
    <w:rsid w:val="00435FDE"/>
    <w:rsid w:val="0044586D"/>
    <w:rsid w:val="00445AE7"/>
    <w:rsid w:val="00451061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3AC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0D55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D462F"/>
    <w:rsid w:val="007E17E1"/>
    <w:rsid w:val="007E30E4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377E6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B17D5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3BF8"/>
    <w:rsid w:val="009F6F38"/>
    <w:rsid w:val="00A026FA"/>
    <w:rsid w:val="00A07C9A"/>
    <w:rsid w:val="00A20D17"/>
    <w:rsid w:val="00A26272"/>
    <w:rsid w:val="00A27179"/>
    <w:rsid w:val="00A277F7"/>
    <w:rsid w:val="00A2799B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024F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33F7"/>
    <w:rsid w:val="00BE39B8"/>
    <w:rsid w:val="00BE5FFB"/>
    <w:rsid w:val="00BE7B28"/>
    <w:rsid w:val="00BF16FC"/>
    <w:rsid w:val="00BF1883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65E1"/>
    <w:rsid w:val="00CA0FAF"/>
    <w:rsid w:val="00CA1D7E"/>
    <w:rsid w:val="00CA2AAD"/>
    <w:rsid w:val="00CA67F9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1743"/>
    <w:rsid w:val="00CD77D6"/>
    <w:rsid w:val="00CE086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1BD6"/>
    <w:rsid w:val="00D9220C"/>
    <w:rsid w:val="00D93529"/>
    <w:rsid w:val="00D96E39"/>
    <w:rsid w:val="00D979F3"/>
    <w:rsid w:val="00DA18EE"/>
    <w:rsid w:val="00DB4C1A"/>
    <w:rsid w:val="00DC016A"/>
    <w:rsid w:val="00DC1562"/>
    <w:rsid w:val="00DC5F79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6E9B"/>
    <w:rsid w:val="00EF63CE"/>
    <w:rsid w:val="00F020E8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1586"/>
    <w:rsid w:val="00FB25AF"/>
    <w:rsid w:val="00FB6A19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39E7-DB38-40F9-9CFE-A3AF9CF9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12524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10</cp:revision>
  <cp:lastPrinted>2017-08-22T03:37:00Z</cp:lastPrinted>
  <dcterms:created xsi:type="dcterms:W3CDTF">2018-05-14T08:37:00Z</dcterms:created>
  <dcterms:modified xsi:type="dcterms:W3CDTF">2019-05-15T09:01:00Z</dcterms:modified>
</cp:coreProperties>
</file>