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0" w:type="auto"/>
              <w:tblInd w:w="804" w:type="dxa"/>
              <w:tblLayout w:type="fixed"/>
              <w:tblLook w:val="0000"/>
            </w:tblPr>
            <w:tblGrid>
              <w:gridCol w:w="4644"/>
              <w:gridCol w:w="6504"/>
            </w:tblGrid>
            <w:tr w:rsidR="005709EB">
              <w:trPr>
                <w:trHeight w:val="1080"/>
              </w:trPr>
              <w:tc>
                <w:tcPr>
                  <w:tcW w:w="4644" w:type="dxa"/>
                  <w:shd w:val="clear" w:color="auto" w:fill="auto"/>
                </w:tcPr>
                <w:p w:rsidR="005709EB" w:rsidRDefault="005709EB" w:rsidP="009D6A6E">
                  <w:pPr>
                    <w:pStyle w:val="40"/>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504" w:type="dxa"/>
                  <w:tcBorders>
                    <w:left w:val="single" w:sz="4" w:space="0" w:color="000000"/>
                  </w:tcBorders>
                  <w:shd w:val="clear" w:color="auto" w:fill="auto"/>
                </w:tcPr>
                <w:p w:rsidR="005709EB" w:rsidRDefault="005709EB">
                  <w:pPr>
                    <w:jc w:val="center"/>
                  </w:pPr>
                  <w:r>
                    <w:rPr>
                      <w:b/>
                    </w:rPr>
                    <w:t xml:space="preserve">Официальное издание органов местного самоуправления муниципального образования поселок </w:t>
                  </w:r>
                  <w:proofErr w:type="gramStart"/>
                  <w:r>
                    <w:rPr>
                      <w:b/>
                    </w:rPr>
                    <w:t>Большая</w:t>
                  </w:r>
                  <w:proofErr w:type="gramEnd"/>
                  <w:r>
                    <w:rPr>
                      <w:b/>
                    </w:rPr>
                    <w:t xml:space="preserve"> Ирба</w:t>
                  </w:r>
                </w:p>
                <w:p w:rsidR="005709EB" w:rsidRDefault="00166846">
                  <w:pPr>
                    <w:jc w:val="center"/>
                    <w:rPr>
                      <w:sz w:val="28"/>
                      <w:szCs w:val="28"/>
                    </w:rPr>
                  </w:pPr>
                  <w:r w:rsidRPr="00166846">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75pt;height:100.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5709EB" w:rsidP="00712349">
                  <w:pPr>
                    <w:jc w:val="center"/>
                    <w:rPr>
                      <w:vanish/>
                      <w:sz w:val="28"/>
                      <w:szCs w:val="28"/>
                    </w:rPr>
                  </w:pPr>
                  <w:r>
                    <w:rPr>
                      <w:sz w:val="28"/>
                      <w:szCs w:val="28"/>
                    </w:rPr>
                    <w:t xml:space="preserve">№ </w:t>
                  </w:r>
                  <w:r w:rsidR="00712349">
                    <w:rPr>
                      <w:sz w:val="28"/>
                      <w:szCs w:val="28"/>
                    </w:rPr>
                    <w:t>5</w:t>
                  </w:r>
                  <w:r w:rsidR="00002306">
                    <w:rPr>
                      <w:sz w:val="28"/>
                      <w:szCs w:val="28"/>
                    </w:rPr>
                    <w:t xml:space="preserve">  </w:t>
                  </w:r>
                  <w:r>
                    <w:rPr>
                      <w:sz w:val="28"/>
                      <w:szCs w:val="28"/>
                    </w:rPr>
                    <w:t xml:space="preserve">                              </w:t>
                  </w:r>
                  <w:r w:rsidR="00476067">
                    <w:rPr>
                      <w:sz w:val="28"/>
                      <w:szCs w:val="28"/>
                    </w:rPr>
                    <w:t xml:space="preserve">  </w:t>
                  </w:r>
                  <w:r>
                    <w:rPr>
                      <w:sz w:val="28"/>
                      <w:szCs w:val="28"/>
                    </w:rPr>
                    <w:t xml:space="preserve">        </w:t>
                  </w:r>
                  <w:r w:rsidR="00712349">
                    <w:rPr>
                      <w:sz w:val="28"/>
                      <w:szCs w:val="28"/>
                    </w:rPr>
                    <w:t xml:space="preserve">31 </w:t>
                  </w:r>
                  <w:r w:rsidR="00F32449">
                    <w:rPr>
                      <w:sz w:val="28"/>
                      <w:szCs w:val="28"/>
                    </w:rPr>
                    <w:t>марта 2017</w:t>
                  </w:r>
                  <w:r>
                    <w:rPr>
                      <w:sz w:val="28"/>
                      <w:szCs w:val="28"/>
                    </w:rPr>
                    <w:t xml:space="preserve"> года</w:t>
                  </w:r>
                </w:p>
              </w:tc>
            </w:tr>
          </w:tbl>
          <w:p w:rsidR="005709EB" w:rsidRDefault="005709EB">
            <w:pPr>
              <w:jc w:val="center"/>
            </w:pPr>
          </w:p>
        </w:tc>
      </w:tr>
    </w:tbl>
    <w:p w:rsidR="006A1FAD" w:rsidRPr="00940510" w:rsidRDefault="006A1FAD" w:rsidP="0046619A">
      <w:pPr>
        <w:shd w:val="clear" w:color="auto" w:fill="FFFFFF"/>
        <w:spacing w:line="360" w:lineRule="auto"/>
        <w:rPr>
          <w:b/>
          <w:color w:val="000000"/>
          <w:spacing w:val="2"/>
          <w:sz w:val="18"/>
          <w:szCs w:val="18"/>
        </w:rPr>
        <w:sectPr w:rsidR="006A1FAD" w:rsidRPr="00940510" w:rsidSect="00B41783">
          <w:pgSz w:w="11906" w:h="16838"/>
          <w:pgMar w:top="357" w:right="284" w:bottom="1134" w:left="284" w:header="720" w:footer="720" w:gutter="0"/>
          <w:cols w:space="720"/>
          <w:docGrid w:linePitch="360"/>
        </w:sectPr>
      </w:pPr>
    </w:p>
    <w:p w:rsidR="00E30CF5" w:rsidRPr="008850F1" w:rsidRDefault="00E30CF5" w:rsidP="00E30CF5">
      <w:pPr>
        <w:jc w:val="both"/>
        <w:rPr>
          <w:sz w:val="16"/>
          <w:szCs w:val="16"/>
        </w:rPr>
      </w:pPr>
    </w:p>
    <w:p w:rsidR="008850F1" w:rsidRPr="008850F1" w:rsidRDefault="008850F1" w:rsidP="00E30CF5">
      <w:pPr>
        <w:pStyle w:val="9"/>
        <w:tabs>
          <w:tab w:val="clear" w:pos="1584"/>
          <w:tab w:val="num" w:pos="0"/>
        </w:tabs>
        <w:spacing w:before="0" w:after="0" w:line="360" w:lineRule="auto"/>
        <w:ind w:left="0" w:firstLine="0"/>
        <w:jc w:val="center"/>
        <w:rPr>
          <w:rFonts w:ascii="Times New Roman" w:hAnsi="Times New Roman" w:cs="Times New Roman"/>
          <w:b/>
          <w:sz w:val="16"/>
          <w:szCs w:val="16"/>
        </w:rPr>
      </w:pPr>
      <w:r w:rsidRPr="008850F1">
        <w:rPr>
          <w:rFonts w:ascii="Times New Roman" w:hAnsi="Times New Roman" w:cs="Times New Roman"/>
          <w:b/>
          <w:sz w:val="16"/>
          <w:szCs w:val="16"/>
        </w:rPr>
        <w:t>АДМИНИСТРАЦИЯ ПОСЕЛКА БОЛЬШАЯ ИРБА</w:t>
      </w:r>
    </w:p>
    <w:p w:rsidR="008850F1" w:rsidRPr="008850F1" w:rsidRDefault="008850F1" w:rsidP="00E30CF5">
      <w:pPr>
        <w:pStyle w:val="ConsPlusTitle"/>
        <w:widowControl/>
        <w:spacing w:line="360" w:lineRule="auto"/>
        <w:jc w:val="center"/>
        <w:rPr>
          <w:rFonts w:ascii="Times New Roman" w:hAnsi="Times New Roman" w:cs="Times New Roman"/>
          <w:sz w:val="16"/>
          <w:szCs w:val="16"/>
        </w:rPr>
      </w:pPr>
      <w:r w:rsidRPr="008850F1">
        <w:rPr>
          <w:rFonts w:ascii="Times New Roman" w:hAnsi="Times New Roman" w:cs="Times New Roman"/>
          <w:sz w:val="16"/>
          <w:szCs w:val="16"/>
        </w:rPr>
        <w:t>КУРАГИНСКОГО РАЙОНА</w:t>
      </w:r>
    </w:p>
    <w:p w:rsidR="008850F1" w:rsidRDefault="008850F1" w:rsidP="00E30CF5">
      <w:pPr>
        <w:pStyle w:val="ConsPlusTitle"/>
        <w:widowControl/>
        <w:jc w:val="center"/>
        <w:rPr>
          <w:rFonts w:ascii="Times New Roman" w:hAnsi="Times New Roman" w:cs="Times New Roman"/>
          <w:sz w:val="16"/>
          <w:szCs w:val="16"/>
        </w:rPr>
      </w:pPr>
      <w:r w:rsidRPr="008850F1">
        <w:rPr>
          <w:rFonts w:ascii="Times New Roman" w:hAnsi="Times New Roman" w:cs="Times New Roman"/>
          <w:sz w:val="16"/>
          <w:szCs w:val="16"/>
        </w:rPr>
        <w:t>КРАСНОЯРСКОГО КРАЯ</w:t>
      </w:r>
    </w:p>
    <w:p w:rsidR="00E30CF5" w:rsidRDefault="00E30CF5" w:rsidP="00E30CF5">
      <w:pPr>
        <w:pStyle w:val="ConsPlusTitle"/>
        <w:widowControl/>
        <w:jc w:val="center"/>
        <w:rPr>
          <w:rFonts w:ascii="Times New Roman" w:hAnsi="Times New Roman" w:cs="Times New Roman"/>
          <w:sz w:val="16"/>
          <w:szCs w:val="16"/>
        </w:rPr>
      </w:pPr>
    </w:p>
    <w:p w:rsidR="008850F1" w:rsidRDefault="008850F1" w:rsidP="00E30CF5">
      <w:pPr>
        <w:pStyle w:val="ConsPlusTitle"/>
        <w:widowControl/>
        <w:jc w:val="center"/>
        <w:rPr>
          <w:rFonts w:ascii="Times New Roman" w:hAnsi="Times New Roman" w:cs="Times New Roman"/>
          <w:sz w:val="16"/>
          <w:szCs w:val="16"/>
        </w:rPr>
      </w:pPr>
      <w:r w:rsidRPr="008850F1">
        <w:rPr>
          <w:rFonts w:ascii="Times New Roman" w:hAnsi="Times New Roman" w:cs="Times New Roman"/>
          <w:sz w:val="16"/>
          <w:szCs w:val="16"/>
        </w:rPr>
        <w:t>ПОСТАНОВЛЕНИЕ</w:t>
      </w:r>
    </w:p>
    <w:p w:rsidR="00E30CF5" w:rsidRPr="008850F1" w:rsidRDefault="00E30CF5" w:rsidP="00E30CF5">
      <w:pPr>
        <w:pStyle w:val="ConsPlusTitle"/>
        <w:widowControl/>
        <w:jc w:val="center"/>
        <w:rPr>
          <w:rFonts w:ascii="Times New Roman" w:hAnsi="Times New Roman" w:cs="Times New Roman"/>
          <w:sz w:val="16"/>
          <w:szCs w:val="16"/>
        </w:rPr>
      </w:pPr>
    </w:p>
    <w:p w:rsidR="008850F1" w:rsidRPr="008850F1" w:rsidRDefault="008850F1" w:rsidP="00E30CF5">
      <w:pPr>
        <w:tabs>
          <w:tab w:val="left" w:pos="915"/>
          <w:tab w:val="center" w:pos="4677"/>
          <w:tab w:val="left" w:pos="7710"/>
        </w:tabs>
        <w:jc w:val="both"/>
        <w:rPr>
          <w:sz w:val="16"/>
          <w:szCs w:val="16"/>
        </w:rPr>
      </w:pPr>
      <w:r w:rsidRPr="008850F1">
        <w:rPr>
          <w:sz w:val="16"/>
          <w:szCs w:val="16"/>
        </w:rPr>
        <w:t>27.03.2017</w:t>
      </w:r>
      <w:r w:rsidR="00E30CF5">
        <w:rPr>
          <w:sz w:val="16"/>
          <w:szCs w:val="16"/>
        </w:rPr>
        <w:t xml:space="preserve">           </w:t>
      </w:r>
      <w:r w:rsidRPr="008850F1">
        <w:rPr>
          <w:sz w:val="16"/>
          <w:szCs w:val="16"/>
        </w:rPr>
        <w:t xml:space="preserve"> пгт Большая Ирба       </w:t>
      </w:r>
      <w:r w:rsidR="003B24EC">
        <w:rPr>
          <w:sz w:val="16"/>
          <w:szCs w:val="16"/>
        </w:rPr>
        <w:t xml:space="preserve">     </w:t>
      </w:r>
      <w:r w:rsidRPr="008850F1">
        <w:rPr>
          <w:sz w:val="16"/>
          <w:szCs w:val="16"/>
        </w:rPr>
        <w:t xml:space="preserve">   № 51-п</w:t>
      </w:r>
    </w:p>
    <w:p w:rsidR="008850F1" w:rsidRPr="008850F1" w:rsidRDefault="008850F1" w:rsidP="00E30CF5">
      <w:pPr>
        <w:pStyle w:val="ConsPlusTitle"/>
        <w:jc w:val="both"/>
        <w:rPr>
          <w:rFonts w:ascii="Times New Roman" w:hAnsi="Times New Roman" w:cs="Times New Roman"/>
          <w:b w:val="0"/>
          <w:bCs w:val="0"/>
          <w:sz w:val="16"/>
          <w:szCs w:val="16"/>
        </w:rPr>
      </w:pPr>
    </w:p>
    <w:p w:rsidR="008850F1" w:rsidRPr="008850F1" w:rsidRDefault="008850F1" w:rsidP="00E30CF5">
      <w:pPr>
        <w:pStyle w:val="ConsPlusTitle"/>
        <w:jc w:val="both"/>
        <w:rPr>
          <w:rFonts w:ascii="Times New Roman" w:hAnsi="Times New Roman" w:cs="Times New Roman"/>
          <w:b w:val="0"/>
          <w:sz w:val="16"/>
          <w:szCs w:val="16"/>
        </w:rPr>
      </w:pPr>
      <w:r w:rsidRPr="008850F1">
        <w:rPr>
          <w:rFonts w:ascii="Times New Roman" w:hAnsi="Times New Roman" w:cs="Times New Roman"/>
          <w:b w:val="0"/>
          <w:sz w:val="16"/>
          <w:szCs w:val="16"/>
        </w:rPr>
        <w:t>Об утверждении правил определения требований к закупаемым органами местного самоуправления и подведомственными им учреждениями отдельным видам товаров, работ, услуг (в том числе предельных цен товаров, работ, услуг)</w:t>
      </w:r>
    </w:p>
    <w:p w:rsidR="008850F1" w:rsidRPr="008850F1" w:rsidRDefault="008850F1" w:rsidP="00E30CF5">
      <w:pPr>
        <w:tabs>
          <w:tab w:val="left" w:pos="10490"/>
        </w:tabs>
        <w:adjustRightInd w:val="0"/>
        <w:jc w:val="both"/>
        <w:rPr>
          <w:bCs/>
          <w:sz w:val="16"/>
          <w:szCs w:val="16"/>
        </w:rPr>
      </w:pPr>
    </w:p>
    <w:p w:rsidR="008850F1" w:rsidRPr="008850F1" w:rsidRDefault="008850F1" w:rsidP="00E30CF5">
      <w:pPr>
        <w:pStyle w:val="ConsPlusTitle"/>
        <w:ind w:firstLine="709"/>
        <w:jc w:val="both"/>
        <w:rPr>
          <w:rFonts w:ascii="Times New Roman" w:hAnsi="Times New Roman" w:cs="Times New Roman"/>
          <w:b w:val="0"/>
          <w:sz w:val="16"/>
          <w:szCs w:val="16"/>
        </w:rPr>
      </w:pPr>
      <w:r w:rsidRPr="008850F1">
        <w:rPr>
          <w:rFonts w:ascii="Times New Roman" w:hAnsi="Times New Roman" w:cs="Times New Roman"/>
          <w:b w:val="0"/>
          <w:color w:val="000000"/>
          <w:sz w:val="16"/>
          <w:szCs w:val="16"/>
        </w:rPr>
        <w:t>В соответствии с частью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8850F1">
        <w:rPr>
          <w:rFonts w:ascii="Times New Roman" w:hAnsi="Times New Roman" w:cs="Times New Roman"/>
          <w:b w:val="0"/>
          <w:sz w:val="16"/>
          <w:szCs w:val="16"/>
        </w:rPr>
        <w:t xml:space="preserve">, руководствуясь Уставом муниципального </w:t>
      </w:r>
      <w:proofErr w:type="gramStart"/>
      <w:r w:rsidRPr="008850F1">
        <w:rPr>
          <w:rFonts w:ascii="Times New Roman" w:hAnsi="Times New Roman" w:cs="Times New Roman"/>
          <w:b w:val="0"/>
          <w:sz w:val="16"/>
          <w:szCs w:val="16"/>
        </w:rPr>
        <w:t>образования</w:t>
      </w:r>
      <w:proofErr w:type="gramEnd"/>
      <w:r w:rsidRPr="008850F1">
        <w:rPr>
          <w:rFonts w:ascii="Times New Roman" w:hAnsi="Times New Roman" w:cs="Times New Roman"/>
          <w:b w:val="0"/>
          <w:sz w:val="16"/>
          <w:szCs w:val="16"/>
        </w:rPr>
        <w:t xml:space="preserve"> поселок Большая Ирба, ПОСТАНОВЛЯЮ:</w:t>
      </w:r>
    </w:p>
    <w:p w:rsidR="008850F1" w:rsidRPr="008850F1" w:rsidRDefault="008850F1" w:rsidP="00E30CF5">
      <w:pPr>
        <w:pStyle w:val="ConsPlusTitle"/>
        <w:ind w:firstLine="709"/>
        <w:jc w:val="both"/>
        <w:rPr>
          <w:rFonts w:ascii="Times New Roman" w:hAnsi="Times New Roman" w:cs="Times New Roman"/>
          <w:b w:val="0"/>
          <w:sz w:val="16"/>
          <w:szCs w:val="16"/>
        </w:rPr>
      </w:pPr>
      <w:r w:rsidRPr="008850F1">
        <w:rPr>
          <w:rFonts w:ascii="Times New Roman" w:hAnsi="Times New Roman" w:cs="Times New Roman"/>
          <w:b w:val="0"/>
          <w:sz w:val="16"/>
          <w:szCs w:val="16"/>
        </w:rPr>
        <w:t xml:space="preserve">1. Утвердить </w:t>
      </w:r>
      <w:r w:rsidRPr="008850F1">
        <w:rPr>
          <w:rFonts w:ascii="Times New Roman" w:hAnsi="Times New Roman" w:cs="Times New Roman"/>
          <w:b w:val="0"/>
          <w:sz w:val="16"/>
          <w:szCs w:val="16"/>
          <w:lang w:eastAsia="en-US"/>
        </w:rPr>
        <w:t>Правила определения требований</w:t>
      </w:r>
      <w:r w:rsidRPr="008850F1">
        <w:rPr>
          <w:rFonts w:ascii="Times New Roman" w:hAnsi="Times New Roman" w:cs="Times New Roman"/>
          <w:sz w:val="16"/>
          <w:szCs w:val="16"/>
          <w:lang w:eastAsia="en-US"/>
        </w:rPr>
        <w:t xml:space="preserve"> </w:t>
      </w:r>
      <w:r w:rsidRPr="008850F1">
        <w:rPr>
          <w:rFonts w:ascii="Times New Roman" w:hAnsi="Times New Roman" w:cs="Times New Roman"/>
          <w:b w:val="0"/>
          <w:sz w:val="16"/>
          <w:szCs w:val="16"/>
        </w:rPr>
        <w:t>к закупаемым органами местного самоуправления и подведомственными им учреждениями отдельным видам товаров, работ, услуг (в том числе предельных цен товаров, работ, услуг) согласно приложению.</w:t>
      </w:r>
    </w:p>
    <w:p w:rsidR="008850F1" w:rsidRPr="008850F1" w:rsidRDefault="008850F1" w:rsidP="00E30CF5">
      <w:pPr>
        <w:pStyle w:val="ConsPlusTitle"/>
        <w:ind w:firstLine="709"/>
        <w:jc w:val="both"/>
        <w:rPr>
          <w:rFonts w:ascii="Times New Roman" w:hAnsi="Times New Roman" w:cs="Times New Roman"/>
          <w:b w:val="0"/>
          <w:sz w:val="16"/>
          <w:szCs w:val="16"/>
        </w:rPr>
      </w:pPr>
      <w:r w:rsidRPr="008850F1">
        <w:rPr>
          <w:rFonts w:ascii="Times New Roman" w:hAnsi="Times New Roman" w:cs="Times New Roman"/>
          <w:b w:val="0"/>
          <w:sz w:val="16"/>
          <w:szCs w:val="16"/>
        </w:rPr>
        <w:t xml:space="preserve">2. </w:t>
      </w:r>
      <w:proofErr w:type="gramStart"/>
      <w:r w:rsidRPr="008850F1">
        <w:rPr>
          <w:rFonts w:ascii="Times New Roman" w:hAnsi="Times New Roman" w:cs="Times New Roman"/>
          <w:b w:val="0"/>
          <w:sz w:val="16"/>
          <w:szCs w:val="16"/>
        </w:rPr>
        <w:t>Контроль за</w:t>
      </w:r>
      <w:proofErr w:type="gramEnd"/>
      <w:r w:rsidRPr="008850F1">
        <w:rPr>
          <w:rFonts w:ascii="Times New Roman" w:hAnsi="Times New Roman" w:cs="Times New Roman"/>
          <w:b w:val="0"/>
          <w:sz w:val="16"/>
          <w:szCs w:val="16"/>
        </w:rPr>
        <w:t xml:space="preserve"> исполнением настоящего постановления оставляю за собой.</w:t>
      </w:r>
    </w:p>
    <w:p w:rsidR="008850F1" w:rsidRPr="008850F1" w:rsidRDefault="008850F1" w:rsidP="00E30CF5">
      <w:pPr>
        <w:pStyle w:val="ConsPlusTitle"/>
        <w:ind w:firstLine="709"/>
        <w:jc w:val="both"/>
        <w:rPr>
          <w:rFonts w:ascii="Times New Roman" w:hAnsi="Times New Roman" w:cs="Times New Roman"/>
          <w:b w:val="0"/>
          <w:sz w:val="16"/>
          <w:szCs w:val="16"/>
        </w:rPr>
      </w:pPr>
      <w:r w:rsidRPr="008850F1">
        <w:rPr>
          <w:rFonts w:ascii="Times New Roman" w:hAnsi="Times New Roman" w:cs="Times New Roman"/>
          <w:b w:val="0"/>
          <w:sz w:val="16"/>
          <w:szCs w:val="16"/>
        </w:rPr>
        <w:t>3. Настоящее постановление вступает в силу в день, следующий за днем его официального опубликования в газете «Ирбинский вестник».</w:t>
      </w:r>
    </w:p>
    <w:p w:rsidR="008850F1" w:rsidRPr="008850F1" w:rsidRDefault="008850F1" w:rsidP="00E30CF5">
      <w:pPr>
        <w:jc w:val="both"/>
        <w:rPr>
          <w:sz w:val="16"/>
          <w:szCs w:val="16"/>
        </w:rPr>
      </w:pPr>
    </w:p>
    <w:p w:rsidR="00E30CF5" w:rsidRDefault="008850F1" w:rsidP="00E30CF5">
      <w:pPr>
        <w:jc w:val="both"/>
        <w:rPr>
          <w:sz w:val="16"/>
          <w:szCs w:val="16"/>
        </w:rPr>
      </w:pPr>
      <w:r w:rsidRPr="008850F1">
        <w:rPr>
          <w:sz w:val="16"/>
          <w:szCs w:val="16"/>
        </w:rPr>
        <w:t>Глава поселка                                      Г.Г. Кузик</w:t>
      </w:r>
    </w:p>
    <w:p w:rsidR="00E30CF5" w:rsidRDefault="00E30CF5" w:rsidP="00E30CF5">
      <w:pPr>
        <w:jc w:val="both"/>
        <w:rPr>
          <w:sz w:val="16"/>
          <w:szCs w:val="16"/>
        </w:rPr>
      </w:pPr>
    </w:p>
    <w:p w:rsidR="00E30CF5" w:rsidRDefault="00E30CF5" w:rsidP="00E30CF5">
      <w:pPr>
        <w:jc w:val="right"/>
        <w:rPr>
          <w:sz w:val="16"/>
          <w:szCs w:val="16"/>
          <w:lang w:eastAsia="en-US"/>
        </w:rPr>
      </w:pPr>
      <w:r w:rsidRPr="008850F1">
        <w:rPr>
          <w:sz w:val="16"/>
          <w:szCs w:val="16"/>
          <w:lang w:eastAsia="en-US"/>
        </w:rPr>
        <w:t>Приложение к постановлению администрации поселка</w:t>
      </w:r>
      <w:r>
        <w:rPr>
          <w:sz w:val="16"/>
          <w:szCs w:val="16"/>
          <w:lang w:eastAsia="en-US"/>
        </w:rPr>
        <w:t xml:space="preserve"> </w:t>
      </w:r>
      <w:r w:rsidRPr="008850F1">
        <w:rPr>
          <w:sz w:val="16"/>
          <w:szCs w:val="16"/>
          <w:lang w:eastAsia="en-US"/>
        </w:rPr>
        <w:t>от 27.03.2017 № 51-п</w:t>
      </w:r>
    </w:p>
    <w:p w:rsidR="00E30CF5" w:rsidRPr="008850F1" w:rsidRDefault="00E30CF5" w:rsidP="00E30CF5">
      <w:pPr>
        <w:jc w:val="right"/>
        <w:rPr>
          <w:sz w:val="16"/>
          <w:szCs w:val="16"/>
          <w:lang w:eastAsia="en-US"/>
        </w:rPr>
      </w:pPr>
    </w:p>
    <w:p w:rsidR="008850F1" w:rsidRPr="008850F1" w:rsidRDefault="008850F1" w:rsidP="00E30CF5">
      <w:pPr>
        <w:autoSpaceDE w:val="0"/>
        <w:autoSpaceDN w:val="0"/>
        <w:adjustRightInd w:val="0"/>
        <w:jc w:val="both"/>
        <w:rPr>
          <w:b/>
          <w:sz w:val="16"/>
          <w:szCs w:val="16"/>
          <w:lang w:eastAsia="en-US"/>
        </w:rPr>
      </w:pPr>
      <w:r w:rsidRPr="008850F1">
        <w:rPr>
          <w:b/>
          <w:sz w:val="16"/>
          <w:szCs w:val="16"/>
          <w:lang w:eastAsia="en-US"/>
        </w:rPr>
        <w:t xml:space="preserve">Правила определения требований </w:t>
      </w:r>
      <w:r w:rsidRPr="008850F1">
        <w:rPr>
          <w:b/>
          <w:sz w:val="16"/>
          <w:szCs w:val="16"/>
        </w:rPr>
        <w:t>к закупаемым органами местного самоуправления и подведомственными им учреждениями отдельным видам товаров, работ, услуг (в том числе предельных цен товаров, работ, услуг)</w:t>
      </w:r>
    </w:p>
    <w:p w:rsidR="008850F1" w:rsidRPr="008850F1" w:rsidRDefault="008850F1" w:rsidP="00E30CF5">
      <w:pPr>
        <w:pStyle w:val="afc"/>
        <w:tabs>
          <w:tab w:val="left" w:pos="0"/>
          <w:tab w:val="left" w:pos="851"/>
          <w:tab w:val="left" w:pos="993"/>
        </w:tabs>
        <w:ind w:left="0"/>
        <w:jc w:val="both"/>
        <w:rPr>
          <w:rFonts w:eastAsiaTheme="minorHAnsi"/>
          <w:sz w:val="16"/>
          <w:szCs w:val="16"/>
          <w:lang w:eastAsia="en-US"/>
        </w:rPr>
      </w:pPr>
    </w:p>
    <w:p w:rsidR="008850F1" w:rsidRPr="008850F1" w:rsidRDefault="008850F1" w:rsidP="00E30CF5">
      <w:pPr>
        <w:pStyle w:val="afc"/>
        <w:tabs>
          <w:tab w:val="left" w:pos="0"/>
          <w:tab w:val="left" w:pos="851"/>
          <w:tab w:val="left" w:pos="993"/>
        </w:tabs>
        <w:ind w:left="0"/>
        <w:jc w:val="both"/>
        <w:rPr>
          <w:rFonts w:eastAsiaTheme="minorHAnsi"/>
          <w:sz w:val="16"/>
          <w:szCs w:val="16"/>
          <w:lang w:eastAsia="en-US"/>
        </w:rPr>
      </w:pPr>
      <w:r w:rsidRPr="008850F1">
        <w:rPr>
          <w:rFonts w:eastAsiaTheme="minorHAnsi"/>
          <w:sz w:val="16"/>
          <w:szCs w:val="16"/>
          <w:lang w:val="en-US" w:eastAsia="en-US"/>
        </w:rPr>
        <w:t>I</w:t>
      </w:r>
      <w:r w:rsidRPr="008850F1">
        <w:rPr>
          <w:rFonts w:eastAsiaTheme="minorHAnsi"/>
          <w:sz w:val="16"/>
          <w:szCs w:val="16"/>
          <w:lang w:eastAsia="en-US"/>
        </w:rPr>
        <w:t>. Общие положения</w:t>
      </w:r>
    </w:p>
    <w:p w:rsidR="008850F1" w:rsidRPr="008850F1" w:rsidRDefault="008850F1" w:rsidP="00E30CF5">
      <w:pPr>
        <w:pStyle w:val="afc"/>
        <w:tabs>
          <w:tab w:val="left" w:pos="0"/>
          <w:tab w:val="left" w:pos="851"/>
          <w:tab w:val="left" w:pos="993"/>
        </w:tabs>
        <w:ind w:left="0"/>
        <w:jc w:val="both"/>
        <w:rPr>
          <w:rFonts w:eastAsiaTheme="minorHAnsi"/>
          <w:sz w:val="16"/>
          <w:szCs w:val="16"/>
          <w:lang w:eastAsia="en-US"/>
        </w:rPr>
      </w:pPr>
    </w:p>
    <w:p w:rsidR="008850F1" w:rsidRPr="008850F1" w:rsidRDefault="008850F1" w:rsidP="00E30CF5">
      <w:pPr>
        <w:widowControl w:val="0"/>
        <w:numPr>
          <w:ilvl w:val="0"/>
          <w:numId w:val="1"/>
        </w:numPr>
        <w:tabs>
          <w:tab w:val="left" w:pos="993"/>
        </w:tabs>
        <w:suppressAutoHyphens w:val="0"/>
        <w:autoSpaceDE w:val="0"/>
        <w:autoSpaceDN w:val="0"/>
        <w:adjustRightInd w:val="0"/>
        <w:ind w:left="0" w:firstLine="709"/>
        <w:contextualSpacing/>
        <w:jc w:val="both"/>
        <w:rPr>
          <w:rFonts w:eastAsiaTheme="minorHAnsi"/>
          <w:sz w:val="16"/>
          <w:szCs w:val="16"/>
          <w:lang w:eastAsia="en-US"/>
        </w:rPr>
      </w:pPr>
      <w:r w:rsidRPr="008850F1">
        <w:rPr>
          <w:rFonts w:eastAsiaTheme="minorHAnsi"/>
          <w:sz w:val="16"/>
          <w:szCs w:val="16"/>
          <w:lang w:eastAsia="en-US"/>
        </w:rPr>
        <w:t xml:space="preserve">Настоящие правила устанавливают порядок определения требований к </w:t>
      </w:r>
      <w:r w:rsidRPr="008850F1">
        <w:rPr>
          <w:sz w:val="16"/>
          <w:szCs w:val="16"/>
        </w:rPr>
        <w:t>закупаемым органами местного самоуправления и подведомственными им учреждениями отдельным видам товаров, работ, услуг (в том числе предельных цен товаров, работ, услуг)</w:t>
      </w:r>
    </w:p>
    <w:p w:rsidR="008850F1" w:rsidRPr="008850F1" w:rsidRDefault="008850F1" w:rsidP="00E30CF5">
      <w:pPr>
        <w:widowControl w:val="0"/>
        <w:numPr>
          <w:ilvl w:val="0"/>
          <w:numId w:val="1"/>
        </w:numPr>
        <w:tabs>
          <w:tab w:val="left" w:pos="993"/>
        </w:tabs>
        <w:suppressAutoHyphens w:val="0"/>
        <w:autoSpaceDE w:val="0"/>
        <w:autoSpaceDN w:val="0"/>
        <w:adjustRightInd w:val="0"/>
        <w:ind w:left="0" w:firstLine="709"/>
        <w:contextualSpacing/>
        <w:jc w:val="both"/>
        <w:rPr>
          <w:rFonts w:eastAsiaTheme="minorHAnsi"/>
          <w:sz w:val="16"/>
          <w:szCs w:val="16"/>
          <w:lang w:eastAsia="en-US"/>
        </w:rPr>
      </w:pPr>
      <w:r w:rsidRPr="008850F1">
        <w:rPr>
          <w:rFonts w:eastAsiaTheme="minorHAnsi"/>
          <w:sz w:val="16"/>
          <w:szCs w:val="16"/>
          <w:lang w:eastAsia="en-US"/>
        </w:rPr>
        <w:t xml:space="preserve">В соответствии с пунктом 2 части 4 статьи 19 Федерального закона и настоящими правилами, местные администрации устанавливают требования к отдельным видам товаров, работ, услуг (в том числе предельные цены товаров, работ, услуг), закупаемым для обеспечения муниципальных нужд </w:t>
      </w:r>
      <w:r w:rsidRPr="008850F1">
        <w:rPr>
          <w:rFonts w:eastAsiaTheme="minorHAnsi"/>
          <w:sz w:val="16"/>
          <w:szCs w:val="16"/>
          <w:lang w:eastAsia="en-US"/>
        </w:rPr>
        <w:lastRenderedPageBreak/>
        <w:t>(далее – Требования).</w:t>
      </w:r>
    </w:p>
    <w:p w:rsidR="008850F1" w:rsidRPr="008850F1" w:rsidRDefault="008850F1" w:rsidP="00E30CF5">
      <w:pPr>
        <w:widowControl w:val="0"/>
        <w:numPr>
          <w:ilvl w:val="0"/>
          <w:numId w:val="1"/>
        </w:numPr>
        <w:tabs>
          <w:tab w:val="left" w:pos="993"/>
        </w:tabs>
        <w:suppressAutoHyphens w:val="0"/>
        <w:autoSpaceDE w:val="0"/>
        <w:autoSpaceDN w:val="0"/>
        <w:adjustRightInd w:val="0"/>
        <w:ind w:left="0" w:firstLine="709"/>
        <w:contextualSpacing/>
        <w:jc w:val="both"/>
        <w:rPr>
          <w:rFonts w:eastAsiaTheme="minorHAnsi"/>
          <w:sz w:val="16"/>
          <w:szCs w:val="16"/>
          <w:lang w:eastAsia="en-US"/>
        </w:rPr>
      </w:pPr>
      <w:r w:rsidRPr="008850F1">
        <w:rPr>
          <w:rFonts w:eastAsia="Calibri"/>
          <w:sz w:val="16"/>
          <w:szCs w:val="16"/>
        </w:rPr>
        <w:t>Администрация поселка Большая Ирба</w:t>
      </w:r>
      <w:r w:rsidRPr="008850F1">
        <w:rPr>
          <w:rFonts w:eastAsiaTheme="minorHAnsi"/>
          <w:sz w:val="16"/>
          <w:szCs w:val="16"/>
          <w:lang w:eastAsia="en-US"/>
        </w:rPr>
        <w:t xml:space="preserve"> на основании настоящих правил и Требований утверждает требования к закупаемым ими и подведомственными заказчиками отдельным видам товаров, работ, услуг (в том числе предельных цен товаров, работ, услуг).</w:t>
      </w:r>
    </w:p>
    <w:p w:rsidR="008850F1" w:rsidRPr="008850F1" w:rsidRDefault="008850F1" w:rsidP="00E30CF5">
      <w:pPr>
        <w:widowControl w:val="0"/>
        <w:numPr>
          <w:ilvl w:val="0"/>
          <w:numId w:val="1"/>
        </w:numPr>
        <w:tabs>
          <w:tab w:val="left" w:pos="993"/>
          <w:tab w:val="left" w:pos="1134"/>
        </w:tabs>
        <w:autoSpaceDE w:val="0"/>
        <w:autoSpaceDN w:val="0"/>
        <w:adjustRightInd w:val="0"/>
        <w:ind w:left="0" w:firstLine="709"/>
        <w:contextualSpacing/>
        <w:jc w:val="both"/>
        <w:rPr>
          <w:sz w:val="16"/>
          <w:szCs w:val="16"/>
        </w:rPr>
      </w:pPr>
      <w:r w:rsidRPr="008850F1">
        <w:rPr>
          <w:rFonts w:eastAsiaTheme="minorHAnsi"/>
          <w:sz w:val="16"/>
          <w:szCs w:val="16"/>
          <w:lang w:eastAsia="en-US"/>
        </w:rPr>
        <w:t>При определении требований к отдельным видам товаров, работ, услуг устанавливаются потребительские свойства (в том числе характеристики качества) и иные характеристики отдельных видов товаров, работ, услуг, имеющие влияние на цену отдельных видов товаров, работ, услуг.</w:t>
      </w:r>
    </w:p>
    <w:p w:rsidR="008850F1" w:rsidRPr="008850F1" w:rsidRDefault="008850F1" w:rsidP="00E30CF5">
      <w:pPr>
        <w:widowControl w:val="0"/>
        <w:numPr>
          <w:ilvl w:val="0"/>
          <w:numId w:val="1"/>
        </w:numPr>
        <w:tabs>
          <w:tab w:val="left" w:pos="993"/>
          <w:tab w:val="left" w:pos="1134"/>
        </w:tabs>
        <w:autoSpaceDE w:val="0"/>
        <w:autoSpaceDN w:val="0"/>
        <w:adjustRightInd w:val="0"/>
        <w:ind w:left="0" w:firstLine="709"/>
        <w:contextualSpacing/>
        <w:jc w:val="both"/>
        <w:rPr>
          <w:rFonts w:eastAsiaTheme="minorHAnsi"/>
          <w:sz w:val="16"/>
          <w:szCs w:val="16"/>
          <w:lang w:eastAsia="en-US"/>
        </w:rPr>
      </w:pPr>
      <w:r w:rsidRPr="008850F1">
        <w:rPr>
          <w:rFonts w:eastAsiaTheme="minorHAnsi"/>
          <w:sz w:val="16"/>
          <w:szCs w:val="16"/>
          <w:lang w:eastAsia="en-US"/>
        </w:rPr>
        <w:t>Требованиями утверждаются:</w:t>
      </w:r>
    </w:p>
    <w:p w:rsidR="008850F1" w:rsidRPr="008850F1" w:rsidRDefault="008850F1" w:rsidP="00E30CF5">
      <w:pPr>
        <w:widowControl w:val="0"/>
        <w:tabs>
          <w:tab w:val="left" w:pos="993"/>
          <w:tab w:val="left" w:pos="1134"/>
        </w:tabs>
        <w:autoSpaceDE w:val="0"/>
        <w:autoSpaceDN w:val="0"/>
        <w:adjustRightInd w:val="0"/>
        <w:ind w:firstLine="709"/>
        <w:contextualSpacing/>
        <w:jc w:val="both"/>
        <w:rPr>
          <w:rFonts w:eastAsiaTheme="minorHAnsi"/>
          <w:sz w:val="16"/>
          <w:szCs w:val="16"/>
          <w:lang w:eastAsia="en-US"/>
        </w:rPr>
      </w:pPr>
      <w:r w:rsidRPr="008850F1">
        <w:rPr>
          <w:rFonts w:eastAsiaTheme="minorHAnsi"/>
          <w:sz w:val="16"/>
          <w:szCs w:val="16"/>
          <w:lang w:eastAsia="en-US"/>
        </w:rPr>
        <w:t>обязательный перечень отдельных видов товаров, работ, услуг, потребительские свойства и иные характеристики отдельных видов товаров, работ, услуг, а также значения таких свойств, характеристик (в том числе предельные цены указанных товаров, работ, услуг) (далее – Обязательный перечень) и (или) может предусматриваться обязанность устанавливать значения указанных свойств, характеристик;</w:t>
      </w:r>
    </w:p>
    <w:p w:rsidR="008850F1" w:rsidRPr="008850F1" w:rsidRDefault="008850F1" w:rsidP="00E30CF5">
      <w:pPr>
        <w:widowControl w:val="0"/>
        <w:tabs>
          <w:tab w:val="left" w:pos="993"/>
          <w:tab w:val="left" w:pos="1134"/>
        </w:tabs>
        <w:autoSpaceDE w:val="0"/>
        <w:autoSpaceDN w:val="0"/>
        <w:adjustRightInd w:val="0"/>
        <w:ind w:firstLine="709"/>
        <w:contextualSpacing/>
        <w:jc w:val="both"/>
        <w:rPr>
          <w:rFonts w:eastAsiaTheme="minorHAnsi"/>
          <w:sz w:val="16"/>
          <w:szCs w:val="16"/>
          <w:lang w:eastAsia="en-US"/>
        </w:rPr>
      </w:pPr>
      <w:r w:rsidRPr="008850F1">
        <w:rPr>
          <w:rFonts w:eastAsiaTheme="minorHAnsi"/>
          <w:sz w:val="16"/>
          <w:szCs w:val="16"/>
          <w:lang w:eastAsia="en-US"/>
        </w:rPr>
        <w:t>порядок формирования и ведения перечней отдельных видов товаров, работ, услуг, в отношении которых утверждены значения потребительских свойств и иных характеристик (в том числе предельные цены) (далее – Ведомственный перечень), а также примерная форма Ведомственного перечня.</w:t>
      </w:r>
    </w:p>
    <w:p w:rsidR="008850F1" w:rsidRPr="008850F1" w:rsidRDefault="008850F1" w:rsidP="00E30CF5">
      <w:pPr>
        <w:widowControl w:val="0"/>
        <w:tabs>
          <w:tab w:val="left" w:pos="993"/>
          <w:tab w:val="left" w:pos="1134"/>
        </w:tabs>
        <w:autoSpaceDE w:val="0"/>
        <w:autoSpaceDN w:val="0"/>
        <w:adjustRightInd w:val="0"/>
        <w:contextualSpacing/>
        <w:jc w:val="both"/>
        <w:rPr>
          <w:rFonts w:eastAsiaTheme="minorHAnsi"/>
          <w:b/>
          <w:sz w:val="16"/>
          <w:szCs w:val="16"/>
          <w:lang w:eastAsia="en-US"/>
        </w:rPr>
      </w:pPr>
      <w:r w:rsidRPr="008850F1">
        <w:rPr>
          <w:rFonts w:eastAsiaTheme="minorHAnsi"/>
          <w:b/>
          <w:sz w:val="16"/>
          <w:szCs w:val="16"/>
          <w:lang w:val="en-US" w:eastAsia="en-US"/>
        </w:rPr>
        <w:t>II</w:t>
      </w:r>
      <w:r w:rsidRPr="008850F1">
        <w:rPr>
          <w:rFonts w:eastAsiaTheme="minorHAnsi"/>
          <w:b/>
          <w:sz w:val="16"/>
          <w:szCs w:val="16"/>
          <w:lang w:eastAsia="en-US"/>
        </w:rPr>
        <w:t>. Порядок определения требований к отдельным видам товаров, работ, услуг и формирования Обязательного перечня</w:t>
      </w:r>
    </w:p>
    <w:p w:rsidR="008850F1" w:rsidRPr="008850F1" w:rsidRDefault="008850F1" w:rsidP="00E30CF5">
      <w:pPr>
        <w:widowControl w:val="0"/>
        <w:tabs>
          <w:tab w:val="left" w:pos="993"/>
        </w:tabs>
        <w:autoSpaceDE w:val="0"/>
        <w:autoSpaceDN w:val="0"/>
        <w:adjustRightInd w:val="0"/>
        <w:contextualSpacing/>
        <w:jc w:val="both"/>
        <w:rPr>
          <w:rFonts w:eastAsiaTheme="minorHAnsi"/>
          <w:sz w:val="16"/>
          <w:szCs w:val="16"/>
          <w:lang w:eastAsia="en-US"/>
        </w:rPr>
      </w:pPr>
    </w:p>
    <w:p w:rsidR="008850F1" w:rsidRPr="008850F1" w:rsidRDefault="008850F1" w:rsidP="00E30CF5">
      <w:pPr>
        <w:pStyle w:val="16"/>
        <w:widowControl w:val="0"/>
        <w:numPr>
          <w:ilvl w:val="0"/>
          <w:numId w:val="1"/>
        </w:numPr>
        <w:tabs>
          <w:tab w:val="left" w:pos="1134"/>
        </w:tabs>
        <w:spacing w:after="0" w:line="240" w:lineRule="auto"/>
        <w:ind w:left="0" w:firstLine="709"/>
        <w:jc w:val="both"/>
        <w:rPr>
          <w:rFonts w:ascii="Times New Roman" w:hAnsi="Times New Roman" w:cs="Times New Roman"/>
          <w:sz w:val="16"/>
          <w:szCs w:val="16"/>
          <w:lang w:eastAsia="en-US"/>
        </w:rPr>
      </w:pPr>
      <w:r w:rsidRPr="008850F1">
        <w:rPr>
          <w:rFonts w:ascii="Times New Roman" w:hAnsi="Times New Roman" w:cs="Times New Roman"/>
          <w:sz w:val="16"/>
          <w:szCs w:val="16"/>
          <w:lang w:eastAsia="en-US"/>
        </w:rPr>
        <w:t>Обязательный перечень формируется</w:t>
      </w:r>
      <w:r w:rsidRPr="008850F1">
        <w:rPr>
          <w:rFonts w:ascii="Times New Roman" w:hAnsi="Times New Roman" w:cs="Times New Roman"/>
          <w:sz w:val="16"/>
          <w:szCs w:val="16"/>
        </w:rPr>
        <w:t xml:space="preserve"> в соответствии с Примерной формой Обязательного перечня, являющейся приложением № 1 к настоящим правилам. Требованиями</w:t>
      </w:r>
      <w:r w:rsidRPr="008850F1">
        <w:rPr>
          <w:rFonts w:ascii="Times New Roman" w:hAnsi="Times New Roman" w:cs="Times New Roman"/>
          <w:sz w:val="16"/>
          <w:szCs w:val="16"/>
          <w:lang w:eastAsia="en-US"/>
        </w:rPr>
        <w:t xml:space="preserve"> может определяться дополнительная информация, включаемая в Обязательный перечень.</w:t>
      </w:r>
    </w:p>
    <w:p w:rsidR="008850F1" w:rsidRPr="008850F1" w:rsidRDefault="008850F1" w:rsidP="00E30CF5">
      <w:pPr>
        <w:pStyle w:val="afc"/>
        <w:numPr>
          <w:ilvl w:val="0"/>
          <w:numId w:val="1"/>
        </w:numPr>
        <w:suppressAutoHyphens w:val="0"/>
        <w:autoSpaceDE w:val="0"/>
        <w:autoSpaceDN w:val="0"/>
        <w:adjustRightInd w:val="0"/>
        <w:ind w:left="0" w:firstLine="709"/>
        <w:contextualSpacing/>
        <w:jc w:val="both"/>
        <w:rPr>
          <w:rFonts w:eastAsiaTheme="minorHAnsi"/>
          <w:sz w:val="16"/>
          <w:szCs w:val="16"/>
          <w:lang w:eastAsia="en-US"/>
        </w:rPr>
      </w:pPr>
      <w:proofErr w:type="gramStart"/>
      <w:r w:rsidRPr="008850F1">
        <w:rPr>
          <w:rFonts w:eastAsiaTheme="minorHAnsi"/>
          <w:sz w:val="16"/>
          <w:szCs w:val="16"/>
          <w:lang w:eastAsia="en-US"/>
        </w:rPr>
        <w:t>Отдельные виды товаров, работ, услуг включаются в обязательные перечни, содержащиеся в правилах определения требований, утверждаемых местной администрации, в соответствии с указанными в пункте 8 настоящих правил обязательными критериями, значения которых рассчитываются исходя из выплат по контрактам и из количества контрактов, заключаемых в целях обеспечения нужд муниципального образования поселок Большая Ирба</w:t>
      </w:r>
      <w:r w:rsidRPr="008850F1">
        <w:rPr>
          <w:rFonts w:eastAsiaTheme="minorHAnsi"/>
          <w:i/>
          <w:sz w:val="16"/>
          <w:szCs w:val="16"/>
          <w:lang w:eastAsia="en-US"/>
        </w:rPr>
        <w:t>.</w:t>
      </w:r>
      <w:proofErr w:type="gramEnd"/>
      <w:r w:rsidRPr="008850F1">
        <w:rPr>
          <w:rFonts w:eastAsiaTheme="minorHAnsi"/>
          <w:sz w:val="16"/>
          <w:szCs w:val="16"/>
          <w:lang w:eastAsia="en-US"/>
        </w:rPr>
        <w:t xml:space="preserve"> Обязательные перечни, содержащиеся в правилах определения требований, включают отдельные виды товаров, работ, услуг, в отношении которых обязательным перечнем, содержащимся в правилах определения требований, утвержденных Правительством Российской Федерации, установлены предельные цены и (или) значения характеристик (свойств) таких товаров, работ, услуг.</w:t>
      </w:r>
    </w:p>
    <w:p w:rsidR="008850F1" w:rsidRPr="008850F1" w:rsidRDefault="008850F1" w:rsidP="00E30CF5">
      <w:pPr>
        <w:pStyle w:val="16"/>
        <w:widowControl w:val="0"/>
        <w:numPr>
          <w:ilvl w:val="0"/>
          <w:numId w:val="1"/>
        </w:numPr>
        <w:tabs>
          <w:tab w:val="left" w:pos="1134"/>
        </w:tabs>
        <w:spacing w:after="0" w:line="240" w:lineRule="auto"/>
        <w:ind w:left="0" w:firstLine="709"/>
        <w:jc w:val="both"/>
        <w:rPr>
          <w:rFonts w:ascii="Times New Roman" w:eastAsiaTheme="minorHAnsi" w:hAnsi="Times New Roman" w:cs="Times New Roman"/>
          <w:sz w:val="16"/>
          <w:szCs w:val="16"/>
          <w:lang w:eastAsia="en-US"/>
        </w:rPr>
      </w:pPr>
      <w:r w:rsidRPr="008850F1">
        <w:rPr>
          <w:rFonts w:ascii="Times New Roman" w:eastAsiaTheme="minorHAnsi" w:hAnsi="Times New Roman" w:cs="Times New Roman"/>
          <w:sz w:val="16"/>
          <w:szCs w:val="16"/>
          <w:lang w:eastAsia="en-US"/>
        </w:rPr>
        <w:t>Обязательными критериями отбора являются:</w:t>
      </w:r>
    </w:p>
    <w:p w:rsidR="008850F1" w:rsidRPr="008850F1" w:rsidRDefault="008850F1" w:rsidP="00E30CF5">
      <w:pPr>
        <w:ind w:firstLine="709"/>
        <w:jc w:val="both"/>
        <w:rPr>
          <w:sz w:val="16"/>
          <w:szCs w:val="16"/>
        </w:rPr>
      </w:pPr>
      <w:proofErr w:type="gramStart"/>
      <w:r w:rsidRPr="008850F1">
        <w:rPr>
          <w:sz w:val="16"/>
          <w:szCs w:val="16"/>
        </w:rPr>
        <w:lastRenderedPageBreak/>
        <w:t>доля оплаты по отдельному виду товаров, работ, услуг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муниципальным органом, его территориальными органами и подведомственными ему казенными и бюджетными учреждениями в общем объеме оплаты по контрактам, включенным в указанные реестры (по графикам платежей), заключенным муниципальным органом</w:t>
      </w:r>
      <w:proofErr w:type="gramEnd"/>
      <w:r w:rsidRPr="008850F1">
        <w:rPr>
          <w:sz w:val="16"/>
          <w:szCs w:val="16"/>
        </w:rPr>
        <w:t>, его территориальными органами и подведомственными ему казенными и бюджетными учреждениями;</w:t>
      </w:r>
    </w:p>
    <w:p w:rsidR="008850F1" w:rsidRPr="008850F1" w:rsidRDefault="008850F1" w:rsidP="00E30CF5">
      <w:pPr>
        <w:widowControl w:val="0"/>
        <w:tabs>
          <w:tab w:val="left" w:pos="993"/>
        </w:tabs>
        <w:ind w:firstLine="709"/>
        <w:jc w:val="both"/>
        <w:rPr>
          <w:rFonts w:eastAsiaTheme="minorHAnsi"/>
          <w:sz w:val="16"/>
          <w:szCs w:val="16"/>
          <w:lang w:eastAsia="en-US"/>
        </w:rPr>
      </w:pPr>
      <w:r w:rsidRPr="008850F1">
        <w:rPr>
          <w:rFonts w:eastAsiaTheme="minorHAnsi"/>
          <w:sz w:val="16"/>
          <w:szCs w:val="16"/>
          <w:lang w:eastAsia="en-US"/>
        </w:rPr>
        <w:t>доля количества контрактов</w:t>
      </w:r>
      <w:r w:rsidRPr="008850F1">
        <w:rPr>
          <w:sz w:val="16"/>
          <w:szCs w:val="16"/>
        </w:rPr>
        <w:t xml:space="preserve"> </w:t>
      </w:r>
      <w:r w:rsidRPr="008850F1">
        <w:rPr>
          <w:rFonts w:eastAsiaTheme="minorHAnsi"/>
          <w:sz w:val="16"/>
          <w:szCs w:val="16"/>
          <w:lang w:eastAsia="en-US"/>
        </w:rPr>
        <w:t xml:space="preserve">на приобретение товаров, работ, услуг для обеспечения муниципальных нужд по соответствующему коду ОКПД, в общем количестве контрактов на приобретение товаров, работ, услуг, заключаемых </w:t>
      </w:r>
      <w:r w:rsidRPr="008850F1">
        <w:rPr>
          <w:rFonts w:eastAsia="Calibri"/>
          <w:sz w:val="16"/>
          <w:szCs w:val="16"/>
        </w:rPr>
        <w:t>администрацией поселка Большая Ирба</w:t>
      </w:r>
      <w:r w:rsidRPr="008850F1">
        <w:rPr>
          <w:rFonts w:eastAsiaTheme="minorHAnsi"/>
          <w:sz w:val="16"/>
          <w:szCs w:val="16"/>
          <w:lang w:eastAsia="en-US"/>
        </w:rPr>
        <w:t xml:space="preserve"> и подведомственными заказчиками.</w:t>
      </w:r>
    </w:p>
    <w:p w:rsidR="008850F1" w:rsidRPr="008850F1" w:rsidRDefault="008850F1" w:rsidP="00E30CF5">
      <w:pPr>
        <w:pStyle w:val="16"/>
        <w:widowControl w:val="0"/>
        <w:tabs>
          <w:tab w:val="left" w:pos="1134"/>
        </w:tabs>
        <w:spacing w:after="0"/>
        <w:ind w:left="0" w:firstLine="709"/>
        <w:jc w:val="both"/>
        <w:rPr>
          <w:rFonts w:ascii="Times New Roman" w:hAnsi="Times New Roman" w:cs="Times New Roman"/>
          <w:sz w:val="16"/>
          <w:szCs w:val="16"/>
        </w:rPr>
      </w:pPr>
      <w:r w:rsidRPr="008850F1">
        <w:rPr>
          <w:rFonts w:ascii="Times New Roman" w:eastAsiaTheme="minorHAnsi" w:hAnsi="Times New Roman" w:cs="Times New Roman"/>
          <w:sz w:val="16"/>
          <w:szCs w:val="16"/>
          <w:lang w:eastAsia="en-US"/>
        </w:rPr>
        <w:t>Требованиями устанавливается порядок применения указанных в настоящем пункте обязательных критериев отбора, значения указанных критериев, а также могут определяться дополнительные критерии, не определенные настоящими правилами, и порядок их применения.</w:t>
      </w:r>
    </w:p>
    <w:p w:rsidR="008850F1" w:rsidRPr="008850F1" w:rsidRDefault="008850F1" w:rsidP="00E30CF5">
      <w:pPr>
        <w:pStyle w:val="16"/>
        <w:widowControl w:val="0"/>
        <w:numPr>
          <w:ilvl w:val="0"/>
          <w:numId w:val="1"/>
        </w:numPr>
        <w:tabs>
          <w:tab w:val="left" w:pos="1134"/>
        </w:tabs>
        <w:spacing w:after="0" w:line="240" w:lineRule="auto"/>
        <w:ind w:left="0" w:firstLine="709"/>
        <w:jc w:val="both"/>
        <w:rPr>
          <w:rFonts w:ascii="Times New Roman" w:hAnsi="Times New Roman" w:cs="Times New Roman"/>
          <w:sz w:val="16"/>
          <w:szCs w:val="16"/>
        </w:rPr>
      </w:pPr>
      <w:r w:rsidRPr="008850F1">
        <w:rPr>
          <w:rFonts w:ascii="Times New Roman" w:hAnsi="Times New Roman" w:cs="Times New Roman"/>
          <w:sz w:val="16"/>
          <w:szCs w:val="16"/>
        </w:rPr>
        <w:t>Требования к отдельным видам товаров, работ, услуг должны содержать одну или несколько следующих характеристик:</w:t>
      </w:r>
    </w:p>
    <w:p w:rsidR="008850F1" w:rsidRPr="008850F1" w:rsidRDefault="008850F1" w:rsidP="00E30CF5">
      <w:pPr>
        <w:pStyle w:val="16"/>
        <w:widowControl w:val="0"/>
        <w:tabs>
          <w:tab w:val="left" w:pos="1134"/>
        </w:tabs>
        <w:spacing w:after="0"/>
        <w:ind w:left="0" w:firstLine="709"/>
        <w:jc w:val="both"/>
        <w:rPr>
          <w:rFonts w:ascii="Times New Roman" w:hAnsi="Times New Roman" w:cs="Times New Roman"/>
          <w:sz w:val="16"/>
          <w:szCs w:val="16"/>
        </w:rPr>
      </w:pPr>
      <w:r w:rsidRPr="008850F1">
        <w:rPr>
          <w:rFonts w:ascii="Times New Roman" w:hAnsi="Times New Roman" w:cs="Times New Roman"/>
          <w:sz w:val="16"/>
          <w:szCs w:val="16"/>
        </w:rPr>
        <w:t>потребительские свойства (в том числе качество и иные характеристики) отдельных видов товаров, работ, услуг;</w:t>
      </w:r>
    </w:p>
    <w:p w:rsidR="008850F1" w:rsidRPr="008850F1" w:rsidRDefault="008850F1" w:rsidP="00E30CF5">
      <w:pPr>
        <w:pStyle w:val="16"/>
        <w:widowControl w:val="0"/>
        <w:tabs>
          <w:tab w:val="left" w:pos="1134"/>
        </w:tabs>
        <w:spacing w:after="0"/>
        <w:ind w:left="0" w:firstLine="709"/>
        <w:jc w:val="both"/>
        <w:rPr>
          <w:rFonts w:ascii="Times New Roman" w:hAnsi="Times New Roman" w:cs="Times New Roman"/>
          <w:sz w:val="16"/>
          <w:szCs w:val="16"/>
        </w:rPr>
      </w:pPr>
      <w:r w:rsidRPr="008850F1">
        <w:rPr>
          <w:rFonts w:ascii="Times New Roman" w:hAnsi="Times New Roman" w:cs="Times New Roman"/>
          <w:sz w:val="16"/>
          <w:szCs w:val="16"/>
        </w:rPr>
        <w:t>иные характеристики (свойства) отдельных видов товаров, работ, услуг, не являющиеся потребительскими свойствами;</w:t>
      </w:r>
    </w:p>
    <w:p w:rsidR="008850F1" w:rsidRPr="008850F1" w:rsidRDefault="008850F1" w:rsidP="00E30CF5">
      <w:pPr>
        <w:pStyle w:val="16"/>
        <w:widowControl w:val="0"/>
        <w:tabs>
          <w:tab w:val="left" w:pos="1134"/>
        </w:tabs>
        <w:spacing w:after="0"/>
        <w:ind w:left="0" w:firstLine="709"/>
        <w:jc w:val="both"/>
        <w:rPr>
          <w:rFonts w:ascii="Times New Roman" w:hAnsi="Times New Roman" w:cs="Times New Roman"/>
          <w:sz w:val="16"/>
          <w:szCs w:val="16"/>
        </w:rPr>
      </w:pPr>
      <w:r w:rsidRPr="008850F1">
        <w:rPr>
          <w:rFonts w:ascii="Times New Roman" w:hAnsi="Times New Roman" w:cs="Times New Roman"/>
          <w:sz w:val="16"/>
          <w:szCs w:val="16"/>
        </w:rPr>
        <w:t>требования к предельной цене товаров, работ, услуг.</w:t>
      </w:r>
    </w:p>
    <w:p w:rsidR="008850F1" w:rsidRPr="008850F1" w:rsidRDefault="008850F1" w:rsidP="00E30CF5">
      <w:pPr>
        <w:pStyle w:val="16"/>
        <w:widowControl w:val="0"/>
        <w:numPr>
          <w:ilvl w:val="0"/>
          <w:numId w:val="1"/>
        </w:numPr>
        <w:tabs>
          <w:tab w:val="left" w:pos="1134"/>
        </w:tabs>
        <w:spacing w:after="0" w:line="240" w:lineRule="auto"/>
        <w:ind w:left="0" w:firstLine="709"/>
        <w:jc w:val="both"/>
        <w:rPr>
          <w:rFonts w:ascii="Times New Roman" w:hAnsi="Times New Roman" w:cs="Times New Roman"/>
          <w:sz w:val="16"/>
          <w:szCs w:val="16"/>
        </w:rPr>
      </w:pPr>
      <w:r w:rsidRPr="008850F1">
        <w:rPr>
          <w:rFonts w:ascii="Times New Roman" w:hAnsi="Times New Roman" w:cs="Times New Roman"/>
          <w:sz w:val="16"/>
          <w:szCs w:val="16"/>
        </w:rPr>
        <w:t>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 (ОКЕИ).</w:t>
      </w:r>
    </w:p>
    <w:p w:rsidR="008850F1" w:rsidRPr="008850F1" w:rsidRDefault="008850F1" w:rsidP="00E30CF5">
      <w:pPr>
        <w:pStyle w:val="16"/>
        <w:widowControl w:val="0"/>
        <w:tabs>
          <w:tab w:val="left" w:pos="1134"/>
        </w:tabs>
        <w:spacing w:after="0"/>
        <w:ind w:left="0" w:firstLine="709"/>
        <w:jc w:val="both"/>
        <w:rPr>
          <w:rFonts w:ascii="Times New Roman" w:hAnsi="Times New Roman" w:cs="Times New Roman"/>
          <w:sz w:val="16"/>
          <w:szCs w:val="16"/>
        </w:rPr>
      </w:pPr>
      <w:proofErr w:type="gramStart"/>
      <w:r w:rsidRPr="008850F1">
        <w:rPr>
          <w:rFonts w:ascii="Times New Roman" w:hAnsi="Times New Roman" w:cs="Times New Roman"/>
          <w:sz w:val="16"/>
          <w:szCs w:val="16"/>
        </w:rP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(например,  «от» и «до», «не более», «не менее»), запрета на приобретение отдельных видов товаров, работ, услуг, имеющих определенное значение.</w:t>
      </w:r>
      <w:proofErr w:type="gramEnd"/>
    </w:p>
    <w:p w:rsidR="008850F1" w:rsidRPr="008850F1" w:rsidRDefault="008850F1" w:rsidP="00E30CF5">
      <w:pPr>
        <w:pStyle w:val="16"/>
        <w:widowControl w:val="0"/>
        <w:tabs>
          <w:tab w:val="left" w:pos="1134"/>
        </w:tabs>
        <w:spacing w:after="0"/>
        <w:ind w:left="0" w:firstLine="709"/>
        <w:jc w:val="both"/>
        <w:rPr>
          <w:rFonts w:ascii="Times New Roman" w:hAnsi="Times New Roman" w:cs="Times New Roman"/>
          <w:sz w:val="16"/>
          <w:szCs w:val="16"/>
        </w:rPr>
      </w:pPr>
      <w:r w:rsidRPr="008850F1">
        <w:rPr>
          <w:rFonts w:ascii="Times New Roman" w:hAnsi="Times New Roman" w:cs="Times New Roman"/>
          <w:sz w:val="16"/>
          <w:szCs w:val="16"/>
        </w:rPr>
        <w:t>Требования к предельной цене товаров, работ, услуг устанавливаются в рублях, в абсолютном денежном выражении (с точностью до второго знака после запятой) в значении «не более».</w:t>
      </w:r>
    </w:p>
    <w:p w:rsidR="008850F1" w:rsidRPr="008850F1" w:rsidRDefault="008850F1" w:rsidP="00E30CF5">
      <w:pPr>
        <w:widowControl w:val="0"/>
        <w:numPr>
          <w:ilvl w:val="0"/>
          <w:numId w:val="1"/>
        </w:numPr>
        <w:tabs>
          <w:tab w:val="left" w:pos="993"/>
        </w:tabs>
        <w:suppressAutoHyphens w:val="0"/>
        <w:autoSpaceDE w:val="0"/>
        <w:autoSpaceDN w:val="0"/>
        <w:adjustRightInd w:val="0"/>
        <w:ind w:left="0" w:firstLine="709"/>
        <w:contextualSpacing/>
        <w:jc w:val="both"/>
        <w:rPr>
          <w:rFonts w:eastAsiaTheme="minorHAnsi"/>
          <w:sz w:val="16"/>
          <w:szCs w:val="16"/>
          <w:lang w:eastAsia="en-US"/>
        </w:rPr>
      </w:pPr>
      <w:r w:rsidRPr="008850F1">
        <w:rPr>
          <w:sz w:val="16"/>
          <w:szCs w:val="16"/>
        </w:rPr>
        <w:t xml:space="preserve">Требования к отдельным видам </w:t>
      </w:r>
      <w:r w:rsidRPr="008850F1">
        <w:rPr>
          <w:sz w:val="16"/>
          <w:szCs w:val="16"/>
        </w:rPr>
        <w:lastRenderedPageBreak/>
        <w:t>товаров, работ, услуг устанавливаются с учетом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 техническом регулировании, законодательством Российской Федерации об энергосбережении и о повышении энергетической эффективности, законодательством Российской Федерации в области охраны окружающей среды.</w:t>
      </w:r>
      <w:r w:rsidRPr="008850F1">
        <w:rPr>
          <w:rFonts w:eastAsiaTheme="minorHAnsi"/>
          <w:sz w:val="16"/>
          <w:szCs w:val="16"/>
          <w:lang w:eastAsia="en-US"/>
        </w:rPr>
        <w:t xml:space="preserve"> При утверждении требований к закупаемым товарам, работам, услугам соблюдаются запреты и ограничения, установленные положениями статьи 33 Федерального закона для описания объекта закупки, а также принцип обеспечения конкуренции, определенный положениями статьи 8 Федерального закона.</w:t>
      </w:r>
    </w:p>
    <w:p w:rsidR="008850F1" w:rsidRPr="008850F1" w:rsidRDefault="008850F1" w:rsidP="00E30CF5">
      <w:pPr>
        <w:widowControl w:val="0"/>
        <w:numPr>
          <w:ilvl w:val="0"/>
          <w:numId w:val="1"/>
        </w:numPr>
        <w:tabs>
          <w:tab w:val="left" w:pos="993"/>
          <w:tab w:val="left" w:pos="1134"/>
        </w:tabs>
        <w:autoSpaceDE w:val="0"/>
        <w:autoSpaceDN w:val="0"/>
        <w:adjustRightInd w:val="0"/>
        <w:ind w:left="0" w:firstLine="709"/>
        <w:contextualSpacing/>
        <w:jc w:val="both"/>
        <w:rPr>
          <w:rFonts w:eastAsiaTheme="minorHAnsi"/>
          <w:sz w:val="16"/>
          <w:szCs w:val="16"/>
          <w:lang w:eastAsia="en-US"/>
        </w:rPr>
      </w:pPr>
      <w:r w:rsidRPr="008850F1">
        <w:rPr>
          <w:rFonts w:eastAsiaTheme="minorHAnsi"/>
          <w:sz w:val="16"/>
          <w:szCs w:val="16"/>
          <w:lang w:eastAsia="en-US"/>
        </w:rPr>
        <w:t xml:space="preserve"> Требования к отдельным видам товаров, работ, услуг, затраты на приобретение которых в соответствии с Требованиями к определению нормативных затрат муниципальных органов, в том числе подведомственных им казенных учреждений, утвержденных </w:t>
      </w:r>
      <w:r w:rsidRPr="008850F1">
        <w:rPr>
          <w:rFonts w:eastAsia="Calibri"/>
          <w:sz w:val="16"/>
          <w:szCs w:val="16"/>
        </w:rPr>
        <w:t xml:space="preserve">администрацией поселка </w:t>
      </w:r>
      <w:proofErr w:type="gramStart"/>
      <w:r w:rsidRPr="008850F1">
        <w:rPr>
          <w:rFonts w:eastAsia="Calibri"/>
          <w:sz w:val="16"/>
          <w:szCs w:val="16"/>
        </w:rPr>
        <w:t>Большая</w:t>
      </w:r>
      <w:proofErr w:type="gramEnd"/>
      <w:r w:rsidRPr="008850F1">
        <w:rPr>
          <w:rFonts w:eastAsia="Calibri"/>
          <w:sz w:val="16"/>
          <w:szCs w:val="16"/>
        </w:rPr>
        <w:t xml:space="preserve"> Ирба</w:t>
      </w:r>
      <w:r w:rsidRPr="008850F1">
        <w:rPr>
          <w:rFonts w:eastAsiaTheme="minorHAnsi"/>
          <w:sz w:val="16"/>
          <w:szCs w:val="16"/>
          <w:lang w:eastAsia="en-US"/>
        </w:rPr>
        <w:t>, определяются с учетом категорий или групп должностей работников, устанавливаются с учетом категорий или групп должностей работников.</w:t>
      </w:r>
    </w:p>
    <w:p w:rsidR="008850F1" w:rsidRPr="008850F1" w:rsidRDefault="008850F1" w:rsidP="00E30CF5">
      <w:pPr>
        <w:widowControl w:val="0"/>
        <w:tabs>
          <w:tab w:val="left" w:pos="993"/>
          <w:tab w:val="left" w:pos="1134"/>
        </w:tabs>
        <w:autoSpaceDE w:val="0"/>
        <w:autoSpaceDN w:val="0"/>
        <w:adjustRightInd w:val="0"/>
        <w:ind w:firstLine="709"/>
        <w:contextualSpacing/>
        <w:jc w:val="both"/>
        <w:rPr>
          <w:rFonts w:eastAsiaTheme="minorHAnsi"/>
          <w:sz w:val="16"/>
          <w:szCs w:val="16"/>
          <w:lang w:eastAsia="en-US"/>
        </w:rPr>
      </w:pPr>
      <w:r w:rsidRPr="008850F1">
        <w:rPr>
          <w:rFonts w:eastAsiaTheme="minorHAnsi"/>
          <w:sz w:val="16"/>
          <w:szCs w:val="16"/>
          <w:lang w:eastAsia="en-US"/>
        </w:rPr>
        <w:t>Требования к отдельным видам товаров, работ, услуг, закупаемым муниципальными учреждениями, муниципальными унитарными предприятиями, разграничиваются по должностям работников указанных учреждений, предприятий согласно штатному расписанию (штату).</w:t>
      </w:r>
    </w:p>
    <w:p w:rsidR="008850F1" w:rsidRPr="008850F1" w:rsidRDefault="008850F1" w:rsidP="00E30CF5">
      <w:pPr>
        <w:pStyle w:val="16"/>
        <w:widowControl w:val="0"/>
        <w:numPr>
          <w:ilvl w:val="0"/>
          <w:numId w:val="1"/>
        </w:numPr>
        <w:tabs>
          <w:tab w:val="left" w:pos="993"/>
          <w:tab w:val="left" w:pos="1134"/>
        </w:tabs>
        <w:spacing w:after="0" w:line="240" w:lineRule="auto"/>
        <w:ind w:left="0" w:firstLine="709"/>
        <w:jc w:val="both"/>
        <w:rPr>
          <w:rFonts w:ascii="Times New Roman" w:eastAsiaTheme="minorHAnsi" w:hAnsi="Times New Roman" w:cs="Times New Roman"/>
          <w:sz w:val="16"/>
          <w:szCs w:val="16"/>
          <w:lang w:eastAsia="en-US"/>
        </w:rPr>
      </w:pPr>
      <w:r w:rsidRPr="008850F1">
        <w:rPr>
          <w:rFonts w:ascii="Times New Roman" w:eastAsiaTheme="minorHAnsi" w:hAnsi="Times New Roman" w:cs="Times New Roman"/>
          <w:sz w:val="16"/>
          <w:szCs w:val="16"/>
          <w:lang w:eastAsia="en-US"/>
        </w:rPr>
        <w:t>Требования к отдельным видам товаров устанавливаются с учетом функционального назначения,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w:t>
      </w:r>
    </w:p>
    <w:p w:rsidR="008850F1" w:rsidRPr="008850F1" w:rsidRDefault="008850F1" w:rsidP="00E30CF5">
      <w:pPr>
        <w:widowControl w:val="0"/>
        <w:numPr>
          <w:ilvl w:val="0"/>
          <w:numId w:val="1"/>
        </w:numPr>
        <w:tabs>
          <w:tab w:val="left" w:pos="709"/>
          <w:tab w:val="left" w:pos="1134"/>
        </w:tabs>
        <w:suppressAutoHyphens w:val="0"/>
        <w:autoSpaceDE w:val="0"/>
        <w:autoSpaceDN w:val="0"/>
        <w:adjustRightInd w:val="0"/>
        <w:ind w:left="0" w:firstLine="709"/>
        <w:contextualSpacing/>
        <w:jc w:val="both"/>
        <w:rPr>
          <w:rFonts w:eastAsiaTheme="minorHAnsi"/>
          <w:sz w:val="16"/>
          <w:szCs w:val="16"/>
          <w:lang w:eastAsia="en-US"/>
        </w:rPr>
      </w:pPr>
      <w:r w:rsidRPr="008850F1">
        <w:rPr>
          <w:rFonts w:eastAsiaTheme="minorHAnsi"/>
          <w:sz w:val="16"/>
          <w:szCs w:val="16"/>
          <w:lang w:eastAsia="en-US"/>
        </w:rPr>
        <w:t>Предельные цены товаров, работ, услуг устанавливаются в требованиях к указанным товарам, работам, услугам для вида товаров, работ, услуг и могут не использоваться в качестве цены единицы планируемых к закупке товаров, работ, услуг, но не могут быть превышены при осуществлении закупки соответствующих товаров, работ, услуг.</w:t>
      </w:r>
    </w:p>
    <w:p w:rsidR="008850F1" w:rsidRPr="008850F1" w:rsidRDefault="008850F1" w:rsidP="00E30CF5">
      <w:pPr>
        <w:widowControl w:val="0"/>
        <w:numPr>
          <w:ilvl w:val="0"/>
          <w:numId w:val="1"/>
        </w:numPr>
        <w:tabs>
          <w:tab w:val="left" w:pos="709"/>
          <w:tab w:val="left" w:pos="1134"/>
        </w:tabs>
        <w:suppressAutoHyphens w:val="0"/>
        <w:autoSpaceDE w:val="0"/>
        <w:autoSpaceDN w:val="0"/>
        <w:adjustRightInd w:val="0"/>
        <w:ind w:left="0" w:firstLine="709"/>
        <w:contextualSpacing/>
        <w:jc w:val="both"/>
        <w:rPr>
          <w:rFonts w:eastAsiaTheme="minorHAnsi"/>
          <w:sz w:val="16"/>
          <w:szCs w:val="16"/>
          <w:lang w:eastAsia="en-US"/>
        </w:rPr>
      </w:pPr>
      <w:r w:rsidRPr="008850F1">
        <w:rPr>
          <w:rFonts w:eastAsiaTheme="minorHAnsi"/>
          <w:sz w:val="16"/>
          <w:szCs w:val="16"/>
          <w:lang w:eastAsia="en-US"/>
        </w:rPr>
        <w:t xml:space="preserve">Предельные цены товаров, работ, услуг, установленные </w:t>
      </w:r>
      <w:r w:rsidRPr="008850F1">
        <w:rPr>
          <w:rFonts w:eastAsia="Calibri"/>
          <w:sz w:val="16"/>
          <w:szCs w:val="16"/>
        </w:rPr>
        <w:t xml:space="preserve">администрацией поселка </w:t>
      </w:r>
      <w:proofErr w:type="gramStart"/>
      <w:r w:rsidRPr="008850F1">
        <w:rPr>
          <w:rFonts w:eastAsia="Calibri"/>
          <w:sz w:val="16"/>
          <w:szCs w:val="16"/>
        </w:rPr>
        <w:t>Большая</w:t>
      </w:r>
      <w:proofErr w:type="gramEnd"/>
      <w:r w:rsidRPr="008850F1">
        <w:rPr>
          <w:rFonts w:eastAsia="Calibri"/>
          <w:sz w:val="16"/>
          <w:szCs w:val="16"/>
        </w:rPr>
        <w:t xml:space="preserve"> Ирба</w:t>
      </w:r>
      <w:r w:rsidRPr="008850F1">
        <w:rPr>
          <w:rFonts w:eastAsiaTheme="minorHAnsi"/>
          <w:i/>
          <w:sz w:val="16"/>
          <w:szCs w:val="16"/>
          <w:lang w:eastAsia="en-US"/>
        </w:rPr>
        <w:t>,</w:t>
      </w:r>
      <w:r w:rsidRPr="008850F1">
        <w:rPr>
          <w:rFonts w:eastAsiaTheme="minorHAnsi"/>
          <w:sz w:val="16"/>
          <w:szCs w:val="16"/>
          <w:lang w:eastAsia="en-US"/>
        </w:rPr>
        <w:t xml:space="preserve"> не могут превышать предельные цены товаров, работ, услуг, установленные при утверждении нормативных затрат на обеспечение их функций и подведомственных им казенных учреждений.</w:t>
      </w:r>
    </w:p>
    <w:p w:rsidR="008850F1" w:rsidRPr="008850F1" w:rsidRDefault="008850F1" w:rsidP="00E30CF5">
      <w:pPr>
        <w:widowControl w:val="0"/>
        <w:numPr>
          <w:ilvl w:val="0"/>
          <w:numId w:val="1"/>
        </w:numPr>
        <w:tabs>
          <w:tab w:val="left" w:pos="993"/>
          <w:tab w:val="left" w:pos="1134"/>
        </w:tabs>
        <w:autoSpaceDE w:val="0"/>
        <w:autoSpaceDN w:val="0"/>
        <w:adjustRightInd w:val="0"/>
        <w:ind w:left="0" w:firstLine="709"/>
        <w:contextualSpacing/>
        <w:jc w:val="both"/>
        <w:rPr>
          <w:rFonts w:eastAsiaTheme="minorHAnsi"/>
          <w:sz w:val="16"/>
          <w:szCs w:val="16"/>
          <w:lang w:eastAsia="en-US"/>
        </w:rPr>
      </w:pPr>
      <w:r w:rsidRPr="008850F1">
        <w:rPr>
          <w:rFonts w:eastAsiaTheme="minorHAnsi"/>
          <w:sz w:val="16"/>
          <w:szCs w:val="16"/>
          <w:lang w:eastAsia="en-US"/>
        </w:rPr>
        <w:t xml:space="preserve">В Требованиях может предусматриваться право при утверждении требований к закупаемым видам товаров, работ, услуг (в том числе предельные цены товаров, работ, услуг) дополнительно: </w:t>
      </w:r>
    </w:p>
    <w:p w:rsidR="008850F1" w:rsidRPr="008850F1" w:rsidRDefault="008850F1" w:rsidP="00E30CF5">
      <w:pPr>
        <w:widowControl w:val="0"/>
        <w:tabs>
          <w:tab w:val="left" w:pos="993"/>
          <w:tab w:val="left" w:pos="1134"/>
        </w:tabs>
        <w:autoSpaceDE w:val="0"/>
        <w:autoSpaceDN w:val="0"/>
        <w:adjustRightInd w:val="0"/>
        <w:ind w:firstLine="709"/>
        <w:contextualSpacing/>
        <w:jc w:val="both"/>
        <w:rPr>
          <w:rFonts w:eastAsiaTheme="minorHAnsi"/>
          <w:sz w:val="16"/>
          <w:szCs w:val="16"/>
          <w:lang w:eastAsia="en-US"/>
        </w:rPr>
      </w:pPr>
      <w:r w:rsidRPr="008850F1">
        <w:rPr>
          <w:rFonts w:eastAsiaTheme="minorHAnsi"/>
          <w:sz w:val="16"/>
          <w:szCs w:val="16"/>
          <w:lang w:eastAsia="en-US"/>
        </w:rPr>
        <w:t xml:space="preserve">включать в Ведомственный перечень отдельные виды товаров, работ, услуг, не указанные в Обязательном перечне; </w:t>
      </w:r>
    </w:p>
    <w:p w:rsidR="008850F1" w:rsidRPr="008850F1" w:rsidRDefault="008850F1" w:rsidP="00E30CF5">
      <w:pPr>
        <w:widowControl w:val="0"/>
        <w:tabs>
          <w:tab w:val="left" w:pos="993"/>
        </w:tabs>
        <w:autoSpaceDE w:val="0"/>
        <w:autoSpaceDN w:val="0"/>
        <w:adjustRightInd w:val="0"/>
        <w:ind w:firstLine="709"/>
        <w:contextualSpacing/>
        <w:jc w:val="both"/>
        <w:rPr>
          <w:rFonts w:eastAsiaTheme="minorHAnsi"/>
          <w:sz w:val="16"/>
          <w:szCs w:val="16"/>
          <w:lang w:eastAsia="en-US"/>
        </w:rPr>
      </w:pPr>
      <w:r w:rsidRPr="008850F1">
        <w:rPr>
          <w:rFonts w:eastAsiaTheme="minorHAnsi"/>
          <w:sz w:val="16"/>
          <w:szCs w:val="16"/>
          <w:lang w:eastAsia="en-US"/>
        </w:rPr>
        <w:t>включать в Ведомственный перечень характеристики товаров, работ, услуг, не включенные в Обязательный перечень, не приводящие к необоснованным ограничениям количества участников закупки;</w:t>
      </w:r>
    </w:p>
    <w:p w:rsidR="008850F1" w:rsidRPr="008850F1" w:rsidRDefault="008850F1" w:rsidP="00E30CF5">
      <w:pPr>
        <w:widowControl w:val="0"/>
        <w:tabs>
          <w:tab w:val="left" w:pos="993"/>
        </w:tabs>
        <w:autoSpaceDE w:val="0"/>
        <w:autoSpaceDN w:val="0"/>
        <w:adjustRightInd w:val="0"/>
        <w:ind w:firstLine="709"/>
        <w:contextualSpacing/>
        <w:jc w:val="both"/>
        <w:rPr>
          <w:rFonts w:eastAsiaTheme="minorHAnsi"/>
          <w:sz w:val="16"/>
          <w:szCs w:val="16"/>
          <w:lang w:eastAsia="en-US"/>
        </w:rPr>
      </w:pPr>
      <w:proofErr w:type="gramStart"/>
      <w:r w:rsidRPr="008850F1">
        <w:rPr>
          <w:rFonts w:eastAsiaTheme="minorHAnsi"/>
          <w:sz w:val="16"/>
          <w:szCs w:val="16"/>
          <w:lang w:eastAsia="en-US"/>
        </w:rPr>
        <w:t>значения количественных и (или) качественных показателей характеристик (свойств) товаров, работ, услуг, отличающихся от значений, содержащихся в Обязательном перечне, в случаях, установленных Требованиями.</w:t>
      </w:r>
      <w:proofErr w:type="gramEnd"/>
      <w:r w:rsidRPr="008850F1">
        <w:rPr>
          <w:rFonts w:eastAsiaTheme="minorHAnsi"/>
          <w:sz w:val="16"/>
          <w:szCs w:val="16"/>
          <w:lang w:eastAsia="en-US"/>
        </w:rPr>
        <w:t xml:space="preserve"> При этом такие значения должны быть обоснованы. Обоснование значений характеристик (свойств) отдельных видов товаров, работ, услуг, отличающихся от значений, содержащихся в Обязательном перечне, осуществляется, в том числе с использованием функционального назначения товара.</w:t>
      </w:r>
    </w:p>
    <w:p w:rsidR="008850F1" w:rsidRPr="008850F1" w:rsidRDefault="008850F1" w:rsidP="00E30CF5">
      <w:pPr>
        <w:widowControl w:val="0"/>
        <w:numPr>
          <w:ilvl w:val="0"/>
          <w:numId w:val="1"/>
        </w:numPr>
        <w:tabs>
          <w:tab w:val="left" w:pos="709"/>
          <w:tab w:val="left" w:pos="993"/>
          <w:tab w:val="left" w:pos="1134"/>
        </w:tabs>
        <w:suppressAutoHyphens w:val="0"/>
        <w:autoSpaceDE w:val="0"/>
        <w:autoSpaceDN w:val="0"/>
        <w:adjustRightInd w:val="0"/>
        <w:ind w:left="0" w:firstLine="709"/>
        <w:contextualSpacing/>
        <w:jc w:val="both"/>
        <w:rPr>
          <w:rFonts w:eastAsiaTheme="minorHAnsi"/>
          <w:sz w:val="16"/>
          <w:szCs w:val="16"/>
          <w:lang w:eastAsia="en-US"/>
        </w:rPr>
      </w:pPr>
      <w:r w:rsidRPr="008850F1">
        <w:rPr>
          <w:rFonts w:eastAsiaTheme="minorHAnsi"/>
          <w:sz w:val="16"/>
          <w:szCs w:val="16"/>
          <w:lang w:eastAsia="en-US"/>
        </w:rPr>
        <w:lastRenderedPageBreak/>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и закупаемых для руководителей учреждений науки, образования, культуры и здравоохранения, являющихся наиболее значимыми в соответствии с законодательством Российской Федерации, не могут превышать (если установлено верхнее предельное значение) или </w:t>
      </w:r>
      <w:proofErr w:type="gramStart"/>
      <w:r w:rsidRPr="008850F1">
        <w:rPr>
          <w:rFonts w:eastAsiaTheme="minorHAnsi"/>
          <w:sz w:val="16"/>
          <w:szCs w:val="16"/>
          <w:lang w:eastAsia="en-US"/>
        </w:rPr>
        <w:t>быть</w:t>
      </w:r>
      <w:proofErr w:type="gramEnd"/>
      <w:r w:rsidRPr="008850F1">
        <w:rPr>
          <w:rFonts w:eastAsiaTheme="minorHAnsi"/>
          <w:sz w:val="16"/>
          <w:szCs w:val="16"/>
          <w:lang w:eastAsia="en-US"/>
        </w:rPr>
        <w:t xml:space="preserve"> ниже (если установлено нижнее предельное значение) значения (значений) характеристик (свойств) соответствующих </w:t>
      </w:r>
      <w:proofErr w:type="gramStart"/>
      <w:r w:rsidRPr="008850F1">
        <w:rPr>
          <w:rFonts w:eastAsiaTheme="minorHAnsi"/>
          <w:sz w:val="16"/>
          <w:szCs w:val="16"/>
          <w:lang w:eastAsia="en-US"/>
        </w:rPr>
        <w:t>отдельных видов товаров, работ, услуг (в том числе предельные цены товаров, работ, услуг), установленных Требованиями, утвержденными Правительством Российской Федерации, для гражданского служащего, замещающего должность руководителя или заместителя руководителя федерального агентства, относящихся к высшей группе должностей гражданской службы категории «руководители».</w:t>
      </w:r>
      <w:proofErr w:type="gramEnd"/>
    </w:p>
    <w:p w:rsidR="008850F1" w:rsidRPr="008850F1" w:rsidRDefault="008850F1" w:rsidP="00E30CF5">
      <w:pPr>
        <w:widowControl w:val="0"/>
        <w:tabs>
          <w:tab w:val="left" w:pos="0"/>
          <w:tab w:val="left" w:pos="993"/>
          <w:tab w:val="left" w:pos="1134"/>
        </w:tabs>
        <w:autoSpaceDE w:val="0"/>
        <w:autoSpaceDN w:val="0"/>
        <w:adjustRightInd w:val="0"/>
        <w:ind w:firstLine="709"/>
        <w:contextualSpacing/>
        <w:jc w:val="both"/>
        <w:rPr>
          <w:rFonts w:eastAsiaTheme="minorHAnsi"/>
          <w:sz w:val="16"/>
          <w:szCs w:val="16"/>
          <w:lang w:eastAsia="en-US"/>
        </w:rPr>
      </w:pPr>
      <w:r w:rsidRPr="008850F1">
        <w:rPr>
          <w:rFonts w:eastAsiaTheme="minorHAnsi"/>
          <w:sz w:val="16"/>
          <w:szCs w:val="16"/>
          <w:lang w:eastAsia="en-US"/>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и закупаемых для муниципальных служащих, относящихся к категории «руководители», руководителей казенных и бюджетных учреждений, не указанных в абзаце первом настоящего пункта, не могут превышать (если установлено верхнее предельное значение) или </w:t>
      </w:r>
      <w:proofErr w:type="gramStart"/>
      <w:r w:rsidRPr="008850F1">
        <w:rPr>
          <w:rFonts w:eastAsiaTheme="minorHAnsi"/>
          <w:sz w:val="16"/>
          <w:szCs w:val="16"/>
          <w:lang w:eastAsia="en-US"/>
        </w:rPr>
        <w:t>быть</w:t>
      </w:r>
      <w:proofErr w:type="gramEnd"/>
      <w:r w:rsidRPr="008850F1">
        <w:rPr>
          <w:rFonts w:eastAsiaTheme="minorHAnsi"/>
          <w:sz w:val="16"/>
          <w:szCs w:val="16"/>
          <w:lang w:eastAsia="en-US"/>
        </w:rPr>
        <w:t xml:space="preserve"> ниже (если установлено нижнее предельное значение) значения (значений) характеристик (</w:t>
      </w:r>
      <w:proofErr w:type="gramStart"/>
      <w:r w:rsidRPr="008850F1">
        <w:rPr>
          <w:rFonts w:eastAsiaTheme="minorHAnsi"/>
          <w:sz w:val="16"/>
          <w:szCs w:val="16"/>
          <w:lang w:eastAsia="en-US"/>
        </w:rPr>
        <w:t>свойств) соответствующих отдельных видов товаров, работ, услуг (в том числе предельные цены товаров, работ, услуг), установленных Требованиями, утвержденными Правительством Российской Федерации, для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w:t>
      </w:r>
      <w:proofErr w:type="gramEnd"/>
    </w:p>
    <w:p w:rsidR="008850F1" w:rsidRDefault="008850F1" w:rsidP="00E30CF5">
      <w:pPr>
        <w:tabs>
          <w:tab w:val="left" w:pos="0"/>
          <w:tab w:val="left" w:pos="993"/>
          <w:tab w:val="left" w:pos="1134"/>
        </w:tabs>
        <w:autoSpaceDE w:val="0"/>
        <w:autoSpaceDN w:val="0"/>
        <w:adjustRightInd w:val="0"/>
        <w:ind w:firstLine="709"/>
        <w:contextualSpacing/>
        <w:jc w:val="both"/>
        <w:rPr>
          <w:rFonts w:eastAsiaTheme="minorHAnsi"/>
          <w:sz w:val="16"/>
          <w:szCs w:val="16"/>
          <w:lang w:eastAsia="en-US"/>
        </w:rPr>
      </w:pPr>
      <w:r w:rsidRPr="008850F1">
        <w:rPr>
          <w:rFonts w:eastAsiaTheme="minorHAnsi"/>
          <w:sz w:val="16"/>
          <w:szCs w:val="16"/>
          <w:lang w:eastAsia="en-US"/>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и закупаемых для работников муниципальных органов, не указанных в абзаце втором настоящего пункта, работников казенных и бюджетных учреждений, не являющихся их руководителями, не могут превышать (если установлено верхнее предельное значение) или </w:t>
      </w:r>
      <w:proofErr w:type="gramStart"/>
      <w:r w:rsidRPr="008850F1">
        <w:rPr>
          <w:rFonts w:eastAsiaTheme="minorHAnsi"/>
          <w:sz w:val="16"/>
          <w:szCs w:val="16"/>
          <w:lang w:eastAsia="en-US"/>
        </w:rPr>
        <w:t>быть</w:t>
      </w:r>
      <w:proofErr w:type="gramEnd"/>
      <w:r w:rsidRPr="008850F1">
        <w:rPr>
          <w:rFonts w:eastAsiaTheme="minorHAnsi"/>
          <w:sz w:val="16"/>
          <w:szCs w:val="16"/>
          <w:lang w:eastAsia="en-US"/>
        </w:rPr>
        <w:t xml:space="preserve"> ниже (если установлено нижнее предельное значение) значения (значений) </w:t>
      </w:r>
      <w:proofErr w:type="gramStart"/>
      <w:r w:rsidRPr="008850F1">
        <w:rPr>
          <w:rFonts w:eastAsiaTheme="minorHAnsi"/>
          <w:sz w:val="16"/>
          <w:szCs w:val="16"/>
          <w:lang w:eastAsia="en-US"/>
        </w:rPr>
        <w:t>характеристик (свойств) отдельных видов товаров, работ, услуг (в том числе предельные цены товаров, работ, услуг), установленных Требованиями, утвержденными Правительством Российской Федерации, для гражданского служащего, замещающего должность, относящуюся к категории «специалисты» федерального государственного органа.</w:t>
      </w:r>
      <w:proofErr w:type="gramEnd"/>
    </w:p>
    <w:p w:rsidR="00E30CF5" w:rsidRDefault="00E30CF5" w:rsidP="00E30CF5">
      <w:pPr>
        <w:tabs>
          <w:tab w:val="left" w:pos="0"/>
          <w:tab w:val="left" w:pos="993"/>
          <w:tab w:val="left" w:pos="1134"/>
        </w:tabs>
        <w:autoSpaceDE w:val="0"/>
        <w:autoSpaceDN w:val="0"/>
        <w:adjustRightInd w:val="0"/>
        <w:ind w:firstLine="709"/>
        <w:contextualSpacing/>
        <w:jc w:val="both"/>
        <w:rPr>
          <w:rFonts w:eastAsiaTheme="minorHAnsi"/>
          <w:sz w:val="16"/>
          <w:szCs w:val="16"/>
          <w:lang w:eastAsia="en-US"/>
        </w:rPr>
      </w:pPr>
    </w:p>
    <w:p w:rsidR="00E30CF5" w:rsidRPr="008850F1" w:rsidRDefault="00E30CF5" w:rsidP="008850F1">
      <w:pPr>
        <w:tabs>
          <w:tab w:val="left" w:pos="0"/>
          <w:tab w:val="left" w:pos="993"/>
          <w:tab w:val="left" w:pos="1134"/>
        </w:tabs>
        <w:autoSpaceDE w:val="0"/>
        <w:autoSpaceDN w:val="0"/>
        <w:adjustRightInd w:val="0"/>
        <w:ind w:firstLine="709"/>
        <w:contextualSpacing/>
        <w:rPr>
          <w:rFonts w:eastAsiaTheme="minorHAnsi"/>
          <w:sz w:val="16"/>
          <w:szCs w:val="16"/>
          <w:lang w:eastAsia="en-US"/>
        </w:rPr>
      </w:pPr>
    </w:p>
    <w:p w:rsidR="008850F1" w:rsidRPr="008850F1" w:rsidRDefault="008850F1" w:rsidP="00E30CF5">
      <w:pPr>
        <w:pStyle w:val="9"/>
        <w:tabs>
          <w:tab w:val="clear" w:pos="1584"/>
          <w:tab w:val="num" w:pos="0"/>
        </w:tabs>
        <w:spacing w:before="0" w:after="0" w:line="360" w:lineRule="auto"/>
        <w:ind w:left="0" w:firstLine="0"/>
        <w:jc w:val="center"/>
        <w:rPr>
          <w:rFonts w:ascii="Times New Roman" w:hAnsi="Times New Roman" w:cs="Times New Roman"/>
          <w:b/>
          <w:sz w:val="16"/>
          <w:szCs w:val="16"/>
        </w:rPr>
      </w:pPr>
      <w:r w:rsidRPr="008850F1">
        <w:rPr>
          <w:rFonts w:ascii="Times New Roman" w:hAnsi="Times New Roman" w:cs="Times New Roman"/>
          <w:b/>
          <w:sz w:val="16"/>
          <w:szCs w:val="16"/>
        </w:rPr>
        <w:t>АДМИНИСТРАЦИЯ ПОСЕЛКА БОЛЬШАЯ ИРБА</w:t>
      </w:r>
    </w:p>
    <w:p w:rsidR="008850F1" w:rsidRPr="008850F1" w:rsidRDefault="008850F1" w:rsidP="008850F1">
      <w:pPr>
        <w:pStyle w:val="ConsPlusTitle"/>
        <w:widowControl/>
        <w:spacing w:line="360" w:lineRule="auto"/>
        <w:jc w:val="center"/>
        <w:rPr>
          <w:rFonts w:ascii="Times New Roman" w:hAnsi="Times New Roman" w:cs="Times New Roman"/>
          <w:sz w:val="16"/>
          <w:szCs w:val="16"/>
        </w:rPr>
      </w:pPr>
      <w:r w:rsidRPr="008850F1">
        <w:rPr>
          <w:rFonts w:ascii="Times New Roman" w:hAnsi="Times New Roman" w:cs="Times New Roman"/>
          <w:sz w:val="16"/>
          <w:szCs w:val="16"/>
        </w:rPr>
        <w:t>КУРАГИНСКОГО РАЙОНА</w:t>
      </w:r>
    </w:p>
    <w:p w:rsidR="008850F1" w:rsidRPr="008850F1" w:rsidRDefault="008850F1" w:rsidP="008850F1">
      <w:pPr>
        <w:pStyle w:val="ConsPlusTitle"/>
        <w:widowControl/>
        <w:jc w:val="center"/>
        <w:rPr>
          <w:rFonts w:ascii="Times New Roman" w:hAnsi="Times New Roman" w:cs="Times New Roman"/>
          <w:sz w:val="16"/>
          <w:szCs w:val="16"/>
        </w:rPr>
      </w:pPr>
      <w:r w:rsidRPr="008850F1">
        <w:rPr>
          <w:rFonts w:ascii="Times New Roman" w:hAnsi="Times New Roman" w:cs="Times New Roman"/>
          <w:sz w:val="16"/>
          <w:szCs w:val="16"/>
        </w:rPr>
        <w:t>КРАСНОЯРСКОГО КРАЯ</w:t>
      </w:r>
    </w:p>
    <w:p w:rsidR="008850F1" w:rsidRPr="008850F1" w:rsidRDefault="008850F1" w:rsidP="008850F1">
      <w:pPr>
        <w:pStyle w:val="ConsPlusTitle"/>
        <w:widowControl/>
        <w:jc w:val="center"/>
        <w:rPr>
          <w:rFonts w:ascii="Times New Roman" w:hAnsi="Times New Roman" w:cs="Times New Roman"/>
          <w:sz w:val="16"/>
          <w:szCs w:val="16"/>
        </w:rPr>
      </w:pPr>
    </w:p>
    <w:p w:rsidR="008850F1" w:rsidRPr="008850F1" w:rsidRDefault="008850F1" w:rsidP="00E30CF5">
      <w:pPr>
        <w:pStyle w:val="ConsPlusTitle"/>
        <w:widowControl/>
        <w:jc w:val="center"/>
        <w:rPr>
          <w:rFonts w:ascii="Times New Roman" w:hAnsi="Times New Roman" w:cs="Times New Roman"/>
          <w:sz w:val="16"/>
          <w:szCs w:val="16"/>
        </w:rPr>
      </w:pPr>
      <w:r w:rsidRPr="008850F1">
        <w:rPr>
          <w:rFonts w:ascii="Times New Roman" w:hAnsi="Times New Roman" w:cs="Times New Roman"/>
          <w:sz w:val="16"/>
          <w:szCs w:val="16"/>
        </w:rPr>
        <w:t>ПОСТАНОВЛЕНИЕ</w:t>
      </w:r>
    </w:p>
    <w:p w:rsidR="008850F1" w:rsidRPr="008850F1" w:rsidRDefault="008850F1" w:rsidP="008850F1">
      <w:pPr>
        <w:pStyle w:val="ConsPlusTitle"/>
        <w:widowControl/>
        <w:jc w:val="center"/>
        <w:rPr>
          <w:rFonts w:ascii="Times New Roman" w:hAnsi="Times New Roman" w:cs="Times New Roman"/>
          <w:sz w:val="16"/>
          <w:szCs w:val="16"/>
        </w:rPr>
      </w:pPr>
    </w:p>
    <w:p w:rsidR="008850F1" w:rsidRPr="008850F1" w:rsidRDefault="008850F1" w:rsidP="00E30CF5">
      <w:pPr>
        <w:tabs>
          <w:tab w:val="left" w:pos="915"/>
          <w:tab w:val="center" w:pos="4677"/>
          <w:tab w:val="left" w:pos="7710"/>
        </w:tabs>
        <w:jc w:val="both"/>
        <w:rPr>
          <w:sz w:val="16"/>
          <w:szCs w:val="16"/>
        </w:rPr>
      </w:pPr>
      <w:r w:rsidRPr="008850F1">
        <w:rPr>
          <w:sz w:val="16"/>
          <w:szCs w:val="16"/>
        </w:rPr>
        <w:t>27.03.201</w:t>
      </w:r>
      <w:r w:rsidR="00E30CF5">
        <w:rPr>
          <w:sz w:val="16"/>
          <w:szCs w:val="16"/>
        </w:rPr>
        <w:t xml:space="preserve">7             </w:t>
      </w:r>
      <w:r w:rsidRPr="008850F1">
        <w:rPr>
          <w:sz w:val="16"/>
          <w:szCs w:val="16"/>
        </w:rPr>
        <w:t xml:space="preserve">  пгт Большая Ирба           № 52-п</w:t>
      </w:r>
    </w:p>
    <w:p w:rsidR="008850F1" w:rsidRPr="008850F1" w:rsidRDefault="008850F1" w:rsidP="008850F1">
      <w:pPr>
        <w:jc w:val="both"/>
        <w:rPr>
          <w:b/>
          <w:sz w:val="16"/>
          <w:szCs w:val="16"/>
        </w:rPr>
      </w:pPr>
    </w:p>
    <w:p w:rsidR="008850F1" w:rsidRPr="008850F1" w:rsidRDefault="008850F1" w:rsidP="00E30CF5">
      <w:pPr>
        <w:jc w:val="both"/>
        <w:rPr>
          <w:sz w:val="16"/>
          <w:szCs w:val="16"/>
        </w:rPr>
      </w:pPr>
      <w:r w:rsidRPr="008850F1">
        <w:rPr>
          <w:sz w:val="16"/>
          <w:szCs w:val="16"/>
        </w:rPr>
        <w:t>Об утверждении требований к порядку разработки и принятия правовых актов о нормировании в сфере закупок для обеспечения муниципальных нужд, содержание указанных актов и обеспечению их исполнения</w:t>
      </w:r>
    </w:p>
    <w:p w:rsidR="008850F1" w:rsidRPr="008850F1" w:rsidRDefault="008850F1" w:rsidP="008850F1">
      <w:pPr>
        <w:jc w:val="both"/>
        <w:rPr>
          <w:sz w:val="16"/>
          <w:szCs w:val="16"/>
        </w:rPr>
      </w:pPr>
    </w:p>
    <w:p w:rsidR="008850F1" w:rsidRPr="008850F1" w:rsidRDefault="008850F1" w:rsidP="008850F1">
      <w:pPr>
        <w:ind w:firstLine="709"/>
        <w:jc w:val="both"/>
        <w:rPr>
          <w:sz w:val="16"/>
          <w:szCs w:val="16"/>
        </w:rPr>
      </w:pPr>
      <w:proofErr w:type="gramStart"/>
      <w:r w:rsidRPr="008850F1">
        <w:rPr>
          <w:sz w:val="16"/>
          <w:szCs w:val="16"/>
        </w:rPr>
        <w:lastRenderedPageBreak/>
        <w:t xml:space="preserve">В соответствии с </w:t>
      </w:r>
      <w:hyperlink r:id="rId9" w:history="1">
        <w:r w:rsidRPr="008850F1">
          <w:rPr>
            <w:color w:val="000000"/>
            <w:sz w:val="16"/>
            <w:szCs w:val="16"/>
          </w:rPr>
          <w:t>пунктом 1 части 4 статьи 19</w:t>
        </w:r>
      </w:hyperlink>
      <w:r w:rsidRPr="008850F1">
        <w:rPr>
          <w:sz w:val="16"/>
          <w:szCs w:val="16"/>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w:t>
      </w:r>
      <w:hyperlink r:id="rId10" w:history="1">
        <w:r w:rsidRPr="008850F1">
          <w:rPr>
            <w:color w:val="000000"/>
            <w:sz w:val="16"/>
            <w:szCs w:val="16"/>
          </w:rPr>
          <w:t>Постановлением</w:t>
        </w:r>
      </w:hyperlink>
      <w:r w:rsidRPr="008850F1">
        <w:rPr>
          <w:sz w:val="16"/>
          <w:szCs w:val="16"/>
        </w:rPr>
        <w:t xml:space="preserve"> Правительства Российской Федерации от 18.05.2015 N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w:t>
      </w:r>
      <w:proofErr w:type="gramEnd"/>
      <w:r w:rsidRPr="008850F1">
        <w:rPr>
          <w:sz w:val="16"/>
          <w:szCs w:val="16"/>
        </w:rPr>
        <w:t xml:space="preserve"> исполнения", руководствуясь Уставом муниципального </w:t>
      </w:r>
      <w:proofErr w:type="gramStart"/>
      <w:r w:rsidRPr="008850F1">
        <w:rPr>
          <w:sz w:val="16"/>
          <w:szCs w:val="16"/>
        </w:rPr>
        <w:t>образования</w:t>
      </w:r>
      <w:proofErr w:type="gramEnd"/>
      <w:r w:rsidRPr="008850F1">
        <w:rPr>
          <w:sz w:val="16"/>
          <w:szCs w:val="16"/>
        </w:rPr>
        <w:t xml:space="preserve"> поселок Большая Ирба, ПОСТАНОВЛЯЮ:</w:t>
      </w:r>
    </w:p>
    <w:p w:rsidR="008850F1" w:rsidRPr="008850F1" w:rsidRDefault="008850F1" w:rsidP="008850F1">
      <w:pPr>
        <w:ind w:firstLine="709"/>
        <w:jc w:val="both"/>
        <w:rPr>
          <w:sz w:val="16"/>
          <w:szCs w:val="16"/>
        </w:rPr>
      </w:pPr>
      <w:r w:rsidRPr="008850F1">
        <w:rPr>
          <w:sz w:val="16"/>
          <w:szCs w:val="16"/>
        </w:rPr>
        <w:t xml:space="preserve">1. Утвердить </w:t>
      </w:r>
      <w:hyperlink w:anchor="P29" w:history="1">
        <w:r w:rsidRPr="008850F1">
          <w:rPr>
            <w:color w:val="000000"/>
            <w:sz w:val="16"/>
            <w:szCs w:val="16"/>
          </w:rPr>
          <w:t>Требования</w:t>
        </w:r>
      </w:hyperlink>
      <w:r w:rsidRPr="008850F1">
        <w:rPr>
          <w:sz w:val="16"/>
          <w:szCs w:val="16"/>
        </w:rPr>
        <w:t xml:space="preserve">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 согласно приложению.</w:t>
      </w:r>
    </w:p>
    <w:p w:rsidR="008850F1" w:rsidRPr="008850F1" w:rsidRDefault="008850F1" w:rsidP="008850F1">
      <w:pPr>
        <w:ind w:firstLine="709"/>
        <w:jc w:val="both"/>
        <w:rPr>
          <w:sz w:val="16"/>
          <w:szCs w:val="16"/>
        </w:rPr>
      </w:pPr>
      <w:r w:rsidRPr="008850F1">
        <w:rPr>
          <w:sz w:val="16"/>
          <w:szCs w:val="16"/>
        </w:rPr>
        <w:t xml:space="preserve">2. </w:t>
      </w:r>
      <w:proofErr w:type="gramStart"/>
      <w:r w:rsidRPr="008850F1">
        <w:rPr>
          <w:sz w:val="16"/>
          <w:szCs w:val="16"/>
        </w:rPr>
        <w:t>Контроль за</w:t>
      </w:r>
      <w:proofErr w:type="gramEnd"/>
      <w:r w:rsidRPr="008850F1">
        <w:rPr>
          <w:sz w:val="16"/>
          <w:szCs w:val="16"/>
        </w:rPr>
        <w:t xml:space="preserve"> исполнением настоящего постановления оставляю за собой.</w:t>
      </w:r>
    </w:p>
    <w:p w:rsidR="008850F1" w:rsidRPr="008850F1" w:rsidRDefault="008850F1" w:rsidP="008850F1">
      <w:pPr>
        <w:ind w:firstLine="709"/>
        <w:jc w:val="both"/>
        <w:rPr>
          <w:sz w:val="16"/>
          <w:szCs w:val="16"/>
        </w:rPr>
      </w:pPr>
      <w:r w:rsidRPr="008850F1">
        <w:rPr>
          <w:sz w:val="16"/>
          <w:szCs w:val="16"/>
        </w:rPr>
        <w:t>3. Постановление вступает в силу в день, следующий за днем его официального опубликования в газете  «Ирбинский вестник».</w:t>
      </w:r>
    </w:p>
    <w:p w:rsidR="008850F1" w:rsidRPr="008850F1" w:rsidRDefault="008850F1" w:rsidP="008850F1">
      <w:pPr>
        <w:jc w:val="both"/>
        <w:rPr>
          <w:sz w:val="16"/>
          <w:szCs w:val="16"/>
        </w:rPr>
      </w:pPr>
    </w:p>
    <w:p w:rsidR="00E30CF5" w:rsidRDefault="008850F1" w:rsidP="00E30CF5">
      <w:pPr>
        <w:jc w:val="both"/>
        <w:rPr>
          <w:sz w:val="16"/>
          <w:szCs w:val="16"/>
        </w:rPr>
      </w:pPr>
      <w:r w:rsidRPr="008850F1">
        <w:rPr>
          <w:sz w:val="16"/>
          <w:szCs w:val="16"/>
        </w:rPr>
        <w:t xml:space="preserve">Глава поселка  </w:t>
      </w:r>
      <w:r w:rsidR="00E30CF5">
        <w:rPr>
          <w:sz w:val="16"/>
          <w:szCs w:val="16"/>
        </w:rPr>
        <w:t xml:space="preserve">                              </w:t>
      </w:r>
      <w:r w:rsidRPr="008850F1">
        <w:rPr>
          <w:sz w:val="16"/>
          <w:szCs w:val="16"/>
        </w:rPr>
        <w:t xml:space="preserve">               Г.Г. Кузик</w:t>
      </w:r>
    </w:p>
    <w:p w:rsidR="00E30CF5" w:rsidRDefault="00E30CF5" w:rsidP="00E30CF5">
      <w:pPr>
        <w:jc w:val="both"/>
        <w:rPr>
          <w:sz w:val="16"/>
          <w:szCs w:val="16"/>
        </w:rPr>
      </w:pPr>
    </w:p>
    <w:p w:rsidR="00E30CF5" w:rsidRDefault="008850F1" w:rsidP="00E30CF5">
      <w:pPr>
        <w:jc w:val="right"/>
        <w:rPr>
          <w:sz w:val="16"/>
          <w:szCs w:val="16"/>
        </w:rPr>
      </w:pPr>
      <w:r w:rsidRPr="008850F1">
        <w:rPr>
          <w:sz w:val="16"/>
          <w:szCs w:val="16"/>
        </w:rPr>
        <w:t>Приложение</w:t>
      </w:r>
    </w:p>
    <w:p w:rsidR="00E30CF5" w:rsidRDefault="008850F1" w:rsidP="00E30CF5">
      <w:pPr>
        <w:jc w:val="right"/>
        <w:rPr>
          <w:sz w:val="16"/>
          <w:szCs w:val="16"/>
        </w:rPr>
      </w:pPr>
      <w:r w:rsidRPr="008850F1">
        <w:rPr>
          <w:sz w:val="16"/>
          <w:szCs w:val="16"/>
        </w:rPr>
        <w:t xml:space="preserve"> к постановлению</w:t>
      </w:r>
      <w:r w:rsidR="00E30CF5">
        <w:rPr>
          <w:sz w:val="16"/>
          <w:szCs w:val="16"/>
        </w:rPr>
        <w:t xml:space="preserve"> </w:t>
      </w:r>
      <w:r w:rsidRPr="008850F1">
        <w:rPr>
          <w:sz w:val="16"/>
          <w:szCs w:val="16"/>
        </w:rPr>
        <w:t>администрации</w:t>
      </w:r>
    </w:p>
    <w:p w:rsidR="008850F1" w:rsidRPr="008850F1" w:rsidRDefault="008850F1" w:rsidP="00E30CF5">
      <w:pPr>
        <w:jc w:val="right"/>
        <w:rPr>
          <w:sz w:val="16"/>
          <w:szCs w:val="16"/>
        </w:rPr>
      </w:pPr>
      <w:r w:rsidRPr="008850F1">
        <w:rPr>
          <w:sz w:val="16"/>
          <w:szCs w:val="16"/>
        </w:rPr>
        <w:t xml:space="preserve"> поселка от 27.03.2017 № 52-п </w:t>
      </w:r>
    </w:p>
    <w:p w:rsidR="008850F1" w:rsidRPr="008850F1" w:rsidRDefault="008850F1" w:rsidP="008850F1">
      <w:pPr>
        <w:jc w:val="both"/>
        <w:rPr>
          <w:sz w:val="16"/>
          <w:szCs w:val="16"/>
        </w:rPr>
      </w:pPr>
    </w:p>
    <w:p w:rsidR="008850F1" w:rsidRPr="008850F1" w:rsidRDefault="008850F1" w:rsidP="008850F1">
      <w:pPr>
        <w:spacing w:after="1" w:line="240" w:lineRule="atLeast"/>
        <w:jc w:val="center"/>
        <w:rPr>
          <w:b/>
          <w:sz w:val="16"/>
          <w:szCs w:val="16"/>
        </w:rPr>
      </w:pPr>
      <w:bookmarkStart w:id="0" w:name="P29"/>
      <w:bookmarkEnd w:id="0"/>
      <w:r w:rsidRPr="008850F1">
        <w:rPr>
          <w:b/>
          <w:sz w:val="16"/>
          <w:szCs w:val="16"/>
        </w:rPr>
        <w:t>ТРЕБОВАНИЯ</w:t>
      </w:r>
    </w:p>
    <w:p w:rsidR="008850F1" w:rsidRPr="008850F1" w:rsidRDefault="008850F1" w:rsidP="008850F1">
      <w:pPr>
        <w:spacing w:after="1" w:line="240" w:lineRule="atLeast"/>
        <w:jc w:val="center"/>
        <w:rPr>
          <w:b/>
          <w:sz w:val="16"/>
          <w:szCs w:val="16"/>
        </w:rPr>
      </w:pPr>
      <w:r w:rsidRPr="008850F1">
        <w:rPr>
          <w:b/>
          <w:sz w:val="16"/>
          <w:szCs w:val="16"/>
        </w:rPr>
        <w:t>К ПОРЯДКУ РАЗРАБОТКИ И ПРИНЯТИЯ ПРАВОВЫХ АКТОВ</w:t>
      </w:r>
    </w:p>
    <w:p w:rsidR="008850F1" w:rsidRPr="008850F1" w:rsidRDefault="008850F1" w:rsidP="008850F1">
      <w:pPr>
        <w:spacing w:after="1" w:line="240" w:lineRule="atLeast"/>
        <w:jc w:val="center"/>
        <w:rPr>
          <w:b/>
          <w:sz w:val="16"/>
          <w:szCs w:val="16"/>
        </w:rPr>
      </w:pPr>
      <w:r w:rsidRPr="008850F1">
        <w:rPr>
          <w:b/>
          <w:sz w:val="16"/>
          <w:szCs w:val="16"/>
        </w:rPr>
        <w:t>О НОРМИРОВАНИИ В СФЕРЕ ЗАКУПОК ДЛЯ ОБЕСПЕЧЕНИЯ</w:t>
      </w:r>
    </w:p>
    <w:p w:rsidR="008850F1" w:rsidRPr="008850F1" w:rsidRDefault="008850F1" w:rsidP="008850F1">
      <w:pPr>
        <w:spacing w:after="1" w:line="240" w:lineRule="atLeast"/>
        <w:jc w:val="center"/>
        <w:rPr>
          <w:b/>
          <w:sz w:val="16"/>
          <w:szCs w:val="16"/>
        </w:rPr>
      </w:pPr>
      <w:r w:rsidRPr="008850F1">
        <w:rPr>
          <w:b/>
          <w:sz w:val="16"/>
          <w:szCs w:val="16"/>
        </w:rPr>
        <w:t>МУНИЦИПАЛЬНЫХ НУЖД, СОДЕРЖАНИЮ УКАЗАННЫХ АКТОВ</w:t>
      </w:r>
    </w:p>
    <w:p w:rsidR="008850F1" w:rsidRPr="008850F1" w:rsidRDefault="008850F1" w:rsidP="008850F1">
      <w:pPr>
        <w:spacing w:after="1" w:line="240" w:lineRule="atLeast"/>
        <w:jc w:val="center"/>
        <w:rPr>
          <w:b/>
          <w:sz w:val="16"/>
          <w:szCs w:val="16"/>
        </w:rPr>
      </w:pPr>
      <w:r w:rsidRPr="008850F1">
        <w:rPr>
          <w:b/>
          <w:sz w:val="16"/>
          <w:szCs w:val="16"/>
        </w:rPr>
        <w:t>И ОБЕСПЕЧЕНИЮ ИХ ИСПОЛНЕНИЯ</w:t>
      </w:r>
    </w:p>
    <w:p w:rsidR="008850F1" w:rsidRPr="008850F1" w:rsidRDefault="008850F1" w:rsidP="008850F1">
      <w:pPr>
        <w:jc w:val="both"/>
        <w:rPr>
          <w:sz w:val="16"/>
          <w:szCs w:val="16"/>
        </w:rPr>
      </w:pPr>
    </w:p>
    <w:p w:rsidR="008850F1" w:rsidRPr="008850F1" w:rsidRDefault="008850F1" w:rsidP="008850F1">
      <w:pPr>
        <w:ind w:firstLine="709"/>
        <w:jc w:val="both"/>
        <w:rPr>
          <w:sz w:val="16"/>
          <w:szCs w:val="16"/>
        </w:rPr>
      </w:pPr>
      <w:bookmarkStart w:id="1" w:name="P35"/>
      <w:bookmarkEnd w:id="1"/>
    </w:p>
    <w:p w:rsidR="008850F1" w:rsidRPr="008850F1" w:rsidRDefault="008850F1" w:rsidP="008850F1">
      <w:pPr>
        <w:ind w:firstLine="709"/>
        <w:jc w:val="both"/>
        <w:rPr>
          <w:sz w:val="16"/>
          <w:szCs w:val="16"/>
        </w:rPr>
      </w:pPr>
      <w:r w:rsidRPr="008850F1">
        <w:rPr>
          <w:sz w:val="16"/>
          <w:szCs w:val="16"/>
        </w:rPr>
        <w:t>1. Настоящий документ определяет требования к порядку разработки и принятия, содержанию, обеспечению исполнения следующих правовых актов:</w:t>
      </w:r>
      <w:bookmarkStart w:id="2" w:name="P36"/>
      <w:bookmarkEnd w:id="2"/>
    </w:p>
    <w:p w:rsidR="008850F1" w:rsidRPr="008850F1" w:rsidRDefault="008850F1" w:rsidP="008850F1">
      <w:pPr>
        <w:ind w:firstLine="709"/>
        <w:jc w:val="both"/>
        <w:rPr>
          <w:sz w:val="16"/>
          <w:szCs w:val="16"/>
        </w:rPr>
      </w:pPr>
      <w:r w:rsidRPr="008850F1">
        <w:rPr>
          <w:sz w:val="16"/>
          <w:szCs w:val="16"/>
        </w:rPr>
        <w:t xml:space="preserve">а) администрации поселка </w:t>
      </w:r>
      <w:proofErr w:type="gramStart"/>
      <w:r w:rsidRPr="008850F1">
        <w:rPr>
          <w:sz w:val="16"/>
          <w:szCs w:val="16"/>
        </w:rPr>
        <w:t>Большая</w:t>
      </w:r>
      <w:proofErr w:type="gramEnd"/>
      <w:r w:rsidRPr="008850F1">
        <w:rPr>
          <w:sz w:val="16"/>
          <w:szCs w:val="16"/>
        </w:rPr>
        <w:t xml:space="preserve"> Ирба, утверждающих:</w:t>
      </w:r>
    </w:p>
    <w:p w:rsidR="008850F1" w:rsidRPr="008850F1" w:rsidRDefault="008850F1" w:rsidP="008850F1">
      <w:pPr>
        <w:ind w:firstLine="709"/>
        <w:jc w:val="both"/>
        <w:rPr>
          <w:sz w:val="16"/>
          <w:szCs w:val="16"/>
        </w:rPr>
      </w:pPr>
      <w:r w:rsidRPr="008850F1">
        <w:rPr>
          <w:sz w:val="16"/>
          <w:szCs w:val="16"/>
        </w:rPr>
        <w:t>правила определения требований к закупаемым органами местного самоуправления и подведомственными им муниципальными казенными и бюджетными учреждениями  отдельным видам товаров, работ, услуг (в том числе предельные цены товаров, работ, услуг) (далее - Правила определения требований);</w:t>
      </w:r>
    </w:p>
    <w:p w:rsidR="008850F1" w:rsidRPr="008850F1" w:rsidRDefault="008850F1" w:rsidP="008850F1">
      <w:pPr>
        <w:ind w:firstLine="709"/>
        <w:jc w:val="both"/>
        <w:rPr>
          <w:sz w:val="16"/>
          <w:szCs w:val="16"/>
        </w:rPr>
      </w:pPr>
      <w:r w:rsidRPr="008850F1">
        <w:rPr>
          <w:sz w:val="16"/>
          <w:szCs w:val="16"/>
        </w:rPr>
        <w:t>правила определения нормативных затрат на обеспечение функций органов местного самоуправления (включая подведомственные муниципальные казенные учреждения) (далее - Правила определения нормативных затрат);</w:t>
      </w:r>
      <w:bookmarkStart w:id="3" w:name="P39"/>
      <w:bookmarkEnd w:id="3"/>
    </w:p>
    <w:p w:rsidR="008850F1" w:rsidRPr="008850F1" w:rsidRDefault="008850F1" w:rsidP="008850F1">
      <w:pPr>
        <w:ind w:firstLine="709"/>
        <w:jc w:val="both"/>
        <w:rPr>
          <w:sz w:val="16"/>
          <w:szCs w:val="16"/>
        </w:rPr>
      </w:pPr>
      <w:r w:rsidRPr="008850F1">
        <w:rPr>
          <w:sz w:val="16"/>
          <w:szCs w:val="16"/>
        </w:rPr>
        <w:t xml:space="preserve">б) органов местного самоуправления муниципального образования  поселок </w:t>
      </w:r>
      <w:proofErr w:type="gramStart"/>
      <w:r w:rsidRPr="008850F1">
        <w:rPr>
          <w:sz w:val="16"/>
          <w:szCs w:val="16"/>
        </w:rPr>
        <w:t>Большая</w:t>
      </w:r>
      <w:proofErr w:type="gramEnd"/>
      <w:r w:rsidRPr="008850F1">
        <w:rPr>
          <w:sz w:val="16"/>
          <w:szCs w:val="16"/>
        </w:rPr>
        <w:t xml:space="preserve"> Ирба, осуществляющих функции и полномочия учредителя в отношении подведомственных муниципальных бюджетных учреждений, муниципальных казенных учреждений утверждающих:</w:t>
      </w:r>
    </w:p>
    <w:p w:rsidR="008850F1" w:rsidRPr="008850F1" w:rsidRDefault="008850F1" w:rsidP="008850F1">
      <w:pPr>
        <w:ind w:firstLine="709"/>
        <w:jc w:val="both"/>
        <w:rPr>
          <w:sz w:val="16"/>
          <w:szCs w:val="16"/>
        </w:rPr>
      </w:pPr>
      <w:r w:rsidRPr="008850F1">
        <w:rPr>
          <w:sz w:val="16"/>
          <w:szCs w:val="16"/>
        </w:rPr>
        <w:t>требования к закупаемым органами местного самоуправления и подведомственными им муниципальными казенными и бюджетными учреждениями отдельным видам товаров, работ, услуг (в том числе предельные цены товаров, работ, услуг);</w:t>
      </w:r>
    </w:p>
    <w:p w:rsidR="008850F1" w:rsidRPr="008850F1" w:rsidRDefault="008850F1" w:rsidP="008850F1">
      <w:pPr>
        <w:ind w:firstLine="709"/>
        <w:jc w:val="both"/>
        <w:rPr>
          <w:sz w:val="16"/>
          <w:szCs w:val="16"/>
        </w:rPr>
      </w:pPr>
      <w:r w:rsidRPr="008850F1">
        <w:rPr>
          <w:sz w:val="16"/>
          <w:szCs w:val="16"/>
        </w:rPr>
        <w:t xml:space="preserve">нормативные затраты на обеспечение функций органов местного самоуправления и </w:t>
      </w:r>
      <w:r w:rsidRPr="008850F1">
        <w:rPr>
          <w:sz w:val="16"/>
          <w:szCs w:val="16"/>
        </w:rPr>
        <w:lastRenderedPageBreak/>
        <w:t>подведомственных им муниципальных казенных учреждений (далее - нормативные затраты).</w:t>
      </w:r>
    </w:p>
    <w:p w:rsidR="008850F1" w:rsidRPr="008850F1" w:rsidRDefault="008850F1" w:rsidP="008850F1">
      <w:pPr>
        <w:ind w:firstLine="709"/>
        <w:jc w:val="both"/>
        <w:rPr>
          <w:sz w:val="16"/>
          <w:szCs w:val="16"/>
        </w:rPr>
      </w:pPr>
      <w:r w:rsidRPr="008850F1">
        <w:rPr>
          <w:sz w:val="16"/>
          <w:szCs w:val="16"/>
        </w:rPr>
        <w:t xml:space="preserve">2. Правовые акты, указанные в </w:t>
      </w:r>
      <w:hyperlink w:anchor="P36" w:history="1">
        <w:r w:rsidRPr="008850F1">
          <w:rPr>
            <w:color w:val="000000"/>
            <w:sz w:val="16"/>
            <w:szCs w:val="16"/>
          </w:rPr>
          <w:t>подпункте «а» пункта 1</w:t>
        </w:r>
      </w:hyperlink>
      <w:r w:rsidRPr="008850F1">
        <w:rPr>
          <w:sz w:val="16"/>
          <w:szCs w:val="16"/>
        </w:rPr>
        <w:t xml:space="preserve"> настоящего документа, разрабатываются в форме проектов постановлений администрации поселка </w:t>
      </w:r>
      <w:proofErr w:type="gramStart"/>
      <w:r w:rsidRPr="008850F1">
        <w:rPr>
          <w:sz w:val="16"/>
          <w:szCs w:val="16"/>
        </w:rPr>
        <w:t>Большая</w:t>
      </w:r>
      <w:proofErr w:type="gramEnd"/>
      <w:r w:rsidRPr="008850F1">
        <w:rPr>
          <w:sz w:val="16"/>
          <w:szCs w:val="16"/>
        </w:rPr>
        <w:t xml:space="preserve"> Ирба.</w:t>
      </w:r>
    </w:p>
    <w:p w:rsidR="008850F1" w:rsidRPr="008850F1" w:rsidRDefault="008850F1" w:rsidP="008850F1">
      <w:pPr>
        <w:ind w:firstLine="709"/>
        <w:jc w:val="both"/>
        <w:rPr>
          <w:sz w:val="16"/>
          <w:szCs w:val="16"/>
        </w:rPr>
      </w:pPr>
      <w:r w:rsidRPr="008850F1">
        <w:rPr>
          <w:iCs/>
          <w:sz w:val="16"/>
          <w:szCs w:val="16"/>
        </w:rPr>
        <w:t>3. Проекты актов, указанные в пункте 1 настоящего документа, подлежат обязательному обсуждению в целях осуществления общественного контроля.</w:t>
      </w:r>
    </w:p>
    <w:p w:rsidR="008850F1" w:rsidRPr="008850F1" w:rsidRDefault="008850F1" w:rsidP="008850F1">
      <w:pPr>
        <w:ind w:firstLine="709"/>
        <w:jc w:val="both"/>
        <w:rPr>
          <w:sz w:val="16"/>
          <w:szCs w:val="16"/>
        </w:rPr>
      </w:pPr>
      <w:r w:rsidRPr="008850F1">
        <w:rPr>
          <w:iCs/>
          <w:sz w:val="16"/>
          <w:szCs w:val="16"/>
        </w:rPr>
        <w:t xml:space="preserve">Для проведения обсуждения в целях общественного контроля проектов правовых актов, указанных в пункте 1 настоящего документа, муниципальные органы муниципального образования поселок </w:t>
      </w:r>
      <w:proofErr w:type="gramStart"/>
      <w:r w:rsidRPr="008850F1">
        <w:rPr>
          <w:iCs/>
          <w:sz w:val="16"/>
          <w:szCs w:val="16"/>
        </w:rPr>
        <w:t>Большая</w:t>
      </w:r>
      <w:proofErr w:type="gramEnd"/>
      <w:r w:rsidRPr="008850F1">
        <w:rPr>
          <w:iCs/>
          <w:sz w:val="16"/>
          <w:szCs w:val="16"/>
        </w:rPr>
        <w:t xml:space="preserve"> Ирба размещают проекты указанных правовых актов и пояснительные записки к ним в установленном порядке в единой информационной системе в сфере закупок.</w:t>
      </w:r>
      <w:bookmarkStart w:id="4" w:name="Par11"/>
      <w:bookmarkEnd w:id="4"/>
    </w:p>
    <w:p w:rsidR="008850F1" w:rsidRPr="008850F1" w:rsidRDefault="008850F1" w:rsidP="008850F1">
      <w:pPr>
        <w:ind w:firstLine="709"/>
        <w:jc w:val="both"/>
        <w:rPr>
          <w:sz w:val="16"/>
          <w:szCs w:val="16"/>
        </w:rPr>
      </w:pPr>
      <w:r w:rsidRPr="008850F1">
        <w:rPr>
          <w:iCs/>
          <w:sz w:val="16"/>
          <w:szCs w:val="16"/>
        </w:rPr>
        <w:t xml:space="preserve">Срок проведения обсуждения в целях общественного контроля устанавливается муниципальными органами муниципального образования поселок </w:t>
      </w:r>
      <w:proofErr w:type="gramStart"/>
      <w:r w:rsidRPr="008850F1">
        <w:rPr>
          <w:iCs/>
          <w:sz w:val="16"/>
          <w:szCs w:val="16"/>
        </w:rPr>
        <w:t>Большая</w:t>
      </w:r>
      <w:proofErr w:type="gramEnd"/>
      <w:r w:rsidRPr="008850F1">
        <w:rPr>
          <w:iCs/>
          <w:sz w:val="16"/>
          <w:szCs w:val="16"/>
        </w:rPr>
        <w:t xml:space="preserve"> Ирба</w:t>
      </w:r>
      <w:r w:rsidRPr="008850F1">
        <w:rPr>
          <w:i/>
          <w:iCs/>
          <w:sz w:val="16"/>
          <w:szCs w:val="16"/>
        </w:rPr>
        <w:t xml:space="preserve"> </w:t>
      </w:r>
      <w:r w:rsidRPr="008850F1">
        <w:rPr>
          <w:iCs/>
          <w:sz w:val="16"/>
          <w:szCs w:val="16"/>
        </w:rPr>
        <w:t>и не может быть менее 7 календарных дней со дня размещения проектов правовых актов, указанных в пункте 1 настоящего документа, в единой информационной системе в сфере закупок.</w:t>
      </w:r>
    </w:p>
    <w:p w:rsidR="008850F1" w:rsidRPr="008850F1" w:rsidRDefault="008850F1" w:rsidP="008850F1">
      <w:pPr>
        <w:ind w:firstLine="709"/>
        <w:jc w:val="both"/>
        <w:rPr>
          <w:sz w:val="16"/>
          <w:szCs w:val="16"/>
        </w:rPr>
      </w:pPr>
      <w:r w:rsidRPr="008850F1">
        <w:rPr>
          <w:iCs/>
          <w:sz w:val="16"/>
          <w:szCs w:val="16"/>
        </w:rPr>
        <w:t xml:space="preserve">Муниципальные органы рассматривают </w:t>
      </w:r>
      <w:proofErr w:type="gramStart"/>
      <w:r w:rsidRPr="008850F1">
        <w:rPr>
          <w:iCs/>
          <w:sz w:val="16"/>
          <w:szCs w:val="16"/>
        </w:rPr>
        <w:t>предложения</w:t>
      </w:r>
      <w:proofErr w:type="gramEnd"/>
      <w:r w:rsidRPr="008850F1">
        <w:rPr>
          <w:iCs/>
          <w:sz w:val="16"/>
          <w:szCs w:val="16"/>
        </w:rPr>
        <w:t xml:space="preserve"> поступившие в электронной или письменной форме в установленный срок в соответствии с законодательством Российской Федерации о порядке рассмотрения обращений граждан.</w:t>
      </w:r>
    </w:p>
    <w:p w:rsidR="008850F1" w:rsidRPr="008850F1" w:rsidRDefault="008850F1" w:rsidP="008850F1">
      <w:pPr>
        <w:ind w:firstLine="709"/>
        <w:jc w:val="both"/>
        <w:rPr>
          <w:sz w:val="16"/>
          <w:szCs w:val="16"/>
        </w:rPr>
      </w:pPr>
      <w:r w:rsidRPr="008850F1">
        <w:rPr>
          <w:iCs/>
          <w:sz w:val="16"/>
          <w:szCs w:val="16"/>
        </w:rPr>
        <w:t>Муниципальные органы не позднее 3 рабочих дней со дня рассмотрения поступивших предложений размещают эти предложения и ответы на них в установленном порядке в единой информационной системе в сфере закупок.</w:t>
      </w:r>
    </w:p>
    <w:p w:rsidR="008850F1" w:rsidRPr="008850F1" w:rsidRDefault="008850F1" w:rsidP="008850F1">
      <w:pPr>
        <w:ind w:firstLine="709"/>
        <w:jc w:val="both"/>
        <w:rPr>
          <w:sz w:val="16"/>
          <w:szCs w:val="16"/>
        </w:rPr>
      </w:pPr>
      <w:r w:rsidRPr="008850F1">
        <w:rPr>
          <w:iCs/>
          <w:sz w:val="16"/>
          <w:szCs w:val="16"/>
        </w:rPr>
        <w:t>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 указанных в пункте 1 настоящего документа, с учетом поступивших предложений.</w:t>
      </w:r>
    </w:p>
    <w:p w:rsidR="008850F1" w:rsidRPr="008850F1" w:rsidRDefault="008850F1" w:rsidP="008850F1">
      <w:pPr>
        <w:ind w:firstLine="709"/>
        <w:jc w:val="both"/>
        <w:rPr>
          <w:sz w:val="16"/>
          <w:szCs w:val="16"/>
        </w:rPr>
      </w:pPr>
      <w:r w:rsidRPr="008850F1">
        <w:rPr>
          <w:iCs/>
          <w:sz w:val="16"/>
          <w:szCs w:val="16"/>
        </w:rPr>
        <w:t xml:space="preserve">4. Проекты правовых актов, указанных в абзаце втором подпункта «а» и абзаце третьем подпункта «б» пункта 1 настоящего документа, подлежат обязательному предварительному обсуждению на заседаниях общественных советов муниципального образования поселок </w:t>
      </w:r>
      <w:proofErr w:type="gramStart"/>
      <w:r w:rsidRPr="008850F1">
        <w:rPr>
          <w:iCs/>
          <w:sz w:val="16"/>
          <w:szCs w:val="16"/>
        </w:rPr>
        <w:t>Большая</w:t>
      </w:r>
      <w:proofErr w:type="gramEnd"/>
      <w:r w:rsidRPr="008850F1">
        <w:rPr>
          <w:iCs/>
          <w:sz w:val="16"/>
          <w:szCs w:val="16"/>
        </w:rPr>
        <w:t xml:space="preserve"> Ирба</w:t>
      </w:r>
      <w:r w:rsidRPr="008850F1">
        <w:rPr>
          <w:i/>
          <w:iCs/>
          <w:sz w:val="16"/>
          <w:szCs w:val="16"/>
        </w:rPr>
        <w:t xml:space="preserve"> </w:t>
      </w:r>
      <w:r w:rsidRPr="008850F1">
        <w:rPr>
          <w:iCs/>
          <w:sz w:val="16"/>
          <w:szCs w:val="16"/>
        </w:rPr>
        <w:t>(далее - общественный совет).</w:t>
      </w:r>
    </w:p>
    <w:p w:rsidR="008850F1" w:rsidRPr="008850F1" w:rsidRDefault="008850F1" w:rsidP="008850F1">
      <w:pPr>
        <w:ind w:firstLine="709"/>
        <w:jc w:val="both"/>
        <w:rPr>
          <w:sz w:val="16"/>
          <w:szCs w:val="16"/>
        </w:rPr>
      </w:pPr>
      <w:r w:rsidRPr="008850F1">
        <w:rPr>
          <w:iCs/>
          <w:sz w:val="16"/>
          <w:szCs w:val="16"/>
        </w:rPr>
        <w:t>По результатам рассмотрения проектов правовых актов, указанных в абзаце втором подпункта «а» и абзаце третьем подпункта «б» пункта 1 настоящего документа, общественный совет принимает одно из следующих решений:</w:t>
      </w:r>
      <w:bookmarkStart w:id="5" w:name="Par17"/>
      <w:bookmarkEnd w:id="5"/>
    </w:p>
    <w:p w:rsidR="008850F1" w:rsidRPr="008850F1" w:rsidRDefault="008850F1" w:rsidP="008850F1">
      <w:pPr>
        <w:ind w:firstLine="709"/>
        <w:jc w:val="both"/>
        <w:rPr>
          <w:sz w:val="16"/>
          <w:szCs w:val="16"/>
        </w:rPr>
      </w:pPr>
      <w:r w:rsidRPr="008850F1">
        <w:rPr>
          <w:iCs/>
          <w:sz w:val="16"/>
          <w:szCs w:val="16"/>
        </w:rPr>
        <w:t>а) о необходимости доработки проекта правового акта;</w:t>
      </w:r>
    </w:p>
    <w:p w:rsidR="008850F1" w:rsidRPr="008850F1" w:rsidRDefault="008850F1" w:rsidP="008850F1">
      <w:pPr>
        <w:ind w:firstLine="709"/>
        <w:jc w:val="both"/>
        <w:rPr>
          <w:sz w:val="16"/>
          <w:szCs w:val="16"/>
        </w:rPr>
      </w:pPr>
      <w:r w:rsidRPr="008850F1">
        <w:rPr>
          <w:iCs/>
          <w:sz w:val="16"/>
          <w:szCs w:val="16"/>
        </w:rPr>
        <w:t>б) о возможности принятия правового акта.</w:t>
      </w:r>
    </w:p>
    <w:p w:rsidR="008850F1" w:rsidRPr="008850F1" w:rsidRDefault="008850F1" w:rsidP="008850F1">
      <w:pPr>
        <w:ind w:firstLine="709"/>
        <w:jc w:val="both"/>
        <w:rPr>
          <w:sz w:val="16"/>
          <w:szCs w:val="16"/>
        </w:rPr>
      </w:pPr>
      <w:r w:rsidRPr="008850F1">
        <w:rPr>
          <w:iCs/>
          <w:sz w:val="16"/>
          <w:szCs w:val="16"/>
        </w:rPr>
        <w:t>5. Решение, принятое общественным советом, оформляется протоколом, подписываемым всеми его членами, который не позднее 7 рабочих дней со дня принятия соответствующего решения размещается муниципальными органами в установленном порядке в единой информационной системе в сфере закупок.</w:t>
      </w:r>
    </w:p>
    <w:p w:rsidR="008850F1" w:rsidRPr="008850F1" w:rsidRDefault="008850F1" w:rsidP="008850F1">
      <w:pPr>
        <w:ind w:firstLine="709"/>
        <w:jc w:val="both"/>
        <w:rPr>
          <w:sz w:val="16"/>
          <w:szCs w:val="16"/>
        </w:rPr>
      </w:pPr>
      <w:r w:rsidRPr="008850F1">
        <w:rPr>
          <w:iCs/>
          <w:sz w:val="16"/>
          <w:szCs w:val="16"/>
        </w:rPr>
        <w:t>6. Муниципальные органы принимают правовые акты, указанные в абзаце втором подпункта «б» пункта 1 настоящего документа.</w:t>
      </w:r>
    </w:p>
    <w:p w:rsidR="008850F1" w:rsidRPr="008850F1" w:rsidRDefault="008850F1" w:rsidP="008850F1">
      <w:pPr>
        <w:ind w:firstLine="709"/>
        <w:jc w:val="both"/>
        <w:rPr>
          <w:sz w:val="16"/>
          <w:szCs w:val="16"/>
        </w:rPr>
      </w:pPr>
      <w:r w:rsidRPr="008850F1">
        <w:rPr>
          <w:iCs/>
          <w:sz w:val="16"/>
          <w:szCs w:val="16"/>
        </w:rPr>
        <w:t>7. Правовые акты, предусмотренные подпунктом «б» пункта 1 настоящего документа, пересматриваются и муниципальными органами не реже одного раза в год.</w:t>
      </w:r>
    </w:p>
    <w:p w:rsidR="008850F1" w:rsidRPr="008850F1" w:rsidRDefault="008850F1" w:rsidP="008850F1">
      <w:pPr>
        <w:ind w:firstLine="709"/>
        <w:jc w:val="both"/>
        <w:rPr>
          <w:sz w:val="16"/>
          <w:szCs w:val="16"/>
        </w:rPr>
      </w:pPr>
      <w:r w:rsidRPr="008850F1">
        <w:rPr>
          <w:iCs/>
          <w:sz w:val="16"/>
          <w:szCs w:val="16"/>
        </w:rPr>
        <w:t xml:space="preserve">8. В случае принятия решения, указанного в подпункте «а» пункта 4 настоящего документа, муниципальные органы утверждают правовые акты, указанные в абзаце втором подпункта «а» и абзаце третьем подпункта «б» пункта 1 настоящего </w:t>
      </w:r>
      <w:r w:rsidRPr="008850F1">
        <w:rPr>
          <w:iCs/>
          <w:sz w:val="16"/>
          <w:szCs w:val="16"/>
        </w:rPr>
        <w:lastRenderedPageBreak/>
        <w:t>документа, после их доработки в соответствии с решениями, принятыми общественным советом.</w:t>
      </w:r>
    </w:p>
    <w:p w:rsidR="008850F1" w:rsidRPr="008850F1" w:rsidRDefault="008850F1" w:rsidP="008850F1">
      <w:pPr>
        <w:ind w:firstLine="709"/>
        <w:jc w:val="both"/>
        <w:rPr>
          <w:sz w:val="16"/>
          <w:szCs w:val="16"/>
        </w:rPr>
      </w:pPr>
      <w:r w:rsidRPr="008850F1">
        <w:rPr>
          <w:iCs/>
          <w:sz w:val="16"/>
          <w:szCs w:val="16"/>
        </w:rPr>
        <w:t>9. Муниципальные органы в течение 7 рабочих дней со дня принятия правовых актов, указанных в подпункте «б» пункта 1 настоящего документа, размещают эти правовые акты в установленном порядке в единой информационной системе в сфере закупок.</w:t>
      </w:r>
    </w:p>
    <w:p w:rsidR="008850F1" w:rsidRPr="008850F1" w:rsidRDefault="008850F1" w:rsidP="008850F1">
      <w:pPr>
        <w:ind w:firstLine="709"/>
        <w:jc w:val="both"/>
        <w:rPr>
          <w:sz w:val="16"/>
          <w:szCs w:val="16"/>
        </w:rPr>
      </w:pPr>
      <w:r w:rsidRPr="008850F1">
        <w:rPr>
          <w:iCs/>
          <w:sz w:val="16"/>
          <w:szCs w:val="16"/>
        </w:rPr>
        <w:t>10. Внесение изменений в правовые акты, указанные в подпункте «б» пункта 1 настоящего документа, осуществляется в порядке, установленном для их принятия.</w:t>
      </w:r>
    </w:p>
    <w:p w:rsidR="008850F1" w:rsidRPr="008850F1" w:rsidRDefault="008850F1" w:rsidP="008850F1">
      <w:pPr>
        <w:ind w:firstLine="709"/>
        <w:jc w:val="both"/>
        <w:rPr>
          <w:sz w:val="16"/>
          <w:szCs w:val="16"/>
        </w:rPr>
      </w:pPr>
      <w:r w:rsidRPr="008850F1">
        <w:rPr>
          <w:iCs/>
          <w:sz w:val="16"/>
          <w:szCs w:val="16"/>
        </w:rPr>
        <w:t xml:space="preserve">11. </w:t>
      </w:r>
      <w:proofErr w:type="gramStart"/>
      <w:r w:rsidRPr="008850F1">
        <w:rPr>
          <w:iCs/>
          <w:sz w:val="16"/>
          <w:szCs w:val="16"/>
        </w:rPr>
        <w:t>Постановление администрации поселка Большая Ирба, утверждающее правила определения требований к закупаемым муниципальными органами  и подведомственными им казенными учреждениями и бюджетными учреждениями для обеспечения муниципальных нужд отдельным видам товаров, работ, услуг (в том числе предельные цены товаров, работ, услуг, должно определять:</w:t>
      </w:r>
      <w:proofErr w:type="gramEnd"/>
    </w:p>
    <w:p w:rsidR="008850F1" w:rsidRPr="008850F1" w:rsidRDefault="008850F1" w:rsidP="008850F1">
      <w:pPr>
        <w:ind w:firstLine="709"/>
        <w:jc w:val="both"/>
        <w:rPr>
          <w:sz w:val="16"/>
          <w:szCs w:val="16"/>
        </w:rPr>
      </w:pPr>
      <w:r w:rsidRPr="008850F1">
        <w:rPr>
          <w:iCs/>
          <w:sz w:val="16"/>
          <w:szCs w:val="16"/>
        </w:rPr>
        <w:t xml:space="preserve">а) порядок определения значений характеристик (свойств) отдельных видов товаров, работ, услуг (в том числе предельных цен товаров, работ, услуг), включенных в утвержденный администрацией поселка </w:t>
      </w:r>
      <w:proofErr w:type="gramStart"/>
      <w:r w:rsidRPr="008850F1">
        <w:rPr>
          <w:iCs/>
          <w:sz w:val="16"/>
          <w:szCs w:val="16"/>
        </w:rPr>
        <w:t>Большая</w:t>
      </w:r>
      <w:proofErr w:type="gramEnd"/>
      <w:r w:rsidRPr="008850F1">
        <w:rPr>
          <w:iCs/>
          <w:sz w:val="16"/>
          <w:szCs w:val="16"/>
        </w:rPr>
        <w:t xml:space="preserve"> Ирба перечень отдельных видов товаров, работ, услуг;</w:t>
      </w:r>
    </w:p>
    <w:p w:rsidR="008850F1" w:rsidRPr="008850F1" w:rsidRDefault="008850F1" w:rsidP="008850F1">
      <w:pPr>
        <w:ind w:firstLine="709"/>
        <w:jc w:val="both"/>
        <w:rPr>
          <w:sz w:val="16"/>
          <w:szCs w:val="16"/>
        </w:rPr>
      </w:pPr>
      <w:r w:rsidRPr="008850F1">
        <w:rPr>
          <w:iCs/>
          <w:sz w:val="16"/>
          <w:szCs w:val="16"/>
        </w:rPr>
        <w:t>б) порядок отбора отдельных видов товаров, работ, услуг (в том числе предельных цен товаров, работ, услуг), закупаемых самим муниципальными органами  и подведомственными им казенными учреждениями и бюджетными учреждениями (далее - ведомственный перечень);</w:t>
      </w:r>
    </w:p>
    <w:p w:rsidR="008850F1" w:rsidRPr="008850F1" w:rsidRDefault="008850F1" w:rsidP="008850F1">
      <w:pPr>
        <w:ind w:firstLine="709"/>
        <w:jc w:val="both"/>
        <w:rPr>
          <w:sz w:val="16"/>
          <w:szCs w:val="16"/>
        </w:rPr>
      </w:pPr>
      <w:r w:rsidRPr="008850F1">
        <w:rPr>
          <w:iCs/>
          <w:sz w:val="16"/>
          <w:szCs w:val="16"/>
        </w:rPr>
        <w:t>в) форму ведомственного перечня.</w:t>
      </w:r>
    </w:p>
    <w:p w:rsidR="008850F1" w:rsidRPr="008850F1" w:rsidRDefault="008850F1" w:rsidP="008850F1">
      <w:pPr>
        <w:ind w:firstLine="709"/>
        <w:jc w:val="both"/>
        <w:rPr>
          <w:sz w:val="16"/>
          <w:szCs w:val="16"/>
        </w:rPr>
      </w:pPr>
      <w:r w:rsidRPr="008850F1">
        <w:rPr>
          <w:iCs/>
          <w:sz w:val="16"/>
          <w:szCs w:val="16"/>
        </w:rPr>
        <w:t xml:space="preserve">12. Постановление администрации поселка </w:t>
      </w:r>
      <w:proofErr w:type="gramStart"/>
      <w:r w:rsidRPr="008850F1">
        <w:rPr>
          <w:iCs/>
          <w:sz w:val="16"/>
          <w:szCs w:val="16"/>
        </w:rPr>
        <w:t>Большая</w:t>
      </w:r>
      <w:proofErr w:type="gramEnd"/>
      <w:r w:rsidRPr="008850F1">
        <w:rPr>
          <w:iCs/>
          <w:sz w:val="16"/>
          <w:szCs w:val="16"/>
        </w:rPr>
        <w:t xml:space="preserve"> Ирба, утверждающее правила определения нормативных затрат, должно определять:</w:t>
      </w:r>
    </w:p>
    <w:p w:rsidR="008850F1" w:rsidRPr="008850F1" w:rsidRDefault="008850F1" w:rsidP="008850F1">
      <w:pPr>
        <w:ind w:firstLine="709"/>
        <w:jc w:val="both"/>
        <w:rPr>
          <w:sz w:val="16"/>
          <w:szCs w:val="16"/>
        </w:rPr>
      </w:pPr>
      <w:r w:rsidRPr="008850F1">
        <w:rPr>
          <w:iCs/>
          <w:sz w:val="16"/>
          <w:szCs w:val="16"/>
        </w:rPr>
        <w:t>а) порядок расчета нормативных затрат, в том числе формулы расчета;</w:t>
      </w:r>
    </w:p>
    <w:p w:rsidR="008850F1" w:rsidRPr="008850F1" w:rsidRDefault="008850F1" w:rsidP="008850F1">
      <w:pPr>
        <w:ind w:firstLine="709"/>
        <w:jc w:val="both"/>
        <w:rPr>
          <w:sz w:val="16"/>
          <w:szCs w:val="16"/>
        </w:rPr>
      </w:pPr>
      <w:r w:rsidRPr="008850F1">
        <w:rPr>
          <w:iCs/>
          <w:sz w:val="16"/>
          <w:szCs w:val="16"/>
        </w:rPr>
        <w:t>б) обязанность муниципальных органов определить порядок расчета нормативных затрат, для которых порядок расчета не определен администрацией поселка Большая Ирба;</w:t>
      </w:r>
    </w:p>
    <w:p w:rsidR="008850F1" w:rsidRPr="008850F1" w:rsidRDefault="008850F1" w:rsidP="008850F1">
      <w:pPr>
        <w:ind w:firstLine="709"/>
        <w:jc w:val="both"/>
        <w:rPr>
          <w:sz w:val="16"/>
          <w:szCs w:val="16"/>
        </w:rPr>
      </w:pPr>
      <w:r w:rsidRPr="008850F1">
        <w:rPr>
          <w:iCs/>
          <w:sz w:val="16"/>
          <w:szCs w:val="16"/>
        </w:rPr>
        <w:t>в) требование об определении муниципальными органами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8850F1" w:rsidRPr="008850F1" w:rsidRDefault="008850F1" w:rsidP="008850F1">
      <w:pPr>
        <w:ind w:firstLine="709"/>
        <w:jc w:val="both"/>
        <w:rPr>
          <w:sz w:val="16"/>
          <w:szCs w:val="16"/>
        </w:rPr>
      </w:pPr>
      <w:r w:rsidRPr="008850F1">
        <w:rPr>
          <w:iCs/>
          <w:sz w:val="16"/>
          <w:szCs w:val="16"/>
        </w:rPr>
        <w:t>13. Правовые акты муниципальных органов, утверждающие требования к отдельным видам товаров, работ, услуг, закупаемым муниципальными органами  и подведомственными им казенными учреждениями и бюджетными учреждениями, должен содержать следующие сведения:</w:t>
      </w:r>
    </w:p>
    <w:p w:rsidR="008850F1" w:rsidRPr="008850F1" w:rsidRDefault="008850F1" w:rsidP="008850F1">
      <w:pPr>
        <w:ind w:firstLine="709"/>
        <w:jc w:val="both"/>
        <w:rPr>
          <w:sz w:val="16"/>
          <w:szCs w:val="16"/>
        </w:rPr>
      </w:pPr>
      <w:r w:rsidRPr="008850F1">
        <w:rPr>
          <w:iCs/>
          <w:sz w:val="16"/>
          <w:szCs w:val="16"/>
        </w:rPr>
        <w:t>а) наименования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8850F1" w:rsidRPr="008850F1" w:rsidRDefault="008850F1" w:rsidP="008850F1">
      <w:pPr>
        <w:ind w:firstLine="709"/>
        <w:jc w:val="both"/>
        <w:rPr>
          <w:sz w:val="16"/>
          <w:szCs w:val="16"/>
        </w:rPr>
      </w:pPr>
      <w:r w:rsidRPr="008850F1">
        <w:rPr>
          <w:iCs/>
          <w:sz w:val="16"/>
          <w:szCs w:val="16"/>
        </w:rPr>
        <w:t>б) перечень отдельных видов товаров, работ, услуг с указанием характеристик (свойств) и их значений.</w:t>
      </w:r>
    </w:p>
    <w:p w:rsidR="008850F1" w:rsidRPr="008850F1" w:rsidRDefault="008850F1" w:rsidP="008850F1">
      <w:pPr>
        <w:ind w:firstLine="709"/>
        <w:jc w:val="both"/>
        <w:rPr>
          <w:sz w:val="16"/>
          <w:szCs w:val="16"/>
        </w:rPr>
      </w:pPr>
      <w:r w:rsidRPr="008850F1">
        <w:rPr>
          <w:iCs/>
          <w:sz w:val="16"/>
          <w:szCs w:val="16"/>
        </w:rPr>
        <w:t>14. Муниципальные органы разрабатывают и утверждают индивидуальные, установленные для каждого работника, и (или) коллективные, установленные для нескольких работников, нормативы количества и (или) цены товаров, работ, услуг по структурным подразделениям указанных органов.</w:t>
      </w:r>
    </w:p>
    <w:p w:rsidR="008850F1" w:rsidRPr="008850F1" w:rsidRDefault="008850F1" w:rsidP="008850F1">
      <w:pPr>
        <w:ind w:firstLine="709"/>
        <w:jc w:val="both"/>
        <w:rPr>
          <w:sz w:val="16"/>
          <w:szCs w:val="16"/>
        </w:rPr>
      </w:pPr>
      <w:r w:rsidRPr="008850F1">
        <w:rPr>
          <w:iCs/>
          <w:sz w:val="16"/>
          <w:szCs w:val="16"/>
        </w:rPr>
        <w:t>15. Муниципальные органы, утверждающие нормативные затраты, должны определять:</w:t>
      </w:r>
    </w:p>
    <w:p w:rsidR="008850F1" w:rsidRPr="008850F1" w:rsidRDefault="008850F1" w:rsidP="008850F1">
      <w:pPr>
        <w:ind w:firstLine="709"/>
        <w:jc w:val="both"/>
        <w:rPr>
          <w:sz w:val="16"/>
          <w:szCs w:val="16"/>
        </w:rPr>
      </w:pPr>
      <w:r w:rsidRPr="008850F1">
        <w:rPr>
          <w:iCs/>
          <w:sz w:val="16"/>
          <w:szCs w:val="16"/>
        </w:rPr>
        <w:t>а) порядок расчета нормативных затрат, для которых правилами определения нормативных затрат не установлен порядок расчета;</w:t>
      </w:r>
    </w:p>
    <w:p w:rsidR="008850F1" w:rsidRPr="008850F1" w:rsidRDefault="008850F1" w:rsidP="008850F1">
      <w:pPr>
        <w:ind w:firstLine="709"/>
        <w:jc w:val="both"/>
        <w:rPr>
          <w:sz w:val="16"/>
          <w:szCs w:val="16"/>
        </w:rPr>
      </w:pPr>
      <w:r w:rsidRPr="008850F1">
        <w:rPr>
          <w:iCs/>
          <w:sz w:val="16"/>
          <w:szCs w:val="16"/>
        </w:rPr>
        <w:t xml:space="preserve">б) нормативы количества и (или) цены товаров, работ, услуг, в том числе сгруппированные </w:t>
      </w:r>
      <w:r w:rsidRPr="008850F1">
        <w:rPr>
          <w:iCs/>
          <w:sz w:val="16"/>
          <w:szCs w:val="16"/>
        </w:rPr>
        <w:lastRenderedPageBreak/>
        <w:t>по должностям работников и (или) категориям должностей работников.</w:t>
      </w:r>
    </w:p>
    <w:p w:rsidR="008850F1" w:rsidRPr="008850F1" w:rsidRDefault="008850F1" w:rsidP="008850F1">
      <w:pPr>
        <w:ind w:firstLine="709"/>
        <w:jc w:val="both"/>
        <w:rPr>
          <w:sz w:val="16"/>
          <w:szCs w:val="16"/>
        </w:rPr>
      </w:pPr>
      <w:r w:rsidRPr="008850F1">
        <w:rPr>
          <w:iCs/>
          <w:sz w:val="16"/>
          <w:szCs w:val="16"/>
        </w:rPr>
        <w:t xml:space="preserve">16. Правовые акты, указанные в подпункте «б» пункта 1 настоящего документа, могут устанавливать требования к отдельным видам товаров, работ, услуг, закупаемым одним или несколькими заказчиками, и (или) нормативные затраты на обеспечение функций муниципального органа и (или) одного или нескольких его территориальных органов, и (или) подведомственных казенных учреждений. </w:t>
      </w:r>
    </w:p>
    <w:p w:rsidR="008850F1" w:rsidRDefault="008850F1" w:rsidP="008850F1">
      <w:pPr>
        <w:ind w:firstLine="709"/>
        <w:jc w:val="both"/>
        <w:rPr>
          <w:iCs/>
          <w:sz w:val="16"/>
          <w:szCs w:val="16"/>
        </w:rPr>
      </w:pPr>
      <w:r w:rsidRPr="008850F1">
        <w:rPr>
          <w:iCs/>
          <w:sz w:val="16"/>
          <w:szCs w:val="16"/>
        </w:rPr>
        <w:t>17. Требования к отдельным видам товаров, работ, услуг и нормативные затраты применяются для обоснования объекта и (или) объектов закупки соответствующего заказчика.</w:t>
      </w:r>
    </w:p>
    <w:p w:rsidR="00E30CF5" w:rsidRDefault="00E30CF5" w:rsidP="008850F1">
      <w:pPr>
        <w:ind w:firstLine="709"/>
        <w:jc w:val="both"/>
        <w:rPr>
          <w:iCs/>
          <w:sz w:val="16"/>
          <w:szCs w:val="16"/>
        </w:rPr>
      </w:pPr>
    </w:p>
    <w:p w:rsidR="00E30CF5" w:rsidRPr="008850F1" w:rsidRDefault="00E30CF5" w:rsidP="008850F1">
      <w:pPr>
        <w:ind w:firstLine="709"/>
        <w:jc w:val="both"/>
        <w:rPr>
          <w:sz w:val="16"/>
          <w:szCs w:val="16"/>
        </w:rPr>
      </w:pPr>
    </w:p>
    <w:p w:rsidR="008850F1" w:rsidRPr="008850F1" w:rsidRDefault="008850F1" w:rsidP="00E30CF5">
      <w:pPr>
        <w:pStyle w:val="9"/>
        <w:tabs>
          <w:tab w:val="clear" w:pos="1584"/>
          <w:tab w:val="num" w:pos="0"/>
        </w:tabs>
        <w:spacing w:before="0" w:after="0" w:line="360" w:lineRule="auto"/>
        <w:ind w:left="0" w:firstLine="0"/>
        <w:jc w:val="center"/>
        <w:rPr>
          <w:rFonts w:ascii="Times New Roman" w:hAnsi="Times New Roman" w:cs="Times New Roman"/>
          <w:b/>
          <w:sz w:val="16"/>
          <w:szCs w:val="16"/>
        </w:rPr>
      </w:pPr>
      <w:r w:rsidRPr="008850F1">
        <w:rPr>
          <w:rFonts w:ascii="Times New Roman" w:hAnsi="Times New Roman" w:cs="Times New Roman"/>
          <w:b/>
          <w:sz w:val="16"/>
          <w:szCs w:val="16"/>
        </w:rPr>
        <w:t>АДМИНИСТРАЦИЯ ПОСЕЛКА БОЛЬШАЯ ИРБА</w:t>
      </w:r>
    </w:p>
    <w:p w:rsidR="008850F1" w:rsidRPr="008850F1" w:rsidRDefault="008850F1" w:rsidP="008850F1">
      <w:pPr>
        <w:pStyle w:val="ConsPlusTitle"/>
        <w:widowControl/>
        <w:spacing w:line="360" w:lineRule="auto"/>
        <w:jc w:val="center"/>
        <w:rPr>
          <w:rFonts w:ascii="Times New Roman" w:hAnsi="Times New Roman" w:cs="Times New Roman"/>
          <w:sz w:val="16"/>
          <w:szCs w:val="16"/>
        </w:rPr>
      </w:pPr>
      <w:r w:rsidRPr="008850F1">
        <w:rPr>
          <w:rFonts w:ascii="Times New Roman" w:hAnsi="Times New Roman" w:cs="Times New Roman"/>
          <w:sz w:val="16"/>
          <w:szCs w:val="16"/>
        </w:rPr>
        <w:t>КУРАГИНСКОГО РАЙОНА</w:t>
      </w:r>
    </w:p>
    <w:p w:rsidR="008850F1" w:rsidRPr="008850F1" w:rsidRDefault="008850F1" w:rsidP="008850F1">
      <w:pPr>
        <w:pStyle w:val="ConsPlusTitle"/>
        <w:widowControl/>
        <w:jc w:val="center"/>
        <w:rPr>
          <w:rFonts w:ascii="Times New Roman" w:hAnsi="Times New Roman" w:cs="Times New Roman"/>
          <w:sz w:val="16"/>
          <w:szCs w:val="16"/>
        </w:rPr>
      </w:pPr>
      <w:r w:rsidRPr="008850F1">
        <w:rPr>
          <w:rFonts w:ascii="Times New Roman" w:hAnsi="Times New Roman" w:cs="Times New Roman"/>
          <w:sz w:val="16"/>
          <w:szCs w:val="16"/>
        </w:rPr>
        <w:t>КРАСНОЯРСКОГО КРАЯ</w:t>
      </w:r>
    </w:p>
    <w:p w:rsidR="008850F1" w:rsidRPr="008850F1" w:rsidRDefault="008850F1" w:rsidP="008850F1">
      <w:pPr>
        <w:pStyle w:val="ConsPlusTitle"/>
        <w:widowControl/>
        <w:jc w:val="center"/>
        <w:rPr>
          <w:rFonts w:ascii="Times New Roman" w:hAnsi="Times New Roman" w:cs="Times New Roman"/>
          <w:sz w:val="16"/>
          <w:szCs w:val="16"/>
        </w:rPr>
      </w:pPr>
    </w:p>
    <w:p w:rsidR="008850F1" w:rsidRPr="008850F1" w:rsidRDefault="008850F1" w:rsidP="00E30CF5">
      <w:pPr>
        <w:pStyle w:val="ConsPlusTitle"/>
        <w:widowControl/>
        <w:jc w:val="center"/>
        <w:rPr>
          <w:rFonts w:ascii="Times New Roman" w:hAnsi="Times New Roman" w:cs="Times New Roman"/>
          <w:sz w:val="16"/>
          <w:szCs w:val="16"/>
        </w:rPr>
      </w:pPr>
      <w:r w:rsidRPr="008850F1">
        <w:rPr>
          <w:rFonts w:ascii="Times New Roman" w:hAnsi="Times New Roman" w:cs="Times New Roman"/>
          <w:sz w:val="16"/>
          <w:szCs w:val="16"/>
        </w:rPr>
        <w:t>ПОСТАНОВЛЕНИЕ</w:t>
      </w:r>
    </w:p>
    <w:p w:rsidR="008850F1" w:rsidRPr="008850F1" w:rsidRDefault="008850F1" w:rsidP="008850F1">
      <w:pPr>
        <w:pStyle w:val="ConsPlusTitle"/>
        <w:widowControl/>
        <w:jc w:val="center"/>
        <w:rPr>
          <w:rFonts w:ascii="Times New Roman" w:hAnsi="Times New Roman" w:cs="Times New Roman"/>
          <w:sz w:val="16"/>
          <w:szCs w:val="16"/>
        </w:rPr>
      </w:pPr>
    </w:p>
    <w:p w:rsidR="008850F1" w:rsidRPr="008850F1" w:rsidRDefault="008850F1" w:rsidP="00E30CF5">
      <w:pPr>
        <w:tabs>
          <w:tab w:val="left" w:pos="915"/>
          <w:tab w:val="center" w:pos="4677"/>
          <w:tab w:val="left" w:pos="7710"/>
        </w:tabs>
        <w:rPr>
          <w:sz w:val="16"/>
          <w:szCs w:val="16"/>
        </w:rPr>
      </w:pPr>
      <w:r w:rsidRPr="008850F1">
        <w:rPr>
          <w:sz w:val="16"/>
          <w:szCs w:val="16"/>
        </w:rPr>
        <w:t>27.03.2017</w:t>
      </w:r>
      <w:r w:rsidR="00E30CF5">
        <w:rPr>
          <w:sz w:val="16"/>
          <w:szCs w:val="16"/>
        </w:rPr>
        <w:t xml:space="preserve">          </w:t>
      </w:r>
      <w:r w:rsidRPr="008850F1">
        <w:rPr>
          <w:sz w:val="16"/>
          <w:szCs w:val="16"/>
        </w:rPr>
        <w:t xml:space="preserve"> пгт Большая Ирба           № 53-п</w:t>
      </w:r>
    </w:p>
    <w:p w:rsidR="008850F1" w:rsidRPr="008850F1" w:rsidRDefault="008850F1" w:rsidP="008850F1">
      <w:pPr>
        <w:pStyle w:val="ConsPlusTitle"/>
        <w:jc w:val="both"/>
        <w:rPr>
          <w:rFonts w:ascii="Times New Roman" w:hAnsi="Times New Roman" w:cs="Times New Roman"/>
          <w:bCs w:val="0"/>
          <w:sz w:val="16"/>
          <w:szCs w:val="16"/>
        </w:rPr>
      </w:pPr>
    </w:p>
    <w:p w:rsidR="008850F1" w:rsidRPr="008850F1" w:rsidRDefault="008850F1" w:rsidP="008850F1">
      <w:pPr>
        <w:pStyle w:val="ConsPlusTitle"/>
        <w:jc w:val="both"/>
        <w:rPr>
          <w:rFonts w:ascii="Times New Roman" w:hAnsi="Times New Roman" w:cs="Times New Roman"/>
          <w:b w:val="0"/>
          <w:sz w:val="16"/>
          <w:szCs w:val="16"/>
        </w:rPr>
      </w:pPr>
      <w:r w:rsidRPr="008850F1">
        <w:rPr>
          <w:rFonts w:ascii="Times New Roman" w:hAnsi="Times New Roman" w:cs="Times New Roman"/>
          <w:b w:val="0"/>
          <w:sz w:val="16"/>
          <w:szCs w:val="16"/>
        </w:rPr>
        <w:t xml:space="preserve">Об утверждении Правил определения нормативных затрат на обеспечение функций муниципального органа муниципального образования поселок </w:t>
      </w:r>
      <w:proofErr w:type="gramStart"/>
      <w:r w:rsidRPr="008850F1">
        <w:rPr>
          <w:rFonts w:ascii="Times New Roman" w:hAnsi="Times New Roman" w:cs="Times New Roman"/>
          <w:b w:val="0"/>
          <w:sz w:val="16"/>
          <w:szCs w:val="16"/>
        </w:rPr>
        <w:t>Большая</w:t>
      </w:r>
      <w:proofErr w:type="gramEnd"/>
      <w:r w:rsidRPr="008850F1">
        <w:rPr>
          <w:rFonts w:ascii="Times New Roman" w:hAnsi="Times New Roman" w:cs="Times New Roman"/>
          <w:b w:val="0"/>
          <w:sz w:val="16"/>
          <w:szCs w:val="16"/>
        </w:rPr>
        <w:t xml:space="preserve"> Ирба, в том числе подведомственных им казенных учреждений</w:t>
      </w:r>
    </w:p>
    <w:p w:rsidR="008850F1" w:rsidRPr="008850F1" w:rsidRDefault="008850F1" w:rsidP="008850F1">
      <w:pPr>
        <w:pStyle w:val="ConsPlusNormal0"/>
        <w:ind w:firstLine="709"/>
        <w:jc w:val="both"/>
        <w:rPr>
          <w:rFonts w:ascii="Times New Roman" w:hAnsi="Times New Roman" w:cs="Times New Roman"/>
          <w:sz w:val="16"/>
          <w:szCs w:val="16"/>
        </w:rPr>
      </w:pPr>
    </w:p>
    <w:p w:rsidR="008850F1" w:rsidRPr="008850F1" w:rsidRDefault="008850F1" w:rsidP="008850F1">
      <w:pPr>
        <w:pStyle w:val="ConsPlusNormal0"/>
        <w:ind w:firstLine="709"/>
        <w:jc w:val="both"/>
        <w:rPr>
          <w:rFonts w:ascii="Times New Roman" w:hAnsi="Times New Roman" w:cs="Times New Roman"/>
          <w:sz w:val="16"/>
          <w:szCs w:val="16"/>
        </w:rPr>
      </w:pPr>
      <w:proofErr w:type="gramStart"/>
      <w:r w:rsidRPr="008850F1">
        <w:rPr>
          <w:rFonts w:ascii="Times New Roman" w:hAnsi="Times New Roman" w:cs="Times New Roman"/>
          <w:sz w:val="16"/>
          <w:szCs w:val="16"/>
        </w:rPr>
        <w:t xml:space="preserve">В соответствии с </w:t>
      </w:r>
      <w:hyperlink r:id="rId11" w:history="1">
        <w:r w:rsidRPr="008850F1">
          <w:rPr>
            <w:rFonts w:ascii="Times New Roman" w:hAnsi="Times New Roman" w:cs="Times New Roman"/>
            <w:sz w:val="16"/>
            <w:szCs w:val="16"/>
          </w:rPr>
          <w:t>частью 4 статьи 19</w:t>
        </w:r>
      </w:hyperlink>
      <w:r w:rsidRPr="008850F1">
        <w:rPr>
          <w:rFonts w:ascii="Times New Roman" w:hAnsi="Times New Roman" w:cs="Times New Roman"/>
          <w:sz w:val="16"/>
          <w:szCs w:val="16"/>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w:t>
      </w:r>
      <w:hyperlink r:id="rId12" w:history="1">
        <w:r w:rsidRPr="008850F1">
          <w:rPr>
            <w:rFonts w:ascii="Times New Roman" w:hAnsi="Times New Roman" w:cs="Times New Roman"/>
            <w:sz w:val="16"/>
            <w:szCs w:val="16"/>
          </w:rPr>
          <w:t>Постановлением</w:t>
        </w:r>
      </w:hyperlink>
      <w:r w:rsidRPr="008850F1">
        <w:rPr>
          <w:rFonts w:ascii="Times New Roman" w:hAnsi="Times New Roman" w:cs="Times New Roman"/>
          <w:sz w:val="16"/>
          <w:szCs w:val="16"/>
        </w:rPr>
        <w:t xml:space="preserve"> Правительства Российской Федерации от 13.10.2014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w:t>
      </w:r>
      <w:proofErr w:type="gramEnd"/>
      <w:r w:rsidRPr="008850F1">
        <w:rPr>
          <w:rFonts w:ascii="Times New Roman" w:hAnsi="Times New Roman" w:cs="Times New Roman"/>
          <w:sz w:val="16"/>
          <w:szCs w:val="16"/>
        </w:rPr>
        <w:t xml:space="preserve"> казенные учреждения»</w:t>
      </w:r>
      <w:r w:rsidRPr="008850F1">
        <w:rPr>
          <w:rFonts w:ascii="Times New Roman" w:hAnsi="Times New Roman" w:cs="Times New Roman"/>
          <w:bCs/>
          <w:sz w:val="16"/>
          <w:szCs w:val="16"/>
        </w:rPr>
        <w:t>,</w:t>
      </w:r>
      <w:r w:rsidRPr="008850F1">
        <w:rPr>
          <w:rFonts w:ascii="Times New Roman" w:hAnsi="Times New Roman" w:cs="Times New Roman"/>
          <w:sz w:val="16"/>
          <w:szCs w:val="16"/>
        </w:rPr>
        <w:t xml:space="preserve"> ПОСТАНОВЛЯЮ:</w:t>
      </w:r>
    </w:p>
    <w:p w:rsidR="008850F1" w:rsidRPr="008850F1" w:rsidRDefault="008850F1" w:rsidP="008850F1">
      <w:pPr>
        <w:pStyle w:val="ConsPlusNormal0"/>
        <w:ind w:firstLine="709"/>
        <w:jc w:val="both"/>
        <w:rPr>
          <w:rFonts w:ascii="Times New Roman" w:hAnsi="Times New Roman" w:cs="Times New Roman"/>
          <w:sz w:val="16"/>
          <w:szCs w:val="16"/>
        </w:rPr>
      </w:pPr>
      <w:r w:rsidRPr="008850F1">
        <w:rPr>
          <w:rFonts w:ascii="Times New Roman" w:hAnsi="Times New Roman" w:cs="Times New Roman"/>
          <w:sz w:val="16"/>
          <w:szCs w:val="16"/>
        </w:rPr>
        <w:t xml:space="preserve">1. Утвердить </w:t>
      </w:r>
      <w:hyperlink w:anchor="P31" w:history="1">
        <w:r w:rsidRPr="008850F1">
          <w:rPr>
            <w:rFonts w:ascii="Times New Roman" w:hAnsi="Times New Roman" w:cs="Times New Roman"/>
            <w:sz w:val="16"/>
            <w:szCs w:val="16"/>
          </w:rPr>
          <w:t>Правила</w:t>
        </w:r>
      </w:hyperlink>
      <w:r w:rsidRPr="008850F1">
        <w:rPr>
          <w:rFonts w:ascii="Times New Roman" w:hAnsi="Times New Roman" w:cs="Times New Roman"/>
          <w:sz w:val="16"/>
          <w:szCs w:val="16"/>
        </w:rPr>
        <w:t xml:space="preserve"> определения нормативных затрат на обеспечение функций муниципальных органов, включая территориальные органы и подведомственные казенные учреждения (Приложение).</w:t>
      </w:r>
    </w:p>
    <w:p w:rsidR="008850F1" w:rsidRPr="008850F1" w:rsidRDefault="008850F1" w:rsidP="008850F1">
      <w:pPr>
        <w:autoSpaceDE w:val="0"/>
        <w:autoSpaceDN w:val="0"/>
        <w:adjustRightInd w:val="0"/>
        <w:ind w:right="140" w:firstLine="709"/>
        <w:rPr>
          <w:sz w:val="16"/>
          <w:szCs w:val="16"/>
        </w:rPr>
      </w:pPr>
      <w:r w:rsidRPr="008850F1">
        <w:rPr>
          <w:sz w:val="16"/>
          <w:szCs w:val="16"/>
        </w:rPr>
        <w:t xml:space="preserve">2. </w:t>
      </w:r>
      <w:proofErr w:type="gramStart"/>
      <w:r w:rsidRPr="008850F1">
        <w:rPr>
          <w:sz w:val="16"/>
          <w:szCs w:val="16"/>
        </w:rPr>
        <w:t>Контроль за</w:t>
      </w:r>
      <w:proofErr w:type="gramEnd"/>
      <w:r w:rsidRPr="008850F1">
        <w:rPr>
          <w:sz w:val="16"/>
          <w:szCs w:val="16"/>
        </w:rPr>
        <w:t xml:space="preserve"> исполнением настоящего постановления оставляю за собой.</w:t>
      </w:r>
    </w:p>
    <w:p w:rsidR="008850F1" w:rsidRPr="008850F1" w:rsidRDefault="008850F1" w:rsidP="008850F1">
      <w:pPr>
        <w:pStyle w:val="afc"/>
        <w:tabs>
          <w:tab w:val="left" w:pos="10348"/>
          <w:tab w:val="left" w:pos="10490"/>
        </w:tabs>
        <w:ind w:left="0" w:right="-1" w:firstLine="709"/>
        <w:rPr>
          <w:sz w:val="16"/>
          <w:szCs w:val="16"/>
          <w:u w:val="single"/>
        </w:rPr>
      </w:pPr>
      <w:r w:rsidRPr="008850F1">
        <w:rPr>
          <w:sz w:val="16"/>
          <w:szCs w:val="16"/>
        </w:rPr>
        <w:t>3. Настоящее постановление вступает в силу в день, следующий за днем его официального опубликования в газете «Ирбинский вестник».</w:t>
      </w:r>
    </w:p>
    <w:p w:rsidR="008850F1" w:rsidRPr="008850F1" w:rsidRDefault="008850F1" w:rsidP="008850F1">
      <w:pPr>
        <w:rPr>
          <w:sz w:val="16"/>
          <w:szCs w:val="16"/>
        </w:rPr>
      </w:pPr>
    </w:p>
    <w:p w:rsidR="00E30CF5" w:rsidRDefault="008850F1" w:rsidP="00E30CF5">
      <w:pPr>
        <w:rPr>
          <w:sz w:val="16"/>
          <w:szCs w:val="16"/>
        </w:rPr>
      </w:pPr>
      <w:r w:rsidRPr="008850F1">
        <w:rPr>
          <w:sz w:val="16"/>
          <w:szCs w:val="16"/>
        </w:rPr>
        <w:t xml:space="preserve">Глава поселка                               </w:t>
      </w:r>
      <w:r w:rsidR="00E47276">
        <w:rPr>
          <w:sz w:val="16"/>
          <w:szCs w:val="16"/>
        </w:rPr>
        <w:t xml:space="preserve">             </w:t>
      </w:r>
      <w:r w:rsidRPr="008850F1">
        <w:rPr>
          <w:sz w:val="16"/>
          <w:szCs w:val="16"/>
        </w:rPr>
        <w:t xml:space="preserve">  Г.Г. Кузик</w:t>
      </w:r>
    </w:p>
    <w:p w:rsidR="00E30CF5" w:rsidRDefault="00E30CF5" w:rsidP="00E30CF5">
      <w:pPr>
        <w:rPr>
          <w:sz w:val="16"/>
          <w:szCs w:val="16"/>
        </w:rPr>
      </w:pPr>
    </w:p>
    <w:p w:rsidR="00E47276" w:rsidRDefault="008850F1" w:rsidP="00E30CF5">
      <w:pPr>
        <w:jc w:val="right"/>
        <w:rPr>
          <w:sz w:val="16"/>
          <w:szCs w:val="16"/>
          <w:lang w:eastAsia="en-US"/>
        </w:rPr>
      </w:pPr>
      <w:r w:rsidRPr="008850F1">
        <w:rPr>
          <w:sz w:val="16"/>
          <w:szCs w:val="16"/>
          <w:lang w:eastAsia="en-US"/>
        </w:rPr>
        <w:t>Приложение</w:t>
      </w:r>
    </w:p>
    <w:p w:rsidR="00E47276" w:rsidRDefault="008850F1" w:rsidP="00E30CF5">
      <w:pPr>
        <w:jc w:val="right"/>
        <w:rPr>
          <w:sz w:val="16"/>
          <w:szCs w:val="16"/>
          <w:lang w:eastAsia="en-US"/>
        </w:rPr>
      </w:pPr>
      <w:r w:rsidRPr="008850F1">
        <w:rPr>
          <w:sz w:val="16"/>
          <w:szCs w:val="16"/>
          <w:lang w:eastAsia="en-US"/>
        </w:rPr>
        <w:t xml:space="preserve"> к постановлению администрации</w:t>
      </w:r>
    </w:p>
    <w:p w:rsidR="008850F1" w:rsidRPr="008850F1" w:rsidRDefault="008850F1" w:rsidP="00C82AE0">
      <w:pPr>
        <w:jc w:val="right"/>
        <w:rPr>
          <w:sz w:val="16"/>
          <w:szCs w:val="16"/>
          <w:lang w:eastAsia="en-US"/>
        </w:rPr>
      </w:pPr>
      <w:r w:rsidRPr="008850F1">
        <w:rPr>
          <w:sz w:val="16"/>
          <w:szCs w:val="16"/>
          <w:lang w:eastAsia="en-US"/>
        </w:rPr>
        <w:t xml:space="preserve"> поселка</w:t>
      </w:r>
      <w:r w:rsidR="00E30CF5">
        <w:rPr>
          <w:sz w:val="16"/>
          <w:szCs w:val="16"/>
          <w:lang w:eastAsia="en-US"/>
        </w:rPr>
        <w:t xml:space="preserve"> </w:t>
      </w:r>
      <w:r w:rsidRPr="008850F1">
        <w:rPr>
          <w:sz w:val="16"/>
          <w:szCs w:val="16"/>
          <w:lang w:eastAsia="en-US"/>
        </w:rPr>
        <w:t xml:space="preserve">от </w:t>
      </w:r>
      <w:r w:rsidR="00C82AE0">
        <w:rPr>
          <w:sz w:val="16"/>
          <w:szCs w:val="16"/>
          <w:lang w:eastAsia="en-US"/>
        </w:rPr>
        <w:t>27.03</w:t>
      </w:r>
      <w:r w:rsidRPr="008850F1">
        <w:rPr>
          <w:sz w:val="16"/>
          <w:szCs w:val="16"/>
          <w:lang w:eastAsia="en-US"/>
        </w:rPr>
        <w:t>.2017 № 53-п</w:t>
      </w:r>
    </w:p>
    <w:p w:rsidR="008850F1" w:rsidRPr="008850F1" w:rsidRDefault="008850F1" w:rsidP="00E30CF5">
      <w:pPr>
        <w:widowControl w:val="0"/>
        <w:autoSpaceDE w:val="0"/>
        <w:autoSpaceDN w:val="0"/>
        <w:adjustRightInd w:val="0"/>
        <w:jc w:val="both"/>
        <w:rPr>
          <w:sz w:val="16"/>
          <w:szCs w:val="16"/>
        </w:rPr>
      </w:pPr>
    </w:p>
    <w:p w:rsidR="008850F1" w:rsidRPr="008850F1" w:rsidRDefault="008850F1" w:rsidP="00E47276">
      <w:pPr>
        <w:widowControl w:val="0"/>
        <w:autoSpaceDE w:val="0"/>
        <w:autoSpaceDN w:val="0"/>
        <w:adjustRightInd w:val="0"/>
        <w:jc w:val="center"/>
        <w:rPr>
          <w:b/>
          <w:sz w:val="16"/>
          <w:szCs w:val="16"/>
        </w:rPr>
      </w:pPr>
      <w:r w:rsidRPr="008850F1">
        <w:rPr>
          <w:b/>
          <w:sz w:val="16"/>
          <w:szCs w:val="16"/>
        </w:rPr>
        <w:t>Правила</w:t>
      </w:r>
    </w:p>
    <w:p w:rsidR="008850F1" w:rsidRPr="008850F1" w:rsidRDefault="008850F1" w:rsidP="00E47276">
      <w:pPr>
        <w:pStyle w:val="ConsPlusTitle"/>
        <w:jc w:val="center"/>
        <w:rPr>
          <w:rFonts w:ascii="Times New Roman" w:hAnsi="Times New Roman" w:cs="Times New Roman"/>
          <w:sz w:val="16"/>
          <w:szCs w:val="16"/>
        </w:rPr>
      </w:pPr>
      <w:r w:rsidRPr="008850F1">
        <w:rPr>
          <w:rFonts w:ascii="Times New Roman" w:hAnsi="Times New Roman" w:cs="Times New Roman"/>
          <w:sz w:val="16"/>
          <w:szCs w:val="16"/>
        </w:rPr>
        <w:t xml:space="preserve">определения нормативных затрат на обеспечение функций муниципального органа муниципального образования поселок </w:t>
      </w:r>
      <w:proofErr w:type="gramStart"/>
      <w:r w:rsidRPr="008850F1">
        <w:rPr>
          <w:rFonts w:ascii="Times New Roman" w:hAnsi="Times New Roman" w:cs="Times New Roman"/>
          <w:sz w:val="16"/>
          <w:szCs w:val="16"/>
        </w:rPr>
        <w:t>Большая</w:t>
      </w:r>
      <w:proofErr w:type="gramEnd"/>
      <w:r w:rsidRPr="008850F1">
        <w:rPr>
          <w:rFonts w:ascii="Times New Roman" w:hAnsi="Times New Roman" w:cs="Times New Roman"/>
          <w:sz w:val="16"/>
          <w:szCs w:val="16"/>
        </w:rPr>
        <w:t xml:space="preserve"> Ирба в том числе подведомственных им казенных учреждений</w:t>
      </w:r>
    </w:p>
    <w:p w:rsidR="008850F1" w:rsidRPr="008850F1" w:rsidRDefault="008850F1" w:rsidP="00E30CF5">
      <w:pPr>
        <w:pStyle w:val="afb"/>
        <w:widowControl w:val="0"/>
        <w:spacing w:before="0" w:after="0"/>
        <w:ind w:firstLine="709"/>
        <w:jc w:val="both"/>
        <w:rPr>
          <w:sz w:val="16"/>
          <w:szCs w:val="16"/>
        </w:rPr>
      </w:pPr>
    </w:p>
    <w:p w:rsidR="008850F1" w:rsidRPr="008850F1" w:rsidRDefault="008850F1" w:rsidP="00E30CF5">
      <w:pPr>
        <w:pStyle w:val="afb"/>
        <w:widowControl w:val="0"/>
        <w:spacing w:before="0" w:after="0"/>
        <w:ind w:firstLine="709"/>
        <w:jc w:val="both"/>
        <w:rPr>
          <w:sz w:val="16"/>
          <w:szCs w:val="16"/>
        </w:rPr>
      </w:pPr>
      <w:r w:rsidRPr="008850F1">
        <w:rPr>
          <w:sz w:val="16"/>
          <w:szCs w:val="16"/>
        </w:rPr>
        <w:t xml:space="preserve">1. Настоящие Правила устанавливают порядок определения нормативных затрат на обеспечение функций муниципального органа муниципального образования поселок </w:t>
      </w:r>
      <w:proofErr w:type="gramStart"/>
      <w:r w:rsidRPr="008850F1">
        <w:rPr>
          <w:sz w:val="16"/>
          <w:szCs w:val="16"/>
        </w:rPr>
        <w:t>Большая</w:t>
      </w:r>
      <w:proofErr w:type="gramEnd"/>
      <w:r w:rsidRPr="008850F1">
        <w:rPr>
          <w:sz w:val="16"/>
          <w:szCs w:val="16"/>
        </w:rPr>
        <w:t xml:space="preserve"> Ирба (далее – муниципальный орган).</w:t>
      </w:r>
    </w:p>
    <w:p w:rsidR="008850F1" w:rsidRPr="008850F1" w:rsidRDefault="008850F1" w:rsidP="00E30CF5">
      <w:pPr>
        <w:pStyle w:val="afb"/>
        <w:widowControl w:val="0"/>
        <w:spacing w:before="0" w:after="0"/>
        <w:ind w:firstLine="709"/>
        <w:jc w:val="both"/>
        <w:rPr>
          <w:sz w:val="16"/>
          <w:szCs w:val="16"/>
        </w:rPr>
      </w:pPr>
      <w:r w:rsidRPr="008850F1">
        <w:rPr>
          <w:sz w:val="16"/>
          <w:szCs w:val="16"/>
        </w:rPr>
        <w:t xml:space="preserve">2. Нормативные затраты применяются для </w:t>
      </w:r>
      <w:r w:rsidRPr="008850F1">
        <w:rPr>
          <w:sz w:val="16"/>
          <w:szCs w:val="16"/>
        </w:rPr>
        <w:lastRenderedPageBreak/>
        <w:t>обоснования объекта и (или) объектов закупки соответствующего муниципального органа.</w:t>
      </w:r>
    </w:p>
    <w:p w:rsidR="008850F1" w:rsidRPr="008850F1" w:rsidRDefault="008850F1" w:rsidP="00E30CF5">
      <w:pPr>
        <w:widowControl w:val="0"/>
        <w:autoSpaceDE w:val="0"/>
        <w:autoSpaceDN w:val="0"/>
        <w:adjustRightInd w:val="0"/>
        <w:ind w:firstLine="709"/>
        <w:contextualSpacing/>
        <w:jc w:val="both"/>
        <w:rPr>
          <w:sz w:val="16"/>
          <w:szCs w:val="16"/>
        </w:rPr>
      </w:pPr>
      <w:r w:rsidRPr="008850F1">
        <w:rPr>
          <w:sz w:val="16"/>
          <w:szCs w:val="16"/>
        </w:rPr>
        <w:t xml:space="preserve">3. Определение нормативных затрат осуществляется в соответствии с Методикой определения нормативных затрат на обеспечение функций муниципального органа (далее - методика) согласно приложению № 1 к настоящим Правилам. </w:t>
      </w:r>
    </w:p>
    <w:p w:rsidR="008850F1" w:rsidRPr="008850F1" w:rsidRDefault="008850F1" w:rsidP="00E30CF5">
      <w:pPr>
        <w:widowControl w:val="0"/>
        <w:autoSpaceDE w:val="0"/>
        <w:autoSpaceDN w:val="0"/>
        <w:adjustRightInd w:val="0"/>
        <w:ind w:firstLine="709"/>
        <w:contextualSpacing/>
        <w:jc w:val="both"/>
        <w:rPr>
          <w:b/>
          <w:sz w:val="16"/>
          <w:szCs w:val="16"/>
        </w:rPr>
      </w:pPr>
      <w:r w:rsidRPr="008850F1">
        <w:rPr>
          <w:sz w:val="16"/>
          <w:szCs w:val="16"/>
        </w:rPr>
        <w:t xml:space="preserve">4. Нормативные затраты, порядок определения которых не установлен </w:t>
      </w:r>
      <w:hyperlink r:id="rId13" w:history="1">
        <w:r w:rsidRPr="008850F1">
          <w:rPr>
            <w:sz w:val="16"/>
            <w:szCs w:val="16"/>
          </w:rPr>
          <w:t>методикой</w:t>
        </w:r>
      </w:hyperlink>
      <w:r w:rsidRPr="008850F1">
        <w:rPr>
          <w:sz w:val="16"/>
          <w:szCs w:val="16"/>
        </w:rPr>
        <w:t>, определяются в порядке, устанавливаемом муниципальным органом.</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 xml:space="preserve">5. Общий объем затрат, связанных с закупкой товаров, работ, услуг, рассчитанный на основе нормативных затрат, не может превышать объем доведенных муниципальному органу как получателю бюджетных средств, лимитов бюджетных обязательств на закупку товаров, работ, услуг в рамках исполнения бюджета муниципального образования поселок </w:t>
      </w:r>
      <w:proofErr w:type="gramStart"/>
      <w:r w:rsidRPr="008850F1">
        <w:rPr>
          <w:sz w:val="16"/>
          <w:szCs w:val="16"/>
        </w:rPr>
        <w:t>Большая</w:t>
      </w:r>
      <w:proofErr w:type="gramEnd"/>
      <w:r w:rsidRPr="008850F1">
        <w:rPr>
          <w:sz w:val="16"/>
          <w:szCs w:val="16"/>
        </w:rPr>
        <w:t xml:space="preserve"> Ирба.</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 xml:space="preserve">6. При определении нормативных затрат муниципальный орган применяет национальные стандарты, технические регламенты, технические условия и иные документы, а также учитывают регулируемые цены (тарифы) и положения пункта 5 настоящих Правил. </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 xml:space="preserve">7. </w:t>
      </w:r>
      <w:bookmarkStart w:id="6" w:name="Par50"/>
      <w:bookmarkEnd w:id="6"/>
      <w:r w:rsidRPr="008850F1">
        <w:rPr>
          <w:sz w:val="16"/>
          <w:szCs w:val="16"/>
        </w:rPr>
        <w:t>Муниципальный орган  разрабатывает и утверждает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муниципального органа, должностных обязанностей их работников) нормативы:</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а) количества абонентских номеров пользовательского (оконечного) оборудования, подключенного к сети подвижной связи;</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 xml:space="preserve">б) цены услуг подвижной связи с учетом </w:t>
      </w:r>
      <w:hyperlink w:anchor="Par883" w:history="1">
        <w:r w:rsidRPr="008850F1">
          <w:rPr>
            <w:sz w:val="16"/>
            <w:szCs w:val="16"/>
          </w:rPr>
          <w:t>нормативов</w:t>
        </w:r>
      </w:hyperlink>
      <w:r w:rsidRPr="008850F1">
        <w:rPr>
          <w:sz w:val="16"/>
          <w:szCs w:val="16"/>
        </w:rPr>
        <w:t>, предусмотренных приложением № 2 к настоящим Правилам;</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в) количества SIM-карт;</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г) цены и количества принтеров, многофункциональных устройств и копировальных аппаратов (оргтехники);</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 xml:space="preserve">д) количества и цены средств подвижной связи с учетом </w:t>
      </w:r>
      <w:hyperlink w:anchor="Par883" w:history="1">
        <w:r w:rsidRPr="008850F1">
          <w:rPr>
            <w:sz w:val="16"/>
            <w:szCs w:val="16"/>
          </w:rPr>
          <w:t>нормативов</w:t>
        </w:r>
      </w:hyperlink>
      <w:r w:rsidRPr="008850F1">
        <w:rPr>
          <w:sz w:val="16"/>
          <w:szCs w:val="16"/>
        </w:rPr>
        <w:t>, предусмотренных приложением № 2 к настоящим Правилам;</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е) количества и цены планшетных компьютеров;</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ж) количества и цены носителей информации;</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з) количества и цены расходных материалов для различных типов принтеров, многофункциональных устройств, копировальных аппаратов (оргтехники);</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и) перечня периодических печатных изданий и справочной литературы;</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 xml:space="preserve">к) количества и цены транспортных средств с учетом </w:t>
      </w:r>
      <w:hyperlink w:anchor="Par937" w:history="1">
        <w:r w:rsidRPr="008850F1">
          <w:rPr>
            <w:sz w:val="16"/>
            <w:szCs w:val="16"/>
          </w:rPr>
          <w:t>нормативов</w:t>
        </w:r>
      </w:hyperlink>
      <w:r w:rsidRPr="008850F1">
        <w:rPr>
          <w:sz w:val="16"/>
          <w:szCs w:val="16"/>
        </w:rPr>
        <w:t>, предусмотренных приложением № 3 к настоящим Правилам;</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л) количества и цены мебели;</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м) количества и цены канцелярских принадлежностей;</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н) количества и цены хозяйственных товаров и принадлежностей;</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о) количества и цены материальных запасов для нужд гражданской обороны;</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п) иных товаров и услуг.</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8.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муниципального органа.</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 xml:space="preserve">9.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w:t>
      </w:r>
      <w:r w:rsidRPr="008850F1">
        <w:rPr>
          <w:sz w:val="16"/>
          <w:szCs w:val="16"/>
        </w:rPr>
        <w:lastRenderedPageBreak/>
        <w:t>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8850F1" w:rsidRPr="008850F1" w:rsidRDefault="008850F1" w:rsidP="00E30CF5">
      <w:pPr>
        <w:pStyle w:val="afb"/>
        <w:widowControl w:val="0"/>
        <w:spacing w:before="0" w:after="0"/>
        <w:ind w:firstLine="709"/>
        <w:jc w:val="both"/>
        <w:rPr>
          <w:sz w:val="16"/>
          <w:szCs w:val="16"/>
        </w:rPr>
      </w:pPr>
      <w:r w:rsidRPr="008850F1">
        <w:rPr>
          <w:sz w:val="16"/>
          <w:szCs w:val="16"/>
        </w:rPr>
        <w:t>10. Муниципальным органом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E30CF5" w:rsidRDefault="008850F1" w:rsidP="00E30CF5">
      <w:pPr>
        <w:widowControl w:val="0"/>
        <w:autoSpaceDE w:val="0"/>
        <w:autoSpaceDN w:val="0"/>
        <w:adjustRightInd w:val="0"/>
        <w:ind w:firstLine="709"/>
        <w:jc w:val="both"/>
        <w:rPr>
          <w:sz w:val="16"/>
          <w:szCs w:val="16"/>
        </w:rPr>
      </w:pPr>
      <w:r w:rsidRPr="008850F1">
        <w:rPr>
          <w:sz w:val="16"/>
          <w:szCs w:val="16"/>
        </w:rPr>
        <w:t>11. Нормативные затраты подлежат размещению в единой информационной системе в сфере закупок товаров, работ, услуг для обеспечения государственных и муниципальных нужд.</w:t>
      </w:r>
    </w:p>
    <w:p w:rsidR="00E30CF5" w:rsidRDefault="00E30CF5" w:rsidP="00E30CF5">
      <w:pPr>
        <w:widowControl w:val="0"/>
        <w:autoSpaceDE w:val="0"/>
        <w:autoSpaceDN w:val="0"/>
        <w:adjustRightInd w:val="0"/>
        <w:ind w:firstLine="709"/>
        <w:jc w:val="both"/>
        <w:rPr>
          <w:sz w:val="16"/>
          <w:szCs w:val="16"/>
        </w:rPr>
      </w:pPr>
    </w:p>
    <w:p w:rsidR="00E30CF5" w:rsidRPr="00E30CF5" w:rsidRDefault="008850F1" w:rsidP="00E30CF5">
      <w:pPr>
        <w:widowControl w:val="0"/>
        <w:autoSpaceDE w:val="0"/>
        <w:autoSpaceDN w:val="0"/>
        <w:adjustRightInd w:val="0"/>
        <w:ind w:firstLine="709"/>
        <w:jc w:val="right"/>
        <w:rPr>
          <w:sz w:val="16"/>
          <w:szCs w:val="16"/>
        </w:rPr>
      </w:pPr>
      <w:r w:rsidRPr="00E30CF5">
        <w:rPr>
          <w:sz w:val="16"/>
          <w:szCs w:val="16"/>
        </w:rPr>
        <w:t xml:space="preserve">Приложение № 1 </w:t>
      </w:r>
    </w:p>
    <w:p w:rsidR="008850F1" w:rsidRPr="00E30CF5" w:rsidRDefault="008850F1" w:rsidP="00E30CF5">
      <w:pPr>
        <w:widowControl w:val="0"/>
        <w:autoSpaceDE w:val="0"/>
        <w:autoSpaceDN w:val="0"/>
        <w:adjustRightInd w:val="0"/>
        <w:ind w:firstLine="709"/>
        <w:jc w:val="right"/>
        <w:rPr>
          <w:sz w:val="16"/>
          <w:szCs w:val="16"/>
        </w:rPr>
      </w:pPr>
      <w:r w:rsidRPr="00E30CF5">
        <w:rPr>
          <w:sz w:val="16"/>
          <w:szCs w:val="16"/>
        </w:rPr>
        <w:t xml:space="preserve">к Правилам определения нормативных затрат на обеспечение функций муниципального органа муниципального образования поселок </w:t>
      </w:r>
      <w:proofErr w:type="gramStart"/>
      <w:r w:rsidRPr="00E30CF5">
        <w:rPr>
          <w:sz w:val="16"/>
          <w:szCs w:val="16"/>
        </w:rPr>
        <w:t>Большая</w:t>
      </w:r>
      <w:proofErr w:type="gramEnd"/>
      <w:r w:rsidRPr="00E30CF5">
        <w:rPr>
          <w:sz w:val="16"/>
          <w:szCs w:val="16"/>
        </w:rPr>
        <w:t xml:space="preserve"> Ирба</w:t>
      </w:r>
    </w:p>
    <w:p w:rsidR="008850F1" w:rsidRPr="00E30CF5" w:rsidRDefault="008850F1" w:rsidP="00E30CF5">
      <w:pPr>
        <w:widowControl w:val="0"/>
        <w:autoSpaceDE w:val="0"/>
        <w:autoSpaceDN w:val="0"/>
        <w:adjustRightInd w:val="0"/>
        <w:jc w:val="right"/>
        <w:rPr>
          <w:sz w:val="16"/>
          <w:szCs w:val="16"/>
        </w:rPr>
      </w:pPr>
    </w:p>
    <w:p w:rsidR="008850F1" w:rsidRPr="008850F1" w:rsidRDefault="008850F1" w:rsidP="00E47276">
      <w:pPr>
        <w:widowControl w:val="0"/>
        <w:autoSpaceDE w:val="0"/>
        <w:autoSpaceDN w:val="0"/>
        <w:adjustRightInd w:val="0"/>
        <w:jc w:val="center"/>
        <w:rPr>
          <w:b/>
          <w:sz w:val="16"/>
          <w:szCs w:val="16"/>
        </w:rPr>
      </w:pPr>
      <w:r w:rsidRPr="008850F1">
        <w:rPr>
          <w:b/>
          <w:sz w:val="16"/>
          <w:szCs w:val="16"/>
        </w:rPr>
        <w:t>Методика</w:t>
      </w:r>
    </w:p>
    <w:p w:rsidR="008850F1" w:rsidRPr="008850F1" w:rsidRDefault="008850F1" w:rsidP="00E47276">
      <w:pPr>
        <w:widowControl w:val="0"/>
        <w:tabs>
          <w:tab w:val="left" w:pos="10205"/>
        </w:tabs>
        <w:jc w:val="center"/>
        <w:rPr>
          <w:b/>
          <w:sz w:val="16"/>
          <w:szCs w:val="16"/>
        </w:rPr>
      </w:pPr>
      <w:r w:rsidRPr="008850F1">
        <w:rPr>
          <w:b/>
          <w:sz w:val="16"/>
          <w:szCs w:val="16"/>
        </w:rPr>
        <w:t>определения нормативных затрат на обеспечение функций муниципального органа и подведомственных им казенных учреждений</w:t>
      </w:r>
    </w:p>
    <w:p w:rsidR="008850F1" w:rsidRPr="008850F1" w:rsidRDefault="008850F1" w:rsidP="00E30CF5">
      <w:pPr>
        <w:widowControl w:val="0"/>
        <w:autoSpaceDE w:val="0"/>
        <w:autoSpaceDN w:val="0"/>
        <w:adjustRightInd w:val="0"/>
        <w:jc w:val="both"/>
        <w:outlineLvl w:val="3"/>
        <w:rPr>
          <w:b/>
          <w:sz w:val="16"/>
          <w:szCs w:val="16"/>
        </w:rPr>
      </w:pPr>
      <w:bookmarkStart w:id="7" w:name="Par94"/>
      <w:bookmarkEnd w:id="7"/>
    </w:p>
    <w:p w:rsidR="008850F1" w:rsidRPr="008850F1" w:rsidRDefault="008850F1" w:rsidP="00E30CF5">
      <w:pPr>
        <w:widowControl w:val="0"/>
        <w:autoSpaceDE w:val="0"/>
        <w:autoSpaceDN w:val="0"/>
        <w:adjustRightInd w:val="0"/>
        <w:jc w:val="both"/>
        <w:outlineLvl w:val="3"/>
        <w:rPr>
          <w:b/>
          <w:sz w:val="16"/>
          <w:szCs w:val="16"/>
        </w:rPr>
      </w:pPr>
      <w:r w:rsidRPr="008850F1">
        <w:rPr>
          <w:b/>
          <w:sz w:val="16"/>
          <w:szCs w:val="16"/>
        </w:rPr>
        <w:t>1.1. Затраты на услуги связи</w:t>
      </w:r>
    </w:p>
    <w:p w:rsidR="008850F1" w:rsidRPr="008850F1" w:rsidRDefault="008850F1" w:rsidP="00E30CF5">
      <w:pPr>
        <w:widowControl w:val="0"/>
        <w:autoSpaceDE w:val="0"/>
        <w:autoSpaceDN w:val="0"/>
        <w:adjustRightInd w:val="0"/>
        <w:jc w:val="both"/>
        <w:outlineLvl w:val="3"/>
        <w:rPr>
          <w:sz w:val="16"/>
          <w:szCs w:val="16"/>
        </w:rPr>
      </w:pP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1.1.1. Нормативные затраты на абонентскую плату</w:t>
      </w:r>
      <w:proofErr w:type="gramStart"/>
      <w:r w:rsidRPr="008850F1">
        <w:rPr>
          <w:sz w:val="16"/>
          <w:szCs w:val="16"/>
        </w:rPr>
        <w:t xml:space="preserve"> (</w:t>
      </w:r>
      <w:r w:rsidRPr="008850F1">
        <w:rPr>
          <w:noProof/>
          <w:position w:val="-12"/>
          <w:sz w:val="16"/>
          <w:szCs w:val="16"/>
          <w:lang w:eastAsia="ru-RU"/>
        </w:rPr>
        <w:drawing>
          <wp:inline distT="0" distB="0" distL="0" distR="0">
            <wp:extent cx="217170" cy="22606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1717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756410" cy="43434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756410"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89560" cy="22606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289560" cy="226060"/>
                    </a:xfrm>
                    <a:prstGeom prst="rect">
                      <a:avLst/>
                    </a:prstGeom>
                    <a:noFill/>
                    <a:ln w="9525">
                      <a:noFill/>
                      <a:miter lim="800000"/>
                      <a:headEnd/>
                      <a:tailEnd/>
                    </a:ln>
                  </pic:spPr>
                </pic:pic>
              </a:graphicData>
            </a:graphic>
          </wp:inline>
        </w:drawing>
      </w:r>
      <w:r w:rsidRPr="008850F1">
        <w:rPr>
          <w:sz w:val="16"/>
          <w:szCs w:val="16"/>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89560" cy="226060"/>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89560" cy="226060"/>
                    </a:xfrm>
                    <a:prstGeom prst="rect">
                      <a:avLst/>
                    </a:prstGeom>
                    <a:noFill/>
                    <a:ln w="9525">
                      <a:noFill/>
                      <a:miter lim="800000"/>
                      <a:headEnd/>
                      <a:tailEnd/>
                    </a:ln>
                  </pic:spPr>
                </pic:pic>
              </a:graphicData>
            </a:graphic>
          </wp:inline>
        </w:drawing>
      </w:r>
      <w:r w:rsidRPr="008850F1">
        <w:rPr>
          <w:b/>
          <w:sz w:val="16"/>
          <w:szCs w:val="16"/>
        </w:rPr>
        <w:t xml:space="preserve"> - </w:t>
      </w:r>
      <w:r w:rsidRPr="008850F1">
        <w:rPr>
          <w:sz w:val="16"/>
          <w:szCs w:val="16"/>
        </w:rPr>
        <w:t>ежемесячная i-я абонентская плата в расчете на 1 абонентский номер для передачи голосовой информации;</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07975" cy="226060"/>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307975" cy="226060"/>
                    </a:xfrm>
                    <a:prstGeom prst="rect">
                      <a:avLst/>
                    </a:prstGeom>
                    <a:noFill/>
                    <a:ln w="9525">
                      <a:noFill/>
                      <a:miter lim="800000"/>
                      <a:headEnd/>
                      <a:tailEnd/>
                    </a:ln>
                  </pic:spPr>
                </pic:pic>
              </a:graphicData>
            </a:graphic>
          </wp:inline>
        </w:drawing>
      </w:r>
      <w:r w:rsidRPr="008850F1">
        <w:rPr>
          <w:sz w:val="16"/>
          <w:szCs w:val="16"/>
        </w:rPr>
        <w:t xml:space="preserve"> - количество месяцев предоставления услуги с i-й абонентской платой.</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1.1.2. Нормативные затраты на повременную оплату местных, междугородних и международных телефонных соединений</w:t>
      </w:r>
      <w:proofErr w:type="gramStart"/>
      <w:r w:rsidRPr="008850F1">
        <w:rPr>
          <w:sz w:val="16"/>
          <w:szCs w:val="16"/>
        </w:rPr>
        <w:t xml:space="preserve"> (</w:t>
      </w:r>
      <w:r w:rsidRPr="008850F1">
        <w:rPr>
          <w:noProof/>
          <w:position w:val="-12"/>
          <w:sz w:val="16"/>
          <w:szCs w:val="16"/>
          <w:lang w:eastAsia="ru-RU"/>
        </w:rPr>
        <w:drawing>
          <wp:inline distT="0" distB="0" distL="0" distR="0">
            <wp:extent cx="271780" cy="226060"/>
            <wp:effectExtent l="1905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27178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sz w:val="16"/>
          <w:szCs w:val="16"/>
        </w:rPr>
      </w:pPr>
      <w:r w:rsidRPr="008850F1">
        <w:rPr>
          <w:noProof/>
          <w:sz w:val="16"/>
          <w:szCs w:val="16"/>
          <w:lang w:eastAsia="ru-RU"/>
        </w:rPr>
        <w:drawing>
          <wp:inline distT="0" distB="0" distL="0" distR="0">
            <wp:extent cx="5767070" cy="434340"/>
            <wp:effectExtent l="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5767070" cy="434340"/>
                    </a:xfrm>
                    <a:prstGeom prst="rect">
                      <a:avLst/>
                    </a:prstGeom>
                    <a:noFill/>
                    <a:ln w="9525">
                      <a:noFill/>
                      <a:miter lim="800000"/>
                      <a:headEnd/>
                      <a:tailEnd/>
                    </a:ln>
                  </pic:spPr>
                </pic:pic>
              </a:graphicData>
            </a:graphic>
          </wp:inline>
        </w:drawing>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где: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289560" cy="244475"/>
            <wp:effectExtent l="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289560" cy="244475"/>
                    </a:xfrm>
                    <a:prstGeom prst="rect">
                      <a:avLst/>
                    </a:prstGeom>
                    <a:noFill/>
                    <a:ln w="9525">
                      <a:noFill/>
                      <a:miter lim="800000"/>
                      <a:headEnd/>
                      <a:tailEnd/>
                    </a:ln>
                  </pic:spPr>
                </pic:pic>
              </a:graphicData>
            </a:graphic>
          </wp:inline>
        </w:drawing>
      </w:r>
      <w:r w:rsidRPr="008850F1">
        <w:rPr>
          <w:sz w:val="16"/>
          <w:szCs w:val="16"/>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271780" cy="244475"/>
            <wp:effectExtent l="19050" t="0" r="0"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271780" cy="244475"/>
                    </a:xfrm>
                    <a:prstGeom prst="rect">
                      <a:avLst/>
                    </a:prstGeom>
                    <a:noFill/>
                    <a:ln w="9525">
                      <a:noFill/>
                      <a:miter lim="800000"/>
                      <a:headEnd/>
                      <a:tailEnd/>
                    </a:ln>
                  </pic:spPr>
                </pic:pic>
              </a:graphicData>
            </a:graphic>
          </wp:inline>
        </w:drawing>
      </w:r>
      <w:r w:rsidRPr="008850F1">
        <w:rPr>
          <w:sz w:val="16"/>
          <w:szCs w:val="16"/>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253365" cy="244475"/>
            <wp:effectExtent l="19050" t="0" r="0"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253365" cy="244475"/>
                    </a:xfrm>
                    <a:prstGeom prst="rect">
                      <a:avLst/>
                    </a:prstGeom>
                    <a:noFill/>
                    <a:ln w="9525">
                      <a:noFill/>
                      <a:miter lim="800000"/>
                      <a:headEnd/>
                      <a:tailEnd/>
                    </a:ln>
                  </pic:spPr>
                </pic:pic>
              </a:graphicData>
            </a:graphic>
          </wp:inline>
        </w:drawing>
      </w:r>
      <w:r w:rsidRPr="008850F1">
        <w:rPr>
          <w:sz w:val="16"/>
          <w:szCs w:val="16"/>
        </w:rPr>
        <w:t xml:space="preserve"> - цена минуты разговора при местных телефонных соединениях по g-му тарифу;</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307975" cy="244475"/>
            <wp:effectExtent l="19050" t="0" r="0" b="0"/>
            <wp:docPr id="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srcRect/>
                    <a:stretch>
                      <a:fillRect/>
                    </a:stretch>
                  </pic:blipFill>
                  <pic:spPr bwMode="auto">
                    <a:xfrm>
                      <a:off x="0" y="0"/>
                      <a:ext cx="307975" cy="244475"/>
                    </a:xfrm>
                    <a:prstGeom prst="rect">
                      <a:avLst/>
                    </a:prstGeom>
                    <a:noFill/>
                    <a:ln w="9525">
                      <a:noFill/>
                      <a:miter lim="800000"/>
                      <a:headEnd/>
                      <a:tailEnd/>
                    </a:ln>
                  </pic:spPr>
                </pic:pic>
              </a:graphicData>
            </a:graphic>
          </wp:inline>
        </w:drawing>
      </w:r>
      <w:r w:rsidRPr="008850F1">
        <w:rPr>
          <w:sz w:val="16"/>
          <w:szCs w:val="16"/>
        </w:rPr>
        <w:t xml:space="preserve"> - количество месяцев предоставления услуги местной телефонной связи по g-му тарифу;</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lastRenderedPageBreak/>
        <w:drawing>
          <wp:inline distT="0" distB="0" distL="0" distR="0">
            <wp:extent cx="307975" cy="226060"/>
            <wp:effectExtent l="0" t="0" r="0" b="0"/>
            <wp:docPr id="1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srcRect/>
                    <a:stretch>
                      <a:fillRect/>
                    </a:stretch>
                  </pic:blipFill>
                  <pic:spPr bwMode="auto">
                    <a:xfrm>
                      <a:off x="0" y="0"/>
                      <a:ext cx="307975" cy="226060"/>
                    </a:xfrm>
                    <a:prstGeom prst="rect">
                      <a:avLst/>
                    </a:prstGeom>
                    <a:noFill/>
                    <a:ln w="9525">
                      <a:noFill/>
                      <a:miter lim="800000"/>
                      <a:headEnd/>
                      <a:tailEnd/>
                    </a:ln>
                  </pic:spPr>
                </pic:pic>
              </a:graphicData>
            </a:graphic>
          </wp:inline>
        </w:drawing>
      </w:r>
      <w:r w:rsidRPr="008850F1">
        <w:rPr>
          <w:sz w:val="16"/>
          <w:szCs w:val="16"/>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70510" cy="226695"/>
            <wp:effectExtent l="19050" t="0" r="0" b="0"/>
            <wp:docPr id="44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270510" cy="226695"/>
                    </a:xfrm>
                    <a:prstGeom prst="rect">
                      <a:avLst/>
                    </a:prstGeom>
                    <a:noFill/>
                    <a:ln w="9525">
                      <a:noFill/>
                      <a:miter lim="800000"/>
                      <a:headEnd/>
                      <a:tailEnd/>
                    </a:ln>
                  </pic:spPr>
                </pic:pic>
              </a:graphicData>
            </a:graphic>
          </wp:inline>
        </w:drawing>
      </w:r>
      <w:r w:rsidRPr="008850F1">
        <w:rPr>
          <w:sz w:val="16"/>
          <w:szCs w:val="16"/>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71780" cy="22606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srcRect/>
                    <a:stretch>
                      <a:fillRect/>
                    </a:stretch>
                  </pic:blipFill>
                  <pic:spPr bwMode="auto">
                    <a:xfrm>
                      <a:off x="0" y="0"/>
                      <a:ext cx="271780" cy="226060"/>
                    </a:xfrm>
                    <a:prstGeom prst="rect">
                      <a:avLst/>
                    </a:prstGeom>
                    <a:noFill/>
                    <a:ln w="9525">
                      <a:noFill/>
                      <a:miter lim="800000"/>
                      <a:headEnd/>
                      <a:tailEnd/>
                    </a:ln>
                  </pic:spPr>
                </pic:pic>
              </a:graphicData>
            </a:graphic>
          </wp:inline>
        </w:drawing>
      </w:r>
      <w:r w:rsidRPr="008850F1">
        <w:rPr>
          <w:sz w:val="16"/>
          <w:szCs w:val="16"/>
        </w:rPr>
        <w:t xml:space="preserve"> - цена минуты разговора при междугородних телефонных соединениях по i-му тарифу;</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16865" cy="226060"/>
            <wp:effectExtent l="19050" t="0" r="698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srcRect/>
                    <a:stretch>
                      <a:fillRect/>
                    </a:stretch>
                  </pic:blipFill>
                  <pic:spPr bwMode="auto">
                    <a:xfrm>
                      <a:off x="0" y="0"/>
                      <a:ext cx="316865" cy="226060"/>
                    </a:xfrm>
                    <a:prstGeom prst="rect">
                      <a:avLst/>
                    </a:prstGeom>
                    <a:noFill/>
                    <a:ln w="9525">
                      <a:noFill/>
                      <a:miter lim="800000"/>
                      <a:headEnd/>
                      <a:tailEnd/>
                    </a:ln>
                  </pic:spPr>
                </pic:pic>
              </a:graphicData>
            </a:graphic>
          </wp:inline>
        </w:drawing>
      </w:r>
      <w:r w:rsidRPr="008850F1">
        <w:rPr>
          <w:b/>
          <w:sz w:val="16"/>
          <w:szCs w:val="16"/>
        </w:rPr>
        <w:t xml:space="preserve"> - </w:t>
      </w:r>
      <w:r w:rsidRPr="008850F1">
        <w:rPr>
          <w:sz w:val="16"/>
          <w:szCs w:val="16"/>
        </w:rPr>
        <w:t>количество месяцев предоставления услуги междугородней телефонной связи по i-му тарифу;</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316865" cy="2444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srcRect/>
                    <a:stretch>
                      <a:fillRect/>
                    </a:stretch>
                  </pic:blipFill>
                  <pic:spPr bwMode="auto">
                    <a:xfrm>
                      <a:off x="0" y="0"/>
                      <a:ext cx="316865" cy="244475"/>
                    </a:xfrm>
                    <a:prstGeom prst="rect">
                      <a:avLst/>
                    </a:prstGeom>
                    <a:noFill/>
                    <a:ln w="9525">
                      <a:noFill/>
                      <a:miter lim="800000"/>
                      <a:headEnd/>
                      <a:tailEnd/>
                    </a:ln>
                  </pic:spPr>
                </pic:pic>
              </a:graphicData>
            </a:graphic>
          </wp:inline>
        </w:drawing>
      </w:r>
      <w:r w:rsidRPr="008850F1">
        <w:rPr>
          <w:sz w:val="16"/>
          <w:szCs w:val="16"/>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289560" cy="24447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srcRect/>
                    <a:stretch>
                      <a:fillRect/>
                    </a:stretch>
                  </pic:blipFill>
                  <pic:spPr bwMode="auto">
                    <a:xfrm>
                      <a:off x="0" y="0"/>
                      <a:ext cx="289560" cy="244475"/>
                    </a:xfrm>
                    <a:prstGeom prst="rect">
                      <a:avLst/>
                    </a:prstGeom>
                    <a:noFill/>
                    <a:ln w="9525">
                      <a:noFill/>
                      <a:miter lim="800000"/>
                      <a:headEnd/>
                      <a:tailEnd/>
                    </a:ln>
                  </pic:spPr>
                </pic:pic>
              </a:graphicData>
            </a:graphic>
          </wp:inline>
        </w:drawing>
      </w:r>
      <w:r w:rsidRPr="008850F1">
        <w:rPr>
          <w:sz w:val="16"/>
          <w:szCs w:val="16"/>
        </w:rP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280670" cy="24447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srcRect/>
                    <a:stretch>
                      <a:fillRect/>
                    </a:stretch>
                  </pic:blipFill>
                  <pic:spPr bwMode="auto">
                    <a:xfrm>
                      <a:off x="0" y="0"/>
                      <a:ext cx="280670" cy="244475"/>
                    </a:xfrm>
                    <a:prstGeom prst="rect">
                      <a:avLst/>
                    </a:prstGeom>
                    <a:noFill/>
                    <a:ln w="9525">
                      <a:noFill/>
                      <a:miter lim="800000"/>
                      <a:headEnd/>
                      <a:tailEnd/>
                    </a:ln>
                  </pic:spPr>
                </pic:pic>
              </a:graphicData>
            </a:graphic>
          </wp:inline>
        </w:drawing>
      </w:r>
      <w:r w:rsidRPr="008850F1">
        <w:rPr>
          <w:sz w:val="16"/>
          <w:szCs w:val="16"/>
        </w:rPr>
        <w:t xml:space="preserve"> - цена минуты разговора при международных телефонных соединениях по j-му тарифу;</w:t>
      </w:r>
    </w:p>
    <w:p w:rsidR="008850F1" w:rsidRPr="008850F1" w:rsidRDefault="008850F1" w:rsidP="00E30CF5">
      <w:pPr>
        <w:widowControl w:val="0"/>
        <w:numPr>
          <w:ilvl w:val="0"/>
          <w:numId w:val="4"/>
        </w:numPr>
        <w:suppressAutoHyphens w:val="0"/>
        <w:autoSpaceDE w:val="0"/>
        <w:autoSpaceDN w:val="0"/>
        <w:adjustRightInd w:val="0"/>
        <w:ind w:left="0" w:firstLine="709"/>
        <w:jc w:val="both"/>
        <w:rPr>
          <w:sz w:val="16"/>
          <w:szCs w:val="16"/>
        </w:rPr>
      </w:pPr>
      <w:r w:rsidRPr="008850F1">
        <w:rPr>
          <w:sz w:val="16"/>
          <w:szCs w:val="16"/>
        </w:rPr>
        <w:t>- количество месяцев предоставления услуги международной телефонной связи по j-му тарифу.</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1.1.3. Нормативные затраты на оплату услуг подвижной связи</w:t>
      </w:r>
      <w:proofErr w:type="gramStart"/>
      <w:r w:rsidRPr="008850F1">
        <w:rPr>
          <w:sz w:val="16"/>
          <w:szCs w:val="16"/>
        </w:rPr>
        <w:t xml:space="preserve"> (</w:t>
      </w:r>
      <w:r w:rsidRPr="008850F1">
        <w:rPr>
          <w:noProof/>
          <w:position w:val="-12"/>
          <w:sz w:val="16"/>
          <w:szCs w:val="16"/>
          <w:lang w:eastAsia="ru-RU"/>
        </w:rPr>
        <w:drawing>
          <wp:inline distT="0" distB="0" distL="0" distR="0">
            <wp:extent cx="253365" cy="22606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srcRect/>
                    <a:stretch>
                      <a:fillRect/>
                    </a:stretch>
                  </pic:blipFill>
                  <pic:spPr bwMode="auto">
                    <a:xfrm>
                      <a:off x="0" y="0"/>
                      <a:ext cx="253365"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864995" cy="43434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srcRect/>
                    <a:stretch>
                      <a:fillRect/>
                    </a:stretch>
                  </pic:blipFill>
                  <pic:spPr bwMode="auto">
                    <a:xfrm>
                      <a:off x="0" y="0"/>
                      <a:ext cx="186499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tabs>
          <w:tab w:val="left" w:pos="10205"/>
        </w:tabs>
        <w:ind w:firstLine="709"/>
        <w:jc w:val="both"/>
        <w:rPr>
          <w:sz w:val="16"/>
          <w:szCs w:val="16"/>
        </w:rPr>
      </w:pPr>
      <w:r w:rsidRPr="008850F1">
        <w:rPr>
          <w:noProof/>
          <w:position w:val="-12"/>
          <w:sz w:val="16"/>
          <w:szCs w:val="16"/>
          <w:lang w:eastAsia="ru-RU"/>
        </w:rPr>
        <w:drawing>
          <wp:inline distT="0" distB="0" distL="0" distR="0">
            <wp:extent cx="325755" cy="22606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cstate="print"/>
                    <a:srcRect/>
                    <a:stretch>
                      <a:fillRect/>
                    </a:stretch>
                  </pic:blipFill>
                  <pic:spPr bwMode="auto">
                    <a:xfrm>
                      <a:off x="0" y="0"/>
                      <a:ext cx="325755" cy="226060"/>
                    </a:xfrm>
                    <a:prstGeom prst="rect">
                      <a:avLst/>
                    </a:prstGeom>
                    <a:noFill/>
                    <a:ln w="9525">
                      <a:noFill/>
                      <a:miter lim="800000"/>
                      <a:headEnd/>
                      <a:tailEnd/>
                    </a:ln>
                  </pic:spPr>
                </pic:pic>
              </a:graphicData>
            </a:graphic>
          </wp:inline>
        </w:drawing>
      </w:r>
      <w:r w:rsidRPr="008850F1">
        <w:rPr>
          <w:sz w:val="16"/>
          <w:szCs w:val="16"/>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муниципальными органами в соответствии с пунктом 7 Правил определения нормативных затрат на обеспечение функций муниципального органа;</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89560" cy="22606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cstate="print"/>
                    <a:srcRect/>
                    <a:stretch>
                      <a:fillRect/>
                    </a:stretch>
                  </pic:blipFill>
                  <pic:spPr bwMode="auto">
                    <a:xfrm>
                      <a:off x="0" y="0"/>
                      <a:ext cx="289560" cy="226060"/>
                    </a:xfrm>
                    <a:prstGeom prst="rect">
                      <a:avLst/>
                    </a:prstGeom>
                    <a:noFill/>
                    <a:ln w="9525">
                      <a:noFill/>
                      <a:miter lim="800000"/>
                      <a:headEnd/>
                      <a:tailEnd/>
                    </a:ln>
                  </pic:spPr>
                </pic:pic>
              </a:graphicData>
            </a:graphic>
          </wp:inline>
        </w:drawing>
      </w:r>
      <w:r w:rsidRPr="008850F1">
        <w:rPr>
          <w:sz w:val="16"/>
          <w:szCs w:val="16"/>
        </w:rPr>
        <w:t xml:space="preserve"> - ежемесячная цена услуги подвижной связи в расчете на 1 номер сотовой абонентской станции по i-й должности в соответствии с нормативами муниципального органа;</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44170" cy="22606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cstate="print"/>
                    <a:srcRect/>
                    <a:stretch>
                      <a:fillRect/>
                    </a:stretch>
                  </pic:blipFill>
                  <pic:spPr bwMode="auto">
                    <a:xfrm>
                      <a:off x="0" y="0"/>
                      <a:ext cx="344170" cy="226060"/>
                    </a:xfrm>
                    <a:prstGeom prst="rect">
                      <a:avLst/>
                    </a:prstGeom>
                    <a:noFill/>
                    <a:ln w="9525">
                      <a:noFill/>
                      <a:miter lim="800000"/>
                      <a:headEnd/>
                      <a:tailEnd/>
                    </a:ln>
                  </pic:spPr>
                </pic:pic>
              </a:graphicData>
            </a:graphic>
          </wp:inline>
        </w:drawing>
      </w:r>
      <w:r w:rsidRPr="008850F1">
        <w:rPr>
          <w:sz w:val="16"/>
          <w:szCs w:val="16"/>
        </w:rPr>
        <w:t xml:space="preserve"> - количество месяцев предоставления услуги подвижной связи по i-й должности.</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1.1.4. Нормативные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w:t>
      </w:r>
      <w:proofErr w:type="gramStart"/>
      <w:r w:rsidRPr="008850F1">
        <w:rPr>
          <w:sz w:val="16"/>
          <w:szCs w:val="16"/>
        </w:rPr>
        <w:t xml:space="preserve"> (</w:t>
      </w:r>
      <w:r w:rsidRPr="008850F1">
        <w:rPr>
          <w:noProof/>
          <w:position w:val="-8"/>
          <w:sz w:val="16"/>
          <w:szCs w:val="16"/>
          <w:lang w:eastAsia="ru-RU"/>
        </w:rPr>
        <w:drawing>
          <wp:inline distT="0" distB="0" distL="0" distR="0">
            <wp:extent cx="226060" cy="226060"/>
            <wp:effectExtent l="19050" t="0" r="254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srcRect/>
                    <a:stretch>
                      <a:fillRect/>
                    </a:stretch>
                  </pic:blipFill>
                  <pic:spPr bwMode="auto">
                    <a:xfrm>
                      <a:off x="0" y="0"/>
                      <a:ext cx="22606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sz w:val="16"/>
          <w:szCs w:val="16"/>
        </w:rPr>
      </w:pPr>
      <w:r w:rsidRPr="008850F1">
        <w:rPr>
          <w:b/>
          <w:noProof/>
          <w:position w:val="-28"/>
          <w:sz w:val="16"/>
          <w:szCs w:val="16"/>
          <w:lang w:eastAsia="ru-RU"/>
        </w:rPr>
        <w:drawing>
          <wp:inline distT="0" distB="0" distL="0" distR="0">
            <wp:extent cx="1756410" cy="43434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srcRect/>
                    <a:stretch>
                      <a:fillRect/>
                    </a:stretch>
                  </pic:blipFill>
                  <pic:spPr bwMode="auto">
                    <a:xfrm>
                      <a:off x="0" y="0"/>
                      <a:ext cx="1756410" cy="434340"/>
                    </a:xfrm>
                    <a:prstGeom prst="rect">
                      <a:avLst/>
                    </a:prstGeom>
                    <a:noFill/>
                    <a:ln w="9525">
                      <a:noFill/>
                      <a:miter lim="800000"/>
                      <a:headEnd/>
                      <a:tailEnd/>
                    </a:ln>
                  </pic:spPr>
                </pic:pic>
              </a:graphicData>
            </a:graphic>
          </wp:inline>
        </w:drawing>
      </w:r>
      <w:r w:rsidRPr="008850F1">
        <w:rPr>
          <w:b/>
          <w:sz w:val="16"/>
          <w:szCs w:val="16"/>
        </w:rPr>
        <w:t>,</w:t>
      </w:r>
      <w:r w:rsidRPr="008850F1">
        <w:rPr>
          <w:sz w:val="16"/>
          <w:szCs w:val="16"/>
        </w:rPr>
        <w:t xml:space="preserve"> где: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07975" cy="22606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srcRect/>
                    <a:stretch>
                      <a:fillRect/>
                    </a:stretch>
                  </pic:blipFill>
                  <pic:spPr bwMode="auto">
                    <a:xfrm>
                      <a:off x="0" y="0"/>
                      <a:ext cx="307975" cy="226060"/>
                    </a:xfrm>
                    <a:prstGeom prst="rect">
                      <a:avLst/>
                    </a:prstGeom>
                    <a:noFill/>
                    <a:ln w="9525">
                      <a:noFill/>
                      <a:miter lim="800000"/>
                      <a:headEnd/>
                      <a:tailEnd/>
                    </a:ln>
                  </pic:spPr>
                </pic:pic>
              </a:graphicData>
            </a:graphic>
          </wp:inline>
        </w:drawing>
      </w:r>
      <w:r w:rsidRPr="008850F1">
        <w:rPr>
          <w:sz w:val="16"/>
          <w:szCs w:val="16"/>
        </w:rPr>
        <w:t xml:space="preserve"> - количество SIM-карт по i-й должности в соответствии с нормативами</w:t>
      </w:r>
      <w:r w:rsidRPr="008850F1">
        <w:rPr>
          <w:b/>
          <w:sz w:val="16"/>
          <w:szCs w:val="16"/>
        </w:rPr>
        <w:t xml:space="preserve"> </w:t>
      </w:r>
      <w:r w:rsidRPr="008850F1">
        <w:rPr>
          <w:sz w:val="16"/>
          <w:szCs w:val="16"/>
        </w:rPr>
        <w:t>муниципального органа;</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lastRenderedPageBreak/>
        <w:drawing>
          <wp:inline distT="0" distB="0" distL="0" distR="0">
            <wp:extent cx="271780" cy="22606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srcRect/>
                    <a:stretch>
                      <a:fillRect/>
                    </a:stretch>
                  </pic:blipFill>
                  <pic:spPr bwMode="auto">
                    <a:xfrm>
                      <a:off x="0" y="0"/>
                      <a:ext cx="271780" cy="226060"/>
                    </a:xfrm>
                    <a:prstGeom prst="rect">
                      <a:avLst/>
                    </a:prstGeom>
                    <a:noFill/>
                    <a:ln w="9525">
                      <a:noFill/>
                      <a:miter lim="800000"/>
                      <a:headEnd/>
                      <a:tailEnd/>
                    </a:ln>
                  </pic:spPr>
                </pic:pic>
              </a:graphicData>
            </a:graphic>
          </wp:inline>
        </w:drawing>
      </w:r>
      <w:r w:rsidRPr="008850F1">
        <w:rPr>
          <w:sz w:val="16"/>
          <w:szCs w:val="16"/>
        </w:rPr>
        <w:t xml:space="preserve"> - ежемесячная цена в расчете на 1 SIM-карту по i-й должности;</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16865" cy="226060"/>
            <wp:effectExtent l="19050" t="0" r="698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cstate="print"/>
                    <a:srcRect/>
                    <a:stretch>
                      <a:fillRect/>
                    </a:stretch>
                  </pic:blipFill>
                  <pic:spPr bwMode="auto">
                    <a:xfrm>
                      <a:off x="0" y="0"/>
                      <a:ext cx="316865" cy="226060"/>
                    </a:xfrm>
                    <a:prstGeom prst="rect">
                      <a:avLst/>
                    </a:prstGeom>
                    <a:noFill/>
                    <a:ln w="9525">
                      <a:noFill/>
                      <a:miter lim="800000"/>
                      <a:headEnd/>
                      <a:tailEnd/>
                    </a:ln>
                  </pic:spPr>
                </pic:pic>
              </a:graphicData>
            </a:graphic>
          </wp:inline>
        </w:drawing>
      </w:r>
      <w:r w:rsidRPr="008850F1">
        <w:rPr>
          <w:sz w:val="16"/>
          <w:szCs w:val="16"/>
        </w:rPr>
        <w:t xml:space="preserve"> - количество месяцев предоставления услуги передачи данных по i-й должности.</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1.1.5. Нормативные затраты на сеть Интернет и услуги интернет-провайдеров определяются по формуле: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566545" cy="43434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2" cstate="print"/>
                    <a:srcRect/>
                    <a:stretch>
                      <a:fillRect/>
                    </a:stretch>
                  </pic:blipFill>
                  <pic:spPr bwMode="auto">
                    <a:xfrm>
                      <a:off x="0" y="0"/>
                      <a:ext cx="156654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53365" cy="22606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3" cstate="print"/>
                    <a:srcRect/>
                    <a:stretch>
                      <a:fillRect/>
                    </a:stretch>
                  </pic:blipFill>
                  <pic:spPr bwMode="auto">
                    <a:xfrm>
                      <a:off x="0" y="0"/>
                      <a:ext cx="253365" cy="226060"/>
                    </a:xfrm>
                    <a:prstGeom prst="rect">
                      <a:avLst/>
                    </a:prstGeom>
                    <a:noFill/>
                    <a:ln w="9525">
                      <a:noFill/>
                      <a:miter lim="800000"/>
                      <a:headEnd/>
                      <a:tailEnd/>
                    </a:ln>
                  </pic:spPr>
                </pic:pic>
              </a:graphicData>
            </a:graphic>
          </wp:inline>
        </w:drawing>
      </w:r>
      <w:r w:rsidRPr="008850F1">
        <w:rPr>
          <w:sz w:val="16"/>
          <w:szCs w:val="16"/>
        </w:rPr>
        <w:t xml:space="preserve"> - количество каналов передачи данных сети Интернет с i-й пропускной способностью;</w:t>
      </w:r>
    </w:p>
    <w:p w:rsidR="008850F1" w:rsidRPr="008850F1" w:rsidRDefault="008850F1" w:rsidP="00E30CF5">
      <w:pPr>
        <w:widowControl w:val="0"/>
        <w:autoSpaceDE w:val="0"/>
        <w:autoSpaceDN w:val="0"/>
        <w:adjustRightInd w:val="0"/>
        <w:ind w:firstLine="709"/>
        <w:jc w:val="both"/>
        <w:rPr>
          <w:b/>
          <w:sz w:val="16"/>
          <w:szCs w:val="16"/>
        </w:rPr>
      </w:pPr>
      <w:r w:rsidRPr="008850F1">
        <w:rPr>
          <w:noProof/>
          <w:position w:val="-12"/>
          <w:sz w:val="16"/>
          <w:szCs w:val="16"/>
          <w:lang w:eastAsia="ru-RU"/>
        </w:rPr>
        <w:drawing>
          <wp:inline distT="0" distB="0" distL="0" distR="0">
            <wp:extent cx="217170" cy="22606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4" cstate="print"/>
                    <a:srcRect/>
                    <a:stretch>
                      <a:fillRect/>
                    </a:stretch>
                  </pic:blipFill>
                  <pic:spPr bwMode="auto">
                    <a:xfrm>
                      <a:off x="0" y="0"/>
                      <a:ext cx="217170" cy="226060"/>
                    </a:xfrm>
                    <a:prstGeom prst="rect">
                      <a:avLst/>
                    </a:prstGeom>
                    <a:noFill/>
                    <a:ln w="9525">
                      <a:noFill/>
                      <a:miter lim="800000"/>
                      <a:headEnd/>
                      <a:tailEnd/>
                    </a:ln>
                  </pic:spPr>
                </pic:pic>
              </a:graphicData>
            </a:graphic>
          </wp:inline>
        </w:drawing>
      </w:r>
      <w:r w:rsidRPr="008850F1">
        <w:rPr>
          <w:b/>
          <w:sz w:val="16"/>
          <w:szCs w:val="16"/>
        </w:rPr>
        <w:t xml:space="preserve"> </w:t>
      </w:r>
      <w:r w:rsidRPr="008850F1">
        <w:rPr>
          <w:sz w:val="16"/>
          <w:szCs w:val="16"/>
        </w:rPr>
        <w:t>- месячная цена аренды канала передачи данных сети Интернет с i-й пропускной способностью;</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71780" cy="22606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cstate="print"/>
                    <a:srcRect/>
                    <a:stretch>
                      <a:fillRect/>
                    </a:stretch>
                  </pic:blipFill>
                  <pic:spPr bwMode="auto">
                    <a:xfrm>
                      <a:off x="0" y="0"/>
                      <a:ext cx="271780" cy="226060"/>
                    </a:xfrm>
                    <a:prstGeom prst="rect">
                      <a:avLst/>
                    </a:prstGeom>
                    <a:noFill/>
                    <a:ln w="9525">
                      <a:noFill/>
                      <a:miter lim="800000"/>
                      <a:headEnd/>
                      <a:tailEnd/>
                    </a:ln>
                  </pic:spPr>
                </pic:pic>
              </a:graphicData>
            </a:graphic>
          </wp:inline>
        </w:drawing>
      </w:r>
      <w:r w:rsidRPr="008850F1">
        <w:rPr>
          <w:sz w:val="16"/>
          <w:szCs w:val="16"/>
        </w:rPr>
        <w:t xml:space="preserve"> - количество </w:t>
      </w:r>
      <w:proofErr w:type="gramStart"/>
      <w:r w:rsidRPr="008850F1">
        <w:rPr>
          <w:sz w:val="16"/>
          <w:szCs w:val="16"/>
        </w:rPr>
        <w:t>месяцев аренды канала передачи данных сети</w:t>
      </w:r>
      <w:proofErr w:type="gramEnd"/>
      <w:r w:rsidRPr="008850F1">
        <w:rPr>
          <w:sz w:val="16"/>
          <w:szCs w:val="16"/>
        </w:rPr>
        <w:t xml:space="preserve"> Интернет с i-й пропускной способностью.</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1.1.6. Нормативные затраты на электросвязь, относящуюся к связи специального назначения</w:t>
      </w:r>
      <w:proofErr w:type="gramStart"/>
      <w:r w:rsidRPr="008850F1">
        <w:rPr>
          <w:sz w:val="16"/>
          <w:szCs w:val="16"/>
        </w:rPr>
        <w:t xml:space="preserve"> (</w:t>
      </w:r>
      <w:r w:rsidRPr="008850F1">
        <w:rPr>
          <w:noProof/>
          <w:position w:val="-14"/>
          <w:sz w:val="16"/>
          <w:szCs w:val="16"/>
          <w:lang w:eastAsia="ru-RU"/>
        </w:rPr>
        <w:drawing>
          <wp:inline distT="0" distB="0" distL="0" distR="0">
            <wp:extent cx="271780" cy="244475"/>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6" cstate="print"/>
                    <a:srcRect/>
                    <a:stretch>
                      <a:fillRect/>
                    </a:stretch>
                  </pic:blipFill>
                  <pic:spPr bwMode="auto">
                    <a:xfrm>
                      <a:off x="0" y="0"/>
                      <a:ext cx="271780" cy="244475"/>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1602740" cy="24447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cstate="print"/>
                    <a:srcRect/>
                    <a:stretch>
                      <a:fillRect/>
                    </a:stretch>
                  </pic:blipFill>
                  <pic:spPr bwMode="auto">
                    <a:xfrm>
                      <a:off x="0" y="0"/>
                      <a:ext cx="1602740" cy="244475"/>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289560" cy="2444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8" cstate="print"/>
                    <a:srcRect/>
                    <a:stretch>
                      <a:fillRect/>
                    </a:stretch>
                  </pic:blipFill>
                  <pic:spPr bwMode="auto">
                    <a:xfrm>
                      <a:off x="0" y="0"/>
                      <a:ext cx="289560" cy="244475"/>
                    </a:xfrm>
                    <a:prstGeom prst="rect">
                      <a:avLst/>
                    </a:prstGeom>
                    <a:noFill/>
                    <a:ln w="9525">
                      <a:noFill/>
                      <a:miter lim="800000"/>
                      <a:headEnd/>
                      <a:tailEnd/>
                    </a:ln>
                  </pic:spPr>
                </pic:pic>
              </a:graphicData>
            </a:graphic>
          </wp:inline>
        </w:drawing>
      </w:r>
      <w:r w:rsidRPr="008850F1">
        <w:rPr>
          <w:sz w:val="16"/>
          <w:szCs w:val="16"/>
        </w:rPr>
        <w:t xml:space="preserve"> - количество телефонных номеров электросвязи, относящейся к связи специального назначения;</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253365" cy="244475"/>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9" cstate="print"/>
                    <a:srcRect/>
                    <a:stretch>
                      <a:fillRect/>
                    </a:stretch>
                  </pic:blipFill>
                  <pic:spPr bwMode="auto">
                    <a:xfrm>
                      <a:off x="0" y="0"/>
                      <a:ext cx="253365" cy="244475"/>
                    </a:xfrm>
                    <a:prstGeom prst="rect">
                      <a:avLst/>
                    </a:prstGeom>
                    <a:noFill/>
                    <a:ln w="9525">
                      <a:noFill/>
                      <a:miter lim="800000"/>
                      <a:headEnd/>
                      <a:tailEnd/>
                    </a:ln>
                  </pic:spPr>
                </pic:pic>
              </a:graphicData>
            </a:graphic>
          </wp:inline>
        </w:drawing>
      </w:r>
      <w:r w:rsidRPr="008850F1">
        <w:rPr>
          <w:b/>
          <w:sz w:val="16"/>
          <w:szCs w:val="16"/>
        </w:rPr>
        <w:t xml:space="preserve"> </w:t>
      </w:r>
      <w:r w:rsidRPr="008850F1">
        <w:rPr>
          <w:sz w:val="16"/>
          <w:szCs w:val="16"/>
        </w:rPr>
        <w:t xml:space="preserve">- цена услуги электросвязи, относящейся к связи специального назначения, в расчете на 1 телефонный номер, включая ежемесячную плату за организацию соответствующего </w:t>
      </w:r>
      <w:proofErr w:type="gramStart"/>
      <w:r w:rsidRPr="008850F1">
        <w:rPr>
          <w:sz w:val="16"/>
          <w:szCs w:val="16"/>
        </w:rPr>
        <w:t>количества линий связи сети связи специального назначения</w:t>
      </w:r>
      <w:proofErr w:type="gramEnd"/>
      <w:r w:rsidRPr="008850F1">
        <w:rPr>
          <w:sz w:val="16"/>
          <w:szCs w:val="16"/>
        </w:rPr>
        <w:t>;</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307975" cy="24447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0" cstate="print"/>
                    <a:srcRect/>
                    <a:stretch>
                      <a:fillRect/>
                    </a:stretch>
                  </pic:blipFill>
                  <pic:spPr bwMode="auto">
                    <a:xfrm>
                      <a:off x="0" y="0"/>
                      <a:ext cx="307975" cy="244475"/>
                    </a:xfrm>
                    <a:prstGeom prst="rect">
                      <a:avLst/>
                    </a:prstGeom>
                    <a:noFill/>
                    <a:ln w="9525">
                      <a:noFill/>
                      <a:miter lim="800000"/>
                      <a:headEnd/>
                      <a:tailEnd/>
                    </a:ln>
                  </pic:spPr>
                </pic:pic>
              </a:graphicData>
            </a:graphic>
          </wp:inline>
        </w:drawing>
      </w:r>
      <w:r w:rsidRPr="008850F1">
        <w:rPr>
          <w:b/>
          <w:sz w:val="16"/>
          <w:szCs w:val="16"/>
        </w:rPr>
        <w:t xml:space="preserve"> </w:t>
      </w:r>
      <w:r w:rsidRPr="008850F1">
        <w:rPr>
          <w:sz w:val="16"/>
          <w:szCs w:val="16"/>
        </w:rPr>
        <w:t>- количество месяцев предоставления услуги.</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1.1.7. Нормативные затраты на оплату услуг по предоставлению цифровых потоков для коммутируемых телефонных соединений</w:t>
      </w:r>
      <w:proofErr w:type="gramStart"/>
      <w:r w:rsidRPr="008850F1">
        <w:rPr>
          <w:sz w:val="16"/>
          <w:szCs w:val="16"/>
        </w:rPr>
        <w:t xml:space="preserve"> (</w:t>
      </w:r>
      <w:r w:rsidRPr="008850F1">
        <w:rPr>
          <w:noProof/>
          <w:position w:val="-12"/>
          <w:sz w:val="16"/>
          <w:szCs w:val="16"/>
          <w:lang w:eastAsia="ru-RU"/>
        </w:rPr>
        <w:drawing>
          <wp:inline distT="0" distB="0" distL="0" distR="0">
            <wp:extent cx="226060" cy="226060"/>
            <wp:effectExtent l="19050" t="0" r="254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1" cstate="print"/>
                    <a:srcRect/>
                    <a:stretch>
                      <a:fillRect/>
                    </a:stretch>
                  </pic:blipFill>
                  <pic:spPr bwMode="auto">
                    <a:xfrm>
                      <a:off x="0" y="0"/>
                      <a:ext cx="22606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position w:val="-12"/>
          <w:sz w:val="16"/>
          <w:szCs w:val="16"/>
        </w:rPr>
      </w:pPr>
      <w:r w:rsidRPr="008850F1">
        <w:rPr>
          <w:noProof/>
          <w:position w:val="-28"/>
          <w:sz w:val="16"/>
          <w:szCs w:val="16"/>
          <w:lang w:eastAsia="ru-RU"/>
        </w:rPr>
        <w:drawing>
          <wp:inline distT="0" distB="0" distL="0" distR="0">
            <wp:extent cx="1756410" cy="43434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2" cstate="print"/>
                    <a:srcRect/>
                    <a:stretch>
                      <a:fillRect/>
                    </a:stretch>
                  </pic:blipFill>
                  <pic:spPr bwMode="auto">
                    <a:xfrm>
                      <a:off x="0" y="0"/>
                      <a:ext cx="1756410"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07975" cy="22606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3" cstate="print"/>
                    <a:srcRect/>
                    <a:stretch>
                      <a:fillRect/>
                    </a:stretch>
                  </pic:blipFill>
                  <pic:spPr bwMode="auto">
                    <a:xfrm>
                      <a:off x="0" y="0"/>
                      <a:ext cx="307975" cy="226060"/>
                    </a:xfrm>
                    <a:prstGeom prst="rect">
                      <a:avLst/>
                    </a:prstGeom>
                    <a:noFill/>
                    <a:ln w="9525">
                      <a:noFill/>
                      <a:miter lim="800000"/>
                      <a:headEnd/>
                      <a:tailEnd/>
                    </a:ln>
                  </pic:spPr>
                </pic:pic>
              </a:graphicData>
            </a:graphic>
          </wp:inline>
        </w:drawing>
      </w:r>
      <w:r w:rsidRPr="008850F1">
        <w:rPr>
          <w:sz w:val="16"/>
          <w:szCs w:val="16"/>
        </w:rPr>
        <w:t xml:space="preserve"> - количество организованных цифровых потоков с i-й абонентской платой;</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71780" cy="22606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4" cstate="print"/>
                    <a:srcRect/>
                    <a:stretch>
                      <a:fillRect/>
                    </a:stretch>
                  </pic:blipFill>
                  <pic:spPr bwMode="auto">
                    <a:xfrm>
                      <a:off x="0" y="0"/>
                      <a:ext cx="271780" cy="226060"/>
                    </a:xfrm>
                    <a:prstGeom prst="rect">
                      <a:avLst/>
                    </a:prstGeom>
                    <a:noFill/>
                    <a:ln w="9525">
                      <a:noFill/>
                      <a:miter lim="800000"/>
                      <a:headEnd/>
                      <a:tailEnd/>
                    </a:ln>
                  </pic:spPr>
                </pic:pic>
              </a:graphicData>
            </a:graphic>
          </wp:inline>
        </w:drawing>
      </w:r>
      <w:r w:rsidRPr="008850F1">
        <w:rPr>
          <w:sz w:val="16"/>
          <w:szCs w:val="16"/>
        </w:rPr>
        <w:t xml:space="preserve"> - ежемесячная i-я абонентская плата за цифровой поток;</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16865" cy="226060"/>
            <wp:effectExtent l="19050" t="0" r="698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5" cstate="print"/>
                    <a:srcRect/>
                    <a:stretch>
                      <a:fillRect/>
                    </a:stretch>
                  </pic:blipFill>
                  <pic:spPr bwMode="auto">
                    <a:xfrm>
                      <a:off x="0" y="0"/>
                      <a:ext cx="316865" cy="226060"/>
                    </a:xfrm>
                    <a:prstGeom prst="rect">
                      <a:avLst/>
                    </a:prstGeom>
                    <a:noFill/>
                    <a:ln w="9525">
                      <a:noFill/>
                      <a:miter lim="800000"/>
                      <a:headEnd/>
                      <a:tailEnd/>
                    </a:ln>
                  </pic:spPr>
                </pic:pic>
              </a:graphicData>
            </a:graphic>
          </wp:inline>
        </w:drawing>
      </w:r>
      <w:r w:rsidRPr="008850F1">
        <w:rPr>
          <w:sz w:val="16"/>
          <w:szCs w:val="16"/>
        </w:rPr>
        <w:t xml:space="preserve"> - количество месяцев предоставления услуги с i-й абонентской платой.</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1.1.8. Нормативные затраты на оплату иных услуг связи в сфере информационно-коммуникационных технологий</w:t>
      </w:r>
      <w:proofErr w:type="gramStart"/>
      <w:r w:rsidRPr="008850F1">
        <w:rPr>
          <w:sz w:val="16"/>
          <w:szCs w:val="16"/>
        </w:rPr>
        <w:t xml:space="preserve"> (</w:t>
      </w:r>
      <w:r w:rsidRPr="008850F1">
        <w:rPr>
          <w:noProof/>
          <w:position w:val="-14"/>
          <w:sz w:val="16"/>
          <w:szCs w:val="16"/>
          <w:lang w:eastAsia="ru-RU"/>
        </w:rPr>
        <w:drawing>
          <wp:inline distT="0" distB="0" distL="0" distR="0">
            <wp:extent cx="217170" cy="24447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6" cstate="print"/>
                    <a:srcRect/>
                    <a:stretch>
                      <a:fillRect/>
                    </a:stretch>
                  </pic:blipFill>
                  <pic:spPr bwMode="auto">
                    <a:xfrm>
                      <a:off x="0" y="0"/>
                      <a:ext cx="217170" cy="244475"/>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932815" cy="49784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7" cstate="print"/>
                    <a:srcRect/>
                    <a:stretch>
                      <a:fillRect/>
                    </a:stretch>
                  </pic:blipFill>
                  <pic:spPr bwMode="auto">
                    <a:xfrm>
                      <a:off x="0" y="0"/>
                      <a:ext cx="932815" cy="4978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280670" cy="244475"/>
            <wp:effectExtent l="19050" t="0" r="508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8" cstate="print"/>
                    <a:srcRect/>
                    <a:stretch>
                      <a:fillRect/>
                    </a:stretch>
                  </pic:blipFill>
                  <pic:spPr bwMode="auto">
                    <a:xfrm>
                      <a:off x="0" y="0"/>
                      <a:ext cx="280670" cy="244475"/>
                    </a:xfrm>
                    <a:prstGeom prst="rect">
                      <a:avLst/>
                    </a:prstGeom>
                    <a:noFill/>
                    <a:ln w="9525">
                      <a:noFill/>
                      <a:miter lim="800000"/>
                      <a:headEnd/>
                      <a:tailEnd/>
                    </a:ln>
                  </pic:spPr>
                </pic:pic>
              </a:graphicData>
            </a:graphic>
          </wp:inline>
        </w:drawing>
      </w:r>
      <w:r w:rsidRPr="008850F1">
        <w:rPr>
          <w:sz w:val="16"/>
          <w:szCs w:val="16"/>
        </w:rPr>
        <w:t xml:space="preserve"> - цена по i-й иной услуге связи, определяемая по фактическим данным отчетного финансового года.</w:t>
      </w:r>
    </w:p>
    <w:p w:rsidR="008850F1" w:rsidRPr="008850F1" w:rsidRDefault="008850F1" w:rsidP="00E30CF5">
      <w:pPr>
        <w:widowControl w:val="0"/>
        <w:autoSpaceDE w:val="0"/>
        <w:autoSpaceDN w:val="0"/>
        <w:adjustRightInd w:val="0"/>
        <w:jc w:val="both"/>
        <w:rPr>
          <w:sz w:val="16"/>
          <w:szCs w:val="16"/>
        </w:rPr>
      </w:pPr>
    </w:p>
    <w:p w:rsidR="008850F1" w:rsidRPr="008850F1" w:rsidRDefault="008850F1" w:rsidP="00E30CF5">
      <w:pPr>
        <w:widowControl w:val="0"/>
        <w:autoSpaceDE w:val="0"/>
        <w:autoSpaceDN w:val="0"/>
        <w:adjustRightInd w:val="0"/>
        <w:jc w:val="both"/>
        <w:outlineLvl w:val="3"/>
        <w:rPr>
          <w:b/>
          <w:sz w:val="16"/>
          <w:szCs w:val="16"/>
        </w:rPr>
      </w:pPr>
      <w:bookmarkStart w:id="8" w:name="Par174"/>
      <w:bookmarkEnd w:id="8"/>
      <w:r w:rsidRPr="008850F1">
        <w:rPr>
          <w:b/>
          <w:sz w:val="16"/>
          <w:szCs w:val="16"/>
        </w:rPr>
        <w:t>1.2. Затраты на содержание имущества</w:t>
      </w:r>
    </w:p>
    <w:p w:rsidR="008850F1" w:rsidRPr="008850F1" w:rsidRDefault="008850F1" w:rsidP="00E30CF5">
      <w:pPr>
        <w:widowControl w:val="0"/>
        <w:autoSpaceDE w:val="0"/>
        <w:autoSpaceDN w:val="0"/>
        <w:adjustRightInd w:val="0"/>
        <w:jc w:val="both"/>
        <w:outlineLvl w:val="3"/>
        <w:rPr>
          <w:sz w:val="16"/>
          <w:szCs w:val="16"/>
        </w:rPr>
      </w:pP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 xml:space="preserve">1.2.1. При определении нормативных затрат на техническое обслуживание и регламентно-профилактический ремонт, указанных в </w:t>
      </w:r>
      <w:hyperlink w:anchor="Par177" w:tooltip="Ссылка на текущий документ" w:history="1">
        <w:r w:rsidRPr="008850F1">
          <w:rPr>
            <w:sz w:val="16"/>
            <w:szCs w:val="16"/>
          </w:rPr>
          <w:t xml:space="preserve">пунктах </w:t>
        </w:r>
      </w:hyperlink>
      <w:r w:rsidRPr="008850F1">
        <w:rPr>
          <w:sz w:val="16"/>
          <w:szCs w:val="16"/>
        </w:rPr>
        <w:t>1.2.2-1.2.7 настоящей Методики,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8850F1" w:rsidRPr="008850F1" w:rsidRDefault="008850F1" w:rsidP="00E30CF5">
      <w:pPr>
        <w:widowControl w:val="0"/>
        <w:autoSpaceDE w:val="0"/>
        <w:autoSpaceDN w:val="0"/>
        <w:adjustRightInd w:val="0"/>
        <w:ind w:firstLine="709"/>
        <w:jc w:val="both"/>
        <w:rPr>
          <w:sz w:val="16"/>
          <w:szCs w:val="16"/>
        </w:rPr>
      </w:pPr>
      <w:bookmarkStart w:id="9" w:name="Par177"/>
      <w:bookmarkEnd w:id="9"/>
      <w:r w:rsidRPr="008850F1">
        <w:rPr>
          <w:sz w:val="16"/>
          <w:szCs w:val="16"/>
        </w:rPr>
        <w:t>1.2.2. Нормативные затраты на техническое обслуживание и регламентно-профилактический ремонт вычислительной техники</w:t>
      </w:r>
      <w:proofErr w:type="gramStart"/>
      <w:r w:rsidRPr="008850F1">
        <w:rPr>
          <w:sz w:val="16"/>
          <w:szCs w:val="16"/>
        </w:rPr>
        <w:t xml:space="preserve"> (</w:t>
      </w:r>
      <w:r w:rsidRPr="008850F1">
        <w:rPr>
          <w:noProof/>
          <w:position w:val="-14"/>
          <w:sz w:val="16"/>
          <w:szCs w:val="16"/>
          <w:lang w:eastAsia="ru-RU"/>
        </w:rPr>
        <w:drawing>
          <wp:inline distT="0" distB="0" distL="0" distR="0">
            <wp:extent cx="253365" cy="244475"/>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9" cstate="print"/>
                    <a:srcRect/>
                    <a:stretch>
                      <a:fillRect/>
                    </a:stretch>
                  </pic:blipFill>
                  <pic:spPr bwMode="auto">
                    <a:xfrm>
                      <a:off x="0" y="0"/>
                      <a:ext cx="253365" cy="244475"/>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611630" cy="50673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0" cstate="print"/>
                    <a:srcRect/>
                    <a:stretch>
                      <a:fillRect/>
                    </a:stretch>
                  </pic:blipFill>
                  <pic:spPr bwMode="auto">
                    <a:xfrm>
                      <a:off x="0" y="0"/>
                      <a:ext cx="1611630" cy="50673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353060" cy="262255"/>
            <wp:effectExtent l="19050" t="0" r="889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1" cstate="print"/>
                    <a:srcRect/>
                    <a:stretch>
                      <a:fillRect/>
                    </a:stretch>
                  </pic:blipFill>
                  <pic:spPr bwMode="auto">
                    <a:xfrm>
                      <a:off x="0" y="0"/>
                      <a:ext cx="353060" cy="262255"/>
                    </a:xfrm>
                    <a:prstGeom prst="rect">
                      <a:avLst/>
                    </a:prstGeom>
                    <a:noFill/>
                    <a:ln w="9525">
                      <a:noFill/>
                      <a:miter lim="800000"/>
                      <a:headEnd/>
                      <a:tailEnd/>
                    </a:ln>
                  </pic:spPr>
                </pic:pic>
              </a:graphicData>
            </a:graphic>
          </wp:inline>
        </w:drawing>
      </w:r>
      <w:r w:rsidRPr="008850F1">
        <w:rPr>
          <w:sz w:val="16"/>
          <w:szCs w:val="16"/>
        </w:rPr>
        <w:t xml:space="preserve"> - фактическое количество i-х рабочих станций, но не </w:t>
      </w:r>
      <w:proofErr w:type="gramStart"/>
      <w:r w:rsidRPr="008850F1">
        <w:rPr>
          <w:sz w:val="16"/>
          <w:szCs w:val="16"/>
        </w:rPr>
        <w:t>более предельного</w:t>
      </w:r>
      <w:proofErr w:type="gramEnd"/>
      <w:r w:rsidRPr="008850F1">
        <w:rPr>
          <w:sz w:val="16"/>
          <w:szCs w:val="16"/>
        </w:rPr>
        <w:t xml:space="preserve"> количества i-х рабочих станций;</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289560" cy="244475"/>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2" cstate="print"/>
                    <a:srcRect/>
                    <a:stretch>
                      <a:fillRect/>
                    </a:stretch>
                  </pic:blipFill>
                  <pic:spPr bwMode="auto">
                    <a:xfrm>
                      <a:off x="0" y="0"/>
                      <a:ext cx="289560" cy="244475"/>
                    </a:xfrm>
                    <a:prstGeom prst="rect">
                      <a:avLst/>
                    </a:prstGeom>
                    <a:noFill/>
                    <a:ln w="9525">
                      <a:noFill/>
                      <a:miter lim="800000"/>
                      <a:headEnd/>
                      <a:tailEnd/>
                    </a:ln>
                  </pic:spPr>
                </pic:pic>
              </a:graphicData>
            </a:graphic>
          </wp:inline>
        </w:drawing>
      </w:r>
      <w:r w:rsidRPr="008850F1">
        <w:rPr>
          <w:sz w:val="16"/>
          <w:szCs w:val="16"/>
        </w:rPr>
        <w:t xml:space="preserve"> - цена технического обслуживания и регламентно-профилактического ремонта в расчете на 1 i-ю рабочую станцию в год.</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Предельное количество i-х рабочих станций</w:t>
      </w:r>
      <w:proofErr w:type="gramStart"/>
      <w:r w:rsidRPr="008850F1">
        <w:rPr>
          <w:sz w:val="16"/>
          <w:szCs w:val="16"/>
        </w:rPr>
        <w:t xml:space="preserve"> (</w:t>
      </w:r>
      <w:r w:rsidRPr="008850F1">
        <w:rPr>
          <w:noProof/>
          <w:position w:val="-14"/>
          <w:sz w:val="16"/>
          <w:szCs w:val="16"/>
          <w:lang w:eastAsia="ru-RU"/>
        </w:rPr>
        <w:drawing>
          <wp:inline distT="0" distB="0" distL="0" distR="0">
            <wp:extent cx="606425" cy="244475"/>
            <wp:effectExtent l="0" t="0" r="317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3" cstate="print"/>
                    <a:srcRect/>
                    <a:stretch>
                      <a:fillRect/>
                    </a:stretch>
                  </pic:blipFill>
                  <pic:spPr bwMode="auto">
                    <a:xfrm>
                      <a:off x="0" y="0"/>
                      <a:ext cx="606425" cy="244475"/>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определяется с округлением до целого по формуле:</w:t>
      </w:r>
    </w:p>
    <w:p w:rsidR="008850F1" w:rsidRPr="008850F1" w:rsidRDefault="008850F1" w:rsidP="00E30CF5">
      <w:pPr>
        <w:widowControl w:val="0"/>
        <w:autoSpaceDE w:val="0"/>
        <w:autoSpaceDN w:val="0"/>
        <w:adjustRightInd w:val="0"/>
        <w:ind w:firstLine="709"/>
        <w:jc w:val="both"/>
        <w:rPr>
          <w:sz w:val="16"/>
          <w:szCs w:val="16"/>
        </w:rPr>
      </w:pPr>
      <w:proofErr w:type="spellStart"/>
      <w:r w:rsidRPr="008850F1">
        <w:rPr>
          <w:sz w:val="16"/>
          <w:szCs w:val="16"/>
          <w:lang w:val="en-US"/>
        </w:rPr>
        <w:t>Q</w:t>
      </w:r>
      <w:r w:rsidRPr="008850F1">
        <w:rPr>
          <w:sz w:val="16"/>
          <w:szCs w:val="16"/>
          <w:vertAlign w:val="subscript"/>
          <w:lang w:val="en-US"/>
        </w:rPr>
        <w:t>i</w:t>
      </w:r>
      <w:proofErr w:type="spellEnd"/>
      <w:r w:rsidRPr="008850F1">
        <w:rPr>
          <w:sz w:val="16"/>
          <w:szCs w:val="16"/>
          <w:vertAlign w:val="subscript"/>
        </w:rPr>
        <w:t xml:space="preserve"> рвт предел = </w:t>
      </w:r>
      <w:proofErr w:type="gramStart"/>
      <w:r w:rsidRPr="008850F1">
        <w:rPr>
          <w:sz w:val="16"/>
          <w:szCs w:val="16"/>
        </w:rPr>
        <w:t>Ч</w:t>
      </w:r>
      <w:r w:rsidRPr="008850F1">
        <w:rPr>
          <w:sz w:val="16"/>
          <w:szCs w:val="16"/>
          <w:vertAlign w:val="subscript"/>
        </w:rPr>
        <w:t xml:space="preserve">оп </w:t>
      </w:r>
      <w:r w:rsidRPr="008850F1">
        <w:rPr>
          <w:sz w:val="16"/>
          <w:szCs w:val="16"/>
        </w:rPr>
        <w:t xml:space="preserve"> ×</w:t>
      </w:r>
      <w:proofErr w:type="gramEnd"/>
      <w:r w:rsidRPr="008850F1">
        <w:rPr>
          <w:sz w:val="16"/>
          <w:szCs w:val="16"/>
        </w:rPr>
        <w:t xml:space="preserve"> 1,1,</w:t>
      </w:r>
    </w:p>
    <w:p w:rsidR="008850F1" w:rsidRPr="008850F1" w:rsidRDefault="008850F1" w:rsidP="00E30CF5">
      <w:pPr>
        <w:widowControl w:val="0"/>
        <w:autoSpaceDE w:val="0"/>
        <w:autoSpaceDN w:val="0"/>
        <w:adjustRightInd w:val="0"/>
        <w:ind w:firstLine="709"/>
        <w:jc w:val="both"/>
        <w:rPr>
          <w:sz w:val="16"/>
          <w:szCs w:val="16"/>
        </w:rPr>
      </w:pPr>
      <w:proofErr w:type="gramStart"/>
      <w:r w:rsidRPr="008850F1">
        <w:rPr>
          <w:sz w:val="16"/>
          <w:szCs w:val="16"/>
        </w:rPr>
        <w:t xml:space="preserve">где </w:t>
      </w:r>
      <w:r w:rsidRPr="008850F1">
        <w:rPr>
          <w:noProof/>
          <w:position w:val="-12"/>
          <w:sz w:val="16"/>
          <w:szCs w:val="16"/>
          <w:lang w:eastAsia="ru-RU"/>
        </w:rPr>
        <w:drawing>
          <wp:inline distT="0" distB="0" distL="0" distR="0">
            <wp:extent cx="253365" cy="226060"/>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4" cstate="print"/>
                    <a:srcRect/>
                    <a:stretch>
                      <a:fillRect/>
                    </a:stretch>
                  </pic:blipFill>
                  <pic:spPr bwMode="auto">
                    <a:xfrm>
                      <a:off x="0" y="0"/>
                      <a:ext cx="253365" cy="226060"/>
                    </a:xfrm>
                    <a:prstGeom prst="rect">
                      <a:avLst/>
                    </a:prstGeom>
                    <a:noFill/>
                    <a:ln w="9525">
                      <a:noFill/>
                      <a:miter lim="800000"/>
                      <a:headEnd/>
                      <a:tailEnd/>
                    </a:ln>
                  </pic:spPr>
                </pic:pic>
              </a:graphicData>
            </a:graphic>
          </wp:inline>
        </w:drawing>
      </w:r>
      <w:r w:rsidRPr="008850F1">
        <w:rPr>
          <w:sz w:val="16"/>
          <w:szCs w:val="16"/>
        </w:rPr>
        <w:t xml:space="preserve"> - расчетная численность основных работников, определяемая в соответствии с </w:t>
      </w:r>
      <w:hyperlink r:id="rId65" w:tooltip="Постановление Правительства РФ от 13.10.2014 N 1047 &quot;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quot;------------ Не вступил" w:history="1">
        <w:r w:rsidRPr="008850F1">
          <w:rPr>
            <w:sz w:val="16"/>
            <w:szCs w:val="16"/>
          </w:rPr>
          <w:t xml:space="preserve">пунктами </w:t>
        </w:r>
      </w:hyperlink>
      <w:r w:rsidRPr="008850F1">
        <w:rPr>
          <w:sz w:val="16"/>
          <w:szCs w:val="16"/>
        </w:rPr>
        <w:t>17-20, 22 общих требований к определению нормативных затрат на обеспечение функций государственных органов и подведомственных указанным органам казенных учреждений, органов управления государственными внебюджетными фондами и муниципального органа, утвержденных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w:t>
      </w:r>
      <w:proofErr w:type="gramEnd"/>
      <w:r w:rsidRPr="008850F1">
        <w:rPr>
          <w:sz w:val="16"/>
          <w:szCs w:val="16"/>
        </w:rPr>
        <w:t xml:space="preserve"> внебюджетными фондами и муниципального органа» (далее - общие требования к определению нормативных затрат).</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1.2.3. Нормативные затраты на техническое обслуживание и регламентно-профилактический ремонт оборудования по обеспечению безопасности информации</w:t>
      </w:r>
      <w:proofErr w:type="gramStart"/>
      <w:r w:rsidRPr="008850F1">
        <w:rPr>
          <w:sz w:val="16"/>
          <w:szCs w:val="16"/>
        </w:rPr>
        <w:t xml:space="preserve"> (</w:t>
      </w:r>
      <w:r w:rsidRPr="008850F1">
        <w:rPr>
          <w:noProof/>
          <w:position w:val="-12"/>
          <w:sz w:val="16"/>
          <w:szCs w:val="16"/>
          <w:lang w:eastAsia="ru-RU"/>
        </w:rPr>
        <w:drawing>
          <wp:inline distT="0" distB="0" distL="0" distR="0">
            <wp:extent cx="271780" cy="226060"/>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6" cstate="print"/>
                    <a:srcRect/>
                    <a:stretch>
                      <a:fillRect/>
                    </a:stretch>
                  </pic:blipFill>
                  <pic:spPr bwMode="auto">
                    <a:xfrm>
                      <a:off x="0" y="0"/>
                      <a:ext cx="27178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376045" cy="43434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7" cstate="print"/>
                    <a:srcRect/>
                    <a:stretch>
                      <a:fillRect/>
                    </a:stretch>
                  </pic:blipFill>
                  <pic:spPr bwMode="auto">
                    <a:xfrm>
                      <a:off x="0" y="0"/>
                      <a:ext cx="137604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44170" cy="22606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8" cstate="print"/>
                    <a:srcRect/>
                    <a:stretch>
                      <a:fillRect/>
                    </a:stretch>
                  </pic:blipFill>
                  <pic:spPr bwMode="auto">
                    <a:xfrm>
                      <a:off x="0" y="0"/>
                      <a:ext cx="344170" cy="226060"/>
                    </a:xfrm>
                    <a:prstGeom prst="rect">
                      <a:avLst/>
                    </a:prstGeom>
                    <a:noFill/>
                    <a:ln w="9525">
                      <a:noFill/>
                      <a:miter lim="800000"/>
                      <a:headEnd/>
                      <a:tailEnd/>
                    </a:ln>
                  </pic:spPr>
                </pic:pic>
              </a:graphicData>
            </a:graphic>
          </wp:inline>
        </w:drawing>
      </w:r>
      <w:r w:rsidRPr="008850F1">
        <w:rPr>
          <w:sz w:val="16"/>
          <w:szCs w:val="16"/>
        </w:rPr>
        <w:t xml:space="preserve"> - количество единиц i-го оборудования по обеспечению безопасности информации;</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07975" cy="226060"/>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9" cstate="print"/>
                    <a:srcRect/>
                    <a:stretch>
                      <a:fillRect/>
                    </a:stretch>
                  </pic:blipFill>
                  <pic:spPr bwMode="auto">
                    <a:xfrm>
                      <a:off x="0" y="0"/>
                      <a:ext cx="307975" cy="226060"/>
                    </a:xfrm>
                    <a:prstGeom prst="rect">
                      <a:avLst/>
                    </a:prstGeom>
                    <a:noFill/>
                    <a:ln w="9525">
                      <a:noFill/>
                      <a:miter lim="800000"/>
                      <a:headEnd/>
                      <a:tailEnd/>
                    </a:ln>
                  </pic:spPr>
                </pic:pic>
              </a:graphicData>
            </a:graphic>
          </wp:inline>
        </w:drawing>
      </w:r>
      <w:r w:rsidRPr="008850F1">
        <w:rPr>
          <w:sz w:val="16"/>
          <w:szCs w:val="16"/>
        </w:rPr>
        <w:t xml:space="preserve"> - цена технического обслуживания и регламентно-профилактического ремонта 1 единицы i-го оборудования в год.</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1.2.4. Нормативные затраты на техническое обслуживание и регламентно-профилактический ремонт системы телефонной связи (автоматизированных телефонных станций</w:t>
      </w:r>
      <w:proofErr w:type="gramStart"/>
      <w:r w:rsidRPr="008850F1">
        <w:rPr>
          <w:sz w:val="16"/>
          <w:szCs w:val="16"/>
        </w:rPr>
        <w:t>) (</w:t>
      </w:r>
      <w:r w:rsidRPr="008850F1">
        <w:rPr>
          <w:noProof/>
          <w:position w:val="-12"/>
          <w:sz w:val="16"/>
          <w:szCs w:val="16"/>
          <w:lang w:eastAsia="ru-RU"/>
        </w:rPr>
        <w:drawing>
          <wp:inline distT="0" distB="0" distL="0" distR="0">
            <wp:extent cx="244475" cy="226060"/>
            <wp:effectExtent l="19050" t="0" r="317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0" cstate="print"/>
                    <a:srcRect/>
                    <a:stretch>
                      <a:fillRect/>
                    </a:stretch>
                  </pic:blipFill>
                  <pic:spPr bwMode="auto">
                    <a:xfrm>
                      <a:off x="0" y="0"/>
                      <a:ext cx="244475"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28"/>
          <w:sz w:val="16"/>
          <w:szCs w:val="16"/>
          <w:lang w:eastAsia="ru-RU"/>
        </w:rPr>
        <w:lastRenderedPageBreak/>
        <w:drawing>
          <wp:inline distT="0" distB="0" distL="0" distR="0">
            <wp:extent cx="1330960" cy="43434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1" cstate="print"/>
                    <a:srcRect/>
                    <a:stretch>
                      <a:fillRect/>
                    </a:stretch>
                  </pic:blipFill>
                  <pic:spPr bwMode="auto">
                    <a:xfrm>
                      <a:off x="0" y="0"/>
                      <a:ext cx="1330960"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25755" cy="22606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2" cstate="print"/>
                    <a:srcRect/>
                    <a:stretch>
                      <a:fillRect/>
                    </a:stretch>
                  </pic:blipFill>
                  <pic:spPr bwMode="auto">
                    <a:xfrm>
                      <a:off x="0" y="0"/>
                      <a:ext cx="325755" cy="226060"/>
                    </a:xfrm>
                    <a:prstGeom prst="rect">
                      <a:avLst/>
                    </a:prstGeom>
                    <a:noFill/>
                    <a:ln w="9525">
                      <a:noFill/>
                      <a:miter lim="800000"/>
                      <a:headEnd/>
                      <a:tailEnd/>
                    </a:ln>
                  </pic:spPr>
                </pic:pic>
              </a:graphicData>
            </a:graphic>
          </wp:inline>
        </w:drawing>
      </w:r>
      <w:r w:rsidRPr="008850F1">
        <w:rPr>
          <w:sz w:val="16"/>
          <w:szCs w:val="16"/>
        </w:rPr>
        <w:t xml:space="preserve"> - количество автоматизированных телефонных станций i-го вида;</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80670" cy="226060"/>
            <wp:effectExtent l="19050" t="0" r="508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3" cstate="print"/>
                    <a:srcRect/>
                    <a:stretch>
                      <a:fillRect/>
                    </a:stretch>
                  </pic:blipFill>
                  <pic:spPr bwMode="auto">
                    <a:xfrm>
                      <a:off x="0" y="0"/>
                      <a:ext cx="280670" cy="226060"/>
                    </a:xfrm>
                    <a:prstGeom prst="rect">
                      <a:avLst/>
                    </a:prstGeom>
                    <a:noFill/>
                    <a:ln w="9525">
                      <a:noFill/>
                      <a:miter lim="800000"/>
                      <a:headEnd/>
                      <a:tailEnd/>
                    </a:ln>
                  </pic:spPr>
                </pic:pic>
              </a:graphicData>
            </a:graphic>
          </wp:inline>
        </w:drawing>
      </w:r>
      <w:r w:rsidRPr="008850F1">
        <w:rPr>
          <w:sz w:val="16"/>
          <w:szCs w:val="16"/>
        </w:rPr>
        <w:t xml:space="preserve"> - цена технического обслуживания и регламентно-профилактического ремонта 1 автоматизированной телефонной станции i-го вида в год.</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1.2.5. Нормативные затраты на техническое обслуживание и регламентно-профилактический ремонт локальных вычислительных сетей</w:t>
      </w:r>
      <w:proofErr w:type="gramStart"/>
      <w:r w:rsidRPr="008850F1">
        <w:rPr>
          <w:sz w:val="16"/>
          <w:szCs w:val="16"/>
        </w:rPr>
        <w:t xml:space="preserve"> (</w:t>
      </w:r>
      <w:r w:rsidRPr="008850F1">
        <w:rPr>
          <w:noProof/>
          <w:position w:val="-12"/>
          <w:sz w:val="16"/>
          <w:szCs w:val="16"/>
          <w:lang w:eastAsia="ru-RU"/>
        </w:rPr>
        <w:drawing>
          <wp:inline distT="0" distB="0" distL="0" distR="0">
            <wp:extent cx="253365" cy="226060"/>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4" cstate="print"/>
                    <a:srcRect/>
                    <a:stretch>
                      <a:fillRect/>
                    </a:stretch>
                  </pic:blipFill>
                  <pic:spPr bwMode="auto">
                    <a:xfrm>
                      <a:off x="0" y="0"/>
                      <a:ext cx="253365"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376045" cy="43434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5" cstate="print"/>
                    <a:srcRect/>
                    <a:stretch>
                      <a:fillRect/>
                    </a:stretch>
                  </pic:blipFill>
                  <pic:spPr bwMode="auto">
                    <a:xfrm>
                      <a:off x="0" y="0"/>
                      <a:ext cx="137604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25755" cy="22606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6" cstate="print"/>
                    <a:srcRect/>
                    <a:stretch>
                      <a:fillRect/>
                    </a:stretch>
                  </pic:blipFill>
                  <pic:spPr bwMode="auto">
                    <a:xfrm>
                      <a:off x="0" y="0"/>
                      <a:ext cx="325755" cy="226060"/>
                    </a:xfrm>
                    <a:prstGeom prst="rect">
                      <a:avLst/>
                    </a:prstGeom>
                    <a:noFill/>
                    <a:ln w="9525">
                      <a:noFill/>
                      <a:miter lim="800000"/>
                      <a:headEnd/>
                      <a:tailEnd/>
                    </a:ln>
                  </pic:spPr>
                </pic:pic>
              </a:graphicData>
            </a:graphic>
          </wp:inline>
        </w:drawing>
      </w:r>
      <w:r w:rsidRPr="008850F1">
        <w:rPr>
          <w:sz w:val="16"/>
          <w:szCs w:val="16"/>
        </w:rPr>
        <w:t xml:space="preserve"> - количество устройств локальных вычислительных сетей i-го вида;</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89560" cy="226060"/>
            <wp:effectExtent l="1905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7" cstate="print"/>
                    <a:srcRect/>
                    <a:stretch>
                      <a:fillRect/>
                    </a:stretch>
                  </pic:blipFill>
                  <pic:spPr bwMode="auto">
                    <a:xfrm>
                      <a:off x="0" y="0"/>
                      <a:ext cx="289560" cy="226060"/>
                    </a:xfrm>
                    <a:prstGeom prst="rect">
                      <a:avLst/>
                    </a:prstGeom>
                    <a:noFill/>
                    <a:ln w="9525">
                      <a:noFill/>
                      <a:miter lim="800000"/>
                      <a:headEnd/>
                      <a:tailEnd/>
                    </a:ln>
                  </pic:spPr>
                </pic:pic>
              </a:graphicData>
            </a:graphic>
          </wp:inline>
        </w:drawing>
      </w:r>
      <w:r w:rsidRPr="008850F1">
        <w:rPr>
          <w:sz w:val="16"/>
          <w:szCs w:val="16"/>
        </w:rP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1.2.6. Нормативные затраты на техническое обслуживание и регламентно-профилактический ремонт систем бесперебойного питания</w:t>
      </w:r>
      <w:proofErr w:type="gramStart"/>
      <w:r w:rsidRPr="008850F1">
        <w:rPr>
          <w:sz w:val="16"/>
          <w:szCs w:val="16"/>
        </w:rPr>
        <w:t xml:space="preserve"> (</w:t>
      </w:r>
      <w:r w:rsidRPr="008850F1">
        <w:rPr>
          <w:noProof/>
          <w:position w:val="-12"/>
          <w:sz w:val="16"/>
          <w:szCs w:val="16"/>
          <w:lang w:eastAsia="ru-RU"/>
        </w:rPr>
        <w:drawing>
          <wp:inline distT="0" distB="0" distL="0" distR="0">
            <wp:extent cx="271780" cy="226060"/>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8" cstate="print"/>
                    <a:srcRect/>
                    <a:stretch>
                      <a:fillRect/>
                    </a:stretch>
                  </pic:blipFill>
                  <pic:spPr bwMode="auto">
                    <a:xfrm>
                      <a:off x="0" y="0"/>
                      <a:ext cx="27178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376045" cy="43434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9" cstate="print"/>
                    <a:srcRect/>
                    <a:stretch>
                      <a:fillRect/>
                    </a:stretch>
                  </pic:blipFill>
                  <pic:spPr bwMode="auto">
                    <a:xfrm>
                      <a:off x="0" y="0"/>
                      <a:ext cx="137604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44170" cy="22606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0" cstate="print"/>
                    <a:srcRect/>
                    <a:stretch>
                      <a:fillRect/>
                    </a:stretch>
                  </pic:blipFill>
                  <pic:spPr bwMode="auto">
                    <a:xfrm>
                      <a:off x="0" y="0"/>
                      <a:ext cx="344170" cy="226060"/>
                    </a:xfrm>
                    <a:prstGeom prst="rect">
                      <a:avLst/>
                    </a:prstGeom>
                    <a:noFill/>
                    <a:ln w="9525">
                      <a:noFill/>
                      <a:miter lim="800000"/>
                      <a:headEnd/>
                      <a:tailEnd/>
                    </a:ln>
                  </pic:spPr>
                </pic:pic>
              </a:graphicData>
            </a:graphic>
          </wp:inline>
        </w:drawing>
      </w:r>
      <w:r w:rsidRPr="008850F1">
        <w:rPr>
          <w:sz w:val="16"/>
          <w:szCs w:val="16"/>
        </w:rPr>
        <w:t xml:space="preserve"> - количество модулей бесперебойного питания i-го вида;</w:t>
      </w:r>
    </w:p>
    <w:p w:rsidR="008850F1" w:rsidRPr="008850F1" w:rsidRDefault="008850F1" w:rsidP="00E30CF5">
      <w:pPr>
        <w:widowControl w:val="0"/>
        <w:autoSpaceDE w:val="0"/>
        <w:autoSpaceDN w:val="0"/>
        <w:adjustRightInd w:val="0"/>
        <w:ind w:firstLine="709"/>
        <w:jc w:val="both"/>
        <w:rPr>
          <w:b/>
          <w:sz w:val="16"/>
          <w:szCs w:val="16"/>
        </w:rPr>
      </w:pPr>
      <w:r w:rsidRPr="008850F1">
        <w:rPr>
          <w:noProof/>
          <w:position w:val="-12"/>
          <w:sz w:val="16"/>
          <w:szCs w:val="16"/>
          <w:lang w:eastAsia="ru-RU"/>
        </w:rPr>
        <w:drawing>
          <wp:inline distT="0" distB="0" distL="0" distR="0">
            <wp:extent cx="307975" cy="226060"/>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1" cstate="print"/>
                    <a:srcRect/>
                    <a:stretch>
                      <a:fillRect/>
                    </a:stretch>
                  </pic:blipFill>
                  <pic:spPr bwMode="auto">
                    <a:xfrm>
                      <a:off x="0" y="0"/>
                      <a:ext cx="307975" cy="226060"/>
                    </a:xfrm>
                    <a:prstGeom prst="rect">
                      <a:avLst/>
                    </a:prstGeom>
                    <a:noFill/>
                    <a:ln w="9525">
                      <a:noFill/>
                      <a:miter lim="800000"/>
                      <a:headEnd/>
                      <a:tailEnd/>
                    </a:ln>
                  </pic:spPr>
                </pic:pic>
              </a:graphicData>
            </a:graphic>
          </wp:inline>
        </w:drawing>
      </w:r>
      <w:r w:rsidRPr="008850F1">
        <w:rPr>
          <w:sz w:val="16"/>
          <w:szCs w:val="16"/>
        </w:rPr>
        <w:t xml:space="preserve"> - цена технического обслуживания и регламентно-профилактического ремонта 1 модуля бесперебойного питания i-го вида в год</w:t>
      </w:r>
      <w:r w:rsidRPr="008850F1">
        <w:rPr>
          <w:b/>
          <w:sz w:val="16"/>
          <w:szCs w:val="16"/>
        </w:rPr>
        <w:t>.</w:t>
      </w:r>
    </w:p>
    <w:p w:rsidR="008850F1" w:rsidRPr="008850F1" w:rsidRDefault="008850F1" w:rsidP="00E30CF5">
      <w:pPr>
        <w:widowControl w:val="0"/>
        <w:autoSpaceDE w:val="0"/>
        <w:autoSpaceDN w:val="0"/>
        <w:adjustRightInd w:val="0"/>
        <w:ind w:firstLine="709"/>
        <w:jc w:val="both"/>
        <w:rPr>
          <w:sz w:val="16"/>
          <w:szCs w:val="16"/>
        </w:rPr>
      </w:pPr>
      <w:bookmarkStart w:id="10" w:name="Par216"/>
      <w:bookmarkEnd w:id="10"/>
      <w:r w:rsidRPr="008850F1">
        <w:rPr>
          <w:sz w:val="16"/>
          <w:szCs w:val="16"/>
        </w:rPr>
        <w:t>1.2.7. Нормативные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proofErr w:type="gramStart"/>
      <w:r w:rsidRPr="008850F1">
        <w:rPr>
          <w:sz w:val="16"/>
          <w:szCs w:val="16"/>
        </w:rPr>
        <w:t>) (</w:t>
      </w:r>
      <w:r w:rsidRPr="008850F1">
        <w:rPr>
          <w:noProof/>
          <w:position w:val="-14"/>
          <w:sz w:val="16"/>
          <w:szCs w:val="16"/>
          <w:lang w:eastAsia="ru-RU"/>
        </w:rPr>
        <w:drawing>
          <wp:inline distT="0" distB="0" distL="0" distR="0">
            <wp:extent cx="280670" cy="244475"/>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2" cstate="print"/>
                    <a:srcRect/>
                    <a:stretch>
                      <a:fillRect/>
                    </a:stretch>
                  </pic:blipFill>
                  <pic:spPr bwMode="auto">
                    <a:xfrm>
                      <a:off x="0" y="0"/>
                      <a:ext cx="280670" cy="244475"/>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421130" cy="434340"/>
            <wp:effectExtent l="0" t="0" r="762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3" cstate="print"/>
                    <a:srcRect/>
                    <a:stretch>
                      <a:fillRect/>
                    </a:stretch>
                  </pic:blipFill>
                  <pic:spPr bwMode="auto">
                    <a:xfrm>
                      <a:off x="0" y="0"/>
                      <a:ext cx="1421130"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353060" cy="244475"/>
            <wp:effectExtent l="0" t="0" r="889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4" cstate="print"/>
                    <a:srcRect/>
                    <a:stretch>
                      <a:fillRect/>
                    </a:stretch>
                  </pic:blipFill>
                  <pic:spPr bwMode="auto">
                    <a:xfrm>
                      <a:off x="0" y="0"/>
                      <a:ext cx="353060" cy="244475"/>
                    </a:xfrm>
                    <a:prstGeom prst="rect">
                      <a:avLst/>
                    </a:prstGeom>
                    <a:noFill/>
                    <a:ln w="9525">
                      <a:noFill/>
                      <a:miter lim="800000"/>
                      <a:headEnd/>
                      <a:tailEnd/>
                    </a:ln>
                  </pic:spPr>
                </pic:pic>
              </a:graphicData>
            </a:graphic>
          </wp:inline>
        </w:drawing>
      </w:r>
      <w:r w:rsidRPr="008850F1">
        <w:rPr>
          <w:sz w:val="16"/>
          <w:szCs w:val="16"/>
        </w:rPr>
        <w:t xml:space="preserve"> - количество i-х принтеров, многофункциональных устройств и копировальных аппаратов (оргтехники) в соответствии с нормативами муниципального органа;</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316865" cy="244475"/>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5" cstate="print"/>
                    <a:srcRect/>
                    <a:stretch>
                      <a:fillRect/>
                    </a:stretch>
                  </pic:blipFill>
                  <pic:spPr bwMode="auto">
                    <a:xfrm>
                      <a:off x="0" y="0"/>
                      <a:ext cx="316865" cy="244475"/>
                    </a:xfrm>
                    <a:prstGeom prst="rect">
                      <a:avLst/>
                    </a:prstGeom>
                    <a:noFill/>
                    <a:ln w="9525">
                      <a:noFill/>
                      <a:miter lim="800000"/>
                      <a:headEnd/>
                      <a:tailEnd/>
                    </a:ln>
                  </pic:spPr>
                </pic:pic>
              </a:graphicData>
            </a:graphic>
          </wp:inline>
        </w:drawing>
      </w:r>
      <w:r w:rsidRPr="008850F1">
        <w:rPr>
          <w:sz w:val="16"/>
          <w:szCs w:val="16"/>
        </w:rPr>
        <w:t xml:space="preserve"> - цена технического обслуживания и регламентно-профилактического ремонта i-х принтеров, многофункциональных устройств и копировальных аппаратов (оргтехники) в год.</w:t>
      </w:r>
    </w:p>
    <w:p w:rsidR="008850F1" w:rsidRPr="008850F1" w:rsidRDefault="008850F1" w:rsidP="00E30CF5">
      <w:pPr>
        <w:widowControl w:val="0"/>
        <w:autoSpaceDE w:val="0"/>
        <w:autoSpaceDN w:val="0"/>
        <w:adjustRightInd w:val="0"/>
        <w:jc w:val="both"/>
        <w:outlineLvl w:val="3"/>
        <w:rPr>
          <w:sz w:val="16"/>
          <w:szCs w:val="16"/>
        </w:rPr>
      </w:pPr>
      <w:bookmarkStart w:id="11" w:name="Par224"/>
      <w:bookmarkEnd w:id="11"/>
    </w:p>
    <w:p w:rsidR="008850F1" w:rsidRPr="008850F1" w:rsidRDefault="008850F1" w:rsidP="00E30CF5">
      <w:pPr>
        <w:widowControl w:val="0"/>
        <w:autoSpaceDE w:val="0"/>
        <w:autoSpaceDN w:val="0"/>
        <w:adjustRightInd w:val="0"/>
        <w:jc w:val="both"/>
        <w:outlineLvl w:val="3"/>
        <w:rPr>
          <w:b/>
          <w:sz w:val="16"/>
          <w:szCs w:val="16"/>
        </w:rPr>
      </w:pPr>
      <w:r w:rsidRPr="008850F1">
        <w:rPr>
          <w:b/>
          <w:sz w:val="16"/>
          <w:szCs w:val="16"/>
        </w:rPr>
        <w:t xml:space="preserve">1.3. Затраты на приобретение прочих работ и услуг, не относящиеся </w:t>
      </w:r>
    </w:p>
    <w:p w:rsidR="008850F1" w:rsidRPr="008850F1" w:rsidRDefault="008850F1" w:rsidP="00E30CF5">
      <w:pPr>
        <w:widowControl w:val="0"/>
        <w:autoSpaceDE w:val="0"/>
        <w:autoSpaceDN w:val="0"/>
        <w:adjustRightInd w:val="0"/>
        <w:jc w:val="both"/>
        <w:outlineLvl w:val="3"/>
        <w:rPr>
          <w:b/>
          <w:sz w:val="16"/>
          <w:szCs w:val="16"/>
        </w:rPr>
      </w:pPr>
      <w:r w:rsidRPr="008850F1">
        <w:rPr>
          <w:b/>
          <w:sz w:val="16"/>
          <w:szCs w:val="16"/>
        </w:rPr>
        <w:t>к затратам на услуги связи, аренду и содержание имущества</w:t>
      </w:r>
    </w:p>
    <w:p w:rsidR="008850F1" w:rsidRPr="008850F1" w:rsidRDefault="008850F1" w:rsidP="00E30CF5">
      <w:pPr>
        <w:widowControl w:val="0"/>
        <w:autoSpaceDE w:val="0"/>
        <w:autoSpaceDN w:val="0"/>
        <w:adjustRightInd w:val="0"/>
        <w:jc w:val="both"/>
        <w:rPr>
          <w:sz w:val="16"/>
          <w:szCs w:val="16"/>
        </w:rPr>
      </w:pP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1.3.1. Нормативные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roofErr w:type="gramStart"/>
      <w:r w:rsidRPr="008850F1">
        <w:rPr>
          <w:sz w:val="16"/>
          <w:szCs w:val="16"/>
        </w:rPr>
        <w:t xml:space="preserve"> (</w:t>
      </w:r>
      <w:r w:rsidRPr="008850F1">
        <w:rPr>
          <w:noProof/>
          <w:position w:val="-12"/>
          <w:sz w:val="16"/>
          <w:szCs w:val="16"/>
          <w:lang w:eastAsia="ru-RU"/>
        </w:rPr>
        <w:drawing>
          <wp:inline distT="0" distB="0" distL="0" distR="0">
            <wp:extent cx="253365" cy="226060"/>
            <wp:effectExtent l="1905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6" cstate="print"/>
                    <a:srcRect/>
                    <a:stretch>
                      <a:fillRect/>
                    </a:stretch>
                  </pic:blipFill>
                  <pic:spPr bwMode="auto">
                    <a:xfrm>
                      <a:off x="0" y="0"/>
                      <a:ext cx="253365"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lastRenderedPageBreak/>
        <w:drawing>
          <wp:inline distT="0" distB="0" distL="0" distR="0">
            <wp:extent cx="1068070" cy="226060"/>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7" cstate="print"/>
                    <a:srcRect/>
                    <a:stretch>
                      <a:fillRect/>
                    </a:stretch>
                  </pic:blipFill>
                  <pic:spPr bwMode="auto">
                    <a:xfrm>
                      <a:off x="0" y="0"/>
                      <a:ext cx="1068070" cy="22606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89560" cy="226060"/>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8" cstate="print"/>
                    <a:srcRect/>
                    <a:stretch>
                      <a:fillRect/>
                    </a:stretch>
                  </pic:blipFill>
                  <pic:spPr bwMode="auto">
                    <a:xfrm>
                      <a:off x="0" y="0"/>
                      <a:ext cx="289560" cy="226060"/>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оплату услуг по сопровождению справочно-правовых систем;</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71780" cy="226060"/>
            <wp:effectExtent l="1905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9" cstate="print"/>
                    <a:srcRect/>
                    <a:stretch>
                      <a:fillRect/>
                    </a:stretch>
                  </pic:blipFill>
                  <pic:spPr bwMode="auto">
                    <a:xfrm>
                      <a:off x="0" y="0"/>
                      <a:ext cx="271780" cy="226060"/>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оплату услуг по сопровождению и приобретению иного программного обеспечения.</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В нормативные затраты на оплату услуг по сопровождению программного обеспечения и приобретению простых (неисключительных) лицензий на использование программного</w:t>
      </w:r>
      <w:r w:rsidRPr="008327A3">
        <w:rPr>
          <w:szCs w:val="28"/>
        </w:rPr>
        <w:t xml:space="preserve"> </w:t>
      </w:r>
      <w:r w:rsidRPr="008850F1">
        <w:rPr>
          <w:sz w:val="16"/>
          <w:szCs w:val="16"/>
        </w:rPr>
        <w:t>обеспечения не входят затраты на приобретение общесистемного программного обеспечения.</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1.3.2. Нормативные затраты на оплату услуг по сопровождению справочно-правовых систем</w:t>
      </w:r>
      <w:proofErr w:type="gramStart"/>
      <w:r w:rsidRPr="008850F1">
        <w:rPr>
          <w:sz w:val="16"/>
          <w:szCs w:val="16"/>
        </w:rPr>
        <w:t xml:space="preserve"> (</w:t>
      </w:r>
      <w:r w:rsidRPr="008850F1">
        <w:rPr>
          <w:noProof/>
          <w:position w:val="-12"/>
          <w:sz w:val="16"/>
          <w:szCs w:val="16"/>
          <w:lang w:eastAsia="ru-RU"/>
        </w:rPr>
        <w:drawing>
          <wp:inline distT="0" distB="0" distL="0" distR="0">
            <wp:extent cx="289560" cy="226060"/>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8" cstate="print"/>
                    <a:srcRect/>
                    <a:stretch>
                      <a:fillRect/>
                    </a:stretch>
                  </pic:blipFill>
                  <pic:spPr bwMode="auto">
                    <a:xfrm>
                      <a:off x="0" y="0"/>
                      <a:ext cx="28956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position w:val="-12"/>
          <w:sz w:val="16"/>
          <w:szCs w:val="16"/>
        </w:rPr>
      </w:pPr>
      <w:r w:rsidRPr="008850F1">
        <w:rPr>
          <w:noProof/>
          <w:position w:val="-28"/>
          <w:sz w:val="16"/>
          <w:szCs w:val="16"/>
          <w:lang w:eastAsia="ru-RU"/>
        </w:rPr>
        <w:drawing>
          <wp:inline distT="0" distB="0" distL="0" distR="0">
            <wp:extent cx="959485" cy="43434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0" cstate="print"/>
                    <a:srcRect/>
                    <a:stretch>
                      <a:fillRect/>
                    </a:stretch>
                  </pic:blipFill>
                  <pic:spPr bwMode="auto">
                    <a:xfrm>
                      <a:off x="0" y="0"/>
                      <a:ext cx="95948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44170" cy="226060"/>
            <wp:effectExtent l="1905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1" cstate="print"/>
                    <a:srcRect/>
                    <a:stretch>
                      <a:fillRect/>
                    </a:stretch>
                  </pic:blipFill>
                  <pic:spPr bwMode="auto">
                    <a:xfrm>
                      <a:off x="0" y="0"/>
                      <a:ext cx="344170" cy="226060"/>
                    </a:xfrm>
                    <a:prstGeom prst="rect">
                      <a:avLst/>
                    </a:prstGeom>
                    <a:noFill/>
                    <a:ln w="9525">
                      <a:noFill/>
                      <a:miter lim="800000"/>
                      <a:headEnd/>
                      <a:tailEnd/>
                    </a:ln>
                  </pic:spPr>
                </pic:pic>
              </a:graphicData>
            </a:graphic>
          </wp:inline>
        </w:drawing>
      </w:r>
      <w:r w:rsidRPr="008850F1">
        <w:rPr>
          <w:sz w:val="16"/>
          <w:szCs w:val="16"/>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1.3.3. Нормативные затраты на оплату услуг по сопровождению и приобретению иного программного обеспечения</w:t>
      </w:r>
      <w:proofErr w:type="gramStart"/>
      <w:r w:rsidRPr="008850F1">
        <w:rPr>
          <w:sz w:val="16"/>
          <w:szCs w:val="16"/>
        </w:rPr>
        <w:t xml:space="preserve"> (</w:t>
      </w:r>
      <w:r w:rsidRPr="008850F1">
        <w:rPr>
          <w:noProof/>
          <w:position w:val="-12"/>
          <w:sz w:val="16"/>
          <w:szCs w:val="16"/>
          <w:lang w:eastAsia="ru-RU"/>
        </w:rPr>
        <w:drawing>
          <wp:inline distT="0" distB="0" distL="0" distR="0">
            <wp:extent cx="271780" cy="226060"/>
            <wp:effectExtent l="1905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2" cstate="print"/>
                    <a:srcRect/>
                    <a:stretch>
                      <a:fillRect/>
                    </a:stretch>
                  </pic:blipFill>
                  <pic:spPr bwMode="auto">
                    <a:xfrm>
                      <a:off x="0" y="0"/>
                      <a:ext cx="27178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position w:val="-14"/>
          <w:sz w:val="16"/>
          <w:szCs w:val="16"/>
        </w:rPr>
      </w:pPr>
      <w:r w:rsidRPr="008850F1">
        <w:rPr>
          <w:noProof/>
          <w:position w:val="-30"/>
          <w:sz w:val="16"/>
          <w:szCs w:val="16"/>
          <w:lang w:eastAsia="ru-RU"/>
        </w:rPr>
        <w:drawing>
          <wp:inline distT="0" distB="0" distL="0" distR="0">
            <wp:extent cx="1584325" cy="44386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3" cstate="print"/>
                    <a:srcRect/>
                    <a:stretch>
                      <a:fillRect/>
                    </a:stretch>
                  </pic:blipFill>
                  <pic:spPr bwMode="auto">
                    <a:xfrm>
                      <a:off x="0" y="0"/>
                      <a:ext cx="1584325" cy="443865"/>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344170" cy="244475"/>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4" cstate="print"/>
                    <a:srcRect/>
                    <a:stretch>
                      <a:fillRect/>
                    </a:stretch>
                  </pic:blipFill>
                  <pic:spPr bwMode="auto">
                    <a:xfrm>
                      <a:off x="0" y="0"/>
                      <a:ext cx="344170" cy="244475"/>
                    </a:xfrm>
                    <a:prstGeom prst="rect">
                      <a:avLst/>
                    </a:prstGeom>
                    <a:noFill/>
                    <a:ln w="9525">
                      <a:noFill/>
                      <a:miter lim="800000"/>
                      <a:headEnd/>
                      <a:tailEnd/>
                    </a:ln>
                  </pic:spPr>
                </pic:pic>
              </a:graphicData>
            </a:graphic>
          </wp:inline>
        </w:drawing>
      </w:r>
      <w:r w:rsidRPr="008850F1">
        <w:rPr>
          <w:sz w:val="16"/>
          <w:szCs w:val="16"/>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325755" cy="244475"/>
            <wp:effectExtent l="1905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5" cstate="print"/>
                    <a:srcRect/>
                    <a:stretch>
                      <a:fillRect/>
                    </a:stretch>
                  </pic:blipFill>
                  <pic:spPr bwMode="auto">
                    <a:xfrm>
                      <a:off x="0" y="0"/>
                      <a:ext cx="325755" cy="244475"/>
                    </a:xfrm>
                    <a:prstGeom prst="rect">
                      <a:avLst/>
                    </a:prstGeom>
                    <a:noFill/>
                    <a:ln w="9525">
                      <a:noFill/>
                      <a:miter lim="800000"/>
                      <a:headEnd/>
                      <a:tailEnd/>
                    </a:ln>
                  </pic:spPr>
                </pic:pic>
              </a:graphicData>
            </a:graphic>
          </wp:inline>
        </w:drawing>
      </w:r>
      <w:r w:rsidRPr="008850F1">
        <w:rPr>
          <w:sz w:val="16"/>
          <w:szCs w:val="16"/>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 xml:space="preserve">1.3.4. Нормативные затраты на оплату услуг, </w:t>
      </w:r>
      <w:proofErr w:type="gramStart"/>
      <w:r w:rsidRPr="008850F1">
        <w:rPr>
          <w:sz w:val="16"/>
          <w:szCs w:val="16"/>
        </w:rPr>
        <w:t>связанных</w:t>
      </w:r>
      <w:proofErr w:type="gramEnd"/>
      <w:r w:rsidRPr="008850F1">
        <w:rPr>
          <w:sz w:val="16"/>
          <w:szCs w:val="16"/>
        </w:rPr>
        <w:t xml:space="preserve"> с обеспечением безопасности информации (</w:t>
      </w:r>
      <w:r w:rsidRPr="008850F1">
        <w:rPr>
          <w:noProof/>
          <w:position w:val="-12"/>
          <w:sz w:val="16"/>
          <w:szCs w:val="16"/>
          <w:lang w:eastAsia="ru-RU"/>
        </w:rPr>
        <w:drawing>
          <wp:inline distT="0" distB="0" distL="0" distR="0">
            <wp:extent cx="271780" cy="226060"/>
            <wp:effectExtent l="1905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6" cstate="print"/>
                    <a:srcRect/>
                    <a:stretch>
                      <a:fillRect/>
                    </a:stretch>
                  </pic:blipFill>
                  <pic:spPr bwMode="auto">
                    <a:xfrm>
                      <a:off x="0" y="0"/>
                      <a:ext cx="271780" cy="226060"/>
                    </a:xfrm>
                    <a:prstGeom prst="rect">
                      <a:avLst/>
                    </a:prstGeom>
                    <a:noFill/>
                    <a:ln w="9525">
                      <a:noFill/>
                      <a:miter lim="800000"/>
                      <a:headEnd/>
                      <a:tailEnd/>
                    </a:ln>
                  </pic:spPr>
                </pic:pic>
              </a:graphicData>
            </a:graphic>
          </wp:inline>
        </w:drawing>
      </w:r>
      <w:r w:rsidRPr="008850F1">
        <w:rPr>
          <w:sz w:val="16"/>
          <w:szCs w:val="16"/>
        </w:rPr>
        <w:t>), определяются по формуле: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959485" cy="226060"/>
            <wp:effectExtent l="1905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7" cstate="print"/>
                    <a:srcRect/>
                    <a:stretch>
                      <a:fillRect/>
                    </a:stretch>
                  </pic:blipFill>
                  <pic:spPr bwMode="auto">
                    <a:xfrm>
                      <a:off x="0" y="0"/>
                      <a:ext cx="959485" cy="22606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199390" cy="226060"/>
            <wp:effectExtent l="1905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8" cstate="print"/>
                    <a:srcRect/>
                    <a:stretch>
                      <a:fillRect/>
                    </a:stretch>
                  </pic:blipFill>
                  <pic:spPr bwMode="auto">
                    <a:xfrm>
                      <a:off x="0" y="0"/>
                      <a:ext cx="199390" cy="226060"/>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проведение аттестационных, проверочных и контрольных мероприятий;</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26060" cy="226060"/>
            <wp:effectExtent l="19050" t="0" r="254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9" cstate="print"/>
                    <a:srcRect/>
                    <a:stretch>
                      <a:fillRect/>
                    </a:stretch>
                  </pic:blipFill>
                  <pic:spPr bwMode="auto">
                    <a:xfrm>
                      <a:off x="0" y="0"/>
                      <a:ext cx="226060" cy="226060"/>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приобретение простых (неисключительных) лицензий на использование программного обеспечения по защите информации.</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1.3.5. Нормативные затраты на проведение аттестационных, проверочных и контрольных мероприятий</w:t>
      </w:r>
      <w:proofErr w:type="gramStart"/>
      <w:r w:rsidRPr="008850F1">
        <w:rPr>
          <w:sz w:val="16"/>
          <w:szCs w:val="16"/>
        </w:rPr>
        <w:t xml:space="preserve"> (</w:t>
      </w:r>
      <w:r w:rsidRPr="008850F1">
        <w:rPr>
          <w:noProof/>
          <w:position w:val="-12"/>
          <w:sz w:val="16"/>
          <w:szCs w:val="16"/>
          <w:lang w:eastAsia="ru-RU"/>
        </w:rPr>
        <w:drawing>
          <wp:inline distT="0" distB="0" distL="0" distR="0">
            <wp:extent cx="199390" cy="226060"/>
            <wp:effectExtent l="1905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8" cstate="print"/>
                    <a:srcRect/>
                    <a:stretch>
                      <a:fillRect/>
                    </a:stretch>
                  </pic:blipFill>
                  <pic:spPr bwMode="auto">
                    <a:xfrm>
                      <a:off x="0" y="0"/>
                      <a:ext cx="19939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30"/>
          <w:sz w:val="16"/>
          <w:szCs w:val="16"/>
          <w:lang w:eastAsia="ru-RU"/>
        </w:rPr>
        <w:lastRenderedPageBreak/>
        <w:drawing>
          <wp:inline distT="0" distB="0" distL="0" distR="0">
            <wp:extent cx="2263140" cy="443865"/>
            <wp:effectExtent l="0" t="0" r="381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0" cstate="print"/>
                    <a:srcRect/>
                    <a:stretch>
                      <a:fillRect/>
                    </a:stretch>
                  </pic:blipFill>
                  <pic:spPr bwMode="auto">
                    <a:xfrm>
                      <a:off x="0" y="0"/>
                      <a:ext cx="2263140" cy="443865"/>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89560" cy="22606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1" cstate="print"/>
                    <a:srcRect/>
                    <a:stretch>
                      <a:fillRect/>
                    </a:stretch>
                  </pic:blipFill>
                  <pic:spPr bwMode="auto">
                    <a:xfrm>
                      <a:off x="0" y="0"/>
                      <a:ext cx="289560" cy="226060"/>
                    </a:xfrm>
                    <a:prstGeom prst="rect">
                      <a:avLst/>
                    </a:prstGeom>
                    <a:noFill/>
                    <a:ln w="9525">
                      <a:noFill/>
                      <a:miter lim="800000"/>
                      <a:headEnd/>
                      <a:tailEnd/>
                    </a:ln>
                  </pic:spPr>
                </pic:pic>
              </a:graphicData>
            </a:graphic>
          </wp:inline>
        </w:drawing>
      </w:r>
      <w:r w:rsidRPr="008850F1">
        <w:rPr>
          <w:sz w:val="16"/>
          <w:szCs w:val="16"/>
        </w:rPr>
        <w:t xml:space="preserve"> - количество аттестуемых i-х объектов (помещений);</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53365" cy="226060"/>
            <wp:effectExtent l="1905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2" cstate="print"/>
                    <a:srcRect/>
                    <a:stretch>
                      <a:fillRect/>
                    </a:stretch>
                  </pic:blipFill>
                  <pic:spPr bwMode="auto">
                    <a:xfrm>
                      <a:off x="0" y="0"/>
                      <a:ext cx="253365" cy="226060"/>
                    </a:xfrm>
                    <a:prstGeom prst="rect">
                      <a:avLst/>
                    </a:prstGeom>
                    <a:noFill/>
                    <a:ln w="9525">
                      <a:noFill/>
                      <a:miter lim="800000"/>
                      <a:headEnd/>
                      <a:tailEnd/>
                    </a:ln>
                  </pic:spPr>
                </pic:pic>
              </a:graphicData>
            </a:graphic>
          </wp:inline>
        </w:drawing>
      </w:r>
      <w:r w:rsidRPr="008850F1">
        <w:rPr>
          <w:sz w:val="16"/>
          <w:szCs w:val="16"/>
        </w:rPr>
        <w:t xml:space="preserve"> - цена проведения аттестации 1 i-го объекта (помещения);</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307975" cy="24447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3" cstate="print"/>
                    <a:srcRect/>
                    <a:stretch>
                      <a:fillRect/>
                    </a:stretch>
                  </pic:blipFill>
                  <pic:spPr bwMode="auto">
                    <a:xfrm>
                      <a:off x="0" y="0"/>
                      <a:ext cx="307975" cy="244475"/>
                    </a:xfrm>
                    <a:prstGeom prst="rect">
                      <a:avLst/>
                    </a:prstGeom>
                    <a:noFill/>
                    <a:ln w="9525">
                      <a:noFill/>
                      <a:miter lim="800000"/>
                      <a:headEnd/>
                      <a:tailEnd/>
                    </a:ln>
                  </pic:spPr>
                </pic:pic>
              </a:graphicData>
            </a:graphic>
          </wp:inline>
        </w:drawing>
      </w:r>
      <w:r w:rsidRPr="008850F1">
        <w:rPr>
          <w:sz w:val="16"/>
          <w:szCs w:val="16"/>
        </w:rPr>
        <w:t xml:space="preserve"> - количество единиц j-го оборудования (устройств), требующих проверки;</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253365" cy="244475"/>
            <wp:effectExtent l="1905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4" cstate="print"/>
                    <a:srcRect/>
                    <a:stretch>
                      <a:fillRect/>
                    </a:stretch>
                  </pic:blipFill>
                  <pic:spPr bwMode="auto">
                    <a:xfrm>
                      <a:off x="0" y="0"/>
                      <a:ext cx="253365" cy="244475"/>
                    </a:xfrm>
                    <a:prstGeom prst="rect">
                      <a:avLst/>
                    </a:prstGeom>
                    <a:noFill/>
                    <a:ln w="9525">
                      <a:noFill/>
                      <a:miter lim="800000"/>
                      <a:headEnd/>
                      <a:tailEnd/>
                    </a:ln>
                  </pic:spPr>
                </pic:pic>
              </a:graphicData>
            </a:graphic>
          </wp:inline>
        </w:drawing>
      </w:r>
      <w:r w:rsidRPr="008850F1">
        <w:rPr>
          <w:sz w:val="16"/>
          <w:szCs w:val="16"/>
        </w:rPr>
        <w:t xml:space="preserve"> - цена проведения проверки 1 единицы j-го оборудования (устройства).</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1.3.6. Нормативные затраты на приобретение простых (неисключительных) лицензий на использование программного обеспечения по защите информации</w:t>
      </w:r>
      <w:proofErr w:type="gramStart"/>
      <w:r w:rsidRPr="008850F1">
        <w:rPr>
          <w:sz w:val="16"/>
          <w:szCs w:val="16"/>
        </w:rPr>
        <w:t xml:space="preserve"> (</w:t>
      </w:r>
      <w:r w:rsidRPr="008850F1">
        <w:rPr>
          <w:noProof/>
          <w:position w:val="-12"/>
          <w:sz w:val="16"/>
          <w:szCs w:val="16"/>
          <w:lang w:eastAsia="ru-RU"/>
        </w:rPr>
        <w:drawing>
          <wp:inline distT="0" distB="0" distL="0" distR="0">
            <wp:extent cx="226060" cy="226060"/>
            <wp:effectExtent l="19050" t="0" r="254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5" cstate="print"/>
                    <a:srcRect/>
                    <a:stretch>
                      <a:fillRect/>
                    </a:stretch>
                  </pic:blipFill>
                  <pic:spPr bwMode="auto">
                    <a:xfrm>
                      <a:off x="0" y="0"/>
                      <a:ext cx="22606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267460" cy="43434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6" cstate="print"/>
                    <a:srcRect/>
                    <a:stretch>
                      <a:fillRect/>
                    </a:stretch>
                  </pic:blipFill>
                  <pic:spPr bwMode="auto">
                    <a:xfrm>
                      <a:off x="0" y="0"/>
                      <a:ext cx="1267460"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07975" cy="22606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7" cstate="print"/>
                    <a:srcRect/>
                    <a:stretch>
                      <a:fillRect/>
                    </a:stretch>
                  </pic:blipFill>
                  <pic:spPr bwMode="auto">
                    <a:xfrm>
                      <a:off x="0" y="0"/>
                      <a:ext cx="307975" cy="226060"/>
                    </a:xfrm>
                    <a:prstGeom prst="rect">
                      <a:avLst/>
                    </a:prstGeom>
                    <a:noFill/>
                    <a:ln w="9525">
                      <a:noFill/>
                      <a:miter lim="800000"/>
                      <a:headEnd/>
                      <a:tailEnd/>
                    </a:ln>
                  </pic:spPr>
                </pic:pic>
              </a:graphicData>
            </a:graphic>
          </wp:inline>
        </w:drawing>
      </w:r>
      <w:r w:rsidRPr="008850F1">
        <w:rPr>
          <w:sz w:val="16"/>
          <w:szCs w:val="16"/>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71780" cy="226060"/>
            <wp:effectExtent l="1905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8" cstate="print"/>
                    <a:srcRect/>
                    <a:stretch>
                      <a:fillRect/>
                    </a:stretch>
                  </pic:blipFill>
                  <pic:spPr bwMode="auto">
                    <a:xfrm>
                      <a:off x="0" y="0"/>
                      <a:ext cx="271780" cy="226060"/>
                    </a:xfrm>
                    <a:prstGeom prst="rect">
                      <a:avLst/>
                    </a:prstGeom>
                    <a:noFill/>
                    <a:ln w="9525">
                      <a:noFill/>
                      <a:miter lim="800000"/>
                      <a:headEnd/>
                      <a:tailEnd/>
                    </a:ln>
                  </pic:spPr>
                </pic:pic>
              </a:graphicData>
            </a:graphic>
          </wp:inline>
        </w:drawing>
      </w:r>
      <w:r w:rsidRPr="008850F1">
        <w:rPr>
          <w:sz w:val="16"/>
          <w:szCs w:val="16"/>
        </w:rPr>
        <w:t xml:space="preserve"> - цена единицы простой (неисключительной) лицензии на использование i-го программного обеспечения по защите информации.</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1.3.7. Нормативные затраты на оплату работ по монтажу (установке), дооборудованию и наладке оборудования</w:t>
      </w:r>
      <w:proofErr w:type="gramStart"/>
      <w:r w:rsidRPr="008850F1">
        <w:rPr>
          <w:sz w:val="16"/>
          <w:szCs w:val="16"/>
        </w:rPr>
        <w:t xml:space="preserve"> (</w:t>
      </w:r>
      <w:r w:rsidRPr="008850F1">
        <w:rPr>
          <w:noProof/>
          <w:position w:val="-12"/>
          <w:sz w:val="16"/>
          <w:szCs w:val="16"/>
          <w:lang w:eastAsia="ru-RU"/>
        </w:rPr>
        <w:drawing>
          <wp:inline distT="0" distB="0" distL="0" distR="0">
            <wp:extent cx="189865" cy="226060"/>
            <wp:effectExtent l="19050" t="0" r="63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9" cstate="print"/>
                    <a:srcRect/>
                    <a:stretch>
                      <a:fillRect/>
                    </a:stretch>
                  </pic:blipFill>
                  <pic:spPr bwMode="auto">
                    <a:xfrm>
                      <a:off x="0" y="0"/>
                      <a:ext cx="189865"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140460" cy="43434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0" cstate="print"/>
                    <a:srcRect/>
                    <a:stretch>
                      <a:fillRect/>
                    </a:stretch>
                  </pic:blipFill>
                  <pic:spPr bwMode="auto">
                    <a:xfrm>
                      <a:off x="0" y="0"/>
                      <a:ext cx="1140460"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71780" cy="22606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1" cstate="print"/>
                    <a:srcRect/>
                    <a:stretch>
                      <a:fillRect/>
                    </a:stretch>
                  </pic:blipFill>
                  <pic:spPr bwMode="auto">
                    <a:xfrm>
                      <a:off x="0" y="0"/>
                      <a:ext cx="271780" cy="226060"/>
                    </a:xfrm>
                    <a:prstGeom prst="rect">
                      <a:avLst/>
                    </a:prstGeom>
                    <a:noFill/>
                    <a:ln w="9525">
                      <a:noFill/>
                      <a:miter lim="800000"/>
                      <a:headEnd/>
                      <a:tailEnd/>
                    </a:ln>
                  </pic:spPr>
                </pic:pic>
              </a:graphicData>
            </a:graphic>
          </wp:inline>
        </w:drawing>
      </w:r>
      <w:r w:rsidRPr="008850F1">
        <w:rPr>
          <w:sz w:val="16"/>
          <w:szCs w:val="16"/>
        </w:rPr>
        <w:t xml:space="preserve"> - количество i-го оборудования, подлежащего монтажу (установке), дооборудованию и наладке;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26060" cy="226060"/>
            <wp:effectExtent l="19050" t="0" r="254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2" cstate="print"/>
                    <a:srcRect/>
                    <a:stretch>
                      <a:fillRect/>
                    </a:stretch>
                  </pic:blipFill>
                  <pic:spPr bwMode="auto">
                    <a:xfrm>
                      <a:off x="0" y="0"/>
                      <a:ext cx="226060" cy="226060"/>
                    </a:xfrm>
                    <a:prstGeom prst="rect">
                      <a:avLst/>
                    </a:prstGeom>
                    <a:noFill/>
                    <a:ln w="9525">
                      <a:noFill/>
                      <a:miter lim="800000"/>
                      <a:headEnd/>
                      <a:tailEnd/>
                    </a:ln>
                  </pic:spPr>
                </pic:pic>
              </a:graphicData>
            </a:graphic>
          </wp:inline>
        </w:drawing>
      </w:r>
      <w:r w:rsidRPr="008850F1">
        <w:rPr>
          <w:sz w:val="16"/>
          <w:szCs w:val="16"/>
        </w:rPr>
        <w:t xml:space="preserve"> - цена монтажа (установки), дооборудования и наладки 1 единицы i-го оборудования.</w:t>
      </w:r>
    </w:p>
    <w:p w:rsidR="008850F1" w:rsidRPr="008850F1" w:rsidRDefault="008850F1" w:rsidP="00E30CF5">
      <w:pPr>
        <w:widowControl w:val="0"/>
        <w:autoSpaceDE w:val="0"/>
        <w:autoSpaceDN w:val="0"/>
        <w:adjustRightInd w:val="0"/>
        <w:jc w:val="both"/>
        <w:outlineLvl w:val="3"/>
        <w:rPr>
          <w:sz w:val="16"/>
          <w:szCs w:val="16"/>
        </w:rPr>
      </w:pPr>
      <w:bookmarkStart w:id="12" w:name="Par279"/>
      <w:bookmarkEnd w:id="12"/>
    </w:p>
    <w:p w:rsidR="008850F1" w:rsidRPr="008850F1" w:rsidRDefault="008850F1" w:rsidP="00E30CF5">
      <w:pPr>
        <w:widowControl w:val="0"/>
        <w:autoSpaceDE w:val="0"/>
        <w:autoSpaceDN w:val="0"/>
        <w:adjustRightInd w:val="0"/>
        <w:jc w:val="both"/>
        <w:outlineLvl w:val="3"/>
        <w:rPr>
          <w:b/>
          <w:sz w:val="16"/>
          <w:szCs w:val="16"/>
        </w:rPr>
      </w:pPr>
      <w:r w:rsidRPr="008850F1">
        <w:rPr>
          <w:b/>
          <w:sz w:val="16"/>
          <w:szCs w:val="16"/>
        </w:rPr>
        <w:t>1.4. Затраты на приобретение основных средств</w:t>
      </w:r>
    </w:p>
    <w:p w:rsidR="008850F1" w:rsidRPr="008850F1" w:rsidRDefault="008850F1" w:rsidP="00E30CF5">
      <w:pPr>
        <w:widowControl w:val="0"/>
        <w:autoSpaceDE w:val="0"/>
        <w:autoSpaceDN w:val="0"/>
        <w:adjustRightInd w:val="0"/>
        <w:ind w:firstLine="709"/>
        <w:jc w:val="both"/>
        <w:rPr>
          <w:sz w:val="16"/>
          <w:szCs w:val="16"/>
        </w:rPr>
      </w:pP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1.4.1. Нормативные затраты на приобретение рабочих станций</w:t>
      </w:r>
      <w:proofErr w:type="gramStart"/>
      <w:r w:rsidRPr="008850F1">
        <w:rPr>
          <w:sz w:val="16"/>
          <w:szCs w:val="16"/>
        </w:rPr>
        <w:t xml:space="preserve"> (</w:t>
      </w:r>
      <w:r w:rsidRPr="008850F1">
        <w:rPr>
          <w:noProof/>
          <w:position w:val="-14"/>
          <w:sz w:val="16"/>
          <w:szCs w:val="16"/>
          <w:lang w:eastAsia="ru-RU"/>
        </w:rPr>
        <w:drawing>
          <wp:inline distT="0" distB="0" distL="0" distR="0">
            <wp:extent cx="253365" cy="244475"/>
            <wp:effectExtent l="1905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3" cstate="print"/>
                    <a:srcRect/>
                    <a:stretch>
                      <a:fillRect/>
                    </a:stretch>
                  </pic:blipFill>
                  <pic:spPr bwMode="auto">
                    <a:xfrm>
                      <a:off x="0" y="0"/>
                      <a:ext cx="253365" cy="244475"/>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2625725" cy="43434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4" cstate="print"/>
                    <a:srcRect/>
                    <a:stretch>
                      <a:fillRect/>
                    </a:stretch>
                  </pic:blipFill>
                  <pic:spPr bwMode="auto">
                    <a:xfrm>
                      <a:off x="0" y="0"/>
                      <a:ext cx="262572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ind w:firstLine="709"/>
        <w:jc w:val="both"/>
        <w:rPr>
          <w:sz w:val="16"/>
          <w:szCs w:val="16"/>
        </w:rPr>
      </w:pPr>
      <w:r w:rsidRPr="008850F1">
        <w:rPr>
          <w:noProof/>
          <w:position w:val="-14"/>
          <w:sz w:val="16"/>
          <w:szCs w:val="16"/>
          <w:lang w:eastAsia="ru-RU"/>
        </w:rPr>
        <w:drawing>
          <wp:inline distT="0" distB="0" distL="0" distR="0">
            <wp:extent cx="606425" cy="244475"/>
            <wp:effectExtent l="0" t="0" r="317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5" cstate="print"/>
                    <a:srcRect/>
                    <a:stretch>
                      <a:fillRect/>
                    </a:stretch>
                  </pic:blipFill>
                  <pic:spPr bwMode="auto">
                    <a:xfrm>
                      <a:off x="0" y="0"/>
                      <a:ext cx="606425" cy="244475"/>
                    </a:xfrm>
                    <a:prstGeom prst="rect">
                      <a:avLst/>
                    </a:prstGeom>
                    <a:noFill/>
                    <a:ln w="9525">
                      <a:noFill/>
                      <a:miter lim="800000"/>
                      <a:headEnd/>
                      <a:tailEnd/>
                    </a:ln>
                  </pic:spPr>
                </pic:pic>
              </a:graphicData>
            </a:graphic>
          </wp:inline>
        </w:drawing>
      </w:r>
      <w:r w:rsidRPr="008850F1">
        <w:rPr>
          <w:sz w:val="16"/>
          <w:szCs w:val="16"/>
        </w:rPr>
        <w:t xml:space="preserve"> - предельное количество рабочих станций по i-й должности в соответствии с нормативами муниципального органа;</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534035" cy="244475"/>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6" cstate="print"/>
                    <a:srcRect/>
                    <a:stretch>
                      <a:fillRect/>
                    </a:stretch>
                  </pic:blipFill>
                  <pic:spPr bwMode="auto">
                    <a:xfrm>
                      <a:off x="0" y="0"/>
                      <a:ext cx="534035" cy="244475"/>
                    </a:xfrm>
                    <a:prstGeom prst="rect">
                      <a:avLst/>
                    </a:prstGeom>
                    <a:noFill/>
                    <a:ln w="9525">
                      <a:noFill/>
                      <a:miter lim="800000"/>
                      <a:headEnd/>
                      <a:tailEnd/>
                    </a:ln>
                  </pic:spPr>
                </pic:pic>
              </a:graphicData>
            </a:graphic>
          </wp:inline>
        </w:drawing>
      </w:r>
      <w:r w:rsidRPr="008850F1">
        <w:rPr>
          <w:sz w:val="16"/>
          <w:szCs w:val="16"/>
        </w:rPr>
        <w:t xml:space="preserve"> - фактическое количество рабочих станций по i-й должности;</w:t>
      </w:r>
    </w:p>
    <w:p w:rsidR="008850F1" w:rsidRPr="008850F1" w:rsidRDefault="008850F1" w:rsidP="00E30CF5">
      <w:pPr>
        <w:widowControl w:val="0"/>
        <w:ind w:firstLine="709"/>
        <w:jc w:val="both"/>
        <w:rPr>
          <w:sz w:val="16"/>
          <w:szCs w:val="16"/>
        </w:rPr>
      </w:pPr>
      <w:r w:rsidRPr="008850F1">
        <w:rPr>
          <w:noProof/>
          <w:position w:val="-14"/>
          <w:sz w:val="16"/>
          <w:szCs w:val="16"/>
          <w:lang w:eastAsia="ru-RU"/>
        </w:rPr>
        <w:drawing>
          <wp:inline distT="0" distB="0" distL="0" distR="0">
            <wp:extent cx="289560" cy="244475"/>
            <wp:effectExtent l="1905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7" cstate="print"/>
                    <a:srcRect/>
                    <a:stretch>
                      <a:fillRect/>
                    </a:stretch>
                  </pic:blipFill>
                  <pic:spPr bwMode="auto">
                    <a:xfrm>
                      <a:off x="0" y="0"/>
                      <a:ext cx="289560" cy="244475"/>
                    </a:xfrm>
                    <a:prstGeom prst="rect">
                      <a:avLst/>
                    </a:prstGeom>
                    <a:noFill/>
                    <a:ln w="9525">
                      <a:noFill/>
                      <a:miter lim="800000"/>
                      <a:headEnd/>
                      <a:tailEnd/>
                    </a:ln>
                  </pic:spPr>
                </pic:pic>
              </a:graphicData>
            </a:graphic>
          </wp:inline>
        </w:drawing>
      </w:r>
      <w:r w:rsidRPr="008850F1">
        <w:rPr>
          <w:sz w:val="16"/>
          <w:szCs w:val="16"/>
        </w:rPr>
        <w:t xml:space="preserve"> - цена приобретения 1 рабочей станции по i-й должности в соответствии с нормативами муниципального органа.</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1.4.2. Нормативные затраты на приобретение принтеров, многофункциональных устройств и копировальных аппаратов (оргтехники</w:t>
      </w:r>
      <w:proofErr w:type="gramStart"/>
      <w:r w:rsidRPr="008850F1">
        <w:rPr>
          <w:sz w:val="16"/>
          <w:szCs w:val="16"/>
        </w:rPr>
        <w:t xml:space="preserve">) </w:t>
      </w:r>
      <w:r w:rsidRPr="008850F1">
        <w:rPr>
          <w:sz w:val="16"/>
          <w:szCs w:val="16"/>
        </w:rPr>
        <w:lastRenderedPageBreak/>
        <w:t>(</w:t>
      </w:r>
      <w:r w:rsidRPr="008850F1">
        <w:rPr>
          <w:noProof/>
          <w:position w:val="-12"/>
          <w:sz w:val="16"/>
          <w:szCs w:val="16"/>
          <w:lang w:eastAsia="ru-RU"/>
        </w:rPr>
        <w:drawing>
          <wp:inline distT="0" distB="0" distL="0" distR="0">
            <wp:extent cx="226060" cy="226060"/>
            <wp:effectExtent l="19050" t="0" r="254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8" cstate="print"/>
                    <a:srcRect/>
                    <a:stretch>
                      <a:fillRect/>
                    </a:stretch>
                  </pic:blipFill>
                  <pic:spPr bwMode="auto">
                    <a:xfrm>
                      <a:off x="0" y="0"/>
                      <a:ext cx="22606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2517140" cy="43434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9" cstate="print"/>
                    <a:srcRect/>
                    <a:stretch>
                      <a:fillRect/>
                    </a:stretch>
                  </pic:blipFill>
                  <pic:spPr bwMode="auto">
                    <a:xfrm>
                      <a:off x="0" y="0"/>
                      <a:ext cx="2517140"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ind w:firstLine="709"/>
        <w:jc w:val="both"/>
        <w:rPr>
          <w:sz w:val="16"/>
          <w:szCs w:val="16"/>
        </w:rPr>
      </w:pPr>
      <w:r w:rsidRPr="008850F1">
        <w:rPr>
          <w:noProof/>
          <w:position w:val="-14"/>
          <w:sz w:val="16"/>
          <w:szCs w:val="16"/>
          <w:lang w:eastAsia="ru-RU"/>
        </w:rPr>
        <w:drawing>
          <wp:inline distT="0" distB="0" distL="0" distR="0">
            <wp:extent cx="542925" cy="244475"/>
            <wp:effectExtent l="19050" t="0" r="952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0" cstate="print"/>
                    <a:srcRect/>
                    <a:stretch>
                      <a:fillRect/>
                    </a:stretch>
                  </pic:blipFill>
                  <pic:spPr bwMode="auto">
                    <a:xfrm>
                      <a:off x="0" y="0"/>
                      <a:ext cx="542925" cy="244475"/>
                    </a:xfrm>
                    <a:prstGeom prst="rect">
                      <a:avLst/>
                    </a:prstGeom>
                    <a:noFill/>
                    <a:ln w="9525">
                      <a:noFill/>
                      <a:miter lim="800000"/>
                      <a:headEnd/>
                      <a:tailEnd/>
                    </a:ln>
                  </pic:spPr>
                </pic:pic>
              </a:graphicData>
            </a:graphic>
          </wp:inline>
        </w:drawing>
      </w:r>
      <w:r w:rsidRPr="008850F1">
        <w:rPr>
          <w:sz w:val="16"/>
          <w:szCs w:val="16"/>
        </w:rPr>
        <w:t xml:space="preserve"> - количество i-го типа принтера, многофункционального устройства и копировального аппарата (оргтехники) в соответствии с нормативами муниципального органа;</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516255" cy="244475"/>
            <wp:effectExtent l="1905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1" cstate="print"/>
                    <a:srcRect/>
                    <a:stretch>
                      <a:fillRect/>
                    </a:stretch>
                  </pic:blipFill>
                  <pic:spPr bwMode="auto">
                    <a:xfrm>
                      <a:off x="0" y="0"/>
                      <a:ext cx="516255" cy="244475"/>
                    </a:xfrm>
                    <a:prstGeom prst="rect">
                      <a:avLst/>
                    </a:prstGeom>
                    <a:noFill/>
                    <a:ln w="9525">
                      <a:noFill/>
                      <a:miter lim="800000"/>
                      <a:headEnd/>
                      <a:tailEnd/>
                    </a:ln>
                  </pic:spPr>
                </pic:pic>
              </a:graphicData>
            </a:graphic>
          </wp:inline>
        </w:drawing>
      </w:r>
      <w:r w:rsidRPr="008850F1">
        <w:rPr>
          <w:sz w:val="16"/>
          <w:szCs w:val="16"/>
        </w:rPr>
        <w:t xml:space="preserve"> - фактическое количество i-го типа принтера, многофункционального устройства и копировального аппарата (оргтехники);</w:t>
      </w:r>
    </w:p>
    <w:p w:rsidR="008850F1" w:rsidRPr="008850F1" w:rsidRDefault="008850F1" w:rsidP="00E30CF5">
      <w:pPr>
        <w:widowControl w:val="0"/>
        <w:ind w:firstLine="709"/>
        <w:jc w:val="both"/>
        <w:rPr>
          <w:sz w:val="16"/>
          <w:szCs w:val="16"/>
        </w:rPr>
      </w:pPr>
      <w:r w:rsidRPr="008850F1">
        <w:rPr>
          <w:noProof/>
          <w:position w:val="-12"/>
          <w:sz w:val="16"/>
          <w:szCs w:val="16"/>
          <w:lang w:eastAsia="ru-RU"/>
        </w:rPr>
        <w:drawing>
          <wp:inline distT="0" distB="0" distL="0" distR="0">
            <wp:extent cx="271780" cy="226060"/>
            <wp:effectExtent l="1905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22" cstate="print"/>
                    <a:srcRect/>
                    <a:stretch>
                      <a:fillRect/>
                    </a:stretch>
                  </pic:blipFill>
                  <pic:spPr bwMode="auto">
                    <a:xfrm>
                      <a:off x="0" y="0"/>
                      <a:ext cx="271780" cy="226060"/>
                    </a:xfrm>
                    <a:prstGeom prst="rect">
                      <a:avLst/>
                    </a:prstGeom>
                    <a:noFill/>
                    <a:ln w="9525">
                      <a:noFill/>
                      <a:miter lim="800000"/>
                      <a:headEnd/>
                      <a:tailEnd/>
                    </a:ln>
                  </pic:spPr>
                </pic:pic>
              </a:graphicData>
            </a:graphic>
          </wp:inline>
        </w:drawing>
      </w:r>
      <w:r w:rsidRPr="008850F1">
        <w:rPr>
          <w:sz w:val="16"/>
          <w:szCs w:val="16"/>
        </w:rPr>
        <w:t xml:space="preserve"> - цена 1 i-го типа принтера, многофункционального устройства и копировального аппарата (оргтехники) в соответствии с нормативами муниципального органа.</w:t>
      </w:r>
    </w:p>
    <w:p w:rsidR="008850F1" w:rsidRPr="008850F1" w:rsidRDefault="008850F1" w:rsidP="00E30CF5">
      <w:pPr>
        <w:widowControl w:val="0"/>
        <w:autoSpaceDE w:val="0"/>
        <w:autoSpaceDN w:val="0"/>
        <w:adjustRightInd w:val="0"/>
        <w:ind w:firstLine="709"/>
        <w:jc w:val="both"/>
        <w:rPr>
          <w:sz w:val="16"/>
          <w:szCs w:val="16"/>
        </w:rPr>
      </w:pPr>
      <w:bookmarkStart w:id="13" w:name="Par302"/>
      <w:bookmarkEnd w:id="13"/>
      <w:r w:rsidRPr="008850F1">
        <w:rPr>
          <w:sz w:val="16"/>
          <w:szCs w:val="16"/>
        </w:rPr>
        <w:t>1.4.3. Нормативные затраты на приобретение средств подвижной связи</w:t>
      </w:r>
      <w:proofErr w:type="gramStart"/>
      <w:r w:rsidRPr="008850F1">
        <w:rPr>
          <w:sz w:val="16"/>
          <w:szCs w:val="16"/>
        </w:rPr>
        <w:t xml:space="preserve"> (</w:t>
      </w:r>
      <w:r w:rsidRPr="008850F1">
        <w:rPr>
          <w:noProof/>
          <w:position w:val="-14"/>
          <w:sz w:val="16"/>
          <w:szCs w:val="16"/>
          <w:lang w:eastAsia="ru-RU"/>
        </w:rPr>
        <w:drawing>
          <wp:inline distT="0" distB="0" distL="0" distR="0">
            <wp:extent cx="344170" cy="244475"/>
            <wp:effectExtent l="1905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3" cstate="print"/>
                    <a:srcRect/>
                    <a:stretch>
                      <a:fillRect/>
                    </a:stretch>
                  </pic:blipFill>
                  <pic:spPr bwMode="auto">
                    <a:xfrm>
                      <a:off x="0" y="0"/>
                      <a:ext cx="344170" cy="244475"/>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629410" cy="43434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4" cstate="print"/>
                    <a:srcRect/>
                    <a:stretch>
                      <a:fillRect/>
                    </a:stretch>
                  </pic:blipFill>
                  <pic:spPr bwMode="auto">
                    <a:xfrm>
                      <a:off x="0" y="0"/>
                      <a:ext cx="1629410"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ind w:firstLine="709"/>
        <w:jc w:val="both"/>
        <w:rPr>
          <w:sz w:val="16"/>
          <w:szCs w:val="16"/>
        </w:rPr>
      </w:pPr>
      <w:r w:rsidRPr="008850F1">
        <w:rPr>
          <w:noProof/>
          <w:position w:val="-14"/>
          <w:sz w:val="16"/>
          <w:szCs w:val="16"/>
          <w:lang w:eastAsia="ru-RU"/>
        </w:rPr>
        <w:drawing>
          <wp:inline distT="0" distB="0" distL="0" distR="0">
            <wp:extent cx="425450" cy="24447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5" cstate="print"/>
                    <a:srcRect/>
                    <a:stretch>
                      <a:fillRect/>
                    </a:stretch>
                  </pic:blipFill>
                  <pic:spPr bwMode="auto">
                    <a:xfrm>
                      <a:off x="0" y="0"/>
                      <a:ext cx="425450" cy="244475"/>
                    </a:xfrm>
                    <a:prstGeom prst="rect">
                      <a:avLst/>
                    </a:prstGeom>
                    <a:noFill/>
                    <a:ln w="9525">
                      <a:noFill/>
                      <a:miter lim="800000"/>
                      <a:headEnd/>
                      <a:tailEnd/>
                    </a:ln>
                  </pic:spPr>
                </pic:pic>
              </a:graphicData>
            </a:graphic>
          </wp:inline>
        </w:drawing>
      </w:r>
      <w:r w:rsidRPr="008850F1">
        <w:rPr>
          <w:sz w:val="16"/>
          <w:szCs w:val="16"/>
        </w:rPr>
        <w:t xml:space="preserve"> - планируемое к приобретению количество средств подвижной связи по i-й должности в соответствии с нормативами муниципального органа;</w:t>
      </w:r>
    </w:p>
    <w:p w:rsidR="008850F1" w:rsidRPr="008850F1" w:rsidRDefault="008850F1" w:rsidP="00E30CF5">
      <w:pPr>
        <w:widowControl w:val="0"/>
        <w:ind w:firstLine="709"/>
        <w:jc w:val="both"/>
        <w:rPr>
          <w:sz w:val="16"/>
          <w:szCs w:val="16"/>
        </w:rPr>
      </w:pPr>
      <w:r w:rsidRPr="008850F1">
        <w:rPr>
          <w:noProof/>
          <w:position w:val="-14"/>
          <w:sz w:val="16"/>
          <w:szCs w:val="16"/>
          <w:lang w:eastAsia="ru-RU"/>
        </w:rPr>
        <w:drawing>
          <wp:inline distT="0" distB="0" distL="0" distR="0">
            <wp:extent cx="380365" cy="244475"/>
            <wp:effectExtent l="19050" t="0" r="63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6" cstate="print"/>
                    <a:srcRect/>
                    <a:stretch>
                      <a:fillRect/>
                    </a:stretch>
                  </pic:blipFill>
                  <pic:spPr bwMode="auto">
                    <a:xfrm>
                      <a:off x="0" y="0"/>
                      <a:ext cx="380365" cy="244475"/>
                    </a:xfrm>
                    <a:prstGeom prst="rect">
                      <a:avLst/>
                    </a:prstGeom>
                    <a:noFill/>
                    <a:ln w="9525">
                      <a:noFill/>
                      <a:miter lim="800000"/>
                      <a:headEnd/>
                      <a:tailEnd/>
                    </a:ln>
                  </pic:spPr>
                </pic:pic>
              </a:graphicData>
            </a:graphic>
          </wp:inline>
        </w:drawing>
      </w:r>
      <w:r w:rsidRPr="008850F1">
        <w:rPr>
          <w:sz w:val="16"/>
          <w:szCs w:val="16"/>
        </w:rPr>
        <w:t xml:space="preserve"> - стоимость 1 средства подвижной связи для i-й должности в соответствии с нормативами муниципального органа.</w:t>
      </w:r>
    </w:p>
    <w:p w:rsidR="008850F1" w:rsidRPr="008850F1" w:rsidRDefault="008850F1" w:rsidP="00E30CF5">
      <w:pPr>
        <w:widowControl w:val="0"/>
        <w:autoSpaceDE w:val="0"/>
        <w:autoSpaceDN w:val="0"/>
        <w:adjustRightInd w:val="0"/>
        <w:ind w:firstLine="709"/>
        <w:jc w:val="both"/>
        <w:rPr>
          <w:sz w:val="16"/>
          <w:szCs w:val="16"/>
        </w:rPr>
      </w:pPr>
      <w:bookmarkStart w:id="14" w:name="Par309"/>
      <w:bookmarkEnd w:id="14"/>
      <w:r w:rsidRPr="008850F1">
        <w:rPr>
          <w:sz w:val="16"/>
          <w:szCs w:val="16"/>
        </w:rPr>
        <w:t>1.4.4. Нормативные затраты на приобретение планшетных компьютеров</w:t>
      </w:r>
      <w:proofErr w:type="gramStart"/>
      <w:r w:rsidRPr="008850F1">
        <w:rPr>
          <w:sz w:val="16"/>
          <w:szCs w:val="16"/>
        </w:rPr>
        <w:t xml:space="preserve"> (</w:t>
      </w:r>
      <w:r w:rsidRPr="008850F1">
        <w:rPr>
          <w:noProof/>
          <w:position w:val="-14"/>
          <w:sz w:val="16"/>
          <w:szCs w:val="16"/>
          <w:lang w:eastAsia="ru-RU"/>
        </w:rPr>
        <w:drawing>
          <wp:inline distT="0" distB="0" distL="0" distR="0">
            <wp:extent cx="316865" cy="244475"/>
            <wp:effectExtent l="19050" t="0" r="698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7" cstate="print"/>
                    <a:srcRect/>
                    <a:stretch>
                      <a:fillRect/>
                    </a:stretch>
                  </pic:blipFill>
                  <pic:spPr bwMode="auto">
                    <a:xfrm>
                      <a:off x="0" y="0"/>
                      <a:ext cx="316865" cy="244475"/>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520825" cy="43434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8" cstate="print"/>
                    <a:srcRect/>
                    <a:stretch>
                      <a:fillRect/>
                    </a:stretch>
                  </pic:blipFill>
                  <pic:spPr bwMode="auto">
                    <a:xfrm>
                      <a:off x="0" y="0"/>
                      <a:ext cx="152082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ind w:firstLine="709"/>
        <w:jc w:val="both"/>
        <w:rPr>
          <w:sz w:val="16"/>
          <w:szCs w:val="16"/>
        </w:rPr>
      </w:pPr>
      <w:r w:rsidRPr="008850F1">
        <w:rPr>
          <w:noProof/>
          <w:position w:val="-14"/>
          <w:sz w:val="16"/>
          <w:szCs w:val="16"/>
          <w:lang w:eastAsia="ru-RU"/>
        </w:rPr>
        <w:drawing>
          <wp:inline distT="0" distB="0" distL="0" distR="0">
            <wp:extent cx="389255" cy="24447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9" cstate="print"/>
                    <a:srcRect/>
                    <a:stretch>
                      <a:fillRect/>
                    </a:stretch>
                  </pic:blipFill>
                  <pic:spPr bwMode="auto">
                    <a:xfrm>
                      <a:off x="0" y="0"/>
                      <a:ext cx="389255" cy="244475"/>
                    </a:xfrm>
                    <a:prstGeom prst="rect">
                      <a:avLst/>
                    </a:prstGeom>
                    <a:noFill/>
                    <a:ln w="9525">
                      <a:noFill/>
                      <a:miter lim="800000"/>
                      <a:headEnd/>
                      <a:tailEnd/>
                    </a:ln>
                  </pic:spPr>
                </pic:pic>
              </a:graphicData>
            </a:graphic>
          </wp:inline>
        </w:drawing>
      </w:r>
      <w:r w:rsidRPr="008850F1">
        <w:rPr>
          <w:sz w:val="16"/>
          <w:szCs w:val="16"/>
        </w:rPr>
        <w:t xml:space="preserve"> - планируемое к приобретению количество планшетных компьютеров по i-й должности в соответствии с нормативами муниципального органа;</w:t>
      </w:r>
    </w:p>
    <w:p w:rsidR="008850F1" w:rsidRPr="008850F1" w:rsidRDefault="008850F1" w:rsidP="00E30CF5">
      <w:pPr>
        <w:widowControl w:val="0"/>
        <w:ind w:firstLine="709"/>
        <w:jc w:val="both"/>
        <w:rPr>
          <w:position w:val="-14"/>
          <w:sz w:val="16"/>
          <w:szCs w:val="16"/>
        </w:rPr>
      </w:pPr>
    </w:p>
    <w:p w:rsidR="008850F1" w:rsidRPr="008850F1" w:rsidRDefault="008850F1" w:rsidP="00E30CF5">
      <w:pPr>
        <w:widowControl w:val="0"/>
        <w:ind w:firstLine="709"/>
        <w:jc w:val="both"/>
        <w:rPr>
          <w:sz w:val="16"/>
          <w:szCs w:val="16"/>
        </w:rPr>
      </w:pPr>
      <w:r w:rsidRPr="008850F1">
        <w:rPr>
          <w:noProof/>
          <w:position w:val="-14"/>
          <w:sz w:val="16"/>
          <w:szCs w:val="16"/>
          <w:lang w:eastAsia="ru-RU"/>
        </w:rPr>
        <w:drawing>
          <wp:inline distT="0" distB="0" distL="0" distR="0">
            <wp:extent cx="344170" cy="244475"/>
            <wp:effectExtent l="1905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30" cstate="print"/>
                    <a:srcRect/>
                    <a:stretch>
                      <a:fillRect/>
                    </a:stretch>
                  </pic:blipFill>
                  <pic:spPr bwMode="auto">
                    <a:xfrm>
                      <a:off x="0" y="0"/>
                      <a:ext cx="344170" cy="244475"/>
                    </a:xfrm>
                    <a:prstGeom prst="rect">
                      <a:avLst/>
                    </a:prstGeom>
                    <a:noFill/>
                    <a:ln w="9525">
                      <a:noFill/>
                      <a:miter lim="800000"/>
                      <a:headEnd/>
                      <a:tailEnd/>
                    </a:ln>
                  </pic:spPr>
                </pic:pic>
              </a:graphicData>
            </a:graphic>
          </wp:inline>
        </w:drawing>
      </w:r>
      <w:r w:rsidRPr="008850F1">
        <w:rPr>
          <w:sz w:val="16"/>
          <w:szCs w:val="16"/>
        </w:rPr>
        <w:t xml:space="preserve"> - цена 1 планшетного компьютера по i-й должности в соответствии с нормативами муниципального органа.</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1.4.5. Нормативные затраты на приобретение оборудования по обеспечению безопасности информации</w:t>
      </w:r>
      <w:proofErr w:type="gramStart"/>
      <w:r w:rsidRPr="008850F1">
        <w:rPr>
          <w:sz w:val="16"/>
          <w:szCs w:val="16"/>
        </w:rPr>
        <w:t xml:space="preserve"> (</w:t>
      </w:r>
      <w:r w:rsidRPr="008850F1">
        <w:rPr>
          <w:noProof/>
          <w:position w:val="-12"/>
          <w:sz w:val="16"/>
          <w:szCs w:val="16"/>
          <w:lang w:eastAsia="ru-RU"/>
        </w:rPr>
        <w:drawing>
          <wp:inline distT="0" distB="0" distL="0" distR="0">
            <wp:extent cx="316865" cy="226060"/>
            <wp:effectExtent l="19050" t="0" r="698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31" cstate="print"/>
                    <a:srcRect/>
                    <a:stretch>
                      <a:fillRect/>
                    </a:stretch>
                  </pic:blipFill>
                  <pic:spPr bwMode="auto">
                    <a:xfrm>
                      <a:off x="0" y="0"/>
                      <a:ext cx="316865"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539240" cy="43434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32" cstate="print"/>
                    <a:srcRect/>
                    <a:stretch>
                      <a:fillRect/>
                    </a:stretch>
                  </pic:blipFill>
                  <pic:spPr bwMode="auto">
                    <a:xfrm>
                      <a:off x="0" y="0"/>
                      <a:ext cx="1539240"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89255" cy="22606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3" cstate="print"/>
                    <a:srcRect/>
                    <a:stretch>
                      <a:fillRect/>
                    </a:stretch>
                  </pic:blipFill>
                  <pic:spPr bwMode="auto">
                    <a:xfrm>
                      <a:off x="0" y="0"/>
                      <a:ext cx="389255" cy="226060"/>
                    </a:xfrm>
                    <a:prstGeom prst="rect">
                      <a:avLst/>
                    </a:prstGeom>
                    <a:noFill/>
                    <a:ln w="9525">
                      <a:noFill/>
                      <a:miter lim="800000"/>
                      <a:headEnd/>
                      <a:tailEnd/>
                    </a:ln>
                  </pic:spPr>
                </pic:pic>
              </a:graphicData>
            </a:graphic>
          </wp:inline>
        </w:drawing>
      </w:r>
      <w:r w:rsidRPr="008850F1">
        <w:rPr>
          <w:sz w:val="16"/>
          <w:szCs w:val="16"/>
        </w:rPr>
        <w:t xml:space="preserve"> - планируемое к приобретению количество i-го оборудования по обеспечению безопасности информации;</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53060" cy="226060"/>
            <wp:effectExtent l="19050" t="0" r="889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34" cstate="print"/>
                    <a:srcRect/>
                    <a:stretch>
                      <a:fillRect/>
                    </a:stretch>
                  </pic:blipFill>
                  <pic:spPr bwMode="auto">
                    <a:xfrm>
                      <a:off x="0" y="0"/>
                      <a:ext cx="353060" cy="226060"/>
                    </a:xfrm>
                    <a:prstGeom prst="rect">
                      <a:avLst/>
                    </a:prstGeom>
                    <a:noFill/>
                    <a:ln w="9525">
                      <a:noFill/>
                      <a:miter lim="800000"/>
                      <a:headEnd/>
                      <a:tailEnd/>
                    </a:ln>
                  </pic:spPr>
                </pic:pic>
              </a:graphicData>
            </a:graphic>
          </wp:inline>
        </w:drawing>
      </w:r>
      <w:r w:rsidRPr="008850F1">
        <w:rPr>
          <w:sz w:val="16"/>
          <w:szCs w:val="16"/>
        </w:rPr>
        <w:t xml:space="preserve"> - цена приобретаемого i-го оборудования по обеспечению безопасности информации.</w:t>
      </w:r>
    </w:p>
    <w:p w:rsidR="008850F1" w:rsidRPr="008850F1" w:rsidRDefault="008850F1" w:rsidP="00E30CF5">
      <w:pPr>
        <w:widowControl w:val="0"/>
        <w:autoSpaceDE w:val="0"/>
        <w:autoSpaceDN w:val="0"/>
        <w:adjustRightInd w:val="0"/>
        <w:jc w:val="both"/>
        <w:outlineLvl w:val="3"/>
        <w:rPr>
          <w:sz w:val="16"/>
          <w:szCs w:val="16"/>
        </w:rPr>
      </w:pPr>
      <w:bookmarkStart w:id="15" w:name="Par323"/>
      <w:bookmarkEnd w:id="15"/>
    </w:p>
    <w:p w:rsidR="008850F1" w:rsidRPr="008850F1" w:rsidRDefault="008850F1" w:rsidP="00E30CF5">
      <w:pPr>
        <w:widowControl w:val="0"/>
        <w:autoSpaceDE w:val="0"/>
        <w:autoSpaceDN w:val="0"/>
        <w:adjustRightInd w:val="0"/>
        <w:jc w:val="both"/>
        <w:outlineLvl w:val="3"/>
        <w:rPr>
          <w:b/>
          <w:sz w:val="16"/>
          <w:szCs w:val="16"/>
        </w:rPr>
      </w:pPr>
      <w:r w:rsidRPr="008850F1">
        <w:rPr>
          <w:b/>
          <w:sz w:val="16"/>
          <w:szCs w:val="16"/>
        </w:rPr>
        <w:t xml:space="preserve">1.5. Затраты на приобретение материальных запасов в сфере </w:t>
      </w:r>
    </w:p>
    <w:p w:rsidR="008850F1" w:rsidRPr="008850F1" w:rsidRDefault="008850F1" w:rsidP="00E30CF5">
      <w:pPr>
        <w:widowControl w:val="0"/>
        <w:autoSpaceDE w:val="0"/>
        <w:autoSpaceDN w:val="0"/>
        <w:adjustRightInd w:val="0"/>
        <w:jc w:val="both"/>
        <w:outlineLvl w:val="3"/>
        <w:rPr>
          <w:b/>
          <w:sz w:val="16"/>
          <w:szCs w:val="16"/>
        </w:rPr>
      </w:pPr>
      <w:r w:rsidRPr="008850F1">
        <w:rPr>
          <w:b/>
          <w:sz w:val="16"/>
          <w:szCs w:val="16"/>
        </w:rPr>
        <w:t>информационно-коммуникационных технологий</w:t>
      </w:r>
    </w:p>
    <w:p w:rsidR="008850F1" w:rsidRPr="008850F1" w:rsidRDefault="008850F1" w:rsidP="00E30CF5">
      <w:pPr>
        <w:widowControl w:val="0"/>
        <w:autoSpaceDE w:val="0"/>
        <w:autoSpaceDN w:val="0"/>
        <w:adjustRightInd w:val="0"/>
        <w:ind w:firstLine="709"/>
        <w:jc w:val="both"/>
        <w:rPr>
          <w:sz w:val="16"/>
          <w:szCs w:val="16"/>
        </w:rPr>
      </w:pP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lastRenderedPageBreak/>
        <w:t>1.5.1. Нормативные затраты на приобретение мониторов</w:t>
      </w:r>
      <w:proofErr w:type="gramStart"/>
      <w:r w:rsidRPr="008850F1">
        <w:rPr>
          <w:sz w:val="16"/>
          <w:szCs w:val="16"/>
        </w:rPr>
        <w:t xml:space="preserve"> (</w:t>
      </w:r>
      <w:r w:rsidRPr="008850F1">
        <w:rPr>
          <w:noProof/>
          <w:position w:val="-12"/>
          <w:sz w:val="16"/>
          <w:szCs w:val="16"/>
          <w:lang w:eastAsia="ru-RU"/>
        </w:rPr>
        <w:drawing>
          <wp:inline distT="0" distB="0" distL="0" distR="0">
            <wp:extent cx="280670" cy="226060"/>
            <wp:effectExtent l="19050" t="0" r="508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35" cstate="print"/>
                    <a:srcRect/>
                    <a:stretch>
                      <a:fillRect/>
                    </a:stretch>
                  </pic:blipFill>
                  <pic:spPr bwMode="auto">
                    <a:xfrm>
                      <a:off x="0" y="0"/>
                      <a:ext cx="28067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421130" cy="43434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6" cstate="print"/>
                    <a:srcRect/>
                    <a:stretch>
                      <a:fillRect/>
                    </a:stretch>
                  </pic:blipFill>
                  <pic:spPr bwMode="auto">
                    <a:xfrm>
                      <a:off x="0" y="0"/>
                      <a:ext cx="1421130"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53060" cy="226060"/>
            <wp:effectExtent l="0" t="0" r="889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7" cstate="print"/>
                    <a:srcRect/>
                    <a:stretch>
                      <a:fillRect/>
                    </a:stretch>
                  </pic:blipFill>
                  <pic:spPr bwMode="auto">
                    <a:xfrm>
                      <a:off x="0" y="0"/>
                      <a:ext cx="353060" cy="226060"/>
                    </a:xfrm>
                    <a:prstGeom prst="rect">
                      <a:avLst/>
                    </a:prstGeom>
                    <a:noFill/>
                    <a:ln w="9525">
                      <a:noFill/>
                      <a:miter lim="800000"/>
                      <a:headEnd/>
                      <a:tailEnd/>
                    </a:ln>
                  </pic:spPr>
                </pic:pic>
              </a:graphicData>
            </a:graphic>
          </wp:inline>
        </w:drawing>
      </w:r>
      <w:r w:rsidRPr="008850F1">
        <w:rPr>
          <w:sz w:val="16"/>
          <w:szCs w:val="16"/>
        </w:rPr>
        <w:t xml:space="preserve"> - планируемое к приобретению количество мониторов для i-й должности;</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16865" cy="226060"/>
            <wp:effectExtent l="19050" t="0" r="6985"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8" cstate="print"/>
                    <a:srcRect/>
                    <a:stretch>
                      <a:fillRect/>
                    </a:stretch>
                  </pic:blipFill>
                  <pic:spPr bwMode="auto">
                    <a:xfrm>
                      <a:off x="0" y="0"/>
                      <a:ext cx="316865" cy="226060"/>
                    </a:xfrm>
                    <a:prstGeom prst="rect">
                      <a:avLst/>
                    </a:prstGeom>
                    <a:noFill/>
                    <a:ln w="9525">
                      <a:noFill/>
                      <a:miter lim="800000"/>
                      <a:headEnd/>
                      <a:tailEnd/>
                    </a:ln>
                  </pic:spPr>
                </pic:pic>
              </a:graphicData>
            </a:graphic>
          </wp:inline>
        </w:drawing>
      </w:r>
      <w:r w:rsidRPr="008850F1">
        <w:rPr>
          <w:sz w:val="16"/>
          <w:szCs w:val="16"/>
        </w:rPr>
        <w:t xml:space="preserve"> - цена одного монитора для i-й должности.</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1.5.2. Нормативные затраты на приобретение системных блоков</w:t>
      </w:r>
      <w:proofErr w:type="gramStart"/>
      <w:r w:rsidRPr="008850F1">
        <w:rPr>
          <w:sz w:val="16"/>
          <w:szCs w:val="16"/>
        </w:rPr>
        <w:t xml:space="preserve"> (</w:t>
      </w:r>
      <w:r w:rsidRPr="008850F1">
        <w:rPr>
          <w:noProof/>
          <w:position w:val="-12"/>
          <w:sz w:val="16"/>
          <w:szCs w:val="16"/>
          <w:lang w:eastAsia="ru-RU"/>
        </w:rPr>
        <w:drawing>
          <wp:inline distT="0" distB="0" distL="0" distR="0">
            <wp:extent cx="217170" cy="226060"/>
            <wp:effectExtent l="1905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9" cstate="print"/>
                    <a:srcRect/>
                    <a:stretch>
                      <a:fillRect/>
                    </a:stretch>
                  </pic:blipFill>
                  <pic:spPr bwMode="auto">
                    <a:xfrm>
                      <a:off x="0" y="0"/>
                      <a:ext cx="21717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240155" cy="43434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40" cstate="print"/>
                    <a:srcRect/>
                    <a:stretch>
                      <a:fillRect/>
                    </a:stretch>
                  </pic:blipFill>
                  <pic:spPr bwMode="auto">
                    <a:xfrm>
                      <a:off x="0" y="0"/>
                      <a:ext cx="124015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89560" cy="22606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41" cstate="print"/>
                    <a:srcRect/>
                    <a:stretch>
                      <a:fillRect/>
                    </a:stretch>
                  </pic:blipFill>
                  <pic:spPr bwMode="auto">
                    <a:xfrm>
                      <a:off x="0" y="0"/>
                      <a:ext cx="289560" cy="226060"/>
                    </a:xfrm>
                    <a:prstGeom prst="rect">
                      <a:avLst/>
                    </a:prstGeom>
                    <a:noFill/>
                    <a:ln w="9525">
                      <a:noFill/>
                      <a:miter lim="800000"/>
                      <a:headEnd/>
                      <a:tailEnd/>
                    </a:ln>
                  </pic:spPr>
                </pic:pic>
              </a:graphicData>
            </a:graphic>
          </wp:inline>
        </w:drawing>
      </w:r>
      <w:r w:rsidRPr="008850F1">
        <w:rPr>
          <w:sz w:val="16"/>
          <w:szCs w:val="16"/>
        </w:rPr>
        <w:t xml:space="preserve"> - планируемое к приобретению количество i-х системных блоков;</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53365" cy="226060"/>
            <wp:effectExtent l="1905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42" cstate="print"/>
                    <a:srcRect/>
                    <a:stretch>
                      <a:fillRect/>
                    </a:stretch>
                  </pic:blipFill>
                  <pic:spPr bwMode="auto">
                    <a:xfrm>
                      <a:off x="0" y="0"/>
                      <a:ext cx="253365" cy="226060"/>
                    </a:xfrm>
                    <a:prstGeom prst="rect">
                      <a:avLst/>
                    </a:prstGeom>
                    <a:noFill/>
                    <a:ln w="9525">
                      <a:noFill/>
                      <a:miter lim="800000"/>
                      <a:headEnd/>
                      <a:tailEnd/>
                    </a:ln>
                  </pic:spPr>
                </pic:pic>
              </a:graphicData>
            </a:graphic>
          </wp:inline>
        </w:drawing>
      </w:r>
      <w:r w:rsidRPr="008850F1">
        <w:rPr>
          <w:sz w:val="16"/>
          <w:szCs w:val="16"/>
        </w:rPr>
        <w:t xml:space="preserve"> - цена одного i-го системного.</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1.5.3. Нормативные затраты на приобретение других запасных частей для вычислительной техники</w:t>
      </w:r>
      <w:proofErr w:type="gramStart"/>
      <w:r w:rsidRPr="008850F1">
        <w:rPr>
          <w:sz w:val="16"/>
          <w:szCs w:val="16"/>
        </w:rPr>
        <w:t xml:space="preserve"> (</w:t>
      </w:r>
      <w:r w:rsidRPr="008850F1">
        <w:rPr>
          <w:noProof/>
          <w:position w:val="-12"/>
          <w:sz w:val="16"/>
          <w:szCs w:val="16"/>
          <w:lang w:eastAsia="ru-RU"/>
        </w:rPr>
        <w:drawing>
          <wp:inline distT="0" distB="0" distL="0" distR="0">
            <wp:extent cx="253365" cy="226060"/>
            <wp:effectExtent l="1905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3" cstate="print"/>
                    <a:srcRect/>
                    <a:stretch>
                      <a:fillRect/>
                    </a:stretch>
                  </pic:blipFill>
                  <pic:spPr bwMode="auto">
                    <a:xfrm>
                      <a:off x="0" y="0"/>
                      <a:ext cx="253365"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376045" cy="43434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44" cstate="print"/>
                    <a:srcRect/>
                    <a:stretch>
                      <a:fillRect/>
                    </a:stretch>
                  </pic:blipFill>
                  <pic:spPr bwMode="auto">
                    <a:xfrm>
                      <a:off x="0" y="0"/>
                      <a:ext cx="137604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25755" cy="22606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5" cstate="print"/>
                    <a:srcRect/>
                    <a:stretch>
                      <a:fillRect/>
                    </a:stretch>
                  </pic:blipFill>
                  <pic:spPr bwMode="auto">
                    <a:xfrm>
                      <a:off x="0" y="0"/>
                      <a:ext cx="325755" cy="226060"/>
                    </a:xfrm>
                    <a:prstGeom prst="rect">
                      <a:avLst/>
                    </a:prstGeom>
                    <a:noFill/>
                    <a:ln w="9525">
                      <a:noFill/>
                      <a:miter lim="800000"/>
                      <a:headEnd/>
                      <a:tailEnd/>
                    </a:ln>
                  </pic:spPr>
                </pic:pic>
              </a:graphicData>
            </a:graphic>
          </wp:inline>
        </w:drawing>
      </w:r>
      <w:r w:rsidRPr="008850F1">
        <w:rPr>
          <w:sz w:val="16"/>
          <w:szCs w:val="16"/>
        </w:rPr>
        <w:t xml:space="preserve"> </w:t>
      </w:r>
      <w:proofErr w:type="gramStart"/>
      <w:r w:rsidRPr="008850F1">
        <w:rPr>
          <w:sz w:val="16"/>
          <w:szCs w:val="16"/>
        </w:rPr>
        <w:t>-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roofErr w:type="gramEnd"/>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89560" cy="226060"/>
            <wp:effectExtent l="1905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6" cstate="print"/>
                    <a:srcRect/>
                    <a:stretch>
                      <a:fillRect/>
                    </a:stretch>
                  </pic:blipFill>
                  <pic:spPr bwMode="auto">
                    <a:xfrm>
                      <a:off x="0" y="0"/>
                      <a:ext cx="289560" cy="226060"/>
                    </a:xfrm>
                    <a:prstGeom prst="rect">
                      <a:avLst/>
                    </a:prstGeom>
                    <a:noFill/>
                    <a:ln w="9525">
                      <a:noFill/>
                      <a:miter lim="800000"/>
                      <a:headEnd/>
                      <a:tailEnd/>
                    </a:ln>
                  </pic:spPr>
                </pic:pic>
              </a:graphicData>
            </a:graphic>
          </wp:inline>
        </w:drawing>
      </w:r>
      <w:r w:rsidRPr="008850F1">
        <w:rPr>
          <w:sz w:val="16"/>
          <w:szCs w:val="16"/>
        </w:rPr>
        <w:t xml:space="preserve"> - цена 1 единицы i-й запасной части для вычислительной техники.</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1.5.4. Нормативные затраты на приобретение магнитных и оптических носителей информации</w:t>
      </w:r>
      <w:proofErr w:type="gramStart"/>
      <w:r w:rsidRPr="008850F1">
        <w:rPr>
          <w:sz w:val="16"/>
          <w:szCs w:val="16"/>
        </w:rPr>
        <w:t xml:space="preserve"> (</w:t>
      </w:r>
      <w:r w:rsidRPr="008850F1">
        <w:rPr>
          <w:noProof/>
          <w:position w:val="-12"/>
          <w:sz w:val="16"/>
          <w:szCs w:val="16"/>
          <w:lang w:eastAsia="ru-RU"/>
        </w:rPr>
        <w:drawing>
          <wp:inline distT="0" distB="0" distL="0" distR="0">
            <wp:extent cx="226060" cy="226060"/>
            <wp:effectExtent l="19050" t="0" r="254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7" cstate="print"/>
                    <a:srcRect/>
                    <a:stretch>
                      <a:fillRect/>
                    </a:stretch>
                  </pic:blipFill>
                  <pic:spPr bwMode="auto">
                    <a:xfrm>
                      <a:off x="0" y="0"/>
                      <a:ext cx="22606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294765" cy="43434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8" cstate="print"/>
                    <a:srcRect/>
                    <a:stretch>
                      <a:fillRect/>
                    </a:stretch>
                  </pic:blipFill>
                  <pic:spPr bwMode="auto">
                    <a:xfrm>
                      <a:off x="0" y="0"/>
                      <a:ext cx="129476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ind w:firstLine="709"/>
        <w:jc w:val="both"/>
        <w:rPr>
          <w:position w:val="-12"/>
          <w:sz w:val="16"/>
          <w:szCs w:val="16"/>
        </w:rPr>
      </w:pPr>
    </w:p>
    <w:p w:rsidR="008850F1" w:rsidRPr="008850F1" w:rsidRDefault="008850F1" w:rsidP="00E30CF5">
      <w:pPr>
        <w:widowControl w:val="0"/>
        <w:ind w:firstLine="709"/>
        <w:jc w:val="both"/>
        <w:rPr>
          <w:sz w:val="16"/>
          <w:szCs w:val="16"/>
        </w:rPr>
      </w:pPr>
      <w:r w:rsidRPr="008850F1">
        <w:rPr>
          <w:noProof/>
          <w:position w:val="-12"/>
          <w:sz w:val="16"/>
          <w:szCs w:val="16"/>
          <w:lang w:eastAsia="ru-RU"/>
        </w:rPr>
        <w:drawing>
          <wp:inline distT="0" distB="0" distL="0" distR="0">
            <wp:extent cx="316865" cy="226060"/>
            <wp:effectExtent l="0" t="0" r="6985"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9" cstate="print"/>
                    <a:srcRect/>
                    <a:stretch>
                      <a:fillRect/>
                    </a:stretch>
                  </pic:blipFill>
                  <pic:spPr bwMode="auto">
                    <a:xfrm>
                      <a:off x="0" y="0"/>
                      <a:ext cx="316865" cy="226060"/>
                    </a:xfrm>
                    <a:prstGeom prst="rect">
                      <a:avLst/>
                    </a:prstGeom>
                    <a:noFill/>
                    <a:ln w="9525">
                      <a:noFill/>
                      <a:miter lim="800000"/>
                      <a:headEnd/>
                      <a:tailEnd/>
                    </a:ln>
                  </pic:spPr>
                </pic:pic>
              </a:graphicData>
            </a:graphic>
          </wp:inline>
        </w:drawing>
      </w:r>
      <w:r w:rsidRPr="008850F1">
        <w:rPr>
          <w:sz w:val="16"/>
          <w:szCs w:val="16"/>
        </w:rPr>
        <w:t xml:space="preserve"> - планируемое к приобретению количество i-го носителя информации в соответствии с нормативами муниципального органа;</w:t>
      </w:r>
    </w:p>
    <w:p w:rsidR="008850F1" w:rsidRPr="008850F1" w:rsidRDefault="008850F1" w:rsidP="00E30CF5">
      <w:pPr>
        <w:widowControl w:val="0"/>
        <w:ind w:firstLine="709"/>
        <w:jc w:val="both"/>
        <w:rPr>
          <w:sz w:val="16"/>
          <w:szCs w:val="16"/>
        </w:rPr>
      </w:pPr>
      <w:r w:rsidRPr="008850F1">
        <w:rPr>
          <w:noProof/>
          <w:position w:val="-12"/>
          <w:sz w:val="16"/>
          <w:szCs w:val="16"/>
          <w:lang w:eastAsia="ru-RU"/>
        </w:rPr>
        <w:drawing>
          <wp:inline distT="0" distB="0" distL="0" distR="0">
            <wp:extent cx="271780" cy="226060"/>
            <wp:effectExtent l="1905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50" cstate="print"/>
                    <a:srcRect/>
                    <a:stretch>
                      <a:fillRect/>
                    </a:stretch>
                  </pic:blipFill>
                  <pic:spPr bwMode="auto">
                    <a:xfrm>
                      <a:off x="0" y="0"/>
                      <a:ext cx="271780" cy="226060"/>
                    </a:xfrm>
                    <a:prstGeom prst="rect">
                      <a:avLst/>
                    </a:prstGeom>
                    <a:noFill/>
                    <a:ln w="9525">
                      <a:noFill/>
                      <a:miter lim="800000"/>
                      <a:headEnd/>
                      <a:tailEnd/>
                    </a:ln>
                  </pic:spPr>
                </pic:pic>
              </a:graphicData>
            </a:graphic>
          </wp:inline>
        </w:drawing>
      </w:r>
      <w:r w:rsidRPr="008850F1">
        <w:rPr>
          <w:sz w:val="16"/>
          <w:szCs w:val="16"/>
        </w:rPr>
        <w:t xml:space="preserve"> - цена 1 единицы i-го носителя информации в соответствии с нормативами муниципального органа.</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1.5.5. Нормативные затраты на приобретение деталей для содержания принтеров, многофункциональных устройств и копировальных аппаратов (оргтехники</w:t>
      </w:r>
      <w:proofErr w:type="gramStart"/>
      <w:r w:rsidRPr="008850F1">
        <w:rPr>
          <w:sz w:val="16"/>
          <w:szCs w:val="16"/>
        </w:rPr>
        <w:t>) (</w:t>
      </w:r>
      <w:r w:rsidRPr="008850F1">
        <w:rPr>
          <w:noProof/>
          <w:position w:val="-12"/>
          <w:sz w:val="16"/>
          <w:szCs w:val="16"/>
          <w:lang w:eastAsia="ru-RU"/>
        </w:rPr>
        <w:drawing>
          <wp:inline distT="0" distB="0" distL="0" distR="0">
            <wp:extent cx="253365" cy="226060"/>
            <wp:effectExtent l="1905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1" cstate="print"/>
                    <a:srcRect/>
                    <a:stretch>
                      <a:fillRect/>
                    </a:stretch>
                  </pic:blipFill>
                  <pic:spPr bwMode="auto">
                    <a:xfrm>
                      <a:off x="0" y="0"/>
                      <a:ext cx="253365"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959485" cy="244475"/>
            <wp:effectExtent l="1905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52" cstate="print"/>
                    <a:srcRect/>
                    <a:stretch>
                      <a:fillRect/>
                    </a:stretch>
                  </pic:blipFill>
                  <pic:spPr bwMode="auto">
                    <a:xfrm>
                      <a:off x="0" y="0"/>
                      <a:ext cx="959485" cy="244475"/>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226060" cy="244475"/>
            <wp:effectExtent l="19050" t="0" r="254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53" cstate="print"/>
                    <a:srcRect/>
                    <a:stretch>
                      <a:fillRect/>
                    </a:stretch>
                  </pic:blipFill>
                  <pic:spPr bwMode="auto">
                    <a:xfrm>
                      <a:off x="0" y="0"/>
                      <a:ext cx="226060" cy="244475"/>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приобретение расходных материалов для принтеров, многофункциональных устройств и копировальных аппаратов (оргтехники);</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17170" cy="226060"/>
            <wp:effectExtent l="1905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54" cstate="print"/>
                    <a:srcRect/>
                    <a:stretch>
                      <a:fillRect/>
                    </a:stretch>
                  </pic:blipFill>
                  <pic:spPr bwMode="auto">
                    <a:xfrm>
                      <a:off x="0" y="0"/>
                      <a:ext cx="217170" cy="226060"/>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приобретение запасных частей для принтеров, многофункциональных устройств и копировальных аппаратов (оргтехники).</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lastRenderedPageBreak/>
        <w:t>1.5.6. Нормативные затраты на приобретение расходных материалов для принтеров, многофункциональных устройств и копировальных аппаратов (оргтехники</w:t>
      </w:r>
      <w:proofErr w:type="gramStart"/>
      <w:r w:rsidRPr="008850F1">
        <w:rPr>
          <w:sz w:val="16"/>
          <w:szCs w:val="16"/>
        </w:rPr>
        <w:t>) (</w:t>
      </w:r>
      <w:r w:rsidRPr="008850F1">
        <w:rPr>
          <w:noProof/>
          <w:position w:val="-14"/>
          <w:sz w:val="16"/>
          <w:szCs w:val="16"/>
          <w:lang w:eastAsia="ru-RU"/>
        </w:rPr>
        <w:drawing>
          <wp:inline distT="0" distB="0" distL="0" distR="0">
            <wp:extent cx="226060" cy="244475"/>
            <wp:effectExtent l="19050" t="0" r="254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53" cstate="print"/>
                    <a:srcRect/>
                    <a:stretch>
                      <a:fillRect/>
                    </a:stretch>
                  </pic:blipFill>
                  <pic:spPr bwMode="auto">
                    <a:xfrm>
                      <a:off x="0" y="0"/>
                      <a:ext cx="226060" cy="244475"/>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792605" cy="43434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55" cstate="print"/>
                    <a:srcRect/>
                    <a:stretch>
                      <a:fillRect/>
                    </a:stretch>
                  </pic:blipFill>
                  <pic:spPr bwMode="auto">
                    <a:xfrm>
                      <a:off x="0" y="0"/>
                      <a:ext cx="179260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ind w:firstLine="709"/>
        <w:jc w:val="both"/>
        <w:rPr>
          <w:sz w:val="16"/>
          <w:szCs w:val="16"/>
        </w:rPr>
      </w:pPr>
      <w:r w:rsidRPr="008850F1">
        <w:rPr>
          <w:noProof/>
          <w:position w:val="-14"/>
          <w:sz w:val="16"/>
          <w:szCs w:val="16"/>
          <w:lang w:eastAsia="ru-RU"/>
        </w:rPr>
        <w:drawing>
          <wp:inline distT="0" distB="0" distL="0" distR="0">
            <wp:extent cx="307975" cy="24447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6" cstate="print"/>
                    <a:srcRect/>
                    <a:stretch>
                      <a:fillRect/>
                    </a:stretch>
                  </pic:blipFill>
                  <pic:spPr bwMode="auto">
                    <a:xfrm>
                      <a:off x="0" y="0"/>
                      <a:ext cx="307975" cy="244475"/>
                    </a:xfrm>
                    <a:prstGeom prst="rect">
                      <a:avLst/>
                    </a:prstGeom>
                    <a:noFill/>
                    <a:ln w="9525">
                      <a:noFill/>
                      <a:miter lim="800000"/>
                      <a:headEnd/>
                      <a:tailEnd/>
                    </a:ln>
                  </pic:spPr>
                </pic:pic>
              </a:graphicData>
            </a:graphic>
          </wp:inline>
        </w:drawing>
      </w:r>
      <w:r w:rsidRPr="008850F1">
        <w:rPr>
          <w:sz w:val="16"/>
          <w:szCs w:val="16"/>
        </w:rPr>
        <w:t xml:space="preserve"> - фактическое количество принтеров, многофункциональных устройств и копировальных аппаратов (оргтехники) i-го типа в соответствии с нормативами муниципального органа;</w:t>
      </w:r>
    </w:p>
    <w:p w:rsidR="008850F1" w:rsidRPr="008850F1" w:rsidRDefault="008850F1" w:rsidP="00E30CF5">
      <w:pPr>
        <w:widowControl w:val="0"/>
        <w:ind w:firstLine="709"/>
        <w:jc w:val="both"/>
        <w:rPr>
          <w:sz w:val="16"/>
          <w:szCs w:val="16"/>
        </w:rPr>
      </w:pPr>
      <w:r w:rsidRPr="008850F1">
        <w:rPr>
          <w:noProof/>
          <w:position w:val="-14"/>
          <w:sz w:val="16"/>
          <w:szCs w:val="16"/>
          <w:lang w:eastAsia="ru-RU"/>
        </w:rPr>
        <w:drawing>
          <wp:inline distT="0" distB="0" distL="0" distR="0">
            <wp:extent cx="316865" cy="244475"/>
            <wp:effectExtent l="19050" t="0" r="6985"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7" cstate="print"/>
                    <a:srcRect/>
                    <a:stretch>
                      <a:fillRect/>
                    </a:stretch>
                  </pic:blipFill>
                  <pic:spPr bwMode="auto">
                    <a:xfrm>
                      <a:off x="0" y="0"/>
                      <a:ext cx="316865" cy="244475"/>
                    </a:xfrm>
                    <a:prstGeom prst="rect">
                      <a:avLst/>
                    </a:prstGeom>
                    <a:noFill/>
                    <a:ln w="9525">
                      <a:noFill/>
                      <a:miter lim="800000"/>
                      <a:headEnd/>
                      <a:tailEnd/>
                    </a:ln>
                  </pic:spPr>
                </pic:pic>
              </a:graphicData>
            </a:graphic>
          </wp:inline>
        </w:drawing>
      </w:r>
      <w:r w:rsidRPr="008850F1">
        <w:rPr>
          <w:sz w:val="16"/>
          <w:szCs w:val="16"/>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муниципального органа;</w:t>
      </w:r>
    </w:p>
    <w:p w:rsidR="008850F1" w:rsidRPr="008850F1" w:rsidRDefault="008850F1" w:rsidP="00E30CF5">
      <w:pPr>
        <w:widowControl w:val="0"/>
        <w:ind w:firstLine="709"/>
        <w:jc w:val="both"/>
        <w:rPr>
          <w:sz w:val="16"/>
          <w:szCs w:val="16"/>
        </w:rPr>
      </w:pPr>
      <w:r w:rsidRPr="008850F1">
        <w:rPr>
          <w:noProof/>
          <w:position w:val="-14"/>
          <w:sz w:val="16"/>
          <w:szCs w:val="16"/>
          <w:lang w:eastAsia="ru-RU"/>
        </w:rPr>
        <w:drawing>
          <wp:inline distT="0" distB="0" distL="0" distR="0">
            <wp:extent cx="289560" cy="244475"/>
            <wp:effectExtent l="1905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8" cstate="print"/>
                    <a:srcRect/>
                    <a:stretch>
                      <a:fillRect/>
                    </a:stretch>
                  </pic:blipFill>
                  <pic:spPr bwMode="auto">
                    <a:xfrm>
                      <a:off x="0" y="0"/>
                      <a:ext cx="289560" cy="244475"/>
                    </a:xfrm>
                    <a:prstGeom prst="rect">
                      <a:avLst/>
                    </a:prstGeom>
                    <a:noFill/>
                    <a:ln w="9525">
                      <a:noFill/>
                      <a:miter lim="800000"/>
                      <a:headEnd/>
                      <a:tailEnd/>
                    </a:ln>
                  </pic:spPr>
                </pic:pic>
              </a:graphicData>
            </a:graphic>
          </wp:inline>
        </w:drawing>
      </w:r>
      <w:r w:rsidRPr="008850F1">
        <w:rPr>
          <w:sz w:val="16"/>
          <w:szCs w:val="16"/>
        </w:rPr>
        <w:t xml:space="preserve"> - цена расходного материала по i-му типу принтеров, многофункциональных устройств и копировальных аппаратов (оргтехники) в соответствии с нормативами муниципального органа.</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1.5.7. Нормативные затраты на приобретение запасных частей для принтеров, многофункциональных устройств и копировальных аппаратов (оргтехники</w:t>
      </w:r>
      <w:proofErr w:type="gramStart"/>
      <w:r w:rsidRPr="008850F1">
        <w:rPr>
          <w:sz w:val="16"/>
          <w:szCs w:val="16"/>
        </w:rPr>
        <w:t>) (</w:t>
      </w:r>
      <w:r w:rsidRPr="008850F1">
        <w:rPr>
          <w:noProof/>
          <w:position w:val="-12"/>
          <w:sz w:val="16"/>
          <w:szCs w:val="16"/>
          <w:lang w:eastAsia="ru-RU"/>
        </w:rPr>
        <w:drawing>
          <wp:inline distT="0" distB="0" distL="0" distR="0">
            <wp:extent cx="217170" cy="226060"/>
            <wp:effectExtent l="1905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54" cstate="print"/>
                    <a:srcRect/>
                    <a:stretch>
                      <a:fillRect/>
                    </a:stretch>
                  </pic:blipFill>
                  <pic:spPr bwMode="auto">
                    <a:xfrm>
                      <a:off x="0" y="0"/>
                      <a:ext cx="21717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222375" cy="43434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59" cstate="print"/>
                    <a:srcRect/>
                    <a:stretch>
                      <a:fillRect/>
                    </a:stretch>
                  </pic:blipFill>
                  <pic:spPr bwMode="auto">
                    <a:xfrm>
                      <a:off x="0" y="0"/>
                      <a:ext cx="122237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89560" cy="22606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60" cstate="print"/>
                    <a:srcRect/>
                    <a:stretch>
                      <a:fillRect/>
                    </a:stretch>
                  </pic:blipFill>
                  <pic:spPr bwMode="auto">
                    <a:xfrm>
                      <a:off x="0" y="0"/>
                      <a:ext cx="289560" cy="226060"/>
                    </a:xfrm>
                    <a:prstGeom prst="rect">
                      <a:avLst/>
                    </a:prstGeom>
                    <a:noFill/>
                    <a:ln w="9525">
                      <a:noFill/>
                      <a:miter lim="800000"/>
                      <a:headEnd/>
                      <a:tailEnd/>
                    </a:ln>
                  </pic:spPr>
                </pic:pic>
              </a:graphicData>
            </a:graphic>
          </wp:inline>
        </w:drawing>
      </w:r>
      <w:r w:rsidRPr="008850F1">
        <w:rPr>
          <w:sz w:val="16"/>
          <w:szCs w:val="16"/>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71780" cy="226060"/>
            <wp:effectExtent l="1905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61" cstate="print"/>
                    <a:srcRect/>
                    <a:stretch>
                      <a:fillRect/>
                    </a:stretch>
                  </pic:blipFill>
                  <pic:spPr bwMode="auto">
                    <a:xfrm>
                      <a:off x="0" y="0"/>
                      <a:ext cx="271780" cy="226060"/>
                    </a:xfrm>
                    <a:prstGeom prst="rect">
                      <a:avLst/>
                    </a:prstGeom>
                    <a:noFill/>
                    <a:ln w="9525">
                      <a:noFill/>
                      <a:miter lim="800000"/>
                      <a:headEnd/>
                      <a:tailEnd/>
                    </a:ln>
                  </pic:spPr>
                </pic:pic>
              </a:graphicData>
            </a:graphic>
          </wp:inline>
        </w:drawing>
      </w:r>
      <w:r w:rsidRPr="008850F1">
        <w:rPr>
          <w:sz w:val="16"/>
          <w:szCs w:val="16"/>
        </w:rPr>
        <w:t xml:space="preserve"> - цена 1 единицы i-й запасной части.</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1.5.8. Нормативные затраты на приобретение материальных запасов по обеспечению безопасности информации</w:t>
      </w:r>
      <w:proofErr w:type="gramStart"/>
      <w:r w:rsidRPr="008850F1">
        <w:rPr>
          <w:sz w:val="16"/>
          <w:szCs w:val="16"/>
        </w:rPr>
        <w:t xml:space="preserve"> (</w:t>
      </w:r>
      <w:r w:rsidRPr="008850F1">
        <w:rPr>
          <w:noProof/>
          <w:position w:val="-12"/>
          <w:sz w:val="16"/>
          <w:szCs w:val="16"/>
          <w:lang w:eastAsia="ru-RU"/>
        </w:rPr>
        <w:drawing>
          <wp:inline distT="0" distB="0" distL="0" distR="0">
            <wp:extent cx="280670" cy="226060"/>
            <wp:effectExtent l="19050" t="0" r="508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2" cstate="print"/>
                    <a:srcRect/>
                    <a:stretch>
                      <a:fillRect/>
                    </a:stretch>
                  </pic:blipFill>
                  <pic:spPr bwMode="auto">
                    <a:xfrm>
                      <a:off x="0" y="0"/>
                      <a:ext cx="28067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448435" cy="43434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63" cstate="print"/>
                    <a:srcRect/>
                    <a:stretch>
                      <a:fillRect/>
                    </a:stretch>
                  </pic:blipFill>
                  <pic:spPr bwMode="auto">
                    <a:xfrm>
                      <a:off x="0" y="0"/>
                      <a:ext cx="144843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53060" cy="226060"/>
            <wp:effectExtent l="0" t="0" r="889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4" cstate="print"/>
                    <a:srcRect/>
                    <a:stretch>
                      <a:fillRect/>
                    </a:stretch>
                  </pic:blipFill>
                  <pic:spPr bwMode="auto">
                    <a:xfrm>
                      <a:off x="0" y="0"/>
                      <a:ext cx="353060" cy="226060"/>
                    </a:xfrm>
                    <a:prstGeom prst="rect">
                      <a:avLst/>
                    </a:prstGeom>
                    <a:noFill/>
                    <a:ln w="9525">
                      <a:noFill/>
                      <a:miter lim="800000"/>
                      <a:headEnd/>
                      <a:tailEnd/>
                    </a:ln>
                  </pic:spPr>
                </pic:pic>
              </a:graphicData>
            </a:graphic>
          </wp:inline>
        </w:drawing>
      </w:r>
      <w:r w:rsidRPr="008850F1">
        <w:rPr>
          <w:sz w:val="16"/>
          <w:szCs w:val="16"/>
        </w:rPr>
        <w:t xml:space="preserve"> - планируемое к приобретению количество i-го материального запаса;</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25755" cy="226060"/>
            <wp:effectExtent l="1905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65" cstate="print"/>
                    <a:srcRect/>
                    <a:stretch>
                      <a:fillRect/>
                    </a:stretch>
                  </pic:blipFill>
                  <pic:spPr bwMode="auto">
                    <a:xfrm>
                      <a:off x="0" y="0"/>
                      <a:ext cx="325755" cy="226060"/>
                    </a:xfrm>
                    <a:prstGeom prst="rect">
                      <a:avLst/>
                    </a:prstGeom>
                    <a:noFill/>
                    <a:ln w="9525">
                      <a:noFill/>
                      <a:miter lim="800000"/>
                      <a:headEnd/>
                      <a:tailEnd/>
                    </a:ln>
                  </pic:spPr>
                </pic:pic>
              </a:graphicData>
            </a:graphic>
          </wp:inline>
        </w:drawing>
      </w:r>
      <w:r w:rsidRPr="008850F1">
        <w:rPr>
          <w:sz w:val="16"/>
          <w:szCs w:val="16"/>
        </w:rPr>
        <w:t xml:space="preserve"> - цена 1 единицы i-го материального запаса.</w:t>
      </w:r>
    </w:p>
    <w:p w:rsidR="008850F1" w:rsidRPr="008850F1" w:rsidRDefault="008850F1" w:rsidP="00E30CF5">
      <w:pPr>
        <w:widowControl w:val="0"/>
        <w:autoSpaceDE w:val="0"/>
        <w:autoSpaceDN w:val="0"/>
        <w:adjustRightInd w:val="0"/>
        <w:ind w:firstLine="709"/>
        <w:jc w:val="both"/>
        <w:outlineLvl w:val="2"/>
        <w:rPr>
          <w:sz w:val="16"/>
          <w:szCs w:val="16"/>
        </w:rPr>
      </w:pPr>
      <w:bookmarkStart w:id="16" w:name="Par383"/>
      <w:bookmarkEnd w:id="16"/>
    </w:p>
    <w:p w:rsidR="008850F1" w:rsidRPr="008850F1" w:rsidRDefault="008850F1" w:rsidP="00E30CF5">
      <w:pPr>
        <w:widowControl w:val="0"/>
        <w:autoSpaceDE w:val="0"/>
        <w:autoSpaceDN w:val="0"/>
        <w:adjustRightInd w:val="0"/>
        <w:jc w:val="both"/>
        <w:outlineLvl w:val="2"/>
        <w:rPr>
          <w:b/>
          <w:sz w:val="16"/>
          <w:szCs w:val="16"/>
        </w:rPr>
      </w:pPr>
      <w:r w:rsidRPr="008850F1">
        <w:rPr>
          <w:b/>
          <w:sz w:val="16"/>
          <w:szCs w:val="16"/>
        </w:rPr>
        <w:t>2. Прочие затраты</w:t>
      </w:r>
    </w:p>
    <w:p w:rsidR="008850F1" w:rsidRPr="008850F1" w:rsidRDefault="008850F1" w:rsidP="00E30CF5">
      <w:pPr>
        <w:widowControl w:val="0"/>
        <w:autoSpaceDE w:val="0"/>
        <w:autoSpaceDN w:val="0"/>
        <w:adjustRightInd w:val="0"/>
        <w:ind w:firstLine="709"/>
        <w:jc w:val="both"/>
        <w:outlineLvl w:val="3"/>
        <w:rPr>
          <w:b/>
          <w:sz w:val="16"/>
          <w:szCs w:val="16"/>
        </w:rPr>
      </w:pPr>
      <w:bookmarkStart w:id="17" w:name="Par385"/>
      <w:bookmarkEnd w:id="17"/>
    </w:p>
    <w:p w:rsidR="008850F1" w:rsidRPr="008850F1" w:rsidRDefault="008850F1" w:rsidP="00E30CF5">
      <w:pPr>
        <w:widowControl w:val="0"/>
        <w:autoSpaceDE w:val="0"/>
        <w:autoSpaceDN w:val="0"/>
        <w:adjustRightInd w:val="0"/>
        <w:jc w:val="both"/>
        <w:outlineLvl w:val="3"/>
        <w:rPr>
          <w:b/>
          <w:sz w:val="16"/>
          <w:szCs w:val="16"/>
        </w:rPr>
      </w:pPr>
      <w:r w:rsidRPr="008850F1">
        <w:rPr>
          <w:b/>
          <w:sz w:val="16"/>
          <w:szCs w:val="16"/>
        </w:rPr>
        <w:t>2.1. Затраты на услуги связи, не отнесенные к затратам на услуги связи в рамках затрат на информационно-коммуникационные технологии</w:t>
      </w:r>
    </w:p>
    <w:p w:rsidR="008850F1" w:rsidRPr="008850F1" w:rsidRDefault="008850F1" w:rsidP="00E30CF5">
      <w:pPr>
        <w:widowControl w:val="0"/>
        <w:autoSpaceDE w:val="0"/>
        <w:autoSpaceDN w:val="0"/>
        <w:adjustRightInd w:val="0"/>
        <w:ind w:firstLine="709"/>
        <w:jc w:val="both"/>
        <w:rPr>
          <w:sz w:val="16"/>
          <w:szCs w:val="16"/>
        </w:rPr>
      </w:pP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Затраты на услуги связи</w:t>
      </w:r>
      <w:proofErr w:type="gramStart"/>
      <w:r w:rsidRPr="008850F1">
        <w:rPr>
          <w:sz w:val="16"/>
          <w:szCs w:val="16"/>
        </w:rPr>
        <w:t xml:space="preserve"> (</w:t>
      </w:r>
      <w:r w:rsidRPr="008850F1">
        <w:rPr>
          <w:noProof/>
          <w:position w:val="-10"/>
          <w:sz w:val="16"/>
          <w:szCs w:val="16"/>
          <w:lang w:eastAsia="ru-RU"/>
        </w:rPr>
        <w:drawing>
          <wp:inline distT="0" distB="0" distL="0" distR="0">
            <wp:extent cx="253365" cy="253365"/>
            <wp:effectExtent l="1905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66" cstate="print"/>
                    <a:srcRect/>
                    <a:stretch>
                      <a:fillRect/>
                    </a:stretch>
                  </pic:blipFill>
                  <pic:spPr bwMode="auto">
                    <a:xfrm>
                      <a:off x="0" y="0"/>
                      <a:ext cx="253365" cy="253365"/>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0"/>
          <w:sz w:val="16"/>
          <w:szCs w:val="16"/>
          <w:lang w:eastAsia="ru-RU"/>
        </w:rPr>
        <w:drawing>
          <wp:inline distT="0" distB="0" distL="0" distR="0">
            <wp:extent cx="895985" cy="253365"/>
            <wp:effectExtent l="1905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67" cstate="print"/>
                    <a:srcRect/>
                    <a:stretch>
                      <a:fillRect/>
                    </a:stretch>
                  </pic:blipFill>
                  <pic:spPr bwMode="auto">
                    <a:xfrm>
                      <a:off x="0" y="0"/>
                      <a:ext cx="895985" cy="253365"/>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180975" cy="226060"/>
            <wp:effectExtent l="19050" t="0" r="9525"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68" cstate="print"/>
                    <a:srcRect/>
                    <a:stretch>
                      <a:fillRect/>
                    </a:stretch>
                  </pic:blipFill>
                  <pic:spPr bwMode="auto">
                    <a:xfrm>
                      <a:off x="0" y="0"/>
                      <a:ext cx="180975" cy="226060"/>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оплату услуг почтовой связи;</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199390" cy="226060"/>
            <wp:effectExtent l="1905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69" cstate="print"/>
                    <a:srcRect/>
                    <a:stretch>
                      <a:fillRect/>
                    </a:stretch>
                  </pic:blipFill>
                  <pic:spPr bwMode="auto">
                    <a:xfrm>
                      <a:off x="0" y="0"/>
                      <a:ext cx="199390" cy="226060"/>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оплату услуг специальной связи.</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lastRenderedPageBreak/>
        <w:t>2.1.1. Нормативные затраты на оплату услуг почтовой связи</w:t>
      </w:r>
      <w:proofErr w:type="gramStart"/>
      <w:r w:rsidRPr="008850F1">
        <w:rPr>
          <w:sz w:val="16"/>
          <w:szCs w:val="16"/>
        </w:rPr>
        <w:t xml:space="preserve"> (</w:t>
      </w:r>
      <w:r w:rsidRPr="008850F1">
        <w:rPr>
          <w:noProof/>
          <w:position w:val="-12"/>
          <w:sz w:val="16"/>
          <w:szCs w:val="16"/>
          <w:lang w:eastAsia="ru-RU"/>
        </w:rPr>
        <w:drawing>
          <wp:inline distT="0" distB="0" distL="0" distR="0">
            <wp:extent cx="180975" cy="226060"/>
            <wp:effectExtent l="19050" t="0" r="9525"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68" cstate="print"/>
                    <a:srcRect/>
                    <a:stretch>
                      <a:fillRect/>
                    </a:stretch>
                  </pic:blipFill>
                  <pic:spPr bwMode="auto">
                    <a:xfrm>
                      <a:off x="0" y="0"/>
                      <a:ext cx="180975"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140460" cy="43434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70" cstate="print"/>
                    <a:srcRect/>
                    <a:stretch>
                      <a:fillRect/>
                    </a:stretch>
                  </pic:blipFill>
                  <pic:spPr bwMode="auto">
                    <a:xfrm>
                      <a:off x="0" y="0"/>
                      <a:ext cx="1140460"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53365" cy="22606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71" cstate="print"/>
                    <a:srcRect/>
                    <a:stretch>
                      <a:fillRect/>
                    </a:stretch>
                  </pic:blipFill>
                  <pic:spPr bwMode="auto">
                    <a:xfrm>
                      <a:off x="0" y="0"/>
                      <a:ext cx="253365" cy="226060"/>
                    </a:xfrm>
                    <a:prstGeom prst="rect">
                      <a:avLst/>
                    </a:prstGeom>
                    <a:noFill/>
                    <a:ln w="9525">
                      <a:noFill/>
                      <a:miter lim="800000"/>
                      <a:headEnd/>
                      <a:tailEnd/>
                    </a:ln>
                  </pic:spPr>
                </pic:pic>
              </a:graphicData>
            </a:graphic>
          </wp:inline>
        </w:drawing>
      </w:r>
      <w:r w:rsidRPr="008850F1">
        <w:rPr>
          <w:sz w:val="16"/>
          <w:szCs w:val="16"/>
        </w:rPr>
        <w:t xml:space="preserve"> - планируемое количество i-х почтовых отправлений в год;</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26060" cy="226060"/>
            <wp:effectExtent l="19050" t="0" r="254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2" cstate="print"/>
                    <a:srcRect/>
                    <a:stretch>
                      <a:fillRect/>
                    </a:stretch>
                  </pic:blipFill>
                  <pic:spPr bwMode="auto">
                    <a:xfrm>
                      <a:off x="0" y="0"/>
                      <a:ext cx="226060" cy="226060"/>
                    </a:xfrm>
                    <a:prstGeom prst="rect">
                      <a:avLst/>
                    </a:prstGeom>
                    <a:noFill/>
                    <a:ln w="9525">
                      <a:noFill/>
                      <a:miter lim="800000"/>
                      <a:headEnd/>
                      <a:tailEnd/>
                    </a:ln>
                  </pic:spPr>
                </pic:pic>
              </a:graphicData>
            </a:graphic>
          </wp:inline>
        </w:drawing>
      </w:r>
      <w:r w:rsidRPr="008850F1">
        <w:rPr>
          <w:sz w:val="16"/>
          <w:szCs w:val="16"/>
        </w:rPr>
        <w:t xml:space="preserve"> - цена 1 i-го почтового отправления.</w:t>
      </w:r>
    </w:p>
    <w:p w:rsidR="008850F1" w:rsidRPr="008850F1" w:rsidRDefault="008850F1" w:rsidP="00E30CF5">
      <w:pPr>
        <w:widowControl w:val="0"/>
        <w:autoSpaceDE w:val="0"/>
        <w:autoSpaceDN w:val="0"/>
        <w:adjustRightInd w:val="0"/>
        <w:ind w:firstLine="709"/>
        <w:jc w:val="both"/>
        <w:rPr>
          <w:sz w:val="16"/>
          <w:szCs w:val="16"/>
        </w:rPr>
      </w:pPr>
      <w:r w:rsidRPr="008850F1">
        <w:rPr>
          <w:sz w:val="16"/>
          <w:szCs w:val="16"/>
        </w:rPr>
        <w:t>2.1.2. Нормативные затраты на оплату услуг специальной связи</w:t>
      </w:r>
      <w:proofErr w:type="gramStart"/>
      <w:r w:rsidRPr="008850F1">
        <w:rPr>
          <w:sz w:val="16"/>
          <w:szCs w:val="16"/>
        </w:rPr>
        <w:t xml:space="preserve"> (</w:t>
      </w:r>
      <w:r w:rsidRPr="008850F1">
        <w:rPr>
          <w:noProof/>
          <w:position w:val="-12"/>
          <w:sz w:val="16"/>
          <w:szCs w:val="16"/>
          <w:lang w:eastAsia="ru-RU"/>
        </w:rPr>
        <w:drawing>
          <wp:inline distT="0" distB="0" distL="0" distR="0">
            <wp:extent cx="199390" cy="226060"/>
            <wp:effectExtent l="1905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69" cstate="print"/>
                    <a:srcRect/>
                    <a:stretch>
                      <a:fillRect/>
                    </a:stretch>
                  </pic:blipFill>
                  <pic:spPr bwMode="auto">
                    <a:xfrm>
                      <a:off x="0" y="0"/>
                      <a:ext cx="19939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1439545" cy="226060"/>
            <wp:effectExtent l="0" t="0" r="8255"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3" cstate="print"/>
                    <a:srcRect r="3848"/>
                    <a:stretch>
                      <a:fillRect/>
                    </a:stretch>
                  </pic:blipFill>
                  <pic:spPr bwMode="auto">
                    <a:xfrm>
                      <a:off x="0" y="0"/>
                      <a:ext cx="1439545" cy="22606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E30CF5">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44475" cy="226060"/>
            <wp:effectExtent l="0" t="0" r="3175"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74" cstate="print"/>
                    <a:srcRect/>
                    <a:stretch>
                      <a:fillRect/>
                    </a:stretch>
                  </pic:blipFill>
                  <pic:spPr bwMode="auto">
                    <a:xfrm>
                      <a:off x="0" y="0"/>
                      <a:ext cx="244475" cy="226060"/>
                    </a:xfrm>
                    <a:prstGeom prst="rect">
                      <a:avLst/>
                    </a:prstGeom>
                    <a:noFill/>
                    <a:ln w="9525">
                      <a:noFill/>
                      <a:miter lim="800000"/>
                      <a:headEnd/>
                      <a:tailEnd/>
                    </a:ln>
                  </pic:spPr>
                </pic:pic>
              </a:graphicData>
            </a:graphic>
          </wp:inline>
        </w:drawing>
      </w:r>
      <w:r w:rsidRPr="008850F1">
        <w:rPr>
          <w:sz w:val="16"/>
          <w:szCs w:val="16"/>
        </w:rPr>
        <w:t xml:space="preserve"> - планируемое количество листов (пакетов) исходящей информации в год;</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17170" cy="226060"/>
            <wp:effectExtent l="1905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75" cstate="print"/>
                    <a:srcRect/>
                    <a:stretch>
                      <a:fillRect/>
                    </a:stretch>
                  </pic:blipFill>
                  <pic:spPr bwMode="auto">
                    <a:xfrm>
                      <a:off x="0" y="0"/>
                      <a:ext cx="217170" cy="226060"/>
                    </a:xfrm>
                    <a:prstGeom prst="rect">
                      <a:avLst/>
                    </a:prstGeom>
                    <a:noFill/>
                    <a:ln w="9525">
                      <a:noFill/>
                      <a:miter lim="800000"/>
                      <a:headEnd/>
                      <a:tailEnd/>
                    </a:ln>
                  </pic:spPr>
                </pic:pic>
              </a:graphicData>
            </a:graphic>
          </wp:inline>
        </w:drawing>
      </w:r>
      <w:r w:rsidRPr="008850F1">
        <w:rPr>
          <w:sz w:val="16"/>
          <w:szCs w:val="16"/>
        </w:rPr>
        <w:t xml:space="preserve"> - цена 1 листа (пакета) исходящей информации, отправляемой по каналам специальной связи.</w:t>
      </w:r>
    </w:p>
    <w:p w:rsidR="008850F1" w:rsidRPr="008850F1" w:rsidRDefault="008850F1" w:rsidP="00FB0764">
      <w:pPr>
        <w:widowControl w:val="0"/>
        <w:autoSpaceDE w:val="0"/>
        <w:autoSpaceDN w:val="0"/>
        <w:adjustRightInd w:val="0"/>
        <w:jc w:val="both"/>
        <w:outlineLvl w:val="3"/>
        <w:rPr>
          <w:sz w:val="16"/>
          <w:szCs w:val="16"/>
        </w:rPr>
      </w:pPr>
      <w:bookmarkStart w:id="18" w:name="Par411"/>
      <w:bookmarkEnd w:id="18"/>
    </w:p>
    <w:p w:rsidR="008850F1" w:rsidRPr="008850F1" w:rsidRDefault="008850F1" w:rsidP="00FB0764">
      <w:pPr>
        <w:widowControl w:val="0"/>
        <w:autoSpaceDE w:val="0"/>
        <w:autoSpaceDN w:val="0"/>
        <w:adjustRightInd w:val="0"/>
        <w:jc w:val="both"/>
        <w:outlineLvl w:val="3"/>
        <w:rPr>
          <w:b/>
          <w:sz w:val="16"/>
          <w:szCs w:val="16"/>
        </w:rPr>
      </w:pPr>
      <w:r w:rsidRPr="008850F1">
        <w:rPr>
          <w:b/>
          <w:sz w:val="16"/>
          <w:szCs w:val="16"/>
        </w:rPr>
        <w:t>2.2. Затраты на транспортные услуги</w:t>
      </w:r>
    </w:p>
    <w:p w:rsidR="008850F1" w:rsidRPr="008850F1" w:rsidRDefault="008850F1" w:rsidP="00FB0764">
      <w:pPr>
        <w:widowControl w:val="0"/>
        <w:autoSpaceDE w:val="0"/>
        <w:autoSpaceDN w:val="0"/>
        <w:adjustRightInd w:val="0"/>
        <w:ind w:firstLine="709"/>
        <w:jc w:val="both"/>
        <w:rPr>
          <w:sz w:val="16"/>
          <w:szCs w:val="16"/>
        </w:rPr>
      </w:pP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2.2.1. Нормативные затраты по договору об оказании услуг перевозки (транспортировки) грузов</w:t>
      </w:r>
      <w:proofErr w:type="gramStart"/>
      <w:r w:rsidRPr="008850F1">
        <w:rPr>
          <w:sz w:val="16"/>
          <w:szCs w:val="16"/>
        </w:rPr>
        <w:t xml:space="preserve"> (</w:t>
      </w:r>
      <w:r w:rsidRPr="008850F1">
        <w:rPr>
          <w:noProof/>
          <w:position w:val="-12"/>
          <w:sz w:val="16"/>
          <w:szCs w:val="16"/>
          <w:lang w:eastAsia="ru-RU"/>
        </w:rPr>
        <w:drawing>
          <wp:inline distT="0" distB="0" distL="0" distR="0">
            <wp:extent cx="217170" cy="226060"/>
            <wp:effectExtent l="1905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76" cstate="print"/>
                    <a:srcRect/>
                    <a:stretch>
                      <a:fillRect/>
                    </a:stretch>
                  </pic:blipFill>
                  <pic:spPr bwMode="auto">
                    <a:xfrm>
                      <a:off x="0" y="0"/>
                      <a:ext cx="21717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258570" cy="43434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77" cstate="print"/>
                    <a:srcRect/>
                    <a:stretch>
                      <a:fillRect/>
                    </a:stretch>
                  </pic:blipFill>
                  <pic:spPr bwMode="auto">
                    <a:xfrm>
                      <a:off x="0" y="0"/>
                      <a:ext cx="1258570"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89560" cy="22606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78" cstate="print"/>
                    <a:srcRect/>
                    <a:stretch>
                      <a:fillRect/>
                    </a:stretch>
                  </pic:blipFill>
                  <pic:spPr bwMode="auto">
                    <a:xfrm>
                      <a:off x="0" y="0"/>
                      <a:ext cx="289560" cy="226060"/>
                    </a:xfrm>
                    <a:prstGeom prst="rect">
                      <a:avLst/>
                    </a:prstGeom>
                    <a:noFill/>
                    <a:ln w="9525">
                      <a:noFill/>
                      <a:miter lim="800000"/>
                      <a:headEnd/>
                      <a:tailEnd/>
                    </a:ln>
                  </pic:spPr>
                </pic:pic>
              </a:graphicData>
            </a:graphic>
          </wp:inline>
        </w:drawing>
      </w:r>
      <w:r w:rsidRPr="008850F1">
        <w:rPr>
          <w:sz w:val="16"/>
          <w:szCs w:val="16"/>
        </w:rPr>
        <w:t xml:space="preserve"> - планируемое к приобретению количество i-х услуг перевозки (транспортировки) грузов;</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71780" cy="226060"/>
            <wp:effectExtent l="1905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79" cstate="print"/>
                    <a:srcRect/>
                    <a:stretch>
                      <a:fillRect/>
                    </a:stretch>
                  </pic:blipFill>
                  <pic:spPr bwMode="auto">
                    <a:xfrm>
                      <a:off x="0" y="0"/>
                      <a:ext cx="271780" cy="226060"/>
                    </a:xfrm>
                    <a:prstGeom prst="rect">
                      <a:avLst/>
                    </a:prstGeom>
                    <a:noFill/>
                    <a:ln w="9525">
                      <a:noFill/>
                      <a:miter lim="800000"/>
                      <a:headEnd/>
                      <a:tailEnd/>
                    </a:ln>
                  </pic:spPr>
                </pic:pic>
              </a:graphicData>
            </a:graphic>
          </wp:inline>
        </w:drawing>
      </w:r>
      <w:r w:rsidRPr="008850F1">
        <w:rPr>
          <w:sz w:val="16"/>
          <w:szCs w:val="16"/>
        </w:rPr>
        <w:t xml:space="preserve"> - цена 1 i-й услуги перевозки (транспортировки) груза.</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2.2.2. Нормативные затраты на оплату услуг аренды транспортных средств</w:t>
      </w:r>
      <w:proofErr w:type="gramStart"/>
      <w:r w:rsidRPr="008850F1">
        <w:rPr>
          <w:sz w:val="16"/>
          <w:szCs w:val="16"/>
        </w:rPr>
        <w:t xml:space="preserve"> (</w:t>
      </w:r>
      <w:r w:rsidRPr="008850F1">
        <w:rPr>
          <w:noProof/>
          <w:position w:val="-14"/>
          <w:sz w:val="16"/>
          <w:szCs w:val="16"/>
          <w:lang w:eastAsia="ru-RU"/>
        </w:rPr>
        <w:drawing>
          <wp:inline distT="0" distB="0" distL="0" distR="0">
            <wp:extent cx="253365" cy="244475"/>
            <wp:effectExtent l="1905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80" cstate="print"/>
                    <a:srcRect/>
                    <a:stretch>
                      <a:fillRect/>
                    </a:stretch>
                  </pic:blipFill>
                  <pic:spPr bwMode="auto">
                    <a:xfrm>
                      <a:off x="0" y="0"/>
                      <a:ext cx="253365" cy="244475"/>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856105" cy="43434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1" cstate="print"/>
                    <a:srcRect/>
                    <a:stretch>
                      <a:fillRect/>
                    </a:stretch>
                  </pic:blipFill>
                  <pic:spPr bwMode="auto">
                    <a:xfrm>
                      <a:off x="0" y="0"/>
                      <a:ext cx="185610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325755" cy="244475"/>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82" cstate="print"/>
                    <a:srcRect/>
                    <a:stretch>
                      <a:fillRect/>
                    </a:stretch>
                  </pic:blipFill>
                  <pic:spPr bwMode="auto">
                    <a:xfrm>
                      <a:off x="0" y="0"/>
                      <a:ext cx="325755" cy="244475"/>
                    </a:xfrm>
                    <a:prstGeom prst="rect">
                      <a:avLst/>
                    </a:prstGeom>
                    <a:noFill/>
                    <a:ln w="9525">
                      <a:noFill/>
                      <a:miter lim="800000"/>
                      <a:headEnd/>
                      <a:tailEnd/>
                    </a:ln>
                  </pic:spPr>
                </pic:pic>
              </a:graphicData>
            </a:graphic>
          </wp:inline>
        </w:drawing>
      </w:r>
      <w:r w:rsidRPr="008850F1">
        <w:rPr>
          <w:sz w:val="16"/>
          <w:szCs w:val="16"/>
        </w:rPr>
        <w:t xml:space="preserve"> - планируемое к аренде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норматива количества транспортных средств, утвержденных муниципальным органом;</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289560" cy="244475"/>
            <wp:effectExtent l="1905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83" cstate="print"/>
                    <a:srcRect/>
                    <a:stretch>
                      <a:fillRect/>
                    </a:stretch>
                  </pic:blipFill>
                  <pic:spPr bwMode="auto">
                    <a:xfrm>
                      <a:off x="0" y="0"/>
                      <a:ext cx="289560" cy="244475"/>
                    </a:xfrm>
                    <a:prstGeom prst="rect">
                      <a:avLst/>
                    </a:prstGeom>
                    <a:noFill/>
                    <a:ln w="9525">
                      <a:noFill/>
                      <a:miter lim="800000"/>
                      <a:headEnd/>
                      <a:tailEnd/>
                    </a:ln>
                  </pic:spPr>
                </pic:pic>
              </a:graphicData>
            </a:graphic>
          </wp:inline>
        </w:drawing>
      </w:r>
      <w:r w:rsidRPr="008850F1">
        <w:rPr>
          <w:sz w:val="16"/>
          <w:szCs w:val="16"/>
        </w:rPr>
        <w:t xml:space="preserve"> - цена аренды i-го транспортного средства в месяц;</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344170" cy="244475"/>
            <wp:effectExtent l="1905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84" cstate="print"/>
                    <a:srcRect/>
                    <a:stretch>
                      <a:fillRect/>
                    </a:stretch>
                  </pic:blipFill>
                  <pic:spPr bwMode="auto">
                    <a:xfrm>
                      <a:off x="0" y="0"/>
                      <a:ext cx="344170" cy="244475"/>
                    </a:xfrm>
                    <a:prstGeom prst="rect">
                      <a:avLst/>
                    </a:prstGeom>
                    <a:noFill/>
                    <a:ln w="9525">
                      <a:noFill/>
                      <a:miter lim="800000"/>
                      <a:headEnd/>
                      <a:tailEnd/>
                    </a:ln>
                  </pic:spPr>
                </pic:pic>
              </a:graphicData>
            </a:graphic>
          </wp:inline>
        </w:drawing>
      </w:r>
      <w:r w:rsidRPr="008850F1">
        <w:rPr>
          <w:sz w:val="16"/>
          <w:szCs w:val="16"/>
        </w:rPr>
        <w:t xml:space="preserve"> - планируемое количество месяцев аренды i-го транспортного средства.</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2.2.3. Нормативные затраты на оплату разовых услуг пассажирских перевозок при проведении совещания</w:t>
      </w:r>
      <w:proofErr w:type="gramStart"/>
      <w:r w:rsidRPr="008850F1">
        <w:rPr>
          <w:sz w:val="16"/>
          <w:szCs w:val="16"/>
        </w:rPr>
        <w:t xml:space="preserve"> (</w:t>
      </w:r>
      <w:r w:rsidRPr="008850F1">
        <w:rPr>
          <w:noProof/>
          <w:position w:val="-12"/>
          <w:sz w:val="16"/>
          <w:szCs w:val="16"/>
          <w:lang w:eastAsia="ru-RU"/>
        </w:rPr>
        <w:drawing>
          <wp:inline distT="0" distB="0" distL="0" distR="0">
            <wp:extent cx="226060" cy="226060"/>
            <wp:effectExtent l="19050" t="0" r="254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85" cstate="print"/>
                    <a:srcRect/>
                    <a:stretch>
                      <a:fillRect/>
                    </a:stretch>
                  </pic:blipFill>
                  <pic:spPr bwMode="auto">
                    <a:xfrm>
                      <a:off x="0" y="0"/>
                      <a:ext cx="22606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602740" cy="43434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86" cstate="print"/>
                    <a:srcRect/>
                    <a:stretch>
                      <a:fillRect/>
                    </a:stretch>
                  </pic:blipFill>
                  <pic:spPr bwMode="auto">
                    <a:xfrm>
                      <a:off x="0" y="0"/>
                      <a:ext cx="1602740"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253365" cy="244475"/>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87" cstate="print"/>
                    <a:srcRect/>
                    <a:stretch>
                      <a:fillRect/>
                    </a:stretch>
                  </pic:blipFill>
                  <pic:spPr bwMode="auto">
                    <a:xfrm>
                      <a:off x="0" y="0"/>
                      <a:ext cx="253365" cy="244475"/>
                    </a:xfrm>
                    <a:prstGeom prst="rect">
                      <a:avLst/>
                    </a:prstGeom>
                    <a:noFill/>
                    <a:ln w="9525">
                      <a:noFill/>
                      <a:miter lim="800000"/>
                      <a:headEnd/>
                      <a:tailEnd/>
                    </a:ln>
                  </pic:spPr>
                </pic:pic>
              </a:graphicData>
            </a:graphic>
          </wp:inline>
        </w:drawing>
      </w:r>
      <w:r w:rsidRPr="008850F1">
        <w:rPr>
          <w:sz w:val="16"/>
          <w:szCs w:val="16"/>
        </w:rPr>
        <w:t xml:space="preserve"> - планируемое количество к приобретению i-х разовых услуг пассажирских </w:t>
      </w:r>
      <w:r w:rsidRPr="008850F1">
        <w:rPr>
          <w:sz w:val="16"/>
          <w:szCs w:val="16"/>
        </w:rPr>
        <w:lastRenderedPageBreak/>
        <w:t>перевозок;</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53365" cy="22606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88" cstate="print"/>
                    <a:srcRect/>
                    <a:stretch>
                      <a:fillRect/>
                    </a:stretch>
                  </pic:blipFill>
                  <pic:spPr bwMode="auto">
                    <a:xfrm>
                      <a:off x="0" y="0"/>
                      <a:ext cx="253365" cy="226060"/>
                    </a:xfrm>
                    <a:prstGeom prst="rect">
                      <a:avLst/>
                    </a:prstGeom>
                    <a:noFill/>
                    <a:ln w="9525">
                      <a:noFill/>
                      <a:miter lim="800000"/>
                      <a:headEnd/>
                      <a:tailEnd/>
                    </a:ln>
                  </pic:spPr>
                </pic:pic>
              </a:graphicData>
            </a:graphic>
          </wp:inline>
        </w:drawing>
      </w:r>
      <w:r w:rsidRPr="008850F1">
        <w:rPr>
          <w:sz w:val="16"/>
          <w:szCs w:val="16"/>
        </w:rPr>
        <w:t xml:space="preserve"> - среднее количество часов аренды транспортного средства по i-й разовой услуге;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17170" cy="226060"/>
            <wp:effectExtent l="1905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89" cstate="print"/>
                    <a:srcRect/>
                    <a:stretch>
                      <a:fillRect/>
                    </a:stretch>
                  </pic:blipFill>
                  <pic:spPr bwMode="auto">
                    <a:xfrm>
                      <a:off x="0" y="0"/>
                      <a:ext cx="217170" cy="226060"/>
                    </a:xfrm>
                    <a:prstGeom prst="rect">
                      <a:avLst/>
                    </a:prstGeom>
                    <a:noFill/>
                    <a:ln w="9525">
                      <a:noFill/>
                      <a:miter lim="800000"/>
                      <a:headEnd/>
                      <a:tailEnd/>
                    </a:ln>
                  </pic:spPr>
                </pic:pic>
              </a:graphicData>
            </a:graphic>
          </wp:inline>
        </w:drawing>
      </w:r>
      <w:r w:rsidRPr="008850F1">
        <w:rPr>
          <w:sz w:val="16"/>
          <w:szCs w:val="16"/>
        </w:rPr>
        <w:t xml:space="preserve"> - цена 1 часа аренды транспортного средства по i-й разовой услуге.</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2.2.4. Нормативные затраты на оплату проезда работника к месту нахождения учебного заведения и обратно в соответствии с трудовым законодательством Российской Федерации</w:t>
      </w:r>
      <w:proofErr w:type="gramStart"/>
      <w:r w:rsidRPr="008850F1">
        <w:rPr>
          <w:sz w:val="16"/>
          <w:szCs w:val="16"/>
        </w:rPr>
        <w:t xml:space="preserve"> (</w:t>
      </w:r>
      <w:r w:rsidRPr="008850F1">
        <w:rPr>
          <w:noProof/>
          <w:position w:val="-14"/>
          <w:sz w:val="16"/>
          <w:szCs w:val="16"/>
          <w:lang w:eastAsia="ru-RU"/>
        </w:rPr>
        <w:drawing>
          <wp:inline distT="0" distB="0" distL="0" distR="0">
            <wp:extent cx="253365" cy="244475"/>
            <wp:effectExtent l="1905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90" cstate="print"/>
                    <a:srcRect/>
                    <a:stretch>
                      <a:fillRect/>
                    </a:stretch>
                  </pic:blipFill>
                  <pic:spPr bwMode="auto">
                    <a:xfrm>
                      <a:off x="0" y="0"/>
                      <a:ext cx="253365" cy="244475"/>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665605" cy="43434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1" cstate="print"/>
                    <a:srcRect/>
                    <a:stretch>
                      <a:fillRect/>
                    </a:stretch>
                  </pic:blipFill>
                  <pic:spPr bwMode="auto">
                    <a:xfrm>
                      <a:off x="0" y="0"/>
                      <a:ext cx="166560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325755" cy="244475"/>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92" cstate="print"/>
                    <a:srcRect/>
                    <a:stretch>
                      <a:fillRect/>
                    </a:stretch>
                  </pic:blipFill>
                  <pic:spPr bwMode="auto">
                    <a:xfrm>
                      <a:off x="0" y="0"/>
                      <a:ext cx="325755" cy="244475"/>
                    </a:xfrm>
                    <a:prstGeom prst="rect">
                      <a:avLst/>
                    </a:prstGeom>
                    <a:noFill/>
                    <a:ln w="9525">
                      <a:noFill/>
                      <a:miter lim="800000"/>
                      <a:headEnd/>
                      <a:tailEnd/>
                    </a:ln>
                  </pic:spPr>
                </pic:pic>
              </a:graphicData>
            </a:graphic>
          </wp:inline>
        </w:drawing>
      </w:r>
      <w:r w:rsidRPr="008850F1">
        <w:rPr>
          <w:sz w:val="16"/>
          <w:szCs w:val="16"/>
        </w:rPr>
        <w:t xml:space="preserve"> - количество работников, имеющих право на компенсацию расходов, по i-му направлению;</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289560" cy="244475"/>
            <wp:effectExtent l="1905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3" cstate="print"/>
                    <a:srcRect/>
                    <a:stretch>
                      <a:fillRect/>
                    </a:stretch>
                  </pic:blipFill>
                  <pic:spPr bwMode="auto">
                    <a:xfrm>
                      <a:off x="0" y="0"/>
                      <a:ext cx="289560" cy="244475"/>
                    </a:xfrm>
                    <a:prstGeom prst="rect">
                      <a:avLst/>
                    </a:prstGeom>
                    <a:noFill/>
                    <a:ln w="9525">
                      <a:noFill/>
                      <a:miter lim="800000"/>
                      <a:headEnd/>
                      <a:tailEnd/>
                    </a:ln>
                  </pic:spPr>
                </pic:pic>
              </a:graphicData>
            </a:graphic>
          </wp:inline>
        </w:drawing>
      </w:r>
      <w:r w:rsidRPr="008850F1">
        <w:rPr>
          <w:sz w:val="16"/>
          <w:szCs w:val="16"/>
        </w:rPr>
        <w:t xml:space="preserve"> - цена проезда к месту нахождения учебного заведения по i-му направлению.</w:t>
      </w:r>
    </w:p>
    <w:p w:rsidR="008850F1" w:rsidRPr="008850F1" w:rsidRDefault="008850F1" w:rsidP="00FB0764">
      <w:pPr>
        <w:widowControl w:val="0"/>
        <w:autoSpaceDE w:val="0"/>
        <w:autoSpaceDN w:val="0"/>
        <w:adjustRightInd w:val="0"/>
        <w:ind w:firstLine="709"/>
        <w:jc w:val="both"/>
        <w:rPr>
          <w:sz w:val="16"/>
          <w:szCs w:val="16"/>
        </w:rPr>
      </w:pPr>
    </w:p>
    <w:p w:rsidR="008850F1" w:rsidRPr="008850F1" w:rsidRDefault="008850F1" w:rsidP="00FB0764">
      <w:pPr>
        <w:widowControl w:val="0"/>
        <w:autoSpaceDE w:val="0"/>
        <w:autoSpaceDN w:val="0"/>
        <w:adjustRightInd w:val="0"/>
        <w:jc w:val="both"/>
        <w:outlineLvl w:val="3"/>
        <w:rPr>
          <w:b/>
          <w:sz w:val="16"/>
          <w:szCs w:val="16"/>
        </w:rPr>
      </w:pPr>
      <w:bookmarkStart w:id="19" w:name="Par444"/>
      <w:bookmarkEnd w:id="19"/>
      <w:r w:rsidRPr="008850F1">
        <w:rPr>
          <w:b/>
          <w:sz w:val="16"/>
          <w:szCs w:val="16"/>
        </w:rPr>
        <w:t xml:space="preserve">2.3. Затраты на оплату расходов по договорам об оказании услуг, </w:t>
      </w:r>
    </w:p>
    <w:p w:rsidR="008850F1" w:rsidRPr="008850F1" w:rsidRDefault="008850F1" w:rsidP="00FB0764">
      <w:pPr>
        <w:widowControl w:val="0"/>
        <w:autoSpaceDE w:val="0"/>
        <w:autoSpaceDN w:val="0"/>
        <w:adjustRightInd w:val="0"/>
        <w:jc w:val="both"/>
        <w:outlineLvl w:val="3"/>
        <w:rPr>
          <w:b/>
          <w:sz w:val="16"/>
          <w:szCs w:val="16"/>
        </w:rPr>
      </w:pPr>
      <w:proofErr w:type="gramStart"/>
      <w:r w:rsidRPr="008850F1">
        <w:rPr>
          <w:b/>
          <w:sz w:val="16"/>
          <w:szCs w:val="16"/>
        </w:rPr>
        <w:t>связанных с проездом и наймом жилого помещения в связи с командированием работников, заключаемым со сторонними организациями</w:t>
      </w:r>
      <w:proofErr w:type="gramEnd"/>
    </w:p>
    <w:p w:rsidR="008850F1" w:rsidRPr="008850F1" w:rsidRDefault="008850F1" w:rsidP="00FB0764">
      <w:pPr>
        <w:widowControl w:val="0"/>
        <w:autoSpaceDE w:val="0"/>
        <w:autoSpaceDN w:val="0"/>
        <w:adjustRightInd w:val="0"/>
        <w:jc w:val="both"/>
        <w:rPr>
          <w:sz w:val="16"/>
          <w:szCs w:val="16"/>
        </w:rPr>
      </w:pP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roofErr w:type="gramStart"/>
      <w:r w:rsidRPr="008850F1">
        <w:rPr>
          <w:sz w:val="16"/>
          <w:szCs w:val="16"/>
        </w:rPr>
        <w:t xml:space="preserve"> (</w:t>
      </w:r>
      <w:r w:rsidRPr="008850F1">
        <w:rPr>
          <w:noProof/>
          <w:position w:val="-14"/>
          <w:sz w:val="16"/>
          <w:szCs w:val="16"/>
          <w:lang w:eastAsia="ru-RU"/>
        </w:rPr>
        <w:drawing>
          <wp:inline distT="0" distB="0" distL="0" distR="0">
            <wp:extent cx="217170" cy="244475"/>
            <wp:effectExtent l="1905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94" cstate="print"/>
                    <a:srcRect/>
                    <a:stretch>
                      <a:fillRect/>
                    </a:stretch>
                  </pic:blipFill>
                  <pic:spPr bwMode="auto">
                    <a:xfrm>
                      <a:off x="0" y="0"/>
                      <a:ext cx="217170" cy="244475"/>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1167765" cy="244475"/>
            <wp:effectExtent l="1905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95" cstate="print"/>
                    <a:srcRect/>
                    <a:stretch>
                      <a:fillRect/>
                    </a:stretch>
                  </pic:blipFill>
                  <pic:spPr bwMode="auto">
                    <a:xfrm>
                      <a:off x="0" y="0"/>
                      <a:ext cx="1167765" cy="244475"/>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380365" cy="244475"/>
            <wp:effectExtent l="19050" t="0" r="635"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96" cstate="print"/>
                    <a:srcRect/>
                    <a:stretch>
                      <a:fillRect/>
                    </a:stretch>
                  </pic:blipFill>
                  <pic:spPr bwMode="auto">
                    <a:xfrm>
                      <a:off x="0" y="0"/>
                      <a:ext cx="380365" cy="244475"/>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проезд к месту командирования и обратно;</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16865" cy="226060"/>
            <wp:effectExtent l="19050" t="0" r="6985"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97" cstate="print"/>
                    <a:srcRect/>
                    <a:stretch>
                      <a:fillRect/>
                    </a:stretch>
                  </pic:blipFill>
                  <pic:spPr bwMode="auto">
                    <a:xfrm>
                      <a:off x="0" y="0"/>
                      <a:ext cx="316865" cy="226060"/>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по найму жилого помещения на период командирования.</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2.3.1. Нормативные затраты на проезд к месту командирования и обратно</w:t>
      </w:r>
      <w:proofErr w:type="gramStart"/>
      <w:r w:rsidRPr="008850F1">
        <w:rPr>
          <w:sz w:val="16"/>
          <w:szCs w:val="16"/>
        </w:rPr>
        <w:t xml:space="preserve"> (</w:t>
      </w:r>
      <w:r w:rsidRPr="008850F1">
        <w:rPr>
          <w:noProof/>
          <w:position w:val="-14"/>
          <w:sz w:val="16"/>
          <w:szCs w:val="16"/>
          <w:lang w:eastAsia="ru-RU"/>
        </w:rPr>
        <w:drawing>
          <wp:inline distT="0" distB="0" distL="0" distR="0">
            <wp:extent cx="380365" cy="244475"/>
            <wp:effectExtent l="19050" t="0" r="635"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96" cstate="print"/>
                    <a:srcRect/>
                    <a:stretch>
                      <a:fillRect/>
                    </a:stretch>
                  </pic:blipFill>
                  <pic:spPr bwMode="auto">
                    <a:xfrm>
                      <a:off x="0" y="0"/>
                      <a:ext cx="380365" cy="244475"/>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2045970" cy="43434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98" cstate="print"/>
                    <a:srcRect/>
                    <a:stretch>
                      <a:fillRect/>
                    </a:stretch>
                  </pic:blipFill>
                  <pic:spPr bwMode="auto">
                    <a:xfrm>
                      <a:off x="0" y="0"/>
                      <a:ext cx="2045970"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461645" cy="244475"/>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99" cstate="print"/>
                    <a:srcRect/>
                    <a:stretch>
                      <a:fillRect/>
                    </a:stretch>
                  </pic:blipFill>
                  <pic:spPr bwMode="auto">
                    <a:xfrm>
                      <a:off x="0" y="0"/>
                      <a:ext cx="461645" cy="244475"/>
                    </a:xfrm>
                    <a:prstGeom prst="rect">
                      <a:avLst/>
                    </a:prstGeom>
                    <a:noFill/>
                    <a:ln w="9525">
                      <a:noFill/>
                      <a:miter lim="800000"/>
                      <a:headEnd/>
                      <a:tailEnd/>
                    </a:ln>
                  </pic:spPr>
                </pic:pic>
              </a:graphicData>
            </a:graphic>
          </wp:inline>
        </w:drawing>
      </w:r>
      <w:r w:rsidRPr="008850F1">
        <w:rPr>
          <w:sz w:val="16"/>
          <w:szCs w:val="16"/>
        </w:rPr>
        <w:t xml:space="preserve"> - количество командированных работников по i-му направлению командирования;</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425450" cy="244475"/>
            <wp:effectExtent l="1905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00" cstate="print"/>
                    <a:srcRect/>
                    <a:stretch>
                      <a:fillRect/>
                    </a:stretch>
                  </pic:blipFill>
                  <pic:spPr bwMode="auto">
                    <a:xfrm>
                      <a:off x="0" y="0"/>
                      <a:ext cx="425450" cy="244475"/>
                    </a:xfrm>
                    <a:prstGeom prst="rect">
                      <a:avLst/>
                    </a:prstGeom>
                    <a:noFill/>
                    <a:ln w="9525">
                      <a:noFill/>
                      <a:miter lim="800000"/>
                      <a:headEnd/>
                      <a:tailEnd/>
                    </a:ln>
                  </pic:spPr>
                </pic:pic>
              </a:graphicData>
            </a:graphic>
          </wp:inline>
        </w:drawing>
      </w:r>
      <w:r w:rsidRPr="008850F1">
        <w:rPr>
          <w:sz w:val="16"/>
          <w:szCs w:val="16"/>
        </w:rPr>
        <w:t xml:space="preserve"> - цена проезда по i-му направлению командирования.</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2.3.2. Нормативные затраты по найму жилого помещения на период командирования</w:t>
      </w:r>
      <w:proofErr w:type="gramStart"/>
      <w:r w:rsidRPr="008850F1">
        <w:rPr>
          <w:sz w:val="16"/>
          <w:szCs w:val="16"/>
        </w:rPr>
        <w:t xml:space="preserve"> (</w:t>
      </w:r>
      <w:r w:rsidRPr="008850F1">
        <w:rPr>
          <w:noProof/>
          <w:position w:val="-12"/>
          <w:sz w:val="16"/>
          <w:szCs w:val="16"/>
          <w:lang w:eastAsia="ru-RU"/>
        </w:rPr>
        <w:drawing>
          <wp:inline distT="0" distB="0" distL="0" distR="0">
            <wp:extent cx="316865" cy="226060"/>
            <wp:effectExtent l="19050" t="0" r="6985"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97" cstate="print"/>
                    <a:srcRect/>
                    <a:stretch>
                      <a:fillRect/>
                    </a:stretch>
                  </pic:blipFill>
                  <pic:spPr bwMode="auto">
                    <a:xfrm>
                      <a:off x="0" y="0"/>
                      <a:ext cx="316865"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2118360" cy="43434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01" cstate="print"/>
                    <a:srcRect/>
                    <a:stretch>
                      <a:fillRect/>
                    </a:stretch>
                  </pic:blipFill>
                  <pic:spPr bwMode="auto">
                    <a:xfrm>
                      <a:off x="0" y="0"/>
                      <a:ext cx="2118360"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89255" cy="22606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02" cstate="print"/>
                    <a:srcRect/>
                    <a:stretch>
                      <a:fillRect/>
                    </a:stretch>
                  </pic:blipFill>
                  <pic:spPr bwMode="auto">
                    <a:xfrm>
                      <a:off x="0" y="0"/>
                      <a:ext cx="389255" cy="226060"/>
                    </a:xfrm>
                    <a:prstGeom prst="rect">
                      <a:avLst/>
                    </a:prstGeom>
                    <a:noFill/>
                    <a:ln w="9525">
                      <a:noFill/>
                      <a:miter lim="800000"/>
                      <a:headEnd/>
                      <a:tailEnd/>
                    </a:ln>
                  </pic:spPr>
                </pic:pic>
              </a:graphicData>
            </a:graphic>
          </wp:inline>
        </w:drawing>
      </w:r>
      <w:r w:rsidRPr="008850F1">
        <w:rPr>
          <w:sz w:val="16"/>
          <w:szCs w:val="16"/>
        </w:rPr>
        <w:t xml:space="preserve"> - количество командированных работников по i-му направлению командирования;</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53060" cy="226060"/>
            <wp:effectExtent l="19050" t="0" r="889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03" cstate="print"/>
                    <a:srcRect/>
                    <a:stretch>
                      <a:fillRect/>
                    </a:stretch>
                  </pic:blipFill>
                  <pic:spPr bwMode="auto">
                    <a:xfrm>
                      <a:off x="0" y="0"/>
                      <a:ext cx="353060" cy="226060"/>
                    </a:xfrm>
                    <a:prstGeom prst="rect">
                      <a:avLst/>
                    </a:prstGeom>
                    <a:noFill/>
                    <a:ln w="9525">
                      <a:noFill/>
                      <a:miter lim="800000"/>
                      <a:headEnd/>
                      <a:tailEnd/>
                    </a:ln>
                  </pic:spPr>
                </pic:pic>
              </a:graphicData>
            </a:graphic>
          </wp:inline>
        </w:drawing>
      </w:r>
      <w:r w:rsidRPr="008850F1">
        <w:rPr>
          <w:sz w:val="16"/>
          <w:szCs w:val="16"/>
        </w:rPr>
        <w:t xml:space="preserve"> - цена найма жилого помещения в сутки по i-му направлению командирования;</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407670" cy="226060"/>
            <wp:effectExtent l="1905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04" cstate="print"/>
                    <a:srcRect/>
                    <a:stretch>
                      <a:fillRect/>
                    </a:stretch>
                  </pic:blipFill>
                  <pic:spPr bwMode="auto">
                    <a:xfrm>
                      <a:off x="0" y="0"/>
                      <a:ext cx="407670" cy="226060"/>
                    </a:xfrm>
                    <a:prstGeom prst="rect">
                      <a:avLst/>
                    </a:prstGeom>
                    <a:noFill/>
                    <a:ln w="9525">
                      <a:noFill/>
                      <a:miter lim="800000"/>
                      <a:headEnd/>
                      <a:tailEnd/>
                    </a:ln>
                  </pic:spPr>
                </pic:pic>
              </a:graphicData>
            </a:graphic>
          </wp:inline>
        </w:drawing>
      </w:r>
      <w:r w:rsidRPr="008850F1">
        <w:rPr>
          <w:sz w:val="16"/>
          <w:szCs w:val="16"/>
        </w:rPr>
        <w:t xml:space="preserve"> - количество суток нахождения </w:t>
      </w:r>
      <w:r w:rsidRPr="008850F1">
        <w:rPr>
          <w:sz w:val="16"/>
          <w:szCs w:val="16"/>
        </w:rPr>
        <w:lastRenderedPageBreak/>
        <w:t>в командировке по i-му направлению командирования.</w:t>
      </w:r>
    </w:p>
    <w:p w:rsidR="008850F1" w:rsidRPr="008850F1" w:rsidRDefault="008850F1" w:rsidP="00FB0764">
      <w:pPr>
        <w:widowControl w:val="0"/>
        <w:autoSpaceDE w:val="0"/>
        <w:autoSpaceDN w:val="0"/>
        <w:adjustRightInd w:val="0"/>
        <w:jc w:val="both"/>
        <w:outlineLvl w:val="3"/>
        <w:rPr>
          <w:sz w:val="16"/>
          <w:szCs w:val="16"/>
        </w:rPr>
      </w:pPr>
      <w:bookmarkStart w:id="20" w:name="Par472"/>
      <w:bookmarkEnd w:id="20"/>
    </w:p>
    <w:p w:rsidR="008850F1" w:rsidRPr="008850F1" w:rsidRDefault="008850F1" w:rsidP="00FB0764">
      <w:pPr>
        <w:widowControl w:val="0"/>
        <w:autoSpaceDE w:val="0"/>
        <w:autoSpaceDN w:val="0"/>
        <w:adjustRightInd w:val="0"/>
        <w:jc w:val="both"/>
        <w:outlineLvl w:val="3"/>
        <w:rPr>
          <w:b/>
          <w:sz w:val="16"/>
          <w:szCs w:val="16"/>
        </w:rPr>
      </w:pPr>
      <w:r w:rsidRPr="008850F1">
        <w:rPr>
          <w:b/>
          <w:sz w:val="16"/>
          <w:szCs w:val="16"/>
        </w:rPr>
        <w:t>2.4. Затраты на коммунальные услуги</w:t>
      </w:r>
    </w:p>
    <w:p w:rsidR="008850F1" w:rsidRPr="008850F1" w:rsidRDefault="008850F1" w:rsidP="00FB0764">
      <w:pPr>
        <w:widowControl w:val="0"/>
        <w:autoSpaceDE w:val="0"/>
        <w:autoSpaceDN w:val="0"/>
        <w:adjustRightInd w:val="0"/>
        <w:ind w:firstLine="709"/>
        <w:jc w:val="both"/>
        <w:rPr>
          <w:sz w:val="16"/>
          <w:szCs w:val="16"/>
        </w:rPr>
      </w:pP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Затраты на коммунальные услуги</w:t>
      </w:r>
      <w:proofErr w:type="gramStart"/>
      <w:r w:rsidRPr="008850F1">
        <w:rPr>
          <w:sz w:val="16"/>
          <w:szCs w:val="16"/>
        </w:rPr>
        <w:t xml:space="preserve"> (</w:t>
      </w:r>
      <w:r w:rsidRPr="008850F1">
        <w:rPr>
          <w:noProof/>
          <w:position w:val="-12"/>
          <w:sz w:val="16"/>
          <w:szCs w:val="16"/>
          <w:lang w:eastAsia="ru-RU"/>
        </w:rPr>
        <w:drawing>
          <wp:inline distT="0" distB="0" distL="0" distR="0">
            <wp:extent cx="280670" cy="226060"/>
            <wp:effectExtent l="19050" t="0" r="508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05" cstate="print"/>
                    <a:srcRect/>
                    <a:stretch>
                      <a:fillRect/>
                    </a:stretch>
                  </pic:blipFill>
                  <pic:spPr bwMode="auto">
                    <a:xfrm>
                      <a:off x="0" y="0"/>
                      <a:ext cx="28067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417445" cy="226060"/>
            <wp:effectExtent l="19050" t="0" r="1905"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06" cstate="print"/>
                    <a:srcRect/>
                    <a:stretch>
                      <a:fillRect/>
                    </a:stretch>
                  </pic:blipFill>
                  <pic:spPr bwMode="auto">
                    <a:xfrm>
                      <a:off x="0" y="0"/>
                      <a:ext cx="2417445" cy="22606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199390" cy="226060"/>
            <wp:effectExtent l="1905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07" cstate="print"/>
                    <a:srcRect/>
                    <a:stretch>
                      <a:fillRect/>
                    </a:stretch>
                  </pic:blipFill>
                  <pic:spPr bwMode="auto">
                    <a:xfrm>
                      <a:off x="0" y="0"/>
                      <a:ext cx="199390" cy="226060"/>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газоснабжение и иные виды топлива;</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199390" cy="226060"/>
            <wp:effectExtent l="1905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08" cstate="print"/>
                    <a:srcRect/>
                    <a:stretch>
                      <a:fillRect/>
                    </a:stretch>
                  </pic:blipFill>
                  <pic:spPr bwMode="auto">
                    <a:xfrm>
                      <a:off x="0" y="0"/>
                      <a:ext cx="199390" cy="226060"/>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электроснабжение;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17170" cy="226060"/>
            <wp:effectExtent l="1905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09" cstate="print"/>
                    <a:srcRect/>
                    <a:stretch>
                      <a:fillRect/>
                    </a:stretch>
                  </pic:blipFill>
                  <pic:spPr bwMode="auto">
                    <a:xfrm>
                      <a:off x="0" y="0"/>
                      <a:ext cx="217170" cy="226060"/>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теплоснабжение;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199390" cy="226060"/>
            <wp:effectExtent l="1905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10" cstate="print"/>
                    <a:srcRect/>
                    <a:stretch>
                      <a:fillRect/>
                    </a:stretch>
                  </pic:blipFill>
                  <pic:spPr bwMode="auto">
                    <a:xfrm>
                      <a:off x="0" y="0"/>
                      <a:ext cx="199390" cy="226060"/>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горячее водоснабжение;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17170" cy="226060"/>
            <wp:effectExtent l="1905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11" cstate="print"/>
                    <a:srcRect/>
                    <a:stretch>
                      <a:fillRect/>
                    </a:stretch>
                  </pic:blipFill>
                  <pic:spPr bwMode="auto">
                    <a:xfrm>
                      <a:off x="0" y="0"/>
                      <a:ext cx="217170" cy="226060"/>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холодное водоснабжение и водоотведение;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07975" cy="226060"/>
            <wp:effectExtent l="1905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12" cstate="print"/>
                    <a:srcRect/>
                    <a:stretch>
                      <a:fillRect/>
                    </a:stretch>
                  </pic:blipFill>
                  <pic:spPr bwMode="auto">
                    <a:xfrm>
                      <a:off x="0" y="0"/>
                      <a:ext cx="307975" cy="226060"/>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оплату услуг лиц, привлекаемых на основании гражданско-правовых договоров (далее - внештатный сотрудник).</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2.4.1. Нормативные затраты на газоснабжение и иные виды топлива</w:t>
      </w:r>
      <w:proofErr w:type="gramStart"/>
      <w:r w:rsidRPr="008850F1">
        <w:rPr>
          <w:sz w:val="16"/>
          <w:szCs w:val="16"/>
        </w:rPr>
        <w:t xml:space="preserve"> (</w:t>
      </w:r>
      <w:r w:rsidRPr="008850F1">
        <w:rPr>
          <w:noProof/>
          <w:position w:val="-12"/>
          <w:sz w:val="16"/>
          <w:szCs w:val="16"/>
          <w:lang w:eastAsia="ru-RU"/>
        </w:rPr>
        <w:drawing>
          <wp:inline distT="0" distB="0" distL="0" distR="0">
            <wp:extent cx="199390" cy="226060"/>
            <wp:effectExtent l="1905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07" cstate="print"/>
                    <a:srcRect/>
                    <a:stretch>
                      <a:fillRect/>
                    </a:stretch>
                  </pic:blipFill>
                  <pic:spPr bwMode="auto">
                    <a:xfrm>
                      <a:off x="0" y="0"/>
                      <a:ext cx="19939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675130" cy="43434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13" cstate="print"/>
                    <a:srcRect/>
                    <a:stretch>
                      <a:fillRect/>
                    </a:stretch>
                  </pic:blipFill>
                  <pic:spPr bwMode="auto">
                    <a:xfrm>
                      <a:off x="0" y="0"/>
                      <a:ext cx="1675130"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89560" cy="226060"/>
            <wp:effectExtent l="1905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14" cstate="print"/>
                    <a:srcRect/>
                    <a:stretch>
                      <a:fillRect/>
                    </a:stretch>
                  </pic:blipFill>
                  <pic:spPr bwMode="auto">
                    <a:xfrm>
                      <a:off x="0" y="0"/>
                      <a:ext cx="289560" cy="226060"/>
                    </a:xfrm>
                    <a:prstGeom prst="rect">
                      <a:avLst/>
                    </a:prstGeom>
                    <a:noFill/>
                    <a:ln w="9525">
                      <a:noFill/>
                      <a:miter lim="800000"/>
                      <a:headEnd/>
                      <a:tailEnd/>
                    </a:ln>
                  </pic:spPr>
                </pic:pic>
              </a:graphicData>
            </a:graphic>
          </wp:inline>
        </w:drawing>
      </w:r>
      <w:r w:rsidRPr="008850F1">
        <w:rPr>
          <w:sz w:val="16"/>
          <w:szCs w:val="16"/>
        </w:rPr>
        <w:t xml:space="preserve"> - расчетная потребность в i-м виде топлива (газе и ином виде топлива);</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71780" cy="226060"/>
            <wp:effectExtent l="1905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15" cstate="print"/>
                    <a:srcRect/>
                    <a:stretch>
                      <a:fillRect/>
                    </a:stretch>
                  </pic:blipFill>
                  <pic:spPr bwMode="auto">
                    <a:xfrm>
                      <a:off x="0" y="0"/>
                      <a:ext cx="271780" cy="226060"/>
                    </a:xfrm>
                    <a:prstGeom prst="rect">
                      <a:avLst/>
                    </a:prstGeom>
                    <a:noFill/>
                    <a:ln w="9525">
                      <a:noFill/>
                      <a:miter lim="800000"/>
                      <a:headEnd/>
                      <a:tailEnd/>
                    </a:ln>
                  </pic:spPr>
                </pic:pic>
              </a:graphicData>
            </a:graphic>
          </wp:inline>
        </w:drawing>
      </w:r>
      <w:r w:rsidRPr="008850F1">
        <w:rPr>
          <w:b/>
          <w:sz w:val="16"/>
          <w:szCs w:val="16"/>
        </w:rPr>
        <w:t xml:space="preserve"> </w:t>
      </w:r>
      <w:r w:rsidRPr="008850F1">
        <w:rPr>
          <w:sz w:val="16"/>
          <w:szCs w:val="16"/>
        </w:rPr>
        <w:t>-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53365" cy="226060"/>
            <wp:effectExtent l="1905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16" cstate="print"/>
                    <a:srcRect/>
                    <a:stretch>
                      <a:fillRect/>
                    </a:stretch>
                  </pic:blipFill>
                  <pic:spPr bwMode="auto">
                    <a:xfrm>
                      <a:off x="0" y="0"/>
                      <a:ext cx="253365" cy="226060"/>
                    </a:xfrm>
                    <a:prstGeom prst="rect">
                      <a:avLst/>
                    </a:prstGeom>
                    <a:noFill/>
                    <a:ln w="9525">
                      <a:noFill/>
                      <a:miter lim="800000"/>
                      <a:headEnd/>
                      <a:tailEnd/>
                    </a:ln>
                  </pic:spPr>
                </pic:pic>
              </a:graphicData>
            </a:graphic>
          </wp:inline>
        </w:drawing>
      </w:r>
      <w:r w:rsidRPr="008850F1">
        <w:rPr>
          <w:sz w:val="16"/>
          <w:szCs w:val="16"/>
        </w:rPr>
        <w:t xml:space="preserve"> - поправочный коэффициент, учитывающий затраты на транспортировку i-го вида топлива.</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2.4.2. Нормативные затраты на электроснабжение</w:t>
      </w:r>
      <w:proofErr w:type="gramStart"/>
      <w:r w:rsidRPr="008850F1">
        <w:rPr>
          <w:sz w:val="16"/>
          <w:szCs w:val="16"/>
        </w:rPr>
        <w:t xml:space="preserve"> (</w:t>
      </w:r>
      <w:r w:rsidRPr="008850F1">
        <w:rPr>
          <w:noProof/>
          <w:position w:val="-12"/>
          <w:sz w:val="16"/>
          <w:szCs w:val="16"/>
          <w:lang w:eastAsia="ru-RU"/>
        </w:rPr>
        <w:drawing>
          <wp:inline distT="0" distB="0" distL="0" distR="0">
            <wp:extent cx="199390" cy="226060"/>
            <wp:effectExtent l="1905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17" cstate="print"/>
                    <a:srcRect/>
                    <a:stretch>
                      <a:fillRect/>
                    </a:stretch>
                  </pic:blipFill>
                  <pic:spPr bwMode="auto">
                    <a:xfrm>
                      <a:off x="0" y="0"/>
                      <a:ext cx="19939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222375" cy="43434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18" cstate="print"/>
                    <a:srcRect/>
                    <a:stretch>
                      <a:fillRect/>
                    </a:stretch>
                  </pic:blipFill>
                  <pic:spPr bwMode="auto">
                    <a:xfrm>
                      <a:off x="0" y="0"/>
                      <a:ext cx="122237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71780" cy="226060"/>
            <wp:effectExtent l="1905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19" cstate="print"/>
                    <a:srcRect/>
                    <a:stretch>
                      <a:fillRect/>
                    </a:stretch>
                  </pic:blipFill>
                  <pic:spPr bwMode="auto">
                    <a:xfrm>
                      <a:off x="0" y="0"/>
                      <a:ext cx="271780" cy="226060"/>
                    </a:xfrm>
                    <a:prstGeom prst="rect">
                      <a:avLst/>
                    </a:prstGeom>
                    <a:noFill/>
                    <a:ln w="9525">
                      <a:noFill/>
                      <a:miter lim="800000"/>
                      <a:headEnd/>
                      <a:tailEnd/>
                    </a:ln>
                  </pic:spPr>
                </pic:pic>
              </a:graphicData>
            </a:graphic>
          </wp:inline>
        </w:drawing>
      </w:r>
      <w:r w:rsidRPr="008850F1">
        <w:rPr>
          <w:sz w:val="16"/>
          <w:szCs w:val="16"/>
        </w:rP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89560" cy="226060"/>
            <wp:effectExtent l="1905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20" cstate="print"/>
                    <a:srcRect/>
                    <a:stretch>
                      <a:fillRect/>
                    </a:stretch>
                  </pic:blipFill>
                  <pic:spPr bwMode="auto">
                    <a:xfrm>
                      <a:off x="0" y="0"/>
                      <a:ext cx="289560" cy="226060"/>
                    </a:xfrm>
                    <a:prstGeom prst="rect">
                      <a:avLst/>
                    </a:prstGeom>
                    <a:noFill/>
                    <a:ln w="9525">
                      <a:noFill/>
                      <a:miter lim="800000"/>
                      <a:headEnd/>
                      <a:tailEnd/>
                    </a:ln>
                  </pic:spPr>
                </pic:pic>
              </a:graphicData>
            </a:graphic>
          </wp:inline>
        </w:drawing>
      </w:r>
      <w:r w:rsidRPr="008850F1">
        <w:rPr>
          <w:sz w:val="16"/>
          <w:szCs w:val="16"/>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2.4.3. Нормативные затраты на теплоснабжение</w:t>
      </w:r>
      <w:proofErr w:type="gramStart"/>
      <w:r w:rsidRPr="008850F1">
        <w:rPr>
          <w:sz w:val="16"/>
          <w:szCs w:val="16"/>
        </w:rPr>
        <w:t xml:space="preserve"> (</w:t>
      </w:r>
      <w:r w:rsidRPr="008850F1">
        <w:rPr>
          <w:noProof/>
          <w:position w:val="-12"/>
          <w:sz w:val="16"/>
          <w:szCs w:val="16"/>
          <w:lang w:eastAsia="ru-RU"/>
        </w:rPr>
        <w:drawing>
          <wp:inline distT="0" distB="0" distL="0" distR="0">
            <wp:extent cx="217170" cy="226060"/>
            <wp:effectExtent l="1905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21" cstate="print"/>
                    <a:srcRect/>
                    <a:stretch>
                      <a:fillRect/>
                    </a:stretch>
                  </pic:blipFill>
                  <pic:spPr bwMode="auto">
                    <a:xfrm>
                      <a:off x="0" y="0"/>
                      <a:ext cx="21717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1077595" cy="226060"/>
            <wp:effectExtent l="19050" t="0" r="8255"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22" cstate="print"/>
                    <a:srcRect/>
                    <a:stretch>
                      <a:fillRect/>
                    </a:stretch>
                  </pic:blipFill>
                  <pic:spPr bwMode="auto">
                    <a:xfrm>
                      <a:off x="0" y="0"/>
                      <a:ext cx="1077595" cy="22606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44170" cy="226060"/>
            <wp:effectExtent l="1905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23" cstate="print"/>
                    <a:srcRect/>
                    <a:stretch>
                      <a:fillRect/>
                    </a:stretch>
                  </pic:blipFill>
                  <pic:spPr bwMode="auto">
                    <a:xfrm>
                      <a:off x="0" y="0"/>
                      <a:ext cx="344170" cy="226060"/>
                    </a:xfrm>
                    <a:prstGeom prst="rect">
                      <a:avLst/>
                    </a:prstGeom>
                    <a:noFill/>
                    <a:ln w="9525">
                      <a:noFill/>
                      <a:miter lim="800000"/>
                      <a:headEnd/>
                      <a:tailEnd/>
                    </a:ln>
                  </pic:spPr>
                </pic:pic>
              </a:graphicData>
            </a:graphic>
          </wp:inline>
        </w:drawing>
      </w:r>
      <w:r w:rsidRPr="008850F1">
        <w:rPr>
          <w:sz w:val="16"/>
          <w:szCs w:val="16"/>
        </w:rPr>
        <w:t xml:space="preserve"> - расчетная потребность в теплоэнергии на отопление зданий, помещений и сооружений;</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lastRenderedPageBreak/>
        <w:drawing>
          <wp:inline distT="0" distB="0" distL="0" distR="0">
            <wp:extent cx="226060" cy="226060"/>
            <wp:effectExtent l="19050" t="0" r="254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24" cstate="print"/>
                    <a:srcRect/>
                    <a:stretch>
                      <a:fillRect/>
                    </a:stretch>
                  </pic:blipFill>
                  <pic:spPr bwMode="auto">
                    <a:xfrm>
                      <a:off x="0" y="0"/>
                      <a:ext cx="226060" cy="226060"/>
                    </a:xfrm>
                    <a:prstGeom prst="rect">
                      <a:avLst/>
                    </a:prstGeom>
                    <a:noFill/>
                    <a:ln w="9525">
                      <a:noFill/>
                      <a:miter lim="800000"/>
                      <a:headEnd/>
                      <a:tailEnd/>
                    </a:ln>
                  </pic:spPr>
                </pic:pic>
              </a:graphicData>
            </a:graphic>
          </wp:inline>
        </w:drawing>
      </w:r>
      <w:r w:rsidRPr="008850F1">
        <w:rPr>
          <w:sz w:val="16"/>
          <w:szCs w:val="16"/>
        </w:rPr>
        <w:t xml:space="preserve"> - регулируемый тариф на теплоснабжение.</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2.4.4. Нормативные затраты на горячее водоснабжение</w:t>
      </w:r>
      <w:proofErr w:type="gramStart"/>
      <w:r w:rsidRPr="008850F1">
        <w:rPr>
          <w:sz w:val="16"/>
          <w:szCs w:val="16"/>
        </w:rPr>
        <w:t xml:space="preserve"> (</w:t>
      </w:r>
      <w:r w:rsidRPr="008850F1">
        <w:rPr>
          <w:noProof/>
          <w:position w:val="-12"/>
          <w:sz w:val="16"/>
          <w:szCs w:val="16"/>
          <w:lang w:eastAsia="ru-RU"/>
        </w:rPr>
        <w:drawing>
          <wp:inline distT="0" distB="0" distL="0" distR="0">
            <wp:extent cx="199390" cy="226060"/>
            <wp:effectExtent l="1905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25" cstate="print"/>
                    <a:srcRect/>
                    <a:stretch>
                      <a:fillRect/>
                    </a:stretch>
                  </pic:blipFill>
                  <pic:spPr bwMode="auto">
                    <a:xfrm>
                      <a:off x="0" y="0"/>
                      <a:ext cx="19939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977900" cy="226060"/>
            <wp:effectExtent l="1905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26" cstate="print"/>
                    <a:srcRect/>
                    <a:stretch>
                      <a:fillRect/>
                    </a:stretch>
                  </pic:blipFill>
                  <pic:spPr bwMode="auto">
                    <a:xfrm>
                      <a:off x="0" y="0"/>
                      <a:ext cx="977900" cy="22606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44475" cy="226060"/>
            <wp:effectExtent l="19050" t="0" r="3175"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27" cstate="print"/>
                    <a:srcRect/>
                    <a:stretch>
                      <a:fillRect/>
                    </a:stretch>
                  </pic:blipFill>
                  <pic:spPr bwMode="auto">
                    <a:xfrm>
                      <a:off x="0" y="0"/>
                      <a:ext cx="244475" cy="226060"/>
                    </a:xfrm>
                    <a:prstGeom prst="rect">
                      <a:avLst/>
                    </a:prstGeom>
                    <a:noFill/>
                    <a:ln w="9525">
                      <a:noFill/>
                      <a:miter lim="800000"/>
                      <a:headEnd/>
                      <a:tailEnd/>
                    </a:ln>
                  </pic:spPr>
                </pic:pic>
              </a:graphicData>
            </a:graphic>
          </wp:inline>
        </w:drawing>
      </w:r>
      <w:r w:rsidRPr="008850F1">
        <w:rPr>
          <w:sz w:val="16"/>
          <w:szCs w:val="16"/>
        </w:rPr>
        <w:t xml:space="preserve"> - расчетная потребность в горячей воде;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26060" cy="226060"/>
            <wp:effectExtent l="19050" t="0" r="254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28" cstate="print"/>
                    <a:srcRect/>
                    <a:stretch>
                      <a:fillRect/>
                    </a:stretch>
                  </pic:blipFill>
                  <pic:spPr bwMode="auto">
                    <a:xfrm>
                      <a:off x="0" y="0"/>
                      <a:ext cx="226060" cy="226060"/>
                    </a:xfrm>
                    <a:prstGeom prst="rect">
                      <a:avLst/>
                    </a:prstGeom>
                    <a:noFill/>
                    <a:ln w="9525">
                      <a:noFill/>
                      <a:miter lim="800000"/>
                      <a:headEnd/>
                      <a:tailEnd/>
                    </a:ln>
                  </pic:spPr>
                </pic:pic>
              </a:graphicData>
            </a:graphic>
          </wp:inline>
        </w:drawing>
      </w:r>
      <w:r w:rsidRPr="008850F1">
        <w:rPr>
          <w:sz w:val="16"/>
          <w:szCs w:val="16"/>
        </w:rPr>
        <w:t xml:space="preserve"> - регулируемый тариф на горячее водоснабжение.</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2.4.5. Нормативные затраты на холодное водоснабжение и водоотведение</w:t>
      </w:r>
      <w:proofErr w:type="gramStart"/>
      <w:r w:rsidRPr="008850F1">
        <w:rPr>
          <w:sz w:val="16"/>
          <w:szCs w:val="16"/>
        </w:rPr>
        <w:t xml:space="preserve"> (</w:t>
      </w:r>
      <w:r w:rsidRPr="008850F1">
        <w:rPr>
          <w:noProof/>
          <w:position w:val="-12"/>
          <w:sz w:val="16"/>
          <w:szCs w:val="16"/>
          <w:lang w:eastAsia="ru-RU"/>
        </w:rPr>
        <w:drawing>
          <wp:inline distT="0" distB="0" distL="0" distR="0">
            <wp:extent cx="217170" cy="226060"/>
            <wp:effectExtent l="1905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29" cstate="print"/>
                    <a:srcRect/>
                    <a:stretch>
                      <a:fillRect/>
                    </a:stretch>
                  </pic:blipFill>
                  <pic:spPr bwMode="auto">
                    <a:xfrm>
                      <a:off x="0" y="0"/>
                      <a:ext cx="21717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1819910" cy="226060"/>
            <wp:effectExtent l="19050" t="0" r="889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30" cstate="print"/>
                    <a:srcRect/>
                    <a:stretch>
                      <a:fillRect/>
                    </a:stretch>
                  </pic:blipFill>
                  <pic:spPr bwMode="auto">
                    <a:xfrm>
                      <a:off x="0" y="0"/>
                      <a:ext cx="1819910" cy="22606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53365" cy="226060"/>
            <wp:effectExtent l="1905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31" cstate="print"/>
                    <a:srcRect/>
                    <a:stretch>
                      <a:fillRect/>
                    </a:stretch>
                  </pic:blipFill>
                  <pic:spPr bwMode="auto">
                    <a:xfrm>
                      <a:off x="0" y="0"/>
                      <a:ext cx="253365" cy="226060"/>
                    </a:xfrm>
                    <a:prstGeom prst="rect">
                      <a:avLst/>
                    </a:prstGeom>
                    <a:noFill/>
                    <a:ln w="9525">
                      <a:noFill/>
                      <a:miter lim="800000"/>
                      <a:headEnd/>
                      <a:tailEnd/>
                    </a:ln>
                  </pic:spPr>
                </pic:pic>
              </a:graphicData>
            </a:graphic>
          </wp:inline>
        </w:drawing>
      </w:r>
      <w:r w:rsidRPr="008850F1">
        <w:rPr>
          <w:sz w:val="16"/>
          <w:szCs w:val="16"/>
        </w:rPr>
        <w:t xml:space="preserve"> - расчетная потребность в холодном водоснабжении;</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44475" cy="226060"/>
            <wp:effectExtent l="19050" t="0" r="3175"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32" cstate="print"/>
                    <a:srcRect/>
                    <a:stretch>
                      <a:fillRect/>
                    </a:stretch>
                  </pic:blipFill>
                  <pic:spPr bwMode="auto">
                    <a:xfrm>
                      <a:off x="0" y="0"/>
                      <a:ext cx="244475" cy="226060"/>
                    </a:xfrm>
                    <a:prstGeom prst="rect">
                      <a:avLst/>
                    </a:prstGeom>
                    <a:noFill/>
                    <a:ln w="9525">
                      <a:noFill/>
                      <a:miter lim="800000"/>
                      <a:headEnd/>
                      <a:tailEnd/>
                    </a:ln>
                  </pic:spPr>
                </pic:pic>
              </a:graphicData>
            </a:graphic>
          </wp:inline>
        </w:drawing>
      </w:r>
      <w:r w:rsidRPr="008850F1">
        <w:rPr>
          <w:sz w:val="16"/>
          <w:szCs w:val="16"/>
        </w:rPr>
        <w:t xml:space="preserve"> - регулируемый тариф на холодное водоснабжение;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53365" cy="226060"/>
            <wp:effectExtent l="1905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33" cstate="print"/>
                    <a:srcRect/>
                    <a:stretch>
                      <a:fillRect/>
                    </a:stretch>
                  </pic:blipFill>
                  <pic:spPr bwMode="auto">
                    <a:xfrm>
                      <a:off x="0" y="0"/>
                      <a:ext cx="253365" cy="226060"/>
                    </a:xfrm>
                    <a:prstGeom prst="rect">
                      <a:avLst/>
                    </a:prstGeom>
                    <a:noFill/>
                    <a:ln w="9525">
                      <a:noFill/>
                      <a:miter lim="800000"/>
                      <a:headEnd/>
                      <a:tailEnd/>
                    </a:ln>
                  </pic:spPr>
                </pic:pic>
              </a:graphicData>
            </a:graphic>
          </wp:inline>
        </w:drawing>
      </w:r>
      <w:r w:rsidRPr="008850F1">
        <w:rPr>
          <w:sz w:val="16"/>
          <w:szCs w:val="16"/>
        </w:rPr>
        <w:t xml:space="preserve"> - расчетная потребность в водоотведении;</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26060" cy="226060"/>
            <wp:effectExtent l="19050" t="0" r="254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34" cstate="print"/>
                    <a:srcRect/>
                    <a:stretch>
                      <a:fillRect/>
                    </a:stretch>
                  </pic:blipFill>
                  <pic:spPr bwMode="auto">
                    <a:xfrm>
                      <a:off x="0" y="0"/>
                      <a:ext cx="226060" cy="226060"/>
                    </a:xfrm>
                    <a:prstGeom prst="rect">
                      <a:avLst/>
                    </a:prstGeom>
                    <a:noFill/>
                    <a:ln w="9525">
                      <a:noFill/>
                      <a:miter lim="800000"/>
                      <a:headEnd/>
                      <a:tailEnd/>
                    </a:ln>
                  </pic:spPr>
                </pic:pic>
              </a:graphicData>
            </a:graphic>
          </wp:inline>
        </w:drawing>
      </w:r>
      <w:r w:rsidRPr="008850F1">
        <w:rPr>
          <w:sz w:val="16"/>
          <w:szCs w:val="16"/>
        </w:rPr>
        <w:t xml:space="preserve"> - регулируемый тариф на водоотведение.</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2.4.6. Нормативные затраты на оплату услуг внештатных сотрудников</w:t>
      </w:r>
      <w:proofErr w:type="gramStart"/>
      <w:r w:rsidRPr="008850F1">
        <w:rPr>
          <w:sz w:val="16"/>
          <w:szCs w:val="16"/>
        </w:rPr>
        <w:t xml:space="preserve"> (</w:t>
      </w:r>
      <w:r w:rsidRPr="008850F1">
        <w:rPr>
          <w:noProof/>
          <w:position w:val="-12"/>
          <w:sz w:val="16"/>
          <w:szCs w:val="16"/>
          <w:lang w:eastAsia="ru-RU"/>
        </w:rPr>
        <w:drawing>
          <wp:inline distT="0" distB="0" distL="0" distR="0">
            <wp:extent cx="307975" cy="226060"/>
            <wp:effectExtent l="1905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35" cstate="print"/>
                    <a:srcRect/>
                    <a:stretch>
                      <a:fillRect/>
                    </a:stretch>
                  </pic:blipFill>
                  <pic:spPr bwMode="auto">
                    <a:xfrm>
                      <a:off x="0" y="0"/>
                      <a:ext cx="307975"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2426335" cy="43434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36" cstate="print"/>
                    <a:srcRect/>
                    <a:stretch>
                      <a:fillRect/>
                    </a:stretch>
                  </pic:blipFill>
                  <pic:spPr bwMode="auto">
                    <a:xfrm>
                      <a:off x="0" y="0"/>
                      <a:ext cx="242633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407670" cy="226060"/>
            <wp:effectExtent l="1905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37" cstate="print"/>
                    <a:srcRect/>
                    <a:stretch>
                      <a:fillRect/>
                    </a:stretch>
                  </pic:blipFill>
                  <pic:spPr bwMode="auto">
                    <a:xfrm>
                      <a:off x="0" y="0"/>
                      <a:ext cx="407670" cy="226060"/>
                    </a:xfrm>
                    <a:prstGeom prst="rect">
                      <a:avLst/>
                    </a:prstGeom>
                    <a:noFill/>
                    <a:ln w="9525">
                      <a:noFill/>
                      <a:miter lim="800000"/>
                      <a:headEnd/>
                      <a:tailEnd/>
                    </a:ln>
                  </pic:spPr>
                </pic:pic>
              </a:graphicData>
            </a:graphic>
          </wp:inline>
        </w:drawing>
      </w:r>
      <w:r w:rsidRPr="008850F1">
        <w:rPr>
          <w:sz w:val="16"/>
          <w:szCs w:val="16"/>
        </w:rPr>
        <w:t xml:space="preserve"> - планируемое количество месяцев работы внештатного сотрудника по i-й должности;</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53060" cy="226060"/>
            <wp:effectExtent l="19050" t="0" r="889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38" cstate="print"/>
                    <a:srcRect/>
                    <a:stretch>
                      <a:fillRect/>
                    </a:stretch>
                  </pic:blipFill>
                  <pic:spPr bwMode="auto">
                    <a:xfrm>
                      <a:off x="0" y="0"/>
                      <a:ext cx="353060" cy="226060"/>
                    </a:xfrm>
                    <a:prstGeom prst="rect">
                      <a:avLst/>
                    </a:prstGeom>
                    <a:noFill/>
                    <a:ln w="9525">
                      <a:noFill/>
                      <a:miter lim="800000"/>
                      <a:headEnd/>
                      <a:tailEnd/>
                    </a:ln>
                  </pic:spPr>
                </pic:pic>
              </a:graphicData>
            </a:graphic>
          </wp:inline>
        </w:drawing>
      </w:r>
      <w:r w:rsidRPr="008850F1">
        <w:rPr>
          <w:sz w:val="16"/>
          <w:szCs w:val="16"/>
        </w:rPr>
        <w:t xml:space="preserve"> - стоимость 1 месяца работы внештатного сотрудника по i-й должности;</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16865" cy="226060"/>
            <wp:effectExtent l="19050" t="0" r="6985"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39" cstate="print"/>
                    <a:srcRect/>
                    <a:stretch>
                      <a:fillRect/>
                    </a:stretch>
                  </pic:blipFill>
                  <pic:spPr bwMode="auto">
                    <a:xfrm>
                      <a:off x="0" y="0"/>
                      <a:ext cx="316865" cy="226060"/>
                    </a:xfrm>
                    <a:prstGeom prst="rect">
                      <a:avLst/>
                    </a:prstGeom>
                    <a:noFill/>
                    <a:ln w="9525">
                      <a:noFill/>
                      <a:miter lim="800000"/>
                      <a:headEnd/>
                      <a:tailEnd/>
                    </a:ln>
                  </pic:spPr>
                </pic:pic>
              </a:graphicData>
            </a:graphic>
          </wp:inline>
        </w:drawing>
      </w:r>
      <w:r w:rsidRPr="008850F1">
        <w:rPr>
          <w:sz w:val="16"/>
          <w:szCs w:val="16"/>
        </w:rPr>
        <w:t xml:space="preserve"> - процентная ставка страховых взносов в государственные внебюджетные фонды.</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8850F1" w:rsidRPr="008850F1" w:rsidRDefault="008850F1" w:rsidP="00FB0764">
      <w:pPr>
        <w:widowControl w:val="0"/>
        <w:autoSpaceDE w:val="0"/>
        <w:autoSpaceDN w:val="0"/>
        <w:adjustRightInd w:val="0"/>
        <w:jc w:val="both"/>
        <w:outlineLvl w:val="3"/>
        <w:rPr>
          <w:sz w:val="16"/>
          <w:szCs w:val="16"/>
        </w:rPr>
      </w:pPr>
      <w:bookmarkStart w:id="21" w:name="Par534"/>
      <w:bookmarkEnd w:id="21"/>
    </w:p>
    <w:p w:rsidR="008850F1" w:rsidRPr="008850F1" w:rsidRDefault="008850F1" w:rsidP="00FB0764">
      <w:pPr>
        <w:widowControl w:val="0"/>
        <w:autoSpaceDE w:val="0"/>
        <w:autoSpaceDN w:val="0"/>
        <w:adjustRightInd w:val="0"/>
        <w:jc w:val="both"/>
        <w:outlineLvl w:val="3"/>
        <w:rPr>
          <w:b/>
          <w:sz w:val="16"/>
          <w:szCs w:val="16"/>
        </w:rPr>
      </w:pPr>
      <w:r w:rsidRPr="008850F1">
        <w:rPr>
          <w:b/>
          <w:sz w:val="16"/>
          <w:szCs w:val="16"/>
        </w:rPr>
        <w:t>2.5. Затраты на аренду помещений и оборудования</w:t>
      </w:r>
    </w:p>
    <w:p w:rsidR="008850F1" w:rsidRPr="008850F1" w:rsidRDefault="008850F1" w:rsidP="00FB0764">
      <w:pPr>
        <w:widowControl w:val="0"/>
        <w:autoSpaceDE w:val="0"/>
        <w:autoSpaceDN w:val="0"/>
        <w:adjustRightInd w:val="0"/>
        <w:ind w:firstLine="709"/>
        <w:jc w:val="both"/>
        <w:rPr>
          <w:sz w:val="16"/>
          <w:szCs w:val="16"/>
        </w:rPr>
      </w:pP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2.5.1. Нормативные затраты на аренду помещений</w:t>
      </w:r>
      <w:proofErr w:type="gramStart"/>
      <w:r w:rsidRPr="008850F1">
        <w:rPr>
          <w:sz w:val="16"/>
          <w:szCs w:val="16"/>
        </w:rPr>
        <w:t xml:space="preserve"> (</w:t>
      </w:r>
      <w:r w:rsidRPr="008850F1">
        <w:rPr>
          <w:noProof/>
          <w:position w:val="-12"/>
          <w:sz w:val="16"/>
          <w:szCs w:val="16"/>
          <w:lang w:eastAsia="ru-RU"/>
        </w:rPr>
        <w:drawing>
          <wp:inline distT="0" distB="0" distL="0" distR="0">
            <wp:extent cx="217170" cy="226060"/>
            <wp:effectExtent l="1905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40" cstate="print"/>
                    <a:srcRect/>
                    <a:stretch>
                      <a:fillRect/>
                    </a:stretch>
                  </pic:blipFill>
                  <pic:spPr bwMode="auto">
                    <a:xfrm>
                      <a:off x="0" y="0"/>
                      <a:ext cx="21717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2009775" cy="43434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41" cstate="print"/>
                    <a:srcRect/>
                    <a:stretch>
                      <a:fillRect/>
                    </a:stretch>
                  </pic:blipFill>
                  <pic:spPr bwMode="auto">
                    <a:xfrm>
                      <a:off x="0" y="0"/>
                      <a:ext cx="200977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89560" cy="226060"/>
            <wp:effectExtent l="1905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42" cstate="print"/>
                    <a:srcRect/>
                    <a:stretch>
                      <a:fillRect/>
                    </a:stretch>
                  </pic:blipFill>
                  <pic:spPr bwMode="auto">
                    <a:xfrm>
                      <a:off x="0" y="0"/>
                      <a:ext cx="289560" cy="226060"/>
                    </a:xfrm>
                    <a:prstGeom prst="rect">
                      <a:avLst/>
                    </a:prstGeom>
                    <a:noFill/>
                    <a:ln w="9525">
                      <a:noFill/>
                      <a:miter lim="800000"/>
                      <a:headEnd/>
                      <a:tailEnd/>
                    </a:ln>
                  </pic:spPr>
                </pic:pic>
              </a:graphicData>
            </a:graphic>
          </wp:inline>
        </w:drawing>
      </w:r>
      <w:r w:rsidRPr="008850F1">
        <w:rPr>
          <w:sz w:val="16"/>
          <w:szCs w:val="16"/>
        </w:rPr>
        <w:t xml:space="preserve"> - численность работников, размещаемых на i-й арендуемой площади;</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 xml:space="preserve">S - площадь i-го помещения на 1 работника исходя из нормы 4,5 кв. метров общей площади на одного работника в соответствии с </w:t>
      </w:r>
      <w:r w:rsidRPr="008850F1">
        <w:rPr>
          <w:sz w:val="16"/>
          <w:szCs w:val="16"/>
        </w:rPr>
        <w:lastRenderedPageBreak/>
        <w:t>СанПиН 2.2.2/2.4.1340-03;</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53365" cy="226060"/>
            <wp:effectExtent l="1905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43" cstate="print"/>
                    <a:srcRect/>
                    <a:stretch>
                      <a:fillRect/>
                    </a:stretch>
                  </pic:blipFill>
                  <pic:spPr bwMode="auto">
                    <a:xfrm>
                      <a:off x="0" y="0"/>
                      <a:ext cx="253365" cy="226060"/>
                    </a:xfrm>
                    <a:prstGeom prst="rect">
                      <a:avLst/>
                    </a:prstGeom>
                    <a:noFill/>
                    <a:ln w="9525">
                      <a:noFill/>
                      <a:miter lim="800000"/>
                      <a:headEnd/>
                      <a:tailEnd/>
                    </a:ln>
                  </pic:spPr>
                </pic:pic>
              </a:graphicData>
            </a:graphic>
          </wp:inline>
        </w:drawing>
      </w:r>
      <w:r w:rsidRPr="008850F1">
        <w:rPr>
          <w:sz w:val="16"/>
          <w:szCs w:val="16"/>
        </w:rPr>
        <w:t xml:space="preserve"> - цена ежемесячной аренды за 1 кв. метр i-й арендуемой площади;</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07975" cy="226060"/>
            <wp:effectExtent l="1905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44" cstate="print"/>
                    <a:srcRect/>
                    <a:stretch>
                      <a:fillRect/>
                    </a:stretch>
                  </pic:blipFill>
                  <pic:spPr bwMode="auto">
                    <a:xfrm>
                      <a:off x="0" y="0"/>
                      <a:ext cx="307975" cy="226060"/>
                    </a:xfrm>
                    <a:prstGeom prst="rect">
                      <a:avLst/>
                    </a:prstGeom>
                    <a:noFill/>
                    <a:ln w="9525">
                      <a:noFill/>
                      <a:miter lim="800000"/>
                      <a:headEnd/>
                      <a:tailEnd/>
                    </a:ln>
                  </pic:spPr>
                </pic:pic>
              </a:graphicData>
            </a:graphic>
          </wp:inline>
        </w:drawing>
      </w:r>
      <w:r w:rsidRPr="008850F1">
        <w:rPr>
          <w:sz w:val="16"/>
          <w:szCs w:val="16"/>
        </w:rPr>
        <w:t xml:space="preserve"> - планируемое количество месяцев аренды i-й арендуемой площади.</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2.5.2. Нормативные затраты на аренду помещения (зала) для проведения совещания</w:t>
      </w:r>
      <w:proofErr w:type="gramStart"/>
      <w:r w:rsidRPr="008850F1">
        <w:rPr>
          <w:sz w:val="16"/>
          <w:szCs w:val="16"/>
        </w:rPr>
        <w:t xml:space="preserve"> (</w:t>
      </w:r>
      <w:r w:rsidRPr="008850F1">
        <w:rPr>
          <w:noProof/>
          <w:position w:val="-12"/>
          <w:sz w:val="16"/>
          <w:szCs w:val="16"/>
          <w:lang w:eastAsia="ru-RU"/>
        </w:rPr>
        <w:drawing>
          <wp:inline distT="0" distB="0" distL="0" distR="0">
            <wp:extent cx="244475" cy="226060"/>
            <wp:effectExtent l="19050" t="0" r="3175"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45" cstate="print"/>
                    <a:srcRect/>
                    <a:stretch>
                      <a:fillRect/>
                    </a:stretch>
                  </pic:blipFill>
                  <pic:spPr bwMode="auto">
                    <a:xfrm>
                      <a:off x="0" y="0"/>
                      <a:ext cx="244475"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330960" cy="434340"/>
            <wp:effectExtent l="0" t="0" r="254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46" cstate="print"/>
                    <a:srcRect/>
                    <a:stretch>
                      <a:fillRect/>
                    </a:stretch>
                  </pic:blipFill>
                  <pic:spPr bwMode="auto">
                    <a:xfrm>
                      <a:off x="0" y="0"/>
                      <a:ext cx="1330960"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16865" cy="226060"/>
            <wp:effectExtent l="0" t="0" r="6985"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47" cstate="print"/>
                    <a:srcRect/>
                    <a:stretch>
                      <a:fillRect/>
                    </a:stretch>
                  </pic:blipFill>
                  <pic:spPr bwMode="auto">
                    <a:xfrm>
                      <a:off x="0" y="0"/>
                      <a:ext cx="316865" cy="226060"/>
                    </a:xfrm>
                    <a:prstGeom prst="rect">
                      <a:avLst/>
                    </a:prstGeom>
                    <a:noFill/>
                    <a:ln w="9525">
                      <a:noFill/>
                      <a:miter lim="800000"/>
                      <a:headEnd/>
                      <a:tailEnd/>
                    </a:ln>
                  </pic:spPr>
                </pic:pic>
              </a:graphicData>
            </a:graphic>
          </wp:inline>
        </w:drawing>
      </w:r>
      <w:r w:rsidRPr="008850F1">
        <w:rPr>
          <w:sz w:val="16"/>
          <w:szCs w:val="16"/>
        </w:rPr>
        <w:t xml:space="preserve"> - планируемое количество суток аренды i-го помещения (зала);</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80670" cy="226060"/>
            <wp:effectExtent l="19050" t="0" r="508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48" cstate="print"/>
                    <a:srcRect/>
                    <a:stretch>
                      <a:fillRect/>
                    </a:stretch>
                  </pic:blipFill>
                  <pic:spPr bwMode="auto">
                    <a:xfrm>
                      <a:off x="0" y="0"/>
                      <a:ext cx="280670" cy="226060"/>
                    </a:xfrm>
                    <a:prstGeom prst="rect">
                      <a:avLst/>
                    </a:prstGeom>
                    <a:noFill/>
                    <a:ln w="9525">
                      <a:noFill/>
                      <a:miter lim="800000"/>
                      <a:headEnd/>
                      <a:tailEnd/>
                    </a:ln>
                  </pic:spPr>
                </pic:pic>
              </a:graphicData>
            </a:graphic>
          </wp:inline>
        </w:drawing>
      </w:r>
      <w:r w:rsidRPr="008850F1">
        <w:rPr>
          <w:sz w:val="16"/>
          <w:szCs w:val="16"/>
        </w:rPr>
        <w:t xml:space="preserve"> - цена аренды i-го помещения (зала) в сутки.</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2.5.3. Нормативные затраты на аренду оборудования для проведения совещания</w:t>
      </w:r>
      <w:proofErr w:type="gramStart"/>
      <w:r w:rsidRPr="008850F1">
        <w:rPr>
          <w:sz w:val="16"/>
          <w:szCs w:val="16"/>
        </w:rPr>
        <w:t xml:space="preserve"> (</w:t>
      </w:r>
      <w:r w:rsidRPr="008850F1">
        <w:rPr>
          <w:noProof/>
          <w:position w:val="-12"/>
          <w:sz w:val="16"/>
          <w:szCs w:val="16"/>
          <w:lang w:eastAsia="ru-RU"/>
        </w:rPr>
        <w:drawing>
          <wp:inline distT="0" distB="0" distL="0" distR="0">
            <wp:extent cx="253365" cy="226060"/>
            <wp:effectExtent l="1905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49" cstate="print"/>
                    <a:srcRect/>
                    <a:stretch>
                      <a:fillRect/>
                    </a:stretch>
                  </pic:blipFill>
                  <pic:spPr bwMode="auto">
                    <a:xfrm>
                      <a:off x="0" y="0"/>
                      <a:ext cx="253365"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2172970" cy="43434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50" cstate="print"/>
                    <a:srcRect/>
                    <a:stretch>
                      <a:fillRect/>
                    </a:stretch>
                  </pic:blipFill>
                  <pic:spPr bwMode="auto">
                    <a:xfrm>
                      <a:off x="0" y="0"/>
                      <a:ext cx="2172970"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89560" cy="22606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51" cstate="print"/>
                    <a:srcRect/>
                    <a:stretch>
                      <a:fillRect/>
                    </a:stretch>
                  </pic:blipFill>
                  <pic:spPr bwMode="auto">
                    <a:xfrm>
                      <a:off x="0" y="0"/>
                      <a:ext cx="289560" cy="226060"/>
                    </a:xfrm>
                    <a:prstGeom prst="rect">
                      <a:avLst/>
                    </a:prstGeom>
                    <a:noFill/>
                    <a:ln w="9525">
                      <a:noFill/>
                      <a:miter lim="800000"/>
                      <a:headEnd/>
                      <a:tailEnd/>
                    </a:ln>
                  </pic:spPr>
                </pic:pic>
              </a:graphicData>
            </a:graphic>
          </wp:inline>
        </w:drawing>
      </w:r>
      <w:r w:rsidRPr="008850F1">
        <w:rPr>
          <w:sz w:val="16"/>
          <w:szCs w:val="16"/>
        </w:rPr>
        <w:t xml:space="preserve"> - количество арендуемого i-го оборудования;</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07975" cy="22606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52" cstate="print"/>
                    <a:srcRect/>
                    <a:stretch>
                      <a:fillRect/>
                    </a:stretch>
                  </pic:blipFill>
                  <pic:spPr bwMode="auto">
                    <a:xfrm>
                      <a:off x="0" y="0"/>
                      <a:ext cx="307975" cy="226060"/>
                    </a:xfrm>
                    <a:prstGeom prst="rect">
                      <a:avLst/>
                    </a:prstGeom>
                    <a:noFill/>
                    <a:ln w="9525">
                      <a:noFill/>
                      <a:miter lim="800000"/>
                      <a:headEnd/>
                      <a:tailEnd/>
                    </a:ln>
                  </pic:spPr>
                </pic:pic>
              </a:graphicData>
            </a:graphic>
          </wp:inline>
        </w:drawing>
      </w:r>
      <w:r w:rsidRPr="008850F1">
        <w:rPr>
          <w:sz w:val="16"/>
          <w:szCs w:val="16"/>
        </w:rPr>
        <w:t xml:space="preserve"> - количество дней аренды i-го оборудования;</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53365" cy="22606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53" cstate="print"/>
                    <a:srcRect/>
                    <a:stretch>
                      <a:fillRect/>
                    </a:stretch>
                  </pic:blipFill>
                  <pic:spPr bwMode="auto">
                    <a:xfrm>
                      <a:off x="0" y="0"/>
                      <a:ext cx="253365" cy="226060"/>
                    </a:xfrm>
                    <a:prstGeom prst="rect">
                      <a:avLst/>
                    </a:prstGeom>
                    <a:noFill/>
                    <a:ln w="9525">
                      <a:noFill/>
                      <a:miter lim="800000"/>
                      <a:headEnd/>
                      <a:tailEnd/>
                    </a:ln>
                  </pic:spPr>
                </pic:pic>
              </a:graphicData>
            </a:graphic>
          </wp:inline>
        </w:drawing>
      </w:r>
      <w:r w:rsidRPr="008850F1">
        <w:rPr>
          <w:sz w:val="16"/>
          <w:szCs w:val="16"/>
        </w:rPr>
        <w:t xml:space="preserve"> - количество часов аренды в день i-го оборудования;</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26060" cy="226060"/>
            <wp:effectExtent l="19050" t="0" r="254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54" cstate="print"/>
                    <a:srcRect/>
                    <a:stretch>
                      <a:fillRect/>
                    </a:stretch>
                  </pic:blipFill>
                  <pic:spPr bwMode="auto">
                    <a:xfrm>
                      <a:off x="0" y="0"/>
                      <a:ext cx="226060" cy="226060"/>
                    </a:xfrm>
                    <a:prstGeom prst="rect">
                      <a:avLst/>
                    </a:prstGeom>
                    <a:noFill/>
                    <a:ln w="9525">
                      <a:noFill/>
                      <a:miter lim="800000"/>
                      <a:headEnd/>
                      <a:tailEnd/>
                    </a:ln>
                  </pic:spPr>
                </pic:pic>
              </a:graphicData>
            </a:graphic>
          </wp:inline>
        </w:drawing>
      </w:r>
      <w:r w:rsidRPr="008850F1">
        <w:rPr>
          <w:sz w:val="16"/>
          <w:szCs w:val="16"/>
        </w:rPr>
        <w:t xml:space="preserve"> - цена 1 часа аренды i-го оборудования.</w:t>
      </w:r>
    </w:p>
    <w:p w:rsidR="008850F1" w:rsidRPr="008850F1" w:rsidRDefault="008850F1" w:rsidP="00FB0764">
      <w:pPr>
        <w:widowControl w:val="0"/>
        <w:autoSpaceDE w:val="0"/>
        <w:autoSpaceDN w:val="0"/>
        <w:adjustRightInd w:val="0"/>
        <w:contextualSpacing/>
        <w:jc w:val="both"/>
        <w:outlineLvl w:val="3"/>
        <w:rPr>
          <w:sz w:val="16"/>
          <w:szCs w:val="16"/>
        </w:rPr>
      </w:pPr>
      <w:bookmarkStart w:id="22" w:name="Par562"/>
      <w:bookmarkEnd w:id="22"/>
    </w:p>
    <w:p w:rsidR="008850F1" w:rsidRPr="008850F1" w:rsidRDefault="008850F1" w:rsidP="00E30CF5">
      <w:pPr>
        <w:widowControl w:val="0"/>
        <w:autoSpaceDE w:val="0"/>
        <w:autoSpaceDN w:val="0"/>
        <w:adjustRightInd w:val="0"/>
        <w:contextualSpacing/>
        <w:jc w:val="both"/>
        <w:outlineLvl w:val="3"/>
        <w:rPr>
          <w:b/>
          <w:sz w:val="16"/>
          <w:szCs w:val="16"/>
        </w:rPr>
      </w:pPr>
      <w:r w:rsidRPr="008850F1">
        <w:rPr>
          <w:b/>
          <w:sz w:val="16"/>
          <w:szCs w:val="16"/>
        </w:rPr>
        <w:t>2.6. 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8850F1" w:rsidRPr="008850F1" w:rsidRDefault="008850F1" w:rsidP="00FB0764">
      <w:pPr>
        <w:widowControl w:val="0"/>
        <w:autoSpaceDE w:val="0"/>
        <w:autoSpaceDN w:val="0"/>
        <w:adjustRightInd w:val="0"/>
        <w:ind w:firstLine="709"/>
        <w:jc w:val="both"/>
        <w:outlineLvl w:val="3"/>
        <w:rPr>
          <w:sz w:val="16"/>
          <w:szCs w:val="16"/>
        </w:rPr>
      </w:pP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2.6.1. Нормативные затраты на содержание и техническое обслуживание помещений</w:t>
      </w:r>
      <w:proofErr w:type="gramStart"/>
      <w:r w:rsidRPr="008850F1">
        <w:rPr>
          <w:sz w:val="16"/>
          <w:szCs w:val="16"/>
        </w:rPr>
        <w:t xml:space="preserve"> (</w:t>
      </w:r>
      <w:r w:rsidRPr="008850F1">
        <w:rPr>
          <w:noProof/>
          <w:position w:val="-12"/>
          <w:sz w:val="16"/>
          <w:szCs w:val="16"/>
          <w:lang w:eastAsia="ru-RU"/>
        </w:rPr>
        <w:drawing>
          <wp:inline distT="0" distB="0" distL="0" distR="0">
            <wp:extent cx="217170" cy="226060"/>
            <wp:effectExtent l="1905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55" cstate="print"/>
                    <a:srcRect/>
                    <a:stretch>
                      <a:fillRect/>
                    </a:stretch>
                  </pic:blipFill>
                  <pic:spPr bwMode="auto">
                    <a:xfrm>
                      <a:off x="0" y="0"/>
                      <a:ext cx="21717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Зсп = З</w:t>
      </w:r>
      <w:r w:rsidRPr="008850F1">
        <w:rPr>
          <w:sz w:val="16"/>
          <w:szCs w:val="16"/>
          <w:vertAlign w:val="subscript"/>
        </w:rPr>
        <w:t xml:space="preserve">ос  </w:t>
      </w:r>
      <w:r w:rsidRPr="008850F1">
        <w:rPr>
          <w:sz w:val="16"/>
          <w:szCs w:val="16"/>
        </w:rPr>
        <w:t>+ Зтр + З</w:t>
      </w:r>
      <w:r w:rsidRPr="008850F1">
        <w:rPr>
          <w:sz w:val="16"/>
          <w:szCs w:val="16"/>
          <w:vertAlign w:val="subscript"/>
        </w:rPr>
        <w:t xml:space="preserve">эз </w:t>
      </w:r>
      <w:r w:rsidRPr="008850F1">
        <w:rPr>
          <w:sz w:val="16"/>
          <w:szCs w:val="16"/>
        </w:rPr>
        <w:t>+ З</w:t>
      </w:r>
      <w:r w:rsidRPr="008850F1">
        <w:rPr>
          <w:sz w:val="16"/>
          <w:szCs w:val="16"/>
          <w:vertAlign w:val="subscript"/>
        </w:rPr>
        <w:t xml:space="preserve">аутп </w:t>
      </w:r>
      <w:r w:rsidRPr="008850F1">
        <w:rPr>
          <w:sz w:val="16"/>
          <w:szCs w:val="16"/>
        </w:rPr>
        <w:t>+ З</w:t>
      </w:r>
      <w:r w:rsidRPr="008850F1">
        <w:rPr>
          <w:sz w:val="16"/>
          <w:szCs w:val="16"/>
          <w:vertAlign w:val="subscript"/>
        </w:rPr>
        <w:t>тбо</w:t>
      </w:r>
      <w:r w:rsidRPr="008850F1">
        <w:rPr>
          <w:sz w:val="16"/>
          <w:szCs w:val="16"/>
        </w:rPr>
        <w:t xml:space="preserve"> + З</w:t>
      </w:r>
      <w:r w:rsidRPr="008850F1">
        <w:rPr>
          <w:sz w:val="16"/>
          <w:szCs w:val="16"/>
          <w:vertAlign w:val="subscript"/>
        </w:rPr>
        <w:t xml:space="preserve">внсв </w:t>
      </w:r>
      <w:r w:rsidRPr="008850F1">
        <w:rPr>
          <w:sz w:val="16"/>
          <w:szCs w:val="16"/>
        </w:rPr>
        <w:t>+ З</w:t>
      </w:r>
      <w:r w:rsidRPr="008850F1">
        <w:rPr>
          <w:sz w:val="16"/>
          <w:szCs w:val="16"/>
          <w:vertAlign w:val="subscript"/>
        </w:rPr>
        <w:t xml:space="preserve">внсп </w:t>
      </w:r>
      <w:r w:rsidRPr="008850F1">
        <w:rPr>
          <w:sz w:val="16"/>
          <w:szCs w:val="16"/>
        </w:rPr>
        <w:t>+ З</w:t>
      </w:r>
      <w:r w:rsidRPr="008850F1">
        <w:rPr>
          <w:sz w:val="16"/>
          <w:szCs w:val="16"/>
          <w:vertAlign w:val="subscript"/>
        </w:rPr>
        <w:t>итп</w:t>
      </w:r>
      <w:r w:rsidRPr="008850F1">
        <w:rPr>
          <w:sz w:val="16"/>
          <w:szCs w:val="16"/>
        </w:rPr>
        <w:t xml:space="preserve"> + З</w:t>
      </w:r>
      <w:r w:rsidRPr="008850F1">
        <w:rPr>
          <w:sz w:val="16"/>
          <w:szCs w:val="16"/>
          <w:vertAlign w:val="subscript"/>
        </w:rPr>
        <w:t>аэз</w:t>
      </w:r>
      <w:r w:rsidRPr="008850F1">
        <w:rPr>
          <w:sz w:val="16"/>
          <w:szCs w:val="16"/>
        </w:rPr>
        <w:t xml:space="preserve">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17170" cy="226060"/>
            <wp:effectExtent l="1905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56" cstate="print"/>
                    <a:srcRect/>
                    <a:stretch>
                      <a:fillRect/>
                    </a:stretch>
                  </pic:blipFill>
                  <pic:spPr bwMode="auto">
                    <a:xfrm>
                      <a:off x="0" y="0"/>
                      <a:ext cx="217170" cy="226060"/>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техническое обслуживание и регламентно-профилактический ремонт систем охранно-тревожной сигнализации;</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217170" cy="244475"/>
            <wp:effectExtent l="1905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57" cstate="print"/>
                    <a:srcRect/>
                    <a:stretch>
                      <a:fillRect/>
                    </a:stretch>
                  </pic:blipFill>
                  <pic:spPr bwMode="auto">
                    <a:xfrm>
                      <a:off x="0" y="0"/>
                      <a:ext cx="217170" cy="244475"/>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проведение текущего ремонта помещения;</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199390" cy="226060"/>
            <wp:effectExtent l="1905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58" cstate="print"/>
                    <a:srcRect/>
                    <a:stretch>
                      <a:fillRect/>
                    </a:stretch>
                  </pic:blipFill>
                  <pic:spPr bwMode="auto">
                    <a:xfrm>
                      <a:off x="0" y="0"/>
                      <a:ext cx="199390" cy="226060"/>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содержание прилегающей территории;</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289560" cy="244475"/>
            <wp:effectExtent l="1905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59" cstate="print"/>
                    <a:srcRect/>
                    <a:stretch>
                      <a:fillRect/>
                    </a:stretch>
                  </pic:blipFill>
                  <pic:spPr bwMode="auto">
                    <a:xfrm>
                      <a:off x="0" y="0"/>
                      <a:ext cx="289560" cy="244475"/>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оплату услуг по обслуживанию и уборке помещения;</w:t>
      </w:r>
    </w:p>
    <w:p w:rsidR="008850F1" w:rsidRPr="008850F1" w:rsidRDefault="008850F1" w:rsidP="00FB0764">
      <w:pPr>
        <w:widowControl w:val="0"/>
        <w:numPr>
          <w:ilvl w:val="0"/>
          <w:numId w:val="5"/>
        </w:numPr>
        <w:suppressAutoHyphens w:val="0"/>
        <w:autoSpaceDE w:val="0"/>
        <w:autoSpaceDN w:val="0"/>
        <w:adjustRightInd w:val="0"/>
        <w:ind w:left="0" w:firstLine="709"/>
        <w:jc w:val="both"/>
        <w:rPr>
          <w:sz w:val="16"/>
          <w:szCs w:val="16"/>
        </w:rPr>
      </w:pPr>
      <w:r w:rsidRPr="008850F1">
        <w:rPr>
          <w:sz w:val="16"/>
          <w:szCs w:val="16"/>
        </w:rPr>
        <w:t xml:space="preserve"> - нормативные затраты на вывоз твердых бытовых отходов;</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89560" cy="226060"/>
            <wp:effectExtent l="1905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60" cstate="print"/>
                    <a:srcRect/>
                    <a:stretch>
                      <a:fillRect/>
                    </a:stretch>
                  </pic:blipFill>
                  <pic:spPr bwMode="auto">
                    <a:xfrm>
                      <a:off x="0" y="0"/>
                      <a:ext cx="289560" cy="226060"/>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07975" cy="226060"/>
            <wp:effectExtent l="1905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61" cstate="print"/>
                    <a:srcRect/>
                    <a:stretch>
                      <a:fillRect/>
                    </a:stretch>
                  </pic:blipFill>
                  <pic:spPr bwMode="auto">
                    <a:xfrm>
                      <a:off x="0" y="0"/>
                      <a:ext cx="307975" cy="226060"/>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техническое обслуживание и регламентно-</w:t>
      </w:r>
      <w:r w:rsidRPr="008850F1">
        <w:rPr>
          <w:sz w:val="16"/>
          <w:szCs w:val="16"/>
        </w:rPr>
        <w:lastRenderedPageBreak/>
        <w:t>профилактический ремонт водонапорной насосной станции пожаротушения;</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71780" cy="226060"/>
            <wp:effectExtent l="1905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62" cstate="print"/>
                    <a:srcRect/>
                    <a:stretch>
                      <a:fillRect/>
                    </a:stretch>
                  </pic:blipFill>
                  <pic:spPr bwMode="auto">
                    <a:xfrm>
                      <a:off x="0" y="0"/>
                      <a:ext cx="271780" cy="226060"/>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44475" cy="226060"/>
            <wp:effectExtent l="19050" t="0" r="3175"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63" cstate="print"/>
                    <a:srcRect/>
                    <a:stretch>
                      <a:fillRect/>
                    </a:stretch>
                  </pic:blipFill>
                  <pic:spPr bwMode="auto">
                    <a:xfrm>
                      <a:off x="0" y="0"/>
                      <a:ext cx="244475" cy="226060"/>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 xml:space="preserve">Такие затраты не подлежат отдельному расчету, если они включены в общую стоимость </w:t>
      </w:r>
      <w:proofErr w:type="gramStart"/>
      <w:r w:rsidRPr="008850F1">
        <w:rPr>
          <w:sz w:val="16"/>
          <w:szCs w:val="16"/>
        </w:rPr>
        <w:t>комплексных</w:t>
      </w:r>
      <w:proofErr w:type="gramEnd"/>
      <w:r w:rsidRPr="008850F1">
        <w:rPr>
          <w:sz w:val="16"/>
          <w:szCs w:val="16"/>
        </w:rPr>
        <w:t xml:space="preserve"> услуг управляющей компании.</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2.6.2. Нормативные затраты на закупку услуг управляющей компании</w:t>
      </w:r>
      <w:proofErr w:type="gramStart"/>
      <w:r w:rsidRPr="008850F1">
        <w:rPr>
          <w:sz w:val="16"/>
          <w:szCs w:val="16"/>
        </w:rPr>
        <w:t xml:space="preserve"> (</w:t>
      </w:r>
      <w:r w:rsidRPr="008850F1">
        <w:rPr>
          <w:noProof/>
          <w:position w:val="-14"/>
          <w:sz w:val="16"/>
          <w:szCs w:val="16"/>
          <w:lang w:eastAsia="ru-RU"/>
        </w:rPr>
        <w:drawing>
          <wp:inline distT="0" distB="0" distL="0" distR="0">
            <wp:extent cx="217170" cy="244475"/>
            <wp:effectExtent l="1905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64" cstate="print"/>
                    <a:srcRect/>
                    <a:stretch>
                      <a:fillRect/>
                    </a:stretch>
                  </pic:blipFill>
                  <pic:spPr bwMode="auto">
                    <a:xfrm>
                      <a:off x="0" y="0"/>
                      <a:ext cx="217170" cy="244475"/>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711325" cy="434340"/>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65" cstate="print"/>
                    <a:srcRect/>
                    <a:stretch>
                      <a:fillRect/>
                    </a:stretch>
                  </pic:blipFill>
                  <pic:spPr bwMode="auto">
                    <a:xfrm>
                      <a:off x="0" y="0"/>
                      <a:ext cx="171132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289560" cy="244475"/>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66" cstate="print"/>
                    <a:srcRect/>
                    <a:stretch>
                      <a:fillRect/>
                    </a:stretch>
                  </pic:blipFill>
                  <pic:spPr bwMode="auto">
                    <a:xfrm>
                      <a:off x="0" y="0"/>
                      <a:ext cx="289560" cy="244475"/>
                    </a:xfrm>
                    <a:prstGeom prst="rect">
                      <a:avLst/>
                    </a:prstGeom>
                    <a:noFill/>
                    <a:ln w="9525">
                      <a:noFill/>
                      <a:miter lim="800000"/>
                      <a:headEnd/>
                      <a:tailEnd/>
                    </a:ln>
                  </pic:spPr>
                </pic:pic>
              </a:graphicData>
            </a:graphic>
          </wp:inline>
        </w:drawing>
      </w:r>
      <w:r w:rsidRPr="008850F1">
        <w:rPr>
          <w:sz w:val="16"/>
          <w:szCs w:val="16"/>
        </w:rPr>
        <w:t xml:space="preserve"> - объем i-й услуги управляющей компании;</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253365" cy="244475"/>
            <wp:effectExtent l="1905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67" cstate="print"/>
                    <a:srcRect/>
                    <a:stretch>
                      <a:fillRect/>
                    </a:stretch>
                  </pic:blipFill>
                  <pic:spPr bwMode="auto">
                    <a:xfrm>
                      <a:off x="0" y="0"/>
                      <a:ext cx="253365" cy="244475"/>
                    </a:xfrm>
                    <a:prstGeom prst="rect">
                      <a:avLst/>
                    </a:prstGeom>
                    <a:noFill/>
                    <a:ln w="9525">
                      <a:noFill/>
                      <a:miter lim="800000"/>
                      <a:headEnd/>
                      <a:tailEnd/>
                    </a:ln>
                  </pic:spPr>
                </pic:pic>
              </a:graphicData>
            </a:graphic>
          </wp:inline>
        </w:drawing>
      </w:r>
      <w:r w:rsidRPr="008850F1">
        <w:rPr>
          <w:sz w:val="16"/>
          <w:szCs w:val="16"/>
        </w:rPr>
        <w:t xml:space="preserve"> - цена i-й услуги управляющей компании в месяц;</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307975" cy="244475"/>
            <wp:effectExtent l="1905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68" cstate="print"/>
                    <a:srcRect/>
                    <a:stretch>
                      <a:fillRect/>
                    </a:stretch>
                  </pic:blipFill>
                  <pic:spPr bwMode="auto">
                    <a:xfrm>
                      <a:off x="0" y="0"/>
                      <a:ext cx="307975" cy="244475"/>
                    </a:xfrm>
                    <a:prstGeom prst="rect">
                      <a:avLst/>
                    </a:prstGeom>
                    <a:noFill/>
                    <a:ln w="9525">
                      <a:noFill/>
                      <a:miter lim="800000"/>
                      <a:headEnd/>
                      <a:tailEnd/>
                    </a:ln>
                  </pic:spPr>
                </pic:pic>
              </a:graphicData>
            </a:graphic>
          </wp:inline>
        </w:drawing>
      </w:r>
      <w:r w:rsidRPr="008850F1">
        <w:rPr>
          <w:sz w:val="16"/>
          <w:szCs w:val="16"/>
        </w:rPr>
        <w:t xml:space="preserve"> - планируемое количество месяцев использования i-й услуги управляющей компании.</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2.6.3. Нормативные затраты на техническое обслуживание и регламентно-профилактический ремонт систем охранно-тревожной сигнализации</w:t>
      </w:r>
      <w:proofErr w:type="gramStart"/>
      <w:r w:rsidRPr="008850F1">
        <w:rPr>
          <w:sz w:val="16"/>
          <w:szCs w:val="16"/>
        </w:rPr>
        <w:t xml:space="preserve"> (</w:t>
      </w:r>
      <w:r w:rsidRPr="008850F1">
        <w:rPr>
          <w:noProof/>
          <w:position w:val="-12"/>
          <w:sz w:val="16"/>
          <w:szCs w:val="16"/>
          <w:lang w:eastAsia="ru-RU"/>
        </w:rPr>
        <w:drawing>
          <wp:inline distT="0" distB="0" distL="0" distR="0">
            <wp:extent cx="217170" cy="226060"/>
            <wp:effectExtent l="1905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69" cstate="print"/>
                    <a:srcRect/>
                    <a:stretch>
                      <a:fillRect/>
                    </a:stretch>
                  </pic:blipFill>
                  <pic:spPr bwMode="auto">
                    <a:xfrm>
                      <a:off x="0" y="0"/>
                      <a:ext cx="21717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240155" cy="43434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70" cstate="print"/>
                    <a:srcRect/>
                    <a:stretch>
                      <a:fillRect/>
                    </a:stretch>
                  </pic:blipFill>
                  <pic:spPr bwMode="auto">
                    <a:xfrm>
                      <a:off x="0" y="0"/>
                      <a:ext cx="124015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89560" cy="22606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71" cstate="print"/>
                    <a:srcRect/>
                    <a:stretch>
                      <a:fillRect/>
                    </a:stretch>
                  </pic:blipFill>
                  <pic:spPr bwMode="auto">
                    <a:xfrm>
                      <a:off x="0" y="0"/>
                      <a:ext cx="289560" cy="226060"/>
                    </a:xfrm>
                    <a:prstGeom prst="rect">
                      <a:avLst/>
                    </a:prstGeom>
                    <a:noFill/>
                    <a:ln w="9525">
                      <a:noFill/>
                      <a:miter lim="800000"/>
                      <a:headEnd/>
                      <a:tailEnd/>
                    </a:ln>
                  </pic:spPr>
                </pic:pic>
              </a:graphicData>
            </a:graphic>
          </wp:inline>
        </w:drawing>
      </w:r>
      <w:r w:rsidRPr="008850F1">
        <w:rPr>
          <w:sz w:val="16"/>
          <w:szCs w:val="16"/>
        </w:rPr>
        <w:t xml:space="preserve"> - количество i-х обслуживаемых устройств в составе системы охранно-тревожной сигнализации;</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53365" cy="226060"/>
            <wp:effectExtent l="1905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72" cstate="print"/>
                    <a:srcRect/>
                    <a:stretch>
                      <a:fillRect/>
                    </a:stretch>
                  </pic:blipFill>
                  <pic:spPr bwMode="auto">
                    <a:xfrm>
                      <a:off x="0" y="0"/>
                      <a:ext cx="253365" cy="226060"/>
                    </a:xfrm>
                    <a:prstGeom prst="rect">
                      <a:avLst/>
                    </a:prstGeom>
                    <a:noFill/>
                    <a:ln w="9525">
                      <a:noFill/>
                      <a:miter lim="800000"/>
                      <a:headEnd/>
                      <a:tailEnd/>
                    </a:ln>
                  </pic:spPr>
                </pic:pic>
              </a:graphicData>
            </a:graphic>
          </wp:inline>
        </w:drawing>
      </w:r>
      <w:r w:rsidRPr="008850F1">
        <w:rPr>
          <w:sz w:val="16"/>
          <w:szCs w:val="16"/>
        </w:rPr>
        <w:t xml:space="preserve"> - цена обслуживания 1 i-го устройства.</w:t>
      </w:r>
    </w:p>
    <w:p w:rsidR="008850F1" w:rsidRPr="008850F1" w:rsidRDefault="008850F1" w:rsidP="00FB0764">
      <w:pPr>
        <w:pStyle w:val="afb"/>
        <w:widowControl w:val="0"/>
        <w:spacing w:before="0" w:after="0"/>
        <w:ind w:firstLine="709"/>
        <w:jc w:val="both"/>
        <w:rPr>
          <w:sz w:val="16"/>
          <w:szCs w:val="16"/>
        </w:rPr>
      </w:pPr>
      <w:bookmarkStart w:id="23" w:name="Par598"/>
      <w:bookmarkEnd w:id="23"/>
      <w:r w:rsidRPr="008850F1">
        <w:rPr>
          <w:sz w:val="16"/>
          <w:szCs w:val="16"/>
        </w:rPr>
        <w:t xml:space="preserve">2.6.4. </w:t>
      </w:r>
      <w:proofErr w:type="gramStart"/>
      <w:r w:rsidRPr="008850F1">
        <w:rPr>
          <w:sz w:val="16"/>
          <w:szCs w:val="16"/>
        </w:rPr>
        <w:t>Нормативные затраты на проведение текущего ремонта помещения (</w:t>
      </w:r>
      <w:r w:rsidRPr="008850F1">
        <w:rPr>
          <w:noProof/>
          <w:position w:val="-14"/>
          <w:sz w:val="16"/>
          <w:szCs w:val="16"/>
          <w:lang w:eastAsia="ru-RU"/>
        </w:rPr>
        <w:drawing>
          <wp:inline distT="0" distB="0" distL="0" distR="0">
            <wp:extent cx="217170" cy="244475"/>
            <wp:effectExtent l="1905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73" cstate="print"/>
                    <a:srcRect/>
                    <a:stretch>
                      <a:fillRect/>
                    </a:stretch>
                  </pic:blipFill>
                  <pic:spPr bwMode="auto">
                    <a:xfrm>
                      <a:off x="0" y="0"/>
                      <a:ext cx="217170" cy="244475"/>
                    </a:xfrm>
                    <a:prstGeom prst="rect">
                      <a:avLst/>
                    </a:prstGeom>
                    <a:noFill/>
                    <a:ln w="9525">
                      <a:noFill/>
                      <a:miter lim="800000"/>
                      <a:headEnd/>
                      <a:tailEnd/>
                    </a:ln>
                  </pic:spPr>
                </pic:pic>
              </a:graphicData>
            </a:graphic>
          </wp:inline>
        </w:drawing>
      </w:r>
      <w:r w:rsidRPr="008850F1">
        <w:rPr>
          <w:sz w:val="16"/>
          <w:szCs w:val="16"/>
        </w:rPr>
        <w:t xml:space="preserve">) определяются исходя из установленной муниципальными органами нормы проведения ремонта, но не реже 1 раза в 3 года с учетом требований </w:t>
      </w:r>
      <w:hyperlink r:id="rId274" w:tooltip="Приказ Госкомархитектуры от 23.11.1988 N 312 &quot;Об утверждении ведомственных строительных норм Госкомархитектуры &quot;Положение об организации и проведении реконструкции, ремонта и технического обслуживания жилых зданий, объектов коммунального и социально-культурног" w:history="1">
        <w:r w:rsidRPr="008850F1">
          <w:rPr>
            <w:sz w:val="16"/>
            <w:szCs w:val="16"/>
          </w:rPr>
          <w:t>Положения</w:t>
        </w:r>
      </w:hyperlink>
      <w:r w:rsidRPr="008850F1">
        <w:rPr>
          <w:sz w:val="16"/>
          <w:szCs w:val="16"/>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23.11.1988</w:t>
      </w:r>
      <w:proofErr w:type="gramEnd"/>
      <w:r w:rsidRPr="008850F1">
        <w:rPr>
          <w:sz w:val="16"/>
          <w:szCs w:val="16"/>
        </w:rPr>
        <w:t xml:space="preserve"> № 312              «Об утверждении ведомственных строительных норм Госкомархитектуры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203960" cy="434340"/>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75" cstate="print"/>
                    <a:srcRect/>
                    <a:stretch>
                      <a:fillRect/>
                    </a:stretch>
                  </pic:blipFill>
                  <pic:spPr bwMode="auto">
                    <a:xfrm>
                      <a:off x="0" y="0"/>
                      <a:ext cx="1203960"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253365" cy="244475"/>
            <wp:effectExtent l="1905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76" cstate="print"/>
                    <a:srcRect/>
                    <a:stretch>
                      <a:fillRect/>
                    </a:stretch>
                  </pic:blipFill>
                  <pic:spPr bwMode="auto">
                    <a:xfrm>
                      <a:off x="0" y="0"/>
                      <a:ext cx="253365" cy="244475"/>
                    </a:xfrm>
                    <a:prstGeom prst="rect">
                      <a:avLst/>
                    </a:prstGeom>
                    <a:noFill/>
                    <a:ln w="9525">
                      <a:noFill/>
                      <a:miter lim="800000"/>
                      <a:headEnd/>
                      <a:tailEnd/>
                    </a:ln>
                  </pic:spPr>
                </pic:pic>
              </a:graphicData>
            </a:graphic>
          </wp:inline>
        </w:drawing>
      </w:r>
      <w:r w:rsidRPr="008850F1">
        <w:rPr>
          <w:sz w:val="16"/>
          <w:szCs w:val="16"/>
        </w:rPr>
        <w:t xml:space="preserve"> - площадь i-го помещения, планируемая к проведению текущего ремонта;</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lastRenderedPageBreak/>
        <w:drawing>
          <wp:inline distT="0" distB="0" distL="0" distR="0">
            <wp:extent cx="253365" cy="244475"/>
            <wp:effectExtent l="1905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77" cstate="print"/>
                    <a:srcRect/>
                    <a:stretch>
                      <a:fillRect/>
                    </a:stretch>
                  </pic:blipFill>
                  <pic:spPr bwMode="auto">
                    <a:xfrm>
                      <a:off x="0" y="0"/>
                      <a:ext cx="253365" cy="244475"/>
                    </a:xfrm>
                    <a:prstGeom prst="rect">
                      <a:avLst/>
                    </a:prstGeom>
                    <a:noFill/>
                    <a:ln w="9525">
                      <a:noFill/>
                      <a:miter lim="800000"/>
                      <a:headEnd/>
                      <a:tailEnd/>
                    </a:ln>
                  </pic:spPr>
                </pic:pic>
              </a:graphicData>
            </a:graphic>
          </wp:inline>
        </w:drawing>
      </w:r>
      <w:r w:rsidRPr="008850F1">
        <w:rPr>
          <w:sz w:val="16"/>
          <w:szCs w:val="16"/>
        </w:rPr>
        <w:t xml:space="preserve"> - цена текущего ремонта 1 кв. метра площади i-го здания.</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2.6.5. Нормативные затраты на содержание прилегающей территории</w:t>
      </w:r>
      <w:proofErr w:type="gramStart"/>
      <w:r w:rsidRPr="008850F1">
        <w:rPr>
          <w:sz w:val="16"/>
          <w:szCs w:val="16"/>
        </w:rPr>
        <w:t xml:space="preserve"> (</w:t>
      </w:r>
      <w:r w:rsidRPr="008850F1">
        <w:rPr>
          <w:noProof/>
          <w:position w:val="-12"/>
          <w:sz w:val="16"/>
          <w:szCs w:val="16"/>
          <w:lang w:eastAsia="ru-RU"/>
        </w:rPr>
        <w:drawing>
          <wp:inline distT="0" distB="0" distL="0" distR="0">
            <wp:extent cx="199390" cy="226060"/>
            <wp:effectExtent l="1905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78" cstate="print"/>
                    <a:srcRect/>
                    <a:stretch>
                      <a:fillRect/>
                    </a:stretch>
                  </pic:blipFill>
                  <pic:spPr bwMode="auto">
                    <a:xfrm>
                      <a:off x="0" y="0"/>
                      <a:ext cx="19939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629410" cy="434340"/>
            <wp:effectExtent l="0" t="0" r="889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79" cstate="print"/>
                    <a:srcRect/>
                    <a:stretch>
                      <a:fillRect/>
                    </a:stretch>
                  </pic:blipFill>
                  <pic:spPr bwMode="auto">
                    <a:xfrm>
                      <a:off x="0" y="0"/>
                      <a:ext cx="1629410"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44475" cy="226060"/>
            <wp:effectExtent l="19050" t="0" r="3175"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80" cstate="print"/>
                    <a:srcRect/>
                    <a:stretch>
                      <a:fillRect/>
                    </a:stretch>
                  </pic:blipFill>
                  <pic:spPr bwMode="auto">
                    <a:xfrm>
                      <a:off x="0" y="0"/>
                      <a:ext cx="244475" cy="226060"/>
                    </a:xfrm>
                    <a:prstGeom prst="rect">
                      <a:avLst/>
                    </a:prstGeom>
                    <a:noFill/>
                    <a:ln w="9525">
                      <a:noFill/>
                      <a:miter lim="800000"/>
                      <a:headEnd/>
                      <a:tailEnd/>
                    </a:ln>
                  </pic:spPr>
                </pic:pic>
              </a:graphicData>
            </a:graphic>
          </wp:inline>
        </w:drawing>
      </w:r>
      <w:r w:rsidRPr="008850F1">
        <w:rPr>
          <w:sz w:val="16"/>
          <w:szCs w:val="16"/>
        </w:rPr>
        <w:t xml:space="preserve"> - площадь закрепленной i-й прилегающей территории;</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44475" cy="226060"/>
            <wp:effectExtent l="19050" t="0" r="3175"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81" cstate="print"/>
                    <a:srcRect/>
                    <a:stretch>
                      <a:fillRect/>
                    </a:stretch>
                  </pic:blipFill>
                  <pic:spPr bwMode="auto">
                    <a:xfrm>
                      <a:off x="0" y="0"/>
                      <a:ext cx="244475" cy="226060"/>
                    </a:xfrm>
                    <a:prstGeom prst="rect">
                      <a:avLst/>
                    </a:prstGeom>
                    <a:noFill/>
                    <a:ln w="9525">
                      <a:noFill/>
                      <a:miter lim="800000"/>
                      <a:headEnd/>
                      <a:tailEnd/>
                    </a:ln>
                  </pic:spPr>
                </pic:pic>
              </a:graphicData>
            </a:graphic>
          </wp:inline>
        </w:drawing>
      </w:r>
      <w:r w:rsidRPr="008850F1">
        <w:rPr>
          <w:sz w:val="16"/>
          <w:szCs w:val="16"/>
        </w:rPr>
        <w:t xml:space="preserve"> - цена содержания i-й прилегающей территории в месяц в расчете на 1 кв. метр площади;</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89560" cy="226060"/>
            <wp:effectExtent l="1905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82" cstate="print"/>
                    <a:srcRect/>
                    <a:stretch>
                      <a:fillRect/>
                    </a:stretch>
                  </pic:blipFill>
                  <pic:spPr bwMode="auto">
                    <a:xfrm>
                      <a:off x="0" y="0"/>
                      <a:ext cx="289560" cy="226060"/>
                    </a:xfrm>
                    <a:prstGeom prst="rect">
                      <a:avLst/>
                    </a:prstGeom>
                    <a:noFill/>
                    <a:ln w="9525">
                      <a:noFill/>
                      <a:miter lim="800000"/>
                      <a:headEnd/>
                      <a:tailEnd/>
                    </a:ln>
                  </pic:spPr>
                </pic:pic>
              </a:graphicData>
            </a:graphic>
          </wp:inline>
        </w:drawing>
      </w:r>
      <w:r w:rsidRPr="008850F1">
        <w:rPr>
          <w:sz w:val="16"/>
          <w:szCs w:val="16"/>
        </w:rPr>
        <w:t xml:space="preserve"> - планируемое количество месяцев содержания i-й прилегающей территории в очередном финансовом году.</w:t>
      </w:r>
    </w:p>
    <w:p w:rsidR="008850F1" w:rsidRPr="008850F1" w:rsidRDefault="008850F1" w:rsidP="00FB0764">
      <w:pPr>
        <w:widowControl w:val="0"/>
        <w:autoSpaceDE w:val="0"/>
        <w:autoSpaceDN w:val="0"/>
        <w:adjustRightInd w:val="0"/>
        <w:ind w:firstLine="709"/>
        <w:jc w:val="both"/>
        <w:rPr>
          <w:sz w:val="16"/>
          <w:szCs w:val="16"/>
        </w:rPr>
      </w:pPr>
      <w:bookmarkStart w:id="24" w:name="Par613"/>
      <w:bookmarkEnd w:id="24"/>
      <w:r w:rsidRPr="008850F1">
        <w:rPr>
          <w:sz w:val="16"/>
          <w:szCs w:val="16"/>
        </w:rPr>
        <w:t>2.6.6. Нормативные затраты на оплату услуг по обслуживанию и уборке помещения</w:t>
      </w:r>
      <w:proofErr w:type="gramStart"/>
      <w:r w:rsidRPr="008850F1">
        <w:rPr>
          <w:sz w:val="16"/>
          <w:szCs w:val="16"/>
        </w:rPr>
        <w:t xml:space="preserve"> (</w:t>
      </w:r>
      <w:r w:rsidRPr="008850F1">
        <w:rPr>
          <w:noProof/>
          <w:position w:val="-14"/>
          <w:sz w:val="16"/>
          <w:szCs w:val="16"/>
          <w:lang w:eastAsia="ru-RU"/>
        </w:rPr>
        <w:drawing>
          <wp:inline distT="0" distB="0" distL="0" distR="0">
            <wp:extent cx="289560" cy="244475"/>
            <wp:effectExtent l="1905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83" cstate="print"/>
                    <a:srcRect/>
                    <a:stretch>
                      <a:fillRect/>
                    </a:stretch>
                  </pic:blipFill>
                  <pic:spPr bwMode="auto">
                    <a:xfrm>
                      <a:off x="0" y="0"/>
                      <a:ext cx="289560" cy="244475"/>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973580" cy="43434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84" cstate="print"/>
                    <a:srcRect/>
                    <a:stretch>
                      <a:fillRect/>
                    </a:stretch>
                  </pic:blipFill>
                  <pic:spPr bwMode="auto">
                    <a:xfrm>
                      <a:off x="0" y="0"/>
                      <a:ext cx="1973580"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344170" cy="244475"/>
            <wp:effectExtent l="1905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85" cstate="print"/>
                    <a:srcRect/>
                    <a:stretch>
                      <a:fillRect/>
                    </a:stretch>
                  </pic:blipFill>
                  <pic:spPr bwMode="auto">
                    <a:xfrm>
                      <a:off x="0" y="0"/>
                      <a:ext cx="344170" cy="244475"/>
                    </a:xfrm>
                    <a:prstGeom prst="rect">
                      <a:avLst/>
                    </a:prstGeom>
                    <a:noFill/>
                    <a:ln w="9525">
                      <a:noFill/>
                      <a:miter lim="800000"/>
                      <a:headEnd/>
                      <a:tailEnd/>
                    </a:ln>
                  </pic:spPr>
                </pic:pic>
              </a:graphicData>
            </a:graphic>
          </wp:inline>
        </w:drawing>
      </w:r>
      <w:r w:rsidRPr="008850F1">
        <w:rPr>
          <w:sz w:val="16"/>
          <w:szCs w:val="16"/>
        </w:rPr>
        <w:t xml:space="preserve"> - площадь в i-м помещении, в отношении которой планируется заключение договора (контракта) на обслуживание и уборку;</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325755" cy="244475"/>
            <wp:effectExtent l="1905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86" cstate="print"/>
                    <a:srcRect/>
                    <a:stretch>
                      <a:fillRect/>
                    </a:stretch>
                  </pic:blipFill>
                  <pic:spPr bwMode="auto">
                    <a:xfrm>
                      <a:off x="0" y="0"/>
                      <a:ext cx="325755" cy="244475"/>
                    </a:xfrm>
                    <a:prstGeom prst="rect">
                      <a:avLst/>
                    </a:prstGeom>
                    <a:noFill/>
                    <a:ln w="9525">
                      <a:noFill/>
                      <a:miter lim="800000"/>
                      <a:headEnd/>
                      <a:tailEnd/>
                    </a:ln>
                  </pic:spPr>
                </pic:pic>
              </a:graphicData>
            </a:graphic>
          </wp:inline>
        </w:drawing>
      </w:r>
      <w:r w:rsidRPr="008850F1">
        <w:rPr>
          <w:sz w:val="16"/>
          <w:szCs w:val="16"/>
        </w:rPr>
        <w:t xml:space="preserve"> - цена услуги по обслуживанию и уборке i-го помещения в месяц;</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380365" cy="244475"/>
            <wp:effectExtent l="19050" t="0" r="635"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87" cstate="print"/>
                    <a:srcRect/>
                    <a:stretch>
                      <a:fillRect/>
                    </a:stretch>
                  </pic:blipFill>
                  <pic:spPr bwMode="auto">
                    <a:xfrm>
                      <a:off x="0" y="0"/>
                      <a:ext cx="380365" cy="244475"/>
                    </a:xfrm>
                    <a:prstGeom prst="rect">
                      <a:avLst/>
                    </a:prstGeom>
                    <a:noFill/>
                    <a:ln w="9525">
                      <a:noFill/>
                      <a:miter lim="800000"/>
                      <a:headEnd/>
                      <a:tailEnd/>
                    </a:ln>
                  </pic:spPr>
                </pic:pic>
              </a:graphicData>
            </a:graphic>
          </wp:inline>
        </w:drawing>
      </w:r>
      <w:r w:rsidRPr="008850F1">
        <w:rPr>
          <w:sz w:val="16"/>
          <w:szCs w:val="16"/>
        </w:rPr>
        <w:t xml:space="preserve"> - количество месяцев использования услуги по обслуживанию и уборке i-го помещения в месяц.</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2.6.7. Нормативные затраты на вывоз твердых бытовых отходов</w:t>
      </w:r>
      <w:proofErr w:type="gramStart"/>
      <w:r w:rsidRPr="008850F1">
        <w:rPr>
          <w:sz w:val="16"/>
          <w:szCs w:val="16"/>
        </w:rPr>
        <w:t xml:space="preserve"> (</w:t>
      </w:r>
      <w:r w:rsidRPr="008850F1">
        <w:rPr>
          <w:noProof/>
          <w:position w:val="-12"/>
          <w:sz w:val="16"/>
          <w:szCs w:val="16"/>
          <w:lang w:eastAsia="ru-RU"/>
        </w:rPr>
        <w:drawing>
          <wp:inline distT="0" distB="0" distL="0" distR="0">
            <wp:extent cx="271780" cy="226060"/>
            <wp:effectExtent l="1905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88" cstate="print"/>
                    <a:srcRect/>
                    <a:stretch>
                      <a:fillRect/>
                    </a:stretch>
                  </pic:blipFill>
                  <pic:spPr bwMode="auto">
                    <a:xfrm>
                      <a:off x="0" y="0"/>
                      <a:ext cx="27178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1104265" cy="226060"/>
            <wp:effectExtent l="19050" t="0" r="635"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89" cstate="print"/>
                    <a:srcRect/>
                    <a:stretch>
                      <a:fillRect/>
                    </a:stretch>
                  </pic:blipFill>
                  <pic:spPr bwMode="auto">
                    <a:xfrm>
                      <a:off x="0" y="0"/>
                      <a:ext cx="1104265" cy="22606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89560" cy="226060"/>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90" cstate="print"/>
                    <a:srcRect/>
                    <a:stretch>
                      <a:fillRect/>
                    </a:stretch>
                  </pic:blipFill>
                  <pic:spPr bwMode="auto">
                    <a:xfrm>
                      <a:off x="0" y="0"/>
                      <a:ext cx="289560" cy="226060"/>
                    </a:xfrm>
                    <a:prstGeom prst="rect">
                      <a:avLst/>
                    </a:prstGeom>
                    <a:noFill/>
                    <a:ln w="9525">
                      <a:noFill/>
                      <a:miter lim="800000"/>
                      <a:headEnd/>
                      <a:tailEnd/>
                    </a:ln>
                  </pic:spPr>
                </pic:pic>
              </a:graphicData>
            </a:graphic>
          </wp:inline>
        </w:drawing>
      </w:r>
      <w:r w:rsidRPr="008850F1">
        <w:rPr>
          <w:sz w:val="16"/>
          <w:szCs w:val="16"/>
        </w:rPr>
        <w:t xml:space="preserve"> - количество куб. метров твердых бытовых отходов в год;</w:t>
      </w:r>
    </w:p>
    <w:p w:rsidR="008850F1" w:rsidRPr="008850F1" w:rsidRDefault="008850F1" w:rsidP="00FB0764">
      <w:pPr>
        <w:widowControl w:val="0"/>
        <w:numPr>
          <w:ilvl w:val="0"/>
          <w:numId w:val="6"/>
        </w:numPr>
        <w:suppressAutoHyphens w:val="0"/>
        <w:autoSpaceDE w:val="0"/>
        <w:autoSpaceDN w:val="0"/>
        <w:adjustRightInd w:val="0"/>
        <w:ind w:left="0" w:firstLine="709"/>
        <w:jc w:val="both"/>
        <w:rPr>
          <w:sz w:val="16"/>
          <w:szCs w:val="16"/>
        </w:rPr>
      </w:pPr>
      <w:r w:rsidRPr="008850F1">
        <w:rPr>
          <w:sz w:val="16"/>
          <w:szCs w:val="16"/>
        </w:rPr>
        <w:t>- цена вывоза 1 куб. метра твердых бытовых отходов.</w:t>
      </w:r>
    </w:p>
    <w:p w:rsidR="008850F1" w:rsidRPr="008850F1" w:rsidRDefault="008850F1" w:rsidP="00FB0764">
      <w:pPr>
        <w:widowControl w:val="0"/>
        <w:autoSpaceDE w:val="0"/>
        <w:autoSpaceDN w:val="0"/>
        <w:adjustRightInd w:val="0"/>
        <w:ind w:firstLine="709"/>
        <w:jc w:val="both"/>
        <w:rPr>
          <w:sz w:val="16"/>
          <w:szCs w:val="16"/>
        </w:rPr>
      </w:pPr>
      <w:bookmarkStart w:id="25" w:name="Par635"/>
      <w:bookmarkEnd w:id="25"/>
      <w:r w:rsidRPr="008850F1">
        <w:rPr>
          <w:sz w:val="16"/>
          <w:szCs w:val="16"/>
        </w:rPr>
        <w:t>2.6.8. Нормативные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roofErr w:type="gramStart"/>
      <w:r w:rsidRPr="008850F1">
        <w:rPr>
          <w:sz w:val="16"/>
          <w:szCs w:val="16"/>
        </w:rPr>
        <w:t xml:space="preserve"> (</w:t>
      </w:r>
      <w:r w:rsidRPr="008850F1">
        <w:rPr>
          <w:noProof/>
          <w:position w:val="-12"/>
          <w:sz w:val="16"/>
          <w:szCs w:val="16"/>
          <w:lang w:eastAsia="ru-RU"/>
        </w:rPr>
        <w:drawing>
          <wp:inline distT="0" distB="0" distL="0" distR="0">
            <wp:extent cx="289560" cy="226060"/>
            <wp:effectExtent l="1905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91" cstate="print"/>
                    <a:srcRect/>
                    <a:stretch>
                      <a:fillRect/>
                    </a:stretch>
                  </pic:blipFill>
                  <pic:spPr bwMode="auto">
                    <a:xfrm>
                      <a:off x="0" y="0"/>
                      <a:ext cx="28956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1203960" cy="226060"/>
            <wp:effectExtent l="1905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92" cstate="print"/>
                    <a:srcRect/>
                    <a:stretch>
                      <a:fillRect/>
                    </a:stretch>
                  </pic:blipFill>
                  <pic:spPr bwMode="auto">
                    <a:xfrm>
                      <a:off x="0" y="0"/>
                      <a:ext cx="1203960" cy="22606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89560" cy="226060"/>
            <wp:effectExtent l="1905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93" cstate="print"/>
                    <a:srcRect/>
                    <a:stretch>
                      <a:fillRect/>
                    </a:stretch>
                  </pic:blipFill>
                  <pic:spPr bwMode="auto">
                    <a:xfrm>
                      <a:off x="0" y="0"/>
                      <a:ext cx="289560" cy="226060"/>
                    </a:xfrm>
                    <a:prstGeom prst="rect">
                      <a:avLst/>
                    </a:prstGeom>
                    <a:noFill/>
                    <a:ln w="9525">
                      <a:noFill/>
                      <a:miter lim="800000"/>
                      <a:headEnd/>
                      <a:tailEnd/>
                    </a:ln>
                  </pic:spPr>
                </pic:pic>
              </a:graphicData>
            </a:graphic>
          </wp:inline>
        </w:drawing>
      </w:r>
      <w:r w:rsidRPr="008850F1">
        <w:rPr>
          <w:sz w:val="16"/>
          <w:szCs w:val="16"/>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07975" cy="226060"/>
            <wp:effectExtent l="1905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94" cstate="print"/>
                    <a:srcRect/>
                    <a:stretch>
                      <a:fillRect/>
                    </a:stretch>
                  </pic:blipFill>
                  <pic:spPr bwMode="auto">
                    <a:xfrm>
                      <a:off x="0" y="0"/>
                      <a:ext cx="307975" cy="226060"/>
                    </a:xfrm>
                    <a:prstGeom prst="rect">
                      <a:avLst/>
                    </a:prstGeom>
                    <a:noFill/>
                    <a:ln w="9525">
                      <a:noFill/>
                      <a:miter lim="800000"/>
                      <a:headEnd/>
                      <a:tailEnd/>
                    </a:ln>
                  </pic:spPr>
                </pic:pic>
              </a:graphicData>
            </a:graphic>
          </wp:inline>
        </w:drawing>
      </w:r>
      <w:r w:rsidRPr="008850F1">
        <w:rPr>
          <w:sz w:val="16"/>
          <w:szCs w:val="16"/>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2.6.9. Нормативные затраты на техническое обслуживание и регламентно-профилактический ремонт водонапорной насосной станции пожаротушения</w:t>
      </w:r>
      <w:proofErr w:type="gramStart"/>
      <w:r w:rsidRPr="008850F1">
        <w:rPr>
          <w:sz w:val="16"/>
          <w:szCs w:val="16"/>
        </w:rPr>
        <w:t xml:space="preserve"> (</w:t>
      </w:r>
      <w:r w:rsidRPr="008850F1">
        <w:rPr>
          <w:noProof/>
          <w:position w:val="-12"/>
          <w:sz w:val="16"/>
          <w:szCs w:val="16"/>
          <w:lang w:eastAsia="ru-RU"/>
        </w:rPr>
        <w:drawing>
          <wp:inline distT="0" distB="0" distL="0" distR="0">
            <wp:extent cx="307975" cy="226060"/>
            <wp:effectExtent l="1905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95" cstate="print"/>
                    <a:srcRect/>
                    <a:stretch>
                      <a:fillRect/>
                    </a:stretch>
                  </pic:blipFill>
                  <pic:spPr bwMode="auto">
                    <a:xfrm>
                      <a:off x="0" y="0"/>
                      <a:ext cx="307975"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lastRenderedPageBreak/>
        <w:drawing>
          <wp:inline distT="0" distB="0" distL="0" distR="0">
            <wp:extent cx="1222375" cy="226060"/>
            <wp:effectExtent l="1905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96" cstate="print"/>
                    <a:srcRect/>
                    <a:stretch>
                      <a:fillRect/>
                    </a:stretch>
                  </pic:blipFill>
                  <pic:spPr bwMode="auto">
                    <a:xfrm>
                      <a:off x="0" y="0"/>
                      <a:ext cx="1222375" cy="22606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07975" cy="226060"/>
            <wp:effectExtent l="1905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97" cstate="print"/>
                    <a:srcRect/>
                    <a:stretch>
                      <a:fillRect/>
                    </a:stretch>
                  </pic:blipFill>
                  <pic:spPr bwMode="auto">
                    <a:xfrm>
                      <a:off x="0" y="0"/>
                      <a:ext cx="307975" cy="226060"/>
                    </a:xfrm>
                    <a:prstGeom prst="rect">
                      <a:avLst/>
                    </a:prstGeom>
                    <a:noFill/>
                    <a:ln w="9525">
                      <a:noFill/>
                      <a:miter lim="800000"/>
                      <a:headEnd/>
                      <a:tailEnd/>
                    </a:ln>
                  </pic:spPr>
                </pic:pic>
              </a:graphicData>
            </a:graphic>
          </wp:inline>
        </w:drawing>
      </w:r>
      <w:r w:rsidRPr="008850F1">
        <w:rPr>
          <w:sz w:val="16"/>
          <w:szCs w:val="16"/>
        </w:rPr>
        <w:t xml:space="preserve"> - площадь административных помещений, для обслуживания которых предназначена водонапорная насосная станция пожаротушения;</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16865" cy="226060"/>
            <wp:effectExtent l="19050" t="0" r="6985"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98" cstate="print"/>
                    <a:srcRect/>
                    <a:stretch>
                      <a:fillRect/>
                    </a:stretch>
                  </pic:blipFill>
                  <pic:spPr bwMode="auto">
                    <a:xfrm>
                      <a:off x="0" y="0"/>
                      <a:ext cx="316865" cy="226060"/>
                    </a:xfrm>
                    <a:prstGeom prst="rect">
                      <a:avLst/>
                    </a:prstGeom>
                    <a:noFill/>
                    <a:ln w="9525">
                      <a:noFill/>
                      <a:miter lim="800000"/>
                      <a:headEnd/>
                      <a:tailEnd/>
                    </a:ln>
                  </pic:spPr>
                </pic:pic>
              </a:graphicData>
            </a:graphic>
          </wp:inline>
        </w:drawing>
      </w:r>
      <w:r w:rsidRPr="008850F1">
        <w:rPr>
          <w:sz w:val="16"/>
          <w:szCs w:val="16"/>
        </w:rPr>
        <w:t xml:space="preserve"> - цена технического обслуживания и текущего ремонта водонапорной насосной станции пожаротушения в расчете на 1 кв</w:t>
      </w:r>
      <w:proofErr w:type="gramStart"/>
      <w:r w:rsidRPr="008850F1">
        <w:rPr>
          <w:sz w:val="16"/>
          <w:szCs w:val="16"/>
        </w:rPr>
        <w:t>.м</w:t>
      </w:r>
      <w:proofErr w:type="gramEnd"/>
      <w:r w:rsidRPr="008850F1">
        <w:rPr>
          <w:sz w:val="16"/>
          <w:szCs w:val="16"/>
        </w:rPr>
        <w:t>етр площади соответствующего административного помещения.</w:t>
      </w:r>
    </w:p>
    <w:p w:rsidR="008850F1" w:rsidRPr="008850F1" w:rsidRDefault="008850F1" w:rsidP="00FB0764">
      <w:pPr>
        <w:widowControl w:val="0"/>
        <w:autoSpaceDE w:val="0"/>
        <w:autoSpaceDN w:val="0"/>
        <w:adjustRightInd w:val="0"/>
        <w:ind w:firstLine="709"/>
        <w:jc w:val="both"/>
        <w:rPr>
          <w:sz w:val="16"/>
          <w:szCs w:val="16"/>
        </w:rPr>
      </w:pPr>
      <w:bookmarkStart w:id="26" w:name="Par649"/>
      <w:bookmarkEnd w:id="26"/>
      <w:r w:rsidRPr="008850F1">
        <w:rPr>
          <w:sz w:val="16"/>
          <w:szCs w:val="16"/>
        </w:rPr>
        <w:t>2.6.10. Нормативные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roofErr w:type="gramStart"/>
      <w:r w:rsidRPr="008850F1">
        <w:rPr>
          <w:sz w:val="16"/>
          <w:szCs w:val="16"/>
        </w:rPr>
        <w:t xml:space="preserve"> (</w:t>
      </w:r>
      <w:r w:rsidRPr="008850F1">
        <w:rPr>
          <w:noProof/>
          <w:position w:val="-12"/>
          <w:sz w:val="16"/>
          <w:szCs w:val="16"/>
          <w:lang w:eastAsia="ru-RU"/>
        </w:rPr>
        <w:drawing>
          <wp:inline distT="0" distB="0" distL="0" distR="0">
            <wp:extent cx="271780" cy="226060"/>
            <wp:effectExtent l="1905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99" cstate="print"/>
                    <a:srcRect/>
                    <a:stretch>
                      <a:fillRect/>
                    </a:stretch>
                  </pic:blipFill>
                  <pic:spPr bwMode="auto">
                    <a:xfrm>
                      <a:off x="0" y="0"/>
                      <a:ext cx="27178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1095375" cy="226060"/>
            <wp:effectExtent l="19050" t="0" r="9525"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300" cstate="print"/>
                    <a:srcRect/>
                    <a:stretch>
                      <a:fillRect/>
                    </a:stretch>
                  </pic:blipFill>
                  <pic:spPr bwMode="auto">
                    <a:xfrm>
                      <a:off x="0" y="0"/>
                      <a:ext cx="1095375" cy="22606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53365" cy="226060"/>
            <wp:effectExtent l="1905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01" cstate="print"/>
                    <a:srcRect/>
                    <a:stretch>
                      <a:fillRect/>
                    </a:stretch>
                  </pic:blipFill>
                  <pic:spPr bwMode="auto">
                    <a:xfrm>
                      <a:off x="0" y="0"/>
                      <a:ext cx="253365" cy="226060"/>
                    </a:xfrm>
                    <a:prstGeom prst="rect">
                      <a:avLst/>
                    </a:prstGeom>
                    <a:noFill/>
                    <a:ln w="9525">
                      <a:noFill/>
                      <a:miter lim="800000"/>
                      <a:headEnd/>
                      <a:tailEnd/>
                    </a:ln>
                  </pic:spPr>
                </pic:pic>
              </a:graphicData>
            </a:graphic>
          </wp:inline>
        </w:drawing>
      </w:r>
      <w:r w:rsidRPr="008850F1">
        <w:rPr>
          <w:sz w:val="16"/>
          <w:szCs w:val="16"/>
        </w:rPr>
        <w:t xml:space="preserve"> - площадь административных помещений, для отопления которых используется индивидуальный тепловой пункт;</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80670" cy="226060"/>
            <wp:effectExtent l="19050" t="0" r="508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02" cstate="print"/>
                    <a:srcRect/>
                    <a:stretch>
                      <a:fillRect/>
                    </a:stretch>
                  </pic:blipFill>
                  <pic:spPr bwMode="auto">
                    <a:xfrm>
                      <a:off x="0" y="0"/>
                      <a:ext cx="280670" cy="226060"/>
                    </a:xfrm>
                    <a:prstGeom prst="rect">
                      <a:avLst/>
                    </a:prstGeom>
                    <a:noFill/>
                    <a:ln w="9525">
                      <a:noFill/>
                      <a:miter lim="800000"/>
                      <a:headEnd/>
                      <a:tailEnd/>
                    </a:ln>
                  </pic:spPr>
                </pic:pic>
              </a:graphicData>
            </a:graphic>
          </wp:inline>
        </w:drawing>
      </w:r>
      <w:r w:rsidRPr="008850F1">
        <w:rPr>
          <w:sz w:val="16"/>
          <w:szCs w:val="16"/>
        </w:rPr>
        <w:t xml:space="preserve"> - цена технического обслуживания и текущего ремонта индивидуального теплового пункта в расчете на 1 кв</w:t>
      </w:r>
      <w:proofErr w:type="gramStart"/>
      <w:r w:rsidRPr="008850F1">
        <w:rPr>
          <w:sz w:val="16"/>
          <w:szCs w:val="16"/>
        </w:rPr>
        <w:t>.м</w:t>
      </w:r>
      <w:proofErr w:type="gramEnd"/>
      <w:r w:rsidRPr="008850F1">
        <w:rPr>
          <w:sz w:val="16"/>
          <w:szCs w:val="16"/>
        </w:rPr>
        <w:t>етр площади соответствующих административных помещений.</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2.6.11. Нормативные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roofErr w:type="gramStart"/>
      <w:r w:rsidRPr="008850F1">
        <w:rPr>
          <w:sz w:val="16"/>
          <w:szCs w:val="16"/>
        </w:rPr>
        <w:t>) (</w:t>
      </w:r>
      <w:r w:rsidRPr="008850F1">
        <w:rPr>
          <w:noProof/>
          <w:position w:val="-12"/>
          <w:sz w:val="16"/>
          <w:szCs w:val="16"/>
          <w:lang w:eastAsia="ru-RU"/>
        </w:rPr>
        <w:drawing>
          <wp:inline distT="0" distB="0" distL="0" distR="0">
            <wp:extent cx="244475" cy="226060"/>
            <wp:effectExtent l="19050" t="0" r="3175"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03" cstate="print"/>
                    <a:srcRect/>
                    <a:stretch>
                      <a:fillRect/>
                    </a:stretch>
                  </pic:blipFill>
                  <pic:spPr bwMode="auto">
                    <a:xfrm>
                      <a:off x="0" y="0"/>
                      <a:ext cx="244475"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330960" cy="434340"/>
            <wp:effectExtent l="0" t="0" r="254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04" cstate="print"/>
                    <a:srcRect/>
                    <a:stretch>
                      <a:fillRect/>
                    </a:stretch>
                  </pic:blipFill>
                  <pic:spPr bwMode="auto">
                    <a:xfrm>
                      <a:off x="0" y="0"/>
                      <a:ext cx="1330960"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89560" cy="226060"/>
            <wp:effectExtent l="1905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305" cstate="print"/>
                    <a:srcRect/>
                    <a:stretch>
                      <a:fillRect/>
                    </a:stretch>
                  </pic:blipFill>
                  <pic:spPr bwMode="auto">
                    <a:xfrm>
                      <a:off x="0" y="0"/>
                      <a:ext cx="289560" cy="226060"/>
                    </a:xfrm>
                    <a:prstGeom prst="rect">
                      <a:avLst/>
                    </a:prstGeom>
                    <a:noFill/>
                    <a:ln w="9525">
                      <a:noFill/>
                      <a:miter lim="800000"/>
                      <a:headEnd/>
                      <a:tailEnd/>
                    </a:ln>
                  </pic:spPr>
                </pic:pic>
              </a:graphicData>
            </a:graphic>
          </wp:inline>
        </w:drawing>
      </w:r>
      <w:r w:rsidRPr="008850F1">
        <w:rPr>
          <w:sz w:val="16"/>
          <w:szCs w:val="16"/>
        </w:rP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16865" cy="226060"/>
            <wp:effectExtent l="0" t="0" r="6985"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306" cstate="print"/>
                    <a:srcRect/>
                    <a:stretch>
                      <a:fillRect/>
                    </a:stretch>
                  </pic:blipFill>
                  <pic:spPr bwMode="auto">
                    <a:xfrm>
                      <a:off x="0" y="0"/>
                      <a:ext cx="316865" cy="226060"/>
                    </a:xfrm>
                    <a:prstGeom prst="rect">
                      <a:avLst/>
                    </a:prstGeom>
                    <a:noFill/>
                    <a:ln w="9525">
                      <a:noFill/>
                      <a:miter lim="800000"/>
                      <a:headEnd/>
                      <a:tailEnd/>
                    </a:ln>
                  </pic:spPr>
                </pic:pic>
              </a:graphicData>
            </a:graphic>
          </wp:inline>
        </w:drawing>
      </w:r>
      <w:r w:rsidRPr="008850F1">
        <w:rPr>
          <w:sz w:val="16"/>
          <w:szCs w:val="16"/>
        </w:rPr>
        <w:t xml:space="preserve"> - количество i-го оборудования.</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2.6.12. Нормативные затраты на техническое обслуживание и ремонт транспортных средств определяются по фактическим затратам в отчетном финансовом году.</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2.6.13. Нормативные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2.6.14. Нормативные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w:t>
      </w:r>
      <w:proofErr w:type="gramStart"/>
      <w:r w:rsidRPr="008850F1">
        <w:rPr>
          <w:sz w:val="16"/>
          <w:szCs w:val="16"/>
        </w:rPr>
        <w:t xml:space="preserve"> (</w:t>
      </w:r>
      <w:r w:rsidRPr="008850F1">
        <w:rPr>
          <w:noProof/>
          <w:position w:val="-12"/>
          <w:sz w:val="16"/>
          <w:szCs w:val="16"/>
          <w:lang w:eastAsia="ru-RU"/>
        </w:rPr>
        <w:drawing>
          <wp:inline distT="0" distB="0" distL="0" distR="0">
            <wp:extent cx="217170" cy="226060"/>
            <wp:effectExtent l="1905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07" cstate="print"/>
                    <a:srcRect/>
                    <a:stretch>
                      <a:fillRect/>
                    </a:stretch>
                  </pic:blipFill>
                  <pic:spPr bwMode="auto">
                    <a:xfrm>
                      <a:off x="0" y="0"/>
                      <a:ext cx="217170" cy="226060"/>
                    </a:xfrm>
                    <a:prstGeom prst="rect">
                      <a:avLst/>
                    </a:prstGeom>
                    <a:noFill/>
                    <a:ln w="9525">
                      <a:noFill/>
                      <a:miter lim="800000"/>
                      <a:headEnd/>
                      <a:tailEnd/>
                    </a:ln>
                  </pic:spPr>
                </pic:pic>
              </a:graphicData>
            </a:graphic>
          </wp:inline>
        </w:drawing>
      </w:r>
      <w:r w:rsidRPr="008850F1">
        <w:rPr>
          <w:sz w:val="16"/>
          <w:szCs w:val="16"/>
        </w:rPr>
        <w:t xml:space="preserve">) -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3051175" cy="244475"/>
            <wp:effectExtent l="1905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08" cstate="print"/>
                    <a:srcRect/>
                    <a:stretch>
                      <a:fillRect/>
                    </a:stretch>
                  </pic:blipFill>
                  <pic:spPr bwMode="auto">
                    <a:xfrm>
                      <a:off x="0" y="0"/>
                      <a:ext cx="3051175" cy="244475"/>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253365" cy="244475"/>
            <wp:effectExtent l="1905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09" cstate="print"/>
                    <a:srcRect/>
                    <a:stretch>
                      <a:fillRect/>
                    </a:stretch>
                  </pic:blipFill>
                  <pic:spPr bwMode="auto">
                    <a:xfrm>
                      <a:off x="0" y="0"/>
                      <a:ext cx="253365" cy="244475"/>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техническое обслуживание и регламентно-профилактический ремонт дизельных генераторных установок;</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53365" cy="226060"/>
            <wp:effectExtent l="1905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10" cstate="print"/>
                    <a:srcRect/>
                    <a:stretch>
                      <a:fillRect/>
                    </a:stretch>
                  </pic:blipFill>
                  <pic:spPr bwMode="auto">
                    <a:xfrm>
                      <a:off x="0" y="0"/>
                      <a:ext cx="253365" cy="226060"/>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w:t>
      </w:r>
      <w:r w:rsidRPr="008850F1">
        <w:rPr>
          <w:sz w:val="16"/>
          <w:szCs w:val="16"/>
        </w:rPr>
        <w:lastRenderedPageBreak/>
        <w:t>техническое обслуживание и регламентно-профилактический ремонт системы газового пожаротушения;</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07975" cy="226060"/>
            <wp:effectExtent l="1905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11" cstate="print"/>
                    <a:srcRect/>
                    <a:stretch>
                      <a:fillRect/>
                    </a:stretch>
                  </pic:blipFill>
                  <pic:spPr bwMode="auto">
                    <a:xfrm>
                      <a:off x="0" y="0"/>
                      <a:ext cx="307975" cy="226060"/>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техническое обслуживание и регламентно-профилактический ремонт систем кондиционирования и вентиляции;</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53365" cy="226060"/>
            <wp:effectExtent l="1905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12" cstate="print"/>
                    <a:srcRect/>
                    <a:stretch>
                      <a:fillRect/>
                    </a:stretch>
                  </pic:blipFill>
                  <pic:spPr bwMode="auto">
                    <a:xfrm>
                      <a:off x="0" y="0"/>
                      <a:ext cx="253365" cy="226060"/>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техническое обслуживание и регламентно-профилактический ремонт систем пожарной сигнализации;</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289560" cy="244475"/>
            <wp:effectExtent l="1905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13" cstate="print"/>
                    <a:srcRect/>
                    <a:stretch>
                      <a:fillRect/>
                    </a:stretch>
                  </pic:blipFill>
                  <pic:spPr bwMode="auto">
                    <a:xfrm>
                      <a:off x="0" y="0"/>
                      <a:ext cx="289560" cy="244475"/>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техническое обслуживание и регламентно-профилактический ремонт систем контроля и управления доступом;</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289560" cy="244475"/>
            <wp:effectExtent l="1905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14" cstate="print"/>
                    <a:srcRect/>
                    <a:stretch>
                      <a:fillRect/>
                    </a:stretch>
                  </pic:blipFill>
                  <pic:spPr bwMode="auto">
                    <a:xfrm>
                      <a:off x="0" y="0"/>
                      <a:ext cx="289560" cy="244475"/>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техническое обслуживание и регламентно-профилактический ремонт систем автоматического диспетчерского управления;</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53365" cy="226060"/>
            <wp:effectExtent l="1905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315" cstate="print"/>
                    <a:srcRect/>
                    <a:stretch>
                      <a:fillRect/>
                    </a:stretch>
                  </pic:blipFill>
                  <pic:spPr bwMode="auto">
                    <a:xfrm>
                      <a:off x="0" y="0"/>
                      <a:ext cx="253365" cy="226060"/>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техническое обслуживание и регламентно-профилактический ремонт систем видеонаблюдения.</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Нормативные затраты на техническое обслуживание и регламентно-профилактический ремонт дизельных генераторных установок</w:t>
      </w:r>
      <w:proofErr w:type="gramStart"/>
      <w:r w:rsidRPr="008850F1">
        <w:rPr>
          <w:sz w:val="16"/>
          <w:szCs w:val="16"/>
        </w:rPr>
        <w:t xml:space="preserve"> (</w:t>
      </w:r>
      <w:r w:rsidRPr="008850F1">
        <w:rPr>
          <w:noProof/>
          <w:position w:val="-14"/>
          <w:sz w:val="16"/>
          <w:szCs w:val="16"/>
          <w:lang w:eastAsia="ru-RU"/>
        </w:rPr>
        <w:drawing>
          <wp:inline distT="0" distB="0" distL="0" distR="0">
            <wp:extent cx="253365" cy="244475"/>
            <wp:effectExtent l="1905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16" cstate="print"/>
                    <a:srcRect/>
                    <a:stretch>
                      <a:fillRect/>
                    </a:stretch>
                  </pic:blipFill>
                  <pic:spPr bwMode="auto">
                    <a:xfrm>
                      <a:off x="0" y="0"/>
                      <a:ext cx="253365" cy="244475"/>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384935" cy="43434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317" cstate="print"/>
                    <a:srcRect/>
                    <a:stretch>
                      <a:fillRect/>
                    </a:stretch>
                  </pic:blipFill>
                  <pic:spPr bwMode="auto">
                    <a:xfrm>
                      <a:off x="0" y="0"/>
                      <a:ext cx="138493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325755" cy="244475"/>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318" cstate="print"/>
                    <a:srcRect/>
                    <a:stretch>
                      <a:fillRect/>
                    </a:stretch>
                  </pic:blipFill>
                  <pic:spPr bwMode="auto">
                    <a:xfrm>
                      <a:off x="0" y="0"/>
                      <a:ext cx="325755" cy="244475"/>
                    </a:xfrm>
                    <a:prstGeom prst="rect">
                      <a:avLst/>
                    </a:prstGeom>
                    <a:noFill/>
                    <a:ln w="9525">
                      <a:noFill/>
                      <a:miter lim="800000"/>
                      <a:headEnd/>
                      <a:tailEnd/>
                    </a:ln>
                  </pic:spPr>
                </pic:pic>
              </a:graphicData>
            </a:graphic>
          </wp:inline>
        </w:drawing>
      </w:r>
      <w:r w:rsidRPr="008850F1">
        <w:rPr>
          <w:sz w:val="16"/>
          <w:szCs w:val="16"/>
        </w:rPr>
        <w:t xml:space="preserve"> - количество i-х дизельных генераторных установок;</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316865" cy="244475"/>
            <wp:effectExtent l="19050" t="0" r="6985"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19" cstate="print"/>
                    <a:srcRect/>
                    <a:stretch>
                      <a:fillRect/>
                    </a:stretch>
                  </pic:blipFill>
                  <pic:spPr bwMode="auto">
                    <a:xfrm>
                      <a:off x="0" y="0"/>
                      <a:ext cx="316865" cy="244475"/>
                    </a:xfrm>
                    <a:prstGeom prst="rect">
                      <a:avLst/>
                    </a:prstGeom>
                    <a:noFill/>
                    <a:ln w="9525">
                      <a:noFill/>
                      <a:miter lim="800000"/>
                      <a:headEnd/>
                      <a:tailEnd/>
                    </a:ln>
                  </pic:spPr>
                </pic:pic>
              </a:graphicData>
            </a:graphic>
          </wp:inline>
        </w:drawing>
      </w:r>
      <w:r w:rsidRPr="008850F1">
        <w:rPr>
          <w:sz w:val="16"/>
          <w:szCs w:val="16"/>
        </w:rPr>
        <w:t xml:space="preserve"> - цена технического обслуживания и регламентно-профилактического ремонта 1 i-й дизельной генераторной установки в год.</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Нормативные затраты на техническое обслуживание и регламентно-профилактический ремонт системы газового пожаротушения</w:t>
      </w:r>
      <w:proofErr w:type="gramStart"/>
      <w:r w:rsidRPr="008850F1">
        <w:rPr>
          <w:sz w:val="16"/>
          <w:szCs w:val="16"/>
        </w:rPr>
        <w:t xml:space="preserve"> (</w:t>
      </w:r>
      <w:r w:rsidRPr="008850F1">
        <w:rPr>
          <w:noProof/>
          <w:position w:val="-12"/>
          <w:sz w:val="16"/>
          <w:szCs w:val="16"/>
          <w:lang w:eastAsia="ru-RU"/>
        </w:rPr>
        <w:drawing>
          <wp:inline distT="0" distB="0" distL="0" distR="0">
            <wp:extent cx="253365" cy="226060"/>
            <wp:effectExtent l="1905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20" cstate="print"/>
                    <a:srcRect/>
                    <a:stretch>
                      <a:fillRect/>
                    </a:stretch>
                  </pic:blipFill>
                  <pic:spPr bwMode="auto">
                    <a:xfrm>
                      <a:off x="0" y="0"/>
                      <a:ext cx="253365"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376045" cy="434340"/>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321" cstate="print"/>
                    <a:srcRect/>
                    <a:stretch>
                      <a:fillRect/>
                    </a:stretch>
                  </pic:blipFill>
                  <pic:spPr bwMode="auto">
                    <a:xfrm>
                      <a:off x="0" y="0"/>
                      <a:ext cx="137604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25755" cy="22606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22" cstate="print"/>
                    <a:srcRect/>
                    <a:stretch>
                      <a:fillRect/>
                    </a:stretch>
                  </pic:blipFill>
                  <pic:spPr bwMode="auto">
                    <a:xfrm>
                      <a:off x="0" y="0"/>
                      <a:ext cx="325755" cy="226060"/>
                    </a:xfrm>
                    <a:prstGeom prst="rect">
                      <a:avLst/>
                    </a:prstGeom>
                    <a:noFill/>
                    <a:ln w="9525">
                      <a:noFill/>
                      <a:miter lim="800000"/>
                      <a:headEnd/>
                      <a:tailEnd/>
                    </a:ln>
                  </pic:spPr>
                </pic:pic>
              </a:graphicData>
            </a:graphic>
          </wp:inline>
        </w:drawing>
      </w:r>
      <w:r w:rsidRPr="008850F1">
        <w:rPr>
          <w:sz w:val="16"/>
          <w:szCs w:val="16"/>
        </w:rPr>
        <w:t xml:space="preserve"> - количество i-х датчиков системы газового пожаротушения;</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07975" cy="226060"/>
            <wp:effectExtent l="1905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323" cstate="print"/>
                    <a:srcRect/>
                    <a:stretch>
                      <a:fillRect/>
                    </a:stretch>
                  </pic:blipFill>
                  <pic:spPr bwMode="auto">
                    <a:xfrm>
                      <a:off x="0" y="0"/>
                      <a:ext cx="307975" cy="226060"/>
                    </a:xfrm>
                    <a:prstGeom prst="rect">
                      <a:avLst/>
                    </a:prstGeom>
                    <a:noFill/>
                    <a:ln w="9525">
                      <a:noFill/>
                      <a:miter lim="800000"/>
                      <a:headEnd/>
                      <a:tailEnd/>
                    </a:ln>
                  </pic:spPr>
                </pic:pic>
              </a:graphicData>
            </a:graphic>
          </wp:inline>
        </w:drawing>
      </w:r>
      <w:r w:rsidRPr="008850F1">
        <w:rPr>
          <w:sz w:val="16"/>
          <w:szCs w:val="16"/>
        </w:rPr>
        <w:t xml:space="preserve"> - цена технического обслуживания и регламентно-профилактического ремонта 1 i-го датчика системы газового пожаротушения в год.</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Нормативные затраты на техническое обслуживание и регламентно-профилактический ремонт систем кондиционирования и вентиляции</w:t>
      </w:r>
      <w:proofErr w:type="gramStart"/>
      <w:r w:rsidRPr="008850F1">
        <w:rPr>
          <w:sz w:val="16"/>
          <w:szCs w:val="16"/>
        </w:rPr>
        <w:t xml:space="preserve"> (</w:t>
      </w:r>
      <w:r w:rsidRPr="008850F1">
        <w:rPr>
          <w:noProof/>
          <w:position w:val="-12"/>
          <w:sz w:val="16"/>
          <w:szCs w:val="16"/>
          <w:lang w:eastAsia="ru-RU"/>
        </w:rPr>
        <w:drawing>
          <wp:inline distT="0" distB="0" distL="0" distR="0">
            <wp:extent cx="307975" cy="226060"/>
            <wp:effectExtent l="1905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324" cstate="print"/>
                    <a:srcRect/>
                    <a:stretch>
                      <a:fillRect/>
                    </a:stretch>
                  </pic:blipFill>
                  <pic:spPr bwMode="auto">
                    <a:xfrm>
                      <a:off x="0" y="0"/>
                      <a:ext cx="307975"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511935" cy="434340"/>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325" cstate="print"/>
                    <a:srcRect/>
                    <a:stretch>
                      <a:fillRect/>
                    </a:stretch>
                  </pic:blipFill>
                  <pic:spPr bwMode="auto">
                    <a:xfrm>
                      <a:off x="0" y="0"/>
                      <a:ext cx="151193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80365" cy="226060"/>
            <wp:effectExtent l="0" t="0" r="635"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326" cstate="print"/>
                    <a:srcRect/>
                    <a:stretch>
                      <a:fillRect/>
                    </a:stretch>
                  </pic:blipFill>
                  <pic:spPr bwMode="auto">
                    <a:xfrm>
                      <a:off x="0" y="0"/>
                      <a:ext cx="380365" cy="226060"/>
                    </a:xfrm>
                    <a:prstGeom prst="rect">
                      <a:avLst/>
                    </a:prstGeom>
                    <a:noFill/>
                    <a:ln w="9525">
                      <a:noFill/>
                      <a:miter lim="800000"/>
                      <a:headEnd/>
                      <a:tailEnd/>
                    </a:ln>
                  </pic:spPr>
                </pic:pic>
              </a:graphicData>
            </a:graphic>
          </wp:inline>
        </w:drawing>
      </w:r>
      <w:r w:rsidRPr="008850F1">
        <w:rPr>
          <w:sz w:val="16"/>
          <w:szCs w:val="16"/>
        </w:rPr>
        <w:t xml:space="preserve"> - количество i-х установок кондиционирования и элементов систем вентиляции;</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53060" cy="226060"/>
            <wp:effectExtent l="19050" t="0" r="889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27" cstate="print"/>
                    <a:srcRect/>
                    <a:stretch>
                      <a:fillRect/>
                    </a:stretch>
                  </pic:blipFill>
                  <pic:spPr bwMode="auto">
                    <a:xfrm>
                      <a:off x="0" y="0"/>
                      <a:ext cx="353060" cy="226060"/>
                    </a:xfrm>
                    <a:prstGeom prst="rect">
                      <a:avLst/>
                    </a:prstGeom>
                    <a:noFill/>
                    <a:ln w="9525">
                      <a:noFill/>
                      <a:miter lim="800000"/>
                      <a:headEnd/>
                      <a:tailEnd/>
                    </a:ln>
                  </pic:spPr>
                </pic:pic>
              </a:graphicData>
            </a:graphic>
          </wp:inline>
        </w:drawing>
      </w:r>
      <w:r w:rsidRPr="008850F1">
        <w:rPr>
          <w:sz w:val="16"/>
          <w:szCs w:val="16"/>
        </w:rPr>
        <w:t xml:space="preserve"> - цена технического обслуживания и регламентно-профилактического ремонта 1 i-й установки кондиционирования и элементов вентиляции.</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 xml:space="preserve">Нормативные затраты на техническое обслуживание и регламентно-профилактический </w:t>
      </w:r>
      <w:r w:rsidRPr="008850F1">
        <w:rPr>
          <w:sz w:val="16"/>
          <w:szCs w:val="16"/>
        </w:rPr>
        <w:lastRenderedPageBreak/>
        <w:t>ремонт систем пожарной сигнализации</w:t>
      </w:r>
      <w:proofErr w:type="gramStart"/>
      <w:r w:rsidRPr="008850F1">
        <w:rPr>
          <w:sz w:val="16"/>
          <w:szCs w:val="16"/>
        </w:rPr>
        <w:t xml:space="preserve"> (</w:t>
      </w:r>
      <w:r w:rsidRPr="008850F1">
        <w:rPr>
          <w:noProof/>
          <w:position w:val="-12"/>
          <w:sz w:val="16"/>
          <w:szCs w:val="16"/>
          <w:lang w:eastAsia="ru-RU"/>
        </w:rPr>
        <w:drawing>
          <wp:inline distT="0" distB="0" distL="0" distR="0">
            <wp:extent cx="253365" cy="226060"/>
            <wp:effectExtent l="1905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28" cstate="print"/>
                    <a:srcRect/>
                    <a:stretch>
                      <a:fillRect/>
                    </a:stretch>
                  </pic:blipFill>
                  <pic:spPr bwMode="auto">
                    <a:xfrm>
                      <a:off x="0" y="0"/>
                      <a:ext cx="253365"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376045" cy="43434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29" cstate="print"/>
                    <a:srcRect/>
                    <a:stretch>
                      <a:fillRect/>
                    </a:stretch>
                  </pic:blipFill>
                  <pic:spPr bwMode="auto">
                    <a:xfrm>
                      <a:off x="0" y="0"/>
                      <a:ext cx="137604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25755" cy="22606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330" cstate="print"/>
                    <a:srcRect/>
                    <a:stretch>
                      <a:fillRect/>
                    </a:stretch>
                  </pic:blipFill>
                  <pic:spPr bwMode="auto">
                    <a:xfrm>
                      <a:off x="0" y="0"/>
                      <a:ext cx="325755" cy="226060"/>
                    </a:xfrm>
                    <a:prstGeom prst="rect">
                      <a:avLst/>
                    </a:prstGeom>
                    <a:noFill/>
                    <a:ln w="9525">
                      <a:noFill/>
                      <a:miter lim="800000"/>
                      <a:headEnd/>
                      <a:tailEnd/>
                    </a:ln>
                  </pic:spPr>
                </pic:pic>
              </a:graphicData>
            </a:graphic>
          </wp:inline>
        </w:drawing>
      </w:r>
      <w:r w:rsidRPr="008850F1">
        <w:rPr>
          <w:sz w:val="16"/>
          <w:szCs w:val="16"/>
        </w:rPr>
        <w:t xml:space="preserve"> - количество i-х извещателей пожарной сигнализации;</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07975" cy="226060"/>
            <wp:effectExtent l="1905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31" cstate="print"/>
                    <a:srcRect/>
                    <a:stretch>
                      <a:fillRect/>
                    </a:stretch>
                  </pic:blipFill>
                  <pic:spPr bwMode="auto">
                    <a:xfrm>
                      <a:off x="0" y="0"/>
                      <a:ext cx="307975" cy="226060"/>
                    </a:xfrm>
                    <a:prstGeom prst="rect">
                      <a:avLst/>
                    </a:prstGeom>
                    <a:noFill/>
                    <a:ln w="9525">
                      <a:noFill/>
                      <a:miter lim="800000"/>
                      <a:headEnd/>
                      <a:tailEnd/>
                    </a:ln>
                  </pic:spPr>
                </pic:pic>
              </a:graphicData>
            </a:graphic>
          </wp:inline>
        </w:drawing>
      </w:r>
      <w:r w:rsidRPr="008850F1">
        <w:rPr>
          <w:sz w:val="16"/>
          <w:szCs w:val="16"/>
        </w:rPr>
        <w:t xml:space="preserve"> - цена технического обслуживания и регламентно-профилактического ремонта 1 i-го извещателя в год.</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Нормативные затраты на техническое обслуживание и регламентно-профилактический ремонт систем контроля и управления доступом</w:t>
      </w:r>
      <w:proofErr w:type="gramStart"/>
      <w:r w:rsidRPr="008850F1">
        <w:rPr>
          <w:sz w:val="16"/>
          <w:szCs w:val="16"/>
        </w:rPr>
        <w:t xml:space="preserve"> (</w:t>
      </w:r>
      <w:r w:rsidRPr="008850F1">
        <w:rPr>
          <w:noProof/>
          <w:position w:val="-14"/>
          <w:sz w:val="16"/>
          <w:szCs w:val="16"/>
          <w:lang w:eastAsia="ru-RU"/>
        </w:rPr>
        <w:drawing>
          <wp:inline distT="0" distB="0" distL="0" distR="0">
            <wp:extent cx="289560" cy="244475"/>
            <wp:effectExtent l="1905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332" cstate="print"/>
                    <a:srcRect/>
                    <a:stretch>
                      <a:fillRect/>
                    </a:stretch>
                  </pic:blipFill>
                  <pic:spPr bwMode="auto">
                    <a:xfrm>
                      <a:off x="0" y="0"/>
                      <a:ext cx="289560" cy="244475"/>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511935" cy="434340"/>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333" cstate="print"/>
                    <a:srcRect/>
                    <a:stretch>
                      <a:fillRect/>
                    </a:stretch>
                  </pic:blipFill>
                  <pic:spPr bwMode="auto">
                    <a:xfrm>
                      <a:off x="0" y="0"/>
                      <a:ext cx="151193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380365" cy="244475"/>
            <wp:effectExtent l="19050" t="0" r="635"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34" cstate="print"/>
                    <a:srcRect/>
                    <a:stretch>
                      <a:fillRect/>
                    </a:stretch>
                  </pic:blipFill>
                  <pic:spPr bwMode="auto">
                    <a:xfrm>
                      <a:off x="0" y="0"/>
                      <a:ext cx="380365" cy="244475"/>
                    </a:xfrm>
                    <a:prstGeom prst="rect">
                      <a:avLst/>
                    </a:prstGeom>
                    <a:noFill/>
                    <a:ln w="9525">
                      <a:noFill/>
                      <a:miter lim="800000"/>
                      <a:headEnd/>
                      <a:tailEnd/>
                    </a:ln>
                  </pic:spPr>
                </pic:pic>
              </a:graphicData>
            </a:graphic>
          </wp:inline>
        </w:drawing>
      </w:r>
      <w:r w:rsidRPr="008850F1">
        <w:rPr>
          <w:sz w:val="16"/>
          <w:szCs w:val="16"/>
        </w:rPr>
        <w:t xml:space="preserve"> - количество i-х устройств в составе систем контроля и управления доступом;</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353060" cy="244475"/>
            <wp:effectExtent l="19050" t="0" r="889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335" cstate="print"/>
                    <a:srcRect/>
                    <a:stretch>
                      <a:fillRect/>
                    </a:stretch>
                  </pic:blipFill>
                  <pic:spPr bwMode="auto">
                    <a:xfrm>
                      <a:off x="0" y="0"/>
                      <a:ext cx="353060" cy="244475"/>
                    </a:xfrm>
                    <a:prstGeom prst="rect">
                      <a:avLst/>
                    </a:prstGeom>
                    <a:noFill/>
                    <a:ln w="9525">
                      <a:noFill/>
                      <a:miter lim="800000"/>
                      <a:headEnd/>
                      <a:tailEnd/>
                    </a:ln>
                  </pic:spPr>
                </pic:pic>
              </a:graphicData>
            </a:graphic>
          </wp:inline>
        </w:drawing>
      </w:r>
      <w:r w:rsidRPr="008850F1">
        <w:rPr>
          <w:sz w:val="16"/>
          <w:szCs w:val="16"/>
        </w:rPr>
        <w:t xml:space="preserve"> - цена технического обслуживания и текущего ремонта 1 i-го устройства в составе систем контроля и управления доступом в год.</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Нормативные затраты на техническое обслуживание и регламентно-профилактический ремонт систем автоматического диспетчерского управления</w:t>
      </w:r>
      <w:proofErr w:type="gramStart"/>
      <w:r w:rsidRPr="008850F1">
        <w:rPr>
          <w:sz w:val="16"/>
          <w:szCs w:val="16"/>
        </w:rPr>
        <w:t xml:space="preserve"> (</w:t>
      </w:r>
      <w:r w:rsidRPr="008850F1">
        <w:rPr>
          <w:noProof/>
          <w:position w:val="-14"/>
          <w:sz w:val="16"/>
          <w:szCs w:val="16"/>
          <w:lang w:eastAsia="ru-RU"/>
        </w:rPr>
        <w:drawing>
          <wp:inline distT="0" distB="0" distL="0" distR="0">
            <wp:extent cx="289560" cy="244475"/>
            <wp:effectExtent l="1905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36" cstate="print"/>
                    <a:srcRect/>
                    <a:stretch>
                      <a:fillRect/>
                    </a:stretch>
                  </pic:blipFill>
                  <pic:spPr bwMode="auto">
                    <a:xfrm>
                      <a:off x="0" y="0"/>
                      <a:ext cx="289560" cy="244475"/>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493520" cy="43434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337" cstate="print"/>
                    <a:srcRect/>
                    <a:stretch>
                      <a:fillRect/>
                    </a:stretch>
                  </pic:blipFill>
                  <pic:spPr bwMode="auto">
                    <a:xfrm>
                      <a:off x="0" y="0"/>
                      <a:ext cx="1493520"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380365" cy="244475"/>
            <wp:effectExtent l="19050" t="0" r="635"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338" cstate="print"/>
                    <a:srcRect/>
                    <a:stretch>
                      <a:fillRect/>
                    </a:stretch>
                  </pic:blipFill>
                  <pic:spPr bwMode="auto">
                    <a:xfrm>
                      <a:off x="0" y="0"/>
                      <a:ext cx="380365" cy="244475"/>
                    </a:xfrm>
                    <a:prstGeom prst="rect">
                      <a:avLst/>
                    </a:prstGeom>
                    <a:noFill/>
                    <a:ln w="9525">
                      <a:noFill/>
                      <a:miter lim="800000"/>
                      <a:headEnd/>
                      <a:tailEnd/>
                    </a:ln>
                  </pic:spPr>
                </pic:pic>
              </a:graphicData>
            </a:graphic>
          </wp:inline>
        </w:drawing>
      </w:r>
      <w:r w:rsidRPr="008850F1">
        <w:rPr>
          <w:sz w:val="16"/>
          <w:szCs w:val="16"/>
        </w:rPr>
        <w:t xml:space="preserve"> - количество обслуживаемых i-х устройств в составе систем автоматического диспетчерского управления;</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353060" cy="244475"/>
            <wp:effectExtent l="19050" t="0" r="889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339" cstate="print"/>
                    <a:srcRect/>
                    <a:stretch>
                      <a:fillRect/>
                    </a:stretch>
                  </pic:blipFill>
                  <pic:spPr bwMode="auto">
                    <a:xfrm>
                      <a:off x="0" y="0"/>
                      <a:ext cx="353060" cy="244475"/>
                    </a:xfrm>
                    <a:prstGeom prst="rect">
                      <a:avLst/>
                    </a:prstGeom>
                    <a:noFill/>
                    <a:ln w="9525">
                      <a:noFill/>
                      <a:miter lim="800000"/>
                      <a:headEnd/>
                      <a:tailEnd/>
                    </a:ln>
                  </pic:spPr>
                </pic:pic>
              </a:graphicData>
            </a:graphic>
          </wp:inline>
        </w:drawing>
      </w:r>
      <w:r w:rsidRPr="008850F1">
        <w:rPr>
          <w:sz w:val="16"/>
          <w:szCs w:val="16"/>
        </w:rPr>
        <w:t xml:space="preserve">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Нормативные затраты на техническое обслуживание и регламентно-профилактический ремонт систем видеонаблюдения</w:t>
      </w:r>
      <w:proofErr w:type="gramStart"/>
      <w:r w:rsidRPr="008850F1">
        <w:rPr>
          <w:sz w:val="16"/>
          <w:szCs w:val="16"/>
        </w:rPr>
        <w:t xml:space="preserve"> (</w:t>
      </w:r>
      <w:r w:rsidRPr="008850F1">
        <w:rPr>
          <w:noProof/>
          <w:position w:val="-12"/>
          <w:sz w:val="16"/>
          <w:szCs w:val="16"/>
          <w:lang w:eastAsia="ru-RU"/>
        </w:rPr>
        <w:drawing>
          <wp:inline distT="0" distB="0" distL="0" distR="0">
            <wp:extent cx="253365" cy="226060"/>
            <wp:effectExtent l="1905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40" cstate="print"/>
                    <a:srcRect/>
                    <a:stretch>
                      <a:fillRect/>
                    </a:stretch>
                  </pic:blipFill>
                  <pic:spPr bwMode="auto">
                    <a:xfrm>
                      <a:off x="0" y="0"/>
                      <a:ext cx="253365"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384935" cy="43434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41" cstate="print"/>
                    <a:srcRect/>
                    <a:stretch>
                      <a:fillRect/>
                    </a:stretch>
                  </pic:blipFill>
                  <pic:spPr bwMode="auto">
                    <a:xfrm>
                      <a:off x="0" y="0"/>
                      <a:ext cx="138493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25755" cy="22606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42" cstate="print"/>
                    <a:srcRect/>
                    <a:stretch>
                      <a:fillRect/>
                    </a:stretch>
                  </pic:blipFill>
                  <pic:spPr bwMode="auto">
                    <a:xfrm>
                      <a:off x="0" y="0"/>
                      <a:ext cx="325755" cy="226060"/>
                    </a:xfrm>
                    <a:prstGeom prst="rect">
                      <a:avLst/>
                    </a:prstGeom>
                    <a:noFill/>
                    <a:ln w="9525">
                      <a:noFill/>
                      <a:miter lim="800000"/>
                      <a:headEnd/>
                      <a:tailEnd/>
                    </a:ln>
                  </pic:spPr>
                </pic:pic>
              </a:graphicData>
            </a:graphic>
          </wp:inline>
        </w:drawing>
      </w:r>
      <w:r w:rsidRPr="008850F1">
        <w:rPr>
          <w:sz w:val="16"/>
          <w:szCs w:val="16"/>
        </w:rPr>
        <w:t xml:space="preserve"> - количество обслуживаемых i-х устройств в составе систем видеонаблюдения;</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16865" cy="226060"/>
            <wp:effectExtent l="19050" t="0" r="6985"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43" cstate="print"/>
                    <a:srcRect/>
                    <a:stretch>
                      <a:fillRect/>
                    </a:stretch>
                  </pic:blipFill>
                  <pic:spPr bwMode="auto">
                    <a:xfrm>
                      <a:off x="0" y="0"/>
                      <a:ext cx="316865" cy="226060"/>
                    </a:xfrm>
                    <a:prstGeom prst="rect">
                      <a:avLst/>
                    </a:prstGeom>
                    <a:noFill/>
                    <a:ln w="9525">
                      <a:noFill/>
                      <a:miter lim="800000"/>
                      <a:headEnd/>
                      <a:tailEnd/>
                    </a:ln>
                  </pic:spPr>
                </pic:pic>
              </a:graphicData>
            </a:graphic>
          </wp:inline>
        </w:drawing>
      </w:r>
      <w:r w:rsidRPr="008850F1">
        <w:rPr>
          <w:sz w:val="16"/>
          <w:szCs w:val="16"/>
        </w:rPr>
        <w:t xml:space="preserve"> - цена технического обслуживания и регламентно-профилактического ремонта 1 i-го устройства в составе систем видеонаблюдения в год.</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2.6.16. Нормативные затраты на оплату услуг внештатных сотрудников</w:t>
      </w:r>
      <w:proofErr w:type="gramStart"/>
      <w:r w:rsidRPr="008850F1">
        <w:rPr>
          <w:sz w:val="16"/>
          <w:szCs w:val="16"/>
        </w:rPr>
        <w:t xml:space="preserve"> (</w:t>
      </w:r>
      <w:r w:rsidRPr="008850F1">
        <w:rPr>
          <w:noProof/>
          <w:position w:val="-12"/>
          <w:sz w:val="16"/>
          <w:szCs w:val="16"/>
          <w:lang w:eastAsia="ru-RU"/>
        </w:rPr>
        <w:drawing>
          <wp:inline distT="0" distB="0" distL="0" distR="0">
            <wp:extent cx="307975" cy="226060"/>
            <wp:effectExtent l="1905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44" cstate="print"/>
                    <a:srcRect/>
                    <a:stretch>
                      <a:fillRect/>
                    </a:stretch>
                  </pic:blipFill>
                  <pic:spPr bwMode="auto">
                    <a:xfrm>
                      <a:off x="0" y="0"/>
                      <a:ext cx="307975"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30"/>
          <w:sz w:val="16"/>
          <w:szCs w:val="16"/>
          <w:lang w:eastAsia="ru-RU"/>
        </w:rPr>
        <w:drawing>
          <wp:inline distT="0" distB="0" distL="0" distR="0">
            <wp:extent cx="2489835" cy="443865"/>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45" cstate="print"/>
                    <a:srcRect/>
                    <a:stretch>
                      <a:fillRect/>
                    </a:stretch>
                  </pic:blipFill>
                  <pic:spPr bwMode="auto">
                    <a:xfrm>
                      <a:off x="0" y="0"/>
                      <a:ext cx="2489835" cy="443865"/>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434340" cy="244475"/>
            <wp:effectExtent l="1905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46" cstate="print"/>
                    <a:srcRect/>
                    <a:stretch>
                      <a:fillRect/>
                    </a:stretch>
                  </pic:blipFill>
                  <pic:spPr bwMode="auto">
                    <a:xfrm>
                      <a:off x="0" y="0"/>
                      <a:ext cx="434340" cy="244475"/>
                    </a:xfrm>
                    <a:prstGeom prst="rect">
                      <a:avLst/>
                    </a:prstGeom>
                    <a:noFill/>
                    <a:ln w="9525">
                      <a:noFill/>
                      <a:miter lim="800000"/>
                      <a:headEnd/>
                      <a:tailEnd/>
                    </a:ln>
                  </pic:spPr>
                </pic:pic>
              </a:graphicData>
            </a:graphic>
          </wp:inline>
        </w:drawing>
      </w:r>
      <w:r w:rsidRPr="008850F1">
        <w:rPr>
          <w:sz w:val="16"/>
          <w:szCs w:val="16"/>
        </w:rPr>
        <w:t xml:space="preserve"> - планируемое количество месяцев работы внештатного сотрудника в   g-й должности;</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lastRenderedPageBreak/>
        <w:drawing>
          <wp:inline distT="0" distB="0" distL="0" distR="0">
            <wp:extent cx="380365" cy="244475"/>
            <wp:effectExtent l="1905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47" cstate="print"/>
                    <a:srcRect/>
                    <a:stretch>
                      <a:fillRect/>
                    </a:stretch>
                  </pic:blipFill>
                  <pic:spPr bwMode="auto">
                    <a:xfrm>
                      <a:off x="0" y="0"/>
                      <a:ext cx="380365" cy="244475"/>
                    </a:xfrm>
                    <a:prstGeom prst="rect">
                      <a:avLst/>
                    </a:prstGeom>
                    <a:noFill/>
                    <a:ln w="9525">
                      <a:noFill/>
                      <a:miter lim="800000"/>
                      <a:headEnd/>
                      <a:tailEnd/>
                    </a:ln>
                  </pic:spPr>
                </pic:pic>
              </a:graphicData>
            </a:graphic>
          </wp:inline>
        </w:drawing>
      </w:r>
      <w:r w:rsidRPr="008850F1">
        <w:rPr>
          <w:sz w:val="16"/>
          <w:szCs w:val="16"/>
        </w:rPr>
        <w:t xml:space="preserve"> - стоимость 1 месяца работы внештатного сотрудника в g-й должности;</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344170" cy="244475"/>
            <wp:effectExtent l="1905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48" cstate="print"/>
                    <a:srcRect/>
                    <a:stretch>
                      <a:fillRect/>
                    </a:stretch>
                  </pic:blipFill>
                  <pic:spPr bwMode="auto">
                    <a:xfrm>
                      <a:off x="0" y="0"/>
                      <a:ext cx="344170" cy="244475"/>
                    </a:xfrm>
                    <a:prstGeom prst="rect">
                      <a:avLst/>
                    </a:prstGeom>
                    <a:noFill/>
                    <a:ln w="9525">
                      <a:noFill/>
                      <a:miter lim="800000"/>
                      <a:headEnd/>
                      <a:tailEnd/>
                    </a:ln>
                  </pic:spPr>
                </pic:pic>
              </a:graphicData>
            </a:graphic>
          </wp:inline>
        </w:drawing>
      </w:r>
      <w:r w:rsidRPr="008850F1">
        <w:rPr>
          <w:sz w:val="16"/>
          <w:szCs w:val="16"/>
        </w:rPr>
        <w:t xml:space="preserve"> - процентная ставка страховых взносов в государственные внебюджетные фонды.</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8850F1" w:rsidRPr="008850F1" w:rsidRDefault="008850F1" w:rsidP="00FB0764">
      <w:pPr>
        <w:widowControl w:val="0"/>
        <w:autoSpaceDE w:val="0"/>
        <w:autoSpaceDN w:val="0"/>
        <w:adjustRightInd w:val="0"/>
        <w:jc w:val="both"/>
        <w:rPr>
          <w:sz w:val="16"/>
          <w:szCs w:val="16"/>
        </w:rPr>
      </w:pPr>
    </w:p>
    <w:p w:rsidR="008850F1" w:rsidRPr="008850F1" w:rsidRDefault="008850F1" w:rsidP="00FB0764">
      <w:pPr>
        <w:widowControl w:val="0"/>
        <w:autoSpaceDE w:val="0"/>
        <w:autoSpaceDN w:val="0"/>
        <w:adjustRightInd w:val="0"/>
        <w:jc w:val="both"/>
        <w:outlineLvl w:val="3"/>
        <w:rPr>
          <w:sz w:val="16"/>
          <w:szCs w:val="16"/>
        </w:rPr>
      </w:pPr>
      <w:bookmarkStart w:id="27" w:name="Par737"/>
      <w:bookmarkEnd w:id="27"/>
    </w:p>
    <w:p w:rsidR="008850F1" w:rsidRPr="008850F1" w:rsidRDefault="008850F1" w:rsidP="00E30CF5">
      <w:pPr>
        <w:widowControl w:val="0"/>
        <w:autoSpaceDE w:val="0"/>
        <w:autoSpaceDN w:val="0"/>
        <w:adjustRightInd w:val="0"/>
        <w:jc w:val="both"/>
        <w:outlineLvl w:val="3"/>
        <w:rPr>
          <w:b/>
          <w:sz w:val="16"/>
          <w:szCs w:val="16"/>
        </w:rPr>
      </w:pPr>
      <w:r w:rsidRPr="008850F1">
        <w:rPr>
          <w:b/>
          <w:sz w:val="16"/>
          <w:szCs w:val="16"/>
        </w:rPr>
        <w:t xml:space="preserve">2.7. </w:t>
      </w:r>
      <w:proofErr w:type="gramStart"/>
      <w:r w:rsidRPr="008850F1">
        <w:rPr>
          <w:b/>
          <w:sz w:val="16"/>
          <w:szCs w:val="16"/>
        </w:rPr>
        <w:t>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w:t>
      </w:r>
      <w:proofErr w:type="gramEnd"/>
      <w:r w:rsidRPr="008850F1">
        <w:rPr>
          <w:b/>
          <w:sz w:val="16"/>
          <w:szCs w:val="16"/>
        </w:rPr>
        <w:t xml:space="preserve"> прочих работ и услуг в рамках затрат </w:t>
      </w:r>
      <w:r w:rsidR="00E30CF5">
        <w:rPr>
          <w:b/>
          <w:sz w:val="16"/>
          <w:szCs w:val="16"/>
        </w:rPr>
        <w:t>н</w:t>
      </w:r>
      <w:r w:rsidRPr="008850F1">
        <w:rPr>
          <w:b/>
          <w:sz w:val="16"/>
          <w:szCs w:val="16"/>
        </w:rPr>
        <w:t>а информационно-коммуникационные технологии</w:t>
      </w:r>
    </w:p>
    <w:p w:rsidR="008850F1" w:rsidRPr="008850F1" w:rsidRDefault="008850F1" w:rsidP="00FB0764">
      <w:pPr>
        <w:widowControl w:val="0"/>
        <w:autoSpaceDE w:val="0"/>
        <w:autoSpaceDN w:val="0"/>
        <w:adjustRightInd w:val="0"/>
        <w:jc w:val="both"/>
        <w:rPr>
          <w:sz w:val="16"/>
          <w:szCs w:val="16"/>
        </w:rPr>
      </w:pP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2.7.1. Нормативные затраты на оплату типографских работ и услуг, включая приобретение периодических печатных изданий</w:t>
      </w:r>
      <w:proofErr w:type="gramStart"/>
      <w:r w:rsidRPr="008850F1">
        <w:rPr>
          <w:sz w:val="16"/>
          <w:szCs w:val="16"/>
        </w:rPr>
        <w:t xml:space="preserve"> (</w:t>
      </w:r>
      <w:r w:rsidRPr="008850F1">
        <w:rPr>
          <w:noProof/>
          <w:position w:val="-12"/>
          <w:sz w:val="16"/>
          <w:szCs w:val="16"/>
          <w:lang w:eastAsia="ru-RU"/>
        </w:rPr>
        <w:drawing>
          <wp:inline distT="0" distB="0" distL="0" distR="0">
            <wp:extent cx="180975" cy="226060"/>
            <wp:effectExtent l="1905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49" cstate="print"/>
                    <a:srcRect/>
                    <a:stretch>
                      <a:fillRect/>
                    </a:stretch>
                  </pic:blipFill>
                  <pic:spPr bwMode="auto">
                    <a:xfrm>
                      <a:off x="0" y="0"/>
                      <a:ext cx="180975"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842010" cy="244475"/>
            <wp:effectExtent l="1905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350" cstate="print"/>
                    <a:srcRect/>
                    <a:stretch>
                      <a:fillRect/>
                    </a:stretch>
                  </pic:blipFill>
                  <pic:spPr bwMode="auto">
                    <a:xfrm>
                      <a:off x="0" y="0"/>
                      <a:ext cx="842010" cy="244475"/>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189865" cy="226060"/>
            <wp:effectExtent l="19050" t="0" r="635"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51" cstate="print"/>
                    <a:srcRect/>
                    <a:stretch>
                      <a:fillRect/>
                    </a:stretch>
                  </pic:blipFill>
                  <pic:spPr bwMode="auto">
                    <a:xfrm>
                      <a:off x="0" y="0"/>
                      <a:ext cx="189865" cy="226060"/>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приобретение спецжурналов;</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217170" cy="244475"/>
            <wp:effectExtent l="1905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352" cstate="print"/>
                    <a:srcRect/>
                    <a:stretch>
                      <a:fillRect/>
                    </a:stretch>
                  </pic:blipFill>
                  <pic:spPr bwMode="auto">
                    <a:xfrm>
                      <a:off x="0" y="0"/>
                      <a:ext cx="217170" cy="244475"/>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Нормативные затраты на приобретение спецжурналов</w:t>
      </w:r>
      <w:proofErr w:type="gramStart"/>
      <w:r w:rsidRPr="008850F1">
        <w:rPr>
          <w:sz w:val="16"/>
          <w:szCs w:val="16"/>
        </w:rPr>
        <w:t xml:space="preserve"> (</w:t>
      </w:r>
      <w:r w:rsidRPr="008850F1">
        <w:rPr>
          <w:noProof/>
          <w:position w:val="-12"/>
          <w:sz w:val="16"/>
          <w:szCs w:val="16"/>
          <w:lang w:eastAsia="ru-RU"/>
        </w:rPr>
        <w:drawing>
          <wp:inline distT="0" distB="0" distL="0" distR="0">
            <wp:extent cx="189865" cy="226060"/>
            <wp:effectExtent l="19050" t="0" r="635"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351" cstate="print"/>
                    <a:srcRect/>
                    <a:stretch>
                      <a:fillRect/>
                    </a:stretch>
                  </pic:blipFill>
                  <pic:spPr bwMode="auto">
                    <a:xfrm>
                      <a:off x="0" y="0"/>
                      <a:ext cx="189865"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167765" cy="434340"/>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53" cstate="print"/>
                    <a:srcRect/>
                    <a:stretch>
                      <a:fillRect/>
                    </a:stretch>
                  </pic:blipFill>
                  <pic:spPr bwMode="auto">
                    <a:xfrm>
                      <a:off x="0" y="0"/>
                      <a:ext cx="116776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71780" cy="226060"/>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54" cstate="print"/>
                    <a:srcRect/>
                    <a:stretch>
                      <a:fillRect/>
                    </a:stretch>
                  </pic:blipFill>
                  <pic:spPr bwMode="auto">
                    <a:xfrm>
                      <a:off x="0" y="0"/>
                      <a:ext cx="271780" cy="226060"/>
                    </a:xfrm>
                    <a:prstGeom prst="rect">
                      <a:avLst/>
                    </a:prstGeom>
                    <a:noFill/>
                    <a:ln w="9525">
                      <a:noFill/>
                      <a:miter lim="800000"/>
                      <a:headEnd/>
                      <a:tailEnd/>
                    </a:ln>
                  </pic:spPr>
                </pic:pic>
              </a:graphicData>
            </a:graphic>
          </wp:inline>
        </w:drawing>
      </w:r>
      <w:r w:rsidRPr="008850F1">
        <w:rPr>
          <w:sz w:val="16"/>
          <w:szCs w:val="16"/>
        </w:rPr>
        <w:t xml:space="preserve"> - количество </w:t>
      </w:r>
      <w:proofErr w:type="gramStart"/>
      <w:r w:rsidRPr="008850F1">
        <w:rPr>
          <w:sz w:val="16"/>
          <w:szCs w:val="16"/>
        </w:rPr>
        <w:t>приобретаемых</w:t>
      </w:r>
      <w:proofErr w:type="gramEnd"/>
      <w:r w:rsidRPr="008850F1">
        <w:rPr>
          <w:sz w:val="16"/>
          <w:szCs w:val="16"/>
        </w:rPr>
        <w:t xml:space="preserve"> i-х спецжурналов;</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262255" cy="244475"/>
            <wp:effectExtent l="19050" t="0" r="4445"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55" cstate="print"/>
                    <a:srcRect/>
                    <a:stretch>
                      <a:fillRect/>
                    </a:stretch>
                  </pic:blipFill>
                  <pic:spPr bwMode="auto">
                    <a:xfrm>
                      <a:off x="0" y="0"/>
                      <a:ext cx="262255" cy="244475"/>
                    </a:xfrm>
                    <a:prstGeom prst="rect">
                      <a:avLst/>
                    </a:prstGeom>
                    <a:noFill/>
                    <a:ln w="9525">
                      <a:noFill/>
                      <a:miter lim="800000"/>
                      <a:headEnd/>
                      <a:tailEnd/>
                    </a:ln>
                  </pic:spPr>
                </pic:pic>
              </a:graphicData>
            </a:graphic>
          </wp:inline>
        </w:drawing>
      </w:r>
      <w:r w:rsidRPr="008850F1">
        <w:rPr>
          <w:sz w:val="16"/>
          <w:szCs w:val="16"/>
        </w:rPr>
        <w:t xml:space="preserve"> - цена 1 i-го спецжурнала.</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Нормативные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w:t>
      </w:r>
      <w:proofErr w:type="gramStart"/>
      <w:r w:rsidRPr="008850F1">
        <w:rPr>
          <w:sz w:val="16"/>
          <w:szCs w:val="16"/>
        </w:rPr>
        <w:t xml:space="preserve"> (</w:t>
      </w:r>
      <w:r w:rsidRPr="008850F1">
        <w:rPr>
          <w:noProof/>
          <w:position w:val="-14"/>
          <w:sz w:val="16"/>
          <w:szCs w:val="16"/>
          <w:lang w:eastAsia="ru-RU"/>
        </w:rPr>
        <w:drawing>
          <wp:inline distT="0" distB="0" distL="0" distR="0">
            <wp:extent cx="217170" cy="244475"/>
            <wp:effectExtent l="1905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356" cstate="print"/>
                    <a:srcRect/>
                    <a:stretch>
                      <a:fillRect/>
                    </a:stretch>
                  </pic:blipFill>
                  <pic:spPr bwMode="auto">
                    <a:xfrm>
                      <a:off x="0" y="0"/>
                      <a:ext cx="217170" cy="244475"/>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фактическим затратам в отчетном финансовом году.</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2.7.2. Нормативные затраты на оплату услуг внештатных сотрудников</w:t>
      </w:r>
      <w:proofErr w:type="gramStart"/>
      <w:r w:rsidRPr="008850F1">
        <w:rPr>
          <w:sz w:val="16"/>
          <w:szCs w:val="16"/>
        </w:rPr>
        <w:t xml:space="preserve"> (</w:t>
      </w:r>
      <w:r w:rsidRPr="008850F1">
        <w:rPr>
          <w:noProof/>
          <w:position w:val="-12"/>
          <w:sz w:val="16"/>
          <w:szCs w:val="16"/>
          <w:lang w:eastAsia="ru-RU"/>
        </w:rPr>
        <w:drawing>
          <wp:inline distT="0" distB="0" distL="0" distR="0">
            <wp:extent cx="307975" cy="226060"/>
            <wp:effectExtent l="1905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357" cstate="print"/>
                    <a:srcRect/>
                    <a:stretch>
                      <a:fillRect/>
                    </a:stretch>
                  </pic:blipFill>
                  <pic:spPr bwMode="auto">
                    <a:xfrm>
                      <a:off x="0" y="0"/>
                      <a:ext cx="307975"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30"/>
          <w:sz w:val="16"/>
          <w:szCs w:val="16"/>
          <w:lang w:eastAsia="ru-RU"/>
        </w:rPr>
        <w:drawing>
          <wp:inline distT="0" distB="0" distL="0" distR="0">
            <wp:extent cx="2462530" cy="443865"/>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358" cstate="print"/>
                    <a:srcRect/>
                    <a:stretch>
                      <a:fillRect/>
                    </a:stretch>
                  </pic:blipFill>
                  <pic:spPr bwMode="auto">
                    <a:xfrm>
                      <a:off x="0" y="0"/>
                      <a:ext cx="2462530" cy="443865"/>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425450" cy="244475"/>
            <wp:effectExtent l="1905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359" cstate="print"/>
                    <a:srcRect/>
                    <a:stretch>
                      <a:fillRect/>
                    </a:stretch>
                  </pic:blipFill>
                  <pic:spPr bwMode="auto">
                    <a:xfrm>
                      <a:off x="0" y="0"/>
                      <a:ext cx="425450" cy="244475"/>
                    </a:xfrm>
                    <a:prstGeom prst="rect">
                      <a:avLst/>
                    </a:prstGeom>
                    <a:noFill/>
                    <a:ln w="9525">
                      <a:noFill/>
                      <a:miter lim="800000"/>
                      <a:headEnd/>
                      <a:tailEnd/>
                    </a:ln>
                  </pic:spPr>
                </pic:pic>
              </a:graphicData>
            </a:graphic>
          </wp:inline>
        </w:drawing>
      </w:r>
      <w:r w:rsidRPr="008850F1">
        <w:rPr>
          <w:sz w:val="16"/>
          <w:szCs w:val="16"/>
        </w:rPr>
        <w:t xml:space="preserve"> - планируемое количество </w:t>
      </w:r>
      <w:r w:rsidRPr="008850F1">
        <w:rPr>
          <w:sz w:val="16"/>
          <w:szCs w:val="16"/>
        </w:rPr>
        <w:lastRenderedPageBreak/>
        <w:t>месяцев работы внештатного сотрудника в          j-й должности;</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371475" cy="244475"/>
            <wp:effectExtent l="1905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360" cstate="print"/>
                    <a:srcRect/>
                    <a:stretch>
                      <a:fillRect/>
                    </a:stretch>
                  </pic:blipFill>
                  <pic:spPr bwMode="auto">
                    <a:xfrm>
                      <a:off x="0" y="0"/>
                      <a:ext cx="371475" cy="244475"/>
                    </a:xfrm>
                    <a:prstGeom prst="rect">
                      <a:avLst/>
                    </a:prstGeom>
                    <a:noFill/>
                    <a:ln w="9525">
                      <a:noFill/>
                      <a:miter lim="800000"/>
                      <a:headEnd/>
                      <a:tailEnd/>
                    </a:ln>
                  </pic:spPr>
                </pic:pic>
              </a:graphicData>
            </a:graphic>
          </wp:inline>
        </w:drawing>
      </w:r>
      <w:r w:rsidRPr="008850F1">
        <w:rPr>
          <w:sz w:val="16"/>
          <w:szCs w:val="16"/>
        </w:rPr>
        <w:t xml:space="preserve"> - цена 1 месяца работы внештатного сотрудника в j-й должности;</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325755" cy="244475"/>
            <wp:effectExtent l="1905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361" cstate="print"/>
                    <a:srcRect/>
                    <a:stretch>
                      <a:fillRect/>
                    </a:stretch>
                  </pic:blipFill>
                  <pic:spPr bwMode="auto">
                    <a:xfrm>
                      <a:off x="0" y="0"/>
                      <a:ext cx="325755" cy="244475"/>
                    </a:xfrm>
                    <a:prstGeom prst="rect">
                      <a:avLst/>
                    </a:prstGeom>
                    <a:noFill/>
                    <a:ln w="9525">
                      <a:noFill/>
                      <a:miter lim="800000"/>
                      <a:headEnd/>
                      <a:tailEnd/>
                    </a:ln>
                  </pic:spPr>
                </pic:pic>
              </a:graphicData>
            </a:graphic>
          </wp:inline>
        </w:drawing>
      </w:r>
      <w:r w:rsidRPr="008850F1">
        <w:rPr>
          <w:sz w:val="16"/>
          <w:szCs w:val="16"/>
        </w:rPr>
        <w:t xml:space="preserve"> - процентная ставка страховых взносов в государственные внебюджетные фонды.</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2.7.3. Нормативные затраты на проведение предрейсового и послерейсового осмотра водителей транспортных средств</w:t>
      </w:r>
      <w:proofErr w:type="gramStart"/>
      <w:r w:rsidRPr="008850F1">
        <w:rPr>
          <w:sz w:val="16"/>
          <w:szCs w:val="16"/>
        </w:rPr>
        <w:t xml:space="preserve"> (</w:t>
      </w:r>
      <w:r w:rsidRPr="008850F1">
        <w:rPr>
          <w:noProof/>
          <w:position w:val="-12"/>
          <w:sz w:val="16"/>
          <w:szCs w:val="16"/>
          <w:lang w:eastAsia="ru-RU"/>
        </w:rPr>
        <w:drawing>
          <wp:inline distT="0" distB="0" distL="0" distR="0">
            <wp:extent cx="271780" cy="226060"/>
            <wp:effectExtent l="1905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362" cstate="print"/>
                    <a:srcRect/>
                    <a:stretch>
                      <a:fillRect/>
                    </a:stretch>
                  </pic:blipFill>
                  <pic:spPr bwMode="auto">
                    <a:xfrm>
                      <a:off x="0" y="0"/>
                      <a:ext cx="27178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675130" cy="434340"/>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63" cstate="print"/>
                    <a:srcRect/>
                    <a:stretch>
                      <a:fillRect/>
                    </a:stretch>
                  </pic:blipFill>
                  <pic:spPr bwMode="auto">
                    <a:xfrm>
                      <a:off x="0" y="0"/>
                      <a:ext cx="1675130"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89560" cy="226060"/>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364" cstate="print"/>
                    <a:srcRect/>
                    <a:stretch>
                      <a:fillRect/>
                    </a:stretch>
                  </pic:blipFill>
                  <pic:spPr bwMode="auto">
                    <a:xfrm>
                      <a:off x="0" y="0"/>
                      <a:ext cx="289560" cy="226060"/>
                    </a:xfrm>
                    <a:prstGeom prst="rect">
                      <a:avLst/>
                    </a:prstGeom>
                    <a:noFill/>
                    <a:ln w="9525">
                      <a:noFill/>
                      <a:miter lim="800000"/>
                      <a:headEnd/>
                      <a:tailEnd/>
                    </a:ln>
                  </pic:spPr>
                </pic:pic>
              </a:graphicData>
            </a:graphic>
          </wp:inline>
        </w:drawing>
      </w:r>
      <w:r w:rsidRPr="008850F1">
        <w:rPr>
          <w:sz w:val="16"/>
          <w:szCs w:val="16"/>
        </w:rPr>
        <w:t xml:space="preserve"> - количество водителей;</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71780" cy="226060"/>
            <wp:effectExtent l="1905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365" cstate="print"/>
                    <a:srcRect/>
                    <a:stretch>
                      <a:fillRect/>
                    </a:stretch>
                  </pic:blipFill>
                  <pic:spPr bwMode="auto">
                    <a:xfrm>
                      <a:off x="0" y="0"/>
                      <a:ext cx="271780" cy="226060"/>
                    </a:xfrm>
                    <a:prstGeom prst="rect">
                      <a:avLst/>
                    </a:prstGeom>
                    <a:noFill/>
                    <a:ln w="9525">
                      <a:noFill/>
                      <a:miter lim="800000"/>
                      <a:headEnd/>
                      <a:tailEnd/>
                    </a:ln>
                  </pic:spPr>
                </pic:pic>
              </a:graphicData>
            </a:graphic>
          </wp:inline>
        </w:drawing>
      </w:r>
      <w:r w:rsidRPr="008850F1">
        <w:rPr>
          <w:sz w:val="16"/>
          <w:szCs w:val="16"/>
        </w:rPr>
        <w:t xml:space="preserve"> - цена проведения 1 предрейсового и послерейсового осмотра;</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07975" cy="226060"/>
            <wp:effectExtent l="1905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66" cstate="print"/>
                    <a:srcRect/>
                    <a:stretch>
                      <a:fillRect/>
                    </a:stretch>
                  </pic:blipFill>
                  <pic:spPr bwMode="auto">
                    <a:xfrm>
                      <a:off x="0" y="0"/>
                      <a:ext cx="307975" cy="226060"/>
                    </a:xfrm>
                    <a:prstGeom prst="rect">
                      <a:avLst/>
                    </a:prstGeom>
                    <a:noFill/>
                    <a:ln w="9525">
                      <a:noFill/>
                      <a:miter lim="800000"/>
                      <a:headEnd/>
                      <a:tailEnd/>
                    </a:ln>
                  </pic:spPr>
                </pic:pic>
              </a:graphicData>
            </a:graphic>
          </wp:inline>
        </w:drawing>
      </w:r>
      <w:r w:rsidRPr="008850F1">
        <w:rPr>
          <w:sz w:val="16"/>
          <w:szCs w:val="16"/>
        </w:rPr>
        <w:t xml:space="preserve"> - количество рабочих дней в году;</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2.7.4. Нормативные затраты на аттестацию специальных помещений</w:t>
      </w:r>
      <w:proofErr w:type="gramStart"/>
      <w:r w:rsidRPr="008850F1">
        <w:rPr>
          <w:sz w:val="16"/>
          <w:szCs w:val="16"/>
        </w:rPr>
        <w:t xml:space="preserve"> (</w:t>
      </w:r>
      <w:r w:rsidRPr="008850F1">
        <w:rPr>
          <w:noProof/>
          <w:position w:val="-12"/>
          <w:sz w:val="16"/>
          <w:szCs w:val="16"/>
          <w:lang w:eastAsia="ru-RU"/>
        </w:rPr>
        <w:drawing>
          <wp:inline distT="0" distB="0" distL="0" distR="0">
            <wp:extent cx="244475" cy="226060"/>
            <wp:effectExtent l="19050" t="0" r="3175"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367" cstate="print"/>
                    <a:srcRect/>
                    <a:stretch>
                      <a:fillRect/>
                    </a:stretch>
                  </pic:blipFill>
                  <pic:spPr bwMode="auto">
                    <a:xfrm>
                      <a:off x="0" y="0"/>
                      <a:ext cx="244475"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376045" cy="434340"/>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68" cstate="print"/>
                    <a:srcRect/>
                    <a:stretch>
                      <a:fillRect/>
                    </a:stretch>
                  </pic:blipFill>
                  <pic:spPr bwMode="auto">
                    <a:xfrm>
                      <a:off x="0" y="0"/>
                      <a:ext cx="137604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25755" cy="226060"/>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369" cstate="print"/>
                    <a:srcRect/>
                    <a:stretch>
                      <a:fillRect/>
                    </a:stretch>
                  </pic:blipFill>
                  <pic:spPr bwMode="auto">
                    <a:xfrm>
                      <a:off x="0" y="0"/>
                      <a:ext cx="325755" cy="226060"/>
                    </a:xfrm>
                    <a:prstGeom prst="rect">
                      <a:avLst/>
                    </a:prstGeom>
                    <a:noFill/>
                    <a:ln w="9525">
                      <a:noFill/>
                      <a:miter lim="800000"/>
                      <a:headEnd/>
                      <a:tailEnd/>
                    </a:ln>
                  </pic:spPr>
                </pic:pic>
              </a:graphicData>
            </a:graphic>
          </wp:inline>
        </w:drawing>
      </w:r>
      <w:r w:rsidRPr="008850F1">
        <w:rPr>
          <w:sz w:val="16"/>
          <w:szCs w:val="16"/>
        </w:rPr>
        <w:t xml:space="preserve"> - количество i-х специальных помещений, подлежащих аттестации;</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07975" cy="226060"/>
            <wp:effectExtent l="1905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370" cstate="print"/>
                    <a:srcRect/>
                    <a:stretch>
                      <a:fillRect/>
                    </a:stretch>
                  </pic:blipFill>
                  <pic:spPr bwMode="auto">
                    <a:xfrm>
                      <a:off x="0" y="0"/>
                      <a:ext cx="307975" cy="226060"/>
                    </a:xfrm>
                    <a:prstGeom prst="rect">
                      <a:avLst/>
                    </a:prstGeom>
                    <a:noFill/>
                    <a:ln w="9525">
                      <a:noFill/>
                      <a:miter lim="800000"/>
                      <a:headEnd/>
                      <a:tailEnd/>
                    </a:ln>
                  </pic:spPr>
                </pic:pic>
              </a:graphicData>
            </a:graphic>
          </wp:inline>
        </w:drawing>
      </w:r>
      <w:r w:rsidRPr="008850F1">
        <w:rPr>
          <w:sz w:val="16"/>
          <w:szCs w:val="16"/>
        </w:rPr>
        <w:t xml:space="preserve"> - цена проведения аттестации 1 i-го специального помещения.</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2.7.5. Нормативные затраты на проведение диспансеризации работников</w:t>
      </w:r>
      <w:proofErr w:type="gramStart"/>
      <w:r w:rsidRPr="008850F1">
        <w:rPr>
          <w:sz w:val="16"/>
          <w:szCs w:val="16"/>
        </w:rPr>
        <w:t xml:space="preserve"> (</w:t>
      </w:r>
      <w:r w:rsidRPr="008850F1">
        <w:rPr>
          <w:noProof/>
          <w:position w:val="-12"/>
          <w:sz w:val="16"/>
          <w:szCs w:val="16"/>
          <w:lang w:eastAsia="ru-RU"/>
        </w:rPr>
        <w:drawing>
          <wp:inline distT="0" distB="0" distL="0" distR="0">
            <wp:extent cx="307975" cy="226060"/>
            <wp:effectExtent l="1905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371" cstate="print"/>
                    <a:srcRect/>
                    <a:stretch>
                      <a:fillRect/>
                    </a:stretch>
                  </pic:blipFill>
                  <pic:spPr bwMode="auto">
                    <a:xfrm>
                      <a:off x="0" y="0"/>
                      <a:ext cx="307975"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1258570" cy="235585"/>
            <wp:effectExtent l="1905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372" cstate="print"/>
                    <a:srcRect/>
                    <a:stretch>
                      <a:fillRect/>
                    </a:stretch>
                  </pic:blipFill>
                  <pic:spPr bwMode="auto">
                    <a:xfrm>
                      <a:off x="0" y="0"/>
                      <a:ext cx="1258570" cy="235585"/>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44170" cy="226060"/>
            <wp:effectExtent l="1905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73" cstate="print"/>
                    <a:srcRect/>
                    <a:stretch>
                      <a:fillRect/>
                    </a:stretch>
                  </pic:blipFill>
                  <pic:spPr bwMode="auto">
                    <a:xfrm>
                      <a:off x="0" y="0"/>
                      <a:ext cx="344170" cy="226060"/>
                    </a:xfrm>
                    <a:prstGeom prst="rect">
                      <a:avLst/>
                    </a:prstGeom>
                    <a:noFill/>
                    <a:ln w="9525">
                      <a:noFill/>
                      <a:miter lim="800000"/>
                      <a:headEnd/>
                      <a:tailEnd/>
                    </a:ln>
                  </pic:spPr>
                </pic:pic>
              </a:graphicData>
            </a:graphic>
          </wp:inline>
        </w:drawing>
      </w:r>
      <w:r w:rsidRPr="008850F1">
        <w:rPr>
          <w:sz w:val="16"/>
          <w:szCs w:val="16"/>
        </w:rPr>
        <w:t xml:space="preserve"> - численность работников, подлежащих диспансеризации;</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16865" cy="226060"/>
            <wp:effectExtent l="1905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374" cstate="print"/>
                    <a:srcRect/>
                    <a:stretch>
                      <a:fillRect/>
                    </a:stretch>
                  </pic:blipFill>
                  <pic:spPr bwMode="auto">
                    <a:xfrm>
                      <a:off x="0" y="0"/>
                      <a:ext cx="316865" cy="226060"/>
                    </a:xfrm>
                    <a:prstGeom prst="rect">
                      <a:avLst/>
                    </a:prstGeom>
                    <a:noFill/>
                    <a:ln w="9525">
                      <a:noFill/>
                      <a:miter lim="800000"/>
                      <a:headEnd/>
                      <a:tailEnd/>
                    </a:ln>
                  </pic:spPr>
                </pic:pic>
              </a:graphicData>
            </a:graphic>
          </wp:inline>
        </w:drawing>
      </w:r>
      <w:r w:rsidRPr="008850F1">
        <w:rPr>
          <w:sz w:val="16"/>
          <w:szCs w:val="16"/>
        </w:rPr>
        <w:t xml:space="preserve"> - цена проведения диспансеризации в расчете на 1 работника.</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2.7.6. Нормативные затраты на оплату работ по монтажу (установке), дооборудованию и наладке оборудования</w:t>
      </w:r>
      <w:proofErr w:type="gramStart"/>
      <w:r w:rsidRPr="008850F1">
        <w:rPr>
          <w:sz w:val="16"/>
          <w:szCs w:val="16"/>
        </w:rPr>
        <w:t xml:space="preserve"> (</w:t>
      </w:r>
      <w:r w:rsidRPr="008850F1">
        <w:rPr>
          <w:noProof/>
          <w:position w:val="-12"/>
          <w:sz w:val="16"/>
          <w:szCs w:val="16"/>
          <w:lang w:eastAsia="ru-RU"/>
        </w:rPr>
        <w:drawing>
          <wp:inline distT="0" distB="0" distL="0" distR="0">
            <wp:extent cx="280670" cy="226060"/>
            <wp:effectExtent l="19050" t="0" r="508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375" cstate="print"/>
                    <a:srcRect/>
                    <a:stretch>
                      <a:fillRect/>
                    </a:stretch>
                  </pic:blipFill>
                  <pic:spPr bwMode="auto">
                    <a:xfrm>
                      <a:off x="0" y="0"/>
                      <a:ext cx="28067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30"/>
          <w:sz w:val="16"/>
          <w:szCs w:val="16"/>
          <w:lang w:eastAsia="ru-RU"/>
        </w:rPr>
        <w:drawing>
          <wp:inline distT="0" distB="0" distL="0" distR="0">
            <wp:extent cx="1484630" cy="452755"/>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376" cstate="print"/>
                    <a:srcRect/>
                    <a:stretch>
                      <a:fillRect/>
                    </a:stretch>
                  </pic:blipFill>
                  <pic:spPr bwMode="auto">
                    <a:xfrm>
                      <a:off x="0" y="0"/>
                      <a:ext cx="1484630" cy="452755"/>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380365" cy="244475"/>
            <wp:effectExtent l="0" t="0" r="635"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377" cstate="print"/>
                    <a:srcRect/>
                    <a:stretch>
                      <a:fillRect/>
                    </a:stretch>
                  </pic:blipFill>
                  <pic:spPr bwMode="auto">
                    <a:xfrm>
                      <a:off x="0" y="0"/>
                      <a:ext cx="380365" cy="244475"/>
                    </a:xfrm>
                    <a:prstGeom prst="rect">
                      <a:avLst/>
                    </a:prstGeom>
                    <a:noFill/>
                    <a:ln w="9525">
                      <a:noFill/>
                      <a:miter lim="800000"/>
                      <a:headEnd/>
                      <a:tailEnd/>
                    </a:ln>
                  </pic:spPr>
                </pic:pic>
              </a:graphicData>
            </a:graphic>
          </wp:inline>
        </w:drawing>
      </w:r>
      <w:r w:rsidRPr="008850F1">
        <w:rPr>
          <w:sz w:val="16"/>
          <w:szCs w:val="16"/>
        </w:rPr>
        <w:t xml:space="preserve"> - количество g-го оборудования, подлежащего монтажу (установке), дооборудованию и наладке;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lastRenderedPageBreak/>
        <w:drawing>
          <wp:inline distT="0" distB="0" distL="0" distR="0">
            <wp:extent cx="353060" cy="244475"/>
            <wp:effectExtent l="19050" t="0" r="889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378" cstate="print"/>
                    <a:srcRect/>
                    <a:stretch>
                      <a:fillRect/>
                    </a:stretch>
                  </pic:blipFill>
                  <pic:spPr bwMode="auto">
                    <a:xfrm>
                      <a:off x="0" y="0"/>
                      <a:ext cx="353060" cy="244475"/>
                    </a:xfrm>
                    <a:prstGeom prst="rect">
                      <a:avLst/>
                    </a:prstGeom>
                    <a:noFill/>
                    <a:ln w="9525">
                      <a:noFill/>
                      <a:miter lim="800000"/>
                      <a:headEnd/>
                      <a:tailEnd/>
                    </a:ln>
                  </pic:spPr>
                </pic:pic>
              </a:graphicData>
            </a:graphic>
          </wp:inline>
        </w:drawing>
      </w:r>
      <w:r w:rsidRPr="008850F1">
        <w:rPr>
          <w:sz w:val="16"/>
          <w:szCs w:val="16"/>
        </w:rPr>
        <w:t xml:space="preserve"> - цена монтажа (установки), дооборудования и наладки g-го оборудования.</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2.7.7. Нормативные затраты на оплату услуг вневедомственной охраны определяются по фактическим затратам в отчетном финансовом году.</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 xml:space="preserve">2.7.8. </w:t>
      </w:r>
      <w:proofErr w:type="gramStart"/>
      <w:r w:rsidRPr="008850F1">
        <w:rPr>
          <w:sz w:val="16"/>
          <w:szCs w:val="16"/>
        </w:rPr>
        <w:t>Нормативные затраты на приобретение полисов обязательного страхования гражданской ответственности владельцев транспортных средств (</w:t>
      </w:r>
      <w:r w:rsidRPr="008850F1">
        <w:rPr>
          <w:noProof/>
          <w:position w:val="-12"/>
          <w:sz w:val="16"/>
          <w:szCs w:val="16"/>
          <w:lang w:eastAsia="ru-RU"/>
        </w:rPr>
        <w:drawing>
          <wp:inline distT="0" distB="0" distL="0" distR="0">
            <wp:extent cx="325755" cy="226060"/>
            <wp:effectExtent l="1905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379" cstate="print"/>
                    <a:srcRect/>
                    <a:stretch>
                      <a:fillRect/>
                    </a:stretch>
                  </pic:blipFill>
                  <pic:spPr bwMode="auto">
                    <a:xfrm>
                      <a:off x="0" y="0"/>
                      <a:ext cx="325755" cy="226060"/>
                    </a:xfrm>
                    <a:prstGeom prst="rect">
                      <a:avLst/>
                    </a:prstGeom>
                    <a:noFill/>
                    <a:ln w="9525">
                      <a:noFill/>
                      <a:miter lim="800000"/>
                      <a:headEnd/>
                      <a:tailEnd/>
                    </a:ln>
                  </pic:spPr>
                </pic:pic>
              </a:graphicData>
            </a:graphic>
          </wp:inline>
        </w:drawing>
      </w:r>
      <w:r w:rsidRPr="008850F1">
        <w:rPr>
          <w:sz w:val="16"/>
          <w:szCs w:val="16"/>
        </w:rPr>
        <w:t xml:space="preserve">) определяются в соответствии с базовыми ставками страховых тарифов и коэффициентами страховых тарифов, установленными </w:t>
      </w:r>
      <w:hyperlink r:id="rId380" w:tooltip="Указание Банка России от 19.09.2014 N 3384-У &quot;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 w:history="1">
        <w:r w:rsidRPr="008850F1">
          <w:rPr>
            <w:sz w:val="16"/>
            <w:szCs w:val="16"/>
          </w:rPr>
          <w:t>указанием</w:t>
        </w:r>
      </w:hyperlink>
      <w:r w:rsidRPr="008850F1">
        <w:rPr>
          <w:sz w:val="16"/>
          <w:szCs w:val="16"/>
        </w:rPr>
        <w:t xml:space="preserve"> Центрального банка Российской Федерации от 19.09.2014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w:t>
      </w:r>
      <w:proofErr w:type="gramEnd"/>
      <w:r w:rsidRPr="008850F1">
        <w:rPr>
          <w:sz w:val="16"/>
          <w:szCs w:val="16"/>
        </w:rPr>
        <w:t xml:space="preserve"> обязательному страхованию гражданской ответственности владельцев транспортных средств»,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4345940" cy="434340"/>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381" cstate="print"/>
                    <a:srcRect/>
                    <a:stretch>
                      <a:fillRect/>
                    </a:stretch>
                  </pic:blipFill>
                  <pic:spPr bwMode="auto">
                    <a:xfrm>
                      <a:off x="0" y="0"/>
                      <a:ext cx="4345940"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53365" cy="226060"/>
            <wp:effectExtent l="1905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382" cstate="print"/>
                    <a:srcRect/>
                    <a:stretch>
                      <a:fillRect/>
                    </a:stretch>
                  </pic:blipFill>
                  <pic:spPr bwMode="auto">
                    <a:xfrm>
                      <a:off x="0" y="0"/>
                      <a:ext cx="253365" cy="226060"/>
                    </a:xfrm>
                    <a:prstGeom prst="rect">
                      <a:avLst/>
                    </a:prstGeom>
                    <a:noFill/>
                    <a:ln w="9525">
                      <a:noFill/>
                      <a:miter lim="800000"/>
                      <a:headEnd/>
                      <a:tailEnd/>
                    </a:ln>
                  </pic:spPr>
                </pic:pic>
              </a:graphicData>
            </a:graphic>
          </wp:inline>
        </w:drawing>
      </w:r>
      <w:r w:rsidRPr="008850F1">
        <w:rPr>
          <w:sz w:val="16"/>
          <w:szCs w:val="16"/>
        </w:rPr>
        <w:t xml:space="preserve"> - предельный размер базовой ставки страхового тарифа по i-му транспортному средству;</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80670" cy="226060"/>
            <wp:effectExtent l="19050" t="0" r="508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83" cstate="print"/>
                    <a:srcRect/>
                    <a:stretch>
                      <a:fillRect/>
                    </a:stretch>
                  </pic:blipFill>
                  <pic:spPr bwMode="auto">
                    <a:xfrm>
                      <a:off x="0" y="0"/>
                      <a:ext cx="280670" cy="226060"/>
                    </a:xfrm>
                    <a:prstGeom prst="rect">
                      <a:avLst/>
                    </a:prstGeom>
                    <a:noFill/>
                    <a:ln w="9525">
                      <a:noFill/>
                      <a:miter lim="800000"/>
                      <a:headEnd/>
                      <a:tailEnd/>
                    </a:ln>
                  </pic:spPr>
                </pic:pic>
              </a:graphicData>
            </a:graphic>
          </wp:inline>
        </w:drawing>
      </w:r>
      <w:r w:rsidRPr="008850F1">
        <w:rPr>
          <w:sz w:val="16"/>
          <w:szCs w:val="16"/>
        </w:rPr>
        <w:t xml:space="preserve"> - коэффициент страховых тарифов в зависимости от территории преимущественного использования i-го транспортного средства;</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407670" cy="226060"/>
            <wp:effectExtent l="1905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384" cstate="print"/>
                    <a:srcRect/>
                    <a:stretch>
                      <a:fillRect/>
                    </a:stretch>
                  </pic:blipFill>
                  <pic:spPr bwMode="auto">
                    <a:xfrm>
                      <a:off x="0" y="0"/>
                      <a:ext cx="407670" cy="226060"/>
                    </a:xfrm>
                    <a:prstGeom prst="rect">
                      <a:avLst/>
                    </a:prstGeom>
                    <a:noFill/>
                    <a:ln w="9525">
                      <a:noFill/>
                      <a:miter lim="800000"/>
                      <a:headEnd/>
                      <a:tailEnd/>
                    </a:ln>
                  </pic:spPr>
                </pic:pic>
              </a:graphicData>
            </a:graphic>
          </wp:inline>
        </w:drawing>
      </w:r>
      <w:r w:rsidRPr="008850F1">
        <w:rPr>
          <w:sz w:val="16"/>
          <w:szCs w:val="16"/>
        </w:rPr>
        <w:t xml:space="preserve"> -</w:t>
      </w:r>
      <w:r w:rsidRPr="008850F1">
        <w:rPr>
          <w:b/>
          <w:sz w:val="16"/>
          <w:szCs w:val="16"/>
        </w:rPr>
        <w:t xml:space="preserve"> </w:t>
      </w:r>
      <w:r w:rsidRPr="008850F1">
        <w:rPr>
          <w:sz w:val="16"/>
          <w:szCs w:val="16"/>
        </w:rPr>
        <w:t>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89560" cy="226060"/>
            <wp:effectExtent l="1905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385" cstate="print"/>
                    <a:srcRect/>
                    <a:stretch>
                      <a:fillRect/>
                    </a:stretch>
                  </pic:blipFill>
                  <pic:spPr bwMode="auto">
                    <a:xfrm>
                      <a:off x="0" y="0"/>
                      <a:ext cx="289560" cy="226060"/>
                    </a:xfrm>
                    <a:prstGeom prst="rect">
                      <a:avLst/>
                    </a:prstGeom>
                    <a:noFill/>
                    <a:ln w="9525">
                      <a:noFill/>
                      <a:miter lim="800000"/>
                      <a:headEnd/>
                      <a:tailEnd/>
                    </a:ln>
                  </pic:spPr>
                </pic:pic>
              </a:graphicData>
            </a:graphic>
          </wp:inline>
        </w:drawing>
      </w:r>
      <w:r w:rsidRPr="008850F1">
        <w:rPr>
          <w:sz w:val="16"/>
          <w:szCs w:val="16"/>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16865" cy="226060"/>
            <wp:effectExtent l="19050" t="0" r="6985"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386" cstate="print"/>
                    <a:srcRect/>
                    <a:stretch>
                      <a:fillRect/>
                    </a:stretch>
                  </pic:blipFill>
                  <pic:spPr bwMode="auto">
                    <a:xfrm>
                      <a:off x="0" y="0"/>
                      <a:ext cx="316865" cy="226060"/>
                    </a:xfrm>
                    <a:prstGeom prst="rect">
                      <a:avLst/>
                    </a:prstGeom>
                    <a:noFill/>
                    <a:ln w="9525">
                      <a:noFill/>
                      <a:miter lim="800000"/>
                      <a:headEnd/>
                      <a:tailEnd/>
                    </a:ln>
                  </pic:spPr>
                </pic:pic>
              </a:graphicData>
            </a:graphic>
          </wp:inline>
        </w:drawing>
      </w:r>
      <w:r w:rsidRPr="008850F1">
        <w:rPr>
          <w:b/>
          <w:sz w:val="16"/>
          <w:szCs w:val="16"/>
        </w:rPr>
        <w:t xml:space="preserve"> </w:t>
      </w:r>
      <w:r w:rsidRPr="008850F1">
        <w:rPr>
          <w:sz w:val="16"/>
          <w:szCs w:val="16"/>
        </w:rPr>
        <w:t>- коэффициент страховых тарифов в зависимости от технических характеристик i-го транспортного средства;</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80670" cy="226060"/>
            <wp:effectExtent l="19050" t="0" r="508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387" cstate="print"/>
                    <a:srcRect/>
                    <a:stretch>
                      <a:fillRect/>
                    </a:stretch>
                  </pic:blipFill>
                  <pic:spPr bwMode="auto">
                    <a:xfrm>
                      <a:off x="0" y="0"/>
                      <a:ext cx="280670" cy="226060"/>
                    </a:xfrm>
                    <a:prstGeom prst="rect">
                      <a:avLst/>
                    </a:prstGeom>
                    <a:noFill/>
                    <a:ln w="9525">
                      <a:noFill/>
                      <a:miter lim="800000"/>
                      <a:headEnd/>
                      <a:tailEnd/>
                    </a:ln>
                  </pic:spPr>
                </pic:pic>
              </a:graphicData>
            </a:graphic>
          </wp:inline>
        </w:drawing>
      </w:r>
      <w:r w:rsidRPr="008850F1">
        <w:rPr>
          <w:sz w:val="16"/>
          <w:szCs w:val="16"/>
        </w:rPr>
        <w:t xml:space="preserve"> - коэффициент страховых тарифов в зависимости от периода использования i-го транспортного средства;</w:t>
      </w:r>
    </w:p>
    <w:p w:rsidR="008850F1" w:rsidRPr="008850F1" w:rsidRDefault="008850F1" w:rsidP="00FB0764">
      <w:pPr>
        <w:pStyle w:val="afb"/>
        <w:widowControl w:val="0"/>
        <w:spacing w:before="0" w:after="0"/>
        <w:ind w:firstLine="709"/>
        <w:jc w:val="both"/>
        <w:rPr>
          <w:sz w:val="16"/>
          <w:szCs w:val="16"/>
        </w:rPr>
      </w:pPr>
      <w:r w:rsidRPr="008850F1">
        <w:rPr>
          <w:noProof/>
          <w:position w:val="-12"/>
          <w:sz w:val="16"/>
          <w:szCs w:val="16"/>
          <w:lang w:eastAsia="ru-RU"/>
        </w:rPr>
        <w:drawing>
          <wp:inline distT="0" distB="0" distL="0" distR="0">
            <wp:extent cx="289560" cy="226060"/>
            <wp:effectExtent l="1905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388" cstate="print"/>
                    <a:srcRect/>
                    <a:stretch>
                      <a:fillRect/>
                    </a:stretch>
                  </pic:blipFill>
                  <pic:spPr bwMode="auto">
                    <a:xfrm>
                      <a:off x="0" y="0"/>
                      <a:ext cx="289560" cy="226060"/>
                    </a:xfrm>
                    <a:prstGeom prst="rect">
                      <a:avLst/>
                    </a:prstGeom>
                    <a:noFill/>
                    <a:ln w="9525">
                      <a:noFill/>
                      <a:miter lim="800000"/>
                      <a:headEnd/>
                      <a:tailEnd/>
                    </a:ln>
                  </pic:spPr>
                </pic:pic>
              </a:graphicData>
            </a:graphic>
          </wp:inline>
        </w:drawing>
      </w:r>
      <w:r w:rsidRPr="008850F1">
        <w:rPr>
          <w:sz w:val="16"/>
          <w:szCs w:val="16"/>
        </w:rPr>
        <w:t xml:space="preserve"> - коэффициент страховых тарифов в зависимости от наличия нарушений, предусмотренных </w:t>
      </w:r>
      <w:hyperlink r:id="rId389" w:tooltip="Федеральный закон от 25.04.2002 N 40-ФЗ (ред. от 21.07.2014) &quot;Об обязательном страховании гражданской ответственности владельцев транспортных средств&quot; (с изм. и доп., вступ. в силу с 01.10.2014){КонсультантПлюс}" w:history="1">
        <w:r w:rsidRPr="008850F1">
          <w:rPr>
            <w:sz w:val="16"/>
            <w:szCs w:val="16"/>
          </w:rPr>
          <w:t>пунктом 3 статьи 9</w:t>
        </w:r>
      </w:hyperlink>
      <w:r w:rsidRPr="008850F1">
        <w:rPr>
          <w:sz w:val="16"/>
          <w:szCs w:val="16"/>
        </w:rPr>
        <w:t xml:space="preserve"> Федерального закона от 25 апреля 2002 года № 40-ФЗ  «Об обязательном страховании гражданской ответственности владельцев транспортных средств»;</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344170" cy="244475"/>
            <wp:effectExtent l="1905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390" cstate="print"/>
                    <a:srcRect/>
                    <a:stretch>
                      <a:fillRect/>
                    </a:stretch>
                  </pic:blipFill>
                  <pic:spPr bwMode="auto">
                    <a:xfrm>
                      <a:off x="0" y="0"/>
                      <a:ext cx="344170" cy="244475"/>
                    </a:xfrm>
                    <a:prstGeom prst="rect">
                      <a:avLst/>
                    </a:prstGeom>
                    <a:noFill/>
                    <a:ln w="9525">
                      <a:noFill/>
                      <a:miter lim="800000"/>
                      <a:headEnd/>
                      <a:tailEnd/>
                    </a:ln>
                  </pic:spPr>
                </pic:pic>
              </a:graphicData>
            </a:graphic>
          </wp:inline>
        </w:drawing>
      </w:r>
      <w:r w:rsidRPr="008850F1">
        <w:rPr>
          <w:sz w:val="16"/>
          <w:szCs w:val="16"/>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2.7.9. Нормативные затраты на оплату труда независимых экспертов</w:t>
      </w:r>
      <w:proofErr w:type="gramStart"/>
      <w:r w:rsidRPr="008850F1">
        <w:rPr>
          <w:sz w:val="16"/>
          <w:szCs w:val="16"/>
        </w:rPr>
        <w:t xml:space="preserve"> (</w:t>
      </w:r>
      <w:r w:rsidRPr="008850F1">
        <w:rPr>
          <w:noProof/>
          <w:position w:val="-12"/>
          <w:sz w:val="16"/>
          <w:szCs w:val="16"/>
          <w:lang w:eastAsia="ru-RU"/>
        </w:rPr>
        <w:drawing>
          <wp:inline distT="0" distB="0" distL="0" distR="0">
            <wp:extent cx="217170" cy="226060"/>
            <wp:effectExtent l="1905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391" cstate="print"/>
                    <a:srcRect/>
                    <a:stretch>
                      <a:fillRect/>
                    </a:stretch>
                  </pic:blipFill>
                  <pic:spPr bwMode="auto">
                    <a:xfrm>
                      <a:off x="0" y="0"/>
                      <a:ext cx="21717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6"/>
          <w:sz w:val="16"/>
          <w:szCs w:val="16"/>
          <w:lang w:eastAsia="ru-RU"/>
        </w:rPr>
        <w:drawing>
          <wp:inline distT="0" distB="0" distL="0" distR="0">
            <wp:extent cx="2453640" cy="280670"/>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392" cstate="print"/>
                    <a:srcRect/>
                    <a:stretch>
                      <a:fillRect/>
                    </a:stretch>
                  </pic:blipFill>
                  <pic:spPr bwMode="auto">
                    <a:xfrm>
                      <a:off x="0" y="0"/>
                      <a:ext cx="2453640" cy="28067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199390" cy="226060"/>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393" cstate="print"/>
                    <a:srcRect/>
                    <a:stretch>
                      <a:fillRect/>
                    </a:stretch>
                  </pic:blipFill>
                  <pic:spPr bwMode="auto">
                    <a:xfrm>
                      <a:off x="0" y="0"/>
                      <a:ext cx="199390" cy="226060"/>
                    </a:xfrm>
                    <a:prstGeom prst="rect">
                      <a:avLst/>
                    </a:prstGeom>
                    <a:noFill/>
                    <a:ln w="9525">
                      <a:noFill/>
                      <a:miter lim="800000"/>
                      <a:headEnd/>
                      <a:tailEnd/>
                    </a:ln>
                  </pic:spPr>
                </pic:pic>
              </a:graphicData>
            </a:graphic>
          </wp:inline>
        </w:drawing>
      </w:r>
      <w:r w:rsidRPr="008850F1">
        <w:rPr>
          <w:sz w:val="16"/>
          <w:szCs w:val="16"/>
        </w:rPr>
        <w:t xml:space="preserve"> - планируемое в очередном финансовом году количество заседаний комиссий, проводимых с участием независимых экспертов, в </w:t>
      </w:r>
      <w:r w:rsidRPr="008850F1">
        <w:rPr>
          <w:sz w:val="16"/>
          <w:szCs w:val="16"/>
        </w:rPr>
        <w:lastRenderedPageBreak/>
        <w:t>том числе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44475" cy="226060"/>
            <wp:effectExtent l="0" t="0" r="3175"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394" cstate="print"/>
                    <a:srcRect/>
                    <a:stretch>
                      <a:fillRect/>
                    </a:stretch>
                  </pic:blipFill>
                  <pic:spPr bwMode="auto">
                    <a:xfrm>
                      <a:off x="0" y="0"/>
                      <a:ext cx="244475" cy="226060"/>
                    </a:xfrm>
                    <a:prstGeom prst="rect">
                      <a:avLst/>
                    </a:prstGeom>
                    <a:noFill/>
                    <a:ln w="9525">
                      <a:noFill/>
                      <a:miter lim="800000"/>
                      <a:headEnd/>
                      <a:tailEnd/>
                    </a:ln>
                  </pic:spPr>
                </pic:pic>
              </a:graphicData>
            </a:graphic>
          </wp:inline>
        </w:drawing>
      </w:r>
      <w:r w:rsidRPr="008850F1">
        <w:rPr>
          <w:sz w:val="16"/>
          <w:szCs w:val="16"/>
        </w:rPr>
        <w:t xml:space="preserve"> - планируемое в очередном финансовом году количество часов заседаний комиссий, проводимых с участием независимых экспертов, в том числе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44475" cy="226060"/>
            <wp:effectExtent l="0" t="0" r="3175"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395" cstate="print"/>
                    <a:srcRect/>
                    <a:stretch>
                      <a:fillRect/>
                    </a:stretch>
                  </pic:blipFill>
                  <pic:spPr bwMode="auto">
                    <a:xfrm>
                      <a:off x="0" y="0"/>
                      <a:ext cx="244475" cy="226060"/>
                    </a:xfrm>
                    <a:prstGeom prst="rect">
                      <a:avLst/>
                    </a:prstGeom>
                    <a:noFill/>
                    <a:ln w="9525">
                      <a:noFill/>
                      <a:miter lim="800000"/>
                      <a:headEnd/>
                      <a:tailEnd/>
                    </a:ln>
                  </pic:spPr>
                </pic:pic>
              </a:graphicData>
            </a:graphic>
          </wp:inline>
        </w:drawing>
      </w:r>
      <w:r w:rsidRPr="008850F1">
        <w:rPr>
          <w:sz w:val="16"/>
          <w:szCs w:val="16"/>
        </w:rPr>
        <w:t xml:space="preserve"> - планируемое количество независимых экспертов, включенных в комиссии, в том числе аттестационные и конкурсные комиссии, комиссии по соблюдению требований к служебному поведению муниципальных служащих и урегулированию конфликта интересов;</w:t>
      </w:r>
    </w:p>
    <w:p w:rsidR="008850F1" w:rsidRPr="008850F1" w:rsidRDefault="008850F1" w:rsidP="00FB0764">
      <w:pPr>
        <w:pStyle w:val="HTML"/>
        <w:widowControl w:val="0"/>
        <w:suppressAutoHyphens w:val="0"/>
        <w:ind w:firstLine="709"/>
        <w:jc w:val="both"/>
        <w:rPr>
          <w:rFonts w:ascii="Times New Roman" w:hAnsi="Times New Roman" w:cs="Times New Roman"/>
          <w:sz w:val="16"/>
          <w:szCs w:val="16"/>
          <w:lang w:eastAsia="ru-RU"/>
        </w:rPr>
      </w:pPr>
      <w:r w:rsidRPr="008850F1">
        <w:rPr>
          <w:rFonts w:ascii="Times New Roman" w:hAnsi="Times New Roman" w:cs="Times New Roman"/>
          <w:noProof/>
          <w:position w:val="-12"/>
          <w:sz w:val="16"/>
          <w:szCs w:val="16"/>
          <w:lang w:eastAsia="ru-RU"/>
        </w:rPr>
        <w:drawing>
          <wp:inline distT="0" distB="0" distL="0" distR="0">
            <wp:extent cx="217170" cy="226060"/>
            <wp:effectExtent l="1905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396" cstate="print"/>
                    <a:srcRect/>
                    <a:stretch>
                      <a:fillRect/>
                    </a:stretch>
                  </pic:blipFill>
                  <pic:spPr bwMode="auto">
                    <a:xfrm>
                      <a:off x="0" y="0"/>
                      <a:ext cx="217170" cy="226060"/>
                    </a:xfrm>
                    <a:prstGeom prst="rect">
                      <a:avLst/>
                    </a:prstGeom>
                    <a:noFill/>
                    <a:ln w="9525">
                      <a:noFill/>
                      <a:miter lim="800000"/>
                      <a:headEnd/>
                      <a:tailEnd/>
                    </a:ln>
                  </pic:spPr>
                </pic:pic>
              </a:graphicData>
            </a:graphic>
          </wp:inline>
        </w:drawing>
      </w:r>
      <w:r w:rsidRPr="008850F1">
        <w:rPr>
          <w:rFonts w:ascii="Times New Roman" w:hAnsi="Times New Roman" w:cs="Times New Roman"/>
          <w:sz w:val="16"/>
          <w:szCs w:val="16"/>
          <w:lang w:eastAsia="ru-RU"/>
        </w:rPr>
        <w:t xml:space="preserve"> - ставка почасовой оплаты труда независимых экспертов, установленная постановлением Правительства Российской Федерации от 12 августа 2005 года       № 509 «О порядке оплаты труда независимых экспертов, включаемых в составы аттестационной и конкурсной комиссий, образуемых федеральными государственными органами»;</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253365" cy="244475"/>
            <wp:effectExtent l="1905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397" cstate="print"/>
                    <a:srcRect/>
                    <a:stretch>
                      <a:fillRect/>
                    </a:stretch>
                  </pic:blipFill>
                  <pic:spPr bwMode="auto">
                    <a:xfrm>
                      <a:off x="0" y="0"/>
                      <a:ext cx="253365" cy="244475"/>
                    </a:xfrm>
                    <a:prstGeom prst="rect">
                      <a:avLst/>
                    </a:prstGeom>
                    <a:noFill/>
                    <a:ln w="9525">
                      <a:noFill/>
                      <a:miter lim="800000"/>
                      <a:headEnd/>
                      <a:tailEnd/>
                    </a:ln>
                  </pic:spPr>
                </pic:pic>
              </a:graphicData>
            </a:graphic>
          </wp:inline>
        </w:drawing>
      </w:r>
      <w:r w:rsidRPr="008850F1">
        <w:rPr>
          <w:sz w:val="16"/>
          <w:szCs w:val="16"/>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8850F1" w:rsidRPr="008850F1" w:rsidRDefault="008850F1" w:rsidP="00FB0764">
      <w:pPr>
        <w:widowControl w:val="0"/>
        <w:autoSpaceDE w:val="0"/>
        <w:autoSpaceDN w:val="0"/>
        <w:adjustRightInd w:val="0"/>
        <w:ind w:firstLine="709"/>
        <w:jc w:val="both"/>
        <w:outlineLvl w:val="3"/>
        <w:rPr>
          <w:sz w:val="16"/>
          <w:szCs w:val="16"/>
        </w:rPr>
      </w:pPr>
      <w:bookmarkStart w:id="28" w:name="Par828"/>
      <w:bookmarkEnd w:id="28"/>
    </w:p>
    <w:p w:rsidR="008850F1" w:rsidRPr="008850F1" w:rsidRDefault="008850F1" w:rsidP="00FB0764">
      <w:pPr>
        <w:widowControl w:val="0"/>
        <w:autoSpaceDE w:val="0"/>
        <w:autoSpaceDN w:val="0"/>
        <w:adjustRightInd w:val="0"/>
        <w:jc w:val="both"/>
        <w:outlineLvl w:val="3"/>
        <w:rPr>
          <w:b/>
          <w:sz w:val="16"/>
          <w:szCs w:val="16"/>
        </w:rPr>
      </w:pPr>
      <w:r w:rsidRPr="008850F1">
        <w:rPr>
          <w:b/>
          <w:sz w:val="16"/>
          <w:szCs w:val="16"/>
        </w:rPr>
        <w:t>2.8. Затраты на приобретение основных средств</w:t>
      </w:r>
    </w:p>
    <w:p w:rsidR="008850F1" w:rsidRPr="008850F1" w:rsidRDefault="008850F1" w:rsidP="00FB0764">
      <w:pPr>
        <w:widowControl w:val="0"/>
        <w:autoSpaceDE w:val="0"/>
        <w:autoSpaceDN w:val="0"/>
        <w:adjustRightInd w:val="0"/>
        <w:ind w:firstLine="709"/>
        <w:jc w:val="both"/>
        <w:rPr>
          <w:sz w:val="16"/>
          <w:szCs w:val="16"/>
        </w:rPr>
      </w:pP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Затраты на приобретение основных средств</w:t>
      </w:r>
      <w:proofErr w:type="gramStart"/>
      <w:r w:rsidRPr="008850F1">
        <w:rPr>
          <w:sz w:val="16"/>
          <w:szCs w:val="16"/>
        </w:rPr>
        <w:t xml:space="preserve"> (</w:t>
      </w:r>
      <w:r w:rsidRPr="008850F1">
        <w:rPr>
          <w:noProof/>
          <w:position w:val="-12"/>
          <w:sz w:val="16"/>
          <w:szCs w:val="16"/>
          <w:lang w:eastAsia="ru-RU"/>
        </w:rPr>
        <w:drawing>
          <wp:inline distT="0" distB="0" distL="0" distR="0">
            <wp:extent cx="244475" cy="244475"/>
            <wp:effectExtent l="19050" t="0" r="3175"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98" cstate="print"/>
                    <a:srcRect/>
                    <a:stretch>
                      <a:fillRect/>
                    </a:stretch>
                  </pic:blipFill>
                  <pic:spPr bwMode="auto">
                    <a:xfrm>
                      <a:off x="0" y="0"/>
                      <a:ext cx="244475" cy="244475"/>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1322070" cy="244475"/>
            <wp:effectExtent l="1905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399" cstate="print"/>
                    <a:srcRect/>
                    <a:stretch>
                      <a:fillRect/>
                    </a:stretch>
                  </pic:blipFill>
                  <pic:spPr bwMode="auto">
                    <a:xfrm>
                      <a:off x="0" y="0"/>
                      <a:ext cx="1322070" cy="244475"/>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26060" cy="226060"/>
            <wp:effectExtent l="19050" t="0" r="254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400" cstate="print"/>
                    <a:srcRect/>
                    <a:stretch>
                      <a:fillRect/>
                    </a:stretch>
                  </pic:blipFill>
                  <pic:spPr bwMode="auto">
                    <a:xfrm>
                      <a:off x="0" y="0"/>
                      <a:ext cx="226060" cy="226060"/>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приобретение транспортных средств;</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16865" cy="226060"/>
            <wp:effectExtent l="19050" t="0" r="6985"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401" cstate="print"/>
                    <a:srcRect/>
                    <a:stretch>
                      <a:fillRect/>
                    </a:stretch>
                  </pic:blipFill>
                  <pic:spPr bwMode="auto">
                    <a:xfrm>
                      <a:off x="0" y="0"/>
                      <a:ext cx="316865" cy="226060"/>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приобретение мебели;</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17170" cy="226060"/>
            <wp:effectExtent l="1905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402" cstate="print"/>
                    <a:srcRect/>
                    <a:stretch>
                      <a:fillRect/>
                    </a:stretch>
                  </pic:blipFill>
                  <pic:spPr bwMode="auto">
                    <a:xfrm>
                      <a:off x="0" y="0"/>
                      <a:ext cx="217170" cy="226060"/>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приобретение систем кондиционирования.</w:t>
      </w:r>
    </w:p>
    <w:p w:rsidR="008850F1" w:rsidRPr="008850F1" w:rsidRDefault="008850F1" w:rsidP="00FB0764">
      <w:pPr>
        <w:widowControl w:val="0"/>
        <w:autoSpaceDE w:val="0"/>
        <w:autoSpaceDN w:val="0"/>
        <w:adjustRightInd w:val="0"/>
        <w:ind w:firstLine="709"/>
        <w:jc w:val="both"/>
        <w:rPr>
          <w:sz w:val="16"/>
          <w:szCs w:val="16"/>
        </w:rPr>
      </w:pPr>
      <w:bookmarkStart w:id="29" w:name="Par840"/>
      <w:bookmarkEnd w:id="29"/>
      <w:r w:rsidRPr="008850F1">
        <w:rPr>
          <w:sz w:val="16"/>
          <w:szCs w:val="16"/>
        </w:rPr>
        <w:t>2.8.1. Нормативные затраты на приобретение транспортных средств</w:t>
      </w:r>
      <w:proofErr w:type="gramStart"/>
      <w:r w:rsidRPr="008850F1">
        <w:rPr>
          <w:sz w:val="16"/>
          <w:szCs w:val="16"/>
        </w:rPr>
        <w:t xml:space="preserve"> (</w:t>
      </w:r>
      <w:r w:rsidRPr="008850F1">
        <w:rPr>
          <w:noProof/>
          <w:position w:val="-12"/>
          <w:sz w:val="16"/>
          <w:szCs w:val="16"/>
          <w:lang w:eastAsia="ru-RU"/>
        </w:rPr>
        <w:drawing>
          <wp:inline distT="0" distB="0" distL="0" distR="0">
            <wp:extent cx="226060" cy="226060"/>
            <wp:effectExtent l="19050" t="0" r="254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400" cstate="print"/>
                    <a:srcRect/>
                    <a:stretch>
                      <a:fillRect/>
                    </a:stretch>
                  </pic:blipFill>
                  <pic:spPr bwMode="auto">
                    <a:xfrm>
                      <a:off x="0" y="0"/>
                      <a:ext cx="22606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4"/>
          <w:sz w:val="16"/>
          <w:szCs w:val="16"/>
          <w:lang w:eastAsia="ru-RU"/>
        </w:rPr>
        <w:drawing>
          <wp:inline distT="0" distB="0" distL="0" distR="0">
            <wp:extent cx="1285875" cy="434340"/>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03" cstate="print"/>
                    <a:srcRect/>
                    <a:stretch>
                      <a:fillRect/>
                    </a:stretch>
                  </pic:blipFill>
                  <pic:spPr bwMode="auto">
                    <a:xfrm>
                      <a:off x="0" y="0"/>
                      <a:ext cx="128587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07975" cy="22606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404" cstate="print"/>
                    <a:srcRect/>
                    <a:stretch>
                      <a:fillRect/>
                    </a:stretch>
                  </pic:blipFill>
                  <pic:spPr bwMode="auto">
                    <a:xfrm>
                      <a:off x="0" y="0"/>
                      <a:ext cx="307975" cy="226060"/>
                    </a:xfrm>
                    <a:prstGeom prst="rect">
                      <a:avLst/>
                    </a:prstGeom>
                    <a:noFill/>
                    <a:ln w="9525">
                      <a:noFill/>
                      <a:miter lim="800000"/>
                      <a:headEnd/>
                      <a:tailEnd/>
                    </a:ln>
                  </pic:spPr>
                </pic:pic>
              </a:graphicData>
            </a:graphic>
          </wp:inline>
        </w:drawing>
      </w:r>
      <w:r w:rsidRPr="008850F1">
        <w:rPr>
          <w:sz w:val="16"/>
          <w:szCs w:val="16"/>
        </w:rPr>
        <w:t xml:space="preserve"> - планируемое к приобретению количество i-х транспортных сре</w:t>
      </w:r>
      <w:proofErr w:type="gramStart"/>
      <w:r w:rsidRPr="008850F1">
        <w:rPr>
          <w:sz w:val="16"/>
          <w:szCs w:val="16"/>
        </w:rPr>
        <w:t>дств в с</w:t>
      </w:r>
      <w:proofErr w:type="gramEnd"/>
      <w:r w:rsidRPr="008850F1">
        <w:rPr>
          <w:sz w:val="16"/>
          <w:szCs w:val="16"/>
        </w:rPr>
        <w:t>оответствии с нормативами муниципального органа;</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80670" cy="226060"/>
            <wp:effectExtent l="19050" t="0" r="508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405" cstate="print"/>
                    <a:srcRect/>
                    <a:stretch>
                      <a:fillRect/>
                    </a:stretch>
                  </pic:blipFill>
                  <pic:spPr bwMode="auto">
                    <a:xfrm>
                      <a:off x="0" y="0"/>
                      <a:ext cx="280670" cy="226060"/>
                    </a:xfrm>
                    <a:prstGeom prst="rect">
                      <a:avLst/>
                    </a:prstGeom>
                    <a:noFill/>
                    <a:ln w="9525">
                      <a:noFill/>
                      <a:miter lim="800000"/>
                      <a:headEnd/>
                      <a:tailEnd/>
                    </a:ln>
                  </pic:spPr>
                </pic:pic>
              </a:graphicData>
            </a:graphic>
          </wp:inline>
        </w:drawing>
      </w:r>
      <w:r w:rsidRPr="008850F1">
        <w:rPr>
          <w:sz w:val="16"/>
          <w:szCs w:val="16"/>
        </w:rPr>
        <w:t xml:space="preserve"> - цена приобретения i-го транспортного средства в соответствии с нормативами муниципального органа.</w:t>
      </w:r>
    </w:p>
    <w:p w:rsidR="008850F1" w:rsidRPr="008850F1" w:rsidRDefault="008850F1" w:rsidP="00FB0764">
      <w:pPr>
        <w:widowControl w:val="0"/>
        <w:autoSpaceDE w:val="0"/>
        <w:autoSpaceDN w:val="0"/>
        <w:adjustRightInd w:val="0"/>
        <w:ind w:firstLine="709"/>
        <w:jc w:val="both"/>
        <w:rPr>
          <w:sz w:val="16"/>
          <w:szCs w:val="16"/>
        </w:rPr>
      </w:pPr>
      <w:bookmarkStart w:id="30" w:name="Par847"/>
      <w:bookmarkEnd w:id="30"/>
      <w:r w:rsidRPr="008850F1">
        <w:rPr>
          <w:sz w:val="16"/>
          <w:szCs w:val="16"/>
        </w:rPr>
        <w:t>2.8.2. Нормативные затраты на приобретение мебели</w:t>
      </w:r>
      <w:proofErr w:type="gramStart"/>
      <w:r w:rsidRPr="008850F1">
        <w:rPr>
          <w:sz w:val="16"/>
          <w:szCs w:val="16"/>
        </w:rPr>
        <w:t xml:space="preserve"> (</w:t>
      </w:r>
      <w:r w:rsidRPr="008850F1">
        <w:rPr>
          <w:noProof/>
          <w:position w:val="-12"/>
          <w:sz w:val="16"/>
          <w:szCs w:val="16"/>
          <w:lang w:eastAsia="ru-RU"/>
        </w:rPr>
        <w:drawing>
          <wp:inline distT="0" distB="0" distL="0" distR="0">
            <wp:extent cx="316865" cy="226060"/>
            <wp:effectExtent l="19050" t="0" r="6985"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406" cstate="print"/>
                    <a:srcRect/>
                    <a:stretch>
                      <a:fillRect/>
                    </a:stretch>
                  </pic:blipFill>
                  <pic:spPr bwMode="auto">
                    <a:xfrm>
                      <a:off x="0" y="0"/>
                      <a:ext cx="316865"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566545" cy="434340"/>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407" cstate="print"/>
                    <a:srcRect/>
                    <a:stretch>
                      <a:fillRect/>
                    </a:stretch>
                  </pic:blipFill>
                  <pic:spPr bwMode="auto">
                    <a:xfrm>
                      <a:off x="0" y="0"/>
                      <a:ext cx="156654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89255" cy="226060"/>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408" cstate="print"/>
                    <a:srcRect/>
                    <a:stretch>
                      <a:fillRect/>
                    </a:stretch>
                  </pic:blipFill>
                  <pic:spPr bwMode="auto">
                    <a:xfrm>
                      <a:off x="0" y="0"/>
                      <a:ext cx="389255" cy="226060"/>
                    </a:xfrm>
                    <a:prstGeom prst="rect">
                      <a:avLst/>
                    </a:prstGeom>
                    <a:noFill/>
                    <a:ln w="9525">
                      <a:noFill/>
                      <a:miter lim="800000"/>
                      <a:headEnd/>
                      <a:tailEnd/>
                    </a:ln>
                  </pic:spPr>
                </pic:pic>
              </a:graphicData>
            </a:graphic>
          </wp:inline>
        </w:drawing>
      </w:r>
      <w:r w:rsidRPr="008850F1">
        <w:rPr>
          <w:sz w:val="16"/>
          <w:szCs w:val="16"/>
        </w:rPr>
        <w:t xml:space="preserve"> - планируемое к приобретению количество i-х предметов мебели в соответствии с нормативами муниципального органа;</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lastRenderedPageBreak/>
        <w:drawing>
          <wp:inline distT="0" distB="0" distL="0" distR="0">
            <wp:extent cx="371475" cy="226060"/>
            <wp:effectExtent l="19050" t="0" r="9525"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409" cstate="print"/>
                    <a:srcRect/>
                    <a:stretch>
                      <a:fillRect/>
                    </a:stretch>
                  </pic:blipFill>
                  <pic:spPr bwMode="auto">
                    <a:xfrm>
                      <a:off x="0" y="0"/>
                      <a:ext cx="371475" cy="226060"/>
                    </a:xfrm>
                    <a:prstGeom prst="rect">
                      <a:avLst/>
                    </a:prstGeom>
                    <a:noFill/>
                    <a:ln w="9525">
                      <a:noFill/>
                      <a:miter lim="800000"/>
                      <a:headEnd/>
                      <a:tailEnd/>
                    </a:ln>
                  </pic:spPr>
                </pic:pic>
              </a:graphicData>
            </a:graphic>
          </wp:inline>
        </w:drawing>
      </w:r>
      <w:r w:rsidRPr="008850F1">
        <w:rPr>
          <w:sz w:val="16"/>
          <w:szCs w:val="16"/>
        </w:rPr>
        <w:t xml:space="preserve"> - цена i-го предмета мебели в соответствии с нормативами муниципального органа.</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2.8.3. Нормативные затраты на приобретение систем кондиционирования</w:t>
      </w:r>
      <w:proofErr w:type="gramStart"/>
      <w:r w:rsidRPr="008850F1">
        <w:rPr>
          <w:sz w:val="16"/>
          <w:szCs w:val="16"/>
        </w:rPr>
        <w:t xml:space="preserve"> (</w:t>
      </w:r>
      <w:r w:rsidRPr="008850F1">
        <w:rPr>
          <w:noProof/>
          <w:position w:val="-12"/>
          <w:sz w:val="16"/>
          <w:szCs w:val="16"/>
          <w:lang w:eastAsia="ru-RU"/>
        </w:rPr>
        <w:drawing>
          <wp:inline distT="0" distB="0" distL="0" distR="0">
            <wp:extent cx="217170" cy="226060"/>
            <wp:effectExtent l="1905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410" cstate="print"/>
                    <a:srcRect/>
                    <a:stretch>
                      <a:fillRect/>
                    </a:stretch>
                  </pic:blipFill>
                  <pic:spPr bwMode="auto">
                    <a:xfrm>
                      <a:off x="0" y="0"/>
                      <a:ext cx="21717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167765" cy="434340"/>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411" cstate="print"/>
                    <a:srcRect/>
                    <a:stretch>
                      <a:fillRect/>
                    </a:stretch>
                  </pic:blipFill>
                  <pic:spPr bwMode="auto">
                    <a:xfrm>
                      <a:off x="0" y="0"/>
                      <a:ext cx="116776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44475" cy="226060"/>
            <wp:effectExtent l="0" t="0" r="3175"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412" cstate="print"/>
                    <a:srcRect/>
                    <a:stretch>
                      <a:fillRect/>
                    </a:stretch>
                  </pic:blipFill>
                  <pic:spPr bwMode="auto">
                    <a:xfrm>
                      <a:off x="0" y="0"/>
                      <a:ext cx="244475" cy="226060"/>
                    </a:xfrm>
                    <a:prstGeom prst="rect">
                      <a:avLst/>
                    </a:prstGeom>
                    <a:noFill/>
                    <a:ln w="9525">
                      <a:noFill/>
                      <a:miter lim="800000"/>
                      <a:headEnd/>
                      <a:tailEnd/>
                    </a:ln>
                  </pic:spPr>
                </pic:pic>
              </a:graphicData>
            </a:graphic>
          </wp:inline>
        </w:drawing>
      </w:r>
      <w:r w:rsidRPr="008850F1">
        <w:rPr>
          <w:sz w:val="16"/>
          <w:szCs w:val="16"/>
        </w:rPr>
        <w:t xml:space="preserve"> - планируемое к приобретению количество i-х систем кондиционирования;</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26060" cy="226060"/>
            <wp:effectExtent l="19050" t="0" r="254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413" cstate="print"/>
                    <a:srcRect/>
                    <a:stretch>
                      <a:fillRect/>
                    </a:stretch>
                  </pic:blipFill>
                  <pic:spPr bwMode="auto">
                    <a:xfrm>
                      <a:off x="0" y="0"/>
                      <a:ext cx="226060" cy="226060"/>
                    </a:xfrm>
                    <a:prstGeom prst="rect">
                      <a:avLst/>
                    </a:prstGeom>
                    <a:noFill/>
                    <a:ln w="9525">
                      <a:noFill/>
                      <a:miter lim="800000"/>
                      <a:headEnd/>
                      <a:tailEnd/>
                    </a:ln>
                  </pic:spPr>
                </pic:pic>
              </a:graphicData>
            </a:graphic>
          </wp:inline>
        </w:drawing>
      </w:r>
      <w:r w:rsidRPr="008850F1">
        <w:rPr>
          <w:sz w:val="16"/>
          <w:szCs w:val="16"/>
        </w:rPr>
        <w:t xml:space="preserve"> - цена 1-й системы кондиционирования.</w:t>
      </w:r>
    </w:p>
    <w:p w:rsidR="008850F1" w:rsidRPr="008850F1" w:rsidRDefault="008850F1" w:rsidP="00FB0764">
      <w:pPr>
        <w:widowControl w:val="0"/>
        <w:autoSpaceDE w:val="0"/>
        <w:autoSpaceDN w:val="0"/>
        <w:adjustRightInd w:val="0"/>
        <w:jc w:val="both"/>
        <w:rPr>
          <w:sz w:val="16"/>
          <w:szCs w:val="16"/>
        </w:rPr>
      </w:pPr>
    </w:p>
    <w:p w:rsidR="008850F1" w:rsidRPr="008850F1" w:rsidRDefault="008850F1" w:rsidP="00FB0764">
      <w:pPr>
        <w:widowControl w:val="0"/>
        <w:autoSpaceDE w:val="0"/>
        <w:autoSpaceDN w:val="0"/>
        <w:adjustRightInd w:val="0"/>
        <w:jc w:val="both"/>
        <w:outlineLvl w:val="3"/>
        <w:rPr>
          <w:b/>
          <w:sz w:val="16"/>
          <w:szCs w:val="16"/>
        </w:rPr>
      </w:pPr>
      <w:bookmarkStart w:id="31" w:name="Par862"/>
      <w:bookmarkEnd w:id="31"/>
      <w:r w:rsidRPr="008850F1">
        <w:rPr>
          <w:b/>
          <w:sz w:val="16"/>
          <w:szCs w:val="16"/>
        </w:rPr>
        <w:t>2.9. Затраты на приобретение материальных запасов, не отнесенные</w:t>
      </w:r>
    </w:p>
    <w:p w:rsidR="008850F1" w:rsidRPr="008850F1" w:rsidRDefault="008850F1" w:rsidP="00FB0764">
      <w:pPr>
        <w:widowControl w:val="0"/>
        <w:autoSpaceDE w:val="0"/>
        <w:autoSpaceDN w:val="0"/>
        <w:adjustRightInd w:val="0"/>
        <w:jc w:val="both"/>
        <w:rPr>
          <w:b/>
          <w:sz w:val="16"/>
          <w:szCs w:val="16"/>
        </w:rPr>
      </w:pPr>
      <w:r w:rsidRPr="008850F1">
        <w:rPr>
          <w:b/>
          <w:sz w:val="16"/>
          <w:szCs w:val="16"/>
        </w:rPr>
        <w:t>к затратам на приобретение материальных запасов в рамках</w:t>
      </w:r>
      <w:r w:rsidRPr="008850F1">
        <w:rPr>
          <w:sz w:val="16"/>
          <w:szCs w:val="16"/>
        </w:rPr>
        <w:t xml:space="preserve"> </w:t>
      </w:r>
      <w:r w:rsidRPr="008850F1">
        <w:rPr>
          <w:b/>
          <w:sz w:val="16"/>
          <w:szCs w:val="16"/>
        </w:rPr>
        <w:t>затрат</w:t>
      </w:r>
    </w:p>
    <w:p w:rsidR="008850F1" w:rsidRPr="008850F1" w:rsidRDefault="008850F1" w:rsidP="00FB0764">
      <w:pPr>
        <w:widowControl w:val="0"/>
        <w:autoSpaceDE w:val="0"/>
        <w:autoSpaceDN w:val="0"/>
        <w:adjustRightInd w:val="0"/>
        <w:jc w:val="both"/>
        <w:rPr>
          <w:b/>
          <w:sz w:val="16"/>
          <w:szCs w:val="16"/>
        </w:rPr>
      </w:pPr>
      <w:r w:rsidRPr="008850F1">
        <w:rPr>
          <w:b/>
          <w:sz w:val="16"/>
          <w:szCs w:val="16"/>
        </w:rPr>
        <w:t>на информационно-коммуникационные технологии</w:t>
      </w:r>
    </w:p>
    <w:p w:rsidR="008850F1" w:rsidRPr="008850F1" w:rsidRDefault="008850F1" w:rsidP="00FB0764">
      <w:pPr>
        <w:widowControl w:val="0"/>
        <w:autoSpaceDE w:val="0"/>
        <w:autoSpaceDN w:val="0"/>
        <w:adjustRightInd w:val="0"/>
        <w:jc w:val="both"/>
        <w:rPr>
          <w:sz w:val="16"/>
          <w:szCs w:val="16"/>
        </w:rPr>
      </w:pP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roofErr w:type="gramStart"/>
      <w:r w:rsidRPr="008850F1">
        <w:rPr>
          <w:sz w:val="16"/>
          <w:szCs w:val="16"/>
        </w:rPr>
        <w:t xml:space="preserve"> (</w:t>
      </w:r>
      <w:r w:rsidRPr="008850F1">
        <w:rPr>
          <w:noProof/>
          <w:position w:val="-12"/>
          <w:sz w:val="16"/>
          <w:szCs w:val="16"/>
          <w:lang w:eastAsia="ru-RU"/>
        </w:rPr>
        <w:drawing>
          <wp:inline distT="0" distB="0" distL="0" distR="0">
            <wp:extent cx="244475" cy="244475"/>
            <wp:effectExtent l="19050" t="0" r="3175"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414" cstate="print"/>
                    <a:srcRect/>
                    <a:stretch>
                      <a:fillRect/>
                    </a:stretch>
                  </pic:blipFill>
                  <pic:spPr bwMode="auto">
                    <a:xfrm>
                      <a:off x="0" y="0"/>
                      <a:ext cx="244475" cy="244475"/>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435225" cy="244475"/>
            <wp:effectExtent l="19050" t="0" r="3175"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415" cstate="print"/>
                    <a:srcRect/>
                    <a:stretch>
                      <a:fillRect/>
                    </a:stretch>
                  </pic:blipFill>
                  <pic:spPr bwMode="auto">
                    <a:xfrm>
                      <a:off x="0" y="0"/>
                      <a:ext cx="2435225" cy="244475"/>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17170" cy="226060"/>
            <wp:effectExtent l="1905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416" cstate="print"/>
                    <a:srcRect/>
                    <a:stretch>
                      <a:fillRect/>
                    </a:stretch>
                  </pic:blipFill>
                  <pic:spPr bwMode="auto">
                    <a:xfrm>
                      <a:off x="0" y="0"/>
                      <a:ext cx="217170" cy="226060"/>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приобретение бланочной продукции;</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07975" cy="226060"/>
            <wp:effectExtent l="1905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417" cstate="print"/>
                    <a:srcRect/>
                    <a:stretch>
                      <a:fillRect/>
                    </a:stretch>
                  </pic:blipFill>
                  <pic:spPr bwMode="auto">
                    <a:xfrm>
                      <a:off x="0" y="0"/>
                      <a:ext cx="307975" cy="226060"/>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приобретение канцелярских принадлежностей;</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26060" cy="226060"/>
            <wp:effectExtent l="19050" t="0" r="254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418" cstate="print"/>
                    <a:srcRect/>
                    <a:stretch>
                      <a:fillRect/>
                    </a:stretch>
                  </pic:blipFill>
                  <pic:spPr bwMode="auto">
                    <a:xfrm>
                      <a:off x="0" y="0"/>
                      <a:ext cx="226060" cy="226060"/>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приобретение хозяйственных товаров и принадлежностей;</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71780" cy="226060"/>
            <wp:effectExtent l="1905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419" cstate="print"/>
                    <a:srcRect/>
                    <a:stretch>
                      <a:fillRect/>
                    </a:stretch>
                  </pic:blipFill>
                  <pic:spPr bwMode="auto">
                    <a:xfrm>
                      <a:off x="0" y="0"/>
                      <a:ext cx="271780" cy="226060"/>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приобретение горюче-смазочных материалов;</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53365" cy="226060"/>
            <wp:effectExtent l="1905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420" cstate="print"/>
                    <a:srcRect/>
                    <a:stretch>
                      <a:fillRect/>
                    </a:stretch>
                  </pic:blipFill>
                  <pic:spPr bwMode="auto">
                    <a:xfrm>
                      <a:off x="0" y="0"/>
                      <a:ext cx="253365" cy="226060"/>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приобретение запасных частей для транспортных средств;</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07975" cy="226060"/>
            <wp:effectExtent l="1905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421" cstate="print"/>
                    <a:srcRect/>
                    <a:stretch>
                      <a:fillRect/>
                    </a:stretch>
                  </pic:blipFill>
                  <pic:spPr bwMode="auto">
                    <a:xfrm>
                      <a:off x="0" y="0"/>
                      <a:ext cx="307975" cy="226060"/>
                    </a:xfrm>
                    <a:prstGeom prst="rect">
                      <a:avLst/>
                    </a:prstGeom>
                    <a:noFill/>
                    <a:ln w="9525">
                      <a:noFill/>
                      <a:miter lim="800000"/>
                      <a:headEnd/>
                      <a:tailEnd/>
                    </a:ln>
                  </pic:spPr>
                </pic:pic>
              </a:graphicData>
            </a:graphic>
          </wp:inline>
        </w:drawing>
      </w:r>
      <w:r w:rsidRPr="008850F1">
        <w:rPr>
          <w:sz w:val="16"/>
          <w:szCs w:val="16"/>
        </w:rPr>
        <w:t xml:space="preserve"> - нормативные затраты на приобретение материальных запасов для нужд гражданской обороны.</w:t>
      </w:r>
    </w:p>
    <w:p w:rsidR="008850F1" w:rsidRPr="008850F1" w:rsidRDefault="008850F1" w:rsidP="00FB0764">
      <w:pPr>
        <w:widowControl w:val="0"/>
        <w:autoSpaceDE w:val="0"/>
        <w:autoSpaceDN w:val="0"/>
        <w:adjustRightInd w:val="0"/>
        <w:ind w:firstLine="709"/>
        <w:jc w:val="both"/>
        <w:rPr>
          <w:sz w:val="16"/>
          <w:szCs w:val="16"/>
        </w:rPr>
      </w:pP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2.9.1. Нормативные затраты на приобретение бланочной продукции</w:t>
      </w:r>
      <w:proofErr w:type="gramStart"/>
      <w:r w:rsidRPr="008850F1">
        <w:rPr>
          <w:sz w:val="16"/>
          <w:szCs w:val="16"/>
        </w:rPr>
        <w:t xml:space="preserve"> (</w:t>
      </w:r>
      <w:r w:rsidRPr="008850F1">
        <w:rPr>
          <w:noProof/>
          <w:position w:val="-12"/>
          <w:sz w:val="16"/>
          <w:szCs w:val="16"/>
          <w:lang w:eastAsia="ru-RU"/>
        </w:rPr>
        <w:drawing>
          <wp:inline distT="0" distB="0" distL="0" distR="0">
            <wp:extent cx="217170" cy="226060"/>
            <wp:effectExtent l="1905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416" cstate="print"/>
                    <a:srcRect/>
                    <a:stretch>
                      <a:fillRect/>
                    </a:stretch>
                  </pic:blipFill>
                  <pic:spPr bwMode="auto">
                    <a:xfrm>
                      <a:off x="0" y="0"/>
                      <a:ext cx="21717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5"/>
          <w:sz w:val="16"/>
          <w:szCs w:val="16"/>
          <w:lang w:eastAsia="ru-RU"/>
        </w:rPr>
        <w:drawing>
          <wp:inline distT="0" distB="0" distL="0" distR="0">
            <wp:extent cx="2245360" cy="452755"/>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422" cstate="print"/>
                    <a:srcRect/>
                    <a:stretch>
                      <a:fillRect/>
                    </a:stretch>
                  </pic:blipFill>
                  <pic:spPr bwMode="auto">
                    <a:xfrm>
                      <a:off x="0" y="0"/>
                      <a:ext cx="2245360" cy="452755"/>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53365" cy="226060"/>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423" cstate="print"/>
                    <a:srcRect/>
                    <a:stretch>
                      <a:fillRect/>
                    </a:stretch>
                  </pic:blipFill>
                  <pic:spPr bwMode="auto">
                    <a:xfrm>
                      <a:off x="0" y="0"/>
                      <a:ext cx="253365" cy="226060"/>
                    </a:xfrm>
                    <a:prstGeom prst="rect">
                      <a:avLst/>
                    </a:prstGeom>
                    <a:noFill/>
                    <a:ln w="9525">
                      <a:noFill/>
                      <a:miter lim="800000"/>
                      <a:headEnd/>
                      <a:tailEnd/>
                    </a:ln>
                  </pic:spPr>
                </pic:pic>
              </a:graphicData>
            </a:graphic>
          </wp:inline>
        </w:drawing>
      </w:r>
      <w:r w:rsidRPr="008850F1">
        <w:rPr>
          <w:sz w:val="16"/>
          <w:szCs w:val="16"/>
        </w:rPr>
        <w:t xml:space="preserve"> - планируемое к приобретению количество бланочной продукции;</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26060" cy="226060"/>
            <wp:effectExtent l="19050" t="0" r="254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424" cstate="print"/>
                    <a:srcRect/>
                    <a:stretch>
                      <a:fillRect/>
                    </a:stretch>
                  </pic:blipFill>
                  <pic:spPr bwMode="auto">
                    <a:xfrm>
                      <a:off x="0" y="0"/>
                      <a:ext cx="226060" cy="226060"/>
                    </a:xfrm>
                    <a:prstGeom prst="rect">
                      <a:avLst/>
                    </a:prstGeom>
                    <a:noFill/>
                    <a:ln w="9525">
                      <a:noFill/>
                      <a:miter lim="800000"/>
                      <a:headEnd/>
                      <a:tailEnd/>
                    </a:ln>
                  </pic:spPr>
                </pic:pic>
              </a:graphicData>
            </a:graphic>
          </wp:inline>
        </w:drawing>
      </w:r>
      <w:r w:rsidRPr="008850F1">
        <w:rPr>
          <w:sz w:val="16"/>
          <w:szCs w:val="16"/>
        </w:rPr>
        <w:t xml:space="preserve"> - цена 1 бланка по i-му тиражу;</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316865" cy="244475"/>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425" cstate="print"/>
                    <a:srcRect/>
                    <a:stretch>
                      <a:fillRect/>
                    </a:stretch>
                  </pic:blipFill>
                  <pic:spPr bwMode="auto">
                    <a:xfrm>
                      <a:off x="0" y="0"/>
                      <a:ext cx="316865" cy="244475"/>
                    </a:xfrm>
                    <a:prstGeom prst="rect">
                      <a:avLst/>
                    </a:prstGeom>
                    <a:noFill/>
                    <a:ln w="9525">
                      <a:noFill/>
                      <a:miter lim="800000"/>
                      <a:headEnd/>
                      <a:tailEnd/>
                    </a:ln>
                  </pic:spPr>
                </pic:pic>
              </a:graphicData>
            </a:graphic>
          </wp:inline>
        </w:drawing>
      </w:r>
      <w:r w:rsidRPr="008850F1">
        <w:rPr>
          <w:sz w:val="16"/>
          <w:szCs w:val="16"/>
        </w:rPr>
        <w:t xml:space="preserve"> - планируемое к приобретению количество прочей продукции, изготовляемой типографией;</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4"/>
          <w:sz w:val="16"/>
          <w:szCs w:val="16"/>
          <w:lang w:eastAsia="ru-RU"/>
        </w:rPr>
        <w:drawing>
          <wp:inline distT="0" distB="0" distL="0" distR="0">
            <wp:extent cx="289560" cy="244475"/>
            <wp:effectExtent l="1905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426" cstate="print"/>
                    <a:srcRect/>
                    <a:stretch>
                      <a:fillRect/>
                    </a:stretch>
                  </pic:blipFill>
                  <pic:spPr bwMode="auto">
                    <a:xfrm>
                      <a:off x="0" y="0"/>
                      <a:ext cx="289560" cy="244475"/>
                    </a:xfrm>
                    <a:prstGeom prst="rect">
                      <a:avLst/>
                    </a:prstGeom>
                    <a:noFill/>
                    <a:ln w="9525">
                      <a:noFill/>
                      <a:miter lim="800000"/>
                      <a:headEnd/>
                      <a:tailEnd/>
                    </a:ln>
                  </pic:spPr>
                </pic:pic>
              </a:graphicData>
            </a:graphic>
          </wp:inline>
        </w:drawing>
      </w:r>
      <w:r w:rsidRPr="008850F1">
        <w:rPr>
          <w:sz w:val="16"/>
          <w:szCs w:val="16"/>
        </w:rPr>
        <w:t xml:space="preserve"> - цена 1 единицы прочей продукции, изготовляемой типографией, по j-му тиражу.</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 xml:space="preserve">2.9.2. Нормативные затраты на </w:t>
      </w:r>
      <w:r w:rsidRPr="008850F1">
        <w:rPr>
          <w:sz w:val="16"/>
          <w:szCs w:val="16"/>
        </w:rPr>
        <w:lastRenderedPageBreak/>
        <w:t>приобретение канцелярских принадлежностей</w:t>
      </w:r>
      <w:proofErr w:type="gramStart"/>
      <w:r w:rsidRPr="008850F1">
        <w:rPr>
          <w:sz w:val="16"/>
          <w:szCs w:val="16"/>
        </w:rPr>
        <w:t xml:space="preserve"> (</w:t>
      </w:r>
      <w:r w:rsidRPr="008850F1">
        <w:rPr>
          <w:noProof/>
          <w:position w:val="-12"/>
          <w:sz w:val="16"/>
          <w:szCs w:val="16"/>
          <w:lang w:eastAsia="ru-RU"/>
        </w:rPr>
        <w:drawing>
          <wp:inline distT="0" distB="0" distL="0" distR="0">
            <wp:extent cx="307975" cy="226060"/>
            <wp:effectExtent l="1905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427" cstate="print"/>
                    <a:srcRect/>
                    <a:stretch>
                      <a:fillRect/>
                    </a:stretch>
                  </pic:blipFill>
                  <pic:spPr bwMode="auto">
                    <a:xfrm>
                      <a:off x="0" y="0"/>
                      <a:ext cx="307975"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964690" cy="434340"/>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428" cstate="print"/>
                    <a:srcRect/>
                    <a:stretch>
                      <a:fillRect/>
                    </a:stretch>
                  </pic:blipFill>
                  <pic:spPr bwMode="auto">
                    <a:xfrm>
                      <a:off x="0" y="0"/>
                      <a:ext cx="1964690"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89255" cy="226060"/>
            <wp:effectExtent l="1905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429" cstate="print"/>
                    <a:srcRect/>
                    <a:stretch>
                      <a:fillRect/>
                    </a:stretch>
                  </pic:blipFill>
                  <pic:spPr bwMode="auto">
                    <a:xfrm>
                      <a:off x="0" y="0"/>
                      <a:ext cx="389255" cy="226060"/>
                    </a:xfrm>
                    <a:prstGeom prst="rect">
                      <a:avLst/>
                    </a:prstGeom>
                    <a:noFill/>
                    <a:ln w="9525">
                      <a:noFill/>
                      <a:miter lim="800000"/>
                      <a:headEnd/>
                      <a:tailEnd/>
                    </a:ln>
                  </pic:spPr>
                </pic:pic>
              </a:graphicData>
            </a:graphic>
          </wp:inline>
        </w:drawing>
      </w:r>
      <w:r w:rsidRPr="008850F1">
        <w:rPr>
          <w:sz w:val="16"/>
          <w:szCs w:val="16"/>
        </w:rPr>
        <w:t xml:space="preserve"> - количество i-го предмета канцелярских принадлежностей в соответствии с нормативами муниципального органа;</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53365" cy="226060"/>
            <wp:effectExtent l="1905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430" cstate="print"/>
                    <a:srcRect/>
                    <a:stretch>
                      <a:fillRect/>
                    </a:stretch>
                  </pic:blipFill>
                  <pic:spPr bwMode="auto">
                    <a:xfrm>
                      <a:off x="0" y="0"/>
                      <a:ext cx="253365" cy="226060"/>
                    </a:xfrm>
                    <a:prstGeom prst="rect">
                      <a:avLst/>
                    </a:prstGeom>
                    <a:noFill/>
                    <a:ln w="9525">
                      <a:noFill/>
                      <a:miter lim="800000"/>
                      <a:headEnd/>
                      <a:tailEnd/>
                    </a:ln>
                  </pic:spPr>
                </pic:pic>
              </a:graphicData>
            </a:graphic>
          </wp:inline>
        </w:drawing>
      </w:r>
      <w:r w:rsidRPr="008850F1">
        <w:rPr>
          <w:sz w:val="16"/>
          <w:szCs w:val="16"/>
        </w:rPr>
        <w:t xml:space="preserve"> - расчетная численность основных работников, определяемая в соответствии с </w:t>
      </w:r>
      <w:hyperlink r:id="rId431" w:tooltip="Постановление Правительства РФ от 13.10.2014 N 1047 &quot;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quot;------------ Не вступил" w:history="1">
        <w:r w:rsidRPr="008850F1">
          <w:rPr>
            <w:sz w:val="16"/>
            <w:szCs w:val="16"/>
          </w:rPr>
          <w:t>пунктами 1</w:t>
        </w:r>
      </w:hyperlink>
      <w:r w:rsidRPr="008850F1">
        <w:rPr>
          <w:sz w:val="16"/>
          <w:szCs w:val="16"/>
        </w:rPr>
        <w:t>7-</w:t>
      </w:r>
      <w:hyperlink r:id="rId432" w:tooltip="Постановление Правительства РФ от 13.10.2014 N 1047 &quot;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quot;------------ Не вступил" w:history="1">
        <w:r w:rsidRPr="008850F1">
          <w:rPr>
            <w:sz w:val="16"/>
            <w:szCs w:val="16"/>
          </w:rPr>
          <w:t>22</w:t>
        </w:r>
      </w:hyperlink>
      <w:r w:rsidRPr="008850F1">
        <w:rPr>
          <w:sz w:val="16"/>
          <w:szCs w:val="16"/>
        </w:rPr>
        <w:t xml:space="preserve"> общих требований к определению нормативных затрат;</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53060" cy="226060"/>
            <wp:effectExtent l="19050" t="0" r="889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433" cstate="print"/>
                    <a:srcRect/>
                    <a:stretch>
                      <a:fillRect/>
                    </a:stretch>
                  </pic:blipFill>
                  <pic:spPr bwMode="auto">
                    <a:xfrm>
                      <a:off x="0" y="0"/>
                      <a:ext cx="353060" cy="226060"/>
                    </a:xfrm>
                    <a:prstGeom prst="rect">
                      <a:avLst/>
                    </a:prstGeom>
                    <a:noFill/>
                    <a:ln w="9525">
                      <a:noFill/>
                      <a:miter lim="800000"/>
                      <a:headEnd/>
                      <a:tailEnd/>
                    </a:ln>
                  </pic:spPr>
                </pic:pic>
              </a:graphicData>
            </a:graphic>
          </wp:inline>
        </w:drawing>
      </w:r>
      <w:r w:rsidRPr="008850F1">
        <w:rPr>
          <w:sz w:val="16"/>
          <w:szCs w:val="16"/>
        </w:rPr>
        <w:t xml:space="preserve"> - цена i-го предмета канцелярских принадлежностей в соответствии с нормативами муниципального органа.</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2.9.3. Нормативные затраты на приобретение хозяйственных товаров и принадлежностей</w:t>
      </w:r>
      <w:proofErr w:type="gramStart"/>
      <w:r w:rsidRPr="008850F1">
        <w:rPr>
          <w:sz w:val="16"/>
          <w:szCs w:val="16"/>
        </w:rPr>
        <w:t xml:space="preserve"> (</w:t>
      </w:r>
      <w:r w:rsidRPr="008850F1">
        <w:rPr>
          <w:noProof/>
          <w:position w:val="-12"/>
          <w:sz w:val="16"/>
          <w:szCs w:val="16"/>
          <w:lang w:eastAsia="ru-RU"/>
        </w:rPr>
        <w:drawing>
          <wp:inline distT="0" distB="0" distL="0" distR="0">
            <wp:extent cx="226060" cy="226060"/>
            <wp:effectExtent l="19050" t="0" r="254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434" cstate="print"/>
                    <a:srcRect/>
                    <a:stretch>
                      <a:fillRect/>
                    </a:stretch>
                  </pic:blipFill>
                  <pic:spPr bwMode="auto">
                    <a:xfrm>
                      <a:off x="0" y="0"/>
                      <a:ext cx="22606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285875" cy="434340"/>
            <wp:effectExtent l="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435" cstate="print"/>
                    <a:srcRect/>
                    <a:stretch>
                      <a:fillRect/>
                    </a:stretch>
                  </pic:blipFill>
                  <pic:spPr bwMode="auto">
                    <a:xfrm>
                      <a:off x="0" y="0"/>
                      <a:ext cx="128587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80670" cy="226060"/>
            <wp:effectExtent l="19050" t="0" r="508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436" cstate="print"/>
                    <a:srcRect/>
                    <a:stretch>
                      <a:fillRect/>
                    </a:stretch>
                  </pic:blipFill>
                  <pic:spPr bwMode="auto">
                    <a:xfrm>
                      <a:off x="0" y="0"/>
                      <a:ext cx="280670" cy="226060"/>
                    </a:xfrm>
                    <a:prstGeom prst="rect">
                      <a:avLst/>
                    </a:prstGeom>
                    <a:noFill/>
                    <a:ln w="9525">
                      <a:noFill/>
                      <a:miter lim="800000"/>
                      <a:headEnd/>
                      <a:tailEnd/>
                    </a:ln>
                  </pic:spPr>
                </pic:pic>
              </a:graphicData>
            </a:graphic>
          </wp:inline>
        </w:drawing>
      </w:r>
      <w:r w:rsidRPr="008850F1">
        <w:rPr>
          <w:sz w:val="16"/>
          <w:szCs w:val="16"/>
        </w:rPr>
        <w:t xml:space="preserve"> - цена i-й единицы хозяйственных товаров и принадлежностей в соответствии с нормативами муниципального органа;</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07975" cy="226060"/>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437" cstate="print"/>
                    <a:srcRect/>
                    <a:stretch>
                      <a:fillRect/>
                    </a:stretch>
                  </pic:blipFill>
                  <pic:spPr bwMode="auto">
                    <a:xfrm>
                      <a:off x="0" y="0"/>
                      <a:ext cx="307975" cy="226060"/>
                    </a:xfrm>
                    <a:prstGeom prst="rect">
                      <a:avLst/>
                    </a:prstGeom>
                    <a:noFill/>
                    <a:ln w="9525">
                      <a:noFill/>
                      <a:miter lim="800000"/>
                      <a:headEnd/>
                      <a:tailEnd/>
                    </a:ln>
                  </pic:spPr>
                </pic:pic>
              </a:graphicData>
            </a:graphic>
          </wp:inline>
        </w:drawing>
      </w:r>
      <w:r w:rsidRPr="008850F1">
        <w:rPr>
          <w:sz w:val="16"/>
          <w:szCs w:val="16"/>
        </w:rPr>
        <w:t xml:space="preserve"> - количество i-го хозяйственного товара и принадлежности в соответствии с нормативами муниципального органа.</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2.9.4. Нормативные затраты на приобретение горюче-смазочных материалов</w:t>
      </w:r>
      <w:proofErr w:type="gramStart"/>
      <w:r w:rsidRPr="008850F1">
        <w:rPr>
          <w:sz w:val="16"/>
          <w:szCs w:val="16"/>
        </w:rPr>
        <w:t xml:space="preserve"> (</w:t>
      </w:r>
      <w:r w:rsidRPr="008850F1">
        <w:rPr>
          <w:noProof/>
          <w:position w:val="-12"/>
          <w:sz w:val="16"/>
          <w:szCs w:val="16"/>
          <w:lang w:eastAsia="ru-RU"/>
        </w:rPr>
        <w:drawing>
          <wp:inline distT="0" distB="0" distL="0" distR="0">
            <wp:extent cx="271780" cy="226060"/>
            <wp:effectExtent l="1905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438" cstate="print"/>
                    <a:srcRect/>
                    <a:stretch>
                      <a:fillRect/>
                    </a:stretch>
                  </pic:blipFill>
                  <pic:spPr bwMode="auto">
                    <a:xfrm>
                      <a:off x="0" y="0"/>
                      <a:ext cx="271780"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919605" cy="434340"/>
            <wp:effectExtent l="0" t="0" r="4445"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439" cstate="print"/>
                    <a:srcRect/>
                    <a:stretch>
                      <a:fillRect/>
                    </a:stretch>
                  </pic:blipFill>
                  <pic:spPr bwMode="auto">
                    <a:xfrm>
                      <a:off x="0" y="0"/>
                      <a:ext cx="191960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44170" cy="226060"/>
            <wp:effectExtent l="1905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440" cstate="print"/>
                    <a:srcRect/>
                    <a:stretch>
                      <a:fillRect/>
                    </a:stretch>
                  </pic:blipFill>
                  <pic:spPr bwMode="auto">
                    <a:xfrm>
                      <a:off x="0" y="0"/>
                      <a:ext cx="344170" cy="226060"/>
                    </a:xfrm>
                    <a:prstGeom prst="rect">
                      <a:avLst/>
                    </a:prstGeom>
                    <a:noFill/>
                    <a:ln w="9525">
                      <a:noFill/>
                      <a:miter lim="800000"/>
                      <a:headEnd/>
                      <a:tailEnd/>
                    </a:ln>
                  </pic:spPr>
                </pic:pic>
              </a:graphicData>
            </a:graphic>
          </wp:inline>
        </w:drawing>
      </w:r>
      <w:r w:rsidRPr="008850F1">
        <w:rPr>
          <w:sz w:val="16"/>
          <w:szCs w:val="16"/>
        </w:rPr>
        <w:t xml:space="preserve"> - норма расхода топлива на 100 километров пробега i-го транспортного средства согласно </w:t>
      </w:r>
      <w:hyperlink r:id="rId441" w:tooltip="Распоряжение Минтранса России от 14.03.2008 N АМ-23-р (ред. от 14.05.2014) &quot;О введении в действие методических рекомендаций &quot;Нормы расхода топлив и смазочных материалов на автомобильном транспорте&quot;{КонсультантПлюс}" w:history="1">
        <w:r w:rsidRPr="008850F1">
          <w:rPr>
            <w:sz w:val="16"/>
            <w:szCs w:val="16"/>
          </w:rPr>
          <w:t>методическим рекомендациям</w:t>
        </w:r>
      </w:hyperlink>
      <w:r w:rsidRPr="008850F1">
        <w:rPr>
          <w:sz w:val="16"/>
          <w:szCs w:val="16"/>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14.03.2008 № АМ-23-р;</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16865" cy="226060"/>
            <wp:effectExtent l="19050" t="0" r="6985"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442" cstate="print"/>
                    <a:srcRect/>
                    <a:stretch>
                      <a:fillRect/>
                    </a:stretch>
                  </pic:blipFill>
                  <pic:spPr bwMode="auto">
                    <a:xfrm>
                      <a:off x="0" y="0"/>
                      <a:ext cx="316865" cy="226060"/>
                    </a:xfrm>
                    <a:prstGeom prst="rect">
                      <a:avLst/>
                    </a:prstGeom>
                    <a:noFill/>
                    <a:ln w="9525">
                      <a:noFill/>
                      <a:miter lim="800000"/>
                      <a:headEnd/>
                      <a:tailEnd/>
                    </a:ln>
                  </pic:spPr>
                </pic:pic>
              </a:graphicData>
            </a:graphic>
          </wp:inline>
        </w:drawing>
      </w:r>
      <w:r w:rsidRPr="008850F1">
        <w:rPr>
          <w:sz w:val="16"/>
          <w:szCs w:val="16"/>
        </w:rPr>
        <w:t xml:space="preserve"> - цена 1 литра горюче-смазочного материала по i-му транспортному средству;</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44170" cy="226060"/>
            <wp:effectExtent l="19050" t="0" r="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443" cstate="print"/>
                    <a:srcRect/>
                    <a:stretch>
                      <a:fillRect/>
                    </a:stretch>
                  </pic:blipFill>
                  <pic:spPr bwMode="auto">
                    <a:xfrm>
                      <a:off x="0" y="0"/>
                      <a:ext cx="344170" cy="226060"/>
                    </a:xfrm>
                    <a:prstGeom prst="rect">
                      <a:avLst/>
                    </a:prstGeom>
                    <a:noFill/>
                    <a:ln w="9525">
                      <a:noFill/>
                      <a:miter lim="800000"/>
                      <a:headEnd/>
                      <a:tailEnd/>
                    </a:ln>
                  </pic:spPr>
                </pic:pic>
              </a:graphicData>
            </a:graphic>
          </wp:inline>
        </w:drawing>
      </w:r>
      <w:r w:rsidRPr="008850F1">
        <w:rPr>
          <w:sz w:val="16"/>
          <w:szCs w:val="16"/>
        </w:rPr>
        <w:t xml:space="preserve"> - планируемое количество рабочих дней использования i-го транспортного средства в очередном финансовом году.</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2.9.5. Нормативные затраты на приобретение запасных частей для транспортных средств определяются по фактическим затратам в отчетном финансовом году.</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2.9.6. Нормативные затраты на приобретение материальных запасов для нужд гражданской обороны</w:t>
      </w:r>
      <w:proofErr w:type="gramStart"/>
      <w:r w:rsidRPr="008850F1">
        <w:rPr>
          <w:sz w:val="16"/>
          <w:szCs w:val="16"/>
        </w:rPr>
        <w:t xml:space="preserve"> (</w:t>
      </w:r>
      <w:r w:rsidRPr="008850F1">
        <w:rPr>
          <w:noProof/>
          <w:position w:val="-12"/>
          <w:sz w:val="16"/>
          <w:szCs w:val="16"/>
          <w:lang w:eastAsia="ru-RU"/>
        </w:rPr>
        <w:drawing>
          <wp:inline distT="0" distB="0" distL="0" distR="0">
            <wp:extent cx="307975" cy="226060"/>
            <wp:effectExtent l="1905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444" cstate="print"/>
                    <a:srcRect/>
                    <a:stretch>
                      <a:fillRect/>
                    </a:stretch>
                  </pic:blipFill>
                  <pic:spPr bwMode="auto">
                    <a:xfrm>
                      <a:off x="0" y="0"/>
                      <a:ext cx="307975" cy="226060"/>
                    </a:xfrm>
                    <a:prstGeom prst="rect">
                      <a:avLst/>
                    </a:prstGeom>
                    <a:noFill/>
                    <a:ln w="9525">
                      <a:noFill/>
                      <a:miter lim="800000"/>
                      <a:headEnd/>
                      <a:tailEnd/>
                    </a:ln>
                  </pic:spPr>
                </pic:pic>
              </a:graphicData>
            </a:graphic>
          </wp:inline>
        </w:drawing>
      </w:r>
      <w:r w:rsidRPr="008850F1">
        <w:rPr>
          <w:sz w:val="16"/>
          <w:szCs w:val="16"/>
        </w:rPr>
        <w:t xml:space="preserve">) </w:t>
      </w:r>
      <w:proofErr w:type="gramEnd"/>
      <w:r w:rsidRPr="008850F1">
        <w:rPr>
          <w:sz w:val="16"/>
          <w:szCs w:val="16"/>
        </w:rPr>
        <w:t>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946275" cy="434340"/>
            <wp:effectExtent l="0" t="0" r="0"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445" cstate="print"/>
                    <a:srcRect/>
                    <a:stretch>
                      <a:fillRect/>
                    </a:stretch>
                  </pic:blipFill>
                  <pic:spPr bwMode="auto">
                    <a:xfrm>
                      <a:off x="0" y="0"/>
                      <a:ext cx="1946275"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53060" cy="226060"/>
            <wp:effectExtent l="19050" t="0" r="889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446" cstate="print"/>
                    <a:srcRect/>
                    <a:stretch>
                      <a:fillRect/>
                    </a:stretch>
                  </pic:blipFill>
                  <pic:spPr bwMode="auto">
                    <a:xfrm>
                      <a:off x="0" y="0"/>
                      <a:ext cx="353060" cy="226060"/>
                    </a:xfrm>
                    <a:prstGeom prst="rect">
                      <a:avLst/>
                    </a:prstGeom>
                    <a:noFill/>
                    <a:ln w="9525">
                      <a:noFill/>
                      <a:miter lim="800000"/>
                      <a:headEnd/>
                      <a:tailEnd/>
                    </a:ln>
                  </pic:spPr>
                </pic:pic>
              </a:graphicData>
            </a:graphic>
          </wp:inline>
        </w:drawing>
      </w:r>
      <w:r w:rsidRPr="008850F1">
        <w:rPr>
          <w:sz w:val="16"/>
          <w:szCs w:val="16"/>
        </w:rPr>
        <w:t xml:space="preserve"> - цена i-й единицы материальных запасов для нужд гражданской обороны в соответствии с нормативами муниципального </w:t>
      </w:r>
      <w:r w:rsidRPr="008850F1">
        <w:rPr>
          <w:sz w:val="16"/>
          <w:szCs w:val="16"/>
        </w:rPr>
        <w:lastRenderedPageBreak/>
        <w:t>органа;</w:t>
      </w:r>
    </w:p>
    <w:p w:rsidR="008850F1" w:rsidRPr="008850F1" w:rsidRDefault="008850F1" w:rsidP="00FB0764">
      <w:pPr>
        <w:widowControl w:val="0"/>
        <w:autoSpaceDE w:val="0"/>
        <w:autoSpaceDN w:val="0"/>
        <w:adjustRightInd w:val="0"/>
        <w:ind w:firstLine="709"/>
        <w:jc w:val="both"/>
        <w:rPr>
          <w:position w:val="-12"/>
          <w:sz w:val="16"/>
          <w:szCs w:val="16"/>
        </w:rPr>
      </w:pPr>
      <w:r w:rsidRPr="008850F1">
        <w:rPr>
          <w:noProof/>
          <w:position w:val="-12"/>
          <w:sz w:val="16"/>
          <w:szCs w:val="16"/>
          <w:lang w:eastAsia="ru-RU"/>
        </w:rPr>
        <w:drawing>
          <wp:inline distT="0" distB="0" distL="0" distR="0">
            <wp:extent cx="389255" cy="226060"/>
            <wp:effectExtent l="1905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447" cstate="print"/>
                    <a:srcRect/>
                    <a:stretch>
                      <a:fillRect/>
                    </a:stretch>
                  </pic:blipFill>
                  <pic:spPr bwMode="auto">
                    <a:xfrm>
                      <a:off x="0" y="0"/>
                      <a:ext cx="389255" cy="226060"/>
                    </a:xfrm>
                    <a:prstGeom prst="rect">
                      <a:avLst/>
                    </a:prstGeom>
                    <a:noFill/>
                    <a:ln w="9525">
                      <a:noFill/>
                      <a:miter lim="800000"/>
                      <a:headEnd/>
                      <a:tailEnd/>
                    </a:ln>
                  </pic:spPr>
                </pic:pic>
              </a:graphicData>
            </a:graphic>
          </wp:inline>
        </w:drawing>
      </w:r>
      <w:r w:rsidRPr="008850F1">
        <w:rPr>
          <w:sz w:val="16"/>
          <w:szCs w:val="16"/>
        </w:rPr>
        <w:t xml:space="preserve"> -</w:t>
      </w:r>
      <w:r w:rsidRPr="008850F1">
        <w:rPr>
          <w:b/>
          <w:sz w:val="16"/>
          <w:szCs w:val="16"/>
        </w:rPr>
        <w:t xml:space="preserve"> </w:t>
      </w:r>
      <w:r w:rsidRPr="008850F1">
        <w:rPr>
          <w:sz w:val="16"/>
          <w:szCs w:val="16"/>
        </w:rPr>
        <w:t>количество i-го материального запаса для нужд гражданской обороны из расчета на 1 работника в год в соответствии с нормативами муниципального органа;</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253365" cy="226060"/>
            <wp:effectExtent l="1905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448" cstate="print"/>
                    <a:srcRect/>
                    <a:stretch>
                      <a:fillRect/>
                    </a:stretch>
                  </pic:blipFill>
                  <pic:spPr bwMode="auto">
                    <a:xfrm>
                      <a:off x="0" y="0"/>
                      <a:ext cx="253365" cy="226060"/>
                    </a:xfrm>
                    <a:prstGeom prst="rect">
                      <a:avLst/>
                    </a:prstGeom>
                    <a:noFill/>
                    <a:ln w="9525">
                      <a:noFill/>
                      <a:miter lim="800000"/>
                      <a:headEnd/>
                      <a:tailEnd/>
                    </a:ln>
                  </pic:spPr>
                </pic:pic>
              </a:graphicData>
            </a:graphic>
          </wp:inline>
        </w:drawing>
      </w:r>
      <w:r w:rsidRPr="008850F1">
        <w:rPr>
          <w:sz w:val="16"/>
          <w:szCs w:val="16"/>
        </w:rPr>
        <w:t xml:space="preserve"> - расчетная численность основных работников, определяемая в соответствии с </w:t>
      </w:r>
      <w:hyperlink r:id="rId449" w:tooltip="Постановление Правительства РФ от 13.10.2014 N 1047 &quot;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quot;------------ Не вступил" w:history="1">
        <w:r w:rsidRPr="008850F1">
          <w:rPr>
            <w:sz w:val="16"/>
            <w:szCs w:val="16"/>
          </w:rPr>
          <w:t>пунктами 1</w:t>
        </w:r>
      </w:hyperlink>
      <w:r w:rsidRPr="008850F1">
        <w:rPr>
          <w:sz w:val="16"/>
          <w:szCs w:val="16"/>
        </w:rPr>
        <w:t>7-</w:t>
      </w:r>
      <w:hyperlink r:id="rId450" w:tooltip="Постановление Правительства РФ от 13.10.2014 N 1047 &quot;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quot;------------ Не вступил" w:history="1">
        <w:r w:rsidRPr="008850F1">
          <w:rPr>
            <w:sz w:val="16"/>
            <w:szCs w:val="16"/>
          </w:rPr>
          <w:t>22</w:t>
        </w:r>
      </w:hyperlink>
      <w:r w:rsidRPr="008850F1">
        <w:rPr>
          <w:sz w:val="16"/>
          <w:szCs w:val="16"/>
        </w:rPr>
        <w:t xml:space="preserve"> общих требований к определению нормативных затрат.</w:t>
      </w:r>
    </w:p>
    <w:p w:rsidR="008850F1" w:rsidRPr="008850F1" w:rsidRDefault="008850F1" w:rsidP="00FB0764">
      <w:pPr>
        <w:widowControl w:val="0"/>
        <w:autoSpaceDE w:val="0"/>
        <w:autoSpaceDN w:val="0"/>
        <w:adjustRightInd w:val="0"/>
        <w:jc w:val="both"/>
        <w:outlineLvl w:val="2"/>
        <w:rPr>
          <w:sz w:val="16"/>
          <w:szCs w:val="16"/>
        </w:rPr>
      </w:pPr>
      <w:bookmarkStart w:id="32" w:name="Par919"/>
      <w:bookmarkEnd w:id="32"/>
    </w:p>
    <w:p w:rsidR="008850F1" w:rsidRPr="008850F1" w:rsidRDefault="008850F1" w:rsidP="00FB0764">
      <w:pPr>
        <w:widowControl w:val="0"/>
        <w:autoSpaceDE w:val="0"/>
        <w:autoSpaceDN w:val="0"/>
        <w:adjustRightInd w:val="0"/>
        <w:jc w:val="both"/>
        <w:outlineLvl w:val="2"/>
        <w:rPr>
          <w:b/>
          <w:sz w:val="16"/>
          <w:szCs w:val="16"/>
        </w:rPr>
      </w:pPr>
      <w:r w:rsidRPr="008850F1">
        <w:rPr>
          <w:b/>
          <w:sz w:val="16"/>
          <w:szCs w:val="16"/>
        </w:rPr>
        <w:t>3. Затраты на капитальный ремонт муниципального имущества</w:t>
      </w:r>
    </w:p>
    <w:p w:rsidR="008850F1" w:rsidRPr="008850F1" w:rsidRDefault="008850F1" w:rsidP="00FB0764">
      <w:pPr>
        <w:widowControl w:val="0"/>
        <w:autoSpaceDE w:val="0"/>
        <w:autoSpaceDN w:val="0"/>
        <w:adjustRightInd w:val="0"/>
        <w:jc w:val="both"/>
        <w:outlineLvl w:val="2"/>
        <w:rPr>
          <w:sz w:val="16"/>
          <w:szCs w:val="16"/>
        </w:rPr>
      </w:pP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8850F1" w:rsidRPr="008850F1" w:rsidRDefault="008850F1" w:rsidP="00FB0764">
      <w:pPr>
        <w:widowControl w:val="0"/>
        <w:autoSpaceDE w:val="0"/>
        <w:autoSpaceDN w:val="0"/>
        <w:adjustRightInd w:val="0"/>
        <w:ind w:firstLine="709"/>
        <w:jc w:val="both"/>
        <w:rPr>
          <w:sz w:val="16"/>
          <w:szCs w:val="16"/>
        </w:rPr>
      </w:pPr>
      <w:proofErr w:type="gramStart"/>
      <w:r w:rsidRPr="008850F1">
        <w:rPr>
          <w:sz w:val="16"/>
          <w:szCs w:val="16"/>
        </w:rPr>
        <w:t>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8850F1" w:rsidRPr="008850F1" w:rsidRDefault="008850F1" w:rsidP="00FB0764">
      <w:pPr>
        <w:pStyle w:val="afb"/>
        <w:widowControl w:val="0"/>
        <w:spacing w:before="0" w:after="0"/>
        <w:ind w:firstLine="709"/>
        <w:jc w:val="both"/>
        <w:rPr>
          <w:sz w:val="16"/>
          <w:szCs w:val="16"/>
        </w:rPr>
      </w:pPr>
      <w:r w:rsidRPr="008850F1">
        <w:rPr>
          <w:sz w:val="16"/>
          <w:szCs w:val="16"/>
        </w:rPr>
        <w:t xml:space="preserve">Затраты на разработку проектной документации определяются в соответствии со </w:t>
      </w:r>
      <w:hyperlink r:id="rId451"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8850F1">
          <w:rPr>
            <w:sz w:val="16"/>
            <w:szCs w:val="16"/>
          </w:rPr>
          <w:t>статьей 22</w:t>
        </w:r>
      </w:hyperlink>
      <w:r w:rsidRPr="008850F1">
        <w:rPr>
          <w:sz w:val="16"/>
          <w:szCs w:val="16"/>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деятельности.</w:t>
      </w:r>
    </w:p>
    <w:p w:rsidR="008850F1" w:rsidRPr="008850F1" w:rsidRDefault="008850F1" w:rsidP="00FB0764">
      <w:pPr>
        <w:widowControl w:val="0"/>
        <w:autoSpaceDE w:val="0"/>
        <w:autoSpaceDN w:val="0"/>
        <w:adjustRightInd w:val="0"/>
        <w:jc w:val="both"/>
        <w:rPr>
          <w:sz w:val="16"/>
          <w:szCs w:val="16"/>
        </w:rPr>
      </w:pPr>
    </w:p>
    <w:p w:rsidR="008850F1" w:rsidRPr="008850F1" w:rsidRDefault="008850F1" w:rsidP="00FB0764">
      <w:pPr>
        <w:widowControl w:val="0"/>
        <w:autoSpaceDE w:val="0"/>
        <w:autoSpaceDN w:val="0"/>
        <w:adjustRightInd w:val="0"/>
        <w:jc w:val="both"/>
        <w:outlineLvl w:val="2"/>
        <w:rPr>
          <w:b/>
          <w:sz w:val="16"/>
          <w:szCs w:val="16"/>
        </w:rPr>
      </w:pPr>
      <w:bookmarkStart w:id="33" w:name="Par926"/>
      <w:bookmarkEnd w:id="33"/>
      <w:r w:rsidRPr="008850F1">
        <w:rPr>
          <w:b/>
          <w:sz w:val="16"/>
          <w:szCs w:val="16"/>
        </w:rPr>
        <w:t xml:space="preserve">4. Затраты на финансовое обеспечение строительства, реконструкции </w:t>
      </w:r>
    </w:p>
    <w:p w:rsidR="008850F1" w:rsidRPr="008850F1" w:rsidRDefault="008850F1" w:rsidP="00FB0764">
      <w:pPr>
        <w:widowControl w:val="0"/>
        <w:autoSpaceDE w:val="0"/>
        <w:autoSpaceDN w:val="0"/>
        <w:adjustRightInd w:val="0"/>
        <w:jc w:val="both"/>
        <w:outlineLvl w:val="2"/>
        <w:rPr>
          <w:b/>
          <w:sz w:val="16"/>
          <w:szCs w:val="16"/>
        </w:rPr>
      </w:pPr>
      <w:r w:rsidRPr="008850F1">
        <w:rPr>
          <w:b/>
          <w:sz w:val="16"/>
          <w:szCs w:val="16"/>
        </w:rPr>
        <w:t xml:space="preserve">(в том числе с элементами реставрации), технического перевооружения </w:t>
      </w:r>
    </w:p>
    <w:p w:rsidR="008850F1" w:rsidRPr="008850F1" w:rsidRDefault="008850F1" w:rsidP="00FB0764">
      <w:pPr>
        <w:widowControl w:val="0"/>
        <w:autoSpaceDE w:val="0"/>
        <w:autoSpaceDN w:val="0"/>
        <w:adjustRightInd w:val="0"/>
        <w:jc w:val="both"/>
        <w:outlineLvl w:val="2"/>
        <w:rPr>
          <w:b/>
          <w:sz w:val="16"/>
          <w:szCs w:val="16"/>
        </w:rPr>
      </w:pPr>
      <w:r w:rsidRPr="008850F1">
        <w:rPr>
          <w:b/>
          <w:sz w:val="16"/>
          <w:szCs w:val="16"/>
        </w:rPr>
        <w:t xml:space="preserve">объектов капитального строительства муниципальной собственности или приобретение объектов недвижимого имущества </w:t>
      </w:r>
    </w:p>
    <w:p w:rsidR="008850F1" w:rsidRPr="008850F1" w:rsidRDefault="008850F1" w:rsidP="00FB0764">
      <w:pPr>
        <w:widowControl w:val="0"/>
        <w:autoSpaceDE w:val="0"/>
        <w:autoSpaceDN w:val="0"/>
        <w:adjustRightInd w:val="0"/>
        <w:jc w:val="both"/>
        <w:outlineLvl w:val="2"/>
        <w:rPr>
          <w:b/>
          <w:sz w:val="16"/>
          <w:szCs w:val="16"/>
        </w:rPr>
      </w:pPr>
      <w:r w:rsidRPr="008850F1">
        <w:rPr>
          <w:b/>
          <w:sz w:val="16"/>
          <w:szCs w:val="16"/>
        </w:rPr>
        <w:t>в муниципальную собственность</w:t>
      </w:r>
    </w:p>
    <w:p w:rsidR="008850F1" w:rsidRPr="008850F1" w:rsidRDefault="008850F1" w:rsidP="00FB0764">
      <w:pPr>
        <w:widowControl w:val="0"/>
        <w:autoSpaceDE w:val="0"/>
        <w:autoSpaceDN w:val="0"/>
        <w:adjustRightInd w:val="0"/>
        <w:jc w:val="both"/>
        <w:rPr>
          <w:sz w:val="16"/>
          <w:szCs w:val="16"/>
        </w:rPr>
      </w:pP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 xml:space="preserve">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452"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8850F1">
          <w:rPr>
            <w:sz w:val="16"/>
            <w:szCs w:val="16"/>
          </w:rPr>
          <w:t>статьей 22</w:t>
        </w:r>
      </w:hyperlink>
      <w:r w:rsidRPr="008850F1">
        <w:rPr>
          <w:sz w:val="16"/>
          <w:szCs w:val="16"/>
        </w:rPr>
        <w:t xml:space="preserve"> Федерального закона и с законодательством Российской Федерации о градостроительной деятельности.</w:t>
      </w: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 xml:space="preserve">Затраты на приобретение объектов недвижимого имущества в муниципальную собственность определяются в соответствии со </w:t>
      </w:r>
      <w:hyperlink r:id="rId453"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8850F1">
          <w:rPr>
            <w:sz w:val="16"/>
            <w:szCs w:val="16"/>
          </w:rPr>
          <w:t>статьей 22</w:t>
        </w:r>
      </w:hyperlink>
      <w:r w:rsidRPr="008850F1">
        <w:rPr>
          <w:sz w:val="16"/>
          <w:szCs w:val="16"/>
        </w:rPr>
        <w:t xml:space="preserve"> Федерального закона и с законодательством Российской Федерации, регулирующим оценочную деятельность в Российской Федерации.</w:t>
      </w:r>
    </w:p>
    <w:p w:rsidR="008850F1" w:rsidRPr="008850F1" w:rsidRDefault="008850F1" w:rsidP="00FB0764">
      <w:pPr>
        <w:widowControl w:val="0"/>
        <w:autoSpaceDE w:val="0"/>
        <w:autoSpaceDN w:val="0"/>
        <w:adjustRightInd w:val="0"/>
        <w:jc w:val="both"/>
        <w:rPr>
          <w:sz w:val="16"/>
          <w:szCs w:val="16"/>
        </w:rPr>
      </w:pPr>
    </w:p>
    <w:p w:rsidR="008850F1" w:rsidRPr="008850F1" w:rsidRDefault="008850F1" w:rsidP="00FB0764">
      <w:pPr>
        <w:widowControl w:val="0"/>
        <w:autoSpaceDE w:val="0"/>
        <w:autoSpaceDN w:val="0"/>
        <w:adjustRightInd w:val="0"/>
        <w:jc w:val="both"/>
        <w:outlineLvl w:val="2"/>
        <w:rPr>
          <w:b/>
          <w:sz w:val="16"/>
          <w:szCs w:val="16"/>
        </w:rPr>
      </w:pPr>
      <w:bookmarkStart w:id="34" w:name="Par934"/>
      <w:bookmarkEnd w:id="34"/>
      <w:r w:rsidRPr="008850F1">
        <w:rPr>
          <w:b/>
          <w:sz w:val="16"/>
          <w:szCs w:val="16"/>
        </w:rPr>
        <w:t>5. Затраты на дополнительное профессиональное образование работников</w:t>
      </w:r>
    </w:p>
    <w:p w:rsidR="008850F1" w:rsidRPr="008850F1" w:rsidRDefault="008850F1" w:rsidP="00FB0764">
      <w:pPr>
        <w:widowControl w:val="0"/>
        <w:autoSpaceDE w:val="0"/>
        <w:autoSpaceDN w:val="0"/>
        <w:adjustRightInd w:val="0"/>
        <w:jc w:val="both"/>
        <w:rPr>
          <w:sz w:val="16"/>
          <w:szCs w:val="16"/>
        </w:rPr>
      </w:pPr>
    </w:p>
    <w:p w:rsidR="008850F1" w:rsidRPr="008850F1" w:rsidRDefault="008850F1" w:rsidP="00FB0764">
      <w:pPr>
        <w:widowControl w:val="0"/>
        <w:autoSpaceDE w:val="0"/>
        <w:autoSpaceDN w:val="0"/>
        <w:adjustRightInd w:val="0"/>
        <w:ind w:firstLine="709"/>
        <w:jc w:val="both"/>
        <w:rPr>
          <w:sz w:val="16"/>
          <w:szCs w:val="16"/>
        </w:rPr>
      </w:pPr>
      <w:r w:rsidRPr="008850F1">
        <w:rPr>
          <w:sz w:val="16"/>
          <w:szCs w:val="16"/>
        </w:rPr>
        <w:t xml:space="preserve">5.1. Затраты на приобретение </w:t>
      </w:r>
      <w:proofErr w:type="gramStart"/>
      <w:r w:rsidRPr="008850F1">
        <w:rPr>
          <w:sz w:val="16"/>
          <w:szCs w:val="16"/>
        </w:rPr>
        <w:t>образовательных</w:t>
      </w:r>
      <w:proofErr w:type="gramEnd"/>
      <w:r w:rsidRPr="008850F1">
        <w:rPr>
          <w:sz w:val="16"/>
          <w:szCs w:val="16"/>
        </w:rPr>
        <w:t xml:space="preserve"> услуг по профессиональной переподготовке и повышению квалификации (</w:t>
      </w:r>
      <w:r w:rsidRPr="008850F1">
        <w:rPr>
          <w:noProof/>
          <w:position w:val="-12"/>
          <w:sz w:val="16"/>
          <w:szCs w:val="16"/>
          <w:lang w:eastAsia="ru-RU"/>
        </w:rPr>
        <w:drawing>
          <wp:inline distT="0" distB="0" distL="0" distR="0">
            <wp:extent cx="271780" cy="226060"/>
            <wp:effectExtent l="1905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454" cstate="print"/>
                    <a:srcRect/>
                    <a:stretch>
                      <a:fillRect/>
                    </a:stretch>
                  </pic:blipFill>
                  <pic:spPr bwMode="auto">
                    <a:xfrm>
                      <a:off x="0" y="0"/>
                      <a:ext cx="271780" cy="226060"/>
                    </a:xfrm>
                    <a:prstGeom prst="rect">
                      <a:avLst/>
                    </a:prstGeom>
                    <a:noFill/>
                    <a:ln w="9525">
                      <a:noFill/>
                      <a:miter lim="800000"/>
                      <a:headEnd/>
                      <a:tailEnd/>
                    </a:ln>
                  </pic:spPr>
                </pic:pic>
              </a:graphicData>
            </a:graphic>
          </wp:inline>
        </w:drawing>
      </w:r>
      <w:r w:rsidRPr="008850F1">
        <w:rPr>
          <w:sz w:val="16"/>
          <w:szCs w:val="16"/>
        </w:rPr>
        <w:t>) определяются по формуле: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28"/>
          <w:sz w:val="16"/>
          <w:szCs w:val="16"/>
          <w:lang w:eastAsia="ru-RU"/>
        </w:rPr>
        <w:drawing>
          <wp:inline distT="0" distB="0" distL="0" distR="0">
            <wp:extent cx="1412240" cy="434340"/>
            <wp:effectExtent l="0" t="0" r="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455" cstate="print"/>
                    <a:srcRect/>
                    <a:stretch>
                      <a:fillRect/>
                    </a:stretch>
                  </pic:blipFill>
                  <pic:spPr bwMode="auto">
                    <a:xfrm>
                      <a:off x="0" y="0"/>
                      <a:ext cx="1412240" cy="434340"/>
                    </a:xfrm>
                    <a:prstGeom prst="rect">
                      <a:avLst/>
                    </a:prstGeom>
                    <a:noFill/>
                    <a:ln w="9525">
                      <a:noFill/>
                      <a:miter lim="800000"/>
                      <a:headEnd/>
                      <a:tailEnd/>
                    </a:ln>
                  </pic:spPr>
                </pic:pic>
              </a:graphicData>
            </a:graphic>
          </wp:inline>
        </w:drawing>
      </w:r>
      <w:r w:rsidRPr="008850F1">
        <w:rPr>
          <w:sz w:val="16"/>
          <w:szCs w:val="16"/>
        </w:rPr>
        <w:t>, где:</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lastRenderedPageBreak/>
        <w:drawing>
          <wp:inline distT="0" distB="0" distL="0" distR="0">
            <wp:extent cx="344170" cy="226060"/>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456" cstate="print"/>
                    <a:srcRect/>
                    <a:stretch>
                      <a:fillRect/>
                    </a:stretch>
                  </pic:blipFill>
                  <pic:spPr bwMode="auto">
                    <a:xfrm>
                      <a:off x="0" y="0"/>
                      <a:ext cx="344170" cy="226060"/>
                    </a:xfrm>
                    <a:prstGeom prst="rect">
                      <a:avLst/>
                    </a:prstGeom>
                    <a:noFill/>
                    <a:ln w="9525">
                      <a:noFill/>
                      <a:miter lim="800000"/>
                      <a:headEnd/>
                      <a:tailEnd/>
                    </a:ln>
                  </pic:spPr>
                </pic:pic>
              </a:graphicData>
            </a:graphic>
          </wp:inline>
        </w:drawing>
      </w:r>
      <w:r w:rsidRPr="008850F1">
        <w:rPr>
          <w:sz w:val="16"/>
          <w:szCs w:val="16"/>
        </w:rPr>
        <w:t xml:space="preserve"> - количество работников, направляемых на i-й вид дополнительного профессионального образования;</w:t>
      </w:r>
    </w:p>
    <w:p w:rsidR="008850F1" w:rsidRPr="008850F1" w:rsidRDefault="008850F1" w:rsidP="00FB0764">
      <w:pPr>
        <w:widowControl w:val="0"/>
        <w:autoSpaceDE w:val="0"/>
        <w:autoSpaceDN w:val="0"/>
        <w:adjustRightInd w:val="0"/>
        <w:ind w:firstLine="709"/>
        <w:jc w:val="both"/>
        <w:rPr>
          <w:sz w:val="16"/>
          <w:szCs w:val="16"/>
        </w:rPr>
      </w:pPr>
      <w:r w:rsidRPr="008850F1">
        <w:rPr>
          <w:noProof/>
          <w:position w:val="-12"/>
          <w:sz w:val="16"/>
          <w:szCs w:val="16"/>
          <w:lang w:eastAsia="ru-RU"/>
        </w:rPr>
        <w:drawing>
          <wp:inline distT="0" distB="0" distL="0" distR="0">
            <wp:extent cx="316865" cy="226060"/>
            <wp:effectExtent l="19050" t="0" r="6985"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457" cstate="print"/>
                    <a:srcRect/>
                    <a:stretch>
                      <a:fillRect/>
                    </a:stretch>
                  </pic:blipFill>
                  <pic:spPr bwMode="auto">
                    <a:xfrm>
                      <a:off x="0" y="0"/>
                      <a:ext cx="316865" cy="226060"/>
                    </a:xfrm>
                    <a:prstGeom prst="rect">
                      <a:avLst/>
                    </a:prstGeom>
                    <a:noFill/>
                    <a:ln w="9525">
                      <a:noFill/>
                      <a:miter lim="800000"/>
                      <a:headEnd/>
                      <a:tailEnd/>
                    </a:ln>
                  </pic:spPr>
                </pic:pic>
              </a:graphicData>
            </a:graphic>
          </wp:inline>
        </w:drawing>
      </w:r>
      <w:r w:rsidRPr="008850F1">
        <w:rPr>
          <w:sz w:val="16"/>
          <w:szCs w:val="16"/>
        </w:rPr>
        <w:t xml:space="preserve"> - цена обучения одного работника по i-му виду дополнительного профессионального образования.</w:t>
      </w:r>
    </w:p>
    <w:p w:rsidR="008850F1" w:rsidRDefault="008850F1" w:rsidP="00FB0764">
      <w:pPr>
        <w:widowControl w:val="0"/>
        <w:autoSpaceDE w:val="0"/>
        <w:autoSpaceDN w:val="0"/>
        <w:adjustRightInd w:val="0"/>
        <w:ind w:firstLine="709"/>
        <w:jc w:val="both"/>
        <w:rPr>
          <w:sz w:val="16"/>
          <w:szCs w:val="16"/>
        </w:rPr>
      </w:pPr>
      <w:r w:rsidRPr="008850F1">
        <w:rPr>
          <w:sz w:val="16"/>
          <w:szCs w:val="16"/>
        </w:rPr>
        <w:t xml:space="preserve">5.2. Затраты на приобретение </w:t>
      </w:r>
      <w:proofErr w:type="gramStart"/>
      <w:r w:rsidRPr="008850F1">
        <w:rPr>
          <w:sz w:val="16"/>
          <w:szCs w:val="16"/>
        </w:rPr>
        <w:t>образовательных</w:t>
      </w:r>
      <w:proofErr w:type="gramEnd"/>
      <w:r w:rsidRPr="008850F1">
        <w:rPr>
          <w:sz w:val="16"/>
          <w:szCs w:val="16"/>
        </w:rPr>
        <w:t xml:space="preserve"> услуг по профессиональной переподготовке и повышению квалификации определяются в соответствии со </w:t>
      </w:r>
      <w:hyperlink r:id="rId458"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8850F1">
          <w:rPr>
            <w:sz w:val="16"/>
            <w:szCs w:val="16"/>
          </w:rPr>
          <w:t>статьей 22</w:t>
        </w:r>
      </w:hyperlink>
      <w:r w:rsidRPr="008850F1">
        <w:rPr>
          <w:sz w:val="16"/>
          <w:szCs w:val="16"/>
        </w:rPr>
        <w:t xml:space="preserve"> Федерального закона.</w:t>
      </w:r>
    </w:p>
    <w:p w:rsidR="008850F1" w:rsidRDefault="008850F1" w:rsidP="00FB0764">
      <w:pPr>
        <w:widowControl w:val="0"/>
        <w:autoSpaceDE w:val="0"/>
        <w:autoSpaceDN w:val="0"/>
        <w:adjustRightInd w:val="0"/>
        <w:ind w:firstLine="709"/>
        <w:jc w:val="both"/>
        <w:rPr>
          <w:bCs/>
          <w:sz w:val="16"/>
          <w:szCs w:val="16"/>
        </w:rPr>
      </w:pPr>
      <w:r w:rsidRPr="008850F1">
        <w:rPr>
          <w:bCs/>
          <w:sz w:val="16"/>
          <w:szCs w:val="16"/>
        </w:rPr>
        <w:t>Приложение № 2</w:t>
      </w:r>
    </w:p>
    <w:p w:rsidR="008850F1" w:rsidRPr="008850F1" w:rsidRDefault="008850F1" w:rsidP="00FB0764">
      <w:pPr>
        <w:widowControl w:val="0"/>
        <w:autoSpaceDE w:val="0"/>
        <w:autoSpaceDN w:val="0"/>
        <w:adjustRightInd w:val="0"/>
        <w:ind w:firstLine="709"/>
        <w:jc w:val="both"/>
        <w:rPr>
          <w:bCs/>
          <w:sz w:val="16"/>
          <w:szCs w:val="16"/>
        </w:rPr>
      </w:pPr>
      <w:r w:rsidRPr="008850F1">
        <w:rPr>
          <w:bCs/>
          <w:sz w:val="16"/>
          <w:szCs w:val="16"/>
        </w:rPr>
        <w:t>к Правилам определения нормативных затрат на обеспечение функций</w:t>
      </w:r>
      <w:r>
        <w:rPr>
          <w:bCs/>
          <w:szCs w:val="28"/>
        </w:rPr>
        <w:t xml:space="preserve"> </w:t>
      </w:r>
      <w:r w:rsidRPr="008850F1">
        <w:rPr>
          <w:bCs/>
          <w:sz w:val="16"/>
          <w:szCs w:val="16"/>
        </w:rPr>
        <w:t xml:space="preserve">муниципального органа муниципального образования поселок </w:t>
      </w:r>
      <w:proofErr w:type="gramStart"/>
      <w:r w:rsidRPr="008850F1">
        <w:rPr>
          <w:bCs/>
          <w:sz w:val="16"/>
          <w:szCs w:val="16"/>
        </w:rPr>
        <w:t>Большая</w:t>
      </w:r>
      <w:proofErr w:type="gramEnd"/>
      <w:r w:rsidRPr="008850F1">
        <w:rPr>
          <w:bCs/>
          <w:sz w:val="16"/>
          <w:szCs w:val="16"/>
        </w:rPr>
        <w:t xml:space="preserve"> Ирба</w:t>
      </w:r>
    </w:p>
    <w:p w:rsidR="008850F1" w:rsidRPr="008850F1" w:rsidRDefault="008850F1" w:rsidP="00FB0764">
      <w:pPr>
        <w:widowControl w:val="0"/>
        <w:autoSpaceDE w:val="0"/>
        <w:autoSpaceDN w:val="0"/>
        <w:adjustRightInd w:val="0"/>
        <w:jc w:val="both"/>
        <w:rPr>
          <w:bCs/>
          <w:sz w:val="16"/>
          <w:szCs w:val="16"/>
        </w:rPr>
      </w:pPr>
    </w:p>
    <w:p w:rsidR="008850F1" w:rsidRPr="008850F1" w:rsidRDefault="008850F1" w:rsidP="00FB0764">
      <w:pPr>
        <w:widowControl w:val="0"/>
        <w:autoSpaceDE w:val="0"/>
        <w:autoSpaceDN w:val="0"/>
        <w:adjustRightInd w:val="0"/>
        <w:jc w:val="center"/>
        <w:rPr>
          <w:b/>
          <w:bCs/>
          <w:sz w:val="16"/>
          <w:szCs w:val="16"/>
        </w:rPr>
      </w:pPr>
      <w:r w:rsidRPr="008850F1">
        <w:rPr>
          <w:b/>
          <w:bCs/>
          <w:sz w:val="16"/>
          <w:szCs w:val="16"/>
        </w:rPr>
        <w:t>Нормативы</w:t>
      </w:r>
    </w:p>
    <w:p w:rsidR="008850F1" w:rsidRPr="008850F1" w:rsidRDefault="008850F1" w:rsidP="00FB0764">
      <w:pPr>
        <w:widowControl w:val="0"/>
        <w:autoSpaceDE w:val="0"/>
        <w:autoSpaceDN w:val="0"/>
        <w:adjustRightInd w:val="0"/>
        <w:jc w:val="center"/>
        <w:rPr>
          <w:b/>
          <w:sz w:val="16"/>
          <w:szCs w:val="16"/>
        </w:rPr>
      </w:pPr>
      <w:r w:rsidRPr="008850F1">
        <w:rPr>
          <w:b/>
          <w:sz w:val="16"/>
          <w:szCs w:val="16"/>
        </w:rPr>
        <w:t>обеспечения функций муниципального органа, применяемые при расчете нормативных затрат на приобретение средств подвижной связи и расходов</w:t>
      </w:r>
    </w:p>
    <w:p w:rsidR="008850F1" w:rsidRPr="008850F1" w:rsidRDefault="008850F1" w:rsidP="00FB0764">
      <w:pPr>
        <w:widowControl w:val="0"/>
        <w:autoSpaceDE w:val="0"/>
        <w:autoSpaceDN w:val="0"/>
        <w:adjustRightInd w:val="0"/>
        <w:jc w:val="center"/>
        <w:rPr>
          <w:b/>
          <w:bCs/>
          <w:sz w:val="16"/>
          <w:szCs w:val="16"/>
        </w:rPr>
      </w:pPr>
      <w:r w:rsidRPr="008850F1">
        <w:rPr>
          <w:b/>
          <w:sz w:val="16"/>
          <w:szCs w:val="16"/>
        </w:rPr>
        <w:t>на услуги подвижной (сотовой) связи</w:t>
      </w:r>
    </w:p>
    <w:p w:rsidR="008850F1" w:rsidRPr="008850F1" w:rsidRDefault="008850F1" w:rsidP="00FB0764">
      <w:pPr>
        <w:widowControl w:val="0"/>
        <w:autoSpaceDE w:val="0"/>
        <w:autoSpaceDN w:val="0"/>
        <w:adjustRightInd w:val="0"/>
        <w:jc w:val="both"/>
        <w:rPr>
          <w:b/>
          <w:sz w:val="16"/>
          <w:szCs w:val="16"/>
        </w:rPr>
      </w:pPr>
    </w:p>
    <w:tbl>
      <w:tblPr>
        <w:tblW w:w="3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709"/>
        <w:gridCol w:w="709"/>
        <w:gridCol w:w="851"/>
        <w:gridCol w:w="850"/>
        <w:gridCol w:w="709"/>
      </w:tblGrid>
      <w:tr w:rsidR="008850F1" w:rsidRPr="008850F1" w:rsidTr="00E47276">
        <w:trPr>
          <w:trHeight w:val="341"/>
          <w:tblHeader/>
        </w:trPr>
        <w:tc>
          <w:tcPr>
            <w:tcW w:w="709" w:type="dxa"/>
          </w:tcPr>
          <w:p w:rsidR="008850F1" w:rsidRPr="008850F1" w:rsidRDefault="008850F1" w:rsidP="00E47276">
            <w:pPr>
              <w:pStyle w:val="ConsPlusNormal0"/>
              <w:snapToGrid w:val="0"/>
              <w:ind w:firstLine="0"/>
              <w:jc w:val="both"/>
              <w:rPr>
                <w:rFonts w:ascii="Times New Roman" w:hAnsi="Times New Roman" w:cs="Times New Roman"/>
                <w:sz w:val="16"/>
                <w:szCs w:val="16"/>
              </w:rPr>
            </w:pPr>
            <w:r w:rsidRPr="008850F1">
              <w:rPr>
                <w:rFonts w:ascii="Times New Roman" w:hAnsi="Times New Roman" w:cs="Times New Roman"/>
                <w:sz w:val="16"/>
                <w:szCs w:val="16"/>
              </w:rPr>
              <w:t>Вид связи</w:t>
            </w:r>
          </w:p>
        </w:tc>
        <w:tc>
          <w:tcPr>
            <w:tcW w:w="709" w:type="dxa"/>
          </w:tcPr>
          <w:p w:rsidR="008850F1" w:rsidRPr="008850F1" w:rsidRDefault="008850F1" w:rsidP="00E47276">
            <w:pPr>
              <w:pStyle w:val="ConsPlusNormal0"/>
              <w:snapToGrid w:val="0"/>
              <w:ind w:firstLine="0"/>
              <w:jc w:val="both"/>
              <w:rPr>
                <w:rFonts w:ascii="Times New Roman" w:hAnsi="Times New Roman" w:cs="Times New Roman"/>
                <w:sz w:val="16"/>
                <w:szCs w:val="16"/>
              </w:rPr>
            </w:pPr>
            <w:r w:rsidRPr="008850F1">
              <w:rPr>
                <w:rFonts w:ascii="Times New Roman" w:hAnsi="Times New Roman" w:cs="Times New Roman"/>
                <w:sz w:val="16"/>
                <w:szCs w:val="16"/>
              </w:rPr>
              <w:t>Количество сре</w:t>
            </w:r>
            <w:proofErr w:type="gramStart"/>
            <w:r w:rsidRPr="008850F1">
              <w:rPr>
                <w:rFonts w:ascii="Times New Roman" w:hAnsi="Times New Roman" w:cs="Times New Roman"/>
                <w:sz w:val="16"/>
                <w:szCs w:val="16"/>
              </w:rPr>
              <w:t>дств св</w:t>
            </w:r>
            <w:proofErr w:type="gramEnd"/>
            <w:r w:rsidRPr="008850F1">
              <w:rPr>
                <w:rFonts w:ascii="Times New Roman" w:hAnsi="Times New Roman" w:cs="Times New Roman"/>
                <w:sz w:val="16"/>
                <w:szCs w:val="16"/>
              </w:rPr>
              <w:t>язи</w:t>
            </w:r>
          </w:p>
        </w:tc>
        <w:tc>
          <w:tcPr>
            <w:tcW w:w="851" w:type="dxa"/>
          </w:tcPr>
          <w:p w:rsidR="008850F1" w:rsidRPr="008850F1" w:rsidRDefault="008850F1" w:rsidP="00E47276">
            <w:pPr>
              <w:pStyle w:val="ConsPlusNormal0"/>
              <w:snapToGrid w:val="0"/>
              <w:ind w:firstLine="0"/>
              <w:jc w:val="both"/>
              <w:rPr>
                <w:rFonts w:ascii="Times New Roman" w:hAnsi="Times New Roman" w:cs="Times New Roman"/>
                <w:sz w:val="16"/>
                <w:szCs w:val="16"/>
              </w:rPr>
            </w:pPr>
            <w:r w:rsidRPr="008850F1">
              <w:rPr>
                <w:rFonts w:ascii="Times New Roman" w:hAnsi="Times New Roman" w:cs="Times New Roman"/>
                <w:sz w:val="16"/>
                <w:szCs w:val="16"/>
              </w:rPr>
              <w:t>Цена приобретения сре</w:t>
            </w:r>
            <w:proofErr w:type="gramStart"/>
            <w:r w:rsidRPr="008850F1">
              <w:rPr>
                <w:rFonts w:ascii="Times New Roman" w:hAnsi="Times New Roman" w:cs="Times New Roman"/>
                <w:sz w:val="16"/>
                <w:szCs w:val="16"/>
              </w:rPr>
              <w:t>дств св</w:t>
            </w:r>
            <w:proofErr w:type="gramEnd"/>
            <w:r w:rsidRPr="008850F1">
              <w:rPr>
                <w:rFonts w:ascii="Times New Roman" w:hAnsi="Times New Roman" w:cs="Times New Roman"/>
                <w:sz w:val="16"/>
                <w:szCs w:val="16"/>
              </w:rPr>
              <w:t xml:space="preserve">язи </w:t>
            </w:r>
            <w:hyperlink w:anchor="P1008" w:history="1">
              <w:r w:rsidRPr="008850F1">
                <w:rPr>
                  <w:rStyle w:val="a6"/>
                  <w:rFonts w:ascii="Times New Roman" w:hAnsi="Times New Roman" w:cs="Times New Roman"/>
                  <w:sz w:val="16"/>
                  <w:szCs w:val="16"/>
                </w:rPr>
                <w:t>&lt;1&gt;</w:t>
              </w:r>
            </w:hyperlink>
          </w:p>
        </w:tc>
        <w:tc>
          <w:tcPr>
            <w:tcW w:w="850" w:type="dxa"/>
          </w:tcPr>
          <w:p w:rsidR="008850F1" w:rsidRPr="008850F1" w:rsidRDefault="008850F1" w:rsidP="00E47276">
            <w:pPr>
              <w:pStyle w:val="ConsPlusNormal0"/>
              <w:snapToGrid w:val="0"/>
              <w:ind w:firstLine="0"/>
              <w:jc w:val="both"/>
              <w:rPr>
                <w:rFonts w:ascii="Times New Roman" w:hAnsi="Times New Roman" w:cs="Times New Roman"/>
                <w:sz w:val="16"/>
                <w:szCs w:val="16"/>
              </w:rPr>
            </w:pPr>
            <w:r w:rsidRPr="008850F1">
              <w:rPr>
                <w:rFonts w:ascii="Times New Roman" w:hAnsi="Times New Roman" w:cs="Times New Roman"/>
                <w:sz w:val="16"/>
                <w:szCs w:val="16"/>
              </w:rPr>
              <w:t>Расходы на услуги связи</w:t>
            </w:r>
          </w:p>
        </w:tc>
        <w:tc>
          <w:tcPr>
            <w:tcW w:w="709" w:type="dxa"/>
          </w:tcPr>
          <w:p w:rsidR="008850F1" w:rsidRPr="008850F1" w:rsidRDefault="008850F1" w:rsidP="00E47276">
            <w:pPr>
              <w:pStyle w:val="ConsPlusNormal0"/>
              <w:snapToGrid w:val="0"/>
              <w:ind w:firstLine="0"/>
              <w:jc w:val="both"/>
              <w:rPr>
                <w:rFonts w:ascii="Times New Roman" w:hAnsi="Times New Roman" w:cs="Times New Roman"/>
                <w:sz w:val="16"/>
                <w:szCs w:val="16"/>
              </w:rPr>
            </w:pPr>
            <w:r w:rsidRPr="008850F1">
              <w:rPr>
                <w:rFonts w:ascii="Times New Roman" w:hAnsi="Times New Roman" w:cs="Times New Roman"/>
                <w:sz w:val="16"/>
                <w:szCs w:val="16"/>
              </w:rPr>
              <w:t>Категория должностей</w:t>
            </w:r>
          </w:p>
        </w:tc>
      </w:tr>
      <w:tr w:rsidR="008850F1" w:rsidRPr="008850F1" w:rsidTr="00E47276">
        <w:tc>
          <w:tcPr>
            <w:tcW w:w="709" w:type="dxa"/>
            <w:tcBorders>
              <w:top w:val="single" w:sz="4" w:space="0" w:color="auto"/>
              <w:left w:val="single" w:sz="4" w:space="0" w:color="auto"/>
              <w:bottom w:val="single" w:sz="4" w:space="0" w:color="auto"/>
              <w:right w:val="single" w:sz="4" w:space="0" w:color="auto"/>
            </w:tcBorders>
          </w:tcPr>
          <w:p w:rsidR="008850F1" w:rsidRPr="008850F1" w:rsidRDefault="008850F1" w:rsidP="00FB0764">
            <w:pPr>
              <w:widowControl w:val="0"/>
              <w:autoSpaceDE w:val="0"/>
              <w:autoSpaceDN w:val="0"/>
              <w:adjustRightInd w:val="0"/>
              <w:jc w:val="both"/>
              <w:rPr>
                <w:sz w:val="16"/>
                <w:szCs w:val="16"/>
              </w:rPr>
            </w:pPr>
            <w:r w:rsidRPr="008850F1">
              <w:rPr>
                <w:sz w:val="16"/>
                <w:szCs w:val="16"/>
              </w:rPr>
              <w:t>Подвижная связь</w:t>
            </w:r>
          </w:p>
          <w:p w:rsidR="008850F1" w:rsidRPr="008850F1" w:rsidRDefault="008850F1" w:rsidP="00FB0764">
            <w:pPr>
              <w:widowControl w:val="0"/>
              <w:autoSpaceDE w:val="0"/>
              <w:autoSpaceDN w:val="0"/>
              <w:adjustRightInd w:val="0"/>
              <w:jc w:val="both"/>
              <w:rPr>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8850F1" w:rsidRPr="008850F1" w:rsidRDefault="008850F1" w:rsidP="00FB0764">
            <w:pPr>
              <w:pStyle w:val="ConsPlusNormal0"/>
              <w:tabs>
                <w:tab w:val="left" w:pos="276"/>
              </w:tabs>
              <w:snapToGrid w:val="0"/>
              <w:ind w:firstLine="0"/>
              <w:jc w:val="both"/>
              <w:rPr>
                <w:rFonts w:ascii="Times New Roman" w:hAnsi="Times New Roman" w:cs="Times New Roman"/>
                <w:sz w:val="16"/>
                <w:szCs w:val="16"/>
              </w:rPr>
            </w:pPr>
            <w:r w:rsidRPr="008850F1">
              <w:rPr>
                <w:rFonts w:ascii="Times New Roman" w:hAnsi="Times New Roman" w:cs="Times New Roman"/>
                <w:sz w:val="16"/>
                <w:szCs w:val="16"/>
              </w:rPr>
              <w:t>не более 1 единицы в расчете на муниципального служащего, замещающего должность, относящуюся к высшей, главной или ведущей группе должностей муниципальной службы</w:t>
            </w:r>
          </w:p>
        </w:tc>
        <w:tc>
          <w:tcPr>
            <w:tcW w:w="851" w:type="dxa"/>
            <w:tcBorders>
              <w:top w:val="single" w:sz="4" w:space="0" w:color="auto"/>
              <w:left w:val="single" w:sz="4" w:space="0" w:color="auto"/>
              <w:bottom w:val="single" w:sz="4" w:space="0" w:color="auto"/>
              <w:right w:val="single" w:sz="4" w:space="0" w:color="auto"/>
            </w:tcBorders>
          </w:tcPr>
          <w:p w:rsidR="008850F1" w:rsidRPr="008850F1" w:rsidRDefault="008850F1" w:rsidP="00FB0764">
            <w:pPr>
              <w:pStyle w:val="ConsPlusNormal0"/>
              <w:snapToGrid w:val="0"/>
              <w:ind w:firstLine="0"/>
              <w:jc w:val="both"/>
              <w:rPr>
                <w:rFonts w:ascii="Times New Roman" w:hAnsi="Times New Roman" w:cs="Times New Roman"/>
                <w:sz w:val="16"/>
                <w:szCs w:val="16"/>
              </w:rPr>
            </w:pPr>
            <w:r w:rsidRPr="008850F1">
              <w:rPr>
                <w:rFonts w:ascii="Times New Roman" w:hAnsi="Times New Roman" w:cs="Times New Roman"/>
                <w:sz w:val="16"/>
                <w:szCs w:val="16"/>
              </w:rPr>
              <w:t>не более 5 тыс. рублей включительно за 1 единицу в расчете на муниципального служащего, замещающего должность, относящуюся к высшей, главной или ведущей группе должностей муниципальной службы</w:t>
            </w:r>
          </w:p>
        </w:tc>
        <w:tc>
          <w:tcPr>
            <w:tcW w:w="850" w:type="dxa"/>
            <w:tcBorders>
              <w:top w:val="single" w:sz="4" w:space="0" w:color="auto"/>
              <w:left w:val="single" w:sz="4" w:space="0" w:color="auto"/>
              <w:bottom w:val="single" w:sz="4" w:space="0" w:color="auto"/>
              <w:right w:val="single" w:sz="4" w:space="0" w:color="auto"/>
            </w:tcBorders>
          </w:tcPr>
          <w:p w:rsidR="008850F1" w:rsidRPr="008850F1" w:rsidRDefault="008850F1" w:rsidP="00FB0764">
            <w:pPr>
              <w:pStyle w:val="ConsPlusNormal0"/>
              <w:snapToGrid w:val="0"/>
              <w:ind w:firstLine="0"/>
              <w:jc w:val="both"/>
              <w:rPr>
                <w:rFonts w:ascii="Times New Roman" w:hAnsi="Times New Roman" w:cs="Times New Roman"/>
                <w:sz w:val="16"/>
                <w:szCs w:val="16"/>
              </w:rPr>
            </w:pPr>
            <w:r w:rsidRPr="008850F1">
              <w:rPr>
                <w:rFonts w:ascii="Times New Roman" w:hAnsi="Times New Roman" w:cs="Times New Roman"/>
                <w:sz w:val="16"/>
                <w:szCs w:val="16"/>
              </w:rPr>
              <w:t xml:space="preserve">ежемесячные расходы не более 0,5 тыс. рублей </w:t>
            </w:r>
            <w:hyperlink w:anchor="P1010" w:history="1">
              <w:r w:rsidRPr="008850F1">
                <w:rPr>
                  <w:rStyle w:val="a6"/>
                  <w:rFonts w:ascii="Times New Roman" w:hAnsi="Times New Roman" w:cs="Times New Roman"/>
                  <w:sz w:val="16"/>
                  <w:szCs w:val="16"/>
                </w:rPr>
                <w:t>&lt;2&gt;</w:t>
              </w:r>
            </w:hyperlink>
            <w:r w:rsidRPr="008850F1">
              <w:rPr>
                <w:rFonts w:ascii="Times New Roman" w:hAnsi="Times New Roman" w:cs="Times New Roman"/>
                <w:sz w:val="16"/>
                <w:szCs w:val="16"/>
              </w:rPr>
              <w:t xml:space="preserve"> включительно в расчете на муниципального служащего, замещающего должность, относящуюся к высшей, главной или ведущей группе должностей муниципальной службы</w:t>
            </w:r>
          </w:p>
        </w:tc>
        <w:tc>
          <w:tcPr>
            <w:tcW w:w="709" w:type="dxa"/>
            <w:tcBorders>
              <w:top w:val="single" w:sz="4" w:space="0" w:color="auto"/>
              <w:left w:val="single" w:sz="4" w:space="0" w:color="auto"/>
              <w:bottom w:val="single" w:sz="4" w:space="0" w:color="auto"/>
              <w:right w:val="single" w:sz="4" w:space="0" w:color="auto"/>
            </w:tcBorders>
          </w:tcPr>
          <w:p w:rsidR="008850F1" w:rsidRPr="008850F1" w:rsidRDefault="008850F1" w:rsidP="00FB0764">
            <w:pPr>
              <w:pStyle w:val="ConsPlusNormal0"/>
              <w:snapToGrid w:val="0"/>
              <w:ind w:firstLine="0"/>
              <w:jc w:val="both"/>
              <w:rPr>
                <w:rFonts w:ascii="Times New Roman" w:hAnsi="Times New Roman" w:cs="Times New Roman"/>
                <w:sz w:val="16"/>
                <w:szCs w:val="16"/>
              </w:rPr>
            </w:pPr>
            <w:r w:rsidRPr="008850F1">
              <w:rPr>
                <w:rFonts w:ascii="Times New Roman" w:hAnsi="Times New Roman" w:cs="Times New Roman"/>
                <w:sz w:val="16"/>
                <w:szCs w:val="16"/>
              </w:rPr>
              <w:t xml:space="preserve">категории и группы должностей приводятся в соответствии с </w:t>
            </w:r>
            <w:hyperlink r:id="rId459" w:history="1">
              <w:r w:rsidRPr="008850F1">
                <w:rPr>
                  <w:rStyle w:val="a6"/>
                  <w:rFonts w:ascii="Times New Roman" w:hAnsi="Times New Roman" w:cs="Times New Roman"/>
                  <w:sz w:val="16"/>
                  <w:szCs w:val="16"/>
                </w:rPr>
                <w:t>Реестром</w:t>
              </w:r>
            </w:hyperlink>
            <w:r w:rsidRPr="008850F1">
              <w:rPr>
                <w:rFonts w:ascii="Times New Roman" w:hAnsi="Times New Roman" w:cs="Times New Roman"/>
                <w:sz w:val="16"/>
                <w:szCs w:val="16"/>
              </w:rPr>
              <w:t xml:space="preserve"> должностей муниципальной службы, утвержденным законом Красноярского края от 24.04.2008 № 5-1565 «Об отдельных вопросах муниципальной службы в Красноярском крае»</w:t>
            </w:r>
          </w:p>
        </w:tc>
      </w:tr>
    </w:tbl>
    <w:p w:rsidR="008850F1" w:rsidRPr="008850F1" w:rsidRDefault="008850F1" w:rsidP="00FB0764">
      <w:pPr>
        <w:jc w:val="both"/>
        <w:rPr>
          <w:sz w:val="16"/>
          <w:szCs w:val="16"/>
        </w:rPr>
      </w:pPr>
    </w:p>
    <w:p w:rsidR="008850F1" w:rsidRPr="008850F1" w:rsidRDefault="008850F1" w:rsidP="00FB0764">
      <w:pPr>
        <w:pStyle w:val="ConsPlusNormal0"/>
        <w:ind w:firstLine="709"/>
        <w:jc w:val="both"/>
        <w:rPr>
          <w:rFonts w:ascii="Times New Roman" w:hAnsi="Times New Roman" w:cs="Times New Roman"/>
          <w:sz w:val="16"/>
          <w:szCs w:val="16"/>
        </w:rPr>
      </w:pPr>
      <w:r w:rsidRPr="008850F1">
        <w:rPr>
          <w:rFonts w:ascii="Times New Roman" w:hAnsi="Times New Roman" w:cs="Times New Roman"/>
          <w:sz w:val="16"/>
          <w:szCs w:val="16"/>
        </w:rPr>
        <w:t>&lt;1&gt; Периодичность приобретения сре</w:t>
      </w:r>
      <w:proofErr w:type="gramStart"/>
      <w:r w:rsidRPr="008850F1">
        <w:rPr>
          <w:rFonts w:ascii="Times New Roman" w:hAnsi="Times New Roman" w:cs="Times New Roman"/>
          <w:sz w:val="16"/>
          <w:szCs w:val="16"/>
        </w:rPr>
        <w:t>дств св</w:t>
      </w:r>
      <w:proofErr w:type="gramEnd"/>
      <w:r w:rsidRPr="008850F1">
        <w:rPr>
          <w:rFonts w:ascii="Times New Roman" w:hAnsi="Times New Roman" w:cs="Times New Roman"/>
          <w:sz w:val="16"/>
          <w:szCs w:val="16"/>
        </w:rPr>
        <w:t>язи определяется максимальным сроком полезного использования и составляет 5 лет.</w:t>
      </w:r>
      <w:bookmarkStart w:id="35" w:name="P1010"/>
      <w:bookmarkStart w:id="36" w:name="P1009"/>
      <w:bookmarkEnd w:id="35"/>
      <w:bookmarkEnd w:id="36"/>
    </w:p>
    <w:p w:rsidR="00FB0764" w:rsidRDefault="008850F1" w:rsidP="00FB0764">
      <w:pPr>
        <w:pStyle w:val="ConsPlusNormal0"/>
        <w:ind w:firstLine="709"/>
        <w:jc w:val="both"/>
        <w:rPr>
          <w:rFonts w:ascii="Times New Roman" w:hAnsi="Times New Roman" w:cs="Times New Roman"/>
          <w:sz w:val="16"/>
          <w:szCs w:val="16"/>
        </w:rPr>
      </w:pPr>
      <w:r w:rsidRPr="008850F1">
        <w:rPr>
          <w:rFonts w:ascii="Times New Roman" w:hAnsi="Times New Roman" w:cs="Times New Roman"/>
          <w:sz w:val="16"/>
          <w:szCs w:val="16"/>
        </w:rPr>
        <w:t xml:space="preserve">&lt;2&gt; Объем расходов, рассчитанный с применением нормативных затрат на приобретение сотовой связи, может быть изменен по распоряжению администрации поселка </w:t>
      </w:r>
      <w:proofErr w:type="gramStart"/>
      <w:r w:rsidRPr="008850F1">
        <w:rPr>
          <w:rFonts w:ascii="Times New Roman" w:hAnsi="Times New Roman" w:cs="Times New Roman"/>
          <w:sz w:val="16"/>
          <w:szCs w:val="16"/>
        </w:rPr>
        <w:t>Большая</w:t>
      </w:r>
      <w:proofErr w:type="gramEnd"/>
      <w:r w:rsidRPr="008850F1">
        <w:rPr>
          <w:rFonts w:ascii="Times New Roman" w:hAnsi="Times New Roman" w:cs="Times New Roman"/>
          <w:sz w:val="16"/>
          <w:szCs w:val="16"/>
        </w:rPr>
        <w:t xml:space="preserve"> Ирба</w:t>
      </w:r>
    </w:p>
    <w:p w:rsidR="00FB0764" w:rsidRPr="00FB0764" w:rsidRDefault="008850F1" w:rsidP="00FB0764">
      <w:pPr>
        <w:pStyle w:val="ConsPlusNormal0"/>
        <w:ind w:firstLine="709"/>
        <w:jc w:val="both"/>
        <w:rPr>
          <w:rFonts w:ascii="Times New Roman" w:hAnsi="Times New Roman" w:cs="Times New Roman"/>
          <w:bCs/>
          <w:sz w:val="16"/>
          <w:szCs w:val="16"/>
        </w:rPr>
      </w:pPr>
      <w:r w:rsidRPr="00FB0764">
        <w:rPr>
          <w:rFonts w:ascii="Times New Roman" w:hAnsi="Times New Roman" w:cs="Times New Roman"/>
          <w:bCs/>
          <w:sz w:val="16"/>
          <w:szCs w:val="16"/>
        </w:rPr>
        <w:t>Приложение № 3</w:t>
      </w:r>
    </w:p>
    <w:p w:rsidR="008850F1" w:rsidRPr="00FB0764" w:rsidRDefault="008850F1" w:rsidP="00FB0764">
      <w:pPr>
        <w:pStyle w:val="ConsPlusNormal0"/>
        <w:ind w:firstLine="709"/>
        <w:jc w:val="both"/>
        <w:rPr>
          <w:rFonts w:ascii="Times New Roman" w:hAnsi="Times New Roman" w:cs="Times New Roman"/>
          <w:bCs/>
          <w:sz w:val="16"/>
          <w:szCs w:val="16"/>
        </w:rPr>
      </w:pPr>
      <w:r w:rsidRPr="00FB0764">
        <w:rPr>
          <w:rFonts w:ascii="Times New Roman" w:hAnsi="Times New Roman" w:cs="Times New Roman"/>
          <w:bCs/>
          <w:sz w:val="16"/>
          <w:szCs w:val="16"/>
        </w:rPr>
        <w:t xml:space="preserve">к Правилам определения нормативных затрат на обеспечение функций муниципального органа муниципального образования поселок </w:t>
      </w:r>
      <w:proofErr w:type="gramStart"/>
      <w:r w:rsidRPr="00FB0764">
        <w:rPr>
          <w:rFonts w:ascii="Times New Roman" w:hAnsi="Times New Roman" w:cs="Times New Roman"/>
          <w:bCs/>
          <w:sz w:val="16"/>
          <w:szCs w:val="16"/>
        </w:rPr>
        <w:t>Большая</w:t>
      </w:r>
      <w:proofErr w:type="gramEnd"/>
      <w:r w:rsidRPr="00FB0764">
        <w:rPr>
          <w:rFonts w:ascii="Times New Roman" w:hAnsi="Times New Roman" w:cs="Times New Roman"/>
          <w:bCs/>
          <w:sz w:val="16"/>
          <w:szCs w:val="16"/>
        </w:rPr>
        <w:t xml:space="preserve"> Ирба</w:t>
      </w:r>
    </w:p>
    <w:p w:rsidR="008850F1" w:rsidRPr="008850F1" w:rsidRDefault="008850F1" w:rsidP="00FB0764">
      <w:pPr>
        <w:widowControl w:val="0"/>
        <w:autoSpaceDE w:val="0"/>
        <w:autoSpaceDN w:val="0"/>
        <w:adjustRightInd w:val="0"/>
        <w:jc w:val="both"/>
        <w:rPr>
          <w:b/>
          <w:bCs/>
          <w:sz w:val="16"/>
          <w:szCs w:val="16"/>
        </w:rPr>
      </w:pPr>
    </w:p>
    <w:p w:rsidR="008850F1" w:rsidRPr="008850F1" w:rsidRDefault="008850F1" w:rsidP="00FB0764">
      <w:pPr>
        <w:widowControl w:val="0"/>
        <w:autoSpaceDE w:val="0"/>
        <w:autoSpaceDN w:val="0"/>
        <w:adjustRightInd w:val="0"/>
        <w:jc w:val="center"/>
        <w:rPr>
          <w:b/>
          <w:bCs/>
          <w:sz w:val="16"/>
          <w:szCs w:val="16"/>
        </w:rPr>
      </w:pPr>
      <w:r w:rsidRPr="008850F1">
        <w:rPr>
          <w:b/>
          <w:bCs/>
          <w:sz w:val="16"/>
          <w:szCs w:val="16"/>
        </w:rPr>
        <w:t>Нормативы</w:t>
      </w:r>
    </w:p>
    <w:p w:rsidR="008850F1" w:rsidRPr="008850F1" w:rsidRDefault="008850F1" w:rsidP="00FB0764">
      <w:pPr>
        <w:widowControl w:val="0"/>
        <w:tabs>
          <w:tab w:val="left" w:pos="10205"/>
        </w:tabs>
        <w:jc w:val="center"/>
        <w:rPr>
          <w:bCs/>
          <w:sz w:val="16"/>
          <w:szCs w:val="16"/>
        </w:rPr>
      </w:pPr>
      <w:r w:rsidRPr="008850F1">
        <w:rPr>
          <w:b/>
          <w:sz w:val="16"/>
          <w:szCs w:val="16"/>
        </w:rPr>
        <w:t xml:space="preserve">обеспечения функций муниципального органа, применяемые при расчете нормативных затрат на </w:t>
      </w:r>
      <w:r w:rsidRPr="008850F1">
        <w:rPr>
          <w:b/>
          <w:bCs/>
          <w:sz w:val="16"/>
          <w:szCs w:val="16"/>
        </w:rPr>
        <w:t>приобретение служебного легкового автотранспорта</w:t>
      </w:r>
    </w:p>
    <w:p w:rsidR="008850F1" w:rsidRPr="008850F1" w:rsidRDefault="008850F1" w:rsidP="00FB0764">
      <w:pPr>
        <w:widowControl w:val="0"/>
        <w:tabs>
          <w:tab w:val="left" w:pos="10205"/>
        </w:tabs>
        <w:jc w:val="both"/>
        <w:rPr>
          <w:sz w:val="16"/>
          <w:szCs w:val="16"/>
        </w:rPr>
      </w:pPr>
    </w:p>
    <w:tbl>
      <w:tblPr>
        <w:tblW w:w="3686" w:type="dxa"/>
        <w:tblInd w:w="108" w:type="dxa"/>
        <w:tblLayout w:type="fixed"/>
        <w:tblLook w:val="0000"/>
      </w:tblPr>
      <w:tblGrid>
        <w:gridCol w:w="1985"/>
        <w:gridCol w:w="1701"/>
      </w:tblGrid>
      <w:tr w:rsidR="008850F1" w:rsidRPr="008850F1" w:rsidTr="00FB0764">
        <w:trPr>
          <w:trHeight w:val="613"/>
        </w:trPr>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50F1" w:rsidRPr="008850F1" w:rsidRDefault="008850F1" w:rsidP="00FB0764">
            <w:pPr>
              <w:pStyle w:val="ConsPlusNormal0"/>
              <w:snapToGrid w:val="0"/>
              <w:jc w:val="both"/>
              <w:rPr>
                <w:rFonts w:ascii="Times New Roman" w:hAnsi="Times New Roman" w:cs="Times New Roman"/>
                <w:sz w:val="16"/>
                <w:szCs w:val="16"/>
              </w:rPr>
            </w:pPr>
            <w:r w:rsidRPr="008850F1">
              <w:rPr>
                <w:rFonts w:ascii="Times New Roman" w:hAnsi="Times New Roman" w:cs="Times New Roman"/>
                <w:sz w:val="16"/>
                <w:szCs w:val="16"/>
              </w:rPr>
              <w:t>Служебное транспортное средство, предоставляемое по заявке (без персонального закрепления)</w:t>
            </w:r>
          </w:p>
        </w:tc>
      </w:tr>
      <w:tr w:rsidR="008850F1" w:rsidRPr="008850F1" w:rsidTr="00FB0764">
        <w:trPr>
          <w:trHeight w:val="204"/>
        </w:trPr>
        <w:tc>
          <w:tcPr>
            <w:tcW w:w="1985" w:type="dxa"/>
            <w:tcBorders>
              <w:top w:val="single" w:sz="4" w:space="0" w:color="000000"/>
              <w:left w:val="single" w:sz="4" w:space="0" w:color="000000"/>
              <w:bottom w:val="single" w:sz="4" w:space="0" w:color="000000"/>
            </w:tcBorders>
            <w:shd w:val="clear" w:color="auto" w:fill="auto"/>
            <w:vAlign w:val="center"/>
          </w:tcPr>
          <w:p w:rsidR="008850F1" w:rsidRPr="008850F1" w:rsidRDefault="008850F1" w:rsidP="00FB0764">
            <w:pPr>
              <w:pStyle w:val="ConsPlusNormal0"/>
              <w:snapToGrid w:val="0"/>
              <w:jc w:val="both"/>
              <w:rPr>
                <w:rFonts w:ascii="Times New Roman" w:hAnsi="Times New Roman" w:cs="Times New Roman"/>
                <w:sz w:val="16"/>
                <w:szCs w:val="16"/>
              </w:rPr>
            </w:pPr>
            <w:r w:rsidRPr="008850F1">
              <w:rPr>
                <w:rFonts w:ascii="Times New Roman" w:hAnsi="Times New Roman" w:cs="Times New Roman"/>
                <w:sz w:val="16"/>
                <w:szCs w:val="16"/>
              </w:rPr>
              <w:t>количество</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50F1" w:rsidRPr="008850F1" w:rsidRDefault="008850F1" w:rsidP="00FB0764">
            <w:pPr>
              <w:pStyle w:val="ConsPlusNormal0"/>
              <w:snapToGrid w:val="0"/>
              <w:jc w:val="both"/>
              <w:rPr>
                <w:rFonts w:ascii="Times New Roman" w:hAnsi="Times New Roman" w:cs="Times New Roman"/>
                <w:sz w:val="16"/>
                <w:szCs w:val="16"/>
              </w:rPr>
            </w:pPr>
            <w:r w:rsidRPr="008850F1">
              <w:rPr>
                <w:rFonts w:ascii="Times New Roman" w:hAnsi="Times New Roman" w:cs="Times New Roman"/>
                <w:sz w:val="16"/>
                <w:szCs w:val="16"/>
              </w:rPr>
              <w:t>цена и мощность</w:t>
            </w:r>
          </w:p>
        </w:tc>
      </w:tr>
      <w:tr w:rsidR="008850F1" w:rsidRPr="008850F1" w:rsidTr="00FB0764">
        <w:trPr>
          <w:trHeight w:val="915"/>
        </w:trPr>
        <w:tc>
          <w:tcPr>
            <w:tcW w:w="1985" w:type="dxa"/>
            <w:tcBorders>
              <w:top w:val="single" w:sz="4" w:space="0" w:color="000000"/>
              <w:left w:val="single" w:sz="4" w:space="0" w:color="000000"/>
              <w:bottom w:val="single" w:sz="4" w:space="0" w:color="000000"/>
            </w:tcBorders>
            <w:shd w:val="clear" w:color="auto" w:fill="auto"/>
            <w:vAlign w:val="center"/>
          </w:tcPr>
          <w:p w:rsidR="008850F1" w:rsidRPr="008850F1" w:rsidRDefault="008850F1" w:rsidP="00FB0764">
            <w:pPr>
              <w:pStyle w:val="ConsPlusNormal0"/>
              <w:snapToGrid w:val="0"/>
              <w:ind w:firstLine="34"/>
              <w:jc w:val="both"/>
              <w:rPr>
                <w:rFonts w:ascii="Times New Roman" w:hAnsi="Times New Roman" w:cs="Times New Roman"/>
                <w:sz w:val="16"/>
                <w:szCs w:val="16"/>
              </w:rPr>
            </w:pPr>
            <w:r w:rsidRPr="008850F1">
              <w:rPr>
                <w:rFonts w:ascii="Times New Roman" w:hAnsi="Times New Roman" w:cs="Times New Roman"/>
                <w:sz w:val="16"/>
                <w:szCs w:val="16"/>
              </w:rPr>
              <w:t xml:space="preserve">не более 1 единицы в расчете на МО поселок </w:t>
            </w:r>
            <w:proofErr w:type="gramStart"/>
            <w:r w:rsidRPr="008850F1">
              <w:rPr>
                <w:rFonts w:ascii="Times New Roman" w:hAnsi="Times New Roman" w:cs="Times New Roman"/>
                <w:sz w:val="16"/>
                <w:szCs w:val="16"/>
              </w:rPr>
              <w:t>Большая</w:t>
            </w:r>
            <w:proofErr w:type="gramEnd"/>
            <w:r w:rsidRPr="008850F1">
              <w:rPr>
                <w:rFonts w:ascii="Times New Roman" w:hAnsi="Times New Roman" w:cs="Times New Roman"/>
                <w:sz w:val="16"/>
                <w:szCs w:val="16"/>
              </w:rPr>
              <w:t xml:space="preserve"> Ирба</w:t>
            </w:r>
          </w:p>
          <w:p w:rsidR="008850F1" w:rsidRPr="008850F1" w:rsidRDefault="008850F1" w:rsidP="00FB0764">
            <w:pPr>
              <w:pStyle w:val="ConsPlusNormal0"/>
              <w:jc w:val="both"/>
              <w:rPr>
                <w:rFonts w:ascii="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50F1" w:rsidRPr="008850F1" w:rsidRDefault="008850F1" w:rsidP="00FB0764">
            <w:pPr>
              <w:pStyle w:val="ConsPlusNormal0"/>
              <w:snapToGrid w:val="0"/>
              <w:jc w:val="both"/>
              <w:rPr>
                <w:rFonts w:ascii="Times New Roman" w:hAnsi="Times New Roman" w:cs="Times New Roman"/>
                <w:sz w:val="16"/>
                <w:szCs w:val="16"/>
              </w:rPr>
            </w:pPr>
            <w:r w:rsidRPr="008850F1">
              <w:rPr>
                <w:rFonts w:ascii="Times New Roman" w:hAnsi="Times New Roman" w:cs="Times New Roman"/>
                <w:sz w:val="16"/>
                <w:szCs w:val="16"/>
              </w:rPr>
              <w:t>не более 1 млн. рублей и не более</w:t>
            </w:r>
          </w:p>
          <w:p w:rsidR="008850F1" w:rsidRPr="008850F1" w:rsidRDefault="008850F1" w:rsidP="00FB0764">
            <w:pPr>
              <w:pStyle w:val="ConsPlusNormal0"/>
              <w:jc w:val="both"/>
              <w:rPr>
                <w:rFonts w:ascii="Times New Roman" w:hAnsi="Times New Roman" w:cs="Times New Roman"/>
                <w:sz w:val="16"/>
                <w:szCs w:val="16"/>
              </w:rPr>
            </w:pPr>
            <w:r w:rsidRPr="008850F1">
              <w:rPr>
                <w:rFonts w:ascii="Times New Roman" w:hAnsi="Times New Roman" w:cs="Times New Roman"/>
                <w:sz w:val="16"/>
                <w:szCs w:val="16"/>
              </w:rPr>
              <w:t>100 лошадиных сил</w:t>
            </w:r>
          </w:p>
        </w:tc>
      </w:tr>
    </w:tbl>
    <w:p w:rsidR="008850F1" w:rsidRPr="008850F1" w:rsidRDefault="008850F1" w:rsidP="00FB0764">
      <w:pPr>
        <w:widowControl w:val="0"/>
        <w:autoSpaceDE w:val="0"/>
        <w:autoSpaceDN w:val="0"/>
        <w:adjustRightInd w:val="0"/>
        <w:jc w:val="both"/>
        <w:rPr>
          <w:sz w:val="16"/>
          <w:szCs w:val="16"/>
        </w:rPr>
      </w:pPr>
    </w:p>
    <w:p w:rsidR="008850F1" w:rsidRPr="008850F1" w:rsidRDefault="008850F1" w:rsidP="00FB0764">
      <w:pPr>
        <w:pStyle w:val="9"/>
        <w:tabs>
          <w:tab w:val="clear" w:pos="1584"/>
          <w:tab w:val="num" w:pos="0"/>
        </w:tabs>
        <w:spacing w:before="0" w:after="0" w:line="360" w:lineRule="auto"/>
        <w:ind w:left="0" w:firstLine="0"/>
        <w:jc w:val="center"/>
        <w:rPr>
          <w:rFonts w:ascii="Times New Roman" w:hAnsi="Times New Roman" w:cs="Times New Roman"/>
          <w:b/>
          <w:sz w:val="16"/>
          <w:szCs w:val="16"/>
        </w:rPr>
      </w:pPr>
      <w:r w:rsidRPr="008850F1">
        <w:rPr>
          <w:rFonts w:ascii="Times New Roman" w:hAnsi="Times New Roman" w:cs="Times New Roman"/>
          <w:b/>
          <w:sz w:val="16"/>
          <w:szCs w:val="16"/>
        </w:rPr>
        <w:t>АДМИНИСТРАЦИЯ ПОСЕЛКА БОЛЬШАЯ ИРБА</w:t>
      </w:r>
    </w:p>
    <w:p w:rsidR="008850F1" w:rsidRPr="008850F1" w:rsidRDefault="008850F1" w:rsidP="00FB0764">
      <w:pPr>
        <w:pStyle w:val="ConsPlusTitle"/>
        <w:widowControl/>
        <w:spacing w:line="360" w:lineRule="auto"/>
        <w:jc w:val="center"/>
        <w:rPr>
          <w:rFonts w:ascii="Times New Roman" w:hAnsi="Times New Roman" w:cs="Times New Roman"/>
          <w:sz w:val="16"/>
          <w:szCs w:val="16"/>
        </w:rPr>
      </w:pPr>
      <w:r w:rsidRPr="008850F1">
        <w:rPr>
          <w:rFonts w:ascii="Times New Roman" w:hAnsi="Times New Roman" w:cs="Times New Roman"/>
          <w:sz w:val="16"/>
          <w:szCs w:val="16"/>
        </w:rPr>
        <w:t>КУРАГИНСКОГО РАЙОНА</w:t>
      </w:r>
    </w:p>
    <w:p w:rsidR="008850F1" w:rsidRPr="008850F1" w:rsidRDefault="008850F1" w:rsidP="00FB0764">
      <w:pPr>
        <w:pStyle w:val="ConsPlusTitle"/>
        <w:widowControl/>
        <w:jc w:val="center"/>
        <w:rPr>
          <w:rFonts w:ascii="Times New Roman" w:hAnsi="Times New Roman" w:cs="Times New Roman"/>
          <w:sz w:val="16"/>
          <w:szCs w:val="16"/>
        </w:rPr>
      </w:pPr>
      <w:r w:rsidRPr="008850F1">
        <w:rPr>
          <w:rFonts w:ascii="Times New Roman" w:hAnsi="Times New Roman" w:cs="Times New Roman"/>
          <w:sz w:val="16"/>
          <w:szCs w:val="16"/>
        </w:rPr>
        <w:t>КРАСНОЯРСКОГО КРАЯ</w:t>
      </w:r>
    </w:p>
    <w:p w:rsidR="008850F1" w:rsidRPr="008850F1" w:rsidRDefault="008850F1" w:rsidP="00FB0764">
      <w:pPr>
        <w:pStyle w:val="ConsPlusTitle"/>
        <w:widowControl/>
        <w:jc w:val="center"/>
        <w:rPr>
          <w:rFonts w:ascii="Times New Roman" w:hAnsi="Times New Roman" w:cs="Times New Roman"/>
          <w:sz w:val="16"/>
          <w:szCs w:val="16"/>
        </w:rPr>
      </w:pPr>
    </w:p>
    <w:p w:rsidR="008850F1" w:rsidRPr="008850F1" w:rsidRDefault="008850F1" w:rsidP="00FB0764">
      <w:pPr>
        <w:pStyle w:val="ConsPlusTitle"/>
        <w:widowControl/>
        <w:jc w:val="center"/>
        <w:rPr>
          <w:rFonts w:ascii="Times New Roman" w:hAnsi="Times New Roman" w:cs="Times New Roman"/>
          <w:sz w:val="16"/>
          <w:szCs w:val="16"/>
        </w:rPr>
      </w:pPr>
      <w:r w:rsidRPr="008850F1">
        <w:rPr>
          <w:rFonts w:ascii="Times New Roman" w:hAnsi="Times New Roman" w:cs="Times New Roman"/>
          <w:sz w:val="16"/>
          <w:szCs w:val="16"/>
        </w:rPr>
        <w:t>ПОСТАНОВЛЕНИЕ</w:t>
      </w:r>
    </w:p>
    <w:p w:rsidR="008850F1" w:rsidRPr="008850F1" w:rsidRDefault="008850F1" w:rsidP="00FB0764">
      <w:pPr>
        <w:pStyle w:val="ConsPlusTitle"/>
        <w:widowControl/>
        <w:jc w:val="both"/>
        <w:rPr>
          <w:rFonts w:ascii="Times New Roman" w:hAnsi="Times New Roman" w:cs="Times New Roman"/>
          <w:sz w:val="16"/>
          <w:szCs w:val="16"/>
        </w:rPr>
      </w:pPr>
    </w:p>
    <w:p w:rsidR="008850F1" w:rsidRPr="008850F1" w:rsidRDefault="00FB0764" w:rsidP="00FB0764">
      <w:pPr>
        <w:tabs>
          <w:tab w:val="left" w:pos="915"/>
          <w:tab w:val="center" w:pos="4677"/>
          <w:tab w:val="left" w:pos="7710"/>
        </w:tabs>
        <w:jc w:val="both"/>
        <w:rPr>
          <w:sz w:val="16"/>
          <w:szCs w:val="16"/>
        </w:rPr>
      </w:pPr>
      <w:r>
        <w:rPr>
          <w:sz w:val="16"/>
          <w:szCs w:val="16"/>
        </w:rPr>
        <w:t xml:space="preserve">27.03.2017   </w:t>
      </w:r>
      <w:r w:rsidR="008850F1" w:rsidRPr="008850F1">
        <w:rPr>
          <w:sz w:val="16"/>
          <w:szCs w:val="16"/>
        </w:rPr>
        <w:t xml:space="preserve">           пгт Большая Ирба           № 54-п</w:t>
      </w:r>
    </w:p>
    <w:p w:rsidR="008850F1" w:rsidRPr="008850F1" w:rsidRDefault="008850F1" w:rsidP="00FB0764">
      <w:pPr>
        <w:pStyle w:val="ConsPlusTitle"/>
        <w:jc w:val="both"/>
        <w:rPr>
          <w:rFonts w:ascii="Times New Roman" w:hAnsi="Times New Roman" w:cs="Times New Roman"/>
          <w:b w:val="0"/>
          <w:bCs w:val="0"/>
          <w:sz w:val="16"/>
          <w:szCs w:val="16"/>
        </w:rPr>
      </w:pPr>
    </w:p>
    <w:p w:rsidR="008850F1" w:rsidRPr="008850F1" w:rsidRDefault="008850F1" w:rsidP="00FB0764">
      <w:pPr>
        <w:autoSpaceDE w:val="0"/>
        <w:autoSpaceDN w:val="0"/>
        <w:adjustRightInd w:val="0"/>
        <w:jc w:val="both"/>
        <w:rPr>
          <w:sz w:val="16"/>
          <w:szCs w:val="16"/>
        </w:rPr>
      </w:pPr>
      <w:r w:rsidRPr="008850F1">
        <w:rPr>
          <w:sz w:val="16"/>
          <w:szCs w:val="16"/>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8850F1" w:rsidRPr="008850F1" w:rsidRDefault="008850F1" w:rsidP="00FB0764">
      <w:pPr>
        <w:autoSpaceDE w:val="0"/>
        <w:autoSpaceDN w:val="0"/>
        <w:adjustRightInd w:val="0"/>
        <w:jc w:val="both"/>
        <w:rPr>
          <w:sz w:val="16"/>
          <w:szCs w:val="16"/>
          <w:highlight w:val="red"/>
        </w:rPr>
      </w:pPr>
    </w:p>
    <w:p w:rsidR="008850F1" w:rsidRPr="008850F1" w:rsidRDefault="008850F1" w:rsidP="00FB0764">
      <w:pPr>
        <w:pStyle w:val="ConsPlusNormal0"/>
        <w:ind w:firstLine="709"/>
        <w:jc w:val="both"/>
        <w:outlineLvl w:val="0"/>
        <w:rPr>
          <w:rFonts w:ascii="Times New Roman" w:hAnsi="Times New Roman" w:cs="Times New Roman"/>
          <w:sz w:val="16"/>
          <w:szCs w:val="16"/>
        </w:rPr>
      </w:pPr>
      <w:r w:rsidRPr="008850F1">
        <w:rPr>
          <w:rFonts w:ascii="Times New Roman" w:hAnsi="Times New Roman" w:cs="Times New Roman"/>
          <w:bCs/>
          <w:sz w:val="16"/>
          <w:szCs w:val="16"/>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8850F1">
        <w:rPr>
          <w:rFonts w:ascii="Times New Roman" w:hAnsi="Times New Roman" w:cs="Times New Roman"/>
          <w:sz w:val="16"/>
          <w:szCs w:val="16"/>
        </w:rPr>
        <w:t xml:space="preserve"> руководствуясь Уставом муниципального </w:t>
      </w:r>
      <w:proofErr w:type="gramStart"/>
      <w:r w:rsidRPr="008850F1">
        <w:rPr>
          <w:rFonts w:ascii="Times New Roman" w:hAnsi="Times New Roman" w:cs="Times New Roman"/>
          <w:sz w:val="16"/>
          <w:szCs w:val="16"/>
        </w:rPr>
        <w:t>образования</w:t>
      </w:r>
      <w:proofErr w:type="gramEnd"/>
      <w:r w:rsidRPr="008850F1">
        <w:rPr>
          <w:rFonts w:ascii="Times New Roman" w:hAnsi="Times New Roman" w:cs="Times New Roman"/>
          <w:sz w:val="16"/>
          <w:szCs w:val="16"/>
        </w:rPr>
        <w:t xml:space="preserve"> поселок Большая Ирба</w:t>
      </w:r>
      <w:r w:rsidRPr="008850F1">
        <w:rPr>
          <w:rFonts w:ascii="Times New Roman" w:hAnsi="Times New Roman" w:cs="Times New Roman"/>
          <w:i/>
          <w:sz w:val="16"/>
          <w:szCs w:val="16"/>
        </w:rPr>
        <w:t xml:space="preserve">, </w:t>
      </w:r>
      <w:r w:rsidRPr="008850F1">
        <w:rPr>
          <w:rFonts w:ascii="Times New Roman" w:hAnsi="Times New Roman" w:cs="Times New Roman"/>
          <w:sz w:val="16"/>
          <w:szCs w:val="16"/>
        </w:rPr>
        <w:t>ПОСТАНОВЛЯЮ:</w:t>
      </w:r>
    </w:p>
    <w:p w:rsidR="008850F1" w:rsidRPr="008850F1" w:rsidRDefault="008850F1" w:rsidP="00FB0764">
      <w:pPr>
        <w:tabs>
          <w:tab w:val="left" w:pos="993"/>
        </w:tabs>
        <w:autoSpaceDE w:val="0"/>
        <w:autoSpaceDN w:val="0"/>
        <w:adjustRightInd w:val="0"/>
        <w:ind w:firstLine="708"/>
        <w:jc w:val="both"/>
        <w:rPr>
          <w:sz w:val="16"/>
          <w:szCs w:val="16"/>
        </w:rPr>
      </w:pPr>
      <w:r w:rsidRPr="008850F1">
        <w:rPr>
          <w:sz w:val="16"/>
          <w:szCs w:val="16"/>
        </w:rPr>
        <w:t>1. Утвердить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согласно приложению.</w:t>
      </w:r>
    </w:p>
    <w:p w:rsidR="008850F1" w:rsidRPr="008850F1" w:rsidRDefault="008850F1" w:rsidP="00FB0764">
      <w:pPr>
        <w:autoSpaceDE w:val="0"/>
        <w:autoSpaceDN w:val="0"/>
        <w:adjustRightInd w:val="0"/>
        <w:ind w:firstLine="708"/>
        <w:jc w:val="both"/>
        <w:rPr>
          <w:sz w:val="16"/>
          <w:szCs w:val="16"/>
        </w:rPr>
      </w:pPr>
      <w:r w:rsidRPr="008850F1">
        <w:rPr>
          <w:sz w:val="16"/>
          <w:szCs w:val="16"/>
        </w:rPr>
        <w:t xml:space="preserve">2. Постановление администрации поселка </w:t>
      </w:r>
      <w:proofErr w:type="gramStart"/>
      <w:r w:rsidRPr="008850F1">
        <w:rPr>
          <w:sz w:val="16"/>
          <w:szCs w:val="16"/>
        </w:rPr>
        <w:t>Большая</w:t>
      </w:r>
      <w:proofErr w:type="gramEnd"/>
      <w:r w:rsidRPr="008850F1">
        <w:rPr>
          <w:sz w:val="16"/>
          <w:szCs w:val="16"/>
        </w:rPr>
        <w:t xml:space="preserve"> Ирба от 07.05.2007 № 25-п «Об организации перевода жилых помещений в нежилые и нежилых помещений в жилые на территории муниципального образования поселок Большая Ирба» считать утратившим силу.</w:t>
      </w:r>
    </w:p>
    <w:p w:rsidR="008850F1" w:rsidRPr="008850F1" w:rsidRDefault="008850F1" w:rsidP="00FB0764">
      <w:pPr>
        <w:autoSpaceDE w:val="0"/>
        <w:autoSpaceDN w:val="0"/>
        <w:adjustRightInd w:val="0"/>
        <w:ind w:right="140" w:firstLine="709"/>
        <w:jc w:val="both"/>
        <w:rPr>
          <w:sz w:val="16"/>
          <w:szCs w:val="16"/>
        </w:rPr>
      </w:pPr>
      <w:r w:rsidRPr="008850F1">
        <w:rPr>
          <w:sz w:val="16"/>
          <w:szCs w:val="16"/>
        </w:rPr>
        <w:t xml:space="preserve">3. </w:t>
      </w:r>
      <w:proofErr w:type="gramStart"/>
      <w:r w:rsidRPr="008850F1">
        <w:rPr>
          <w:sz w:val="16"/>
          <w:szCs w:val="16"/>
        </w:rPr>
        <w:t>Контроль за</w:t>
      </w:r>
      <w:proofErr w:type="gramEnd"/>
      <w:r w:rsidRPr="008850F1">
        <w:rPr>
          <w:sz w:val="16"/>
          <w:szCs w:val="16"/>
        </w:rPr>
        <w:t xml:space="preserve"> исполнением настоящего постановления оставляю за собой.</w:t>
      </w:r>
    </w:p>
    <w:p w:rsidR="00406705" w:rsidRDefault="008850F1" w:rsidP="00FB0764">
      <w:pPr>
        <w:pStyle w:val="afc"/>
        <w:tabs>
          <w:tab w:val="left" w:pos="10348"/>
          <w:tab w:val="left" w:pos="10490"/>
        </w:tabs>
        <w:ind w:left="0" w:right="-1" w:firstLine="709"/>
        <w:jc w:val="both"/>
        <w:rPr>
          <w:sz w:val="16"/>
          <w:szCs w:val="16"/>
        </w:rPr>
      </w:pPr>
      <w:r w:rsidRPr="008850F1">
        <w:rPr>
          <w:sz w:val="16"/>
          <w:szCs w:val="16"/>
        </w:rPr>
        <w:t>4. Настоящее постановление вступает в силу в день, следующий за днем его официального опубликования в газете «Ирбинский вестник».</w:t>
      </w:r>
    </w:p>
    <w:p w:rsidR="00FB0764" w:rsidRDefault="00FB0764" w:rsidP="00FB0764">
      <w:pPr>
        <w:pStyle w:val="afc"/>
        <w:tabs>
          <w:tab w:val="left" w:pos="10348"/>
          <w:tab w:val="left" w:pos="10490"/>
        </w:tabs>
        <w:ind w:left="0" w:right="-1" w:firstLine="709"/>
        <w:jc w:val="both"/>
        <w:rPr>
          <w:sz w:val="16"/>
          <w:szCs w:val="16"/>
        </w:rPr>
      </w:pPr>
    </w:p>
    <w:p w:rsidR="00406705" w:rsidRDefault="008850F1" w:rsidP="00E47276">
      <w:pPr>
        <w:pStyle w:val="afc"/>
        <w:tabs>
          <w:tab w:val="left" w:pos="10348"/>
          <w:tab w:val="left" w:pos="10490"/>
        </w:tabs>
        <w:ind w:left="0" w:right="-1"/>
        <w:jc w:val="both"/>
        <w:rPr>
          <w:sz w:val="16"/>
          <w:szCs w:val="16"/>
        </w:rPr>
      </w:pPr>
      <w:r w:rsidRPr="008850F1">
        <w:rPr>
          <w:sz w:val="16"/>
          <w:szCs w:val="16"/>
        </w:rPr>
        <w:t xml:space="preserve">Глава поселка     </w:t>
      </w:r>
      <w:r w:rsidR="00E47276">
        <w:rPr>
          <w:sz w:val="16"/>
          <w:szCs w:val="16"/>
        </w:rPr>
        <w:t xml:space="preserve">                        </w:t>
      </w:r>
      <w:r w:rsidRPr="008850F1">
        <w:rPr>
          <w:sz w:val="16"/>
          <w:szCs w:val="16"/>
        </w:rPr>
        <w:t xml:space="preserve">                 Г.Г. Кузик</w:t>
      </w:r>
    </w:p>
    <w:p w:rsidR="00FB0764" w:rsidRDefault="00FB0764" w:rsidP="00FB0764">
      <w:pPr>
        <w:pStyle w:val="afc"/>
        <w:tabs>
          <w:tab w:val="left" w:pos="10348"/>
          <w:tab w:val="left" w:pos="10490"/>
        </w:tabs>
        <w:ind w:left="0" w:right="-1" w:firstLine="709"/>
        <w:jc w:val="both"/>
        <w:rPr>
          <w:sz w:val="16"/>
          <w:szCs w:val="16"/>
        </w:rPr>
      </w:pPr>
    </w:p>
    <w:p w:rsidR="00FB0764" w:rsidRDefault="008850F1" w:rsidP="00FB0764">
      <w:pPr>
        <w:pStyle w:val="afc"/>
        <w:tabs>
          <w:tab w:val="left" w:pos="10348"/>
          <w:tab w:val="left" w:pos="10490"/>
        </w:tabs>
        <w:ind w:left="0" w:right="-1" w:firstLine="709"/>
        <w:jc w:val="right"/>
        <w:rPr>
          <w:sz w:val="16"/>
          <w:szCs w:val="16"/>
          <w:lang w:eastAsia="en-US"/>
        </w:rPr>
      </w:pPr>
      <w:r w:rsidRPr="008850F1">
        <w:rPr>
          <w:sz w:val="16"/>
          <w:szCs w:val="16"/>
          <w:lang w:eastAsia="en-US"/>
        </w:rPr>
        <w:t>Приложение к постановлению администрации поселка</w:t>
      </w:r>
    </w:p>
    <w:p w:rsidR="008850F1" w:rsidRPr="008850F1" w:rsidRDefault="00406705" w:rsidP="00FB0764">
      <w:pPr>
        <w:pStyle w:val="afc"/>
        <w:tabs>
          <w:tab w:val="left" w:pos="10348"/>
          <w:tab w:val="left" w:pos="10490"/>
        </w:tabs>
        <w:ind w:left="0" w:right="-1" w:firstLine="709"/>
        <w:jc w:val="right"/>
        <w:rPr>
          <w:sz w:val="16"/>
          <w:szCs w:val="16"/>
          <w:lang w:eastAsia="en-US"/>
        </w:rPr>
      </w:pPr>
      <w:r>
        <w:rPr>
          <w:sz w:val="16"/>
          <w:szCs w:val="16"/>
          <w:lang w:eastAsia="en-US"/>
        </w:rPr>
        <w:lastRenderedPageBreak/>
        <w:t xml:space="preserve"> </w:t>
      </w:r>
      <w:r w:rsidR="008850F1" w:rsidRPr="008850F1">
        <w:rPr>
          <w:sz w:val="16"/>
          <w:szCs w:val="16"/>
          <w:lang w:eastAsia="en-US"/>
        </w:rPr>
        <w:t>от 27.03.2017 № 54-п</w:t>
      </w:r>
    </w:p>
    <w:p w:rsidR="008850F1" w:rsidRPr="008850F1" w:rsidRDefault="008850F1" w:rsidP="00FB0764">
      <w:pPr>
        <w:pStyle w:val="ConsPlusTitle"/>
        <w:jc w:val="both"/>
        <w:outlineLvl w:val="0"/>
        <w:rPr>
          <w:rFonts w:ascii="Times New Roman" w:hAnsi="Times New Roman" w:cs="Times New Roman"/>
          <w:sz w:val="16"/>
          <w:szCs w:val="16"/>
        </w:rPr>
      </w:pPr>
    </w:p>
    <w:p w:rsidR="008850F1" w:rsidRPr="008850F1" w:rsidRDefault="008850F1" w:rsidP="00FB0764">
      <w:pPr>
        <w:pStyle w:val="ConsPlusTitle"/>
        <w:jc w:val="center"/>
        <w:outlineLvl w:val="0"/>
        <w:rPr>
          <w:rFonts w:ascii="Times New Roman" w:hAnsi="Times New Roman" w:cs="Times New Roman"/>
          <w:sz w:val="16"/>
          <w:szCs w:val="16"/>
        </w:rPr>
      </w:pPr>
      <w:r w:rsidRPr="008850F1">
        <w:rPr>
          <w:rFonts w:ascii="Times New Roman" w:hAnsi="Times New Roman" w:cs="Times New Roman"/>
          <w:sz w:val="16"/>
          <w:szCs w:val="16"/>
        </w:rPr>
        <w:t>АДМИНИСТРАТИВНЫЙ РЕГЛАМЕНТ</w:t>
      </w:r>
    </w:p>
    <w:p w:rsidR="008850F1" w:rsidRPr="008850F1" w:rsidRDefault="008850F1" w:rsidP="00FB0764">
      <w:pPr>
        <w:pStyle w:val="ConsPlusTitle"/>
        <w:jc w:val="center"/>
        <w:outlineLvl w:val="0"/>
        <w:rPr>
          <w:rFonts w:ascii="Times New Roman" w:hAnsi="Times New Roman" w:cs="Times New Roman"/>
          <w:sz w:val="16"/>
          <w:szCs w:val="16"/>
        </w:rPr>
      </w:pPr>
      <w:r w:rsidRPr="008850F1">
        <w:rPr>
          <w:rFonts w:ascii="Times New Roman" w:hAnsi="Times New Roman" w:cs="Times New Roman"/>
          <w:sz w:val="16"/>
          <w:szCs w:val="16"/>
        </w:rPr>
        <w:t>предоставления муниципальной услуги</w:t>
      </w:r>
    </w:p>
    <w:p w:rsidR="008850F1" w:rsidRPr="008850F1" w:rsidRDefault="008850F1" w:rsidP="00FB0764">
      <w:pPr>
        <w:pStyle w:val="ConsPlusTitle"/>
        <w:jc w:val="center"/>
        <w:outlineLvl w:val="0"/>
        <w:rPr>
          <w:rFonts w:ascii="Times New Roman" w:hAnsi="Times New Roman" w:cs="Times New Roman"/>
          <w:sz w:val="16"/>
          <w:szCs w:val="16"/>
        </w:rPr>
      </w:pPr>
      <w:r w:rsidRPr="008850F1">
        <w:rPr>
          <w:rFonts w:ascii="Times New Roman" w:hAnsi="Times New Roman" w:cs="Times New Roman"/>
          <w:sz w:val="16"/>
          <w:szCs w:val="16"/>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8850F1" w:rsidRPr="008850F1" w:rsidRDefault="008850F1" w:rsidP="00FB0764">
      <w:pPr>
        <w:pStyle w:val="ConsPlusNormal0"/>
        <w:ind w:firstLine="540"/>
        <w:jc w:val="both"/>
        <w:outlineLvl w:val="0"/>
        <w:rPr>
          <w:rFonts w:ascii="Times New Roman" w:hAnsi="Times New Roman" w:cs="Times New Roman"/>
          <w:b/>
          <w:bCs/>
          <w:sz w:val="16"/>
          <w:szCs w:val="16"/>
          <w:highlight w:val="red"/>
        </w:rPr>
      </w:pPr>
    </w:p>
    <w:p w:rsidR="008850F1" w:rsidRPr="008850F1" w:rsidRDefault="008850F1" w:rsidP="00FB0764">
      <w:pPr>
        <w:pStyle w:val="ConsPlusNormal0"/>
        <w:widowControl/>
        <w:numPr>
          <w:ilvl w:val="0"/>
          <w:numId w:val="7"/>
        </w:numPr>
        <w:suppressAutoHyphens w:val="0"/>
        <w:autoSpaceDN w:val="0"/>
        <w:adjustRightInd w:val="0"/>
        <w:jc w:val="both"/>
        <w:outlineLvl w:val="1"/>
        <w:rPr>
          <w:rFonts w:ascii="Times New Roman" w:hAnsi="Times New Roman" w:cs="Times New Roman"/>
          <w:b/>
          <w:sz w:val="16"/>
          <w:szCs w:val="16"/>
        </w:rPr>
      </w:pPr>
      <w:r w:rsidRPr="008850F1">
        <w:rPr>
          <w:rFonts w:ascii="Times New Roman" w:hAnsi="Times New Roman" w:cs="Times New Roman"/>
          <w:b/>
          <w:sz w:val="16"/>
          <w:szCs w:val="16"/>
        </w:rPr>
        <w:t>Общие положения</w:t>
      </w:r>
    </w:p>
    <w:p w:rsidR="008850F1" w:rsidRPr="008850F1" w:rsidRDefault="008850F1" w:rsidP="00FB0764">
      <w:pPr>
        <w:pStyle w:val="ConsPlusNormal0"/>
        <w:jc w:val="both"/>
        <w:outlineLvl w:val="1"/>
        <w:rPr>
          <w:rFonts w:ascii="Times New Roman" w:hAnsi="Times New Roman" w:cs="Times New Roman"/>
          <w:b/>
          <w:sz w:val="16"/>
          <w:szCs w:val="16"/>
        </w:rPr>
      </w:pPr>
    </w:p>
    <w:p w:rsidR="008850F1" w:rsidRPr="008850F1" w:rsidRDefault="008850F1" w:rsidP="00FB0764">
      <w:pPr>
        <w:pStyle w:val="afc"/>
        <w:numPr>
          <w:ilvl w:val="1"/>
          <w:numId w:val="7"/>
        </w:numPr>
        <w:suppressAutoHyphens w:val="0"/>
        <w:autoSpaceDE w:val="0"/>
        <w:autoSpaceDN w:val="0"/>
        <w:adjustRightInd w:val="0"/>
        <w:ind w:left="0" w:firstLine="709"/>
        <w:contextualSpacing/>
        <w:jc w:val="both"/>
        <w:outlineLvl w:val="1"/>
        <w:rPr>
          <w:sz w:val="16"/>
          <w:szCs w:val="16"/>
        </w:rPr>
      </w:pPr>
      <w:proofErr w:type="gramStart"/>
      <w:r w:rsidRPr="008850F1">
        <w:rPr>
          <w:sz w:val="16"/>
          <w:szCs w:val="16"/>
        </w:rPr>
        <w:t xml:space="preserve">Настоящий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roofErr w:type="gramEnd"/>
    </w:p>
    <w:p w:rsidR="008850F1" w:rsidRPr="008850F1" w:rsidRDefault="008850F1" w:rsidP="00FB0764">
      <w:pPr>
        <w:pStyle w:val="afc"/>
        <w:numPr>
          <w:ilvl w:val="1"/>
          <w:numId w:val="7"/>
        </w:numPr>
        <w:suppressAutoHyphens w:val="0"/>
        <w:autoSpaceDE w:val="0"/>
        <w:autoSpaceDN w:val="0"/>
        <w:adjustRightInd w:val="0"/>
        <w:ind w:left="0" w:firstLine="709"/>
        <w:contextualSpacing/>
        <w:jc w:val="both"/>
        <w:outlineLvl w:val="1"/>
        <w:rPr>
          <w:sz w:val="16"/>
          <w:szCs w:val="16"/>
        </w:rPr>
      </w:pPr>
      <w:proofErr w:type="gramStart"/>
      <w:r w:rsidRPr="008850F1">
        <w:rPr>
          <w:sz w:val="16"/>
          <w:szCs w:val="16"/>
        </w:rPr>
        <w:t>Регламент определяет порядок и стандарт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w:t>
      </w:r>
      <w:proofErr w:type="gramEnd"/>
      <w:r w:rsidRPr="008850F1">
        <w:rPr>
          <w:sz w:val="16"/>
          <w:szCs w:val="16"/>
        </w:rPr>
        <w:t xml:space="preserve"> должностных лиц, или муниципальных служащих.</w:t>
      </w:r>
    </w:p>
    <w:p w:rsidR="008850F1" w:rsidRPr="008850F1" w:rsidRDefault="008850F1" w:rsidP="00FB0764">
      <w:pPr>
        <w:pStyle w:val="afc"/>
        <w:autoSpaceDE w:val="0"/>
        <w:autoSpaceDN w:val="0"/>
        <w:adjustRightInd w:val="0"/>
        <w:ind w:left="0" w:firstLine="709"/>
        <w:jc w:val="both"/>
        <w:outlineLvl w:val="1"/>
        <w:rPr>
          <w:sz w:val="16"/>
          <w:szCs w:val="16"/>
        </w:rPr>
      </w:pPr>
      <w:r w:rsidRPr="008850F1">
        <w:rPr>
          <w:sz w:val="16"/>
          <w:szCs w:val="16"/>
        </w:rPr>
        <w:t xml:space="preserve">1.3. Регламент размещается на Интернет-сайте муниципального образования поселок Большая Ирба </w:t>
      </w:r>
      <w:r w:rsidRPr="008850F1">
        <w:rPr>
          <w:sz w:val="16"/>
          <w:szCs w:val="16"/>
          <w:lang w:val="en-US"/>
        </w:rPr>
        <w:t>www</w:t>
      </w:r>
      <w:r w:rsidRPr="008850F1">
        <w:rPr>
          <w:sz w:val="16"/>
          <w:szCs w:val="16"/>
        </w:rPr>
        <w:t>.</w:t>
      </w:r>
      <w:r w:rsidRPr="008850F1">
        <w:rPr>
          <w:sz w:val="16"/>
          <w:szCs w:val="16"/>
          <w:lang w:val="en-US"/>
        </w:rPr>
        <w:t>b</w:t>
      </w:r>
      <w:r w:rsidRPr="008850F1">
        <w:rPr>
          <w:sz w:val="16"/>
          <w:szCs w:val="16"/>
        </w:rPr>
        <w:t>-</w:t>
      </w:r>
      <w:proofErr w:type="spellStart"/>
      <w:r w:rsidRPr="008850F1">
        <w:rPr>
          <w:sz w:val="16"/>
          <w:szCs w:val="16"/>
          <w:lang w:val="en-US"/>
        </w:rPr>
        <w:t>irba</w:t>
      </w:r>
      <w:proofErr w:type="spellEnd"/>
      <w:r w:rsidRPr="008850F1">
        <w:rPr>
          <w:sz w:val="16"/>
          <w:szCs w:val="16"/>
        </w:rPr>
        <w:t>.</w:t>
      </w:r>
      <w:proofErr w:type="spellStart"/>
      <w:r w:rsidRPr="008850F1">
        <w:rPr>
          <w:sz w:val="16"/>
          <w:szCs w:val="16"/>
          <w:lang w:val="en-US"/>
        </w:rPr>
        <w:t>ru</w:t>
      </w:r>
      <w:proofErr w:type="spellEnd"/>
      <w:r w:rsidRPr="008850F1">
        <w:rPr>
          <w:sz w:val="16"/>
          <w:szCs w:val="16"/>
        </w:rPr>
        <w:t>, также на информационных стендах, расположенных в здании администрации поселка по адресу: пгт Большая Ирба, улица Ленина, 2.</w:t>
      </w:r>
    </w:p>
    <w:p w:rsidR="008850F1" w:rsidRPr="008850F1" w:rsidRDefault="008850F1" w:rsidP="00FB0764">
      <w:pPr>
        <w:autoSpaceDE w:val="0"/>
        <w:autoSpaceDN w:val="0"/>
        <w:adjustRightInd w:val="0"/>
        <w:jc w:val="both"/>
        <w:outlineLvl w:val="1"/>
        <w:rPr>
          <w:b/>
          <w:sz w:val="16"/>
          <w:szCs w:val="16"/>
        </w:rPr>
      </w:pPr>
    </w:p>
    <w:p w:rsidR="008850F1" w:rsidRPr="008850F1" w:rsidRDefault="008850F1" w:rsidP="00FB0764">
      <w:pPr>
        <w:autoSpaceDE w:val="0"/>
        <w:autoSpaceDN w:val="0"/>
        <w:adjustRightInd w:val="0"/>
        <w:jc w:val="both"/>
        <w:outlineLvl w:val="1"/>
        <w:rPr>
          <w:b/>
          <w:sz w:val="16"/>
          <w:szCs w:val="16"/>
        </w:rPr>
      </w:pPr>
      <w:r w:rsidRPr="008850F1">
        <w:rPr>
          <w:b/>
          <w:sz w:val="16"/>
          <w:szCs w:val="16"/>
        </w:rPr>
        <w:t>2. Стандарт предоставления муниципальной услуги</w:t>
      </w:r>
    </w:p>
    <w:p w:rsidR="008850F1" w:rsidRPr="008850F1" w:rsidRDefault="008850F1" w:rsidP="00FB0764">
      <w:pPr>
        <w:autoSpaceDE w:val="0"/>
        <w:autoSpaceDN w:val="0"/>
        <w:adjustRightInd w:val="0"/>
        <w:ind w:firstLine="720"/>
        <w:jc w:val="both"/>
        <w:outlineLvl w:val="1"/>
        <w:rPr>
          <w:sz w:val="16"/>
          <w:szCs w:val="16"/>
        </w:rPr>
      </w:pP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2.1. Наименование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2.2. Предоставление муниципальной услуги осуществляется администрацией поселка Большая Ирба</w:t>
      </w:r>
      <w:r w:rsidRPr="008850F1">
        <w:rPr>
          <w:i/>
          <w:sz w:val="16"/>
          <w:szCs w:val="16"/>
        </w:rPr>
        <w:t xml:space="preserve"> </w:t>
      </w:r>
      <w:r w:rsidRPr="008850F1">
        <w:rPr>
          <w:sz w:val="16"/>
          <w:szCs w:val="16"/>
        </w:rPr>
        <w:t>(далее - администрация)</w:t>
      </w:r>
      <w:r w:rsidRPr="008850F1">
        <w:rPr>
          <w:i/>
          <w:sz w:val="16"/>
          <w:szCs w:val="16"/>
        </w:rPr>
        <w:t xml:space="preserve">. </w:t>
      </w:r>
      <w:r w:rsidRPr="008850F1">
        <w:rPr>
          <w:sz w:val="16"/>
          <w:szCs w:val="16"/>
        </w:rPr>
        <w:t>Ответственным исполнителем муниципальной услуги является специалист администрации (далее - специалист).</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Место нахождения: 662943, Красноярский край, Курагинский район, пгт Большая Ирба, улица Ленина, 2.</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Почтовый адрес: 662943, Красноярский край, Курагинский район, пгт Большая Ирба, улица Ленина, 2</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Приемные дни: понедельник – пятница.</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График работы: с 08.00 до 17.00  (обеденный перерыв с 12.00 до 13.00)</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xml:space="preserve">Телефон/факс: 8 (39136) 6-32-65, 6-40-20, адрес электронной почты </w:t>
      </w:r>
      <w:hyperlink r:id="rId460" w:history="1">
        <w:r w:rsidRPr="008850F1">
          <w:rPr>
            <w:rStyle w:val="a6"/>
            <w:sz w:val="16"/>
            <w:szCs w:val="16"/>
            <w:lang w:val="en-US"/>
          </w:rPr>
          <w:t>adm</w:t>
        </w:r>
        <w:r w:rsidRPr="008850F1">
          <w:rPr>
            <w:rStyle w:val="a6"/>
            <w:sz w:val="16"/>
            <w:szCs w:val="16"/>
          </w:rPr>
          <w:t>_</w:t>
        </w:r>
        <w:r w:rsidRPr="008850F1">
          <w:rPr>
            <w:rStyle w:val="a6"/>
            <w:sz w:val="16"/>
            <w:szCs w:val="16"/>
            <w:lang w:val="en-US"/>
          </w:rPr>
          <w:t>irba</w:t>
        </w:r>
        <w:r w:rsidRPr="008850F1">
          <w:rPr>
            <w:rStyle w:val="a6"/>
            <w:sz w:val="16"/>
            <w:szCs w:val="16"/>
          </w:rPr>
          <w:t>@</w:t>
        </w:r>
        <w:r w:rsidRPr="008850F1">
          <w:rPr>
            <w:rStyle w:val="a6"/>
            <w:sz w:val="16"/>
            <w:szCs w:val="16"/>
            <w:lang w:val="en-US"/>
          </w:rPr>
          <w:t>krasmail</w:t>
        </w:r>
        <w:r w:rsidRPr="008850F1">
          <w:rPr>
            <w:rStyle w:val="a6"/>
            <w:sz w:val="16"/>
            <w:szCs w:val="16"/>
          </w:rPr>
          <w:t>.</w:t>
        </w:r>
        <w:r w:rsidRPr="008850F1">
          <w:rPr>
            <w:rStyle w:val="a6"/>
            <w:sz w:val="16"/>
            <w:szCs w:val="16"/>
            <w:lang w:val="en-US"/>
          </w:rPr>
          <w:t>ru</w:t>
        </w:r>
      </w:hyperlink>
      <w:r w:rsidRPr="008850F1">
        <w:rPr>
          <w:sz w:val="16"/>
          <w:szCs w:val="16"/>
        </w:rPr>
        <w:t>;</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xml:space="preserve">Информацию по процедуре предоставления муниципальной услуги можно получить у специалиста администрации, </w:t>
      </w:r>
      <w:proofErr w:type="gramStart"/>
      <w:r w:rsidRPr="008850F1">
        <w:rPr>
          <w:sz w:val="16"/>
          <w:szCs w:val="16"/>
        </w:rPr>
        <w:t>ответственных</w:t>
      </w:r>
      <w:proofErr w:type="gramEnd"/>
      <w:r w:rsidRPr="008850F1">
        <w:rPr>
          <w:sz w:val="16"/>
          <w:szCs w:val="16"/>
        </w:rPr>
        <w:t xml:space="preserve"> за предоставление муниципальной услуги.</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2.3. Получателями муниципальной услуги является собственник соответствующего помещения или уполномоченное им лицо, имеющее намерение произвести перевод жилого (нежилого) помещения в нежилое (жилое) помещение (далее - заявитель).</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2.4. Результатом предоставления муниципальной услуги является:</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решение о переводе помещения;</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lastRenderedPageBreak/>
        <w:t>- решение об отказе в переводе помещения.</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xml:space="preserve">2.5. Срок предоставления муниципальной услуги: </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xml:space="preserve">-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исполнителем в соответствии с пунктом 2.7. в срок не более сорока пяти дней. </w:t>
      </w:r>
      <w:r w:rsidRPr="008850F1">
        <w:rPr>
          <w:bCs/>
          <w:sz w:val="16"/>
          <w:szCs w:val="16"/>
        </w:rPr>
        <w:t xml:space="preserve">  </w:t>
      </w:r>
    </w:p>
    <w:p w:rsidR="008850F1" w:rsidRPr="008850F1" w:rsidRDefault="008850F1" w:rsidP="00FB0764">
      <w:pPr>
        <w:autoSpaceDE w:val="0"/>
        <w:autoSpaceDN w:val="0"/>
        <w:adjustRightInd w:val="0"/>
        <w:ind w:firstLine="709"/>
        <w:jc w:val="both"/>
        <w:outlineLvl w:val="1"/>
        <w:rPr>
          <w:sz w:val="16"/>
          <w:szCs w:val="16"/>
        </w:rPr>
      </w:pPr>
      <w:r w:rsidRPr="008850F1">
        <w:rPr>
          <w:bCs/>
          <w:sz w:val="16"/>
          <w:szCs w:val="16"/>
        </w:rPr>
        <w:t xml:space="preserve">2.6. Правовыми основаниями для предоставления муниципальной </w:t>
      </w:r>
      <w:r w:rsidRPr="008850F1">
        <w:rPr>
          <w:sz w:val="16"/>
          <w:szCs w:val="16"/>
        </w:rPr>
        <w:t>услуги является:</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xml:space="preserve">- </w:t>
      </w:r>
      <w:hyperlink r:id="rId461" w:history="1">
        <w:r w:rsidRPr="008850F1">
          <w:rPr>
            <w:sz w:val="16"/>
            <w:szCs w:val="16"/>
          </w:rPr>
          <w:t>Конституция</w:t>
        </w:r>
      </w:hyperlink>
      <w:r w:rsidRPr="008850F1">
        <w:rPr>
          <w:sz w:val="16"/>
          <w:szCs w:val="16"/>
        </w:rPr>
        <w:t xml:space="preserve">  Российской Федерации;</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xml:space="preserve">- Жилищный </w:t>
      </w:r>
      <w:hyperlink r:id="rId462" w:history="1">
        <w:r w:rsidRPr="008850F1">
          <w:rPr>
            <w:sz w:val="16"/>
            <w:szCs w:val="16"/>
          </w:rPr>
          <w:t>кодекс</w:t>
        </w:r>
      </w:hyperlink>
      <w:r w:rsidRPr="008850F1">
        <w:rPr>
          <w:sz w:val="16"/>
          <w:szCs w:val="16"/>
        </w:rPr>
        <w:t xml:space="preserve">  Российской Федерации;</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xml:space="preserve">- Федеральный  </w:t>
      </w:r>
      <w:hyperlink r:id="rId463" w:history="1">
        <w:r w:rsidRPr="008850F1">
          <w:rPr>
            <w:sz w:val="16"/>
            <w:szCs w:val="16"/>
          </w:rPr>
          <w:t>закон</w:t>
        </w:r>
      </w:hyperlink>
      <w:r w:rsidRPr="008850F1">
        <w:rPr>
          <w:sz w:val="16"/>
          <w:szCs w:val="16"/>
        </w:rPr>
        <w:t xml:space="preserve">  от 06.10.2003 № 131-ФЗ «Об общих принципах организации местного самоуправления в Российской Федерации»; </w:t>
      </w:r>
    </w:p>
    <w:p w:rsidR="008850F1" w:rsidRPr="008850F1" w:rsidRDefault="008850F1" w:rsidP="00FB0764">
      <w:pPr>
        <w:autoSpaceDE w:val="0"/>
        <w:autoSpaceDN w:val="0"/>
        <w:adjustRightInd w:val="0"/>
        <w:ind w:firstLine="709"/>
        <w:jc w:val="both"/>
        <w:outlineLvl w:val="1"/>
        <w:rPr>
          <w:sz w:val="16"/>
          <w:szCs w:val="16"/>
        </w:rPr>
      </w:pPr>
      <w:r w:rsidRPr="008850F1">
        <w:rPr>
          <w:bCs/>
          <w:sz w:val="16"/>
          <w:szCs w:val="16"/>
        </w:rPr>
        <w:t xml:space="preserve">- Федеральный </w:t>
      </w:r>
      <w:hyperlink r:id="rId464" w:history="1">
        <w:r w:rsidRPr="008850F1">
          <w:rPr>
            <w:bCs/>
            <w:sz w:val="16"/>
            <w:szCs w:val="16"/>
          </w:rPr>
          <w:t>закон</w:t>
        </w:r>
      </w:hyperlink>
      <w:r w:rsidRPr="008850F1">
        <w:rPr>
          <w:bCs/>
          <w:sz w:val="16"/>
          <w:szCs w:val="16"/>
        </w:rPr>
        <w:t xml:space="preserve">  от 09.02.2009 № 8-ФЗ «Об обеспечении доступа к информации о деятельности государственных органов и органов местного самоуправления»;</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xml:space="preserve">- Федеральный закон  от 27.07.2010 № 210-ФЗ «Об </w:t>
      </w:r>
      <w:r w:rsidRPr="008850F1">
        <w:rPr>
          <w:bCs/>
          <w:sz w:val="16"/>
          <w:szCs w:val="16"/>
        </w:rPr>
        <w:t xml:space="preserve">организации предоставления </w:t>
      </w:r>
      <w:proofErr w:type="gramStart"/>
      <w:r w:rsidRPr="008850F1">
        <w:rPr>
          <w:bCs/>
          <w:sz w:val="16"/>
          <w:szCs w:val="16"/>
        </w:rPr>
        <w:t>государственных</w:t>
      </w:r>
      <w:proofErr w:type="gramEnd"/>
      <w:r w:rsidRPr="008850F1">
        <w:rPr>
          <w:bCs/>
          <w:sz w:val="16"/>
          <w:szCs w:val="16"/>
        </w:rPr>
        <w:t xml:space="preserve"> и муниципальных услуг»</w:t>
      </w:r>
      <w:r w:rsidRPr="008850F1">
        <w:rPr>
          <w:sz w:val="16"/>
          <w:szCs w:val="16"/>
        </w:rPr>
        <w:t>.</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xml:space="preserve">Уставом муниципального образования поселок </w:t>
      </w:r>
      <w:proofErr w:type="gramStart"/>
      <w:r w:rsidRPr="008850F1">
        <w:rPr>
          <w:sz w:val="16"/>
          <w:szCs w:val="16"/>
        </w:rPr>
        <w:t>Большая</w:t>
      </w:r>
      <w:proofErr w:type="gramEnd"/>
      <w:r w:rsidRPr="008850F1">
        <w:rPr>
          <w:sz w:val="16"/>
          <w:szCs w:val="16"/>
        </w:rPr>
        <w:t xml:space="preserve"> Ирба;</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настоящим Регламентом.</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xml:space="preserve">2.7. </w:t>
      </w:r>
      <w:r w:rsidRPr="008850F1">
        <w:rPr>
          <w:bCs/>
          <w:sz w:val="16"/>
          <w:szCs w:val="16"/>
        </w:rPr>
        <w:t>Исчерпывающий перечень документов, необходимых для предоставления муниципальной услуги (далее - документы):</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а) заявление о переводе помещения согласно приложению 1 к настоящему Регламенту;</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б) правоустанавливающие документы на переводимое помещение (подлинники или засвидетельствованные в нотариальном порядке копии);</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в)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г) поэтажный план дома, в котором находится переводимое помещение;</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Исполнитель не вправе требовать представление других документов кроме документов, установленных настоящим пунктом. Заявителю выдается расписка в получении документов с указанием их перечня и даты их получения исполнителем.</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xml:space="preserve">2.8. </w:t>
      </w:r>
      <w:proofErr w:type="gramStart"/>
      <w:r w:rsidRPr="008850F1">
        <w:rPr>
          <w:sz w:val="16"/>
          <w:szCs w:val="16"/>
        </w:rPr>
        <w:t xml:space="preserve">Администрация самостоятельно запрашивает документы, указанные в </w:t>
      </w:r>
      <w:hyperlink r:id="rId465" w:history="1">
        <w:r w:rsidRPr="008850F1">
          <w:rPr>
            <w:sz w:val="16"/>
            <w:szCs w:val="16"/>
          </w:rPr>
          <w:t xml:space="preserve">абзацах третьем (если право на переводимое помещение зарегистрировано в Едином государственном </w:t>
        </w:r>
        <w:hyperlink r:id="rId466" w:history="1">
          <w:r w:rsidRPr="008850F1">
            <w:rPr>
              <w:sz w:val="16"/>
              <w:szCs w:val="16"/>
            </w:rPr>
            <w:t>реестре</w:t>
          </w:r>
        </w:hyperlink>
        <w:r w:rsidRPr="008850F1">
          <w:rPr>
            <w:sz w:val="16"/>
            <w:szCs w:val="16"/>
          </w:rPr>
          <w:t xml:space="preserve"> прав на недвижимое имущество и сделок с ним),</w:t>
        </w:r>
      </w:hyperlink>
      <w:r w:rsidRPr="008850F1">
        <w:rPr>
          <w:sz w:val="16"/>
          <w:szCs w:val="16"/>
        </w:rPr>
        <w:t xml:space="preserve"> четвертом, пятом пункта 2.7.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roofErr w:type="gramEnd"/>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2.9. Запрещено требовать от заявителя:</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50F1" w:rsidRPr="008850F1" w:rsidRDefault="008850F1" w:rsidP="00FB0764">
      <w:pPr>
        <w:autoSpaceDE w:val="0"/>
        <w:autoSpaceDN w:val="0"/>
        <w:adjustRightInd w:val="0"/>
        <w:ind w:firstLine="709"/>
        <w:jc w:val="both"/>
        <w:outlineLvl w:val="1"/>
        <w:rPr>
          <w:sz w:val="16"/>
          <w:szCs w:val="16"/>
        </w:rPr>
      </w:pPr>
      <w:proofErr w:type="gramStart"/>
      <w:r w:rsidRPr="008850F1">
        <w:rPr>
          <w:sz w:val="16"/>
          <w:szCs w:val="1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67" w:history="1">
        <w:r w:rsidRPr="008850F1">
          <w:rPr>
            <w:sz w:val="16"/>
            <w:szCs w:val="16"/>
          </w:rPr>
          <w:t>части</w:t>
        </w:r>
        <w:proofErr w:type="gramEnd"/>
        <w:r w:rsidRPr="008850F1">
          <w:rPr>
            <w:sz w:val="16"/>
            <w:szCs w:val="16"/>
          </w:rPr>
          <w:t xml:space="preserve"> 6 статьи 7</w:t>
        </w:r>
      </w:hyperlink>
      <w:r w:rsidRPr="008850F1">
        <w:rPr>
          <w:sz w:val="16"/>
          <w:szCs w:val="16"/>
        </w:rPr>
        <w:t xml:space="preserve"> Федерального закона от 27.07.2010 № 210-ФЗ «Об организации предоставления </w:t>
      </w:r>
      <w:proofErr w:type="gramStart"/>
      <w:r w:rsidRPr="008850F1">
        <w:rPr>
          <w:sz w:val="16"/>
          <w:szCs w:val="16"/>
        </w:rPr>
        <w:t>государственных</w:t>
      </w:r>
      <w:proofErr w:type="gramEnd"/>
      <w:r w:rsidRPr="008850F1">
        <w:rPr>
          <w:sz w:val="16"/>
          <w:szCs w:val="16"/>
        </w:rPr>
        <w:t xml:space="preserve"> и муниципальных услуг».</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468" w:history="1">
        <w:r w:rsidRPr="008850F1">
          <w:rPr>
            <w:sz w:val="16"/>
            <w:szCs w:val="16"/>
          </w:rPr>
          <w:t>части 1 статьи 9</w:t>
        </w:r>
      </w:hyperlink>
      <w:r w:rsidRPr="008850F1">
        <w:rPr>
          <w:sz w:val="16"/>
          <w:szCs w:val="16"/>
        </w:rPr>
        <w:t xml:space="preserve"> Федерального закона № 210-ФЗ, и получения документов и информации, предоставляемых в результате предоставления таких услуг.</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xml:space="preserve">2.10. Основания для отказа в приеме документов для предоставления муниципальной услуги </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подача заявления неуполномоченным лицом;</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xml:space="preserve">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2.11. Основаниями для отказа в предоставлении муниципальной услуги являются:</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1) непредставления определенных пунктом  2.7  документов, обязанность по представлению которых возложена на заявителя;</w:t>
      </w:r>
    </w:p>
    <w:p w:rsidR="008850F1" w:rsidRPr="008850F1" w:rsidRDefault="008850F1" w:rsidP="00FB0764">
      <w:pPr>
        <w:autoSpaceDE w:val="0"/>
        <w:autoSpaceDN w:val="0"/>
        <w:adjustRightInd w:val="0"/>
        <w:ind w:firstLine="709"/>
        <w:jc w:val="both"/>
        <w:outlineLvl w:val="1"/>
        <w:rPr>
          <w:sz w:val="16"/>
          <w:szCs w:val="16"/>
        </w:rPr>
      </w:pPr>
      <w:proofErr w:type="gramStart"/>
      <w:r w:rsidRPr="008850F1">
        <w:rPr>
          <w:sz w:val="16"/>
          <w:szCs w:val="16"/>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 если соответствующий документ не представлен заявителем по</w:t>
      </w:r>
      <w:proofErr w:type="gramEnd"/>
      <w:r w:rsidRPr="008850F1">
        <w:rPr>
          <w:sz w:val="16"/>
          <w:szCs w:val="16"/>
        </w:rPr>
        <w:t xml:space="preserve"> собственной инициативе. </w:t>
      </w:r>
      <w:proofErr w:type="gramStart"/>
      <w:r w:rsidRPr="008850F1">
        <w:rPr>
          <w:sz w:val="16"/>
          <w:szCs w:val="16"/>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 и не получил от заявителя такие документ и (или</w:t>
      </w:r>
      <w:proofErr w:type="gramEnd"/>
      <w:r w:rsidRPr="008850F1">
        <w:rPr>
          <w:sz w:val="16"/>
          <w:szCs w:val="16"/>
        </w:rPr>
        <w:t>) информацию в течение пятнадцати рабочих дней со дня направления уведомления;</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3) представления документов в ненадлежащий орган;</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xml:space="preserve">4) несоблюдения предусмотренных </w:t>
      </w:r>
      <w:hyperlink r:id="rId469" w:history="1">
        <w:r w:rsidRPr="008850F1">
          <w:rPr>
            <w:sz w:val="16"/>
            <w:szCs w:val="16"/>
          </w:rPr>
          <w:t>статьей 22</w:t>
        </w:r>
      </w:hyperlink>
      <w:r w:rsidRPr="008850F1">
        <w:rPr>
          <w:sz w:val="16"/>
          <w:szCs w:val="16"/>
        </w:rPr>
        <w:t xml:space="preserve"> Жилищного кодекса условий перевода помещения;</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lastRenderedPageBreak/>
        <w:t>5) несоответствия проекта переустройства и (или) перепланировки жилого помещения требованиям законодательства.</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Решение об отказе в переводе помещения должно содержать основания отказа с обязательной ссылкой на нарушения, предусмотренные настоящим пунктом.</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850F1" w:rsidRPr="008850F1" w:rsidRDefault="008850F1" w:rsidP="00FB0764">
      <w:pPr>
        <w:autoSpaceDE w:val="0"/>
        <w:autoSpaceDN w:val="0"/>
        <w:adjustRightInd w:val="0"/>
        <w:ind w:firstLine="709"/>
        <w:jc w:val="both"/>
        <w:outlineLvl w:val="1"/>
        <w:rPr>
          <w:sz w:val="16"/>
          <w:szCs w:val="16"/>
        </w:rPr>
      </w:pPr>
      <w:r w:rsidRPr="008850F1">
        <w:rPr>
          <w:iCs/>
          <w:sz w:val="16"/>
          <w:szCs w:val="16"/>
        </w:rPr>
        <w:t xml:space="preserve">Не является основанием для отказа в предоставлении государственной услуги непредставление заявителем документов, указанных в </w:t>
      </w:r>
      <w:hyperlink r:id="rId470" w:history="1">
        <w:r w:rsidRPr="008850F1">
          <w:rPr>
            <w:sz w:val="16"/>
            <w:szCs w:val="16"/>
          </w:rPr>
          <w:t>абзацах третьем,</w:t>
        </w:r>
      </w:hyperlink>
      <w:r w:rsidRPr="008850F1">
        <w:rPr>
          <w:sz w:val="16"/>
          <w:szCs w:val="16"/>
        </w:rPr>
        <w:t xml:space="preserve"> четвертом, пятом пункта 2.7.</w:t>
      </w:r>
      <w:r w:rsidRPr="008850F1">
        <w:rPr>
          <w:i/>
          <w:iCs/>
          <w:sz w:val="16"/>
          <w:szCs w:val="16"/>
        </w:rPr>
        <w:t xml:space="preserve"> </w:t>
      </w:r>
      <w:r w:rsidRPr="008850F1">
        <w:rPr>
          <w:iCs/>
          <w:sz w:val="16"/>
          <w:szCs w:val="16"/>
        </w:rPr>
        <w:t>настоящего Административного регламента.</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2.10. Предоставление муниципальной услуги осуществляется бесплатно.</w:t>
      </w:r>
    </w:p>
    <w:p w:rsidR="008850F1" w:rsidRPr="008850F1" w:rsidRDefault="008850F1" w:rsidP="00FB0764">
      <w:pPr>
        <w:autoSpaceDE w:val="0"/>
        <w:autoSpaceDN w:val="0"/>
        <w:adjustRightInd w:val="0"/>
        <w:ind w:firstLine="709"/>
        <w:jc w:val="both"/>
        <w:outlineLvl w:val="1"/>
        <w:rPr>
          <w:sz w:val="16"/>
          <w:szCs w:val="16"/>
        </w:rPr>
      </w:pPr>
      <w:r w:rsidRPr="008850F1">
        <w:rPr>
          <w:bCs/>
          <w:sz w:val="16"/>
          <w:szCs w:val="16"/>
        </w:rPr>
        <w:t>2.11. М</w:t>
      </w:r>
      <w:r w:rsidRPr="008850F1">
        <w:rPr>
          <w:sz w:val="16"/>
          <w:szCs w:val="16"/>
        </w:rPr>
        <w:t xml:space="preserve">аксимальный срок ожидания в очереди при подаче запроса о предоставлении муниципальной услуги </w:t>
      </w:r>
      <w:r w:rsidRPr="008850F1">
        <w:rPr>
          <w:bCs/>
          <w:sz w:val="16"/>
          <w:szCs w:val="16"/>
        </w:rPr>
        <w:t>составляет не более 20 минут.</w:t>
      </w:r>
    </w:p>
    <w:p w:rsidR="008850F1" w:rsidRPr="008850F1" w:rsidRDefault="008850F1" w:rsidP="00FB0764">
      <w:pPr>
        <w:autoSpaceDE w:val="0"/>
        <w:autoSpaceDN w:val="0"/>
        <w:adjustRightInd w:val="0"/>
        <w:ind w:firstLine="709"/>
        <w:jc w:val="both"/>
        <w:outlineLvl w:val="1"/>
        <w:rPr>
          <w:sz w:val="16"/>
          <w:szCs w:val="16"/>
        </w:rPr>
      </w:pPr>
      <w:r w:rsidRPr="008850F1">
        <w:rPr>
          <w:bCs/>
          <w:sz w:val="16"/>
          <w:szCs w:val="16"/>
        </w:rPr>
        <w:t xml:space="preserve">2.12. </w:t>
      </w:r>
      <w:r w:rsidRPr="008850F1">
        <w:rPr>
          <w:sz w:val="16"/>
          <w:szCs w:val="16"/>
        </w:rPr>
        <w:t xml:space="preserve">Срок регистрации запроса заявителя о предоставлении муниципальной услуги </w:t>
      </w:r>
      <w:r w:rsidRPr="008850F1">
        <w:rPr>
          <w:bCs/>
          <w:sz w:val="16"/>
          <w:szCs w:val="16"/>
        </w:rPr>
        <w:t>составляет не более 1 дня.</w:t>
      </w:r>
    </w:p>
    <w:p w:rsidR="008850F1" w:rsidRPr="008850F1" w:rsidRDefault="008850F1" w:rsidP="00FB0764">
      <w:pPr>
        <w:autoSpaceDE w:val="0"/>
        <w:autoSpaceDN w:val="0"/>
        <w:adjustRightInd w:val="0"/>
        <w:ind w:firstLine="709"/>
        <w:jc w:val="both"/>
        <w:outlineLvl w:val="1"/>
        <w:rPr>
          <w:sz w:val="16"/>
          <w:szCs w:val="16"/>
        </w:rPr>
      </w:pPr>
      <w:r w:rsidRPr="008850F1">
        <w:rPr>
          <w:bCs/>
          <w:sz w:val="16"/>
          <w:szCs w:val="16"/>
        </w:rPr>
        <w:t xml:space="preserve">2.13. </w:t>
      </w:r>
      <w:r w:rsidRPr="008850F1">
        <w:rPr>
          <w:sz w:val="16"/>
          <w:szCs w:val="16"/>
        </w:rPr>
        <w:t>Требования к помещениям, в которых предоставляется муниципальная услуга:</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исполнения муниципальной услуги.</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Помещения для предоставления муниципальной услуги по возможности размещаются в максимально удобных для обращения местах.</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xml:space="preserve">В местах ожидания предоставления муниципальной услуги предусматривается оборудование доступных мест общественного пользования.  </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Места предоставления муниципальной услуги оборудуются средствами пожаротушения и оповещения о возникновении чрезвычайной ситуации.</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Места для ожидания и заполнения заявлений должны быть доступны для инвалидов.</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xml:space="preserve">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w:t>
      </w:r>
      <w:r w:rsidRPr="008850F1">
        <w:rPr>
          <w:sz w:val="16"/>
          <w:szCs w:val="16"/>
        </w:rPr>
        <w:lastRenderedPageBreak/>
        <w:t>инвалидов, использующих кресла-коляски и собак-проводников):</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8850F1" w:rsidRPr="008850F1" w:rsidRDefault="008850F1" w:rsidP="00FB0764">
      <w:pPr>
        <w:autoSpaceDE w:val="0"/>
        <w:autoSpaceDN w:val="0"/>
        <w:adjustRightInd w:val="0"/>
        <w:ind w:firstLine="709"/>
        <w:jc w:val="both"/>
        <w:outlineLvl w:val="1"/>
        <w:rPr>
          <w:sz w:val="16"/>
          <w:szCs w:val="16"/>
        </w:rPr>
      </w:pPr>
      <w:proofErr w:type="gramStart"/>
      <w:r w:rsidRPr="008850F1">
        <w:rPr>
          <w:sz w:val="16"/>
          <w:szCs w:val="16"/>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оказание специалистами помощи инвалидам в преодолении барьеров, мешающих получению ими муниципальной услуги наравне с другими лицами.</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2.14. На информационном стенде в администрации размещаются следующие информационные материалы:</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сведения о перечне предоставляемых муниципальных услуг;</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перечень предоставляемых муниципальных услуг, образцы документов (справок).</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w:t>
      </w:r>
      <w:r w:rsidRPr="008850F1">
        <w:rPr>
          <w:i/>
          <w:sz w:val="16"/>
          <w:szCs w:val="16"/>
        </w:rPr>
        <w:t xml:space="preserve"> </w:t>
      </w:r>
      <w:r w:rsidRPr="008850F1">
        <w:rPr>
          <w:sz w:val="16"/>
          <w:szCs w:val="16"/>
        </w:rPr>
        <w:t>образец заполнения заявления</w:t>
      </w:r>
      <w:r w:rsidRPr="008850F1">
        <w:rPr>
          <w:i/>
          <w:sz w:val="16"/>
          <w:szCs w:val="16"/>
        </w:rPr>
        <w:t>;</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адрес, номера телефонов и факса, график работы, адрес электронной почты администрации;</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административный регламент;</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адрес официального сайта в сети Интернет, содержащего информацию о предоставлении муниципальной услуги;</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перечень оснований для отказа в предоставлении муниципальной услуги;</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порядок обжалования действий (бездействия) и решений, осуществляемых (принятых) в ходе предоставления муниципальной услуги;</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необходимая оперативная информация о предоставлении муниципальной услуги.</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2.15. Показателями доступности и качества муниципальной услуги являются:</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8850F1" w:rsidRPr="008850F1" w:rsidRDefault="008850F1" w:rsidP="00FB0764">
      <w:pPr>
        <w:autoSpaceDE w:val="0"/>
        <w:autoSpaceDN w:val="0"/>
        <w:adjustRightInd w:val="0"/>
        <w:ind w:firstLine="709"/>
        <w:jc w:val="both"/>
        <w:outlineLvl w:val="1"/>
        <w:rPr>
          <w:sz w:val="16"/>
          <w:szCs w:val="16"/>
        </w:rPr>
      </w:pPr>
      <w:r w:rsidRPr="008850F1">
        <w:rPr>
          <w:iCs/>
          <w:sz w:val="16"/>
          <w:szCs w:val="16"/>
        </w:rPr>
        <w:t xml:space="preserve">2.16. </w:t>
      </w:r>
      <w:proofErr w:type="gramStart"/>
      <w:r w:rsidRPr="008850F1">
        <w:rPr>
          <w:iCs/>
          <w:sz w:val="16"/>
          <w:szCs w:val="16"/>
        </w:rPr>
        <w:t xml:space="preserve">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roofErr w:type="gramEnd"/>
    </w:p>
    <w:p w:rsidR="008850F1" w:rsidRPr="008850F1" w:rsidRDefault="008850F1" w:rsidP="00FB0764">
      <w:pPr>
        <w:autoSpaceDE w:val="0"/>
        <w:autoSpaceDN w:val="0"/>
        <w:adjustRightInd w:val="0"/>
        <w:jc w:val="both"/>
        <w:outlineLvl w:val="1"/>
        <w:rPr>
          <w:b/>
          <w:sz w:val="16"/>
          <w:szCs w:val="16"/>
        </w:rPr>
      </w:pPr>
    </w:p>
    <w:p w:rsidR="008850F1" w:rsidRPr="008850F1" w:rsidRDefault="008850F1" w:rsidP="00FB0764">
      <w:pPr>
        <w:autoSpaceDE w:val="0"/>
        <w:autoSpaceDN w:val="0"/>
        <w:adjustRightInd w:val="0"/>
        <w:ind w:firstLine="540"/>
        <w:jc w:val="both"/>
        <w:outlineLvl w:val="1"/>
        <w:rPr>
          <w:b/>
          <w:bCs/>
          <w:sz w:val="16"/>
          <w:szCs w:val="16"/>
        </w:rPr>
      </w:pPr>
      <w:r w:rsidRPr="008850F1">
        <w:rPr>
          <w:b/>
          <w:sz w:val="16"/>
          <w:szCs w:val="16"/>
        </w:rPr>
        <w:t>3. С</w:t>
      </w:r>
      <w:r w:rsidRPr="008850F1">
        <w:rPr>
          <w:b/>
          <w:bCs/>
          <w:sz w:val="16"/>
          <w:szCs w:val="16"/>
        </w:rPr>
        <w:t xml:space="preserve">остав, последовательность и сроки выполнения административных процедур, </w:t>
      </w:r>
      <w:r w:rsidRPr="008850F1">
        <w:rPr>
          <w:b/>
          <w:bCs/>
          <w:sz w:val="16"/>
          <w:szCs w:val="16"/>
        </w:rPr>
        <w:lastRenderedPageBreak/>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850F1" w:rsidRPr="008850F1" w:rsidRDefault="008850F1" w:rsidP="00FB0764">
      <w:pPr>
        <w:autoSpaceDE w:val="0"/>
        <w:autoSpaceDN w:val="0"/>
        <w:adjustRightInd w:val="0"/>
        <w:jc w:val="both"/>
        <w:outlineLvl w:val="1"/>
        <w:rPr>
          <w:b/>
          <w:sz w:val="16"/>
          <w:szCs w:val="16"/>
        </w:rPr>
      </w:pPr>
    </w:p>
    <w:p w:rsidR="008850F1" w:rsidRPr="008850F1" w:rsidRDefault="008850F1" w:rsidP="00FB0764">
      <w:pPr>
        <w:autoSpaceDE w:val="0"/>
        <w:autoSpaceDN w:val="0"/>
        <w:adjustRightInd w:val="0"/>
        <w:ind w:firstLine="709"/>
        <w:jc w:val="both"/>
        <w:outlineLvl w:val="1"/>
        <w:rPr>
          <w:bCs/>
          <w:sz w:val="16"/>
          <w:szCs w:val="16"/>
        </w:rPr>
      </w:pPr>
      <w:r w:rsidRPr="008850F1">
        <w:rPr>
          <w:sz w:val="16"/>
          <w:szCs w:val="16"/>
        </w:rPr>
        <w:t xml:space="preserve">3.1. </w:t>
      </w:r>
      <w:r w:rsidRPr="008850F1">
        <w:rPr>
          <w:bCs/>
          <w:sz w:val="16"/>
          <w:szCs w:val="16"/>
        </w:rPr>
        <w:t>Предоставление муниципальной услуги осуществляется в форме:</w:t>
      </w:r>
    </w:p>
    <w:p w:rsidR="008850F1" w:rsidRPr="008850F1" w:rsidRDefault="008850F1" w:rsidP="00FB0764">
      <w:pPr>
        <w:autoSpaceDE w:val="0"/>
        <w:autoSpaceDN w:val="0"/>
        <w:adjustRightInd w:val="0"/>
        <w:ind w:firstLine="709"/>
        <w:jc w:val="both"/>
        <w:outlineLvl w:val="1"/>
        <w:rPr>
          <w:bCs/>
          <w:sz w:val="16"/>
          <w:szCs w:val="16"/>
        </w:rPr>
      </w:pPr>
      <w:r w:rsidRPr="008850F1">
        <w:rPr>
          <w:bCs/>
          <w:sz w:val="16"/>
          <w:szCs w:val="16"/>
        </w:rPr>
        <w:t>- непосредственное обращение заявителя (при личном обращении);</w:t>
      </w:r>
    </w:p>
    <w:p w:rsidR="008850F1" w:rsidRPr="008850F1" w:rsidRDefault="008850F1" w:rsidP="00FB0764">
      <w:pPr>
        <w:autoSpaceDE w:val="0"/>
        <w:autoSpaceDN w:val="0"/>
        <w:adjustRightInd w:val="0"/>
        <w:ind w:firstLine="709"/>
        <w:jc w:val="both"/>
        <w:outlineLvl w:val="1"/>
        <w:rPr>
          <w:bCs/>
          <w:sz w:val="16"/>
          <w:szCs w:val="16"/>
        </w:rPr>
      </w:pPr>
      <w:r w:rsidRPr="008850F1">
        <w:rPr>
          <w:bCs/>
          <w:sz w:val="16"/>
          <w:szCs w:val="16"/>
        </w:rPr>
        <w:t>- ответ на письменное обращение.</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3.2. Получение консультаций по процедуре предоставления муниципальной услуги может осуществляться следующими способами:</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посредством личного обращения;</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обращения по телефону;</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посредством письменных обращений по почте;</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посредством обращений по электронной почте.</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3.3. Основными требованиями к консультации заявителей являются:</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актуальность;</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своевременность;</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четкость в изложении материала;</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полнота консультирования;</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наглядность форм подачи материала;</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удобство и доступность.</w:t>
      </w:r>
    </w:p>
    <w:p w:rsidR="008850F1" w:rsidRPr="008850F1" w:rsidRDefault="008850F1" w:rsidP="00FB0764">
      <w:pPr>
        <w:autoSpaceDE w:val="0"/>
        <w:autoSpaceDN w:val="0"/>
        <w:adjustRightInd w:val="0"/>
        <w:ind w:firstLine="709"/>
        <w:jc w:val="both"/>
        <w:outlineLvl w:val="1"/>
        <w:rPr>
          <w:bCs/>
          <w:sz w:val="16"/>
          <w:szCs w:val="16"/>
        </w:rPr>
      </w:pPr>
      <w:r w:rsidRPr="008850F1">
        <w:rPr>
          <w:bCs/>
          <w:sz w:val="16"/>
          <w:szCs w:val="16"/>
        </w:rPr>
        <w:t>3.4. Требования к форме и характеру взаимодействия специалиста с заявителями:</w:t>
      </w:r>
    </w:p>
    <w:p w:rsidR="008850F1" w:rsidRPr="008850F1" w:rsidRDefault="008850F1" w:rsidP="00FB0764">
      <w:pPr>
        <w:autoSpaceDE w:val="0"/>
        <w:autoSpaceDN w:val="0"/>
        <w:adjustRightInd w:val="0"/>
        <w:ind w:firstLine="709"/>
        <w:jc w:val="both"/>
        <w:outlineLvl w:val="1"/>
        <w:rPr>
          <w:bCs/>
          <w:sz w:val="16"/>
          <w:szCs w:val="16"/>
        </w:rPr>
      </w:pPr>
      <w:r w:rsidRPr="008850F1">
        <w:rPr>
          <w:bCs/>
          <w:sz w:val="16"/>
          <w:szCs w:val="16"/>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8850F1" w:rsidRPr="008850F1" w:rsidRDefault="008850F1" w:rsidP="00FB0764">
      <w:pPr>
        <w:autoSpaceDE w:val="0"/>
        <w:autoSpaceDN w:val="0"/>
        <w:adjustRightInd w:val="0"/>
        <w:ind w:firstLine="709"/>
        <w:jc w:val="both"/>
        <w:outlineLvl w:val="1"/>
        <w:rPr>
          <w:bCs/>
          <w:sz w:val="16"/>
          <w:szCs w:val="16"/>
        </w:rPr>
      </w:pPr>
      <w:r w:rsidRPr="008850F1">
        <w:rPr>
          <w:bCs/>
          <w:sz w:val="16"/>
          <w:szCs w:val="16"/>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8850F1" w:rsidRPr="008850F1" w:rsidRDefault="008850F1" w:rsidP="00FB0764">
      <w:pPr>
        <w:autoSpaceDE w:val="0"/>
        <w:autoSpaceDN w:val="0"/>
        <w:adjustRightInd w:val="0"/>
        <w:ind w:firstLine="709"/>
        <w:jc w:val="both"/>
        <w:outlineLvl w:val="1"/>
        <w:rPr>
          <w:bCs/>
          <w:sz w:val="16"/>
          <w:szCs w:val="16"/>
        </w:rPr>
      </w:pPr>
      <w:r w:rsidRPr="008850F1">
        <w:rPr>
          <w:sz w:val="16"/>
          <w:szCs w:val="16"/>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8850F1" w:rsidRPr="008850F1" w:rsidRDefault="008850F1" w:rsidP="00FB0764">
      <w:pPr>
        <w:autoSpaceDE w:val="0"/>
        <w:autoSpaceDN w:val="0"/>
        <w:adjustRightInd w:val="0"/>
        <w:ind w:firstLine="709"/>
        <w:jc w:val="both"/>
        <w:outlineLvl w:val="1"/>
        <w:rPr>
          <w:bCs/>
          <w:sz w:val="16"/>
          <w:szCs w:val="16"/>
        </w:rPr>
      </w:pPr>
      <w:r w:rsidRPr="008850F1">
        <w:rPr>
          <w:sz w:val="16"/>
          <w:szCs w:val="16"/>
        </w:rPr>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8850F1" w:rsidRPr="008850F1" w:rsidRDefault="008850F1" w:rsidP="00FB0764">
      <w:pPr>
        <w:autoSpaceDE w:val="0"/>
        <w:autoSpaceDN w:val="0"/>
        <w:adjustRightInd w:val="0"/>
        <w:ind w:firstLine="709"/>
        <w:jc w:val="both"/>
        <w:outlineLvl w:val="1"/>
        <w:rPr>
          <w:bCs/>
          <w:sz w:val="16"/>
          <w:szCs w:val="16"/>
        </w:rPr>
      </w:pPr>
      <w:r w:rsidRPr="008850F1">
        <w:rPr>
          <w:sz w:val="16"/>
          <w:szCs w:val="16"/>
        </w:rPr>
        <w:t xml:space="preserve">3.7. Предоставление муниципальной услуги включает в себя выполнение следующих административных процедур: </w:t>
      </w:r>
    </w:p>
    <w:p w:rsidR="008850F1" w:rsidRPr="008850F1" w:rsidRDefault="008850F1" w:rsidP="00FB0764">
      <w:pPr>
        <w:autoSpaceDE w:val="0"/>
        <w:autoSpaceDN w:val="0"/>
        <w:adjustRightInd w:val="0"/>
        <w:ind w:firstLine="709"/>
        <w:jc w:val="both"/>
        <w:outlineLvl w:val="1"/>
        <w:rPr>
          <w:bCs/>
          <w:sz w:val="16"/>
          <w:szCs w:val="16"/>
        </w:rPr>
      </w:pPr>
      <w:r w:rsidRPr="008850F1">
        <w:rPr>
          <w:bCs/>
          <w:sz w:val="16"/>
          <w:szCs w:val="16"/>
        </w:rPr>
        <w:t>3.7.1. При направлении документов по почте:</w:t>
      </w:r>
    </w:p>
    <w:p w:rsidR="008850F1" w:rsidRPr="008850F1" w:rsidRDefault="008850F1" w:rsidP="00FB0764">
      <w:pPr>
        <w:autoSpaceDE w:val="0"/>
        <w:autoSpaceDN w:val="0"/>
        <w:adjustRightInd w:val="0"/>
        <w:ind w:firstLine="709"/>
        <w:jc w:val="both"/>
        <w:outlineLvl w:val="1"/>
        <w:rPr>
          <w:bCs/>
          <w:sz w:val="16"/>
          <w:szCs w:val="16"/>
        </w:rPr>
      </w:pPr>
      <w:r w:rsidRPr="008850F1">
        <w:rPr>
          <w:bCs/>
          <w:sz w:val="16"/>
          <w:szCs w:val="16"/>
        </w:rPr>
        <w:t>- приём, регистрация заявления и приложенных копий документов от заявителя, направление документов специалисту для предоставления муниципальной услуги;</w:t>
      </w:r>
    </w:p>
    <w:p w:rsidR="008850F1" w:rsidRPr="008850F1" w:rsidRDefault="008850F1" w:rsidP="00FB0764">
      <w:pPr>
        <w:autoSpaceDE w:val="0"/>
        <w:autoSpaceDN w:val="0"/>
        <w:adjustRightInd w:val="0"/>
        <w:ind w:firstLine="709"/>
        <w:jc w:val="both"/>
        <w:outlineLvl w:val="1"/>
        <w:rPr>
          <w:bCs/>
          <w:sz w:val="16"/>
          <w:szCs w:val="16"/>
        </w:rPr>
      </w:pPr>
      <w:r w:rsidRPr="008850F1">
        <w:rPr>
          <w:bCs/>
          <w:sz w:val="16"/>
          <w:szCs w:val="16"/>
        </w:rPr>
        <w:t>- подготовка ответа и направление его по почте заявителю.</w:t>
      </w:r>
    </w:p>
    <w:p w:rsidR="008850F1" w:rsidRPr="008850F1" w:rsidRDefault="008850F1" w:rsidP="00FB0764">
      <w:pPr>
        <w:autoSpaceDE w:val="0"/>
        <w:autoSpaceDN w:val="0"/>
        <w:adjustRightInd w:val="0"/>
        <w:ind w:firstLine="709"/>
        <w:jc w:val="both"/>
        <w:outlineLvl w:val="1"/>
        <w:rPr>
          <w:bCs/>
          <w:sz w:val="16"/>
          <w:szCs w:val="16"/>
        </w:rPr>
      </w:pPr>
      <w:r w:rsidRPr="008850F1">
        <w:rPr>
          <w:bCs/>
          <w:sz w:val="16"/>
          <w:szCs w:val="16"/>
        </w:rPr>
        <w:t xml:space="preserve">Результатом исполнения административного действия является направление соответствующего документа заявителю. Срок </w:t>
      </w:r>
      <w:r w:rsidRPr="008850F1">
        <w:rPr>
          <w:bCs/>
          <w:sz w:val="16"/>
          <w:szCs w:val="16"/>
        </w:rPr>
        <w:lastRenderedPageBreak/>
        <w:t>исполнения данного административного действия составляет не более 45</w:t>
      </w:r>
      <w:r w:rsidRPr="008850F1">
        <w:rPr>
          <w:bCs/>
          <w:i/>
          <w:sz w:val="16"/>
          <w:szCs w:val="16"/>
        </w:rPr>
        <w:t xml:space="preserve"> </w:t>
      </w:r>
      <w:r w:rsidRPr="008850F1">
        <w:rPr>
          <w:bCs/>
          <w:sz w:val="16"/>
          <w:szCs w:val="16"/>
        </w:rPr>
        <w:t>дней.</w:t>
      </w:r>
    </w:p>
    <w:p w:rsidR="008850F1" w:rsidRPr="008850F1" w:rsidRDefault="008850F1" w:rsidP="00FB0764">
      <w:pPr>
        <w:autoSpaceDE w:val="0"/>
        <w:autoSpaceDN w:val="0"/>
        <w:adjustRightInd w:val="0"/>
        <w:ind w:firstLine="709"/>
        <w:jc w:val="both"/>
        <w:outlineLvl w:val="1"/>
        <w:rPr>
          <w:bCs/>
          <w:sz w:val="16"/>
          <w:szCs w:val="16"/>
        </w:rPr>
      </w:pPr>
      <w:r w:rsidRPr="008850F1">
        <w:rPr>
          <w:bCs/>
          <w:sz w:val="16"/>
          <w:szCs w:val="16"/>
        </w:rPr>
        <w:t>3.7.2. При личном обращении заявителя:</w:t>
      </w:r>
    </w:p>
    <w:p w:rsidR="008850F1" w:rsidRPr="008850F1" w:rsidRDefault="008850F1" w:rsidP="00FB0764">
      <w:pPr>
        <w:autoSpaceDE w:val="0"/>
        <w:autoSpaceDN w:val="0"/>
        <w:adjustRightInd w:val="0"/>
        <w:ind w:firstLine="709"/>
        <w:jc w:val="both"/>
        <w:outlineLvl w:val="1"/>
        <w:rPr>
          <w:bCs/>
          <w:sz w:val="16"/>
          <w:szCs w:val="16"/>
        </w:rPr>
      </w:pPr>
      <w:r w:rsidRPr="008850F1">
        <w:rPr>
          <w:bCs/>
          <w:sz w:val="16"/>
          <w:szCs w:val="16"/>
        </w:rPr>
        <w:t>- прием заявителя, проверка документов (в день обращения);</w:t>
      </w:r>
    </w:p>
    <w:p w:rsidR="008850F1" w:rsidRPr="008850F1" w:rsidRDefault="008850F1" w:rsidP="00FB0764">
      <w:pPr>
        <w:autoSpaceDE w:val="0"/>
        <w:autoSpaceDN w:val="0"/>
        <w:adjustRightInd w:val="0"/>
        <w:ind w:firstLine="709"/>
        <w:jc w:val="both"/>
        <w:outlineLvl w:val="1"/>
        <w:rPr>
          <w:bCs/>
          <w:sz w:val="16"/>
          <w:szCs w:val="16"/>
        </w:rPr>
      </w:pPr>
      <w:r w:rsidRPr="008850F1">
        <w:rPr>
          <w:bCs/>
          <w:sz w:val="16"/>
          <w:szCs w:val="16"/>
        </w:rPr>
        <w:t>- предоставление соответствующей информации заявителю.</w:t>
      </w:r>
    </w:p>
    <w:p w:rsidR="008850F1" w:rsidRPr="008850F1" w:rsidRDefault="008850F1" w:rsidP="00FB0764">
      <w:pPr>
        <w:autoSpaceDE w:val="0"/>
        <w:autoSpaceDN w:val="0"/>
        <w:adjustRightInd w:val="0"/>
        <w:ind w:firstLine="709"/>
        <w:jc w:val="both"/>
        <w:outlineLvl w:val="1"/>
        <w:rPr>
          <w:bCs/>
          <w:sz w:val="16"/>
          <w:szCs w:val="16"/>
        </w:rPr>
      </w:pPr>
      <w:r w:rsidRPr="008850F1">
        <w:rPr>
          <w:bCs/>
          <w:sz w:val="16"/>
          <w:szCs w:val="16"/>
        </w:rPr>
        <w:t xml:space="preserve">Результатом исполнения административного действия является предоставление заявителю соответствующего документа. </w:t>
      </w:r>
    </w:p>
    <w:p w:rsidR="008850F1" w:rsidRPr="008850F1" w:rsidRDefault="008850F1" w:rsidP="00FB0764">
      <w:pPr>
        <w:autoSpaceDE w:val="0"/>
        <w:autoSpaceDN w:val="0"/>
        <w:adjustRightInd w:val="0"/>
        <w:ind w:firstLine="709"/>
        <w:jc w:val="both"/>
        <w:outlineLvl w:val="1"/>
        <w:rPr>
          <w:bCs/>
          <w:sz w:val="16"/>
          <w:szCs w:val="16"/>
        </w:rPr>
      </w:pPr>
      <w:r w:rsidRPr="008850F1">
        <w:rPr>
          <w:bCs/>
          <w:sz w:val="16"/>
          <w:szCs w:val="16"/>
        </w:rPr>
        <w:t xml:space="preserve">3.7.3. </w:t>
      </w:r>
      <w:r w:rsidRPr="008850F1">
        <w:rPr>
          <w:sz w:val="16"/>
          <w:szCs w:val="16"/>
        </w:rPr>
        <w:t xml:space="preserve">Ответственный исполнитель в случае, указанном в </w:t>
      </w:r>
      <w:hyperlink r:id="rId471" w:history="1">
        <w:r w:rsidRPr="008850F1">
          <w:rPr>
            <w:sz w:val="16"/>
            <w:szCs w:val="16"/>
          </w:rPr>
          <w:t>пункте</w:t>
        </w:r>
      </w:hyperlink>
      <w:r w:rsidRPr="008850F1">
        <w:rPr>
          <w:sz w:val="16"/>
          <w:szCs w:val="16"/>
        </w:rPr>
        <w:t xml:space="preserve"> 2.8.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8850F1" w:rsidRPr="008850F1" w:rsidRDefault="008850F1" w:rsidP="00FB0764">
      <w:pPr>
        <w:autoSpaceDE w:val="0"/>
        <w:autoSpaceDN w:val="0"/>
        <w:adjustRightInd w:val="0"/>
        <w:ind w:firstLine="709"/>
        <w:jc w:val="both"/>
        <w:outlineLvl w:val="1"/>
        <w:rPr>
          <w:bCs/>
          <w:sz w:val="16"/>
          <w:szCs w:val="16"/>
        </w:rPr>
      </w:pPr>
      <w:r w:rsidRPr="008850F1">
        <w:rPr>
          <w:sz w:val="16"/>
          <w:szCs w:val="16"/>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8850F1" w:rsidRPr="008850F1" w:rsidRDefault="008850F1" w:rsidP="00FB0764">
      <w:pPr>
        <w:autoSpaceDE w:val="0"/>
        <w:autoSpaceDN w:val="0"/>
        <w:adjustRightInd w:val="0"/>
        <w:ind w:firstLine="540"/>
        <w:jc w:val="both"/>
        <w:outlineLvl w:val="1"/>
        <w:rPr>
          <w:i/>
          <w:sz w:val="16"/>
          <w:szCs w:val="16"/>
        </w:rPr>
      </w:pPr>
    </w:p>
    <w:p w:rsidR="008850F1" w:rsidRPr="008850F1" w:rsidRDefault="008850F1" w:rsidP="00FB0764">
      <w:pPr>
        <w:autoSpaceDE w:val="0"/>
        <w:autoSpaceDN w:val="0"/>
        <w:adjustRightInd w:val="0"/>
        <w:ind w:firstLine="540"/>
        <w:jc w:val="both"/>
        <w:outlineLvl w:val="1"/>
        <w:rPr>
          <w:b/>
          <w:sz w:val="16"/>
          <w:szCs w:val="16"/>
        </w:rPr>
      </w:pPr>
      <w:proofErr w:type="gramStart"/>
      <w:r w:rsidRPr="008850F1">
        <w:rPr>
          <w:b/>
          <w:sz w:val="16"/>
          <w:szCs w:val="16"/>
        </w:rPr>
        <w:t>Особенности организации предоставления муниципальных услуг в многофункциональных центрах</w:t>
      </w:r>
      <w:proofErr w:type="gramEnd"/>
    </w:p>
    <w:p w:rsidR="008850F1" w:rsidRPr="008850F1" w:rsidRDefault="008850F1" w:rsidP="00FB0764">
      <w:pPr>
        <w:autoSpaceDE w:val="0"/>
        <w:autoSpaceDN w:val="0"/>
        <w:adjustRightInd w:val="0"/>
        <w:ind w:firstLine="540"/>
        <w:jc w:val="both"/>
        <w:outlineLvl w:val="1"/>
        <w:rPr>
          <w:i/>
          <w:sz w:val="16"/>
          <w:szCs w:val="16"/>
        </w:rPr>
      </w:pP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xml:space="preserve">1. </w:t>
      </w:r>
      <w:proofErr w:type="gramStart"/>
      <w:r w:rsidRPr="008850F1">
        <w:rPr>
          <w:sz w:val="16"/>
          <w:szCs w:val="16"/>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8850F1">
        <w:rPr>
          <w:bCs/>
          <w:sz w:val="16"/>
          <w:szCs w:val="16"/>
        </w:rPr>
        <w:t>организации предоставления государственных и муниципальных услуг»</w:t>
      </w:r>
      <w:r w:rsidRPr="008850F1">
        <w:rPr>
          <w:sz w:val="16"/>
          <w:szCs w:val="16"/>
        </w:rPr>
        <w:t xml:space="preserve">, Постановлением </w:t>
      </w:r>
      <w:r w:rsidRPr="008850F1">
        <w:rPr>
          <w:iCs/>
          <w:sz w:val="16"/>
          <w:szCs w:val="16"/>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8850F1">
        <w:rPr>
          <w:sz w:val="16"/>
          <w:szCs w:val="16"/>
        </w:rPr>
        <w:t xml:space="preserve"> муниципальными правовыми актами по принципу «одного</w:t>
      </w:r>
      <w:proofErr w:type="gramEnd"/>
      <w:r w:rsidRPr="008850F1">
        <w:rPr>
          <w:sz w:val="16"/>
          <w:szCs w:val="16"/>
        </w:rPr>
        <w:t xml:space="preserve">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2. Многофункциональные центры в соответствии с соглашениями о взаимодействии осуществляют:</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1) прием запросов заявителей о предоставлении муниципальных услуг;</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3) представление интересов органов, предоставляющих муниципальные услуги, при взаимодействии с заявителями;</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xml:space="preserve">5) взаимодействие с органами местного самоуправления по вопросам предоставления </w:t>
      </w:r>
      <w:proofErr w:type="gramStart"/>
      <w:r w:rsidRPr="008850F1">
        <w:rPr>
          <w:sz w:val="16"/>
          <w:szCs w:val="16"/>
        </w:rPr>
        <w:t>муниципальных</w:t>
      </w:r>
      <w:proofErr w:type="gramEnd"/>
      <w:r w:rsidRPr="008850F1">
        <w:rPr>
          <w:sz w:val="16"/>
          <w:szCs w:val="16"/>
        </w:rPr>
        <w:t xml:space="preserve"> услуг, а также с организациями, участвующими в предоставлении государственных и муниципальных услуг;</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lastRenderedPageBreak/>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7) прием,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8) иные функции, указанные в соглашении о взаимодействии.</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3. При реализации своих функций многофункциональные центры не вправе требовать от заявителя:</w:t>
      </w:r>
    </w:p>
    <w:p w:rsidR="008850F1" w:rsidRPr="008850F1" w:rsidRDefault="008850F1" w:rsidP="00FB0764">
      <w:pPr>
        <w:autoSpaceDE w:val="0"/>
        <w:autoSpaceDN w:val="0"/>
        <w:adjustRightInd w:val="0"/>
        <w:ind w:firstLine="709"/>
        <w:jc w:val="both"/>
        <w:outlineLvl w:val="1"/>
        <w:rPr>
          <w:sz w:val="16"/>
          <w:szCs w:val="16"/>
        </w:rPr>
      </w:pPr>
      <w:r w:rsidRPr="008850F1">
        <w:rPr>
          <w:iCs/>
          <w:sz w:val="16"/>
          <w:szCs w:val="16"/>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50F1" w:rsidRPr="008850F1" w:rsidRDefault="008850F1" w:rsidP="00FB0764">
      <w:pPr>
        <w:autoSpaceDE w:val="0"/>
        <w:autoSpaceDN w:val="0"/>
        <w:adjustRightInd w:val="0"/>
        <w:ind w:firstLine="709"/>
        <w:jc w:val="both"/>
        <w:outlineLvl w:val="1"/>
        <w:rPr>
          <w:sz w:val="16"/>
          <w:szCs w:val="16"/>
        </w:rPr>
      </w:pPr>
      <w:proofErr w:type="gramStart"/>
      <w:r w:rsidRPr="008850F1">
        <w:rPr>
          <w:iCs/>
          <w:sz w:val="16"/>
          <w:szCs w:val="16"/>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72" w:history="1">
        <w:r w:rsidRPr="008850F1">
          <w:rPr>
            <w:iCs/>
            <w:sz w:val="16"/>
            <w:szCs w:val="16"/>
          </w:rPr>
          <w:t>частью 6 статьи 7</w:t>
        </w:r>
        <w:proofErr w:type="gramEnd"/>
      </w:hyperlink>
      <w:r w:rsidRPr="008850F1">
        <w:rPr>
          <w:iCs/>
          <w:sz w:val="16"/>
          <w:szCs w:val="16"/>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8850F1" w:rsidRPr="008850F1" w:rsidRDefault="008850F1" w:rsidP="00FB0764">
      <w:pPr>
        <w:autoSpaceDE w:val="0"/>
        <w:autoSpaceDN w:val="0"/>
        <w:adjustRightInd w:val="0"/>
        <w:ind w:firstLine="709"/>
        <w:jc w:val="both"/>
        <w:outlineLvl w:val="1"/>
        <w:rPr>
          <w:sz w:val="16"/>
          <w:szCs w:val="16"/>
        </w:rPr>
      </w:pPr>
      <w:proofErr w:type="gramStart"/>
      <w:r w:rsidRPr="008850F1">
        <w:rPr>
          <w:iCs/>
          <w:sz w:val="16"/>
          <w:szCs w:val="16"/>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473" w:history="1">
        <w:r w:rsidRPr="008850F1">
          <w:rPr>
            <w:iCs/>
            <w:sz w:val="16"/>
            <w:szCs w:val="16"/>
          </w:rPr>
          <w:t>части 1 статьи 9</w:t>
        </w:r>
      </w:hyperlink>
      <w:r w:rsidRPr="008850F1">
        <w:rPr>
          <w:iCs/>
          <w:sz w:val="16"/>
          <w:szCs w:val="16"/>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*.4. При реализации своих функций в соответствии с соглашениями о взаимодействии многофункциональный центр обязан:</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xml:space="preserve">2) обеспечивать защиту информации, доступ к которой ограничен в соответствии с федеральным </w:t>
      </w:r>
      <w:hyperlink r:id="rId474" w:history="1">
        <w:r w:rsidRPr="008850F1">
          <w:rPr>
            <w:sz w:val="16"/>
            <w:szCs w:val="16"/>
          </w:rPr>
          <w:t>законом</w:t>
        </w:r>
      </w:hyperlink>
      <w:r w:rsidRPr="008850F1">
        <w:rPr>
          <w:sz w:val="16"/>
          <w:szCs w:val="16"/>
        </w:rPr>
        <w:t>, а также соблюдать режим обработки и использования персональных данных;</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3) соблюдать требования соглашений о взаимодействии;</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xml:space="preserve">4) </w:t>
      </w:r>
      <w:r w:rsidRPr="008850F1">
        <w:rPr>
          <w:iCs/>
          <w:sz w:val="16"/>
          <w:szCs w:val="16"/>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w:t>
      </w:r>
      <w:proofErr w:type="gramStart"/>
      <w:r w:rsidRPr="008850F1">
        <w:rPr>
          <w:iCs/>
          <w:sz w:val="16"/>
          <w:szCs w:val="16"/>
        </w:rPr>
        <w:t>предусмотренных</w:t>
      </w:r>
      <w:proofErr w:type="gramEnd"/>
      <w:r w:rsidRPr="008850F1">
        <w:rPr>
          <w:iCs/>
          <w:sz w:val="16"/>
          <w:szCs w:val="16"/>
        </w:rPr>
        <w:t xml:space="preserve"> </w:t>
      </w:r>
      <w:hyperlink r:id="rId475" w:history="1">
        <w:r w:rsidRPr="008850F1">
          <w:rPr>
            <w:iCs/>
            <w:sz w:val="16"/>
            <w:szCs w:val="16"/>
          </w:rPr>
          <w:t>частью 1 статьи 1</w:t>
        </w:r>
      </w:hyperlink>
      <w:r w:rsidRPr="008850F1">
        <w:rPr>
          <w:iCs/>
          <w:sz w:val="16"/>
          <w:szCs w:val="16"/>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8850F1" w:rsidRPr="008850F1" w:rsidRDefault="008850F1" w:rsidP="00FB0764">
      <w:pPr>
        <w:autoSpaceDE w:val="0"/>
        <w:autoSpaceDN w:val="0"/>
        <w:adjustRightInd w:val="0"/>
        <w:ind w:firstLine="540"/>
        <w:jc w:val="both"/>
        <w:outlineLvl w:val="1"/>
        <w:rPr>
          <w:b/>
          <w:sz w:val="16"/>
          <w:szCs w:val="16"/>
        </w:rPr>
      </w:pPr>
    </w:p>
    <w:p w:rsidR="008850F1" w:rsidRPr="008850F1" w:rsidRDefault="008850F1" w:rsidP="00FB0764">
      <w:pPr>
        <w:autoSpaceDE w:val="0"/>
        <w:autoSpaceDN w:val="0"/>
        <w:adjustRightInd w:val="0"/>
        <w:jc w:val="both"/>
        <w:outlineLvl w:val="1"/>
        <w:rPr>
          <w:b/>
          <w:sz w:val="16"/>
          <w:szCs w:val="16"/>
        </w:rPr>
      </w:pPr>
      <w:r w:rsidRPr="008850F1">
        <w:rPr>
          <w:b/>
          <w:sz w:val="16"/>
          <w:szCs w:val="16"/>
        </w:rPr>
        <w:lastRenderedPageBreak/>
        <w:t xml:space="preserve">4. Формы </w:t>
      </w:r>
      <w:proofErr w:type="gramStart"/>
      <w:r w:rsidRPr="008850F1">
        <w:rPr>
          <w:b/>
          <w:sz w:val="16"/>
          <w:szCs w:val="16"/>
        </w:rPr>
        <w:t>контроля за</w:t>
      </w:r>
      <w:proofErr w:type="gramEnd"/>
      <w:r w:rsidRPr="008850F1">
        <w:rPr>
          <w:b/>
          <w:sz w:val="16"/>
          <w:szCs w:val="16"/>
        </w:rPr>
        <w:t xml:space="preserve"> исполнением административного регламента</w:t>
      </w:r>
    </w:p>
    <w:p w:rsidR="008850F1" w:rsidRPr="008850F1" w:rsidRDefault="008850F1" w:rsidP="00FB0764">
      <w:pPr>
        <w:autoSpaceDE w:val="0"/>
        <w:autoSpaceDN w:val="0"/>
        <w:adjustRightInd w:val="0"/>
        <w:jc w:val="both"/>
        <w:outlineLvl w:val="1"/>
        <w:rPr>
          <w:sz w:val="16"/>
          <w:szCs w:val="16"/>
        </w:rPr>
      </w:pP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xml:space="preserve">4.1. Текущий </w:t>
      </w:r>
      <w:proofErr w:type="gramStart"/>
      <w:r w:rsidRPr="008850F1">
        <w:rPr>
          <w:sz w:val="16"/>
          <w:szCs w:val="16"/>
        </w:rPr>
        <w:t>контроль за</w:t>
      </w:r>
      <w:proofErr w:type="gramEnd"/>
      <w:r w:rsidRPr="008850F1">
        <w:rPr>
          <w:sz w:val="16"/>
          <w:szCs w:val="16"/>
        </w:rPr>
        <w:t xml:space="preserve"> соблюдением последовательности действий, определенных Регламентом осуществляется  главой поселка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4.2. Персональная ответственность ответственных лиц (специалистов) закрепляется в соответствующих положениях должностных инструкций.</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xml:space="preserve">4.3. </w:t>
      </w:r>
      <w:proofErr w:type="gramStart"/>
      <w:r w:rsidRPr="008850F1">
        <w:rPr>
          <w:sz w:val="16"/>
          <w:szCs w:val="16"/>
        </w:rPr>
        <w:t>Контроль за</w:t>
      </w:r>
      <w:proofErr w:type="gramEnd"/>
      <w:r w:rsidRPr="008850F1">
        <w:rPr>
          <w:sz w:val="16"/>
          <w:szCs w:val="16"/>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8850F1" w:rsidRPr="008850F1" w:rsidRDefault="008850F1" w:rsidP="00FB0764">
      <w:pPr>
        <w:autoSpaceDE w:val="0"/>
        <w:autoSpaceDN w:val="0"/>
        <w:adjustRightInd w:val="0"/>
        <w:ind w:firstLine="540"/>
        <w:jc w:val="both"/>
        <w:outlineLvl w:val="1"/>
        <w:rPr>
          <w:b/>
          <w:sz w:val="16"/>
          <w:szCs w:val="16"/>
        </w:rPr>
      </w:pPr>
    </w:p>
    <w:p w:rsidR="008850F1" w:rsidRPr="008850F1" w:rsidRDefault="008850F1" w:rsidP="00FB0764">
      <w:pPr>
        <w:autoSpaceDE w:val="0"/>
        <w:autoSpaceDN w:val="0"/>
        <w:adjustRightInd w:val="0"/>
        <w:ind w:firstLine="540"/>
        <w:jc w:val="both"/>
        <w:outlineLvl w:val="1"/>
        <w:rPr>
          <w:b/>
          <w:bCs/>
          <w:sz w:val="16"/>
          <w:szCs w:val="16"/>
        </w:rPr>
      </w:pPr>
      <w:r w:rsidRPr="008850F1">
        <w:rPr>
          <w:b/>
          <w:sz w:val="16"/>
          <w:szCs w:val="16"/>
        </w:rPr>
        <w:t>5.</w:t>
      </w:r>
      <w:r w:rsidRPr="008850F1">
        <w:rPr>
          <w:sz w:val="16"/>
          <w:szCs w:val="16"/>
        </w:rPr>
        <w:t xml:space="preserve"> </w:t>
      </w:r>
      <w:r w:rsidRPr="008850F1">
        <w:rPr>
          <w:b/>
          <w:bCs/>
          <w:sz w:val="16"/>
          <w:szCs w:val="16"/>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8850F1" w:rsidRPr="008850F1" w:rsidRDefault="008850F1" w:rsidP="00FB0764">
      <w:pPr>
        <w:autoSpaceDE w:val="0"/>
        <w:autoSpaceDN w:val="0"/>
        <w:adjustRightInd w:val="0"/>
        <w:jc w:val="both"/>
        <w:outlineLvl w:val="1"/>
        <w:rPr>
          <w:sz w:val="16"/>
          <w:szCs w:val="16"/>
        </w:rPr>
      </w:pP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1) нарушение срока регистрации запроса заявителя о предоставлении муниципальной услуги;</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2) нарушение срока предоставления муниципальной услуги;</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850F1" w:rsidRPr="008850F1" w:rsidRDefault="008850F1" w:rsidP="00FB0764">
      <w:pPr>
        <w:autoSpaceDE w:val="0"/>
        <w:autoSpaceDN w:val="0"/>
        <w:adjustRightInd w:val="0"/>
        <w:ind w:firstLine="709"/>
        <w:jc w:val="both"/>
        <w:outlineLvl w:val="1"/>
        <w:rPr>
          <w:sz w:val="16"/>
          <w:szCs w:val="16"/>
        </w:rPr>
      </w:pPr>
      <w:proofErr w:type="gramStart"/>
      <w:r w:rsidRPr="008850F1">
        <w:rPr>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850F1" w:rsidRPr="008850F1" w:rsidRDefault="008850F1" w:rsidP="00FB0764">
      <w:pPr>
        <w:autoSpaceDE w:val="0"/>
        <w:autoSpaceDN w:val="0"/>
        <w:adjustRightInd w:val="0"/>
        <w:ind w:firstLine="709"/>
        <w:jc w:val="both"/>
        <w:outlineLvl w:val="1"/>
        <w:rPr>
          <w:sz w:val="16"/>
          <w:szCs w:val="16"/>
        </w:rPr>
      </w:pPr>
      <w:proofErr w:type="gramStart"/>
      <w:r w:rsidRPr="008850F1">
        <w:rPr>
          <w:sz w:val="16"/>
          <w:szCs w:val="16"/>
        </w:rPr>
        <w:t xml:space="preserve">7) отказ органа, предоставляющего муниципальную услугу, должностного лица органа, предоставляющего муниципальную услугу, в </w:t>
      </w:r>
      <w:r w:rsidRPr="008850F1">
        <w:rPr>
          <w:sz w:val="16"/>
          <w:szCs w:val="16"/>
        </w:rPr>
        <w:lastRenderedPageBreak/>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5.2. Обращения подлежат обязательному рассмотрению. Рассмотрение обращений осуществляется бесплатно.</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xml:space="preserve">5.4. </w:t>
      </w:r>
      <w:r w:rsidRPr="008850F1">
        <w:rPr>
          <w:iCs/>
          <w:sz w:val="16"/>
          <w:szCs w:val="16"/>
        </w:rPr>
        <w:t xml:space="preserve">Жалоба может быть направлена по почте, с использованием информационно-телекоммуникационной сети Интернет, официального сайта </w:t>
      </w:r>
      <w:r w:rsidRPr="008850F1">
        <w:rPr>
          <w:sz w:val="16"/>
          <w:szCs w:val="16"/>
        </w:rPr>
        <w:t>органа, предоставляющего муниципальную услугу</w:t>
      </w:r>
      <w:r w:rsidRPr="008850F1">
        <w:rPr>
          <w:iCs/>
          <w:sz w:val="16"/>
          <w:szCs w:val="16"/>
        </w:rPr>
        <w:t>, а также может быть принята при личном приеме заявителя.</w:t>
      </w:r>
    </w:p>
    <w:p w:rsidR="008850F1" w:rsidRPr="008850F1" w:rsidRDefault="008850F1" w:rsidP="00FB0764">
      <w:pPr>
        <w:autoSpaceDE w:val="0"/>
        <w:autoSpaceDN w:val="0"/>
        <w:adjustRightInd w:val="0"/>
        <w:ind w:firstLine="709"/>
        <w:jc w:val="both"/>
        <w:outlineLvl w:val="1"/>
        <w:rPr>
          <w:sz w:val="16"/>
          <w:szCs w:val="16"/>
        </w:rPr>
      </w:pPr>
      <w:r w:rsidRPr="008850F1">
        <w:rPr>
          <w:iCs/>
          <w:sz w:val="16"/>
          <w:szCs w:val="16"/>
        </w:rPr>
        <w:t>5.5. Жалоба должна содержать:</w:t>
      </w:r>
    </w:p>
    <w:p w:rsidR="008850F1" w:rsidRPr="008850F1" w:rsidRDefault="008850F1" w:rsidP="00FB0764">
      <w:pPr>
        <w:autoSpaceDE w:val="0"/>
        <w:autoSpaceDN w:val="0"/>
        <w:adjustRightInd w:val="0"/>
        <w:ind w:firstLine="709"/>
        <w:jc w:val="both"/>
        <w:outlineLvl w:val="1"/>
        <w:rPr>
          <w:sz w:val="16"/>
          <w:szCs w:val="16"/>
        </w:rPr>
      </w:pPr>
      <w:r w:rsidRPr="008850F1">
        <w:rPr>
          <w:iCs/>
          <w:sz w:val="16"/>
          <w:szCs w:val="16"/>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8850F1" w:rsidRPr="008850F1" w:rsidRDefault="008850F1" w:rsidP="00FB0764">
      <w:pPr>
        <w:autoSpaceDE w:val="0"/>
        <w:autoSpaceDN w:val="0"/>
        <w:adjustRightInd w:val="0"/>
        <w:ind w:firstLine="709"/>
        <w:jc w:val="both"/>
        <w:outlineLvl w:val="1"/>
        <w:rPr>
          <w:sz w:val="16"/>
          <w:szCs w:val="16"/>
        </w:rPr>
      </w:pPr>
      <w:proofErr w:type="gramStart"/>
      <w:r w:rsidRPr="008850F1">
        <w:rPr>
          <w:iCs/>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50F1" w:rsidRPr="008850F1" w:rsidRDefault="008850F1" w:rsidP="00FB0764">
      <w:pPr>
        <w:autoSpaceDE w:val="0"/>
        <w:autoSpaceDN w:val="0"/>
        <w:adjustRightInd w:val="0"/>
        <w:ind w:firstLine="709"/>
        <w:jc w:val="both"/>
        <w:outlineLvl w:val="1"/>
        <w:rPr>
          <w:sz w:val="16"/>
          <w:szCs w:val="16"/>
        </w:rPr>
      </w:pPr>
      <w:r w:rsidRPr="008850F1">
        <w:rPr>
          <w:iCs/>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8850F1" w:rsidRPr="008850F1" w:rsidRDefault="008850F1" w:rsidP="00FB0764">
      <w:pPr>
        <w:autoSpaceDE w:val="0"/>
        <w:autoSpaceDN w:val="0"/>
        <w:adjustRightInd w:val="0"/>
        <w:ind w:firstLine="709"/>
        <w:jc w:val="both"/>
        <w:outlineLvl w:val="1"/>
        <w:rPr>
          <w:sz w:val="16"/>
          <w:szCs w:val="16"/>
        </w:rPr>
      </w:pPr>
      <w:r w:rsidRPr="008850F1">
        <w:rPr>
          <w:iCs/>
          <w:sz w:val="16"/>
          <w:szCs w:val="1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8850F1" w:rsidRPr="008850F1" w:rsidRDefault="008850F1" w:rsidP="00FB0764">
      <w:pPr>
        <w:autoSpaceDE w:val="0"/>
        <w:autoSpaceDN w:val="0"/>
        <w:adjustRightInd w:val="0"/>
        <w:ind w:firstLine="709"/>
        <w:jc w:val="both"/>
        <w:outlineLvl w:val="1"/>
        <w:rPr>
          <w:sz w:val="16"/>
          <w:szCs w:val="16"/>
        </w:rPr>
      </w:pPr>
      <w:r w:rsidRPr="008850F1">
        <w:rPr>
          <w:iCs/>
          <w:sz w:val="16"/>
          <w:szCs w:val="16"/>
        </w:rPr>
        <w:t xml:space="preserve">5.6. </w:t>
      </w:r>
      <w:proofErr w:type="gramStart"/>
      <w:r w:rsidRPr="008850F1">
        <w:rPr>
          <w:iCs/>
          <w:sz w:val="16"/>
          <w:szCs w:val="16"/>
        </w:rPr>
        <w:t xml:space="preserve">Жалоба, поступившая в </w:t>
      </w:r>
      <w:r w:rsidRPr="008850F1">
        <w:rPr>
          <w:sz w:val="16"/>
          <w:szCs w:val="16"/>
        </w:rPr>
        <w:t>органа, предоставляющего муниципальную услугу</w:t>
      </w:r>
      <w:r w:rsidRPr="008850F1">
        <w:rPr>
          <w:iCs/>
          <w:sz w:val="16"/>
          <w:szCs w:val="16"/>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850F1">
        <w:rPr>
          <w:iCs/>
          <w:sz w:val="16"/>
          <w:szCs w:val="16"/>
        </w:rPr>
        <w:t xml:space="preserve"> исправлений - в течение пяти рабочих дней со дня ее регистрации.</w:t>
      </w:r>
    </w:p>
    <w:p w:rsidR="008850F1" w:rsidRPr="008850F1" w:rsidRDefault="008850F1" w:rsidP="00FB0764">
      <w:pPr>
        <w:autoSpaceDE w:val="0"/>
        <w:autoSpaceDN w:val="0"/>
        <w:adjustRightInd w:val="0"/>
        <w:ind w:firstLine="709"/>
        <w:jc w:val="both"/>
        <w:outlineLvl w:val="1"/>
        <w:rPr>
          <w:sz w:val="16"/>
          <w:szCs w:val="16"/>
        </w:rPr>
      </w:pPr>
      <w:r w:rsidRPr="008850F1">
        <w:rPr>
          <w:iCs/>
          <w:sz w:val="16"/>
          <w:szCs w:val="16"/>
        </w:rPr>
        <w:t xml:space="preserve">5.7. По результатам </w:t>
      </w:r>
      <w:proofErr w:type="gramStart"/>
      <w:r w:rsidRPr="008850F1">
        <w:rPr>
          <w:iCs/>
          <w:sz w:val="16"/>
          <w:szCs w:val="16"/>
        </w:rPr>
        <w:t xml:space="preserve">рассмотрения жалобы </w:t>
      </w:r>
      <w:r w:rsidRPr="008850F1">
        <w:rPr>
          <w:sz w:val="16"/>
          <w:szCs w:val="16"/>
        </w:rPr>
        <w:t>органа, предоставляющего муниципальную услугу</w:t>
      </w:r>
      <w:r w:rsidRPr="008850F1">
        <w:rPr>
          <w:iCs/>
          <w:sz w:val="16"/>
          <w:szCs w:val="16"/>
        </w:rPr>
        <w:t xml:space="preserve"> принимает</w:t>
      </w:r>
      <w:proofErr w:type="gramEnd"/>
      <w:r w:rsidRPr="008850F1">
        <w:rPr>
          <w:iCs/>
          <w:sz w:val="16"/>
          <w:szCs w:val="16"/>
        </w:rPr>
        <w:t xml:space="preserve"> одно из следующих решений:</w:t>
      </w:r>
    </w:p>
    <w:p w:rsidR="008850F1" w:rsidRPr="008850F1" w:rsidRDefault="008850F1" w:rsidP="00FB0764">
      <w:pPr>
        <w:autoSpaceDE w:val="0"/>
        <w:autoSpaceDN w:val="0"/>
        <w:adjustRightInd w:val="0"/>
        <w:ind w:firstLine="709"/>
        <w:jc w:val="both"/>
        <w:outlineLvl w:val="1"/>
        <w:rPr>
          <w:sz w:val="16"/>
          <w:szCs w:val="16"/>
        </w:rPr>
      </w:pPr>
      <w:proofErr w:type="gramStart"/>
      <w:r w:rsidRPr="008850F1">
        <w:rPr>
          <w:iCs/>
          <w:sz w:val="16"/>
          <w:szCs w:val="1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850F1" w:rsidRPr="008850F1" w:rsidRDefault="008850F1" w:rsidP="00FB0764">
      <w:pPr>
        <w:autoSpaceDE w:val="0"/>
        <w:autoSpaceDN w:val="0"/>
        <w:adjustRightInd w:val="0"/>
        <w:ind w:firstLine="709"/>
        <w:jc w:val="both"/>
        <w:outlineLvl w:val="1"/>
        <w:rPr>
          <w:sz w:val="16"/>
          <w:szCs w:val="16"/>
        </w:rPr>
      </w:pPr>
      <w:r w:rsidRPr="008850F1">
        <w:rPr>
          <w:iCs/>
          <w:sz w:val="16"/>
          <w:szCs w:val="16"/>
        </w:rPr>
        <w:t>2) отказывает в удовлетворении жалобы.</w:t>
      </w:r>
    </w:p>
    <w:p w:rsidR="008850F1" w:rsidRPr="008850F1" w:rsidRDefault="008850F1" w:rsidP="00FB0764">
      <w:pPr>
        <w:autoSpaceDE w:val="0"/>
        <w:autoSpaceDN w:val="0"/>
        <w:adjustRightInd w:val="0"/>
        <w:ind w:firstLine="709"/>
        <w:jc w:val="both"/>
        <w:outlineLvl w:val="1"/>
        <w:rPr>
          <w:sz w:val="16"/>
          <w:szCs w:val="16"/>
        </w:rPr>
      </w:pPr>
      <w:r w:rsidRPr="008850F1">
        <w:rPr>
          <w:iCs/>
          <w:sz w:val="16"/>
          <w:szCs w:val="16"/>
        </w:rPr>
        <w:lastRenderedPageBreak/>
        <w:t xml:space="preserve">5.8. Не позднее дня, следующего за днем принятия решения, указанного в </w:t>
      </w:r>
      <w:hyperlink r:id="rId476" w:history="1">
        <w:r w:rsidRPr="008850F1">
          <w:rPr>
            <w:iCs/>
            <w:sz w:val="16"/>
            <w:szCs w:val="16"/>
          </w:rPr>
          <w:t>пункте 5.7</w:t>
        </w:r>
      </w:hyperlink>
      <w:r w:rsidRPr="008850F1">
        <w:rPr>
          <w:iCs/>
          <w:sz w:val="16"/>
          <w:szCs w:val="1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50F1" w:rsidRDefault="008850F1" w:rsidP="00FB0764">
      <w:pPr>
        <w:autoSpaceDE w:val="0"/>
        <w:autoSpaceDN w:val="0"/>
        <w:adjustRightInd w:val="0"/>
        <w:ind w:firstLine="709"/>
        <w:jc w:val="both"/>
        <w:outlineLvl w:val="1"/>
        <w:rPr>
          <w:iCs/>
          <w:sz w:val="16"/>
          <w:szCs w:val="16"/>
        </w:rPr>
      </w:pPr>
      <w:r w:rsidRPr="008850F1">
        <w:rPr>
          <w:iCs/>
          <w:sz w:val="16"/>
          <w:szCs w:val="16"/>
        </w:rPr>
        <w:t xml:space="preserve">5.9. В случае установления в ходе или по результатам </w:t>
      </w:r>
      <w:proofErr w:type="gramStart"/>
      <w:r w:rsidRPr="008850F1">
        <w:rPr>
          <w:iCs/>
          <w:sz w:val="16"/>
          <w:szCs w:val="16"/>
        </w:rPr>
        <w:t>рассмотрения жалобы признаков состава административного правонарушения</w:t>
      </w:r>
      <w:proofErr w:type="gramEnd"/>
      <w:r w:rsidRPr="008850F1">
        <w:rPr>
          <w:iCs/>
          <w:sz w:val="16"/>
          <w:szCs w:val="16"/>
        </w:rPr>
        <w:t xml:space="preserve"> или преступления должностное лицо, наделенное полномочиями по рассмотрению жалоб в соответствии с </w:t>
      </w:r>
      <w:hyperlink r:id="rId477" w:history="1">
        <w:r w:rsidRPr="008850F1">
          <w:rPr>
            <w:iCs/>
            <w:sz w:val="16"/>
            <w:szCs w:val="16"/>
          </w:rPr>
          <w:t>пунктом 5.3</w:t>
        </w:r>
      </w:hyperlink>
      <w:r w:rsidRPr="008850F1">
        <w:rPr>
          <w:iCs/>
          <w:sz w:val="16"/>
          <w:szCs w:val="16"/>
        </w:rPr>
        <w:t xml:space="preserve"> настоящего Административного регламента, незамедлительно направляет имеющиеся материалы в органы прокуратуры.</w:t>
      </w:r>
    </w:p>
    <w:p w:rsidR="008850F1" w:rsidRDefault="008850F1" w:rsidP="00FB0764">
      <w:pPr>
        <w:autoSpaceDE w:val="0"/>
        <w:autoSpaceDN w:val="0"/>
        <w:adjustRightInd w:val="0"/>
        <w:ind w:firstLine="709"/>
        <w:jc w:val="both"/>
        <w:outlineLvl w:val="1"/>
        <w:rPr>
          <w:sz w:val="16"/>
          <w:szCs w:val="16"/>
        </w:rPr>
      </w:pPr>
      <w:r w:rsidRPr="008850F1">
        <w:rPr>
          <w:sz w:val="16"/>
          <w:szCs w:val="16"/>
        </w:rPr>
        <w:t>Приложение № 1</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к административному регламенту</w:t>
      </w:r>
      <w:r w:rsidRPr="008850F1">
        <w:rPr>
          <w:sz w:val="16"/>
          <w:szCs w:val="16"/>
        </w:rPr>
        <w:tab/>
      </w:r>
    </w:p>
    <w:p w:rsidR="008850F1" w:rsidRPr="008850F1" w:rsidRDefault="008850F1" w:rsidP="00FB0764">
      <w:pPr>
        <w:tabs>
          <w:tab w:val="left" w:pos="3420"/>
        </w:tabs>
        <w:autoSpaceDE w:val="0"/>
        <w:autoSpaceDN w:val="0"/>
        <w:adjustRightInd w:val="0"/>
        <w:jc w:val="both"/>
        <w:outlineLvl w:val="1"/>
        <w:rPr>
          <w:sz w:val="16"/>
          <w:szCs w:val="16"/>
        </w:rPr>
      </w:pPr>
      <w:r w:rsidRPr="008850F1">
        <w:rPr>
          <w:sz w:val="16"/>
          <w:szCs w:val="16"/>
        </w:rPr>
        <w:t>В _____________________________________</w:t>
      </w:r>
    </w:p>
    <w:p w:rsidR="008850F1" w:rsidRPr="008850F1" w:rsidRDefault="008850F1" w:rsidP="00FB0764">
      <w:pPr>
        <w:tabs>
          <w:tab w:val="left" w:pos="3420"/>
          <w:tab w:val="left" w:pos="3780"/>
        </w:tabs>
        <w:autoSpaceDE w:val="0"/>
        <w:autoSpaceDN w:val="0"/>
        <w:adjustRightInd w:val="0"/>
        <w:jc w:val="both"/>
        <w:outlineLvl w:val="1"/>
        <w:rPr>
          <w:sz w:val="16"/>
          <w:szCs w:val="16"/>
        </w:rPr>
      </w:pPr>
      <w:r w:rsidRPr="008850F1">
        <w:rPr>
          <w:sz w:val="16"/>
          <w:szCs w:val="16"/>
        </w:rPr>
        <w:t>(</w:t>
      </w:r>
      <w:r w:rsidRPr="008850F1">
        <w:rPr>
          <w:i/>
          <w:sz w:val="16"/>
          <w:szCs w:val="16"/>
        </w:rPr>
        <w:t>наименование органа местного самоуправления</w:t>
      </w:r>
      <w:r w:rsidRPr="008850F1">
        <w:rPr>
          <w:sz w:val="16"/>
          <w:szCs w:val="16"/>
        </w:rPr>
        <w:t>)</w:t>
      </w:r>
    </w:p>
    <w:p w:rsidR="008850F1" w:rsidRPr="008850F1" w:rsidRDefault="008850F1" w:rsidP="00FB0764">
      <w:pPr>
        <w:tabs>
          <w:tab w:val="left" w:pos="3420"/>
          <w:tab w:val="left" w:pos="3780"/>
        </w:tabs>
        <w:autoSpaceDE w:val="0"/>
        <w:autoSpaceDN w:val="0"/>
        <w:adjustRightInd w:val="0"/>
        <w:jc w:val="both"/>
        <w:outlineLvl w:val="1"/>
        <w:rPr>
          <w:sz w:val="16"/>
          <w:szCs w:val="16"/>
        </w:rPr>
      </w:pPr>
      <w:r w:rsidRPr="008850F1">
        <w:rPr>
          <w:sz w:val="16"/>
          <w:szCs w:val="16"/>
        </w:rPr>
        <w:t>_______________________________________</w:t>
      </w:r>
    </w:p>
    <w:p w:rsidR="008850F1" w:rsidRPr="008850F1" w:rsidRDefault="008850F1" w:rsidP="00FB0764">
      <w:pPr>
        <w:tabs>
          <w:tab w:val="left" w:pos="3420"/>
          <w:tab w:val="left" w:pos="3780"/>
        </w:tabs>
        <w:autoSpaceDE w:val="0"/>
        <w:autoSpaceDN w:val="0"/>
        <w:adjustRightInd w:val="0"/>
        <w:jc w:val="both"/>
        <w:outlineLvl w:val="1"/>
        <w:rPr>
          <w:i/>
          <w:sz w:val="16"/>
          <w:szCs w:val="16"/>
        </w:rPr>
      </w:pPr>
      <w:r w:rsidRPr="008850F1">
        <w:rPr>
          <w:i/>
          <w:sz w:val="16"/>
          <w:szCs w:val="16"/>
        </w:rPr>
        <w:t>(наименование муниципального образования)</w:t>
      </w:r>
    </w:p>
    <w:p w:rsidR="008850F1" w:rsidRPr="008850F1" w:rsidRDefault="008850F1" w:rsidP="00FB0764">
      <w:pPr>
        <w:tabs>
          <w:tab w:val="left" w:pos="3420"/>
          <w:tab w:val="left" w:pos="3780"/>
        </w:tabs>
        <w:autoSpaceDE w:val="0"/>
        <w:autoSpaceDN w:val="0"/>
        <w:adjustRightInd w:val="0"/>
        <w:jc w:val="both"/>
        <w:outlineLvl w:val="1"/>
        <w:rPr>
          <w:sz w:val="16"/>
          <w:szCs w:val="16"/>
        </w:rPr>
      </w:pPr>
      <w:r w:rsidRPr="008850F1">
        <w:rPr>
          <w:sz w:val="16"/>
          <w:szCs w:val="16"/>
        </w:rPr>
        <w:t>от _______________________________________,</w:t>
      </w:r>
    </w:p>
    <w:p w:rsidR="008850F1" w:rsidRPr="008850F1" w:rsidRDefault="008850F1" w:rsidP="00FB0764">
      <w:pPr>
        <w:tabs>
          <w:tab w:val="left" w:pos="3420"/>
          <w:tab w:val="left" w:pos="3780"/>
        </w:tabs>
        <w:autoSpaceDE w:val="0"/>
        <w:autoSpaceDN w:val="0"/>
        <w:adjustRightInd w:val="0"/>
        <w:jc w:val="both"/>
        <w:outlineLvl w:val="1"/>
        <w:rPr>
          <w:sz w:val="16"/>
          <w:szCs w:val="16"/>
        </w:rPr>
      </w:pPr>
      <w:proofErr w:type="gramStart"/>
      <w:r w:rsidRPr="008850F1">
        <w:rPr>
          <w:sz w:val="16"/>
          <w:szCs w:val="16"/>
        </w:rPr>
        <w:t>проживающего</w:t>
      </w:r>
      <w:proofErr w:type="gramEnd"/>
      <w:r w:rsidRPr="008850F1">
        <w:rPr>
          <w:sz w:val="16"/>
          <w:szCs w:val="16"/>
        </w:rPr>
        <w:t xml:space="preserve"> по адресу: __________________</w:t>
      </w:r>
    </w:p>
    <w:p w:rsidR="008850F1" w:rsidRPr="008850F1" w:rsidRDefault="008850F1" w:rsidP="00FB0764">
      <w:pPr>
        <w:tabs>
          <w:tab w:val="left" w:pos="3420"/>
          <w:tab w:val="left" w:pos="3780"/>
        </w:tabs>
        <w:autoSpaceDE w:val="0"/>
        <w:autoSpaceDN w:val="0"/>
        <w:adjustRightInd w:val="0"/>
        <w:jc w:val="both"/>
        <w:outlineLvl w:val="1"/>
        <w:rPr>
          <w:sz w:val="16"/>
          <w:szCs w:val="16"/>
        </w:rPr>
      </w:pPr>
      <w:r w:rsidRPr="008850F1">
        <w:rPr>
          <w:sz w:val="16"/>
          <w:szCs w:val="16"/>
        </w:rPr>
        <w:t>______________________________________.</w:t>
      </w:r>
    </w:p>
    <w:p w:rsidR="008850F1" w:rsidRPr="008850F1" w:rsidRDefault="008850F1" w:rsidP="00FB0764">
      <w:pPr>
        <w:autoSpaceDE w:val="0"/>
        <w:autoSpaceDN w:val="0"/>
        <w:adjustRightInd w:val="0"/>
        <w:ind w:firstLine="540"/>
        <w:jc w:val="both"/>
        <w:outlineLvl w:val="1"/>
        <w:rPr>
          <w:sz w:val="16"/>
          <w:szCs w:val="16"/>
        </w:rPr>
      </w:pPr>
    </w:p>
    <w:p w:rsidR="008850F1" w:rsidRPr="008850F1" w:rsidRDefault="008850F1" w:rsidP="00FB0764">
      <w:pPr>
        <w:autoSpaceDE w:val="0"/>
        <w:autoSpaceDN w:val="0"/>
        <w:adjustRightInd w:val="0"/>
        <w:ind w:firstLine="540"/>
        <w:jc w:val="both"/>
        <w:outlineLvl w:val="1"/>
        <w:rPr>
          <w:sz w:val="16"/>
          <w:szCs w:val="16"/>
        </w:rPr>
      </w:pPr>
      <w:r w:rsidRPr="008850F1">
        <w:rPr>
          <w:sz w:val="16"/>
          <w:szCs w:val="16"/>
        </w:rPr>
        <w:t>ЗАЯВЛЕНИЕ</w:t>
      </w:r>
    </w:p>
    <w:p w:rsidR="008850F1" w:rsidRPr="008850F1" w:rsidRDefault="008850F1" w:rsidP="00FB0764">
      <w:pPr>
        <w:autoSpaceDE w:val="0"/>
        <w:autoSpaceDN w:val="0"/>
        <w:adjustRightInd w:val="0"/>
        <w:ind w:firstLine="540"/>
        <w:jc w:val="both"/>
        <w:outlineLvl w:val="1"/>
        <w:rPr>
          <w:i/>
          <w:sz w:val="16"/>
          <w:szCs w:val="16"/>
        </w:rPr>
      </w:pPr>
      <w:r w:rsidRPr="008850F1">
        <w:rPr>
          <w:i/>
          <w:sz w:val="16"/>
          <w:szCs w:val="16"/>
        </w:rPr>
        <w:t xml:space="preserve">о переводе жилого помещения в </w:t>
      </w:r>
      <w:proofErr w:type="gramStart"/>
      <w:r w:rsidRPr="008850F1">
        <w:rPr>
          <w:i/>
          <w:sz w:val="16"/>
          <w:szCs w:val="16"/>
        </w:rPr>
        <w:t>нежилое</w:t>
      </w:r>
      <w:proofErr w:type="gramEnd"/>
      <w:r w:rsidRPr="008850F1">
        <w:rPr>
          <w:i/>
          <w:sz w:val="16"/>
          <w:szCs w:val="16"/>
        </w:rPr>
        <w:t xml:space="preserve"> </w:t>
      </w:r>
    </w:p>
    <w:p w:rsidR="008850F1" w:rsidRPr="008850F1" w:rsidRDefault="008850F1" w:rsidP="00FB0764">
      <w:pPr>
        <w:autoSpaceDE w:val="0"/>
        <w:autoSpaceDN w:val="0"/>
        <w:adjustRightInd w:val="0"/>
        <w:ind w:firstLine="540"/>
        <w:jc w:val="both"/>
        <w:outlineLvl w:val="1"/>
        <w:rPr>
          <w:i/>
          <w:sz w:val="16"/>
          <w:szCs w:val="16"/>
        </w:rPr>
      </w:pPr>
      <w:r w:rsidRPr="008850F1">
        <w:rPr>
          <w:i/>
          <w:sz w:val="16"/>
          <w:szCs w:val="16"/>
        </w:rPr>
        <w:t xml:space="preserve">(о переводе нежилого помещения в </w:t>
      </w:r>
      <w:proofErr w:type="gramStart"/>
      <w:r w:rsidRPr="008850F1">
        <w:rPr>
          <w:i/>
          <w:sz w:val="16"/>
          <w:szCs w:val="16"/>
        </w:rPr>
        <w:t>жилое</w:t>
      </w:r>
      <w:proofErr w:type="gramEnd"/>
      <w:r w:rsidRPr="008850F1">
        <w:rPr>
          <w:i/>
          <w:sz w:val="16"/>
          <w:szCs w:val="16"/>
        </w:rPr>
        <w:t>)</w:t>
      </w:r>
    </w:p>
    <w:p w:rsidR="008850F1" w:rsidRPr="008850F1" w:rsidRDefault="008850F1" w:rsidP="00FB0764">
      <w:pPr>
        <w:autoSpaceDE w:val="0"/>
        <w:autoSpaceDN w:val="0"/>
        <w:adjustRightInd w:val="0"/>
        <w:ind w:firstLine="540"/>
        <w:jc w:val="both"/>
        <w:outlineLvl w:val="1"/>
        <w:rPr>
          <w:sz w:val="16"/>
          <w:szCs w:val="16"/>
        </w:rPr>
      </w:pP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Я, __________________, являюсь собственником жилого (</w:t>
      </w:r>
      <w:r w:rsidRPr="008850F1">
        <w:rPr>
          <w:i/>
          <w:sz w:val="16"/>
          <w:szCs w:val="16"/>
        </w:rPr>
        <w:t>нежилого</w:t>
      </w:r>
      <w:r w:rsidRPr="008850F1">
        <w:rPr>
          <w:sz w:val="16"/>
          <w:szCs w:val="16"/>
        </w:rPr>
        <w:t>) помещения, находящегося по адресу ____________________, право собственности на данное жилое помещение подтверждается ________________.</w:t>
      </w:r>
    </w:p>
    <w:p w:rsidR="008850F1" w:rsidRPr="008850F1" w:rsidRDefault="008850F1" w:rsidP="00FB0764">
      <w:pPr>
        <w:autoSpaceDE w:val="0"/>
        <w:autoSpaceDN w:val="0"/>
        <w:adjustRightInd w:val="0"/>
        <w:ind w:firstLine="709"/>
        <w:jc w:val="both"/>
        <w:outlineLvl w:val="1"/>
        <w:rPr>
          <w:sz w:val="16"/>
          <w:szCs w:val="16"/>
        </w:rPr>
      </w:pPr>
      <w:r w:rsidRPr="008850F1">
        <w:rPr>
          <w:i/>
          <w:sz w:val="16"/>
          <w:szCs w:val="16"/>
        </w:rPr>
        <w:t>Вариант: Я, __________________, являюсь уполномоченным собственником жилого помещения лицом на подачу заявления, что подтверждается ___________________.</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 xml:space="preserve">В связи с _______________ и в соответствии с ч. 2 ст. 23 Жилищного кодекса РФ прошу осуществить перевод вышеуказанного жилого </w:t>
      </w:r>
      <w:r w:rsidRPr="008850F1">
        <w:rPr>
          <w:i/>
          <w:sz w:val="16"/>
          <w:szCs w:val="16"/>
        </w:rPr>
        <w:t>(нежилого)</w:t>
      </w:r>
      <w:r w:rsidRPr="008850F1">
        <w:rPr>
          <w:sz w:val="16"/>
          <w:szCs w:val="16"/>
        </w:rPr>
        <w:t xml:space="preserve"> помещения в </w:t>
      </w:r>
      <w:proofErr w:type="gramStart"/>
      <w:r w:rsidRPr="008850F1">
        <w:rPr>
          <w:sz w:val="16"/>
          <w:szCs w:val="16"/>
        </w:rPr>
        <w:t>нежилое</w:t>
      </w:r>
      <w:proofErr w:type="gramEnd"/>
      <w:r w:rsidRPr="008850F1">
        <w:rPr>
          <w:sz w:val="16"/>
          <w:szCs w:val="16"/>
        </w:rPr>
        <w:t xml:space="preserve"> </w:t>
      </w:r>
      <w:r w:rsidRPr="008850F1">
        <w:rPr>
          <w:i/>
          <w:sz w:val="16"/>
          <w:szCs w:val="16"/>
        </w:rPr>
        <w:t>(жилое)</w:t>
      </w:r>
      <w:r w:rsidRPr="008850F1">
        <w:rPr>
          <w:sz w:val="16"/>
          <w:szCs w:val="16"/>
        </w:rPr>
        <w:t>.</w:t>
      </w:r>
    </w:p>
    <w:p w:rsidR="008850F1" w:rsidRPr="008850F1" w:rsidRDefault="008850F1" w:rsidP="00FB0764">
      <w:pPr>
        <w:autoSpaceDE w:val="0"/>
        <w:autoSpaceDN w:val="0"/>
        <w:adjustRightInd w:val="0"/>
        <w:ind w:firstLine="709"/>
        <w:jc w:val="both"/>
        <w:outlineLvl w:val="1"/>
        <w:rPr>
          <w:sz w:val="16"/>
          <w:szCs w:val="16"/>
        </w:rPr>
      </w:pPr>
      <w:proofErr w:type="gramStart"/>
      <w:r w:rsidRPr="008850F1">
        <w:rPr>
          <w:sz w:val="16"/>
          <w:szCs w:val="16"/>
        </w:rPr>
        <w:t xml:space="preserve">Обстоятельства, оговоренные ст. 22 Жилищного кодекса РФ, по которым перевод жилого </w:t>
      </w:r>
      <w:r w:rsidRPr="008850F1">
        <w:rPr>
          <w:i/>
          <w:sz w:val="16"/>
          <w:szCs w:val="16"/>
        </w:rPr>
        <w:t xml:space="preserve">(нежилого) </w:t>
      </w:r>
      <w:r w:rsidRPr="008850F1">
        <w:rPr>
          <w:sz w:val="16"/>
          <w:szCs w:val="16"/>
        </w:rPr>
        <w:t xml:space="preserve">помещения в нежилое </w:t>
      </w:r>
      <w:r w:rsidRPr="008850F1">
        <w:rPr>
          <w:i/>
          <w:sz w:val="16"/>
          <w:szCs w:val="16"/>
        </w:rPr>
        <w:t>(жилое)</w:t>
      </w:r>
      <w:r w:rsidRPr="008850F1">
        <w:rPr>
          <w:sz w:val="16"/>
          <w:szCs w:val="16"/>
        </w:rPr>
        <w:t xml:space="preserve"> невозможен, отсутствуют, а именно:</w:t>
      </w:r>
      <w:proofErr w:type="gramEnd"/>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Вариант для перевода жилого помещения в нежилое: переводимое помещение расположено на первом этаже многоквартирного дома;</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доступ к переводимому помещению возможен без использования помещений, обеспечивающих доступ к жилым помещениям (или существует техническая возможность оборудовать такой доступ к данному помещению);</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переводимое помещение не является частью жилого помещения, не используется собственником данного помещения или иным гражданином в качестве места постоянного проживания;</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право собственности на переводимое помещение не обременено правами каких-либо лиц.</w:t>
      </w:r>
    </w:p>
    <w:p w:rsidR="008850F1" w:rsidRPr="008850F1" w:rsidRDefault="008850F1" w:rsidP="00FB0764">
      <w:pPr>
        <w:autoSpaceDE w:val="0"/>
        <w:autoSpaceDN w:val="0"/>
        <w:adjustRightInd w:val="0"/>
        <w:ind w:firstLine="709"/>
        <w:jc w:val="both"/>
        <w:outlineLvl w:val="1"/>
        <w:rPr>
          <w:sz w:val="16"/>
          <w:szCs w:val="16"/>
        </w:rPr>
      </w:pPr>
      <w:r w:rsidRPr="008850F1">
        <w:rPr>
          <w:i/>
          <w:sz w:val="16"/>
          <w:szCs w:val="16"/>
        </w:rPr>
        <w:t xml:space="preserve">Вариант для перевода нежилого в </w:t>
      </w:r>
      <w:proofErr w:type="gramStart"/>
      <w:r w:rsidRPr="008850F1">
        <w:rPr>
          <w:i/>
          <w:sz w:val="16"/>
          <w:szCs w:val="16"/>
        </w:rPr>
        <w:t>жилое</w:t>
      </w:r>
      <w:proofErr w:type="gramEnd"/>
      <w:r w:rsidRPr="008850F1">
        <w:rPr>
          <w:i/>
          <w:sz w:val="16"/>
          <w:szCs w:val="16"/>
        </w:rPr>
        <w:t xml:space="preserve">: </w:t>
      </w:r>
    </w:p>
    <w:p w:rsidR="008850F1" w:rsidRPr="008850F1" w:rsidRDefault="008850F1" w:rsidP="00FB0764">
      <w:pPr>
        <w:autoSpaceDE w:val="0"/>
        <w:autoSpaceDN w:val="0"/>
        <w:adjustRightInd w:val="0"/>
        <w:ind w:firstLine="709"/>
        <w:jc w:val="both"/>
        <w:outlineLvl w:val="1"/>
        <w:rPr>
          <w:sz w:val="16"/>
          <w:szCs w:val="16"/>
        </w:rPr>
      </w:pPr>
      <w:r w:rsidRPr="008850F1">
        <w:rPr>
          <w:i/>
          <w:sz w:val="16"/>
          <w:szCs w:val="16"/>
        </w:rPr>
        <w:t xml:space="preserve">помещение отвечает требованиям, установленным Постановлением Правительства РФ от 28.01.2006 № 47 «Об утверждении </w:t>
      </w:r>
      <w:proofErr w:type="gramStart"/>
      <w:r w:rsidRPr="008850F1">
        <w:rPr>
          <w:i/>
          <w:sz w:val="16"/>
          <w:szCs w:val="16"/>
        </w:rPr>
        <w:t>положения</w:t>
      </w:r>
      <w:proofErr w:type="gramEnd"/>
      <w:r w:rsidRPr="008850F1">
        <w:rPr>
          <w:i/>
          <w:sz w:val="16"/>
          <w:szCs w:val="16"/>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существует возможность обеспечить соответствие переводимого помещения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850F1" w:rsidRPr="008850F1" w:rsidRDefault="008850F1" w:rsidP="00FB0764">
      <w:pPr>
        <w:autoSpaceDE w:val="0"/>
        <w:autoSpaceDN w:val="0"/>
        <w:adjustRightInd w:val="0"/>
        <w:ind w:firstLine="709"/>
        <w:jc w:val="both"/>
        <w:outlineLvl w:val="1"/>
        <w:rPr>
          <w:sz w:val="16"/>
          <w:szCs w:val="16"/>
        </w:rPr>
      </w:pPr>
      <w:r w:rsidRPr="008850F1">
        <w:rPr>
          <w:i/>
          <w:sz w:val="16"/>
          <w:szCs w:val="16"/>
        </w:rPr>
        <w:lastRenderedPageBreak/>
        <w:t>право собственности на переводимое помещение не обременено правами каких-либо лиц.</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Приложение:</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1. Правоустанавливающие документы на переводимое помещение (подлинники или засвидетельствованные в нотариальном порядке копии).</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2. План переводимого помещения с его техническим описанием, технический паспорт жилого помещения.</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3. Поэтажный план дома, в котором находится переводимое помещение.</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8850F1">
        <w:rPr>
          <w:rStyle w:val="afff8"/>
          <w:sz w:val="16"/>
          <w:szCs w:val="16"/>
        </w:rPr>
        <w:footnoteReference w:id="1"/>
      </w:r>
      <w:r w:rsidRPr="008850F1">
        <w:rPr>
          <w:sz w:val="16"/>
          <w:szCs w:val="16"/>
        </w:rPr>
        <w:t>.</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5. Копии заявления и документов, обосновывающих требования заявителя для заинтересованного лица.</w:t>
      </w:r>
    </w:p>
    <w:p w:rsidR="008850F1" w:rsidRPr="008850F1" w:rsidRDefault="008850F1" w:rsidP="00FB0764">
      <w:pPr>
        <w:autoSpaceDE w:val="0"/>
        <w:autoSpaceDN w:val="0"/>
        <w:adjustRightInd w:val="0"/>
        <w:ind w:firstLine="709"/>
        <w:jc w:val="both"/>
        <w:outlineLvl w:val="1"/>
        <w:rPr>
          <w:sz w:val="16"/>
          <w:szCs w:val="16"/>
        </w:rPr>
      </w:pPr>
      <w:r w:rsidRPr="008850F1">
        <w:rPr>
          <w:sz w:val="16"/>
          <w:szCs w:val="16"/>
        </w:rPr>
        <w:t>6. Доверенность представителя заявителя.</w:t>
      </w:r>
    </w:p>
    <w:p w:rsidR="008850F1" w:rsidRPr="008850F1" w:rsidRDefault="008850F1" w:rsidP="00FB0764">
      <w:pPr>
        <w:autoSpaceDE w:val="0"/>
        <w:autoSpaceDN w:val="0"/>
        <w:adjustRightInd w:val="0"/>
        <w:ind w:firstLine="540"/>
        <w:jc w:val="both"/>
        <w:outlineLvl w:val="1"/>
        <w:rPr>
          <w:sz w:val="16"/>
          <w:szCs w:val="16"/>
        </w:rPr>
      </w:pPr>
    </w:p>
    <w:p w:rsidR="008850F1" w:rsidRPr="008850F1" w:rsidRDefault="00FB0764" w:rsidP="00FB0764">
      <w:pPr>
        <w:autoSpaceDE w:val="0"/>
        <w:autoSpaceDN w:val="0"/>
        <w:adjustRightInd w:val="0"/>
        <w:jc w:val="both"/>
        <w:outlineLvl w:val="1"/>
        <w:rPr>
          <w:sz w:val="16"/>
          <w:szCs w:val="16"/>
        </w:rPr>
      </w:pPr>
      <w:r>
        <w:rPr>
          <w:sz w:val="16"/>
          <w:szCs w:val="16"/>
        </w:rPr>
        <w:t xml:space="preserve"> «__»_____</w:t>
      </w:r>
      <w:r w:rsidR="008850F1" w:rsidRPr="008850F1">
        <w:rPr>
          <w:sz w:val="16"/>
          <w:szCs w:val="16"/>
        </w:rPr>
        <w:t xml:space="preserve">_____ _____ </w:t>
      </w:r>
      <w:proofErr w:type="gramStart"/>
      <w:r w:rsidR="008850F1" w:rsidRPr="008850F1">
        <w:rPr>
          <w:sz w:val="16"/>
          <w:szCs w:val="16"/>
        </w:rPr>
        <w:t>г</w:t>
      </w:r>
      <w:proofErr w:type="gramEnd"/>
      <w:r w:rsidR="008850F1" w:rsidRPr="008850F1">
        <w:rPr>
          <w:sz w:val="16"/>
          <w:szCs w:val="16"/>
        </w:rPr>
        <w:t xml:space="preserve">.    </w:t>
      </w:r>
      <w:r>
        <w:rPr>
          <w:sz w:val="16"/>
          <w:szCs w:val="16"/>
        </w:rPr>
        <w:t xml:space="preserve"> </w:t>
      </w:r>
      <w:r w:rsidR="008850F1" w:rsidRPr="008850F1">
        <w:rPr>
          <w:sz w:val="16"/>
          <w:szCs w:val="16"/>
        </w:rPr>
        <w:t>_____________________</w:t>
      </w:r>
    </w:p>
    <w:p w:rsidR="008850F1" w:rsidRDefault="008850F1" w:rsidP="00FB0764">
      <w:pPr>
        <w:autoSpaceDE w:val="0"/>
        <w:autoSpaceDN w:val="0"/>
        <w:adjustRightInd w:val="0"/>
        <w:ind w:firstLine="540"/>
        <w:jc w:val="both"/>
        <w:outlineLvl w:val="1"/>
        <w:rPr>
          <w:sz w:val="16"/>
          <w:szCs w:val="16"/>
        </w:rPr>
      </w:pPr>
      <w:r w:rsidRPr="008850F1">
        <w:rPr>
          <w:sz w:val="16"/>
          <w:szCs w:val="16"/>
        </w:rPr>
        <w:t xml:space="preserve">                                                                                        (подпись заявителя)</w:t>
      </w:r>
    </w:p>
    <w:p w:rsidR="00E47276" w:rsidRPr="008850F1" w:rsidRDefault="00E47276" w:rsidP="00FB0764">
      <w:pPr>
        <w:autoSpaceDE w:val="0"/>
        <w:autoSpaceDN w:val="0"/>
        <w:adjustRightInd w:val="0"/>
        <w:ind w:firstLine="540"/>
        <w:jc w:val="both"/>
        <w:outlineLvl w:val="1"/>
        <w:rPr>
          <w:sz w:val="16"/>
          <w:szCs w:val="16"/>
        </w:rPr>
      </w:pPr>
    </w:p>
    <w:p w:rsidR="008850F1" w:rsidRPr="008850F1" w:rsidRDefault="008850F1" w:rsidP="008850F1">
      <w:pPr>
        <w:jc w:val="center"/>
        <w:rPr>
          <w:b/>
          <w:bCs/>
          <w:sz w:val="16"/>
          <w:szCs w:val="16"/>
        </w:rPr>
      </w:pPr>
      <w:r w:rsidRPr="008850F1">
        <w:rPr>
          <w:b/>
          <w:bCs/>
          <w:sz w:val="16"/>
          <w:szCs w:val="16"/>
        </w:rPr>
        <w:t>АДМИНИСТРАЦИЯ ПОСЕЛКА БОЛЬШАЯ ИРБА</w:t>
      </w:r>
    </w:p>
    <w:p w:rsidR="008850F1" w:rsidRPr="008850F1" w:rsidRDefault="008850F1" w:rsidP="008850F1">
      <w:pPr>
        <w:jc w:val="center"/>
        <w:rPr>
          <w:b/>
          <w:bCs/>
          <w:sz w:val="16"/>
          <w:szCs w:val="16"/>
        </w:rPr>
      </w:pPr>
    </w:p>
    <w:p w:rsidR="008850F1" w:rsidRPr="008850F1" w:rsidRDefault="008850F1" w:rsidP="008850F1">
      <w:pPr>
        <w:spacing w:line="360" w:lineRule="auto"/>
        <w:jc w:val="center"/>
        <w:rPr>
          <w:b/>
          <w:bCs/>
          <w:sz w:val="16"/>
          <w:szCs w:val="16"/>
        </w:rPr>
      </w:pPr>
      <w:r w:rsidRPr="008850F1">
        <w:rPr>
          <w:b/>
          <w:bCs/>
          <w:sz w:val="16"/>
          <w:szCs w:val="16"/>
        </w:rPr>
        <w:t>КУРАГИНСКОГО РАЙОНА</w:t>
      </w:r>
    </w:p>
    <w:p w:rsidR="008850F1" w:rsidRPr="008850F1" w:rsidRDefault="008850F1" w:rsidP="008850F1">
      <w:pPr>
        <w:jc w:val="center"/>
        <w:rPr>
          <w:b/>
          <w:bCs/>
          <w:sz w:val="16"/>
          <w:szCs w:val="16"/>
        </w:rPr>
      </w:pPr>
      <w:r w:rsidRPr="008850F1">
        <w:rPr>
          <w:b/>
          <w:bCs/>
          <w:sz w:val="16"/>
          <w:szCs w:val="16"/>
        </w:rPr>
        <w:t>КРАСНОЯРСКОГО КРАЯ</w:t>
      </w:r>
    </w:p>
    <w:p w:rsidR="008850F1" w:rsidRPr="008850F1" w:rsidRDefault="008850F1" w:rsidP="008850F1">
      <w:pPr>
        <w:widowControl w:val="0"/>
        <w:autoSpaceDE w:val="0"/>
        <w:autoSpaceDN w:val="0"/>
        <w:adjustRightInd w:val="0"/>
        <w:jc w:val="center"/>
        <w:rPr>
          <w:b/>
          <w:sz w:val="16"/>
          <w:szCs w:val="16"/>
        </w:rPr>
      </w:pPr>
    </w:p>
    <w:p w:rsidR="008850F1" w:rsidRPr="008850F1" w:rsidRDefault="008850F1" w:rsidP="008850F1">
      <w:pPr>
        <w:widowControl w:val="0"/>
        <w:autoSpaceDE w:val="0"/>
        <w:autoSpaceDN w:val="0"/>
        <w:adjustRightInd w:val="0"/>
        <w:jc w:val="center"/>
        <w:rPr>
          <w:b/>
          <w:sz w:val="16"/>
          <w:szCs w:val="16"/>
        </w:rPr>
      </w:pPr>
      <w:r w:rsidRPr="008850F1">
        <w:rPr>
          <w:b/>
          <w:sz w:val="16"/>
          <w:szCs w:val="16"/>
        </w:rPr>
        <w:t>ПОСТАНОВЛЕНИЕ</w:t>
      </w:r>
    </w:p>
    <w:p w:rsidR="008850F1" w:rsidRPr="008850F1" w:rsidRDefault="008850F1" w:rsidP="008850F1">
      <w:pPr>
        <w:widowControl w:val="0"/>
        <w:autoSpaceDE w:val="0"/>
        <w:autoSpaceDN w:val="0"/>
        <w:adjustRightInd w:val="0"/>
        <w:ind w:left="-180"/>
        <w:rPr>
          <w:sz w:val="16"/>
          <w:szCs w:val="16"/>
        </w:rPr>
      </w:pPr>
    </w:p>
    <w:p w:rsidR="008850F1" w:rsidRPr="008850F1" w:rsidRDefault="008850F1" w:rsidP="00FB0764">
      <w:pPr>
        <w:widowControl w:val="0"/>
        <w:autoSpaceDE w:val="0"/>
        <w:autoSpaceDN w:val="0"/>
        <w:adjustRightInd w:val="0"/>
        <w:rPr>
          <w:sz w:val="16"/>
          <w:szCs w:val="16"/>
        </w:rPr>
      </w:pPr>
      <w:r w:rsidRPr="008850F1">
        <w:rPr>
          <w:sz w:val="16"/>
          <w:szCs w:val="16"/>
        </w:rPr>
        <w:t xml:space="preserve">27.03.2017 </w:t>
      </w:r>
      <w:r w:rsidR="00FB0764">
        <w:rPr>
          <w:sz w:val="16"/>
          <w:szCs w:val="16"/>
        </w:rPr>
        <w:t xml:space="preserve">           </w:t>
      </w:r>
      <w:r w:rsidRPr="008850F1">
        <w:rPr>
          <w:sz w:val="16"/>
          <w:szCs w:val="16"/>
        </w:rPr>
        <w:t xml:space="preserve"> пгт Большая Ирба   </w:t>
      </w:r>
      <w:r w:rsidR="00E47276">
        <w:rPr>
          <w:sz w:val="16"/>
          <w:szCs w:val="16"/>
        </w:rPr>
        <w:t xml:space="preserve">  </w:t>
      </w:r>
      <w:r w:rsidRPr="008850F1">
        <w:rPr>
          <w:sz w:val="16"/>
          <w:szCs w:val="16"/>
        </w:rPr>
        <w:t xml:space="preserve">         № 59-п </w:t>
      </w:r>
    </w:p>
    <w:p w:rsidR="008850F1" w:rsidRPr="008850F1" w:rsidRDefault="008850F1" w:rsidP="008850F1">
      <w:pPr>
        <w:widowControl w:val="0"/>
        <w:autoSpaceDE w:val="0"/>
        <w:autoSpaceDN w:val="0"/>
        <w:adjustRightInd w:val="0"/>
        <w:rPr>
          <w:sz w:val="16"/>
          <w:szCs w:val="16"/>
        </w:rPr>
      </w:pPr>
    </w:p>
    <w:p w:rsidR="008850F1" w:rsidRPr="008850F1" w:rsidRDefault="008850F1" w:rsidP="008850F1">
      <w:pPr>
        <w:widowControl w:val="0"/>
        <w:autoSpaceDE w:val="0"/>
        <w:autoSpaceDN w:val="0"/>
        <w:adjustRightInd w:val="0"/>
        <w:jc w:val="both"/>
        <w:rPr>
          <w:sz w:val="16"/>
          <w:szCs w:val="16"/>
        </w:rPr>
      </w:pPr>
      <w:r w:rsidRPr="008850F1">
        <w:rPr>
          <w:sz w:val="16"/>
          <w:szCs w:val="16"/>
        </w:rPr>
        <w:t>О внесении изменений в постановление администрации поселка Большая Ирба от 11.11.2013 № 39-п «Муниципальная программа «Обеспечение жизнедеятельности, улучшения качества жизни населения муниципального образования поселок Большая Ирба»</w:t>
      </w:r>
    </w:p>
    <w:p w:rsidR="008850F1" w:rsidRPr="008850F1" w:rsidRDefault="008850F1" w:rsidP="008850F1">
      <w:pPr>
        <w:widowControl w:val="0"/>
        <w:autoSpaceDE w:val="0"/>
        <w:autoSpaceDN w:val="0"/>
        <w:adjustRightInd w:val="0"/>
        <w:jc w:val="both"/>
        <w:rPr>
          <w:sz w:val="16"/>
          <w:szCs w:val="16"/>
        </w:rPr>
      </w:pPr>
    </w:p>
    <w:p w:rsidR="008850F1" w:rsidRPr="008850F1" w:rsidRDefault="008850F1" w:rsidP="008850F1">
      <w:pPr>
        <w:widowControl w:val="0"/>
        <w:autoSpaceDE w:val="0"/>
        <w:autoSpaceDN w:val="0"/>
        <w:adjustRightInd w:val="0"/>
        <w:ind w:firstLine="709"/>
        <w:jc w:val="both"/>
        <w:rPr>
          <w:sz w:val="16"/>
          <w:szCs w:val="16"/>
        </w:rPr>
      </w:pPr>
      <w:r w:rsidRPr="008850F1">
        <w:rPr>
          <w:sz w:val="16"/>
          <w:szCs w:val="16"/>
        </w:rPr>
        <w:t>В соответствии со статьей 179 Бюджетного кодекса Российской Федерации, статьей 7 Устава муниципального образования поселок Большая Ирба,  постановлением администрации посёлка Большая Ирба от 09.09.2013 № 27-п «Об утверждении Порядка принятия решений о разработке муниципальных программ в муниципальном образовании поселок Большая Ирба, их формировании и реализации» ПОСТАНОВЛЯЮ:</w:t>
      </w:r>
    </w:p>
    <w:p w:rsidR="008850F1" w:rsidRPr="008850F1" w:rsidRDefault="008850F1" w:rsidP="008850F1">
      <w:pPr>
        <w:widowControl w:val="0"/>
        <w:autoSpaceDE w:val="0"/>
        <w:autoSpaceDN w:val="0"/>
        <w:adjustRightInd w:val="0"/>
        <w:ind w:firstLine="709"/>
        <w:jc w:val="both"/>
        <w:rPr>
          <w:sz w:val="16"/>
          <w:szCs w:val="16"/>
        </w:rPr>
      </w:pPr>
      <w:r w:rsidRPr="008850F1">
        <w:rPr>
          <w:sz w:val="16"/>
          <w:szCs w:val="16"/>
        </w:rPr>
        <w:t xml:space="preserve">1. </w:t>
      </w:r>
      <w:proofErr w:type="gramStart"/>
      <w:r w:rsidRPr="008850F1">
        <w:rPr>
          <w:sz w:val="16"/>
          <w:szCs w:val="16"/>
        </w:rPr>
        <w:t>Внести в постановление администрации поселка Большая Ирба от 11.11.2013 № 39-п ««Муниципальная программа «Обеспечение жизнедеятельности, улучшения качества жизни населения муниципального образования поселок Большая Ирба» (в ред. от 26.12.2014 № 106-п, от 25.03.2015 № 21-п, от 30.04.2015 № 30-п, от 20.05.2015 № 31-п, от 29.06.2015 № 44-п, от 15.10.2015 № 79-п, от 30.12.2015 № 120-п, от 14.10.2016 № 162-п от 30.12.2016 № 238-п)), следующие изменения:</w:t>
      </w:r>
      <w:proofErr w:type="gramEnd"/>
    </w:p>
    <w:p w:rsidR="008850F1" w:rsidRPr="008850F1" w:rsidRDefault="008850F1" w:rsidP="008850F1">
      <w:pPr>
        <w:widowControl w:val="0"/>
        <w:autoSpaceDE w:val="0"/>
        <w:autoSpaceDN w:val="0"/>
        <w:adjustRightInd w:val="0"/>
        <w:ind w:firstLine="709"/>
        <w:jc w:val="both"/>
        <w:rPr>
          <w:sz w:val="16"/>
          <w:szCs w:val="16"/>
        </w:rPr>
      </w:pPr>
      <w:r w:rsidRPr="008850F1">
        <w:rPr>
          <w:sz w:val="16"/>
          <w:szCs w:val="16"/>
        </w:rPr>
        <w:t xml:space="preserve">1.1. муниципальную программу «Обеспечение жизнедеятельности, улучшения качества жизни населения муниципального образования поселок </w:t>
      </w:r>
      <w:proofErr w:type="gramStart"/>
      <w:r w:rsidRPr="008850F1">
        <w:rPr>
          <w:sz w:val="16"/>
          <w:szCs w:val="16"/>
        </w:rPr>
        <w:t>Большая</w:t>
      </w:r>
      <w:proofErr w:type="gramEnd"/>
      <w:r w:rsidRPr="008850F1">
        <w:rPr>
          <w:sz w:val="16"/>
          <w:szCs w:val="16"/>
        </w:rPr>
        <w:t xml:space="preserve"> Ирба» изложить в новой редакции согласно приложению. </w:t>
      </w:r>
    </w:p>
    <w:p w:rsidR="008850F1" w:rsidRPr="008850F1" w:rsidRDefault="008850F1" w:rsidP="008850F1">
      <w:pPr>
        <w:widowControl w:val="0"/>
        <w:autoSpaceDE w:val="0"/>
        <w:autoSpaceDN w:val="0"/>
        <w:adjustRightInd w:val="0"/>
        <w:ind w:firstLine="709"/>
        <w:jc w:val="both"/>
        <w:rPr>
          <w:sz w:val="16"/>
          <w:szCs w:val="16"/>
        </w:rPr>
      </w:pPr>
      <w:r w:rsidRPr="008850F1">
        <w:rPr>
          <w:sz w:val="16"/>
          <w:szCs w:val="16"/>
        </w:rPr>
        <w:t xml:space="preserve">2. </w:t>
      </w:r>
      <w:proofErr w:type="gramStart"/>
      <w:r w:rsidRPr="008850F1">
        <w:rPr>
          <w:sz w:val="16"/>
          <w:szCs w:val="16"/>
        </w:rPr>
        <w:t>Контроль за</w:t>
      </w:r>
      <w:proofErr w:type="gramEnd"/>
      <w:r w:rsidRPr="008850F1">
        <w:rPr>
          <w:sz w:val="16"/>
          <w:szCs w:val="16"/>
        </w:rPr>
        <w:t xml:space="preserve"> исполнением настоящего постановления возложить на заместителя Главы поселка.</w:t>
      </w:r>
    </w:p>
    <w:p w:rsidR="008850F1" w:rsidRPr="008850F1" w:rsidRDefault="008850F1" w:rsidP="008850F1">
      <w:pPr>
        <w:widowControl w:val="0"/>
        <w:autoSpaceDE w:val="0"/>
        <w:autoSpaceDN w:val="0"/>
        <w:adjustRightInd w:val="0"/>
        <w:ind w:firstLine="709"/>
        <w:jc w:val="both"/>
        <w:rPr>
          <w:sz w:val="16"/>
          <w:szCs w:val="16"/>
        </w:rPr>
      </w:pPr>
      <w:r w:rsidRPr="008850F1">
        <w:rPr>
          <w:sz w:val="16"/>
          <w:szCs w:val="16"/>
        </w:rPr>
        <w:t xml:space="preserve">3. Постановление вступает в силу со дня, следующего за днем его официального </w:t>
      </w:r>
      <w:r w:rsidRPr="008850F1">
        <w:rPr>
          <w:sz w:val="16"/>
          <w:szCs w:val="16"/>
        </w:rPr>
        <w:lastRenderedPageBreak/>
        <w:t>опубликования в газете «Ирбинский вестник».</w:t>
      </w:r>
    </w:p>
    <w:p w:rsidR="008850F1" w:rsidRPr="008850F1" w:rsidRDefault="008850F1" w:rsidP="008850F1">
      <w:pPr>
        <w:widowControl w:val="0"/>
        <w:tabs>
          <w:tab w:val="left" w:pos="6690"/>
        </w:tabs>
        <w:autoSpaceDE w:val="0"/>
        <w:autoSpaceDN w:val="0"/>
        <w:adjustRightInd w:val="0"/>
        <w:jc w:val="both"/>
        <w:rPr>
          <w:sz w:val="16"/>
          <w:szCs w:val="16"/>
        </w:rPr>
      </w:pPr>
    </w:p>
    <w:p w:rsidR="008850F1" w:rsidRPr="008850F1" w:rsidRDefault="008850F1" w:rsidP="008850F1">
      <w:pPr>
        <w:widowControl w:val="0"/>
        <w:tabs>
          <w:tab w:val="left" w:pos="6690"/>
        </w:tabs>
        <w:autoSpaceDE w:val="0"/>
        <w:autoSpaceDN w:val="0"/>
        <w:adjustRightInd w:val="0"/>
        <w:jc w:val="both"/>
        <w:rPr>
          <w:sz w:val="16"/>
          <w:szCs w:val="16"/>
        </w:rPr>
      </w:pPr>
    </w:p>
    <w:p w:rsidR="00FB0764" w:rsidRDefault="008850F1" w:rsidP="00FB0764">
      <w:pPr>
        <w:widowControl w:val="0"/>
        <w:tabs>
          <w:tab w:val="left" w:pos="6690"/>
        </w:tabs>
        <w:autoSpaceDE w:val="0"/>
        <w:autoSpaceDN w:val="0"/>
        <w:adjustRightInd w:val="0"/>
        <w:jc w:val="both"/>
        <w:rPr>
          <w:sz w:val="16"/>
          <w:szCs w:val="16"/>
        </w:rPr>
      </w:pPr>
      <w:r w:rsidRPr="008850F1">
        <w:rPr>
          <w:sz w:val="16"/>
          <w:szCs w:val="16"/>
        </w:rPr>
        <w:t>Глава поселка                                               Г.Г. Кузик</w:t>
      </w:r>
    </w:p>
    <w:p w:rsidR="00FB0764" w:rsidRDefault="00FB0764" w:rsidP="00FB0764">
      <w:pPr>
        <w:widowControl w:val="0"/>
        <w:tabs>
          <w:tab w:val="left" w:pos="6690"/>
        </w:tabs>
        <w:autoSpaceDE w:val="0"/>
        <w:autoSpaceDN w:val="0"/>
        <w:adjustRightInd w:val="0"/>
        <w:jc w:val="both"/>
        <w:rPr>
          <w:sz w:val="16"/>
          <w:szCs w:val="16"/>
        </w:rPr>
      </w:pPr>
    </w:p>
    <w:p w:rsidR="00FB0764" w:rsidRDefault="008850F1" w:rsidP="00FB0764">
      <w:pPr>
        <w:widowControl w:val="0"/>
        <w:tabs>
          <w:tab w:val="left" w:pos="6690"/>
        </w:tabs>
        <w:autoSpaceDE w:val="0"/>
        <w:autoSpaceDN w:val="0"/>
        <w:adjustRightInd w:val="0"/>
        <w:jc w:val="right"/>
        <w:rPr>
          <w:color w:val="000000" w:themeColor="text1"/>
          <w:sz w:val="16"/>
          <w:szCs w:val="16"/>
        </w:rPr>
      </w:pPr>
      <w:r w:rsidRPr="008850F1">
        <w:rPr>
          <w:color w:val="000000" w:themeColor="text1"/>
          <w:sz w:val="16"/>
          <w:szCs w:val="16"/>
        </w:rPr>
        <w:t xml:space="preserve">Приложение </w:t>
      </w:r>
    </w:p>
    <w:p w:rsidR="00FB0764" w:rsidRDefault="008850F1" w:rsidP="00FB0764">
      <w:pPr>
        <w:widowControl w:val="0"/>
        <w:tabs>
          <w:tab w:val="left" w:pos="6690"/>
        </w:tabs>
        <w:autoSpaceDE w:val="0"/>
        <w:autoSpaceDN w:val="0"/>
        <w:adjustRightInd w:val="0"/>
        <w:jc w:val="right"/>
        <w:rPr>
          <w:color w:val="000000" w:themeColor="text1"/>
          <w:sz w:val="16"/>
          <w:szCs w:val="16"/>
        </w:rPr>
      </w:pPr>
      <w:r w:rsidRPr="008850F1">
        <w:rPr>
          <w:color w:val="000000" w:themeColor="text1"/>
          <w:sz w:val="16"/>
          <w:szCs w:val="16"/>
        </w:rPr>
        <w:t>к постановлению администрации</w:t>
      </w:r>
    </w:p>
    <w:p w:rsidR="008850F1" w:rsidRPr="008850F1" w:rsidRDefault="008850F1" w:rsidP="00FB0764">
      <w:pPr>
        <w:widowControl w:val="0"/>
        <w:tabs>
          <w:tab w:val="left" w:pos="6690"/>
        </w:tabs>
        <w:autoSpaceDE w:val="0"/>
        <w:autoSpaceDN w:val="0"/>
        <w:adjustRightInd w:val="0"/>
        <w:jc w:val="right"/>
        <w:rPr>
          <w:color w:val="000000" w:themeColor="text1"/>
          <w:sz w:val="16"/>
          <w:szCs w:val="16"/>
        </w:rPr>
      </w:pPr>
      <w:r w:rsidRPr="008850F1">
        <w:rPr>
          <w:color w:val="000000" w:themeColor="text1"/>
          <w:sz w:val="16"/>
          <w:szCs w:val="16"/>
        </w:rPr>
        <w:t xml:space="preserve"> поселка</w:t>
      </w:r>
      <w:r w:rsidR="00FB0764">
        <w:rPr>
          <w:color w:val="000000" w:themeColor="text1"/>
          <w:sz w:val="16"/>
          <w:szCs w:val="16"/>
        </w:rPr>
        <w:t xml:space="preserve"> о</w:t>
      </w:r>
      <w:r w:rsidRPr="008850F1">
        <w:rPr>
          <w:color w:val="000000" w:themeColor="text1"/>
          <w:sz w:val="16"/>
          <w:szCs w:val="16"/>
        </w:rPr>
        <w:t xml:space="preserve">т 27.03.2017 № 59-п </w:t>
      </w:r>
    </w:p>
    <w:p w:rsidR="008850F1" w:rsidRPr="008850F1" w:rsidRDefault="008850F1" w:rsidP="008850F1">
      <w:pPr>
        <w:widowControl w:val="0"/>
        <w:autoSpaceDE w:val="0"/>
        <w:autoSpaceDN w:val="0"/>
        <w:adjustRightInd w:val="0"/>
        <w:ind w:left="-180"/>
        <w:jc w:val="center"/>
        <w:rPr>
          <w:color w:val="000000" w:themeColor="text1"/>
          <w:sz w:val="16"/>
          <w:szCs w:val="16"/>
        </w:rPr>
      </w:pPr>
    </w:p>
    <w:p w:rsidR="008850F1" w:rsidRPr="008850F1" w:rsidRDefault="008850F1" w:rsidP="008850F1">
      <w:pPr>
        <w:widowControl w:val="0"/>
        <w:autoSpaceDE w:val="0"/>
        <w:autoSpaceDN w:val="0"/>
        <w:adjustRightInd w:val="0"/>
        <w:ind w:left="-180"/>
        <w:jc w:val="center"/>
        <w:rPr>
          <w:b/>
          <w:color w:val="000000" w:themeColor="text1"/>
          <w:sz w:val="16"/>
          <w:szCs w:val="16"/>
        </w:rPr>
      </w:pPr>
      <w:r w:rsidRPr="008850F1">
        <w:rPr>
          <w:b/>
          <w:color w:val="000000" w:themeColor="text1"/>
          <w:sz w:val="16"/>
          <w:szCs w:val="16"/>
        </w:rPr>
        <w:t>Муниципальная программа</w:t>
      </w:r>
    </w:p>
    <w:p w:rsidR="008850F1" w:rsidRPr="008850F1" w:rsidRDefault="008850F1" w:rsidP="008850F1">
      <w:pPr>
        <w:widowControl w:val="0"/>
        <w:autoSpaceDE w:val="0"/>
        <w:autoSpaceDN w:val="0"/>
        <w:adjustRightInd w:val="0"/>
        <w:ind w:left="-180"/>
        <w:jc w:val="center"/>
        <w:rPr>
          <w:b/>
          <w:color w:val="000000" w:themeColor="text1"/>
          <w:sz w:val="16"/>
          <w:szCs w:val="16"/>
        </w:rPr>
      </w:pPr>
      <w:r w:rsidRPr="008850F1">
        <w:rPr>
          <w:b/>
          <w:color w:val="000000" w:themeColor="text1"/>
          <w:sz w:val="16"/>
          <w:szCs w:val="16"/>
        </w:rPr>
        <w:t xml:space="preserve">«Обеспечение жизнедеятельности, улучшения качества жизни населения муниципального образования поселок </w:t>
      </w:r>
      <w:proofErr w:type="gramStart"/>
      <w:r w:rsidRPr="008850F1">
        <w:rPr>
          <w:b/>
          <w:color w:val="000000" w:themeColor="text1"/>
          <w:sz w:val="16"/>
          <w:szCs w:val="16"/>
        </w:rPr>
        <w:t>Большая</w:t>
      </w:r>
      <w:proofErr w:type="gramEnd"/>
      <w:r w:rsidRPr="008850F1">
        <w:rPr>
          <w:b/>
          <w:color w:val="000000" w:themeColor="text1"/>
          <w:sz w:val="16"/>
          <w:szCs w:val="16"/>
        </w:rPr>
        <w:t xml:space="preserve"> Ирба»</w:t>
      </w:r>
    </w:p>
    <w:p w:rsidR="008850F1" w:rsidRPr="008850F1" w:rsidRDefault="008850F1" w:rsidP="008850F1">
      <w:pPr>
        <w:autoSpaceDE w:val="0"/>
        <w:autoSpaceDN w:val="0"/>
        <w:adjustRightInd w:val="0"/>
        <w:jc w:val="center"/>
        <w:rPr>
          <w:b/>
          <w:color w:val="000000" w:themeColor="text1"/>
          <w:sz w:val="16"/>
          <w:szCs w:val="16"/>
        </w:rPr>
      </w:pPr>
    </w:p>
    <w:p w:rsidR="008850F1" w:rsidRPr="008850F1" w:rsidRDefault="008850F1" w:rsidP="008850F1">
      <w:pPr>
        <w:autoSpaceDE w:val="0"/>
        <w:autoSpaceDN w:val="0"/>
        <w:adjustRightInd w:val="0"/>
        <w:jc w:val="center"/>
        <w:rPr>
          <w:b/>
          <w:color w:val="000000" w:themeColor="text1"/>
          <w:sz w:val="16"/>
          <w:szCs w:val="16"/>
        </w:rPr>
      </w:pPr>
      <w:r w:rsidRPr="008850F1">
        <w:rPr>
          <w:b/>
          <w:color w:val="000000" w:themeColor="text1"/>
          <w:sz w:val="16"/>
          <w:szCs w:val="16"/>
        </w:rPr>
        <w:t>1. Паспорт</w:t>
      </w:r>
    </w:p>
    <w:p w:rsidR="008850F1" w:rsidRPr="008850F1" w:rsidRDefault="008850F1" w:rsidP="008850F1">
      <w:pPr>
        <w:widowControl w:val="0"/>
        <w:autoSpaceDE w:val="0"/>
        <w:autoSpaceDN w:val="0"/>
        <w:adjustRightInd w:val="0"/>
        <w:ind w:left="-180"/>
        <w:jc w:val="center"/>
        <w:rPr>
          <w:b/>
          <w:color w:val="000000" w:themeColor="text1"/>
          <w:sz w:val="16"/>
          <w:szCs w:val="16"/>
        </w:rPr>
      </w:pPr>
      <w:r w:rsidRPr="008850F1">
        <w:rPr>
          <w:b/>
          <w:color w:val="000000" w:themeColor="text1"/>
          <w:sz w:val="16"/>
          <w:szCs w:val="16"/>
        </w:rPr>
        <w:t xml:space="preserve">муниципальной программы «Обеспечение жизнедеятельности, улучшения качества жизни населения муниципального образования поселок </w:t>
      </w:r>
      <w:proofErr w:type="gramStart"/>
      <w:r w:rsidRPr="008850F1">
        <w:rPr>
          <w:b/>
          <w:color w:val="000000" w:themeColor="text1"/>
          <w:sz w:val="16"/>
          <w:szCs w:val="16"/>
        </w:rPr>
        <w:t>Большая</w:t>
      </w:r>
      <w:proofErr w:type="gramEnd"/>
      <w:r w:rsidRPr="008850F1">
        <w:rPr>
          <w:b/>
          <w:color w:val="000000" w:themeColor="text1"/>
          <w:sz w:val="16"/>
          <w:szCs w:val="16"/>
        </w:rPr>
        <w:t xml:space="preserve"> Ирба»</w:t>
      </w:r>
    </w:p>
    <w:p w:rsidR="008850F1" w:rsidRPr="008850F1" w:rsidRDefault="008850F1" w:rsidP="008850F1">
      <w:pPr>
        <w:autoSpaceDE w:val="0"/>
        <w:autoSpaceDN w:val="0"/>
        <w:adjustRightInd w:val="0"/>
        <w:jc w:val="center"/>
        <w:outlineLvl w:val="0"/>
        <w:rPr>
          <w:color w:val="000000" w:themeColor="text1"/>
          <w:sz w:val="16"/>
          <w:szCs w:val="16"/>
        </w:rPr>
      </w:pPr>
    </w:p>
    <w:tbl>
      <w:tblP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
        <w:gridCol w:w="1428"/>
        <w:gridCol w:w="1792"/>
      </w:tblGrid>
      <w:tr w:rsidR="008850F1" w:rsidRPr="008850F1" w:rsidTr="008850F1">
        <w:tc>
          <w:tcPr>
            <w:tcW w:w="432" w:type="dxa"/>
            <w:shd w:val="clear" w:color="auto" w:fill="auto"/>
          </w:tcPr>
          <w:p w:rsidR="008850F1" w:rsidRPr="008850F1" w:rsidRDefault="008850F1" w:rsidP="00406705">
            <w:pPr>
              <w:autoSpaceDE w:val="0"/>
              <w:autoSpaceDN w:val="0"/>
              <w:adjustRightInd w:val="0"/>
              <w:jc w:val="center"/>
              <w:rPr>
                <w:color w:val="000000" w:themeColor="text1"/>
                <w:sz w:val="16"/>
                <w:szCs w:val="16"/>
              </w:rPr>
            </w:pPr>
            <w:r w:rsidRPr="008850F1">
              <w:rPr>
                <w:color w:val="000000" w:themeColor="text1"/>
                <w:sz w:val="16"/>
                <w:szCs w:val="16"/>
              </w:rPr>
              <w:t xml:space="preserve">№ </w:t>
            </w:r>
            <w:proofErr w:type="gramStart"/>
            <w:r w:rsidRPr="008850F1">
              <w:rPr>
                <w:color w:val="000000" w:themeColor="text1"/>
                <w:sz w:val="16"/>
                <w:szCs w:val="16"/>
              </w:rPr>
              <w:t>п</w:t>
            </w:r>
            <w:proofErr w:type="gramEnd"/>
            <w:r w:rsidRPr="008850F1">
              <w:rPr>
                <w:color w:val="000000" w:themeColor="text1"/>
                <w:sz w:val="16"/>
                <w:szCs w:val="16"/>
              </w:rPr>
              <w:t>/п</w:t>
            </w:r>
          </w:p>
        </w:tc>
        <w:tc>
          <w:tcPr>
            <w:tcW w:w="1428" w:type="dxa"/>
            <w:shd w:val="clear" w:color="auto" w:fill="auto"/>
          </w:tcPr>
          <w:p w:rsidR="008850F1" w:rsidRPr="008850F1" w:rsidRDefault="008850F1" w:rsidP="00406705">
            <w:pPr>
              <w:autoSpaceDE w:val="0"/>
              <w:autoSpaceDN w:val="0"/>
              <w:adjustRightInd w:val="0"/>
              <w:jc w:val="center"/>
              <w:rPr>
                <w:color w:val="000000" w:themeColor="text1"/>
                <w:sz w:val="16"/>
                <w:szCs w:val="16"/>
              </w:rPr>
            </w:pPr>
            <w:r w:rsidRPr="008850F1">
              <w:rPr>
                <w:color w:val="000000" w:themeColor="text1"/>
                <w:sz w:val="16"/>
                <w:szCs w:val="16"/>
              </w:rPr>
              <w:t>Наименование абзаца паспорта программы</w:t>
            </w:r>
          </w:p>
        </w:tc>
        <w:tc>
          <w:tcPr>
            <w:tcW w:w="1792" w:type="dxa"/>
            <w:shd w:val="clear" w:color="auto" w:fill="auto"/>
          </w:tcPr>
          <w:p w:rsidR="008850F1" w:rsidRPr="008850F1" w:rsidRDefault="008850F1" w:rsidP="00406705">
            <w:pPr>
              <w:autoSpaceDE w:val="0"/>
              <w:autoSpaceDN w:val="0"/>
              <w:adjustRightInd w:val="0"/>
              <w:ind w:right="-108"/>
              <w:jc w:val="center"/>
              <w:rPr>
                <w:color w:val="000000" w:themeColor="text1"/>
                <w:sz w:val="16"/>
                <w:szCs w:val="16"/>
              </w:rPr>
            </w:pPr>
            <w:r w:rsidRPr="008850F1">
              <w:rPr>
                <w:color w:val="000000" w:themeColor="text1"/>
                <w:sz w:val="16"/>
                <w:szCs w:val="16"/>
              </w:rPr>
              <w:t>Содержание</w:t>
            </w:r>
          </w:p>
        </w:tc>
      </w:tr>
      <w:tr w:rsidR="008850F1" w:rsidRPr="008850F1" w:rsidTr="008850F1">
        <w:tc>
          <w:tcPr>
            <w:tcW w:w="432" w:type="dxa"/>
            <w:shd w:val="clear" w:color="auto" w:fill="auto"/>
          </w:tcPr>
          <w:p w:rsidR="008850F1" w:rsidRPr="008850F1" w:rsidRDefault="008850F1" w:rsidP="00406705">
            <w:pPr>
              <w:autoSpaceDE w:val="0"/>
              <w:autoSpaceDN w:val="0"/>
              <w:adjustRightInd w:val="0"/>
              <w:jc w:val="center"/>
              <w:rPr>
                <w:color w:val="000000" w:themeColor="text1"/>
                <w:sz w:val="16"/>
                <w:szCs w:val="16"/>
              </w:rPr>
            </w:pPr>
            <w:r w:rsidRPr="008850F1">
              <w:rPr>
                <w:color w:val="000000" w:themeColor="text1"/>
                <w:sz w:val="16"/>
                <w:szCs w:val="16"/>
              </w:rPr>
              <w:t>1</w:t>
            </w:r>
          </w:p>
        </w:tc>
        <w:tc>
          <w:tcPr>
            <w:tcW w:w="1428" w:type="dxa"/>
            <w:shd w:val="clear" w:color="auto" w:fill="auto"/>
          </w:tcPr>
          <w:p w:rsidR="008850F1" w:rsidRPr="008850F1" w:rsidRDefault="008850F1" w:rsidP="00406705">
            <w:pPr>
              <w:autoSpaceDE w:val="0"/>
              <w:autoSpaceDN w:val="0"/>
              <w:adjustRightInd w:val="0"/>
              <w:jc w:val="both"/>
              <w:rPr>
                <w:color w:val="000000" w:themeColor="text1"/>
                <w:sz w:val="16"/>
                <w:szCs w:val="16"/>
              </w:rPr>
            </w:pPr>
            <w:r w:rsidRPr="008850F1">
              <w:rPr>
                <w:color w:val="000000" w:themeColor="text1"/>
                <w:sz w:val="16"/>
                <w:szCs w:val="16"/>
              </w:rPr>
              <w:t>Наименование муниципальной программы</w:t>
            </w:r>
          </w:p>
        </w:tc>
        <w:tc>
          <w:tcPr>
            <w:tcW w:w="1792" w:type="dxa"/>
            <w:shd w:val="clear" w:color="auto" w:fill="auto"/>
          </w:tcPr>
          <w:p w:rsidR="008850F1" w:rsidRPr="008850F1" w:rsidRDefault="008850F1" w:rsidP="00406705">
            <w:pPr>
              <w:autoSpaceDE w:val="0"/>
              <w:autoSpaceDN w:val="0"/>
              <w:adjustRightInd w:val="0"/>
              <w:rPr>
                <w:color w:val="000000" w:themeColor="text1"/>
                <w:sz w:val="16"/>
                <w:szCs w:val="16"/>
              </w:rPr>
            </w:pPr>
            <w:r w:rsidRPr="008850F1">
              <w:rPr>
                <w:color w:val="000000" w:themeColor="text1"/>
                <w:sz w:val="16"/>
                <w:szCs w:val="16"/>
              </w:rPr>
              <w:t>«Обеспечение жизнедеятельности, улучшения качества жизни населения муниципального образования поселок Большая Ирба» (далее – Программа)</w:t>
            </w:r>
          </w:p>
        </w:tc>
      </w:tr>
      <w:tr w:rsidR="008850F1" w:rsidRPr="008850F1" w:rsidTr="008850F1">
        <w:tc>
          <w:tcPr>
            <w:tcW w:w="432" w:type="dxa"/>
            <w:shd w:val="clear" w:color="auto" w:fill="auto"/>
          </w:tcPr>
          <w:p w:rsidR="008850F1" w:rsidRPr="008850F1" w:rsidRDefault="008850F1" w:rsidP="00406705">
            <w:pPr>
              <w:autoSpaceDE w:val="0"/>
              <w:autoSpaceDN w:val="0"/>
              <w:adjustRightInd w:val="0"/>
              <w:jc w:val="center"/>
              <w:rPr>
                <w:color w:val="000000" w:themeColor="text1"/>
                <w:sz w:val="16"/>
                <w:szCs w:val="16"/>
              </w:rPr>
            </w:pPr>
            <w:r w:rsidRPr="008850F1">
              <w:rPr>
                <w:color w:val="000000" w:themeColor="text1"/>
                <w:sz w:val="16"/>
                <w:szCs w:val="16"/>
              </w:rPr>
              <w:t>2</w:t>
            </w:r>
          </w:p>
        </w:tc>
        <w:tc>
          <w:tcPr>
            <w:tcW w:w="1428" w:type="dxa"/>
            <w:shd w:val="clear" w:color="auto" w:fill="auto"/>
          </w:tcPr>
          <w:p w:rsidR="008850F1" w:rsidRPr="008850F1" w:rsidRDefault="008850F1" w:rsidP="00406705">
            <w:pPr>
              <w:autoSpaceDE w:val="0"/>
              <w:autoSpaceDN w:val="0"/>
              <w:adjustRightInd w:val="0"/>
              <w:rPr>
                <w:color w:val="000000" w:themeColor="text1"/>
                <w:sz w:val="16"/>
                <w:szCs w:val="16"/>
              </w:rPr>
            </w:pPr>
            <w:r w:rsidRPr="008850F1">
              <w:rPr>
                <w:color w:val="000000" w:themeColor="text1"/>
                <w:sz w:val="16"/>
                <w:szCs w:val="16"/>
              </w:rPr>
              <w:t>Основания для разработки муниципальной программы</w:t>
            </w:r>
          </w:p>
        </w:tc>
        <w:tc>
          <w:tcPr>
            <w:tcW w:w="1792" w:type="dxa"/>
            <w:shd w:val="clear" w:color="auto" w:fill="auto"/>
          </w:tcPr>
          <w:p w:rsidR="008850F1" w:rsidRPr="008850F1" w:rsidRDefault="008850F1" w:rsidP="00406705">
            <w:pPr>
              <w:autoSpaceDE w:val="0"/>
              <w:autoSpaceDN w:val="0"/>
              <w:adjustRightInd w:val="0"/>
              <w:rPr>
                <w:color w:val="000000" w:themeColor="text1"/>
                <w:sz w:val="16"/>
                <w:szCs w:val="16"/>
              </w:rPr>
            </w:pPr>
            <w:r w:rsidRPr="008850F1">
              <w:rPr>
                <w:color w:val="000000" w:themeColor="text1"/>
                <w:sz w:val="16"/>
                <w:szCs w:val="16"/>
              </w:rPr>
              <w:t>Бюджетный кодекс Российской Федерации;</w:t>
            </w:r>
          </w:p>
          <w:p w:rsidR="008850F1" w:rsidRPr="008850F1" w:rsidRDefault="008850F1" w:rsidP="00406705">
            <w:pPr>
              <w:rPr>
                <w:color w:val="000000" w:themeColor="text1"/>
                <w:sz w:val="16"/>
                <w:szCs w:val="16"/>
              </w:rPr>
            </w:pPr>
            <w:r w:rsidRPr="008850F1">
              <w:rPr>
                <w:color w:val="000000" w:themeColor="text1"/>
                <w:sz w:val="16"/>
                <w:szCs w:val="16"/>
              </w:rPr>
              <w:t>Федеральный закон от 06.10.2003 № 131-ФЗ «Об общих принципах организации местного самоуправления в Российской Федерации»;</w:t>
            </w:r>
          </w:p>
          <w:p w:rsidR="008850F1" w:rsidRPr="008850F1" w:rsidRDefault="008850F1" w:rsidP="00406705">
            <w:pPr>
              <w:autoSpaceDE w:val="0"/>
              <w:autoSpaceDN w:val="0"/>
              <w:adjustRightInd w:val="0"/>
              <w:rPr>
                <w:color w:val="000000" w:themeColor="text1"/>
                <w:sz w:val="16"/>
                <w:szCs w:val="16"/>
              </w:rPr>
            </w:pPr>
            <w:r w:rsidRPr="008850F1">
              <w:rPr>
                <w:color w:val="000000" w:themeColor="text1"/>
                <w:sz w:val="16"/>
                <w:szCs w:val="16"/>
              </w:rPr>
              <w:t>Постановление администрации поселка Большая Ирба о 09.09.2013 № 27-п «Об утверждении Порядка принятия решений о разработке муниципальных программ в муниципальном образовании поселок Большая Ирба, их формировании и реализации»</w:t>
            </w:r>
          </w:p>
        </w:tc>
      </w:tr>
      <w:tr w:rsidR="008850F1" w:rsidRPr="008850F1" w:rsidTr="008850F1">
        <w:tc>
          <w:tcPr>
            <w:tcW w:w="432" w:type="dxa"/>
            <w:shd w:val="clear" w:color="auto" w:fill="auto"/>
          </w:tcPr>
          <w:p w:rsidR="008850F1" w:rsidRPr="008850F1" w:rsidRDefault="008850F1" w:rsidP="00406705">
            <w:pPr>
              <w:autoSpaceDE w:val="0"/>
              <w:autoSpaceDN w:val="0"/>
              <w:adjustRightInd w:val="0"/>
              <w:jc w:val="center"/>
              <w:rPr>
                <w:color w:val="000000" w:themeColor="text1"/>
                <w:sz w:val="16"/>
                <w:szCs w:val="16"/>
              </w:rPr>
            </w:pPr>
            <w:r w:rsidRPr="008850F1">
              <w:rPr>
                <w:color w:val="000000" w:themeColor="text1"/>
                <w:sz w:val="16"/>
                <w:szCs w:val="16"/>
              </w:rPr>
              <w:t>3</w:t>
            </w:r>
          </w:p>
        </w:tc>
        <w:tc>
          <w:tcPr>
            <w:tcW w:w="1428" w:type="dxa"/>
            <w:shd w:val="clear" w:color="auto" w:fill="auto"/>
          </w:tcPr>
          <w:p w:rsidR="008850F1" w:rsidRPr="008850F1" w:rsidRDefault="008850F1" w:rsidP="00406705">
            <w:pPr>
              <w:autoSpaceDE w:val="0"/>
              <w:autoSpaceDN w:val="0"/>
              <w:adjustRightInd w:val="0"/>
              <w:jc w:val="both"/>
              <w:rPr>
                <w:color w:val="000000" w:themeColor="text1"/>
                <w:sz w:val="16"/>
                <w:szCs w:val="16"/>
              </w:rPr>
            </w:pPr>
            <w:r w:rsidRPr="008850F1">
              <w:rPr>
                <w:color w:val="000000" w:themeColor="text1"/>
                <w:sz w:val="16"/>
                <w:szCs w:val="16"/>
              </w:rPr>
              <w:t>Соисполнители муниципальной программы</w:t>
            </w:r>
          </w:p>
        </w:tc>
        <w:tc>
          <w:tcPr>
            <w:tcW w:w="1792" w:type="dxa"/>
            <w:shd w:val="clear" w:color="auto" w:fill="auto"/>
          </w:tcPr>
          <w:p w:rsidR="008850F1" w:rsidRPr="008850F1" w:rsidRDefault="008850F1" w:rsidP="00406705">
            <w:pPr>
              <w:autoSpaceDE w:val="0"/>
              <w:autoSpaceDN w:val="0"/>
              <w:adjustRightInd w:val="0"/>
              <w:rPr>
                <w:color w:val="000000" w:themeColor="text1"/>
                <w:sz w:val="16"/>
                <w:szCs w:val="16"/>
              </w:rPr>
            </w:pPr>
            <w:r w:rsidRPr="008850F1">
              <w:rPr>
                <w:color w:val="000000" w:themeColor="text1"/>
                <w:sz w:val="16"/>
                <w:szCs w:val="16"/>
              </w:rPr>
              <w:t>Администрация поселка Большая Ирба</w:t>
            </w:r>
          </w:p>
        </w:tc>
      </w:tr>
      <w:tr w:rsidR="008850F1" w:rsidRPr="008850F1" w:rsidTr="008850F1">
        <w:tc>
          <w:tcPr>
            <w:tcW w:w="432" w:type="dxa"/>
            <w:shd w:val="clear" w:color="auto" w:fill="auto"/>
          </w:tcPr>
          <w:p w:rsidR="008850F1" w:rsidRPr="008850F1" w:rsidRDefault="008850F1" w:rsidP="00406705">
            <w:pPr>
              <w:autoSpaceDE w:val="0"/>
              <w:autoSpaceDN w:val="0"/>
              <w:adjustRightInd w:val="0"/>
              <w:jc w:val="center"/>
              <w:rPr>
                <w:color w:val="000000" w:themeColor="text1"/>
                <w:sz w:val="16"/>
                <w:szCs w:val="16"/>
              </w:rPr>
            </w:pPr>
            <w:r w:rsidRPr="008850F1">
              <w:rPr>
                <w:color w:val="000000" w:themeColor="text1"/>
                <w:sz w:val="16"/>
                <w:szCs w:val="16"/>
              </w:rPr>
              <w:t>4</w:t>
            </w:r>
          </w:p>
        </w:tc>
        <w:tc>
          <w:tcPr>
            <w:tcW w:w="1428" w:type="dxa"/>
            <w:shd w:val="clear" w:color="auto" w:fill="auto"/>
          </w:tcPr>
          <w:p w:rsidR="008850F1" w:rsidRPr="008850F1" w:rsidRDefault="008850F1" w:rsidP="00406705">
            <w:pPr>
              <w:autoSpaceDE w:val="0"/>
              <w:autoSpaceDN w:val="0"/>
              <w:adjustRightInd w:val="0"/>
              <w:jc w:val="both"/>
              <w:rPr>
                <w:color w:val="000000" w:themeColor="text1"/>
                <w:sz w:val="16"/>
                <w:szCs w:val="16"/>
              </w:rPr>
            </w:pPr>
            <w:r w:rsidRPr="008850F1">
              <w:rPr>
                <w:color w:val="000000" w:themeColor="text1"/>
                <w:sz w:val="16"/>
                <w:szCs w:val="16"/>
              </w:rPr>
              <w:t>Ответственный исполнитель муниципальной программы</w:t>
            </w:r>
          </w:p>
        </w:tc>
        <w:tc>
          <w:tcPr>
            <w:tcW w:w="1792" w:type="dxa"/>
            <w:shd w:val="clear" w:color="auto" w:fill="auto"/>
          </w:tcPr>
          <w:p w:rsidR="008850F1" w:rsidRPr="008850F1" w:rsidRDefault="008850F1" w:rsidP="00406705">
            <w:pPr>
              <w:autoSpaceDE w:val="0"/>
              <w:autoSpaceDN w:val="0"/>
              <w:adjustRightInd w:val="0"/>
              <w:rPr>
                <w:color w:val="000000" w:themeColor="text1"/>
                <w:sz w:val="16"/>
                <w:szCs w:val="16"/>
              </w:rPr>
            </w:pPr>
            <w:r w:rsidRPr="008850F1">
              <w:rPr>
                <w:color w:val="000000" w:themeColor="text1"/>
                <w:sz w:val="16"/>
                <w:szCs w:val="16"/>
              </w:rPr>
              <w:t>Администрация поселка Большая Ирба</w:t>
            </w:r>
          </w:p>
        </w:tc>
      </w:tr>
      <w:tr w:rsidR="008850F1" w:rsidRPr="008850F1" w:rsidTr="008850F1">
        <w:tc>
          <w:tcPr>
            <w:tcW w:w="432" w:type="dxa"/>
            <w:shd w:val="clear" w:color="auto" w:fill="auto"/>
          </w:tcPr>
          <w:p w:rsidR="008850F1" w:rsidRPr="008850F1" w:rsidRDefault="008850F1" w:rsidP="00406705">
            <w:pPr>
              <w:autoSpaceDE w:val="0"/>
              <w:autoSpaceDN w:val="0"/>
              <w:adjustRightInd w:val="0"/>
              <w:jc w:val="center"/>
              <w:rPr>
                <w:color w:val="000000" w:themeColor="text1"/>
                <w:sz w:val="16"/>
                <w:szCs w:val="16"/>
              </w:rPr>
            </w:pPr>
            <w:r w:rsidRPr="008850F1">
              <w:rPr>
                <w:color w:val="000000" w:themeColor="text1"/>
                <w:sz w:val="16"/>
                <w:szCs w:val="16"/>
              </w:rPr>
              <w:t>5</w:t>
            </w:r>
          </w:p>
        </w:tc>
        <w:tc>
          <w:tcPr>
            <w:tcW w:w="1428" w:type="dxa"/>
            <w:shd w:val="clear" w:color="auto" w:fill="auto"/>
          </w:tcPr>
          <w:p w:rsidR="008850F1" w:rsidRPr="008850F1" w:rsidRDefault="008850F1" w:rsidP="00406705">
            <w:pPr>
              <w:autoSpaceDE w:val="0"/>
              <w:autoSpaceDN w:val="0"/>
              <w:adjustRightInd w:val="0"/>
              <w:rPr>
                <w:color w:val="000000" w:themeColor="text1"/>
                <w:sz w:val="16"/>
                <w:szCs w:val="16"/>
              </w:rPr>
            </w:pPr>
            <w:r w:rsidRPr="008850F1">
              <w:rPr>
                <w:color w:val="000000" w:themeColor="text1"/>
                <w:sz w:val="16"/>
                <w:szCs w:val="16"/>
              </w:rPr>
              <w:t>Перечень подпрограмм и отдельных мероприятий муниципальной программы</w:t>
            </w:r>
          </w:p>
        </w:tc>
        <w:tc>
          <w:tcPr>
            <w:tcW w:w="1792" w:type="dxa"/>
            <w:shd w:val="clear" w:color="auto" w:fill="auto"/>
          </w:tcPr>
          <w:p w:rsidR="008850F1" w:rsidRPr="008850F1" w:rsidRDefault="008850F1" w:rsidP="00406705">
            <w:pPr>
              <w:autoSpaceDE w:val="0"/>
              <w:autoSpaceDN w:val="0"/>
              <w:adjustRightInd w:val="0"/>
              <w:rPr>
                <w:color w:val="000000" w:themeColor="text1"/>
                <w:sz w:val="16"/>
                <w:szCs w:val="16"/>
              </w:rPr>
            </w:pPr>
            <w:r w:rsidRPr="008850F1">
              <w:rPr>
                <w:color w:val="000000" w:themeColor="text1"/>
                <w:sz w:val="16"/>
                <w:szCs w:val="16"/>
              </w:rPr>
              <w:t>Подпрограмма 1.</w:t>
            </w:r>
          </w:p>
          <w:p w:rsidR="008850F1" w:rsidRPr="008850F1" w:rsidRDefault="008850F1" w:rsidP="00406705">
            <w:pPr>
              <w:autoSpaceDE w:val="0"/>
              <w:autoSpaceDN w:val="0"/>
              <w:adjustRightInd w:val="0"/>
              <w:rPr>
                <w:color w:val="000000" w:themeColor="text1"/>
                <w:sz w:val="16"/>
                <w:szCs w:val="16"/>
              </w:rPr>
            </w:pPr>
            <w:r w:rsidRPr="008850F1">
              <w:rPr>
                <w:color w:val="000000" w:themeColor="text1"/>
                <w:sz w:val="16"/>
                <w:szCs w:val="16"/>
              </w:rPr>
              <w:t>«Организация благоустройства территории поселка»</w:t>
            </w:r>
          </w:p>
          <w:p w:rsidR="008850F1" w:rsidRPr="008850F1" w:rsidRDefault="008850F1" w:rsidP="00406705">
            <w:pPr>
              <w:autoSpaceDE w:val="0"/>
              <w:autoSpaceDN w:val="0"/>
              <w:adjustRightInd w:val="0"/>
              <w:rPr>
                <w:color w:val="000000" w:themeColor="text1"/>
                <w:sz w:val="16"/>
                <w:szCs w:val="16"/>
              </w:rPr>
            </w:pPr>
            <w:r w:rsidRPr="008850F1">
              <w:rPr>
                <w:color w:val="000000" w:themeColor="text1"/>
                <w:sz w:val="16"/>
                <w:szCs w:val="16"/>
              </w:rPr>
              <w:t>Подпрограмма 2.</w:t>
            </w:r>
          </w:p>
          <w:p w:rsidR="008850F1" w:rsidRPr="008850F1" w:rsidRDefault="008850F1" w:rsidP="00406705">
            <w:pPr>
              <w:widowControl w:val="0"/>
              <w:autoSpaceDE w:val="0"/>
              <w:autoSpaceDN w:val="0"/>
              <w:adjustRightInd w:val="0"/>
              <w:rPr>
                <w:color w:val="000000" w:themeColor="text1"/>
                <w:sz w:val="16"/>
                <w:szCs w:val="16"/>
              </w:rPr>
            </w:pPr>
            <w:r w:rsidRPr="008850F1">
              <w:rPr>
                <w:color w:val="000000" w:themeColor="text1"/>
                <w:sz w:val="16"/>
                <w:szCs w:val="16"/>
              </w:rPr>
              <w:t>«Организация дорожного движения в муниципальном образовании поселок Большая Ирба»;</w:t>
            </w:r>
          </w:p>
          <w:p w:rsidR="008850F1" w:rsidRPr="008850F1" w:rsidRDefault="008850F1" w:rsidP="00406705">
            <w:pPr>
              <w:widowControl w:val="0"/>
              <w:autoSpaceDE w:val="0"/>
              <w:autoSpaceDN w:val="0"/>
              <w:adjustRightInd w:val="0"/>
              <w:rPr>
                <w:color w:val="000000" w:themeColor="text1"/>
                <w:sz w:val="16"/>
                <w:szCs w:val="16"/>
              </w:rPr>
            </w:pPr>
            <w:r w:rsidRPr="008850F1">
              <w:rPr>
                <w:color w:val="000000" w:themeColor="text1"/>
                <w:sz w:val="16"/>
                <w:szCs w:val="16"/>
              </w:rPr>
              <w:t>Подпрограмма 3.</w:t>
            </w:r>
          </w:p>
          <w:p w:rsidR="008850F1" w:rsidRPr="008850F1" w:rsidRDefault="008850F1" w:rsidP="00406705">
            <w:pPr>
              <w:rPr>
                <w:color w:val="000000" w:themeColor="text1"/>
                <w:sz w:val="16"/>
                <w:szCs w:val="16"/>
              </w:rPr>
            </w:pPr>
            <w:r w:rsidRPr="008850F1">
              <w:rPr>
                <w:color w:val="000000" w:themeColor="text1"/>
                <w:sz w:val="16"/>
                <w:szCs w:val="16"/>
              </w:rPr>
              <w:t xml:space="preserve">«Энергосбережение и повышение энергетической эффективности на территории </w:t>
            </w:r>
            <w:r w:rsidRPr="008850F1">
              <w:rPr>
                <w:color w:val="000000" w:themeColor="text1"/>
                <w:sz w:val="16"/>
                <w:szCs w:val="16"/>
              </w:rPr>
              <w:lastRenderedPageBreak/>
              <w:t xml:space="preserve">муниципального образования посёлок </w:t>
            </w:r>
            <w:proofErr w:type="gramStart"/>
            <w:r w:rsidRPr="008850F1">
              <w:rPr>
                <w:color w:val="000000" w:themeColor="text1"/>
                <w:sz w:val="16"/>
                <w:szCs w:val="16"/>
              </w:rPr>
              <w:t>Большая</w:t>
            </w:r>
            <w:proofErr w:type="gramEnd"/>
            <w:r w:rsidRPr="008850F1">
              <w:rPr>
                <w:color w:val="000000" w:themeColor="text1"/>
                <w:sz w:val="16"/>
                <w:szCs w:val="16"/>
              </w:rPr>
              <w:t xml:space="preserve"> Ирба»</w:t>
            </w:r>
          </w:p>
          <w:p w:rsidR="008850F1" w:rsidRPr="008850F1" w:rsidRDefault="008850F1" w:rsidP="00406705">
            <w:pPr>
              <w:rPr>
                <w:color w:val="000000" w:themeColor="text1"/>
                <w:sz w:val="16"/>
                <w:szCs w:val="16"/>
              </w:rPr>
            </w:pPr>
            <w:r w:rsidRPr="008850F1">
              <w:rPr>
                <w:color w:val="000000" w:themeColor="text1"/>
                <w:sz w:val="16"/>
                <w:szCs w:val="16"/>
              </w:rPr>
              <w:t>Подпрограмма 4.</w:t>
            </w:r>
          </w:p>
          <w:p w:rsidR="008850F1" w:rsidRPr="008850F1" w:rsidRDefault="008850F1" w:rsidP="00406705">
            <w:pPr>
              <w:rPr>
                <w:rStyle w:val="a8"/>
                <w:b w:val="0"/>
                <w:color w:val="000000" w:themeColor="text1"/>
                <w:sz w:val="16"/>
                <w:szCs w:val="16"/>
              </w:rPr>
            </w:pPr>
            <w:r w:rsidRPr="008850F1">
              <w:rPr>
                <w:rStyle w:val="a8"/>
                <w:b w:val="0"/>
                <w:color w:val="000000" w:themeColor="text1"/>
                <w:sz w:val="16"/>
                <w:szCs w:val="16"/>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8850F1" w:rsidRPr="008850F1" w:rsidRDefault="008850F1" w:rsidP="00406705">
            <w:pPr>
              <w:rPr>
                <w:rStyle w:val="a8"/>
                <w:b w:val="0"/>
                <w:color w:val="000000" w:themeColor="text1"/>
                <w:sz w:val="16"/>
                <w:szCs w:val="16"/>
              </w:rPr>
            </w:pPr>
            <w:r w:rsidRPr="008850F1">
              <w:rPr>
                <w:rStyle w:val="a8"/>
                <w:b w:val="0"/>
                <w:color w:val="000000" w:themeColor="text1"/>
                <w:sz w:val="16"/>
                <w:szCs w:val="16"/>
              </w:rPr>
              <w:t>Подпрограмма 5.</w:t>
            </w:r>
          </w:p>
          <w:p w:rsidR="008850F1" w:rsidRPr="008850F1" w:rsidRDefault="008850F1" w:rsidP="00406705">
            <w:pPr>
              <w:rPr>
                <w:color w:val="000000" w:themeColor="text1"/>
                <w:sz w:val="16"/>
                <w:szCs w:val="16"/>
              </w:rPr>
            </w:pPr>
            <w:r w:rsidRPr="008850F1">
              <w:rPr>
                <w:color w:val="000000" w:themeColor="text1"/>
                <w:sz w:val="16"/>
                <w:szCs w:val="16"/>
              </w:rPr>
              <w:t>«Профилактика терроризма, экстремизма и коррупции в муниципальном образовании поселок Большая Ирба»</w:t>
            </w:r>
          </w:p>
          <w:p w:rsidR="008850F1" w:rsidRPr="008850F1" w:rsidRDefault="008850F1" w:rsidP="00406705">
            <w:pPr>
              <w:rPr>
                <w:color w:val="000000" w:themeColor="text1"/>
                <w:sz w:val="16"/>
                <w:szCs w:val="16"/>
              </w:rPr>
            </w:pPr>
            <w:r w:rsidRPr="008850F1">
              <w:rPr>
                <w:color w:val="000000" w:themeColor="text1"/>
                <w:sz w:val="16"/>
                <w:szCs w:val="16"/>
              </w:rPr>
              <w:t>Подпрограмма 6.</w:t>
            </w:r>
          </w:p>
          <w:p w:rsidR="008850F1" w:rsidRPr="008850F1" w:rsidRDefault="008850F1" w:rsidP="00406705">
            <w:pPr>
              <w:widowControl w:val="0"/>
              <w:autoSpaceDE w:val="0"/>
              <w:autoSpaceDN w:val="0"/>
              <w:adjustRightInd w:val="0"/>
              <w:rPr>
                <w:color w:val="000000" w:themeColor="text1"/>
                <w:sz w:val="16"/>
                <w:szCs w:val="16"/>
              </w:rPr>
            </w:pPr>
            <w:r w:rsidRPr="008850F1">
              <w:rPr>
                <w:color w:val="000000" w:themeColor="text1"/>
                <w:sz w:val="16"/>
                <w:szCs w:val="16"/>
              </w:rPr>
              <w:t xml:space="preserve">«Содержание автомобильных дорог в муниципальном образовании поселок </w:t>
            </w:r>
            <w:proofErr w:type="gramStart"/>
            <w:r w:rsidRPr="008850F1">
              <w:rPr>
                <w:color w:val="000000" w:themeColor="text1"/>
                <w:sz w:val="16"/>
                <w:szCs w:val="16"/>
              </w:rPr>
              <w:t>Большая</w:t>
            </w:r>
            <w:proofErr w:type="gramEnd"/>
            <w:r w:rsidRPr="008850F1">
              <w:rPr>
                <w:color w:val="000000" w:themeColor="text1"/>
                <w:sz w:val="16"/>
                <w:szCs w:val="16"/>
              </w:rPr>
              <w:t xml:space="preserve"> Ирба».</w:t>
            </w:r>
          </w:p>
        </w:tc>
      </w:tr>
      <w:tr w:rsidR="008850F1" w:rsidRPr="008850F1" w:rsidTr="008850F1">
        <w:tc>
          <w:tcPr>
            <w:tcW w:w="432" w:type="dxa"/>
            <w:shd w:val="clear" w:color="auto" w:fill="auto"/>
          </w:tcPr>
          <w:p w:rsidR="008850F1" w:rsidRPr="008850F1" w:rsidRDefault="008850F1" w:rsidP="00406705">
            <w:pPr>
              <w:autoSpaceDE w:val="0"/>
              <w:autoSpaceDN w:val="0"/>
              <w:adjustRightInd w:val="0"/>
              <w:jc w:val="center"/>
              <w:rPr>
                <w:color w:val="000000" w:themeColor="text1"/>
                <w:sz w:val="16"/>
                <w:szCs w:val="16"/>
              </w:rPr>
            </w:pPr>
            <w:r w:rsidRPr="008850F1">
              <w:rPr>
                <w:color w:val="000000" w:themeColor="text1"/>
                <w:sz w:val="16"/>
                <w:szCs w:val="16"/>
              </w:rPr>
              <w:t>6</w:t>
            </w:r>
          </w:p>
        </w:tc>
        <w:tc>
          <w:tcPr>
            <w:tcW w:w="1428" w:type="dxa"/>
            <w:shd w:val="clear" w:color="auto" w:fill="auto"/>
          </w:tcPr>
          <w:p w:rsidR="008850F1" w:rsidRPr="008850F1" w:rsidRDefault="008850F1" w:rsidP="00406705">
            <w:pPr>
              <w:autoSpaceDE w:val="0"/>
              <w:autoSpaceDN w:val="0"/>
              <w:adjustRightInd w:val="0"/>
              <w:jc w:val="both"/>
              <w:rPr>
                <w:color w:val="000000" w:themeColor="text1"/>
                <w:sz w:val="16"/>
                <w:szCs w:val="16"/>
              </w:rPr>
            </w:pPr>
            <w:r w:rsidRPr="008850F1">
              <w:rPr>
                <w:color w:val="000000" w:themeColor="text1"/>
                <w:sz w:val="16"/>
                <w:szCs w:val="16"/>
              </w:rPr>
              <w:t>Цели муниципальной программы</w:t>
            </w:r>
          </w:p>
        </w:tc>
        <w:tc>
          <w:tcPr>
            <w:tcW w:w="1792" w:type="dxa"/>
            <w:shd w:val="clear" w:color="auto" w:fill="auto"/>
          </w:tcPr>
          <w:p w:rsidR="008850F1" w:rsidRPr="008850F1" w:rsidRDefault="008850F1" w:rsidP="00406705">
            <w:pPr>
              <w:pStyle w:val="ConsPlusCell"/>
              <w:rPr>
                <w:rFonts w:ascii="Times New Roman" w:hAnsi="Times New Roman" w:cs="Times New Roman"/>
                <w:color w:val="000000" w:themeColor="text1"/>
                <w:sz w:val="16"/>
                <w:szCs w:val="16"/>
              </w:rPr>
            </w:pPr>
            <w:r w:rsidRPr="008850F1">
              <w:rPr>
                <w:rFonts w:ascii="Times New Roman" w:hAnsi="Times New Roman" w:cs="Times New Roman"/>
                <w:color w:val="000000" w:themeColor="text1"/>
                <w:sz w:val="16"/>
                <w:szCs w:val="16"/>
              </w:rPr>
              <w:t xml:space="preserve">Обеспечение жизнедеятельности, улучшения качества жизни населения муниципального образования поселок </w:t>
            </w:r>
            <w:proofErr w:type="gramStart"/>
            <w:r w:rsidRPr="008850F1">
              <w:rPr>
                <w:rFonts w:ascii="Times New Roman" w:hAnsi="Times New Roman" w:cs="Times New Roman"/>
                <w:color w:val="000000" w:themeColor="text1"/>
                <w:sz w:val="16"/>
                <w:szCs w:val="16"/>
              </w:rPr>
              <w:t>Большая</w:t>
            </w:r>
            <w:proofErr w:type="gramEnd"/>
            <w:r w:rsidRPr="008850F1">
              <w:rPr>
                <w:rFonts w:ascii="Times New Roman" w:hAnsi="Times New Roman" w:cs="Times New Roman"/>
                <w:color w:val="000000" w:themeColor="text1"/>
                <w:sz w:val="16"/>
                <w:szCs w:val="16"/>
              </w:rPr>
              <w:t xml:space="preserve"> Ирба</w:t>
            </w:r>
          </w:p>
        </w:tc>
      </w:tr>
      <w:tr w:rsidR="008850F1" w:rsidRPr="008850F1" w:rsidTr="008850F1">
        <w:tc>
          <w:tcPr>
            <w:tcW w:w="432" w:type="dxa"/>
            <w:shd w:val="clear" w:color="auto" w:fill="auto"/>
          </w:tcPr>
          <w:p w:rsidR="008850F1" w:rsidRPr="008850F1" w:rsidRDefault="008850F1" w:rsidP="00406705">
            <w:pPr>
              <w:autoSpaceDE w:val="0"/>
              <w:autoSpaceDN w:val="0"/>
              <w:adjustRightInd w:val="0"/>
              <w:jc w:val="center"/>
              <w:rPr>
                <w:color w:val="000000" w:themeColor="text1"/>
                <w:sz w:val="16"/>
                <w:szCs w:val="16"/>
              </w:rPr>
            </w:pPr>
            <w:r w:rsidRPr="008850F1">
              <w:rPr>
                <w:color w:val="000000" w:themeColor="text1"/>
                <w:sz w:val="16"/>
                <w:szCs w:val="16"/>
              </w:rPr>
              <w:t>7</w:t>
            </w:r>
          </w:p>
        </w:tc>
        <w:tc>
          <w:tcPr>
            <w:tcW w:w="1428" w:type="dxa"/>
            <w:shd w:val="clear" w:color="auto" w:fill="auto"/>
          </w:tcPr>
          <w:p w:rsidR="008850F1" w:rsidRPr="008850F1" w:rsidRDefault="008850F1" w:rsidP="00406705">
            <w:pPr>
              <w:autoSpaceDE w:val="0"/>
              <w:autoSpaceDN w:val="0"/>
              <w:adjustRightInd w:val="0"/>
              <w:jc w:val="both"/>
              <w:rPr>
                <w:color w:val="000000" w:themeColor="text1"/>
                <w:sz w:val="16"/>
                <w:szCs w:val="16"/>
              </w:rPr>
            </w:pPr>
            <w:r w:rsidRPr="008850F1">
              <w:rPr>
                <w:color w:val="000000" w:themeColor="text1"/>
                <w:sz w:val="16"/>
                <w:szCs w:val="16"/>
              </w:rPr>
              <w:t>Задачи муниципальной программы</w:t>
            </w:r>
          </w:p>
        </w:tc>
        <w:tc>
          <w:tcPr>
            <w:tcW w:w="1792" w:type="dxa"/>
            <w:shd w:val="clear" w:color="auto" w:fill="auto"/>
          </w:tcPr>
          <w:p w:rsidR="008850F1" w:rsidRPr="008850F1" w:rsidRDefault="008850F1" w:rsidP="00406705">
            <w:pPr>
              <w:rPr>
                <w:color w:val="000000" w:themeColor="text1"/>
                <w:sz w:val="16"/>
                <w:szCs w:val="16"/>
              </w:rPr>
            </w:pPr>
            <w:r w:rsidRPr="008850F1">
              <w:rPr>
                <w:color w:val="000000" w:themeColor="text1"/>
                <w:sz w:val="16"/>
                <w:szCs w:val="16"/>
              </w:rPr>
              <w:t>- организация благоустройства территории поселения, озеленения, содержание мест захоронения;</w:t>
            </w:r>
          </w:p>
          <w:p w:rsidR="008850F1" w:rsidRPr="008850F1" w:rsidRDefault="008850F1" w:rsidP="00406705">
            <w:pPr>
              <w:pStyle w:val="ConsPlusCell"/>
              <w:rPr>
                <w:rFonts w:ascii="Times New Roman" w:hAnsi="Times New Roman" w:cs="Times New Roman"/>
                <w:color w:val="000000" w:themeColor="text1"/>
                <w:sz w:val="16"/>
                <w:szCs w:val="16"/>
              </w:rPr>
            </w:pPr>
            <w:r w:rsidRPr="008850F1">
              <w:rPr>
                <w:rFonts w:ascii="Times New Roman" w:hAnsi="Times New Roman" w:cs="Times New Roman"/>
                <w:color w:val="000000" w:themeColor="text1"/>
                <w:sz w:val="16"/>
                <w:szCs w:val="16"/>
              </w:rPr>
              <w:t>-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p w:rsidR="008850F1" w:rsidRPr="008850F1" w:rsidRDefault="008850F1" w:rsidP="00406705">
            <w:pPr>
              <w:rPr>
                <w:color w:val="000000" w:themeColor="text1"/>
                <w:sz w:val="16"/>
                <w:szCs w:val="16"/>
              </w:rPr>
            </w:pPr>
            <w:r w:rsidRPr="008850F1">
              <w:rPr>
                <w:color w:val="000000" w:themeColor="text1"/>
                <w:sz w:val="16"/>
                <w:szCs w:val="16"/>
              </w:rPr>
              <w:t xml:space="preserve">- модернизация объектов коммунальной инфраструктуры и повышение эффективности управления объектами коммунальной инфраструктуры; </w:t>
            </w:r>
          </w:p>
          <w:p w:rsidR="008850F1" w:rsidRPr="008850F1" w:rsidRDefault="008850F1" w:rsidP="00406705">
            <w:pPr>
              <w:rPr>
                <w:color w:val="000000" w:themeColor="text1"/>
                <w:sz w:val="16"/>
                <w:szCs w:val="16"/>
              </w:rPr>
            </w:pPr>
            <w:r w:rsidRPr="008850F1">
              <w:rPr>
                <w:color w:val="000000" w:themeColor="text1"/>
                <w:sz w:val="16"/>
                <w:szCs w:val="16"/>
              </w:rPr>
              <w:t>- сокращение числа пожаров на территории поселения;</w:t>
            </w:r>
          </w:p>
          <w:p w:rsidR="008850F1" w:rsidRPr="008850F1" w:rsidRDefault="008850F1" w:rsidP="00406705">
            <w:pPr>
              <w:rPr>
                <w:color w:val="000000" w:themeColor="text1"/>
                <w:sz w:val="16"/>
                <w:szCs w:val="16"/>
              </w:rPr>
            </w:pPr>
            <w:r w:rsidRPr="008850F1">
              <w:rPr>
                <w:color w:val="000000" w:themeColor="text1"/>
                <w:sz w:val="16"/>
                <w:szCs w:val="16"/>
              </w:rPr>
              <w:t xml:space="preserve">- реализация общегосударственной политики в области борьбы с терроризмом и коррупцией в Российской Федерации и рекомендаций, направленных на </w:t>
            </w:r>
            <w:r w:rsidRPr="008850F1">
              <w:rPr>
                <w:color w:val="000000" w:themeColor="text1"/>
                <w:sz w:val="16"/>
                <w:szCs w:val="16"/>
              </w:rPr>
              <w:lastRenderedPageBreak/>
              <w:t>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8850F1" w:rsidRPr="008850F1" w:rsidRDefault="008850F1" w:rsidP="00406705">
            <w:pPr>
              <w:rPr>
                <w:color w:val="000000" w:themeColor="text1"/>
                <w:sz w:val="16"/>
                <w:szCs w:val="16"/>
              </w:rPr>
            </w:pPr>
            <w:r w:rsidRPr="008850F1">
              <w:rPr>
                <w:color w:val="000000" w:themeColor="text1"/>
                <w:sz w:val="16"/>
                <w:szCs w:val="16"/>
              </w:rPr>
              <w:t>- текущий ремонт и содержание асфальтобетонного, гравийного и щебеночного покрытия автодорог поселка</w:t>
            </w:r>
          </w:p>
          <w:p w:rsidR="008850F1" w:rsidRPr="008850F1" w:rsidRDefault="008850F1" w:rsidP="00406705">
            <w:pPr>
              <w:rPr>
                <w:color w:val="000000" w:themeColor="text1"/>
                <w:sz w:val="16"/>
                <w:szCs w:val="16"/>
              </w:rPr>
            </w:pPr>
            <w:r w:rsidRPr="008850F1">
              <w:rPr>
                <w:color w:val="000000" w:themeColor="text1"/>
                <w:sz w:val="16"/>
                <w:szCs w:val="16"/>
              </w:rPr>
              <w:t xml:space="preserve">- энергосбережение и повышение энергетической эффективности на территории муниципального образования поселок </w:t>
            </w:r>
            <w:proofErr w:type="gramStart"/>
            <w:r w:rsidRPr="008850F1">
              <w:rPr>
                <w:color w:val="000000" w:themeColor="text1"/>
                <w:sz w:val="16"/>
                <w:szCs w:val="16"/>
              </w:rPr>
              <w:t>Большая</w:t>
            </w:r>
            <w:proofErr w:type="gramEnd"/>
            <w:r w:rsidRPr="008850F1">
              <w:rPr>
                <w:color w:val="000000" w:themeColor="text1"/>
                <w:sz w:val="16"/>
                <w:szCs w:val="16"/>
              </w:rPr>
              <w:t xml:space="preserve"> Ирба</w:t>
            </w:r>
          </w:p>
        </w:tc>
      </w:tr>
      <w:tr w:rsidR="008850F1" w:rsidRPr="008850F1" w:rsidTr="008850F1">
        <w:tc>
          <w:tcPr>
            <w:tcW w:w="432" w:type="dxa"/>
            <w:shd w:val="clear" w:color="auto" w:fill="auto"/>
          </w:tcPr>
          <w:p w:rsidR="008850F1" w:rsidRPr="008850F1" w:rsidRDefault="008850F1" w:rsidP="00406705">
            <w:pPr>
              <w:autoSpaceDE w:val="0"/>
              <w:autoSpaceDN w:val="0"/>
              <w:adjustRightInd w:val="0"/>
              <w:jc w:val="center"/>
              <w:rPr>
                <w:color w:val="000000" w:themeColor="text1"/>
                <w:sz w:val="16"/>
                <w:szCs w:val="16"/>
              </w:rPr>
            </w:pPr>
            <w:r w:rsidRPr="008850F1">
              <w:rPr>
                <w:color w:val="000000" w:themeColor="text1"/>
                <w:sz w:val="16"/>
                <w:szCs w:val="16"/>
              </w:rPr>
              <w:t>8</w:t>
            </w:r>
          </w:p>
        </w:tc>
        <w:tc>
          <w:tcPr>
            <w:tcW w:w="1428" w:type="dxa"/>
            <w:shd w:val="clear" w:color="auto" w:fill="auto"/>
          </w:tcPr>
          <w:p w:rsidR="008850F1" w:rsidRPr="008850F1" w:rsidRDefault="008850F1" w:rsidP="00406705">
            <w:pPr>
              <w:autoSpaceDE w:val="0"/>
              <w:autoSpaceDN w:val="0"/>
              <w:adjustRightInd w:val="0"/>
              <w:rPr>
                <w:color w:val="000000" w:themeColor="text1"/>
                <w:sz w:val="16"/>
                <w:szCs w:val="16"/>
              </w:rPr>
            </w:pPr>
            <w:r w:rsidRPr="008850F1">
              <w:rPr>
                <w:color w:val="000000" w:themeColor="text1"/>
                <w:sz w:val="16"/>
                <w:szCs w:val="16"/>
              </w:rPr>
              <w:t>Этапы и сроки реализации муниципальной программы</w:t>
            </w:r>
          </w:p>
        </w:tc>
        <w:tc>
          <w:tcPr>
            <w:tcW w:w="1792" w:type="dxa"/>
            <w:shd w:val="clear" w:color="auto" w:fill="auto"/>
          </w:tcPr>
          <w:p w:rsidR="008850F1" w:rsidRPr="008850F1" w:rsidRDefault="008850F1" w:rsidP="00406705">
            <w:pPr>
              <w:autoSpaceDE w:val="0"/>
              <w:autoSpaceDN w:val="0"/>
              <w:adjustRightInd w:val="0"/>
              <w:rPr>
                <w:color w:val="000000" w:themeColor="text1"/>
                <w:sz w:val="16"/>
                <w:szCs w:val="16"/>
              </w:rPr>
            </w:pPr>
            <w:r w:rsidRPr="008850F1">
              <w:rPr>
                <w:color w:val="000000" w:themeColor="text1"/>
                <w:sz w:val="16"/>
                <w:szCs w:val="16"/>
              </w:rPr>
              <w:t>Сроки реализации программы 2014-2018 годы</w:t>
            </w:r>
          </w:p>
        </w:tc>
      </w:tr>
      <w:tr w:rsidR="008850F1" w:rsidRPr="008850F1" w:rsidTr="008850F1">
        <w:tc>
          <w:tcPr>
            <w:tcW w:w="432" w:type="dxa"/>
            <w:shd w:val="clear" w:color="auto" w:fill="auto"/>
          </w:tcPr>
          <w:p w:rsidR="008850F1" w:rsidRPr="008850F1" w:rsidRDefault="008850F1" w:rsidP="00406705">
            <w:pPr>
              <w:autoSpaceDE w:val="0"/>
              <w:autoSpaceDN w:val="0"/>
              <w:adjustRightInd w:val="0"/>
              <w:jc w:val="center"/>
              <w:rPr>
                <w:color w:val="000000" w:themeColor="text1"/>
                <w:sz w:val="16"/>
                <w:szCs w:val="16"/>
              </w:rPr>
            </w:pPr>
            <w:r w:rsidRPr="008850F1">
              <w:rPr>
                <w:color w:val="000000" w:themeColor="text1"/>
                <w:sz w:val="16"/>
                <w:szCs w:val="16"/>
              </w:rPr>
              <w:t>9</w:t>
            </w:r>
          </w:p>
        </w:tc>
        <w:tc>
          <w:tcPr>
            <w:tcW w:w="1428" w:type="dxa"/>
            <w:shd w:val="clear" w:color="auto" w:fill="auto"/>
          </w:tcPr>
          <w:p w:rsidR="008850F1" w:rsidRPr="008850F1" w:rsidRDefault="008850F1" w:rsidP="00406705">
            <w:pPr>
              <w:autoSpaceDE w:val="0"/>
              <w:autoSpaceDN w:val="0"/>
              <w:adjustRightInd w:val="0"/>
              <w:rPr>
                <w:color w:val="000000" w:themeColor="text1"/>
                <w:sz w:val="16"/>
                <w:szCs w:val="16"/>
              </w:rPr>
            </w:pPr>
            <w:r w:rsidRPr="008850F1">
              <w:rPr>
                <w:color w:val="000000" w:themeColor="text1"/>
                <w:sz w:val="16"/>
                <w:szCs w:val="16"/>
              </w:rPr>
              <w:t>Перечень целевых показателей и показателей результативности программы с расшифровкой плановых значений по годам ее реализации</w:t>
            </w:r>
          </w:p>
        </w:tc>
        <w:tc>
          <w:tcPr>
            <w:tcW w:w="1792" w:type="dxa"/>
            <w:shd w:val="clear" w:color="auto" w:fill="auto"/>
          </w:tcPr>
          <w:p w:rsidR="008850F1" w:rsidRPr="008850F1" w:rsidRDefault="008850F1" w:rsidP="00406705">
            <w:pPr>
              <w:rPr>
                <w:color w:val="000000" w:themeColor="text1"/>
                <w:sz w:val="16"/>
                <w:szCs w:val="16"/>
              </w:rPr>
            </w:pPr>
            <w:r w:rsidRPr="008850F1">
              <w:rPr>
                <w:color w:val="000000" w:themeColor="text1"/>
                <w:sz w:val="16"/>
                <w:szCs w:val="16"/>
              </w:rPr>
              <w:t>- соответствие объектов внешнего благоустройства (озеленения) ГОСТу;</w:t>
            </w:r>
          </w:p>
          <w:p w:rsidR="008850F1" w:rsidRPr="008850F1" w:rsidRDefault="008850F1" w:rsidP="00406705">
            <w:pPr>
              <w:rPr>
                <w:color w:val="000000" w:themeColor="text1"/>
                <w:sz w:val="16"/>
                <w:szCs w:val="16"/>
              </w:rPr>
            </w:pPr>
            <w:r w:rsidRPr="008850F1">
              <w:rPr>
                <w:color w:val="000000" w:themeColor="text1"/>
                <w:sz w:val="16"/>
                <w:szCs w:val="16"/>
              </w:rPr>
              <w:t>- привлечение населения муниципального образования к работам по благоустройству;</w:t>
            </w:r>
          </w:p>
          <w:p w:rsidR="008850F1" w:rsidRPr="008850F1" w:rsidRDefault="008850F1" w:rsidP="00406705">
            <w:pPr>
              <w:rPr>
                <w:color w:val="000000" w:themeColor="text1"/>
                <w:sz w:val="16"/>
                <w:szCs w:val="16"/>
              </w:rPr>
            </w:pPr>
            <w:r w:rsidRPr="008850F1">
              <w:rPr>
                <w:color w:val="000000" w:themeColor="text1"/>
                <w:sz w:val="16"/>
                <w:szCs w:val="16"/>
              </w:rPr>
              <w:t>- привлечение предприятий и организаций поселения к работам по благоустройству;</w:t>
            </w:r>
          </w:p>
          <w:p w:rsidR="008850F1" w:rsidRPr="008850F1" w:rsidRDefault="008850F1" w:rsidP="00406705">
            <w:pPr>
              <w:rPr>
                <w:color w:val="000000" w:themeColor="text1"/>
                <w:sz w:val="16"/>
                <w:szCs w:val="16"/>
              </w:rPr>
            </w:pPr>
            <w:r w:rsidRPr="008850F1">
              <w:rPr>
                <w:color w:val="000000" w:themeColor="text1"/>
                <w:sz w:val="16"/>
                <w:szCs w:val="16"/>
              </w:rPr>
              <w:t>- уровень благоустроенности муниципального образования (обеспеченность поселения сетями наружного освещения, зелеными насаждениями;</w:t>
            </w:r>
          </w:p>
          <w:p w:rsidR="008850F1" w:rsidRPr="008850F1" w:rsidRDefault="008850F1" w:rsidP="00406705">
            <w:pPr>
              <w:rPr>
                <w:color w:val="000000" w:themeColor="text1"/>
                <w:sz w:val="16"/>
                <w:szCs w:val="16"/>
              </w:rPr>
            </w:pPr>
            <w:r w:rsidRPr="008850F1">
              <w:rPr>
                <w:color w:val="000000" w:themeColor="text1"/>
                <w:sz w:val="16"/>
                <w:szCs w:val="16"/>
              </w:rPr>
              <w:t xml:space="preserve">- качество </w:t>
            </w:r>
            <w:proofErr w:type="gramStart"/>
            <w:r w:rsidRPr="008850F1">
              <w:rPr>
                <w:color w:val="000000" w:themeColor="text1"/>
                <w:sz w:val="16"/>
                <w:szCs w:val="16"/>
              </w:rPr>
              <w:t>предоставляемых</w:t>
            </w:r>
            <w:proofErr w:type="gramEnd"/>
            <w:r w:rsidRPr="008850F1">
              <w:rPr>
                <w:color w:val="000000" w:themeColor="text1"/>
                <w:sz w:val="16"/>
                <w:szCs w:val="16"/>
              </w:rPr>
              <w:t xml:space="preserve"> услуг коммунального хозяйства;</w:t>
            </w:r>
          </w:p>
          <w:p w:rsidR="008850F1" w:rsidRPr="008850F1" w:rsidRDefault="008850F1" w:rsidP="00406705">
            <w:pPr>
              <w:rPr>
                <w:color w:val="000000" w:themeColor="text1"/>
                <w:sz w:val="16"/>
                <w:szCs w:val="16"/>
              </w:rPr>
            </w:pPr>
            <w:r w:rsidRPr="008850F1">
              <w:rPr>
                <w:color w:val="000000" w:themeColor="text1"/>
                <w:sz w:val="16"/>
                <w:szCs w:val="16"/>
              </w:rPr>
              <w:t>- снижение уровня аварийности на территории;</w:t>
            </w:r>
          </w:p>
          <w:p w:rsidR="008850F1" w:rsidRPr="008850F1" w:rsidRDefault="008850F1" w:rsidP="00406705">
            <w:pPr>
              <w:rPr>
                <w:color w:val="000000" w:themeColor="text1"/>
                <w:sz w:val="16"/>
                <w:szCs w:val="16"/>
              </w:rPr>
            </w:pPr>
            <w:r w:rsidRPr="008850F1">
              <w:rPr>
                <w:color w:val="000000" w:themeColor="text1"/>
                <w:sz w:val="16"/>
                <w:szCs w:val="16"/>
              </w:rPr>
              <w:t>- повышение энергоэффективности;</w:t>
            </w:r>
          </w:p>
          <w:p w:rsidR="008850F1" w:rsidRPr="008850F1" w:rsidRDefault="008850F1" w:rsidP="00406705">
            <w:pPr>
              <w:rPr>
                <w:color w:val="000000" w:themeColor="text1"/>
                <w:sz w:val="16"/>
                <w:szCs w:val="16"/>
              </w:rPr>
            </w:pPr>
            <w:r w:rsidRPr="008850F1">
              <w:rPr>
                <w:color w:val="000000" w:themeColor="text1"/>
                <w:sz w:val="16"/>
                <w:szCs w:val="16"/>
              </w:rPr>
              <w:t>- сокращение числа пожаров на территории  поселения;</w:t>
            </w:r>
          </w:p>
          <w:p w:rsidR="008850F1" w:rsidRPr="008850F1" w:rsidRDefault="008850F1" w:rsidP="00406705">
            <w:pPr>
              <w:rPr>
                <w:color w:val="000000" w:themeColor="text1"/>
                <w:sz w:val="16"/>
                <w:szCs w:val="16"/>
              </w:rPr>
            </w:pPr>
            <w:r w:rsidRPr="008850F1">
              <w:rPr>
                <w:color w:val="000000" w:themeColor="text1"/>
                <w:sz w:val="16"/>
                <w:szCs w:val="16"/>
              </w:rPr>
              <w:t>- денежные средства на сокращение числа пожаров на территории поселения;</w:t>
            </w:r>
          </w:p>
          <w:p w:rsidR="008850F1" w:rsidRPr="008850F1" w:rsidRDefault="008850F1" w:rsidP="00406705">
            <w:pPr>
              <w:rPr>
                <w:color w:val="000000" w:themeColor="text1"/>
                <w:sz w:val="16"/>
                <w:szCs w:val="16"/>
              </w:rPr>
            </w:pPr>
            <w:r w:rsidRPr="008850F1">
              <w:rPr>
                <w:color w:val="000000" w:themeColor="text1"/>
                <w:sz w:val="16"/>
                <w:szCs w:val="16"/>
              </w:rPr>
              <w:t>- усиление мер по защите населения муниципального образования от террористической угрозы;</w:t>
            </w:r>
          </w:p>
          <w:p w:rsidR="008850F1" w:rsidRPr="008850F1" w:rsidRDefault="008850F1" w:rsidP="00406705">
            <w:pPr>
              <w:rPr>
                <w:color w:val="000000" w:themeColor="text1"/>
                <w:sz w:val="16"/>
                <w:szCs w:val="16"/>
              </w:rPr>
            </w:pPr>
            <w:r w:rsidRPr="008850F1">
              <w:rPr>
                <w:color w:val="000000" w:themeColor="text1"/>
                <w:sz w:val="16"/>
                <w:szCs w:val="16"/>
              </w:rPr>
              <w:t xml:space="preserve">- своевременное </w:t>
            </w:r>
            <w:r w:rsidRPr="008850F1">
              <w:rPr>
                <w:color w:val="000000" w:themeColor="text1"/>
                <w:sz w:val="16"/>
                <w:szCs w:val="16"/>
              </w:rPr>
              <w:lastRenderedPageBreak/>
              <w:t>предупреждение, выявление и пресечение террористической и экстремистской деятельности;</w:t>
            </w:r>
          </w:p>
          <w:p w:rsidR="008850F1" w:rsidRPr="008850F1" w:rsidRDefault="008850F1" w:rsidP="00406705">
            <w:pPr>
              <w:rPr>
                <w:color w:val="000000" w:themeColor="text1"/>
                <w:sz w:val="16"/>
                <w:szCs w:val="16"/>
              </w:rPr>
            </w:pPr>
            <w:r w:rsidRPr="008850F1">
              <w:rPr>
                <w:color w:val="000000" w:themeColor="text1"/>
                <w:sz w:val="16"/>
                <w:szCs w:val="16"/>
              </w:rPr>
              <w:t>- улучшение транспортно- эксплуатационных показателей автомобильных дорог;</w:t>
            </w:r>
          </w:p>
          <w:p w:rsidR="008850F1" w:rsidRPr="008850F1" w:rsidRDefault="008850F1" w:rsidP="00406705">
            <w:pPr>
              <w:autoSpaceDE w:val="0"/>
              <w:autoSpaceDN w:val="0"/>
              <w:adjustRightInd w:val="0"/>
              <w:rPr>
                <w:color w:val="000000" w:themeColor="text1"/>
                <w:sz w:val="16"/>
                <w:szCs w:val="16"/>
              </w:rPr>
            </w:pPr>
            <w:r w:rsidRPr="008850F1">
              <w:rPr>
                <w:color w:val="000000" w:themeColor="text1"/>
                <w:sz w:val="16"/>
                <w:szCs w:val="16"/>
              </w:rPr>
              <w:t>- содержание автомобильных дорог.</w:t>
            </w:r>
          </w:p>
        </w:tc>
      </w:tr>
      <w:tr w:rsidR="008850F1" w:rsidRPr="008850F1" w:rsidTr="008850F1">
        <w:tc>
          <w:tcPr>
            <w:tcW w:w="432" w:type="dxa"/>
            <w:shd w:val="clear" w:color="auto" w:fill="auto"/>
          </w:tcPr>
          <w:p w:rsidR="008850F1" w:rsidRPr="008850F1" w:rsidRDefault="008850F1" w:rsidP="00406705">
            <w:pPr>
              <w:autoSpaceDE w:val="0"/>
              <w:autoSpaceDN w:val="0"/>
              <w:adjustRightInd w:val="0"/>
              <w:jc w:val="center"/>
              <w:rPr>
                <w:color w:val="000000" w:themeColor="text1"/>
                <w:sz w:val="16"/>
                <w:szCs w:val="16"/>
              </w:rPr>
            </w:pPr>
            <w:r w:rsidRPr="008850F1">
              <w:rPr>
                <w:color w:val="000000" w:themeColor="text1"/>
                <w:sz w:val="16"/>
                <w:szCs w:val="16"/>
              </w:rPr>
              <w:lastRenderedPageBreak/>
              <w:t>10</w:t>
            </w:r>
          </w:p>
        </w:tc>
        <w:tc>
          <w:tcPr>
            <w:tcW w:w="1428" w:type="dxa"/>
            <w:shd w:val="clear" w:color="auto" w:fill="auto"/>
          </w:tcPr>
          <w:p w:rsidR="008850F1" w:rsidRPr="008850F1" w:rsidRDefault="008850F1" w:rsidP="00406705">
            <w:pPr>
              <w:autoSpaceDE w:val="0"/>
              <w:autoSpaceDN w:val="0"/>
              <w:adjustRightInd w:val="0"/>
              <w:rPr>
                <w:color w:val="000000" w:themeColor="text1"/>
                <w:sz w:val="16"/>
                <w:szCs w:val="16"/>
              </w:rPr>
            </w:pPr>
            <w:r w:rsidRPr="008850F1">
              <w:rPr>
                <w:color w:val="000000" w:themeColor="text1"/>
                <w:sz w:val="16"/>
                <w:szCs w:val="16"/>
              </w:rPr>
              <w:t>Информация по ресурсному обеспечению программы, в том числе в разбивке по источникам финансирования по годам реализации программы</w:t>
            </w:r>
          </w:p>
        </w:tc>
        <w:tc>
          <w:tcPr>
            <w:tcW w:w="1792" w:type="dxa"/>
            <w:shd w:val="clear" w:color="auto" w:fill="auto"/>
          </w:tcPr>
          <w:p w:rsidR="008850F1" w:rsidRPr="008850F1" w:rsidRDefault="008850F1" w:rsidP="00406705">
            <w:pPr>
              <w:autoSpaceDE w:val="0"/>
              <w:autoSpaceDN w:val="0"/>
              <w:adjustRightInd w:val="0"/>
              <w:rPr>
                <w:color w:val="000000" w:themeColor="text1"/>
                <w:sz w:val="16"/>
                <w:szCs w:val="16"/>
              </w:rPr>
            </w:pPr>
            <w:r w:rsidRPr="008850F1">
              <w:rPr>
                <w:color w:val="000000" w:themeColor="text1"/>
                <w:sz w:val="16"/>
                <w:szCs w:val="16"/>
              </w:rPr>
              <w:t xml:space="preserve">Объем бюджетных ассигнований на реализацию Программы составит всего 23232,09 тыс. руб. по годам: </w:t>
            </w:r>
          </w:p>
          <w:p w:rsidR="008850F1" w:rsidRPr="008850F1" w:rsidRDefault="008850F1" w:rsidP="00406705">
            <w:pPr>
              <w:autoSpaceDE w:val="0"/>
              <w:autoSpaceDN w:val="0"/>
              <w:adjustRightInd w:val="0"/>
              <w:rPr>
                <w:color w:val="000000" w:themeColor="text1"/>
                <w:sz w:val="16"/>
                <w:szCs w:val="16"/>
              </w:rPr>
            </w:pPr>
            <w:r w:rsidRPr="008850F1">
              <w:rPr>
                <w:color w:val="000000" w:themeColor="text1"/>
                <w:sz w:val="16"/>
                <w:szCs w:val="16"/>
              </w:rPr>
              <w:t xml:space="preserve">2014 год всего 4318,74 тыс. руб., </w:t>
            </w:r>
          </w:p>
          <w:p w:rsidR="008850F1" w:rsidRPr="008850F1" w:rsidRDefault="008850F1" w:rsidP="00406705">
            <w:pPr>
              <w:autoSpaceDE w:val="0"/>
              <w:autoSpaceDN w:val="0"/>
              <w:adjustRightInd w:val="0"/>
              <w:rPr>
                <w:color w:val="000000" w:themeColor="text1"/>
                <w:sz w:val="16"/>
                <w:szCs w:val="16"/>
              </w:rPr>
            </w:pPr>
            <w:r w:rsidRPr="008850F1">
              <w:rPr>
                <w:color w:val="000000" w:themeColor="text1"/>
                <w:sz w:val="16"/>
                <w:szCs w:val="16"/>
              </w:rPr>
              <w:t xml:space="preserve">2015 год всего 3310,67 тыс. руб., </w:t>
            </w:r>
          </w:p>
          <w:p w:rsidR="008850F1" w:rsidRPr="008850F1" w:rsidRDefault="008850F1" w:rsidP="00406705">
            <w:pPr>
              <w:autoSpaceDE w:val="0"/>
              <w:autoSpaceDN w:val="0"/>
              <w:adjustRightInd w:val="0"/>
              <w:rPr>
                <w:color w:val="000000" w:themeColor="text1"/>
                <w:sz w:val="16"/>
                <w:szCs w:val="16"/>
              </w:rPr>
            </w:pPr>
            <w:r w:rsidRPr="008850F1">
              <w:rPr>
                <w:color w:val="000000" w:themeColor="text1"/>
                <w:sz w:val="16"/>
                <w:szCs w:val="16"/>
              </w:rPr>
              <w:t xml:space="preserve">2016 год всего 3905,12тыс. руб., </w:t>
            </w:r>
          </w:p>
          <w:p w:rsidR="008850F1" w:rsidRPr="008850F1" w:rsidRDefault="008850F1" w:rsidP="00406705">
            <w:pPr>
              <w:autoSpaceDE w:val="0"/>
              <w:autoSpaceDN w:val="0"/>
              <w:adjustRightInd w:val="0"/>
              <w:rPr>
                <w:color w:val="000000" w:themeColor="text1"/>
                <w:sz w:val="16"/>
                <w:szCs w:val="16"/>
              </w:rPr>
            </w:pPr>
            <w:r w:rsidRPr="008850F1">
              <w:rPr>
                <w:color w:val="000000" w:themeColor="text1"/>
                <w:sz w:val="16"/>
                <w:szCs w:val="16"/>
              </w:rPr>
              <w:t>2017 год всего 3879,4 тыс. руб.,</w:t>
            </w:r>
          </w:p>
          <w:p w:rsidR="008850F1" w:rsidRPr="008850F1" w:rsidRDefault="008850F1" w:rsidP="00406705">
            <w:pPr>
              <w:autoSpaceDE w:val="0"/>
              <w:autoSpaceDN w:val="0"/>
              <w:adjustRightInd w:val="0"/>
              <w:rPr>
                <w:color w:val="000000" w:themeColor="text1"/>
                <w:sz w:val="16"/>
                <w:szCs w:val="16"/>
              </w:rPr>
            </w:pPr>
            <w:r w:rsidRPr="008850F1">
              <w:rPr>
                <w:color w:val="000000" w:themeColor="text1"/>
                <w:sz w:val="16"/>
                <w:szCs w:val="16"/>
              </w:rPr>
              <w:t>2018 год всего 3822,10 тыс. руб.,</w:t>
            </w:r>
          </w:p>
          <w:p w:rsidR="008850F1" w:rsidRPr="008850F1" w:rsidRDefault="008850F1" w:rsidP="00406705">
            <w:pPr>
              <w:autoSpaceDE w:val="0"/>
              <w:autoSpaceDN w:val="0"/>
              <w:adjustRightInd w:val="0"/>
              <w:rPr>
                <w:color w:val="000000" w:themeColor="text1"/>
                <w:sz w:val="16"/>
                <w:szCs w:val="16"/>
              </w:rPr>
            </w:pPr>
            <w:r w:rsidRPr="008850F1">
              <w:rPr>
                <w:color w:val="000000" w:themeColor="text1"/>
                <w:sz w:val="16"/>
                <w:szCs w:val="16"/>
              </w:rPr>
              <w:t>2019 год всего 3996,10 тыс. руб.</w:t>
            </w:r>
          </w:p>
          <w:p w:rsidR="008850F1" w:rsidRPr="008850F1" w:rsidRDefault="008850F1" w:rsidP="00406705">
            <w:pPr>
              <w:autoSpaceDE w:val="0"/>
              <w:autoSpaceDN w:val="0"/>
              <w:adjustRightInd w:val="0"/>
              <w:rPr>
                <w:color w:val="000000" w:themeColor="text1"/>
                <w:sz w:val="16"/>
                <w:szCs w:val="16"/>
              </w:rPr>
            </w:pPr>
            <w:r w:rsidRPr="008850F1">
              <w:rPr>
                <w:color w:val="000000" w:themeColor="text1"/>
                <w:sz w:val="16"/>
                <w:szCs w:val="16"/>
              </w:rPr>
              <w:t>в том числе за счет краевого бюджета 100,0 тыс. руб. по годам</w:t>
            </w:r>
          </w:p>
          <w:p w:rsidR="008850F1" w:rsidRPr="008850F1" w:rsidRDefault="008850F1" w:rsidP="00406705">
            <w:pPr>
              <w:autoSpaceDE w:val="0"/>
              <w:autoSpaceDN w:val="0"/>
              <w:adjustRightInd w:val="0"/>
              <w:rPr>
                <w:color w:val="000000" w:themeColor="text1"/>
                <w:sz w:val="16"/>
                <w:szCs w:val="16"/>
              </w:rPr>
            </w:pPr>
            <w:r w:rsidRPr="008850F1">
              <w:rPr>
                <w:color w:val="000000" w:themeColor="text1"/>
                <w:sz w:val="16"/>
                <w:szCs w:val="16"/>
              </w:rPr>
              <w:t>2015 год всего 20,0 тыс. руб.,</w:t>
            </w:r>
          </w:p>
          <w:p w:rsidR="008850F1" w:rsidRPr="008850F1" w:rsidRDefault="008850F1" w:rsidP="00406705">
            <w:pPr>
              <w:autoSpaceDE w:val="0"/>
              <w:autoSpaceDN w:val="0"/>
              <w:adjustRightInd w:val="0"/>
              <w:rPr>
                <w:color w:val="000000" w:themeColor="text1"/>
                <w:sz w:val="16"/>
                <w:szCs w:val="16"/>
              </w:rPr>
            </w:pPr>
            <w:r w:rsidRPr="008850F1">
              <w:rPr>
                <w:color w:val="000000" w:themeColor="text1"/>
                <w:sz w:val="16"/>
                <w:szCs w:val="16"/>
              </w:rPr>
              <w:t>2016 год всего 20,0 тыс. руб.,</w:t>
            </w:r>
          </w:p>
          <w:p w:rsidR="008850F1" w:rsidRPr="008850F1" w:rsidRDefault="008850F1" w:rsidP="00406705">
            <w:pPr>
              <w:autoSpaceDE w:val="0"/>
              <w:autoSpaceDN w:val="0"/>
              <w:adjustRightInd w:val="0"/>
              <w:rPr>
                <w:color w:val="000000" w:themeColor="text1"/>
                <w:sz w:val="16"/>
                <w:szCs w:val="16"/>
              </w:rPr>
            </w:pPr>
            <w:r w:rsidRPr="008850F1">
              <w:rPr>
                <w:color w:val="000000" w:themeColor="text1"/>
                <w:sz w:val="16"/>
                <w:szCs w:val="16"/>
              </w:rPr>
              <w:t>2017 год всего 20,0 тыс. руб.,</w:t>
            </w:r>
          </w:p>
          <w:p w:rsidR="008850F1" w:rsidRPr="008850F1" w:rsidRDefault="008850F1" w:rsidP="00406705">
            <w:pPr>
              <w:autoSpaceDE w:val="0"/>
              <w:autoSpaceDN w:val="0"/>
              <w:adjustRightInd w:val="0"/>
              <w:rPr>
                <w:color w:val="000000" w:themeColor="text1"/>
                <w:sz w:val="16"/>
                <w:szCs w:val="16"/>
              </w:rPr>
            </w:pPr>
            <w:r w:rsidRPr="008850F1">
              <w:rPr>
                <w:color w:val="000000" w:themeColor="text1"/>
                <w:sz w:val="16"/>
                <w:szCs w:val="16"/>
              </w:rPr>
              <w:t>2018 год всего 20,0 тыс. руб.,</w:t>
            </w:r>
          </w:p>
          <w:p w:rsidR="008850F1" w:rsidRPr="008850F1" w:rsidRDefault="008850F1" w:rsidP="00406705">
            <w:pPr>
              <w:autoSpaceDE w:val="0"/>
              <w:autoSpaceDN w:val="0"/>
              <w:adjustRightInd w:val="0"/>
              <w:rPr>
                <w:color w:val="000000" w:themeColor="text1"/>
                <w:sz w:val="16"/>
                <w:szCs w:val="16"/>
              </w:rPr>
            </w:pPr>
            <w:r w:rsidRPr="008850F1">
              <w:rPr>
                <w:color w:val="000000" w:themeColor="text1"/>
                <w:sz w:val="16"/>
                <w:szCs w:val="16"/>
              </w:rPr>
              <w:t>2019 год всего 20,0 тыс. руб.</w:t>
            </w:r>
          </w:p>
        </w:tc>
      </w:tr>
    </w:tbl>
    <w:p w:rsidR="008850F1" w:rsidRPr="008850F1" w:rsidRDefault="008850F1" w:rsidP="008850F1">
      <w:pPr>
        <w:pStyle w:val="afc"/>
        <w:ind w:left="0"/>
        <w:contextualSpacing/>
        <w:jc w:val="center"/>
        <w:rPr>
          <w:color w:val="000000" w:themeColor="text1"/>
          <w:sz w:val="16"/>
          <w:szCs w:val="16"/>
        </w:rPr>
      </w:pPr>
    </w:p>
    <w:p w:rsidR="008850F1" w:rsidRPr="008850F1" w:rsidRDefault="008850F1" w:rsidP="008850F1">
      <w:pPr>
        <w:pStyle w:val="afc"/>
        <w:ind w:left="0"/>
        <w:contextualSpacing/>
        <w:jc w:val="center"/>
        <w:rPr>
          <w:b/>
          <w:color w:val="000000" w:themeColor="text1"/>
          <w:sz w:val="16"/>
          <w:szCs w:val="16"/>
        </w:rPr>
      </w:pPr>
      <w:r w:rsidRPr="008850F1">
        <w:rPr>
          <w:b/>
          <w:color w:val="000000" w:themeColor="text1"/>
          <w:sz w:val="16"/>
          <w:szCs w:val="16"/>
        </w:rPr>
        <w:t>2. Характеристика текущего состояния соответствующей сферы с указанием основных показателей социально-экономического развития муниципального образования поселок Большая Ирба и анализ социальных, финансово-экономических и прочих рисков реализации программы</w:t>
      </w:r>
    </w:p>
    <w:p w:rsidR="008850F1" w:rsidRPr="008850F1" w:rsidRDefault="008850F1" w:rsidP="008850F1">
      <w:pPr>
        <w:ind w:firstLine="709"/>
        <w:jc w:val="both"/>
        <w:rPr>
          <w:color w:val="000000" w:themeColor="text1"/>
          <w:sz w:val="16"/>
          <w:szCs w:val="16"/>
        </w:rPr>
      </w:pPr>
    </w:p>
    <w:p w:rsidR="008850F1" w:rsidRPr="008850F1" w:rsidRDefault="008850F1" w:rsidP="008850F1">
      <w:pPr>
        <w:autoSpaceDE w:val="0"/>
        <w:autoSpaceDN w:val="0"/>
        <w:adjustRightInd w:val="0"/>
        <w:ind w:firstLine="709"/>
        <w:jc w:val="both"/>
        <w:rPr>
          <w:color w:val="000000" w:themeColor="text1"/>
          <w:sz w:val="16"/>
          <w:szCs w:val="16"/>
        </w:rPr>
      </w:pPr>
      <w:r w:rsidRPr="008850F1">
        <w:rPr>
          <w:color w:val="000000" w:themeColor="text1"/>
          <w:sz w:val="16"/>
          <w:szCs w:val="16"/>
        </w:rPr>
        <w:t>Муниципальная программа «Обеспечение жизнедеятельности, улучшения качества жизни населения муниципального образования» - это механизм решения вопросов местного значения поселения в сфере благоустройства, жилищно-коммунального хозяйства.</w:t>
      </w:r>
    </w:p>
    <w:p w:rsidR="008850F1" w:rsidRPr="008850F1" w:rsidRDefault="008850F1" w:rsidP="008850F1">
      <w:pPr>
        <w:autoSpaceDE w:val="0"/>
        <w:autoSpaceDN w:val="0"/>
        <w:adjustRightInd w:val="0"/>
        <w:ind w:firstLine="709"/>
        <w:jc w:val="both"/>
        <w:rPr>
          <w:color w:val="000000" w:themeColor="text1"/>
          <w:sz w:val="16"/>
          <w:szCs w:val="16"/>
        </w:rPr>
      </w:pPr>
      <w:r w:rsidRPr="008850F1">
        <w:rPr>
          <w:color w:val="000000" w:themeColor="text1"/>
          <w:sz w:val="16"/>
          <w:szCs w:val="16"/>
        </w:rPr>
        <w:t xml:space="preserve">Проблема благоустройства поселка является одной из самых насущных, требующая каждодневного внимания и эффективного решения. Работа по благоустройству территории направлена на повышение культурного уровня поселка, на улучшение его </w:t>
      </w:r>
      <w:proofErr w:type="gramStart"/>
      <w:r w:rsidRPr="008850F1">
        <w:rPr>
          <w:color w:val="000000" w:themeColor="text1"/>
          <w:sz w:val="16"/>
          <w:szCs w:val="16"/>
        </w:rPr>
        <w:t>эстетического и архитектурного вида</w:t>
      </w:r>
      <w:proofErr w:type="gramEnd"/>
      <w:r w:rsidRPr="008850F1">
        <w:rPr>
          <w:color w:val="000000" w:themeColor="text1"/>
          <w:sz w:val="16"/>
          <w:szCs w:val="16"/>
        </w:rPr>
        <w:t>.</w:t>
      </w:r>
    </w:p>
    <w:p w:rsidR="008850F1" w:rsidRPr="008850F1" w:rsidRDefault="008850F1" w:rsidP="008850F1">
      <w:pPr>
        <w:ind w:firstLine="709"/>
        <w:jc w:val="both"/>
        <w:rPr>
          <w:color w:val="000000" w:themeColor="text1"/>
          <w:sz w:val="16"/>
          <w:szCs w:val="16"/>
        </w:rPr>
      </w:pPr>
      <w:r w:rsidRPr="008850F1">
        <w:rPr>
          <w:color w:val="000000" w:themeColor="text1"/>
          <w:sz w:val="16"/>
          <w:szCs w:val="16"/>
        </w:rPr>
        <w:t>Программа направлена на решение следующих задач:</w:t>
      </w:r>
    </w:p>
    <w:p w:rsidR="008850F1" w:rsidRPr="008850F1" w:rsidRDefault="008850F1" w:rsidP="008850F1">
      <w:pPr>
        <w:ind w:firstLine="709"/>
        <w:jc w:val="both"/>
        <w:rPr>
          <w:color w:val="000000" w:themeColor="text1"/>
          <w:sz w:val="16"/>
          <w:szCs w:val="16"/>
        </w:rPr>
      </w:pPr>
      <w:r w:rsidRPr="008850F1">
        <w:rPr>
          <w:color w:val="000000" w:themeColor="text1"/>
          <w:sz w:val="16"/>
          <w:szCs w:val="16"/>
        </w:rPr>
        <w:t>- организацию благоустройства территории поселения;</w:t>
      </w:r>
    </w:p>
    <w:p w:rsidR="008850F1" w:rsidRPr="008850F1" w:rsidRDefault="008850F1" w:rsidP="008850F1">
      <w:pPr>
        <w:ind w:firstLine="709"/>
        <w:jc w:val="both"/>
        <w:rPr>
          <w:color w:val="000000" w:themeColor="text1"/>
          <w:sz w:val="16"/>
          <w:szCs w:val="16"/>
        </w:rPr>
      </w:pPr>
      <w:r w:rsidRPr="008850F1">
        <w:rPr>
          <w:color w:val="000000" w:themeColor="text1"/>
          <w:sz w:val="16"/>
          <w:szCs w:val="16"/>
        </w:rPr>
        <w:t xml:space="preserve">-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 </w:t>
      </w:r>
    </w:p>
    <w:p w:rsidR="008850F1" w:rsidRPr="008850F1" w:rsidRDefault="008850F1" w:rsidP="008850F1">
      <w:pPr>
        <w:ind w:firstLine="709"/>
        <w:jc w:val="both"/>
        <w:rPr>
          <w:color w:val="000000" w:themeColor="text1"/>
          <w:sz w:val="16"/>
          <w:szCs w:val="16"/>
        </w:rPr>
      </w:pPr>
      <w:r w:rsidRPr="008850F1">
        <w:rPr>
          <w:color w:val="000000" w:themeColor="text1"/>
          <w:sz w:val="16"/>
          <w:szCs w:val="16"/>
        </w:rPr>
        <w:t>- модернизация объектов коммунальной инфраструктуры и повышение эффективности управления объектами коммунальной инфраструктуры;</w:t>
      </w:r>
    </w:p>
    <w:p w:rsidR="008850F1" w:rsidRPr="008850F1" w:rsidRDefault="008850F1" w:rsidP="008850F1">
      <w:pPr>
        <w:ind w:firstLine="709"/>
        <w:jc w:val="both"/>
        <w:rPr>
          <w:color w:val="000000" w:themeColor="text1"/>
          <w:sz w:val="16"/>
          <w:szCs w:val="16"/>
        </w:rPr>
      </w:pPr>
      <w:r w:rsidRPr="008850F1">
        <w:rPr>
          <w:color w:val="000000" w:themeColor="text1"/>
          <w:sz w:val="16"/>
          <w:szCs w:val="16"/>
        </w:rPr>
        <w:lastRenderedPageBreak/>
        <w:t>- сокращение числа пожаров на территории поселения;</w:t>
      </w:r>
    </w:p>
    <w:p w:rsidR="008850F1" w:rsidRPr="008850F1" w:rsidRDefault="008850F1" w:rsidP="008850F1">
      <w:pPr>
        <w:ind w:firstLine="709"/>
        <w:jc w:val="both"/>
        <w:rPr>
          <w:color w:val="000000" w:themeColor="text1"/>
          <w:sz w:val="16"/>
          <w:szCs w:val="16"/>
        </w:rPr>
      </w:pPr>
      <w:r w:rsidRPr="008850F1">
        <w:rPr>
          <w:color w:val="000000" w:themeColor="text1"/>
          <w:sz w:val="16"/>
          <w:szCs w:val="16"/>
        </w:rPr>
        <w:t>- реализация общегосударственной политики в области борьбы с терроризмом и коррупцией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8850F1" w:rsidRPr="008850F1" w:rsidRDefault="008850F1" w:rsidP="008850F1">
      <w:pPr>
        <w:ind w:firstLine="709"/>
        <w:jc w:val="both"/>
        <w:rPr>
          <w:color w:val="000000" w:themeColor="text1"/>
          <w:sz w:val="16"/>
          <w:szCs w:val="16"/>
        </w:rPr>
      </w:pPr>
      <w:r w:rsidRPr="008850F1">
        <w:rPr>
          <w:color w:val="000000" w:themeColor="text1"/>
          <w:sz w:val="16"/>
          <w:szCs w:val="16"/>
        </w:rPr>
        <w:t>- текущий ремонт и содержание асфальтобетонного, гравийного и щебеночного покрытия автодорог поселка.</w:t>
      </w:r>
    </w:p>
    <w:p w:rsidR="008850F1" w:rsidRPr="008850F1" w:rsidRDefault="008850F1" w:rsidP="008850F1">
      <w:pPr>
        <w:ind w:firstLine="709"/>
        <w:jc w:val="both"/>
        <w:rPr>
          <w:color w:val="000000" w:themeColor="text1"/>
          <w:sz w:val="16"/>
          <w:szCs w:val="16"/>
        </w:rPr>
      </w:pPr>
      <w:r w:rsidRPr="008850F1">
        <w:rPr>
          <w:color w:val="000000" w:themeColor="text1"/>
          <w:sz w:val="16"/>
          <w:szCs w:val="16"/>
        </w:rPr>
        <w:t>Особенностью данной сферы является то, что основные результаты деятельности выражаются, как правило, в социальном эффекте и проявляются в изменении ценностных ориентаций и поведения, увеличении интеллектуального и творческого потенциала и сказываются на модернизации всего общества.</w:t>
      </w:r>
    </w:p>
    <w:p w:rsidR="008850F1" w:rsidRPr="008850F1" w:rsidRDefault="008850F1" w:rsidP="008850F1">
      <w:pPr>
        <w:autoSpaceDE w:val="0"/>
        <w:autoSpaceDN w:val="0"/>
        <w:adjustRightInd w:val="0"/>
        <w:ind w:firstLine="709"/>
        <w:jc w:val="both"/>
        <w:rPr>
          <w:color w:val="000000" w:themeColor="text1"/>
          <w:sz w:val="16"/>
          <w:szCs w:val="16"/>
        </w:rPr>
      </w:pPr>
      <w:r w:rsidRPr="008850F1">
        <w:rPr>
          <w:color w:val="000000" w:themeColor="text1"/>
          <w:sz w:val="16"/>
          <w:szCs w:val="16"/>
        </w:rPr>
        <w:t xml:space="preserve">На территории муниципального образования посёлок </w:t>
      </w:r>
      <w:proofErr w:type="gramStart"/>
      <w:r w:rsidRPr="008850F1">
        <w:rPr>
          <w:color w:val="000000" w:themeColor="text1"/>
          <w:sz w:val="16"/>
          <w:szCs w:val="16"/>
        </w:rPr>
        <w:t>Большая</w:t>
      </w:r>
      <w:proofErr w:type="gramEnd"/>
      <w:r w:rsidRPr="008850F1">
        <w:rPr>
          <w:color w:val="000000" w:themeColor="text1"/>
          <w:sz w:val="16"/>
          <w:szCs w:val="16"/>
        </w:rPr>
        <w:t xml:space="preserve"> Ирба расположены следующие объекты коммунальной сферы:</w:t>
      </w:r>
    </w:p>
    <w:p w:rsidR="008850F1" w:rsidRPr="008850F1" w:rsidRDefault="008850F1" w:rsidP="008850F1">
      <w:pPr>
        <w:autoSpaceDE w:val="0"/>
        <w:autoSpaceDN w:val="0"/>
        <w:adjustRightInd w:val="0"/>
        <w:ind w:firstLine="709"/>
        <w:jc w:val="both"/>
        <w:rPr>
          <w:color w:val="000000" w:themeColor="text1"/>
          <w:sz w:val="16"/>
          <w:szCs w:val="16"/>
        </w:rPr>
      </w:pPr>
      <w:r w:rsidRPr="008850F1">
        <w:rPr>
          <w:color w:val="000000" w:themeColor="text1"/>
          <w:sz w:val="16"/>
          <w:szCs w:val="16"/>
        </w:rPr>
        <w:t>Общая протяженность улично-дорожной сети муниципального образования – 33,8 км</w:t>
      </w:r>
      <w:proofErr w:type="gramStart"/>
      <w:r w:rsidRPr="008850F1">
        <w:rPr>
          <w:color w:val="000000" w:themeColor="text1"/>
          <w:sz w:val="16"/>
          <w:szCs w:val="16"/>
        </w:rPr>
        <w:t xml:space="preserve">., </w:t>
      </w:r>
      <w:proofErr w:type="gramEnd"/>
      <w:r w:rsidRPr="008850F1">
        <w:rPr>
          <w:color w:val="000000" w:themeColor="text1"/>
          <w:sz w:val="16"/>
          <w:szCs w:val="16"/>
        </w:rPr>
        <w:t>в том числе с капитальным покрытием – 20,35 км., Через поселок в меридиональном направлении проходит автомобильная объездная дорога с выходом на поселок Краснокаменск. Ежегодно по мере возможности проводится ямочный ремонт асфальтобетонного покрытия улиц поселка, тротуаров, площадей. Для улучшения организации дорожного движения разработан проект организации дорожного движения.</w:t>
      </w:r>
    </w:p>
    <w:p w:rsidR="008850F1" w:rsidRPr="008850F1" w:rsidRDefault="008850F1" w:rsidP="008850F1">
      <w:pPr>
        <w:autoSpaceDE w:val="0"/>
        <w:autoSpaceDN w:val="0"/>
        <w:adjustRightInd w:val="0"/>
        <w:ind w:firstLine="709"/>
        <w:jc w:val="both"/>
        <w:rPr>
          <w:color w:val="000000" w:themeColor="text1"/>
          <w:sz w:val="16"/>
          <w:szCs w:val="16"/>
        </w:rPr>
      </w:pPr>
      <w:r w:rsidRPr="008850F1">
        <w:rPr>
          <w:color w:val="000000" w:themeColor="text1"/>
          <w:sz w:val="16"/>
          <w:szCs w:val="16"/>
        </w:rPr>
        <w:t>Уличное освещение. Это более 390 уличных фонарей. Еженедельно проводится ревизия по замене сгоревших ламп, устанавливаются новые опоры и светильники.</w:t>
      </w:r>
    </w:p>
    <w:p w:rsidR="008850F1" w:rsidRPr="008850F1" w:rsidRDefault="008850F1" w:rsidP="008850F1">
      <w:pPr>
        <w:autoSpaceDE w:val="0"/>
        <w:autoSpaceDN w:val="0"/>
        <w:adjustRightInd w:val="0"/>
        <w:ind w:firstLine="709"/>
        <w:jc w:val="both"/>
        <w:rPr>
          <w:color w:val="000000" w:themeColor="text1"/>
          <w:sz w:val="16"/>
          <w:szCs w:val="16"/>
        </w:rPr>
      </w:pPr>
      <w:r w:rsidRPr="008850F1">
        <w:rPr>
          <w:color w:val="000000" w:themeColor="text1"/>
          <w:sz w:val="16"/>
          <w:szCs w:val="16"/>
        </w:rPr>
        <w:t>Места захоронения. На территории расположено 2 кладбища общей площадью 4,5 га. Поддерживается порядок, установлены мусорные баки. Подъезды (дороги) к кладбищам в надлежащем состоянии.</w:t>
      </w:r>
    </w:p>
    <w:p w:rsidR="008850F1" w:rsidRPr="008850F1" w:rsidRDefault="008850F1" w:rsidP="008850F1">
      <w:pPr>
        <w:autoSpaceDE w:val="0"/>
        <w:autoSpaceDN w:val="0"/>
        <w:adjustRightInd w:val="0"/>
        <w:ind w:firstLine="709"/>
        <w:jc w:val="both"/>
        <w:rPr>
          <w:color w:val="000000" w:themeColor="text1"/>
          <w:sz w:val="16"/>
          <w:szCs w:val="16"/>
        </w:rPr>
      </w:pPr>
      <w:r w:rsidRPr="008850F1">
        <w:rPr>
          <w:color w:val="000000" w:themeColor="text1"/>
          <w:sz w:val="16"/>
          <w:szCs w:val="16"/>
        </w:rPr>
        <w:t>Для совершенствования архитектурного облика поселка из бюджета выделяются средства на приобретение и установку детских игровых и спортивных площадок, малых форм, разбиваются клумбы, высаживаются цветы.</w:t>
      </w:r>
    </w:p>
    <w:p w:rsidR="008850F1" w:rsidRPr="008850F1" w:rsidRDefault="008850F1" w:rsidP="008850F1">
      <w:pPr>
        <w:autoSpaceDE w:val="0"/>
        <w:autoSpaceDN w:val="0"/>
        <w:adjustRightInd w:val="0"/>
        <w:ind w:firstLine="709"/>
        <w:jc w:val="both"/>
        <w:rPr>
          <w:color w:val="000000" w:themeColor="text1"/>
          <w:sz w:val="16"/>
          <w:szCs w:val="16"/>
        </w:rPr>
      </w:pPr>
      <w:r w:rsidRPr="008850F1">
        <w:rPr>
          <w:color w:val="000000" w:themeColor="text1"/>
          <w:sz w:val="16"/>
          <w:szCs w:val="16"/>
        </w:rPr>
        <w:t>В качестве основного конечного результата реализации Программы ожидается:</w:t>
      </w:r>
    </w:p>
    <w:p w:rsidR="008850F1" w:rsidRPr="008850F1" w:rsidRDefault="008850F1" w:rsidP="008850F1">
      <w:pPr>
        <w:autoSpaceDE w:val="0"/>
        <w:autoSpaceDN w:val="0"/>
        <w:adjustRightInd w:val="0"/>
        <w:ind w:firstLine="709"/>
        <w:jc w:val="both"/>
        <w:rPr>
          <w:color w:val="000000" w:themeColor="text1"/>
          <w:sz w:val="16"/>
          <w:szCs w:val="16"/>
        </w:rPr>
      </w:pPr>
      <w:r w:rsidRPr="008850F1">
        <w:rPr>
          <w:color w:val="000000" w:themeColor="text1"/>
          <w:sz w:val="16"/>
          <w:szCs w:val="16"/>
        </w:rPr>
        <w:t>сохранение архитектурного облика поселка;</w:t>
      </w:r>
    </w:p>
    <w:p w:rsidR="008850F1" w:rsidRPr="008850F1" w:rsidRDefault="008850F1" w:rsidP="008850F1">
      <w:pPr>
        <w:autoSpaceDE w:val="0"/>
        <w:autoSpaceDN w:val="0"/>
        <w:adjustRightInd w:val="0"/>
        <w:ind w:firstLine="709"/>
        <w:jc w:val="both"/>
        <w:rPr>
          <w:color w:val="000000" w:themeColor="text1"/>
          <w:sz w:val="16"/>
          <w:szCs w:val="16"/>
        </w:rPr>
      </w:pPr>
      <w:r w:rsidRPr="008850F1">
        <w:rPr>
          <w:color w:val="000000" w:themeColor="text1"/>
          <w:sz w:val="16"/>
          <w:szCs w:val="16"/>
        </w:rPr>
        <w:t>привлечение населения муниципального образования к работам по благоустройству;</w:t>
      </w:r>
    </w:p>
    <w:p w:rsidR="008850F1" w:rsidRPr="008850F1" w:rsidRDefault="008850F1" w:rsidP="008850F1">
      <w:pPr>
        <w:autoSpaceDE w:val="0"/>
        <w:autoSpaceDN w:val="0"/>
        <w:adjustRightInd w:val="0"/>
        <w:ind w:firstLine="709"/>
        <w:jc w:val="both"/>
        <w:rPr>
          <w:color w:val="000000" w:themeColor="text1"/>
          <w:sz w:val="16"/>
          <w:szCs w:val="16"/>
        </w:rPr>
      </w:pPr>
      <w:r w:rsidRPr="008850F1">
        <w:rPr>
          <w:color w:val="000000" w:themeColor="text1"/>
          <w:sz w:val="16"/>
          <w:szCs w:val="16"/>
        </w:rPr>
        <w:t>привлечения предприятий и организаций поселения к работам по благоустройству;</w:t>
      </w:r>
    </w:p>
    <w:p w:rsidR="008850F1" w:rsidRPr="008850F1" w:rsidRDefault="008850F1" w:rsidP="008850F1">
      <w:pPr>
        <w:autoSpaceDE w:val="0"/>
        <w:autoSpaceDN w:val="0"/>
        <w:adjustRightInd w:val="0"/>
        <w:ind w:firstLine="709"/>
        <w:jc w:val="both"/>
        <w:rPr>
          <w:color w:val="000000" w:themeColor="text1"/>
          <w:sz w:val="16"/>
          <w:szCs w:val="16"/>
        </w:rPr>
      </w:pPr>
      <w:r w:rsidRPr="008850F1">
        <w:rPr>
          <w:color w:val="000000" w:themeColor="text1"/>
          <w:sz w:val="16"/>
          <w:szCs w:val="16"/>
        </w:rPr>
        <w:t>поднять уровень благоустроенности муниципального образования (обеспеченность поселения сетями наружного освещения, зелеными насаждениями);</w:t>
      </w:r>
    </w:p>
    <w:p w:rsidR="008850F1" w:rsidRPr="008850F1" w:rsidRDefault="008850F1" w:rsidP="008850F1">
      <w:pPr>
        <w:autoSpaceDE w:val="0"/>
        <w:autoSpaceDN w:val="0"/>
        <w:adjustRightInd w:val="0"/>
        <w:ind w:firstLine="709"/>
        <w:jc w:val="both"/>
        <w:rPr>
          <w:color w:val="000000" w:themeColor="text1"/>
          <w:sz w:val="16"/>
          <w:szCs w:val="16"/>
        </w:rPr>
      </w:pPr>
      <w:r w:rsidRPr="008850F1">
        <w:rPr>
          <w:color w:val="000000" w:themeColor="text1"/>
          <w:sz w:val="16"/>
          <w:szCs w:val="16"/>
        </w:rPr>
        <w:t xml:space="preserve">улучшить качество </w:t>
      </w:r>
      <w:proofErr w:type="gramStart"/>
      <w:r w:rsidRPr="008850F1">
        <w:rPr>
          <w:color w:val="000000" w:themeColor="text1"/>
          <w:sz w:val="16"/>
          <w:szCs w:val="16"/>
        </w:rPr>
        <w:t>предоставляемых</w:t>
      </w:r>
      <w:proofErr w:type="gramEnd"/>
      <w:r w:rsidRPr="008850F1">
        <w:rPr>
          <w:color w:val="000000" w:themeColor="text1"/>
          <w:sz w:val="16"/>
          <w:szCs w:val="16"/>
        </w:rPr>
        <w:t xml:space="preserve"> услуг коммунального хозяйства;</w:t>
      </w:r>
    </w:p>
    <w:p w:rsidR="008850F1" w:rsidRPr="008850F1" w:rsidRDefault="008850F1" w:rsidP="008850F1">
      <w:pPr>
        <w:autoSpaceDE w:val="0"/>
        <w:autoSpaceDN w:val="0"/>
        <w:adjustRightInd w:val="0"/>
        <w:ind w:firstLine="709"/>
        <w:jc w:val="both"/>
        <w:rPr>
          <w:color w:val="000000" w:themeColor="text1"/>
          <w:sz w:val="16"/>
          <w:szCs w:val="16"/>
        </w:rPr>
      </w:pPr>
      <w:r w:rsidRPr="008850F1">
        <w:rPr>
          <w:color w:val="000000" w:themeColor="text1"/>
          <w:sz w:val="16"/>
          <w:szCs w:val="16"/>
        </w:rPr>
        <w:t>снизить уровень аварийности на территории;</w:t>
      </w:r>
    </w:p>
    <w:p w:rsidR="008850F1" w:rsidRPr="008850F1" w:rsidRDefault="008850F1" w:rsidP="008850F1">
      <w:pPr>
        <w:autoSpaceDE w:val="0"/>
        <w:autoSpaceDN w:val="0"/>
        <w:adjustRightInd w:val="0"/>
        <w:ind w:firstLine="709"/>
        <w:jc w:val="both"/>
        <w:rPr>
          <w:color w:val="000000" w:themeColor="text1"/>
          <w:sz w:val="16"/>
          <w:szCs w:val="16"/>
        </w:rPr>
      </w:pPr>
      <w:r w:rsidRPr="008850F1">
        <w:rPr>
          <w:color w:val="000000" w:themeColor="text1"/>
          <w:sz w:val="16"/>
          <w:szCs w:val="16"/>
        </w:rPr>
        <w:t>повысить энергоэффективность;</w:t>
      </w:r>
    </w:p>
    <w:p w:rsidR="008850F1" w:rsidRPr="008850F1" w:rsidRDefault="008850F1" w:rsidP="008850F1">
      <w:pPr>
        <w:autoSpaceDE w:val="0"/>
        <w:autoSpaceDN w:val="0"/>
        <w:adjustRightInd w:val="0"/>
        <w:ind w:firstLine="709"/>
        <w:jc w:val="both"/>
        <w:rPr>
          <w:color w:val="000000" w:themeColor="text1"/>
          <w:sz w:val="16"/>
          <w:szCs w:val="16"/>
        </w:rPr>
      </w:pPr>
      <w:r w:rsidRPr="008850F1">
        <w:rPr>
          <w:color w:val="000000" w:themeColor="text1"/>
          <w:sz w:val="16"/>
          <w:szCs w:val="16"/>
        </w:rPr>
        <w:t>сократить число пожаров на территории поселения;</w:t>
      </w:r>
    </w:p>
    <w:p w:rsidR="008850F1" w:rsidRPr="008850F1" w:rsidRDefault="008850F1" w:rsidP="008850F1">
      <w:pPr>
        <w:autoSpaceDE w:val="0"/>
        <w:autoSpaceDN w:val="0"/>
        <w:adjustRightInd w:val="0"/>
        <w:ind w:firstLine="709"/>
        <w:jc w:val="both"/>
        <w:rPr>
          <w:color w:val="000000" w:themeColor="text1"/>
          <w:sz w:val="16"/>
          <w:szCs w:val="16"/>
        </w:rPr>
      </w:pPr>
      <w:r w:rsidRPr="008850F1">
        <w:rPr>
          <w:color w:val="000000" w:themeColor="text1"/>
          <w:sz w:val="16"/>
          <w:szCs w:val="16"/>
        </w:rPr>
        <w:t>усилить меры по защите населения муниципального образования от террористической угрозы и коррупции;</w:t>
      </w:r>
    </w:p>
    <w:p w:rsidR="008850F1" w:rsidRPr="008850F1" w:rsidRDefault="008850F1" w:rsidP="008850F1">
      <w:pPr>
        <w:autoSpaceDE w:val="0"/>
        <w:autoSpaceDN w:val="0"/>
        <w:adjustRightInd w:val="0"/>
        <w:ind w:firstLine="709"/>
        <w:jc w:val="both"/>
        <w:rPr>
          <w:color w:val="000000" w:themeColor="text1"/>
          <w:sz w:val="16"/>
          <w:szCs w:val="16"/>
        </w:rPr>
      </w:pPr>
      <w:r w:rsidRPr="008850F1">
        <w:rPr>
          <w:color w:val="000000" w:themeColor="text1"/>
          <w:sz w:val="16"/>
          <w:szCs w:val="16"/>
        </w:rPr>
        <w:t>улучшить транспортно- эксплуатационные показатели автомобильных дорог.</w:t>
      </w:r>
    </w:p>
    <w:p w:rsidR="008850F1" w:rsidRPr="008850F1" w:rsidRDefault="008850F1" w:rsidP="008850F1">
      <w:pPr>
        <w:autoSpaceDE w:val="0"/>
        <w:autoSpaceDN w:val="0"/>
        <w:adjustRightInd w:val="0"/>
        <w:ind w:firstLine="709"/>
        <w:jc w:val="both"/>
        <w:rPr>
          <w:color w:val="000000" w:themeColor="text1"/>
          <w:sz w:val="16"/>
          <w:szCs w:val="16"/>
        </w:rPr>
      </w:pPr>
      <w:r w:rsidRPr="008850F1">
        <w:rPr>
          <w:color w:val="000000" w:themeColor="text1"/>
          <w:sz w:val="16"/>
          <w:szCs w:val="16"/>
        </w:rPr>
        <w:t>Невыполнение целевых показателей и показателей результативности Программы в полном объеме может быть обусловлено финансовыми рисками, вызванные недостаточностью и несвоевременностью объемов финансирования.</w:t>
      </w:r>
    </w:p>
    <w:p w:rsidR="008850F1" w:rsidRPr="008850F1" w:rsidRDefault="008850F1" w:rsidP="008850F1">
      <w:pPr>
        <w:autoSpaceDE w:val="0"/>
        <w:autoSpaceDN w:val="0"/>
        <w:ind w:firstLine="709"/>
        <w:jc w:val="both"/>
        <w:rPr>
          <w:color w:val="000000" w:themeColor="text1"/>
          <w:sz w:val="16"/>
          <w:szCs w:val="16"/>
        </w:rPr>
      </w:pPr>
      <w:r w:rsidRPr="008850F1">
        <w:rPr>
          <w:color w:val="000000" w:themeColor="text1"/>
          <w:sz w:val="16"/>
          <w:szCs w:val="16"/>
        </w:rPr>
        <w:lastRenderedPageBreak/>
        <w:t>Преодоление финансовых рисков возможно при условии достаточного и своевременного финансирования мероприятий из краевого бюджета, а так же путем перераспределения финансовых ресурсов краевого бюджета.</w:t>
      </w:r>
    </w:p>
    <w:p w:rsidR="008850F1" w:rsidRPr="008850F1" w:rsidRDefault="008850F1" w:rsidP="008850F1">
      <w:pPr>
        <w:autoSpaceDE w:val="0"/>
        <w:autoSpaceDN w:val="0"/>
        <w:ind w:firstLine="709"/>
        <w:jc w:val="both"/>
        <w:rPr>
          <w:color w:val="000000" w:themeColor="text1"/>
          <w:sz w:val="16"/>
          <w:szCs w:val="16"/>
        </w:rPr>
      </w:pPr>
      <w:r w:rsidRPr="008850F1">
        <w:rPr>
          <w:color w:val="000000" w:themeColor="text1"/>
          <w:sz w:val="16"/>
          <w:szCs w:val="16"/>
        </w:rPr>
        <w:t>В целях управления указанными рисками в процессе реализации Программы предусматривается:</w:t>
      </w:r>
    </w:p>
    <w:p w:rsidR="008850F1" w:rsidRPr="008850F1" w:rsidRDefault="008850F1" w:rsidP="008850F1">
      <w:pPr>
        <w:autoSpaceDE w:val="0"/>
        <w:autoSpaceDN w:val="0"/>
        <w:ind w:firstLine="709"/>
        <w:jc w:val="both"/>
        <w:rPr>
          <w:color w:val="000000" w:themeColor="text1"/>
          <w:sz w:val="16"/>
          <w:szCs w:val="16"/>
        </w:rPr>
      </w:pPr>
      <w:r w:rsidRPr="008850F1">
        <w:rPr>
          <w:color w:val="000000" w:themeColor="text1"/>
          <w:sz w:val="16"/>
          <w:szCs w:val="16"/>
        </w:rPr>
        <w:t>текущий мониторинг выполнения Программы;</w:t>
      </w:r>
    </w:p>
    <w:p w:rsidR="008850F1" w:rsidRPr="008850F1" w:rsidRDefault="008850F1" w:rsidP="008850F1">
      <w:pPr>
        <w:autoSpaceDE w:val="0"/>
        <w:autoSpaceDN w:val="0"/>
        <w:ind w:firstLine="709"/>
        <w:jc w:val="both"/>
        <w:rPr>
          <w:color w:val="000000" w:themeColor="text1"/>
          <w:sz w:val="16"/>
          <w:szCs w:val="16"/>
        </w:rPr>
      </w:pPr>
      <w:r w:rsidRPr="008850F1">
        <w:rPr>
          <w:color w:val="000000" w:themeColor="text1"/>
          <w:sz w:val="16"/>
          <w:szCs w:val="16"/>
        </w:rPr>
        <w:t>осуществление внутреннего контроля исполнения мероприятий Программы;</w:t>
      </w:r>
    </w:p>
    <w:p w:rsidR="008850F1" w:rsidRPr="008850F1" w:rsidRDefault="008850F1" w:rsidP="008850F1">
      <w:pPr>
        <w:autoSpaceDE w:val="0"/>
        <w:autoSpaceDN w:val="0"/>
        <w:ind w:firstLine="709"/>
        <w:jc w:val="both"/>
        <w:rPr>
          <w:color w:val="000000" w:themeColor="text1"/>
          <w:sz w:val="16"/>
          <w:szCs w:val="16"/>
        </w:rPr>
      </w:pPr>
      <w:r w:rsidRPr="008850F1">
        <w:rPr>
          <w:color w:val="000000" w:themeColor="text1"/>
          <w:sz w:val="16"/>
          <w:szCs w:val="16"/>
        </w:rPr>
        <w:t>контроль достижения конечных результатов и эффективного использования финансовых средств.</w:t>
      </w:r>
    </w:p>
    <w:p w:rsidR="008850F1" w:rsidRPr="008850F1" w:rsidRDefault="008850F1" w:rsidP="008850F1">
      <w:pPr>
        <w:autoSpaceDE w:val="0"/>
        <w:autoSpaceDN w:val="0"/>
        <w:ind w:firstLine="709"/>
        <w:jc w:val="both"/>
        <w:rPr>
          <w:color w:val="000000" w:themeColor="text1"/>
          <w:sz w:val="16"/>
          <w:szCs w:val="16"/>
        </w:rPr>
      </w:pPr>
      <w:r w:rsidRPr="008850F1">
        <w:rPr>
          <w:color w:val="000000" w:themeColor="text1"/>
          <w:sz w:val="16"/>
          <w:szCs w:val="16"/>
        </w:rPr>
        <w:t xml:space="preserve">Основной мерой управления рисками реализации Программы являются меры правового регулирования. </w:t>
      </w:r>
    </w:p>
    <w:p w:rsidR="008850F1" w:rsidRPr="008850F1" w:rsidRDefault="008850F1" w:rsidP="008850F1">
      <w:pPr>
        <w:pStyle w:val="ConsPlusNormal0"/>
        <w:ind w:firstLine="709"/>
        <w:jc w:val="both"/>
        <w:rPr>
          <w:rFonts w:ascii="Times New Roman" w:hAnsi="Times New Roman" w:cs="Times New Roman"/>
          <w:color w:val="000000" w:themeColor="text1"/>
          <w:sz w:val="16"/>
          <w:szCs w:val="16"/>
        </w:rPr>
      </w:pPr>
      <w:r w:rsidRPr="008850F1">
        <w:rPr>
          <w:rFonts w:ascii="Times New Roman" w:hAnsi="Times New Roman" w:cs="Times New Roman"/>
          <w:color w:val="000000" w:themeColor="text1"/>
          <w:sz w:val="16"/>
          <w:szCs w:val="16"/>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8850F1" w:rsidRPr="008850F1" w:rsidRDefault="008850F1" w:rsidP="008850F1">
      <w:pPr>
        <w:pStyle w:val="ConsPlusNormal0"/>
        <w:ind w:firstLine="709"/>
        <w:jc w:val="both"/>
        <w:rPr>
          <w:rFonts w:ascii="Times New Roman" w:hAnsi="Times New Roman" w:cs="Times New Roman"/>
          <w:color w:val="000000" w:themeColor="text1"/>
          <w:sz w:val="16"/>
          <w:szCs w:val="16"/>
        </w:rPr>
      </w:pPr>
      <w:r w:rsidRPr="008850F1">
        <w:rPr>
          <w:rFonts w:ascii="Times New Roman" w:hAnsi="Times New Roman" w:cs="Times New Roman"/>
          <w:color w:val="000000" w:themeColor="text1"/>
          <w:sz w:val="16"/>
          <w:szCs w:val="16"/>
        </w:rPr>
        <w:t>Финансовые риски</w:t>
      </w:r>
      <w:r w:rsidRPr="008850F1">
        <w:rPr>
          <w:rFonts w:ascii="Times New Roman" w:hAnsi="Times New Roman" w:cs="Times New Roman"/>
          <w:b/>
          <w:bCs/>
          <w:color w:val="000000" w:themeColor="text1"/>
          <w:sz w:val="16"/>
          <w:szCs w:val="16"/>
        </w:rPr>
        <w:t xml:space="preserve"> </w:t>
      </w:r>
      <w:r w:rsidRPr="008850F1">
        <w:rPr>
          <w:rFonts w:ascii="Times New Roman" w:hAnsi="Times New Roman" w:cs="Times New Roman"/>
          <w:color w:val="000000" w:themeColor="text1"/>
          <w:sz w:val="16"/>
          <w:szCs w:val="16"/>
        </w:rPr>
        <w:t>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недостижению целевых показателей программы.</w:t>
      </w:r>
    </w:p>
    <w:p w:rsidR="008850F1" w:rsidRPr="008850F1" w:rsidRDefault="008850F1" w:rsidP="008850F1">
      <w:pPr>
        <w:pStyle w:val="ConsPlusNormal0"/>
        <w:ind w:firstLine="709"/>
        <w:jc w:val="both"/>
        <w:rPr>
          <w:rFonts w:ascii="Times New Roman" w:hAnsi="Times New Roman" w:cs="Times New Roman"/>
          <w:color w:val="000000" w:themeColor="text1"/>
          <w:sz w:val="16"/>
          <w:szCs w:val="16"/>
        </w:rPr>
      </w:pPr>
      <w:r w:rsidRPr="008850F1">
        <w:rPr>
          <w:rFonts w:ascii="Times New Roman" w:hAnsi="Times New Roman" w:cs="Times New Roman"/>
          <w:color w:val="000000" w:themeColor="text1"/>
          <w:sz w:val="16"/>
          <w:szCs w:val="16"/>
        </w:rPr>
        <w:t>Минимизация данных рисков предусматривается мероприятиями Программы путем усиления контроля исполнителем.</w:t>
      </w:r>
    </w:p>
    <w:p w:rsidR="008850F1" w:rsidRPr="008850F1" w:rsidRDefault="008850F1" w:rsidP="008850F1">
      <w:pPr>
        <w:pStyle w:val="ConsPlusNormal0"/>
        <w:ind w:firstLine="709"/>
        <w:jc w:val="both"/>
        <w:rPr>
          <w:rFonts w:ascii="Times New Roman" w:hAnsi="Times New Roman" w:cs="Times New Roman"/>
          <w:color w:val="000000" w:themeColor="text1"/>
          <w:sz w:val="16"/>
          <w:szCs w:val="16"/>
        </w:rPr>
      </w:pPr>
      <w:r w:rsidRPr="008850F1">
        <w:rPr>
          <w:rFonts w:ascii="Times New Roman" w:hAnsi="Times New Roman" w:cs="Times New Roman"/>
          <w:color w:val="000000" w:themeColor="text1"/>
          <w:sz w:val="16"/>
          <w:szCs w:val="16"/>
        </w:rPr>
        <w:t>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8850F1" w:rsidRPr="008850F1" w:rsidRDefault="008850F1" w:rsidP="008850F1">
      <w:pPr>
        <w:pStyle w:val="afc"/>
        <w:tabs>
          <w:tab w:val="left" w:pos="0"/>
        </w:tabs>
        <w:ind w:left="0"/>
        <w:contextualSpacing/>
        <w:jc w:val="center"/>
        <w:rPr>
          <w:b/>
          <w:color w:val="000000" w:themeColor="text1"/>
          <w:sz w:val="16"/>
          <w:szCs w:val="16"/>
        </w:rPr>
      </w:pPr>
    </w:p>
    <w:p w:rsidR="008850F1" w:rsidRPr="008850F1" w:rsidRDefault="008850F1" w:rsidP="008850F1">
      <w:pPr>
        <w:pStyle w:val="afc"/>
        <w:tabs>
          <w:tab w:val="left" w:pos="0"/>
        </w:tabs>
        <w:ind w:left="0"/>
        <w:contextualSpacing/>
        <w:jc w:val="center"/>
        <w:rPr>
          <w:b/>
          <w:color w:val="000000" w:themeColor="text1"/>
          <w:sz w:val="16"/>
          <w:szCs w:val="16"/>
        </w:rPr>
      </w:pPr>
      <w:r w:rsidRPr="008850F1">
        <w:rPr>
          <w:b/>
          <w:color w:val="000000" w:themeColor="text1"/>
          <w:sz w:val="16"/>
          <w:szCs w:val="16"/>
        </w:rPr>
        <w:t>3. Приоритеты и цели социально-экономического развития в соответствующей сфере, описание основных целей и задач программы, прогноз развития коммунальной сферы</w:t>
      </w:r>
    </w:p>
    <w:p w:rsidR="008850F1" w:rsidRPr="008850F1" w:rsidRDefault="008850F1" w:rsidP="008850F1">
      <w:pPr>
        <w:ind w:firstLine="709"/>
        <w:jc w:val="both"/>
        <w:rPr>
          <w:color w:val="000000" w:themeColor="text1"/>
          <w:sz w:val="16"/>
          <w:szCs w:val="16"/>
        </w:rPr>
      </w:pPr>
    </w:p>
    <w:p w:rsidR="008850F1" w:rsidRPr="008850F1" w:rsidRDefault="008850F1" w:rsidP="008850F1">
      <w:pPr>
        <w:autoSpaceDE w:val="0"/>
        <w:autoSpaceDN w:val="0"/>
        <w:adjustRightInd w:val="0"/>
        <w:ind w:firstLine="709"/>
        <w:jc w:val="both"/>
        <w:rPr>
          <w:color w:val="000000" w:themeColor="text1"/>
          <w:sz w:val="16"/>
          <w:szCs w:val="16"/>
        </w:rPr>
      </w:pPr>
      <w:r w:rsidRPr="008850F1">
        <w:rPr>
          <w:color w:val="000000" w:themeColor="text1"/>
          <w:sz w:val="16"/>
          <w:szCs w:val="16"/>
        </w:rPr>
        <w:t xml:space="preserve">К приоритетным направлениям реализации Программы в коммунальной сфере относится: обеспечение населения поселения услугами жилищно-коммунального хозяйства, доступность </w:t>
      </w:r>
      <w:proofErr w:type="gramStart"/>
      <w:r w:rsidRPr="008850F1">
        <w:rPr>
          <w:color w:val="000000" w:themeColor="text1"/>
          <w:sz w:val="16"/>
          <w:szCs w:val="16"/>
        </w:rPr>
        <w:t>предоставляемых</w:t>
      </w:r>
      <w:proofErr w:type="gramEnd"/>
      <w:r w:rsidRPr="008850F1">
        <w:rPr>
          <w:color w:val="000000" w:themeColor="text1"/>
          <w:sz w:val="16"/>
          <w:szCs w:val="16"/>
        </w:rPr>
        <w:t xml:space="preserve"> услуг, поднятие уровня благоустроенности поселения.</w:t>
      </w:r>
    </w:p>
    <w:p w:rsidR="008850F1" w:rsidRPr="008850F1" w:rsidRDefault="008850F1" w:rsidP="008850F1">
      <w:pPr>
        <w:spacing w:line="226" w:lineRule="auto"/>
        <w:ind w:firstLine="709"/>
        <w:jc w:val="both"/>
        <w:textAlignment w:val="baseline"/>
        <w:rPr>
          <w:color w:val="000000" w:themeColor="text1"/>
          <w:sz w:val="16"/>
          <w:szCs w:val="16"/>
        </w:rPr>
      </w:pPr>
      <w:r w:rsidRPr="008850F1">
        <w:rPr>
          <w:color w:val="000000" w:themeColor="text1"/>
          <w:sz w:val="16"/>
          <w:szCs w:val="16"/>
        </w:rPr>
        <w:t>К приоритетным направлениям реализации Программы в сфере обеспечения жизнедеятельности относятся: сохранение архитектурного облика поселка.</w:t>
      </w:r>
    </w:p>
    <w:p w:rsidR="008850F1" w:rsidRPr="008850F1" w:rsidRDefault="008850F1" w:rsidP="008850F1">
      <w:pPr>
        <w:ind w:firstLine="709"/>
        <w:jc w:val="both"/>
        <w:rPr>
          <w:color w:val="000000" w:themeColor="text1"/>
          <w:sz w:val="16"/>
          <w:szCs w:val="16"/>
        </w:rPr>
      </w:pPr>
      <w:r w:rsidRPr="008850F1">
        <w:rPr>
          <w:color w:val="000000" w:themeColor="text1"/>
          <w:sz w:val="16"/>
          <w:szCs w:val="16"/>
        </w:rPr>
        <w:t>Цель программы:</w:t>
      </w:r>
    </w:p>
    <w:p w:rsidR="008850F1" w:rsidRPr="008850F1" w:rsidRDefault="008850F1" w:rsidP="008850F1">
      <w:pPr>
        <w:ind w:firstLine="709"/>
        <w:jc w:val="both"/>
        <w:rPr>
          <w:color w:val="000000" w:themeColor="text1"/>
          <w:sz w:val="16"/>
          <w:szCs w:val="16"/>
          <w:highlight w:val="yellow"/>
        </w:rPr>
      </w:pPr>
      <w:r w:rsidRPr="008850F1">
        <w:rPr>
          <w:color w:val="000000" w:themeColor="text1"/>
          <w:sz w:val="16"/>
          <w:szCs w:val="16"/>
        </w:rPr>
        <w:t xml:space="preserve">Обеспечение жизнедеятельности, улучшения качества жизни населения муниципального образования посёлок </w:t>
      </w:r>
      <w:proofErr w:type="gramStart"/>
      <w:r w:rsidRPr="008850F1">
        <w:rPr>
          <w:color w:val="000000" w:themeColor="text1"/>
          <w:sz w:val="16"/>
          <w:szCs w:val="16"/>
        </w:rPr>
        <w:t>Большая</w:t>
      </w:r>
      <w:proofErr w:type="gramEnd"/>
      <w:r w:rsidRPr="008850F1">
        <w:rPr>
          <w:color w:val="000000" w:themeColor="text1"/>
          <w:sz w:val="16"/>
          <w:szCs w:val="16"/>
        </w:rPr>
        <w:t xml:space="preserve"> Ирба.</w:t>
      </w:r>
    </w:p>
    <w:p w:rsidR="008850F1" w:rsidRPr="008850F1" w:rsidRDefault="008850F1" w:rsidP="008850F1">
      <w:pPr>
        <w:ind w:firstLine="709"/>
        <w:jc w:val="both"/>
        <w:rPr>
          <w:color w:val="000000" w:themeColor="text1"/>
          <w:sz w:val="16"/>
          <w:szCs w:val="16"/>
        </w:rPr>
      </w:pPr>
      <w:r w:rsidRPr="008850F1">
        <w:rPr>
          <w:color w:val="000000" w:themeColor="text1"/>
          <w:sz w:val="16"/>
          <w:szCs w:val="16"/>
        </w:rPr>
        <w:t>Задачи программы:</w:t>
      </w:r>
    </w:p>
    <w:p w:rsidR="008850F1" w:rsidRPr="008850F1" w:rsidRDefault="008850F1" w:rsidP="008850F1">
      <w:pPr>
        <w:ind w:firstLine="709"/>
        <w:jc w:val="both"/>
        <w:rPr>
          <w:color w:val="000000" w:themeColor="text1"/>
          <w:sz w:val="16"/>
          <w:szCs w:val="16"/>
        </w:rPr>
      </w:pPr>
      <w:r w:rsidRPr="008850F1">
        <w:rPr>
          <w:color w:val="000000" w:themeColor="text1"/>
          <w:sz w:val="16"/>
          <w:szCs w:val="16"/>
        </w:rPr>
        <w:t>- организация благоустройства территории поселения;</w:t>
      </w:r>
    </w:p>
    <w:p w:rsidR="008850F1" w:rsidRPr="008850F1" w:rsidRDefault="008850F1" w:rsidP="008850F1">
      <w:pPr>
        <w:ind w:firstLine="709"/>
        <w:jc w:val="both"/>
        <w:rPr>
          <w:color w:val="000000" w:themeColor="text1"/>
          <w:sz w:val="16"/>
          <w:szCs w:val="16"/>
        </w:rPr>
      </w:pPr>
      <w:r w:rsidRPr="008850F1">
        <w:rPr>
          <w:color w:val="000000" w:themeColor="text1"/>
          <w:sz w:val="16"/>
          <w:szCs w:val="16"/>
        </w:rPr>
        <w:t>-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p w:rsidR="008850F1" w:rsidRPr="008850F1" w:rsidRDefault="008850F1" w:rsidP="008850F1">
      <w:pPr>
        <w:ind w:firstLine="709"/>
        <w:jc w:val="both"/>
        <w:rPr>
          <w:color w:val="000000" w:themeColor="text1"/>
          <w:sz w:val="16"/>
          <w:szCs w:val="16"/>
        </w:rPr>
      </w:pPr>
      <w:r w:rsidRPr="008850F1">
        <w:rPr>
          <w:color w:val="000000" w:themeColor="text1"/>
          <w:sz w:val="16"/>
          <w:szCs w:val="16"/>
        </w:rPr>
        <w:t>- модернизация объектов коммунальной инфраструктуры и повышение эффективности управления объектами коммунальной инфраструктуры;</w:t>
      </w:r>
    </w:p>
    <w:p w:rsidR="008850F1" w:rsidRPr="008850F1" w:rsidRDefault="008850F1" w:rsidP="008850F1">
      <w:pPr>
        <w:ind w:firstLine="709"/>
        <w:jc w:val="both"/>
        <w:rPr>
          <w:color w:val="000000" w:themeColor="text1"/>
          <w:sz w:val="16"/>
          <w:szCs w:val="16"/>
        </w:rPr>
      </w:pPr>
      <w:r w:rsidRPr="008850F1">
        <w:rPr>
          <w:color w:val="000000" w:themeColor="text1"/>
          <w:sz w:val="16"/>
          <w:szCs w:val="16"/>
        </w:rPr>
        <w:t>- сокращение числа пожаров на территории поселения;</w:t>
      </w:r>
    </w:p>
    <w:p w:rsidR="008850F1" w:rsidRPr="008850F1" w:rsidRDefault="008850F1" w:rsidP="008850F1">
      <w:pPr>
        <w:ind w:firstLine="709"/>
        <w:jc w:val="both"/>
        <w:rPr>
          <w:color w:val="000000" w:themeColor="text1"/>
          <w:sz w:val="16"/>
          <w:szCs w:val="16"/>
        </w:rPr>
      </w:pPr>
      <w:r w:rsidRPr="008850F1">
        <w:rPr>
          <w:color w:val="000000" w:themeColor="text1"/>
          <w:sz w:val="16"/>
          <w:szCs w:val="16"/>
        </w:rPr>
        <w:t xml:space="preserve">- реализация общегосударственной политики в области борьбы с терроризмом и коррупцией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w:t>
      </w:r>
      <w:r w:rsidRPr="008850F1">
        <w:rPr>
          <w:color w:val="000000" w:themeColor="text1"/>
          <w:sz w:val="16"/>
          <w:szCs w:val="16"/>
        </w:rPr>
        <w:lastRenderedPageBreak/>
        <w:t>создание эффективной системы муниципального управления в кризисных ситуациях;</w:t>
      </w:r>
    </w:p>
    <w:p w:rsidR="008850F1" w:rsidRPr="008850F1" w:rsidRDefault="008850F1" w:rsidP="008850F1">
      <w:pPr>
        <w:ind w:firstLine="709"/>
        <w:jc w:val="both"/>
        <w:rPr>
          <w:color w:val="000000" w:themeColor="text1"/>
          <w:sz w:val="16"/>
          <w:szCs w:val="16"/>
        </w:rPr>
      </w:pPr>
      <w:r w:rsidRPr="008850F1">
        <w:rPr>
          <w:color w:val="000000" w:themeColor="text1"/>
          <w:sz w:val="16"/>
          <w:szCs w:val="16"/>
        </w:rPr>
        <w:t>- текущий ремонт и содержание асфальтобетонного, гравийного и щебеночного покрытия автодорог поселка.</w:t>
      </w:r>
    </w:p>
    <w:p w:rsidR="008850F1" w:rsidRPr="008850F1" w:rsidRDefault="008850F1" w:rsidP="008850F1">
      <w:pPr>
        <w:autoSpaceDE w:val="0"/>
        <w:autoSpaceDN w:val="0"/>
        <w:adjustRightInd w:val="0"/>
        <w:ind w:firstLine="709"/>
        <w:jc w:val="both"/>
        <w:rPr>
          <w:color w:val="000000" w:themeColor="text1"/>
          <w:sz w:val="16"/>
          <w:szCs w:val="16"/>
        </w:rPr>
      </w:pPr>
      <w:r w:rsidRPr="008850F1">
        <w:rPr>
          <w:color w:val="000000" w:themeColor="text1"/>
          <w:sz w:val="16"/>
          <w:szCs w:val="16"/>
        </w:rPr>
        <w:t>Реализация Программы позволит обеспечить развитие коммунальной сферы: привлечение населения муниципального образования к работам по благоустройству; привлечения предприятий и организаций поселения к работам по благоустройству; поднятие уровня благоустроенности муниципального образования (обеспеченность поселения сетями наружного освещения, зелеными насаждениями).</w:t>
      </w:r>
    </w:p>
    <w:p w:rsidR="008850F1" w:rsidRPr="008850F1" w:rsidRDefault="008850F1" w:rsidP="008850F1">
      <w:pPr>
        <w:pStyle w:val="afc"/>
        <w:tabs>
          <w:tab w:val="left" w:pos="284"/>
        </w:tabs>
        <w:autoSpaceDE w:val="0"/>
        <w:autoSpaceDN w:val="0"/>
        <w:adjustRightInd w:val="0"/>
        <w:ind w:left="0" w:firstLine="709"/>
        <w:contextualSpacing/>
        <w:jc w:val="both"/>
        <w:rPr>
          <w:color w:val="000000" w:themeColor="text1"/>
          <w:sz w:val="16"/>
          <w:szCs w:val="16"/>
        </w:rPr>
      </w:pPr>
      <w:r w:rsidRPr="008850F1">
        <w:rPr>
          <w:color w:val="000000" w:themeColor="text1"/>
          <w:sz w:val="16"/>
          <w:szCs w:val="16"/>
        </w:rPr>
        <w:t xml:space="preserve">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 </w:t>
      </w:r>
    </w:p>
    <w:p w:rsidR="008850F1" w:rsidRPr="008850F1" w:rsidRDefault="008850F1" w:rsidP="008850F1">
      <w:pPr>
        <w:pStyle w:val="afc"/>
        <w:tabs>
          <w:tab w:val="left" w:pos="284"/>
        </w:tabs>
        <w:autoSpaceDE w:val="0"/>
        <w:autoSpaceDN w:val="0"/>
        <w:adjustRightInd w:val="0"/>
        <w:ind w:left="0"/>
        <w:contextualSpacing/>
        <w:jc w:val="center"/>
        <w:rPr>
          <w:color w:val="000000" w:themeColor="text1"/>
          <w:sz w:val="16"/>
          <w:szCs w:val="16"/>
        </w:rPr>
      </w:pPr>
    </w:p>
    <w:p w:rsidR="008850F1" w:rsidRPr="008850F1" w:rsidRDefault="008850F1" w:rsidP="008850F1">
      <w:pPr>
        <w:pStyle w:val="afc"/>
        <w:tabs>
          <w:tab w:val="left" w:pos="284"/>
        </w:tabs>
        <w:autoSpaceDE w:val="0"/>
        <w:autoSpaceDN w:val="0"/>
        <w:adjustRightInd w:val="0"/>
        <w:ind w:left="0"/>
        <w:contextualSpacing/>
        <w:jc w:val="center"/>
        <w:rPr>
          <w:b/>
          <w:color w:val="000000" w:themeColor="text1"/>
          <w:sz w:val="16"/>
          <w:szCs w:val="16"/>
        </w:rPr>
      </w:pPr>
      <w:r w:rsidRPr="008850F1">
        <w:rPr>
          <w:b/>
          <w:color w:val="000000" w:themeColor="text1"/>
          <w:sz w:val="16"/>
          <w:szCs w:val="16"/>
        </w:rPr>
        <w:t>4. Механизм реализации отдельных мероприятий Программы</w:t>
      </w:r>
    </w:p>
    <w:p w:rsidR="008850F1" w:rsidRPr="008850F1" w:rsidRDefault="008850F1" w:rsidP="008850F1">
      <w:pPr>
        <w:tabs>
          <w:tab w:val="left" w:pos="284"/>
        </w:tabs>
        <w:autoSpaceDE w:val="0"/>
        <w:autoSpaceDN w:val="0"/>
        <w:adjustRightInd w:val="0"/>
        <w:ind w:firstLine="709"/>
        <w:jc w:val="both"/>
        <w:rPr>
          <w:color w:val="000000" w:themeColor="text1"/>
          <w:sz w:val="16"/>
          <w:szCs w:val="16"/>
        </w:rPr>
      </w:pPr>
    </w:p>
    <w:p w:rsidR="008850F1" w:rsidRPr="008850F1" w:rsidRDefault="008850F1" w:rsidP="008850F1">
      <w:pPr>
        <w:autoSpaceDE w:val="0"/>
        <w:autoSpaceDN w:val="0"/>
        <w:adjustRightInd w:val="0"/>
        <w:ind w:firstLine="709"/>
        <w:jc w:val="both"/>
        <w:rPr>
          <w:color w:val="000000" w:themeColor="text1"/>
          <w:sz w:val="16"/>
          <w:szCs w:val="16"/>
        </w:rPr>
      </w:pPr>
      <w:r w:rsidRPr="008850F1">
        <w:rPr>
          <w:color w:val="000000" w:themeColor="text1"/>
          <w:sz w:val="16"/>
          <w:szCs w:val="16"/>
        </w:rPr>
        <w:t>Решение задач Программы достигается реализацией подпрограмм, реализация отдельных мероприятий не предусмотрена.</w:t>
      </w:r>
    </w:p>
    <w:p w:rsidR="008850F1" w:rsidRPr="008850F1" w:rsidRDefault="008850F1" w:rsidP="008850F1">
      <w:pPr>
        <w:autoSpaceDE w:val="0"/>
        <w:autoSpaceDN w:val="0"/>
        <w:adjustRightInd w:val="0"/>
        <w:ind w:firstLine="709"/>
        <w:jc w:val="both"/>
        <w:rPr>
          <w:color w:val="000000" w:themeColor="text1"/>
          <w:sz w:val="16"/>
          <w:szCs w:val="16"/>
        </w:rPr>
      </w:pPr>
      <w:r w:rsidRPr="008850F1">
        <w:rPr>
          <w:color w:val="000000" w:themeColor="text1"/>
          <w:sz w:val="16"/>
          <w:szCs w:val="16"/>
        </w:rPr>
        <w:t xml:space="preserve">Организационные, </w:t>
      </w:r>
      <w:proofErr w:type="gramStart"/>
      <w:r w:rsidRPr="008850F1">
        <w:rPr>
          <w:color w:val="000000" w:themeColor="text1"/>
          <w:sz w:val="16"/>
          <w:szCs w:val="16"/>
        </w:rPr>
        <w:t>экономические и правовые механизмы</w:t>
      </w:r>
      <w:proofErr w:type="gramEnd"/>
      <w:r w:rsidRPr="008850F1">
        <w:rPr>
          <w:color w:val="000000" w:themeColor="text1"/>
          <w:sz w:val="16"/>
          <w:szCs w:val="16"/>
        </w:rPr>
        <w:t>, необходимые для эффективной реализации мероприятий подпрограмм; последовательность выполнения мероприятий подпрограмм; критерии отбора муниципальных образований края; критерии выбора получателей государственных и муниципальных услуг представлены в подпрограммах Программы.</w:t>
      </w:r>
    </w:p>
    <w:p w:rsidR="008850F1" w:rsidRPr="008850F1" w:rsidRDefault="008850F1" w:rsidP="008850F1">
      <w:pPr>
        <w:pStyle w:val="afc"/>
        <w:tabs>
          <w:tab w:val="left" w:pos="284"/>
        </w:tabs>
        <w:autoSpaceDE w:val="0"/>
        <w:autoSpaceDN w:val="0"/>
        <w:adjustRightInd w:val="0"/>
        <w:ind w:left="0" w:firstLine="709"/>
        <w:contextualSpacing/>
        <w:jc w:val="both"/>
        <w:rPr>
          <w:color w:val="000000" w:themeColor="text1"/>
          <w:sz w:val="16"/>
          <w:szCs w:val="16"/>
        </w:rPr>
      </w:pPr>
      <w:r w:rsidRPr="008850F1">
        <w:rPr>
          <w:color w:val="000000" w:themeColor="text1"/>
          <w:sz w:val="16"/>
          <w:szCs w:val="16"/>
        </w:rPr>
        <w:t xml:space="preserve">В процессе реализации Программы предусматривается осуществления </w:t>
      </w:r>
      <w:proofErr w:type="gramStart"/>
      <w:r w:rsidRPr="008850F1">
        <w:rPr>
          <w:color w:val="000000" w:themeColor="text1"/>
          <w:sz w:val="16"/>
          <w:szCs w:val="16"/>
        </w:rPr>
        <w:t>контроля за</w:t>
      </w:r>
      <w:proofErr w:type="gramEnd"/>
      <w:r w:rsidRPr="008850F1">
        <w:rPr>
          <w:color w:val="000000" w:themeColor="text1"/>
          <w:sz w:val="16"/>
          <w:szCs w:val="16"/>
        </w:rPr>
        <w:t xml:space="preserve"> исполнением мероприятий программ, контроля за достижением конечных результатов.</w:t>
      </w:r>
    </w:p>
    <w:p w:rsidR="008850F1" w:rsidRPr="008850F1" w:rsidRDefault="008850F1" w:rsidP="008850F1">
      <w:pPr>
        <w:pStyle w:val="afc"/>
        <w:tabs>
          <w:tab w:val="left" w:pos="284"/>
        </w:tabs>
        <w:autoSpaceDE w:val="0"/>
        <w:autoSpaceDN w:val="0"/>
        <w:adjustRightInd w:val="0"/>
        <w:ind w:left="0"/>
        <w:contextualSpacing/>
        <w:jc w:val="center"/>
        <w:rPr>
          <w:b/>
          <w:color w:val="000000" w:themeColor="text1"/>
          <w:sz w:val="16"/>
          <w:szCs w:val="16"/>
        </w:rPr>
      </w:pPr>
    </w:p>
    <w:p w:rsidR="008850F1" w:rsidRPr="008850F1" w:rsidRDefault="008850F1" w:rsidP="008850F1">
      <w:pPr>
        <w:pStyle w:val="afc"/>
        <w:tabs>
          <w:tab w:val="left" w:pos="284"/>
        </w:tabs>
        <w:autoSpaceDE w:val="0"/>
        <w:autoSpaceDN w:val="0"/>
        <w:adjustRightInd w:val="0"/>
        <w:ind w:left="0"/>
        <w:contextualSpacing/>
        <w:jc w:val="center"/>
        <w:rPr>
          <w:b/>
          <w:color w:val="000000" w:themeColor="text1"/>
          <w:sz w:val="16"/>
          <w:szCs w:val="16"/>
        </w:rPr>
      </w:pPr>
      <w:r w:rsidRPr="008850F1">
        <w:rPr>
          <w:b/>
          <w:color w:val="000000" w:themeColor="text1"/>
          <w:sz w:val="16"/>
          <w:szCs w:val="16"/>
        </w:rPr>
        <w:t xml:space="preserve">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коммунальной сфере на территории муниципального образования поселок </w:t>
      </w:r>
      <w:proofErr w:type="gramStart"/>
      <w:r w:rsidRPr="008850F1">
        <w:rPr>
          <w:b/>
          <w:color w:val="000000" w:themeColor="text1"/>
          <w:sz w:val="16"/>
          <w:szCs w:val="16"/>
        </w:rPr>
        <w:t>Большая</w:t>
      </w:r>
      <w:proofErr w:type="gramEnd"/>
      <w:r w:rsidRPr="008850F1">
        <w:rPr>
          <w:b/>
          <w:color w:val="000000" w:themeColor="text1"/>
          <w:sz w:val="16"/>
          <w:szCs w:val="16"/>
        </w:rPr>
        <w:t xml:space="preserve"> Ирба</w:t>
      </w:r>
    </w:p>
    <w:p w:rsidR="008850F1" w:rsidRPr="008850F1" w:rsidRDefault="008850F1" w:rsidP="008850F1">
      <w:pPr>
        <w:pStyle w:val="afc"/>
        <w:tabs>
          <w:tab w:val="left" w:pos="284"/>
        </w:tabs>
        <w:autoSpaceDE w:val="0"/>
        <w:autoSpaceDN w:val="0"/>
        <w:adjustRightInd w:val="0"/>
        <w:ind w:left="0" w:firstLine="709"/>
        <w:contextualSpacing/>
        <w:jc w:val="both"/>
        <w:rPr>
          <w:color w:val="000000" w:themeColor="text1"/>
          <w:sz w:val="16"/>
          <w:szCs w:val="16"/>
        </w:rPr>
      </w:pPr>
    </w:p>
    <w:p w:rsidR="008850F1" w:rsidRPr="008850F1" w:rsidRDefault="008850F1" w:rsidP="008850F1">
      <w:pPr>
        <w:ind w:firstLine="709"/>
        <w:jc w:val="both"/>
        <w:rPr>
          <w:color w:val="000000" w:themeColor="text1"/>
          <w:sz w:val="16"/>
          <w:szCs w:val="16"/>
        </w:rPr>
      </w:pPr>
      <w:r w:rsidRPr="008850F1">
        <w:rPr>
          <w:color w:val="000000" w:themeColor="text1"/>
          <w:sz w:val="16"/>
          <w:szCs w:val="16"/>
        </w:rPr>
        <w:t>Своевременная и в полном объеме реализация Программы позволит достичь:</w:t>
      </w:r>
    </w:p>
    <w:p w:rsidR="008850F1" w:rsidRPr="008850F1" w:rsidRDefault="008850F1" w:rsidP="008850F1">
      <w:pPr>
        <w:ind w:firstLine="709"/>
        <w:jc w:val="both"/>
        <w:rPr>
          <w:color w:val="000000" w:themeColor="text1"/>
          <w:sz w:val="16"/>
          <w:szCs w:val="16"/>
        </w:rPr>
      </w:pPr>
      <w:r w:rsidRPr="008850F1">
        <w:rPr>
          <w:color w:val="000000" w:themeColor="text1"/>
          <w:sz w:val="16"/>
          <w:szCs w:val="16"/>
        </w:rPr>
        <w:t>- уровень благоустроенности муниципального образования (обеспеченность поселения сетями наружного освещения, зелеными насаждениями, безопасностью пребывания в зеленой зоне поселка);</w:t>
      </w:r>
    </w:p>
    <w:p w:rsidR="008850F1" w:rsidRPr="008850F1" w:rsidRDefault="008850F1" w:rsidP="008850F1">
      <w:pPr>
        <w:ind w:firstLine="709"/>
        <w:jc w:val="both"/>
        <w:rPr>
          <w:color w:val="000000" w:themeColor="text1"/>
          <w:sz w:val="16"/>
          <w:szCs w:val="16"/>
        </w:rPr>
      </w:pPr>
      <w:r w:rsidRPr="008850F1">
        <w:rPr>
          <w:color w:val="000000" w:themeColor="text1"/>
          <w:sz w:val="16"/>
          <w:szCs w:val="16"/>
        </w:rPr>
        <w:t xml:space="preserve">- улучшить качество </w:t>
      </w:r>
      <w:proofErr w:type="gramStart"/>
      <w:r w:rsidRPr="008850F1">
        <w:rPr>
          <w:color w:val="000000" w:themeColor="text1"/>
          <w:sz w:val="16"/>
          <w:szCs w:val="16"/>
        </w:rPr>
        <w:t>предоставляемых</w:t>
      </w:r>
      <w:proofErr w:type="gramEnd"/>
      <w:r w:rsidRPr="008850F1">
        <w:rPr>
          <w:color w:val="000000" w:themeColor="text1"/>
          <w:sz w:val="16"/>
          <w:szCs w:val="16"/>
        </w:rPr>
        <w:t xml:space="preserve"> услуг коммунального хозяйства;</w:t>
      </w:r>
    </w:p>
    <w:p w:rsidR="008850F1" w:rsidRPr="008850F1" w:rsidRDefault="008850F1" w:rsidP="008850F1">
      <w:pPr>
        <w:ind w:firstLine="709"/>
        <w:jc w:val="both"/>
        <w:rPr>
          <w:color w:val="000000" w:themeColor="text1"/>
          <w:sz w:val="16"/>
          <w:szCs w:val="16"/>
        </w:rPr>
      </w:pPr>
      <w:r w:rsidRPr="008850F1">
        <w:rPr>
          <w:color w:val="000000" w:themeColor="text1"/>
          <w:sz w:val="16"/>
          <w:szCs w:val="16"/>
        </w:rPr>
        <w:t>- снизить уровень аварийности на территории поселка;</w:t>
      </w:r>
    </w:p>
    <w:p w:rsidR="008850F1" w:rsidRPr="008850F1" w:rsidRDefault="008850F1" w:rsidP="008850F1">
      <w:pPr>
        <w:ind w:firstLine="709"/>
        <w:jc w:val="both"/>
        <w:rPr>
          <w:color w:val="000000" w:themeColor="text1"/>
          <w:sz w:val="16"/>
          <w:szCs w:val="16"/>
        </w:rPr>
      </w:pPr>
      <w:r w:rsidRPr="008850F1">
        <w:rPr>
          <w:color w:val="000000" w:themeColor="text1"/>
          <w:sz w:val="16"/>
          <w:szCs w:val="16"/>
        </w:rPr>
        <w:t>- повысить энергоэффективность;</w:t>
      </w:r>
    </w:p>
    <w:p w:rsidR="008850F1" w:rsidRPr="008850F1" w:rsidRDefault="008850F1" w:rsidP="008850F1">
      <w:pPr>
        <w:ind w:firstLine="709"/>
        <w:jc w:val="both"/>
        <w:rPr>
          <w:color w:val="000000" w:themeColor="text1"/>
          <w:sz w:val="16"/>
          <w:szCs w:val="16"/>
        </w:rPr>
      </w:pPr>
      <w:r w:rsidRPr="008850F1">
        <w:rPr>
          <w:color w:val="000000" w:themeColor="text1"/>
          <w:sz w:val="16"/>
          <w:szCs w:val="16"/>
        </w:rPr>
        <w:t>- сократить число пожаров на территории поселения;</w:t>
      </w:r>
    </w:p>
    <w:p w:rsidR="008850F1" w:rsidRPr="008850F1" w:rsidRDefault="008850F1" w:rsidP="008850F1">
      <w:pPr>
        <w:ind w:firstLine="709"/>
        <w:jc w:val="both"/>
        <w:rPr>
          <w:color w:val="000000" w:themeColor="text1"/>
          <w:sz w:val="16"/>
          <w:szCs w:val="16"/>
        </w:rPr>
      </w:pPr>
      <w:r w:rsidRPr="008850F1">
        <w:rPr>
          <w:color w:val="000000" w:themeColor="text1"/>
          <w:sz w:val="16"/>
          <w:szCs w:val="16"/>
        </w:rPr>
        <w:t>- усилить меры по защите населения муниципального образования от террористической угрозы;</w:t>
      </w:r>
    </w:p>
    <w:p w:rsidR="008850F1" w:rsidRPr="008850F1" w:rsidRDefault="008850F1" w:rsidP="008850F1">
      <w:pPr>
        <w:ind w:firstLine="709"/>
        <w:jc w:val="both"/>
        <w:rPr>
          <w:color w:val="000000" w:themeColor="text1"/>
          <w:sz w:val="16"/>
          <w:szCs w:val="16"/>
        </w:rPr>
      </w:pPr>
      <w:r w:rsidRPr="008850F1">
        <w:rPr>
          <w:color w:val="000000" w:themeColor="text1"/>
          <w:sz w:val="16"/>
          <w:szCs w:val="16"/>
        </w:rPr>
        <w:t>- улучшение транспортно - эксплуатационных показателей автомобильных дорог;</w:t>
      </w:r>
    </w:p>
    <w:p w:rsidR="008850F1" w:rsidRPr="008850F1" w:rsidRDefault="008850F1" w:rsidP="008850F1">
      <w:pPr>
        <w:pStyle w:val="afc"/>
        <w:tabs>
          <w:tab w:val="left" w:pos="284"/>
        </w:tabs>
        <w:autoSpaceDE w:val="0"/>
        <w:autoSpaceDN w:val="0"/>
        <w:adjustRightInd w:val="0"/>
        <w:ind w:left="0" w:firstLine="709"/>
        <w:contextualSpacing/>
        <w:jc w:val="both"/>
        <w:rPr>
          <w:color w:val="000000" w:themeColor="text1"/>
          <w:sz w:val="16"/>
          <w:szCs w:val="16"/>
        </w:rPr>
      </w:pPr>
      <w:r w:rsidRPr="008850F1">
        <w:rPr>
          <w:color w:val="000000" w:themeColor="text1"/>
          <w:sz w:val="16"/>
          <w:szCs w:val="16"/>
        </w:rPr>
        <w:t>- содержать автомобильные дороги в муниципальном образовании.</w:t>
      </w:r>
    </w:p>
    <w:p w:rsidR="008850F1" w:rsidRPr="008850F1" w:rsidRDefault="008850F1" w:rsidP="008850F1">
      <w:pPr>
        <w:ind w:firstLine="709"/>
        <w:jc w:val="both"/>
        <w:rPr>
          <w:color w:val="000000" w:themeColor="text1"/>
          <w:sz w:val="16"/>
          <w:szCs w:val="16"/>
        </w:rPr>
      </w:pPr>
      <w:r w:rsidRPr="008850F1">
        <w:rPr>
          <w:color w:val="000000" w:themeColor="text1"/>
          <w:sz w:val="16"/>
          <w:szCs w:val="16"/>
        </w:rPr>
        <w:t xml:space="preserve">Реализация </w:t>
      </w:r>
      <w:r w:rsidRPr="008850F1">
        <w:rPr>
          <w:color w:val="000000" w:themeColor="text1"/>
          <w:sz w:val="16"/>
          <w:szCs w:val="16"/>
          <w:lang w:eastAsia="ru-RU"/>
        </w:rPr>
        <w:t>Программы будет способствовать:</w:t>
      </w:r>
      <w:r w:rsidRPr="008850F1">
        <w:rPr>
          <w:color w:val="000000" w:themeColor="text1"/>
          <w:sz w:val="16"/>
          <w:szCs w:val="16"/>
        </w:rPr>
        <w:t xml:space="preserve"> </w:t>
      </w:r>
    </w:p>
    <w:p w:rsidR="008850F1" w:rsidRPr="008850F1" w:rsidRDefault="008850F1" w:rsidP="008850F1">
      <w:pPr>
        <w:ind w:firstLine="709"/>
        <w:jc w:val="both"/>
        <w:rPr>
          <w:color w:val="000000" w:themeColor="text1"/>
          <w:sz w:val="16"/>
          <w:szCs w:val="16"/>
        </w:rPr>
      </w:pPr>
      <w:r w:rsidRPr="008850F1">
        <w:rPr>
          <w:color w:val="000000" w:themeColor="text1"/>
          <w:sz w:val="16"/>
          <w:szCs w:val="16"/>
        </w:rPr>
        <w:t>- своевременно предупреждение, выявление и пресечение террористической, экстремистской и коррупционной деятельности;</w:t>
      </w:r>
    </w:p>
    <w:p w:rsidR="008850F1" w:rsidRPr="008850F1" w:rsidRDefault="008850F1" w:rsidP="008850F1">
      <w:pPr>
        <w:ind w:firstLine="709"/>
        <w:jc w:val="both"/>
        <w:rPr>
          <w:color w:val="000000" w:themeColor="text1"/>
          <w:sz w:val="16"/>
          <w:szCs w:val="16"/>
        </w:rPr>
      </w:pPr>
      <w:r w:rsidRPr="008850F1">
        <w:rPr>
          <w:color w:val="000000" w:themeColor="text1"/>
          <w:sz w:val="16"/>
          <w:szCs w:val="16"/>
        </w:rPr>
        <w:t>- привлечение населения муниципального образования к работам по благоустройству;</w:t>
      </w:r>
    </w:p>
    <w:p w:rsidR="008850F1" w:rsidRPr="008850F1" w:rsidRDefault="008850F1" w:rsidP="008850F1">
      <w:pPr>
        <w:ind w:firstLine="709"/>
        <w:jc w:val="both"/>
        <w:rPr>
          <w:color w:val="000000" w:themeColor="text1"/>
          <w:sz w:val="16"/>
          <w:szCs w:val="16"/>
        </w:rPr>
      </w:pPr>
      <w:r w:rsidRPr="008850F1">
        <w:rPr>
          <w:color w:val="000000" w:themeColor="text1"/>
          <w:sz w:val="16"/>
          <w:szCs w:val="16"/>
        </w:rPr>
        <w:lastRenderedPageBreak/>
        <w:t>- привлечение предприятий и организаций поселения к работам по благоустройству.</w:t>
      </w:r>
    </w:p>
    <w:p w:rsidR="008850F1" w:rsidRPr="008850F1" w:rsidRDefault="008850F1" w:rsidP="008850F1">
      <w:pPr>
        <w:pStyle w:val="19"/>
        <w:tabs>
          <w:tab w:val="left" w:pos="0"/>
        </w:tabs>
        <w:ind w:firstLine="709"/>
        <w:rPr>
          <w:rFonts w:ascii="Times New Roman" w:hAnsi="Times New Roman" w:cs="Times New Roman"/>
          <w:color w:val="000000" w:themeColor="text1"/>
          <w:sz w:val="16"/>
          <w:szCs w:val="16"/>
        </w:rPr>
      </w:pPr>
      <w:r w:rsidRPr="008850F1">
        <w:rPr>
          <w:rFonts w:ascii="Times New Roman" w:hAnsi="Times New Roman" w:cs="Times New Roman"/>
          <w:color w:val="000000" w:themeColor="text1"/>
          <w:sz w:val="16"/>
          <w:szCs w:val="16"/>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8850F1">
        <w:rPr>
          <w:rFonts w:ascii="Times New Roman" w:hAnsi="Times New Roman" w:cs="Times New Roman"/>
          <w:color w:val="000000" w:themeColor="text1"/>
          <w:sz w:val="16"/>
          <w:szCs w:val="16"/>
        </w:rPr>
        <w:t>приложении № 1 к муниципальной программе</w:t>
      </w:r>
      <w:r w:rsidRPr="008850F1">
        <w:rPr>
          <w:rFonts w:ascii="Times New Roman" w:hAnsi="Times New Roman" w:cs="Times New Roman"/>
          <w:color w:val="000000" w:themeColor="text1"/>
          <w:sz w:val="16"/>
          <w:szCs w:val="16"/>
          <w:lang w:eastAsia="ru-RU"/>
        </w:rPr>
        <w:t>.</w:t>
      </w:r>
    </w:p>
    <w:p w:rsidR="008850F1" w:rsidRPr="008850F1" w:rsidRDefault="008850F1" w:rsidP="008850F1">
      <w:pPr>
        <w:pStyle w:val="afc"/>
        <w:tabs>
          <w:tab w:val="left" w:pos="284"/>
        </w:tabs>
        <w:autoSpaceDE w:val="0"/>
        <w:autoSpaceDN w:val="0"/>
        <w:adjustRightInd w:val="0"/>
        <w:ind w:left="0"/>
        <w:contextualSpacing/>
        <w:jc w:val="center"/>
        <w:rPr>
          <w:color w:val="000000" w:themeColor="text1"/>
          <w:sz w:val="16"/>
          <w:szCs w:val="16"/>
        </w:rPr>
      </w:pPr>
    </w:p>
    <w:p w:rsidR="008850F1" w:rsidRPr="008850F1" w:rsidRDefault="008850F1" w:rsidP="008850F1">
      <w:pPr>
        <w:pStyle w:val="afc"/>
        <w:tabs>
          <w:tab w:val="left" w:pos="284"/>
        </w:tabs>
        <w:autoSpaceDE w:val="0"/>
        <w:autoSpaceDN w:val="0"/>
        <w:adjustRightInd w:val="0"/>
        <w:ind w:left="0"/>
        <w:contextualSpacing/>
        <w:jc w:val="center"/>
        <w:rPr>
          <w:b/>
          <w:color w:val="000000" w:themeColor="text1"/>
          <w:sz w:val="16"/>
          <w:szCs w:val="16"/>
        </w:rPr>
      </w:pPr>
      <w:r w:rsidRPr="008850F1">
        <w:rPr>
          <w:b/>
          <w:color w:val="000000" w:themeColor="text1"/>
          <w:sz w:val="16"/>
          <w:szCs w:val="16"/>
        </w:rPr>
        <w:t>6. Перечень подпрограмм с указанием сроков их реализации и ожидаемых результатов</w:t>
      </w:r>
    </w:p>
    <w:p w:rsidR="008850F1" w:rsidRPr="008850F1" w:rsidRDefault="008850F1" w:rsidP="008850F1">
      <w:pPr>
        <w:pStyle w:val="afc"/>
        <w:tabs>
          <w:tab w:val="left" w:pos="284"/>
        </w:tabs>
        <w:autoSpaceDE w:val="0"/>
        <w:autoSpaceDN w:val="0"/>
        <w:adjustRightInd w:val="0"/>
        <w:ind w:left="0" w:firstLine="709"/>
        <w:contextualSpacing/>
        <w:jc w:val="both"/>
        <w:rPr>
          <w:color w:val="000000" w:themeColor="text1"/>
          <w:sz w:val="16"/>
          <w:szCs w:val="16"/>
        </w:rPr>
      </w:pPr>
    </w:p>
    <w:p w:rsidR="008850F1" w:rsidRPr="008850F1" w:rsidRDefault="008850F1" w:rsidP="008850F1">
      <w:pPr>
        <w:autoSpaceDE w:val="0"/>
        <w:autoSpaceDN w:val="0"/>
        <w:adjustRightInd w:val="0"/>
        <w:ind w:firstLine="709"/>
        <w:jc w:val="both"/>
        <w:rPr>
          <w:color w:val="000000" w:themeColor="text1"/>
          <w:sz w:val="16"/>
          <w:szCs w:val="16"/>
        </w:rPr>
      </w:pPr>
      <w:r w:rsidRPr="008850F1">
        <w:rPr>
          <w:color w:val="000000" w:themeColor="text1"/>
          <w:sz w:val="16"/>
          <w:szCs w:val="16"/>
          <w:lang w:eastAsia="ru-RU"/>
        </w:rPr>
        <w:t>Программа включает 6 подпрограмм, реализация мероприятий которых в комплексе призвана обеспечить достижение цели и решение программных задач:</w:t>
      </w:r>
      <w:r w:rsidRPr="008850F1">
        <w:rPr>
          <w:color w:val="000000" w:themeColor="text1"/>
          <w:sz w:val="16"/>
          <w:szCs w:val="16"/>
        </w:rPr>
        <w:t xml:space="preserve"> </w:t>
      </w:r>
    </w:p>
    <w:p w:rsidR="008850F1" w:rsidRPr="008850F1" w:rsidRDefault="008850F1" w:rsidP="008850F1">
      <w:pPr>
        <w:autoSpaceDE w:val="0"/>
        <w:autoSpaceDN w:val="0"/>
        <w:adjustRightInd w:val="0"/>
        <w:ind w:firstLine="709"/>
        <w:jc w:val="both"/>
        <w:rPr>
          <w:color w:val="000000" w:themeColor="text1"/>
          <w:sz w:val="16"/>
          <w:szCs w:val="16"/>
        </w:rPr>
      </w:pPr>
      <w:r w:rsidRPr="008850F1">
        <w:rPr>
          <w:color w:val="000000" w:themeColor="text1"/>
          <w:sz w:val="16"/>
          <w:szCs w:val="16"/>
        </w:rPr>
        <w:t>Подпрограмма 1.</w:t>
      </w:r>
    </w:p>
    <w:p w:rsidR="008850F1" w:rsidRPr="008850F1" w:rsidRDefault="008850F1" w:rsidP="008850F1">
      <w:pPr>
        <w:autoSpaceDE w:val="0"/>
        <w:autoSpaceDN w:val="0"/>
        <w:adjustRightInd w:val="0"/>
        <w:ind w:firstLine="709"/>
        <w:jc w:val="both"/>
        <w:rPr>
          <w:color w:val="000000" w:themeColor="text1"/>
          <w:sz w:val="16"/>
          <w:szCs w:val="16"/>
        </w:rPr>
      </w:pPr>
      <w:r w:rsidRPr="008850F1">
        <w:rPr>
          <w:color w:val="000000" w:themeColor="text1"/>
          <w:sz w:val="16"/>
          <w:szCs w:val="16"/>
        </w:rPr>
        <w:t>«Организация благоустройство территории поселка»;</w:t>
      </w:r>
    </w:p>
    <w:p w:rsidR="008850F1" w:rsidRPr="008850F1" w:rsidRDefault="008850F1" w:rsidP="008850F1">
      <w:pPr>
        <w:autoSpaceDE w:val="0"/>
        <w:autoSpaceDN w:val="0"/>
        <w:adjustRightInd w:val="0"/>
        <w:ind w:firstLine="709"/>
        <w:jc w:val="both"/>
        <w:rPr>
          <w:color w:val="000000" w:themeColor="text1"/>
          <w:sz w:val="16"/>
          <w:szCs w:val="16"/>
        </w:rPr>
      </w:pPr>
      <w:r w:rsidRPr="008850F1">
        <w:rPr>
          <w:color w:val="000000" w:themeColor="text1"/>
          <w:sz w:val="16"/>
          <w:szCs w:val="16"/>
        </w:rPr>
        <w:t>Подпрограмма 2.</w:t>
      </w:r>
    </w:p>
    <w:p w:rsidR="008850F1" w:rsidRPr="008850F1" w:rsidRDefault="008850F1" w:rsidP="008850F1">
      <w:pPr>
        <w:widowControl w:val="0"/>
        <w:autoSpaceDE w:val="0"/>
        <w:autoSpaceDN w:val="0"/>
        <w:adjustRightInd w:val="0"/>
        <w:ind w:firstLine="709"/>
        <w:jc w:val="both"/>
        <w:rPr>
          <w:color w:val="000000" w:themeColor="text1"/>
          <w:sz w:val="16"/>
          <w:szCs w:val="16"/>
        </w:rPr>
      </w:pPr>
      <w:r w:rsidRPr="008850F1">
        <w:rPr>
          <w:color w:val="000000" w:themeColor="text1"/>
          <w:sz w:val="16"/>
          <w:szCs w:val="16"/>
        </w:rPr>
        <w:t>«Организация дорожного движения в муниципальном образовании поселок Большая Ирба»;</w:t>
      </w:r>
    </w:p>
    <w:p w:rsidR="008850F1" w:rsidRPr="008850F1" w:rsidRDefault="008850F1" w:rsidP="008850F1">
      <w:pPr>
        <w:widowControl w:val="0"/>
        <w:autoSpaceDE w:val="0"/>
        <w:autoSpaceDN w:val="0"/>
        <w:adjustRightInd w:val="0"/>
        <w:ind w:firstLine="709"/>
        <w:jc w:val="both"/>
        <w:rPr>
          <w:color w:val="000000" w:themeColor="text1"/>
          <w:sz w:val="16"/>
          <w:szCs w:val="16"/>
        </w:rPr>
      </w:pPr>
      <w:r w:rsidRPr="008850F1">
        <w:rPr>
          <w:color w:val="000000" w:themeColor="text1"/>
          <w:sz w:val="16"/>
          <w:szCs w:val="16"/>
        </w:rPr>
        <w:t>Подпрограмма 3.</w:t>
      </w:r>
    </w:p>
    <w:p w:rsidR="008850F1" w:rsidRPr="008850F1" w:rsidRDefault="008850F1" w:rsidP="008850F1">
      <w:pPr>
        <w:ind w:firstLine="709"/>
        <w:jc w:val="both"/>
        <w:rPr>
          <w:color w:val="000000" w:themeColor="text1"/>
          <w:sz w:val="16"/>
          <w:szCs w:val="16"/>
        </w:rPr>
      </w:pPr>
      <w:r w:rsidRPr="008850F1">
        <w:rPr>
          <w:color w:val="000000" w:themeColor="text1"/>
          <w:sz w:val="16"/>
          <w:szCs w:val="16"/>
        </w:rPr>
        <w:t xml:space="preserve">«Энергосбережение и повышение энергетической эффективности на территории муниципального образования посёлок </w:t>
      </w:r>
      <w:proofErr w:type="gramStart"/>
      <w:r w:rsidRPr="008850F1">
        <w:rPr>
          <w:color w:val="000000" w:themeColor="text1"/>
          <w:sz w:val="16"/>
          <w:szCs w:val="16"/>
        </w:rPr>
        <w:t>Большая</w:t>
      </w:r>
      <w:proofErr w:type="gramEnd"/>
      <w:r w:rsidRPr="008850F1">
        <w:rPr>
          <w:color w:val="000000" w:themeColor="text1"/>
          <w:sz w:val="16"/>
          <w:szCs w:val="16"/>
        </w:rPr>
        <w:t xml:space="preserve"> Ирба»</w:t>
      </w:r>
    </w:p>
    <w:p w:rsidR="008850F1" w:rsidRPr="008850F1" w:rsidRDefault="008850F1" w:rsidP="008850F1">
      <w:pPr>
        <w:ind w:firstLine="709"/>
        <w:jc w:val="both"/>
        <w:rPr>
          <w:color w:val="000000" w:themeColor="text1"/>
          <w:sz w:val="16"/>
          <w:szCs w:val="16"/>
        </w:rPr>
      </w:pPr>
      <w:r w:rsidRPr="008850F1">
        <w:rPr>
          <w:color w:val="000000" w:themeColor="text1"/>
          <w:sz w:val="16"/>
          <w:szCs w:val="16"/>
        </w:rPr>
        <w:t>Подпрограмма 4.</w:t>
      </w:r>
    </w:p>
    <w:p w:rsidR="008850F1" w:rsidRPr="00406705" w:rsidRDefault="008850F1" w:rsidP="008850F1">
      <w:pPr>
        <w:ind w:firstLine="709"/>
        <w:jc w:val="both"/>
        <w:rPr>
          <w:rStyle w:val="a8"/>
          <w:b w:val="0"/>
          <w:color w:val="000000" w:themeColor="text1"/>
          <w:sz w:val="16"/>
          <w:szCs w:val="16"/>
        </w:rPr>
      </w:pPr>
      <w:r w:rsidRPr="00406705">
        <w:rPr>
          <w:rStyle w:val="a8"/>
          <w:b w:val="0"/>
          <w:color w:val="000000" w:themeColor="text1"/>
          <w:sz w:val="16"/>
          <w:szCs w:val="16"/>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8850F1" w:rsidRPr="00406705" w:rsidRDefault="008850F1" w:rsidP="008850F1">
      <w:pPr>
        <w:ind w:firstLine="709"/>
        <w:jc w:val="both"/>
        <w:rPr>
          <w:rStyle w:val="a8"/>
          <w:b w:val="0"/>
          <w:color w:val="000000" w:themeColor="text1"/>
          <w:sz w:val="16"/>
          <w:szCs w:val="16"/>
        </w:rPr>
      </w:pPr>
      <w:r w:rsidRPr="00406705">
        <w:rPr>
          <w:rStyle w:val="a8"/>
          <w:b w:val="0"/>
          <w:color w:val="000000" w:themeColor="text1"/>
          <w:sz w:val="16"/>
          <w:szCs w:val="16"/>
        </w:rPr>
        <w:t>Подпрограмма 5.</w:t>
      </w:r>
    </w:p>
    <w:p w:rsidR="008850F1" w:rsidRPr="00406705" w:rsidRDefault="008850F1" w:rsidP="008850F1">
      <w:pPr>
        <w:ind w:firstLine="709"/>
        <w:jc w:val="both"/>
        <w:rPr>
          <w:color w:val="000000" w:themeColor="text1"/>
          <w:sz w:val="16"/>
          <w:szCs w:val="16"/>
        </w:rPr>
      </w:pPr>
      <w:r w:rsidRPr="00406705">
        <w:rPr>
          <w:color w:val="000000" w:themeColor="text1"/>
          <w:sz w:val="16"/>
          <w:szCs w:val="16"/>
        </w:rPr>
        <w:t>«Профилактика терроризма, экстремизма и коррупции в муниципальном образовании поселок Большая Ирба»;</w:t>
      </w:r>
    </w:p>
    <w:p w:rsidR="008850F1" w:rsidRPr="00406705" w:rsidRDefault="008850F1" w:rsidP="008850F1">
      <w:pPr>
        <w:ind w:firstLine="709"/>
        <w:jc w:val="both"/>
        <w:rPr>
          <w:color w:val="000000" w:themeColor="text1"/>
          <w:sz w:val="16"/>
          <w:szCs w:val="16"/>
        </w:rPr>
      </w:pPr>
      <w:r w:rsidRPr="00406705">
        <w:rPr>
          <w:color w:val="000000" w:themeColor="text1"/>
          <w:sz w:val="16"/>
          <w:szCs w:val="16"/>
        </w:rPr>
        <w:t>Подпрограмма 6.</w:t>
      </w:r>
    </w:p>
    <w:p w:rsidR="008850F1" w:rsidRPr="00406705" w:rsidRDefault="008850F1" w:rsidP="008850F1">
      <w:pPr>
        <w:snapToGrid w:val="0"/>
        <w:ind w:firstLine="709"/>
        <w:jc w:val="both"/>
        <w:rPr>
          <w:color w:val="000000" w:themeColor="text1"/>
          <w:sz w:val="16"/>
          <w:szCs w:val="16"/>
          <w:lang w:eastAsia="ru-RU"/>
        </w:rPr>
      </w:pPr>
      <w:r w:rsidRPr="00406705">
        <w:rPr>
          <w:color w:val="000000" w:themeColor="text1"/>
          <w:sz w:val="16"/>
          <w:szCs w:val="16"/>
        </w:rPr>
        <w:t xml:space="preserve">«Содержание автомобильных дорог в муниципальном образовании поселок </w:t>
      </w:r>
      <w:proofErr w:type="gramStart"/>
      <w:r w:rsidRPr="00406705">
        <w:rPr>
          <w:color w:val="000000" w:themeColor="text1"/>
          <w:sz w:val="16"/>
          <w:szCs w:val="16"/>
        </w:rPr>
        <w:t>Большая</w:t>
      </w:r>
      <w:proofErr w:type="gramEnd"/>
      <w:r w:rsidRPr="00406705">
        <w:rPr>
          <w:color w:val="000000" w:themeColor="text1"/>
          <w:sz w:val="16"/>
          <w:szCs w:val="16"/>
        </w:rPr>
        <w:t xml:space="preserve"> Ирба</w:t>
      </w:r>
    </w:p>
    <w:p w:rsidR="008850F1" w:rsidRPr="00406705" w:rsidRDefault="008850F1" w:rsidP="008850F1">
      <w:pPr>
        <w:autoSpaceDE w:val="0"/>
        <w:autoSpaceDN w:val="0"/>
        <w:adjustRightInd w:val="0"/>
        <w:ind w:firstLine="709"/>
        <w:jc w:val="both"/>
        <w:rPr>
          <w:color w:val="000000" w:themeColor="text1"/>
          <w:sz w:val="16"/>
          <w:szCs w:val="16"/>
          <w:lang w:eastAsia="ru-RU"/>
        </w:rPr>
      </w:pPr>
      <w:r w:rsidRPr="00406705">
        <w:rPr>
          <w:color w:val="000000" w:themeColor="text1"/>
          <w:sz w:val="16"/>
          <w:szCs w:val="16"/>
          <w:lang w:eastAsia="ru-RU"/>
        </w:rPr>
        <w:t>Срок реализации программных мероприятий: 2014-2018 годы.</w:t>
      </w:r>
    </w:p>
    <w:p w:rsidR="008850F1" w:rsidRPr="00406705" w:rsidRDefault="008850F1" w:rsidP="008850F1">
      <w:pPr>
        <w:autoSpaceDE w:val="0"/>
        <w:autoSpaceDN w:val="0"/>
        <w:adjustRightInd w:val="0"/>
        <w:ind w:firstLine="709"/>
        <w:jc w:val="both"/>
        <w:rPr>
          <w:color w:val="000000" w:themeColor="text1"/>
          <w:sz w:val="16"/>
          <w:szCs w:val="16"/>
          <w:lang w:eastAsia="ru-RU"/>
        </w:rPr>
      </w:pPr>
      <w:r w:rsidRPr="00406705">
        <w:rPr>
          <w:color w:val="000000" w:themeColor="text1"/>
          <w:sz w:val="16"/>
          <w:szCs w:val="16"/>
          <w:lang w:eastAsia="ru-RU"/>
        </w:rPr>
        <w:t>Реализация мероприятий подпрограмм позволит достичь в 2014 - 2018 годах следующих результатов:</w:t>
      </w:r>
    </w:p>
    <w:p w:rsidR="008850F1" w:rsidRPr="00406705" w:rsidRDefault="008850F1" w:rsidP="008850F1">
      <w:pPr>
        <w:autoSpaceDE w:val="0"/>
        <w:autoSpaceDN w:val="0"/>
        <w:adjustRightInd w:val="0"/>
        <w:ind w:firstLine="709"/>
        <w:jc w:val="both"/>
        <w:rPr>
          <w:color w:val="000000" w:themeColor="text1"/>
          <w:sz w:val="16"/>
          <w:szCs w:val="16"/>
        </w:rPr>
      </w:pPr>
      <w:r w:rsidRPr="00406705">
        <w:rPr>
          <w:color w:val="000000" w:themeColor="text1"/>
          <w:sz w:val="16"/>
          <w:szCs w:val="16"/>
        </w:rPr>
        <w:t>По подпрограмме 1.</w:t>
      </w:r>
    </w:p>
    <w:p w:rsidR="008850F1" w:rsidRPr="00406705" w:rsidRDefault="008850F1" w:rsidP="008850F1">
      <w:pPr>
        <w:autoSpaceDE w:val="0"/>
        <w:autoSpaceDN w:val="0"/>
        <w:adjustRightInd w:val="0"/>
        <w:ind w:firstLine="709"/>
        <w:jc w:val="both"/>
        <w:rPr>
          <w:color w:val="000000" w:themeColor="text1"/>
          <w:sz w:val="16"/>
          <w:szCs w:val="16"/>
        </w:rPr>
      </w:pPr>
      <w:r w:rsidRPr="00406705">
        <w:rPr>
          <w:color w:val="000000" w:themeColor="text1"/>
          <w:sz w:val="16"/>
          <w:szCs w:val="16"/>
        </w:rPr>
        <w:t>«Организация благоустройства и озеленения территории поселения, организация ритуальных услуг и содержание мест захоронения»:</w:t>
      </w:r>
    </w:p>
    <w:p w:rsidR="008850F1" w:rsidRPr="00406705" w:rsidRDefault="008850F1" w:rsidP="008850F1">
      <w:pPr>
        <w:ind w:firstLine="709"/>
        <w:jc w:val="both"/>
        <w:rPr>
          <w:color w:val="000000" w:themeColor="text1"/>
          <w:sz w:val="16"/>
          <w:szCs w:val="16"/>
        </w:rPr>
      </w:pPr>
      <w:r w:rsidRPr="00406705">
        <w:rPr>
          <w:color w:val="000000" w:themeColor="text1"/>
          <w:sz w:val="16"/>
          <w:szCs w:val="16"/>
        </w:rPr>
        <w:t>- повышение уровня коммунальной инфраструктуры в населенных пунктах, расположенных на</w:t>
      </w:r>
      <w:bookmarkStart w:id="37" w:name="YANDEX_254"/>
      <w:bookmarkEnd w:id="37"/>
      <w:r w:rsidRPr="00406705">
        <w:rPr>
          <w:color w:val="000000" w:themeColor="text1"/>
          <w:sz w:val="16"/>
          <w:szCs w:val="16"/>
        </w:rPr>
        <w:t xml:space="preserve">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w:t>
      </w:r>
      <w:bookmarkStart w:id="38" w:name="YANDEX_257"/>
      <w:bookmarkEnd w:id="38"/>
      <w:r w:rsidRPr="00406705">
        <w:rPr>
          <w:color w:val="000000" w:themeColor="text1"/>
          <w:sz w:val="16"/>
          <w:szCs w:val="16"/>
        </w:rPr>
        <w:t xml:space="preserve"> территории муниципального образования поселок Большая Ирба.</w:t>
      </w:r>
    </w:p>
    <w:p w:rsidR="008850F1" w:rsidRPr="00406705" w:rsidRDefault="008850F1" w:rsidP="008850F1">
      <w:pPr>
        <w:autoSpaceDE w:val="0"/>
        <w:autoSpaceDN w:val="0"/>
        <w:adjustRightInd w:val="0"/>
        <w:ind w:firstLine="709"/>
        <w:jc w:val="both"/>
        <w:rPr>
          <w:color w:val="000000" w:themeColor="text1"/>
          <w:sz w:val="16"/>
          <w:szCs w:val="16"/>
        </w:rPr>
      </w:pPr>
      <w:r w:rsidRPr="00406705">
        <w:rPr>
          <w:color w:val="000000" w:themeColor="text1"/>
          <w:sz w:val="16"/>
          <w:szCs w:val="16"/>
        </w:rPr>
        <w:t>По подпрограмме 2.</w:t>
      </w:r>
    </w:p>
    <w:p w:rsidR="008850F1" w:rsidRPr="00406705" w:rsidRDefault="008850F1" w:rsidP="008850F1">
      <w:pPr>
        <w:widowControl w:val="0"/>
        <w:autoSpaceDE w:val="0"/>
        <w:autoSpaceDN w:val="0"/>
        <w:adjustRightInd w:val="0"/>
        <w:ind w:firstLine="709"/>
        <w:jc w:val="both"/>
        <w:rPr>
          <w:color w:val="000000" w:themeColor="text1"/>
          <w:sz w:val="16"/>
          <w:szCs w:val="16"/>
        </w:rPr>
      </w:pPr>
      <w:r w:rsidRPr="00406705">
        <w:rPr>
          <w:color w:val="000000" w:themeColor="text1"/>
          <w:sz w:val="16"/>
          <w:szCs w:val="16"/>
        </w:rPr>
        <w:t>«Организация дорожного движения в муниципальном образовании поселок Большая Ирба»;</w:t>
      </w:r>
    </w:p>
    <w:p w:rsidR="008850F1" w:rsidRPr="00406705" w:rsidRDefault="008850F1" w:rsidP="008850F1">
      <w:pPr>
        <w:autoSpaceDE w:val="0"/>
        <w:autoSpaceDN w:val="0"/>
        <w:adjustRightInd w:val="0"/>
        <w:ind w:firstLine="720"/>
        <w:jc w:val="both"/>
        <w:rPr>
          <w:color w:val="000000" w:themeColor="text1"/>
          <w:sz w:val="16"/>
          <w:szCs w:val="16"/>
        </w:rPr>
      </w:pPr>
      <w:r w:rsidRPr="00406705">
        <w:rPr>
          <w:color w:val="000000" w:themeColor="text1"/>
          <w:sz w:val="16"/>
          <w:szCs w:val="16"/>
        </w:rPr>
        <w:t xml:space="preserve">- снижение уровня аварийности на территории поселка </w:t>
      </w:r>
      <w:proofErr w:type="gramStart"/>
      <w:r w:rsidRPr="00406705">
        <w:rPr>
          <w:color w:val="000000" w:themeColor="text1"/>
          <w:sz w:val="16"/>
          <w:szCs w:val="16"/>
        </w:rPr>
        <w:t>Большая</w:t>
      </w:r>
      <w:proofErr w:type="gramEnd"/>
      <w:r w:rsidRPr="00406705">
        <w:rPr>
          <w:color w:val="000000" w:themeColor="text1"/>
          <w:sz w:val="16"/>
          <w:szCs w:val="16"/>
        </w:rPr>
        <w:t xml:space="preserve"> Ирба и снижение числа погибших и травмированных участников дорожного движения при условии полного и своевременного финансирования предлагаемых мероприятий.</w:t>
      </w:r>
    </w:p>
    <w:p w:rsidR="008850F1" w:rsidRPr="00406705" w:rsidRDefault="008850F1" w:rsidP="008850F1">
      <w:pPr>
        <w:widowControl w:val="0"/>
        <w:autoSpaceDE w:val="0"/>
        <w:autoSpaceDN w:val="0"/>
        <w:adjustRightInd w:val="0"/>
        <w:ind w:firstLine="709"/>
        <w:jc w:val="both"/>
        <w:rPr>
          <w:color w:val="000000" w:themeColor="text1"/>
          <w:sz w:val="16"/>
          <w:szCs w:val="16"/>
        </w:rPr>
      </w:pPr>
      <w:r w:rsidRPr="00406705">
        <w:rPr>
          <w:color w:val="000000" w:themeColor="text1"/>
          <w:sz w:val="16"/>
          <w:szCs w:val="16"/>
        </w:rPr>
        <w:t>По подпрограмме 3.</w:t>
      </w:r>
    </w:p>
    <w:p w:rsidR="008850F1" w:rsidRPr="00406705" w:rsidRDefault="008850F1" w:rsidP="008850F1">
      <w:pPr>
        <w:ind w:firstLine="709"/>
        <w:jc w:val="both"/>
        <w:rPr>
          <w:color w:val="000000" w:themeColor="text1"/>
          <w:sz w:val="16"/>
          <w:szCs w:val="16"/>
        </w:rPr>
      </w:pPr>
      <w:r w:rsidRPr="00406705">
        <w:rPr>
          <w:color w:val="000000" w:themeColor="text1"/>
          <w:sz w:val="16"/>
          <w:szCs w:val="16"/>
        </w:rPr>
        <w:t xml:space="preserve">«Энергосбережение и повышение энергетической эффективности на территории муниципального образования посёлок </w:t>
      </w:r>
      <w:proofErr w:type="gramStart"/>
      <w:r w:rsidRPr="00406705">
        <w:rPr>
          <w:color w:val="000000" w:themeColor="text1"/>
          <w:sz w:val="16"/>
          <w:szCs w:val="16"/>
        </w:rPr>
        <w:t>Большая</w:t>
      </w:r>
      <w:proofErr w:type="gramEnd"/>
      <w:r w:rsidRPr="00406705">
        <w:rPr>
          <w:color w:val="000000" w:themeColor="text1"/>
          <w:sz w:val="16"/>
          <w:szCs w:val="16"/>
        </w:rPr>
        <w:t xml:space="preserve"> Ирба»</w:t>
      </w:r>
    </w:p>
    <w:p w:rsidR="008850F1" w:rsidRPr="00406705" w:rsidRDefault="008850F1" w:rsidP="008850F1">
      <w:pPr>
        <w:ind w:firstLine="709"/>
        <w:jc w:val="both"/>
        <w:rPr>
          <w:color w:val="000000" w:themeColor="text1"/>
          <w:sz w:val="16"/>
          <w:szCs w:val="16"/>
        </w:rPr>
      </w:pPr>
      <w:r w:rsidRPr="00406705">
        <w:rPr>
          <w:color w:val="000000" w:themeColor="text1"/>
          <w:sz w:val="16"/>
          <w:szCs w:val="16"/>
        </w:rPr>
        <w:t xml:space="preserve">- обеспечить более комфортные условия проживания населения в муниципальном образовании посёлок </w:t>
      </w:r>
      <w:proofErr w:type="gramStart"/>
      <w:r w:rsidRPr="00406705">
        <w:rPr>
          <w:color w:val="000000" w:themeColor="text1"/>
          <w:sz w:val="16"/>
          <w:szCs w:val="16"/>
        </w:rPr>
        <w:t>Большая</w:t>
      </w:r>
      <w:proofErr w:type="gramEnd"/>
      <w:r w:rsidRPr="00406705">
        <w:rPr>
          <w:color w:val="000000" w:themeColor="text1"/>
          <w:sz w:val="16"/>
          <w:szCs w:val="16"/>
        </w:rPr>
        <w:t xml:space="preserve"> Ирба путем повышения качества предоставляемых коммунальных услуг и сокращение потребления теплоэнергоресурсов. Повысить безопасность эксплуатации и надежность работы оборудования </w:t>
      </w:r>
      <w:r w:rsidRPr="00406705">
        <w:rPr>
          <w:color w:val="000000" w:themeColor="text1"/>
          <w:sz w:val="16"/>
          <w:szCs w:val="16"/>
        </w:rPr>
        <w:lastRenderedPageBreak/>
        <w:t>благодаря переходу на менее энергоемкое оборудование. Сократить потребление энергетических ресурсов в результате снижения потерь в процессе производства и доставки услуг потребителям. Обеспечить более рациональное использование водных ресурсов. Улучшить экологическое и санитарно-эпидемиологическое состояние территории. Создать предпосылки для поступления средств частных инвесторов на предприятия коммунального комплекса, значительно пополнить доходную часть бюджета поселения.</w:t>
      </w:r>
    </w:p>
    <w:p w:rsidR="008850F1" w:rsidRPr="00406705" w:rsidRDefault="008850F1" w:rsidP="008850F1">
      <w:pPr>
        <w:ind w:firstLine="709"/>
        <w:jc w:val="both"/>
        <w:rPr>
          <w:color w:val="000000" w:themeColor="text1"/>
          <w:sz w:val="16"/>
          <w:szCs w:val="16"/>
        </w:rPr>
      </w:pPr>
      <w:r w:rsidRPr="00406705">
        <w:rPr>
          <w:color w:val="000000" w:themeColor="text1"/>
          <w:sz w:val="16"/>
          <w:szCs w:val="16"/>
        </w:rPr>
        <w:t>По подпрограмме 4.</w:t>
      </w:r>
    </w:p>
    <w:p w:rsidR="008850F1" w:rsidRPr="00406705" w:rsidRDefault="008850F1" w:rsidP="008850F1">
      <w:pPr>
        <w:ind w:firstLine="709"/>
        <w:jc w:val="both"/>
        <w:rPr>
          <w:rStyle w:val="a8"/>
          <w:b w:val="0"/>
          <w:color w:val="000000" w:themeColor="text1"/>
          <w:sz w:val="16"/>
          <w:szCs w:val="16"/>
        </w:rPr>
      </w:pPr>
      <w:r w:rsidRPr="00406705">
        <w:rPr>
          <w:rStyle w:val="a8"/>
          <w:b w:val="0"/>
          <w:color w:val="000000" w:themeColor="text1"/>
          <w:sz w:val="16"/>
          <w:szCs w:val="16"/>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8850F1" w:rsidRPr="00406705" w:rsidRDefault="008850F1" w:rsidP="008850F1">
      <w:pPr>
        <w:pStyle w:val="afb"/>
        <w:spacing w:before="0" w:after="0"/>
        <w:ind w:firstLine="709"/>
        <w:jc w:val="both"/>
        <w:rPr>
          <w:color w:val="000000" w:themeColor="text1"/>
          <w:sz w:val="16"/>
          <w:szCs w:val="16"/>
        </w:rPr>
      </w:pPr>
      <w:r w:rsidRPr="00406705">
        <w:rPr>
          <w:color w:val="000000" w:themeColor="text1"/>
          <w:sz w:val="16"/>
          <w:szCs w:val="16"/>
        </w:rPr>
        <w:t>- сокращение числа пожаров на территории поселения; улучшение состояния источников наружного водоснабжения (гидрантов); повышение защищенности учреждений социальной сферы от пожаров; выполнение мероприятий по противопожарной пропаганде и пропаганде безопасности в чрезвычайных ситуациях; создание мест размещения для пострадавших в чрезвычайных ситуациях; обеспечение средствами защиты населения на случай чрезвычайных ситуаций и в особый период.</w:t>
      </w:r>
    </w:p>
    <w:p w:rsidR="008850F1" w:rsidRPr="00406705" w:rsidRDefault="008850F1" w:rsidP="008850F1">
      <w:pPr>
        <w:ind w:firstLine="709"/>
        <w:jc w:val="both"/>
        <w:rPr>
          <w:rStyle w:val="a8"/>
          <w:b w:val="0"/>
          <w:color w:val="000000" w:themeColor="text1"/>
          <w:sz w:val="16"/>
          <w:szCs w:val="16"/>
        </w:rPr>
      </w:pPr>
      <w:r w:rsidRPr="00406705">
        <w:rPr>
          <w:rStyle w:val="a8"/>
          <w:b w:val="0"/>
          <w:color w:val="000000" w:themeColor="text1"/>
          <w:sz w:val="16"/>
          <w:szCs w:val="16"/>
        </w:rPr>
        <w:t>По подпрограмме 5.</w:t>
      </w:r>
    </w:p>
    <w:p w:rsidR="008850F1" w:rsidRPr="00406705" w:rsidRDefault="008850F1" w:rsidP="008850F1">
      <w:pPr>
        <w:ind w:firstLine="709"/>
        <w:jc w:val="both"/>
        <w:rPr>
          <w:color w:val="000000" w:themeColor="text1"/>
          <w:sz w:val="16"/>
          <w:szCs w:val="16"/>
        </w:rPr>
      </w:pPr>
      <w:r w:rsidRPr="00406705">
        <w:rPr>
          <w:color w:val="000000" w:themeColor="text1"/>
          <w:sz w:val="16"/>
          <w:szCs w:val="16"/>
        </w:rPr>
        <w:t>«Профилактика терроризма, экстремизма и коррупции в муниципальном образовании поселок Большая Ирба»:</w:t>
      </w:r>
    </w:p>
    <w:p w:rsidR="008850F1" w:rsidRPr="00406705" w:rsidRDefault="008850F1" w:rsidP="008850F1">
      <w:pPr>
        <w:ind w:firstLine="709"/>
        <w:jc w:val="both"/>
        <w:rPr>
          <w:color w:val="000000" w:themeColor="text1"/>
          <w:sz w:val="16"/>
          <w:szCs w:val="16"/>
        </w:rPr>
      </w:pPr>
      <w:r w:rsidRPr="00406705">
        <w:rPr>
          <w:color w:val="000000" w:themeColor="text1"/>
          <w:sz w:val="16"/>
          <w:szCs w:val="16"/>
        </w:rPr>
        <w:t>- повышение уровня антитеррористической устойчивости объектов жизнеобеспечения; повышение уровня антитеррористической защищенности мест массового пребывания людей; повышение степени информирования населения о мерах, принимаемых органами местного самоуправления муниципального образования в сфере противодействия терроризму, экстремизму и коррупции; сокращение числа лиц, нелегально пребывающих на территории поселка.</w:t>
      </w:r>
    </w:p>
    <w:p w:rsidR="008850F1" w:rsidRPr="00406705" w:rsidRDefault="008850F1" w:rsidP="008850F1">
      <w:pPr>
        <w:ind w:firstLine="709"/>
        <w:jc w:val="both"/>
        <w:rPr>
          <w:color w:val="000000" w:themeColor="text1"/>
          <w:sz w:val="16"/>
          <w:szCs w:val="16"/>
        </w:rPr>
      </w:pPr>
      <w:r w:rsidRPr="00406705">
        <w:rPr>
          <w:color w:val="000000" w:themeColor="text1"/>
          <w:sz w:val="16"/>
          <w:szCs w:val="16"/>
        </w:rPr>
        <w:t>По подпрограмме 6.</w:t>
      </w:r>
    </w:p>
    <w:p w:rsidR="008850F1" w:rsidRPr="00406705" w:rsidRDefault="008850F1" w:rsidP="008850F1">
      <w:pPr>
        <w:snapToGrid w:val="0"/>
        <w:ind w:firstLine="709"/>
        <w:jc w:val="both"/>
        <w:rPr>
          <w:color w:val="000000" w:themeColor="text1"/>
          <w:sz w:val="16"/>
          <w:szCs w:val="16"/>
        </w:rPr>
      </w:pPr>
      <w:r w:rsidRPr="00406705">
        <w:rPr>
          <w:color w:val="000000" w:themeColor="text1"/>
          <w:sz w:val="16"/>
          <w:szCs w:val="16"/>
        </w:rPr>
        <w:t xml:space="preserve">«Содержание автомобильных дорог в муниципальном образовании поселок </w:t>
      </w:r>
      <w:proofErr w:type="gramStart"/>
      <w:r w:rsidRPr="00406705">
        <w:rPr>
          <w:color w:val="000000" w:themeColor="text1"/>
          <w:sz w:val="16"/>
          <w:szCs w:val="16"/>
        </w:rPr>
        <w:t>Большая</w:t>
      </w:r>
      <w:proofErr w:type="gramEnd"/>
      <w:r w:rsidRPr="00406705">
        <w:rPr>
          <w:color w:val="000000" w:themeColor="text1"/>
          <w:sz w:val="16"/>
          <w:szCs w:val="16"/>
        </w:rPr>
        <w:t xml:space="preserve"> Ирба»:</w:t>
      </w:r>
    </w:p>
    <w:p w:rsidR="008850F1" w:rsidRPr="00406705" w:rsidRDefault="008850F1" w:rsidP="008850F1">
      <w:pPr>
        <w:autoSpaceDE w:val="0"/>
        <w:autoSpaceDN w:val="0"/>
        <w:adjustRightInd w:val="0"/>
        <w:ind w:firstLine="720"/>
        <w:jc w:val="both"/>
        <w:rPr>
          <w:color w:val="000000" w:themeColor="text1"/>
          <w:sz w:val="16"/>
          <w:szCs w:val="16"/>
        </w:rPr>
      </w:pPr>
      <w:r w:rsidRPr="00406705">
        <w:rPr>
          <w:color w:val="000000" w:themeColor="text1"/>
          <w:sz w:val="16"/>
          <w:szCs w:val="16"/>
        </w:rPr>
        <w:t xml:space="preserve">- снижение уровня аварийности на территории поселка </w:t>
      </w:r>
      <w:proofErr w:type="gramStart"/>
      <w:r w:rsidRPr="00406705">
        <w:rPr>
          <w:color w:val="000000" w:themeColor="text1"/>
          <w:sz w:val="16"/>
          <w:szCs w:val="16"/>
        </w:rPr>
        <w:t>Большая</w:t>
      </w:r>
      <w:proofErr w:type="gramEnd"/>
      <w:r w:rsidRPr="00406705">
        <w:rPr>
          <w:color w:val="000000" w:themeColor="text1"/>
          <w:sz w:val="16"/>
          <w:szCs w:val="16"/>
        </w:rPr>
        <w:t xml:space="preserve"> Ирба, улучшение эстетического вида улиц поселка и повышение безопасности движения автотранспорта, при условии полного и своевременного финансирования предлагаемых мероприятий.</w:t>
      </w:r>
    </w:p>
    <w:p w:rsidR="008850F1" w:rsidRPr="00406705" w:rsidRDefault="008850F1" w:rsidP="008850F1">
      <w:pPr>
        <w:pStyle w:val="afc"/>
        <w:tabs>
          <w:tab w:val="left" w:pos="426"/>
        </w:tabs>
        <w:ind w:left="0"/>
        <w:contextualSpacing/>
        <w:jc w:val="center"/>
        <w:rPr>
          <w:b/>
          <w:color w:val="000000" w:themeColor="text1"/>
          <w:sz w:val="16"/>
          <w:szCs w:val="16"/>
        </w:rPr>
      </w:pPr>
    </w:p>
    <w:p w:rsidR="008850F1" w:rsidRPr="00406705" w:rsidRDefault="008850F1" w:rsidP="008850F1">
      <w:pPr>
        <w:pStyle w:val="afc"/>
        <w:tabs>
          <w:tab w:val="left" w:pos="426"/>
        </w:tabs>
        <w:ind w:left="0"/>
        <w:contextualSpacing/>
        <w:jc w:val="center"/>
        <w:rPr>
          <w:b/>
          <w:color w:val="000000" w:themeColor="text1"/>
          <w:sz w:val="16"/>
          <w:szCs w:val="16"/>
        </w:rPr>
      </w:pPr>
      <w:r w:rsidRPr="00406705">
        <w:rPr>
          <w:b/>
          <w:color w:val="000000" w:themeColor="text1"/>
          <w:sz w:val="16"/>
          <w:szCs w:val="16"/>
        </w:rPr>
        <w:t>7. Основные меры правового регулирования направленные на достижение цели и конечных результатов программы</w:t>
      </w:r>
    </w:p>
    <w:p w:rsidR="008850F1" w:rsidRPr="00406705" w:rsidRDefault="008850F1" w:rsidP="008850F1">
      <w:pPr>
        <w:pStyle w:val="afc"/>
        <w:tabs>
          <w:tab w:val="left" w:pos="426"/>
        </w:tabs>
        <w:ind w:left="0" w:firstLine="709"/>
        <w:contextualSpacing/>
        <w:jc w:val="both"/>
        <w:rPr>
          <w:color w:val="000000" w:themeColor="text1"/>
          <w:sz w:val="16"/>
          <w:szCs w:val="16"/>
        </w:rPr>
      </w:pPr>
    </w:p>
    <w:p w:rsidR="008850F1" w:rsidRPr="00406705" w:rsidRDefault="008850F1" w:rsidP="008850F1">
      <w:pPr>
        <w:pStyle w:val="afc"/>
        <w:tabs>
          <w:tab w:val="left" w:pos="0"/>
        </w:tabs>
        <w:ind w:left="0" w:firstLine="709"/>
        <w:contextualSpacing/>
        <w:jc w:val="both"/>
        <w:rPr>
          <w:color w:val="000000" w:themeColor="text1"/>
          <w:sz w:val="16"/>
          <w:szCs w:val="16"/>
        </w:rPr>
      </w:pPr>
      <w:r w:rsidRPr="00406705">
        <w:rPr>
          <w:color w:val="000000" w:themeColor="text1"/>
          <w:sz w:val="16"/>
          <w:szCs w:val="16"/>
        </w:rPr>
        <w:t>Основные меры правового регулирования направленные на достижение цели и конечных результатов программы представлены в приложении № 3 к муниципальной программе.</w:t>
      </w:r>
    </w:p>
    <w:p w:rsidR="008850F1" w:rsidRPr="00406705" w:rsidRDefault="008850F1" w:rsidP="008850F1">
      <w:pPr>
        <w:pStyle w:val="afc"/>
        <w:tabs>
          <w:tab w:val="left" w:pos="426"/>
        </w:tabs>
        <w:ind w:left="0"/>
        <w:contextualSpacing/>
        <w:jc w:val="center"/>
        <w:rPr>
          <w:b/>
          <w:color w:val="000000" w:themeColor="text1"/>
          <w:sz w:val="16"/>
          <w:szCs w:val="16"/>
        </w:rPr>
      </w:pPr>
    </w:p>
    <w:p w:rsidR="008850F1" w:rsidRPr="00406705" w:rsidRDefault="008850F1" w:rsidP="008850F1">
      <w:pPr>
        <w:pStyle w:val="afc"/>
        <w:tabs>
          <w:tab w:val="left" w:pos="426"/>
        </w:tabs>
        <w:ind w:left="0"/>
        <w:contextualSpacing/>
        <w:jc w:val="center"/>
        <w:rPr>
          <w:b/>
          <w:color w:val="000000" w:themeColor="text1"/>
          <w:sz w:val="16"/>
          <w:szCs w:val="16"/>
        </w:rPr>
      </w:pPr>
      <w:r w:rsidRPr="00406705">
        <w:rPr>
          <w:b/>
          <w:color w:val="000000" w:themeColor="text1"/>
          <w:sz w:val="16"/>
          <w:szCs w:val="16"/>
        </w:rPr>
        <w:t>8. Информация о распределении планируемых расходов по отдельным мероприятиям Программы, подпрограммам</w:t>
      </w:r>
    </w:p>
    <w:p w:rsidR="008850F1" w:rsidRPr="00406705" w:rsidRDefault="008850F1" w:rsidP="008850F1">
      <w:pPr>
        <w:pStyle w:val="afc"/>
        <w:ind w:left="0" w:firstLine="709"/>
        <w:jc w:val="both"/>
        <w:rPr>
          <w:color w:val="000000" w:themeColor="text1"/>
          <w:sz w:val="16"/>
          <w:szCs w:val="16"/>
        </w:rPr>
      </w:pPr>
    </w:p>
    <w:p w:rsidR="008850F1" w:rsidRPr="00406705" w:rsidRDefault="008850F1" w:rsidP="008850F1">
      <w:pPr>
        <w:widowControl w:val="0"/>
        <w:ind w:firstLine="709"/>
        <w:jc w:val="both"/>
        <w:rPr>
          <w:color w:val="000000" w:themeColor="text1"/>
          <w:sz w:val="16"/>
          <w:szCs w:val="16"/>
        </w:rPr>
      </w:pPr>
      <w:r w:rsidRPr="00406705">
        <w:rPr>
          <w:color w:val="000000" w:themeColor="text1"/>
          <w:sz w:val="16"/>
          <w:szCs w:val="16"/>
        </w:rPr>
        <w:t>Информация о распределении планируемых расходов по подпрограммам и мероприятиям подпрограмм, с указанием главных распорядителей средств местного бюджета, а также по годам реализации Программы представлена в приложении № 4 к муниципальной программе.</w:t>
      </w:r>
    </w:p>
    <w:p w:rsidR="008850F1" w:rsidRPr="00406705" w:rsidRDefault="008850F1" w:rsidP="008850F1">
      <w:pPr>
        <w:widowControl w:val="0"/>
        <w:autoSpaceDE w:val="0"/>
        <w:autoSpaceDN w:val="0"/>
        <w:adjustRightInd w:val="0"/>
        <w:ind w:firstLine="709"/>
        <w:jc w:val="both"/>
        <w:rPr>
          <w:color w:val="000000" w:themeColor="text1"/>
          <w:sz w:val="16"/>
          <w:szCs w:val="16"/>
        </w:rPr>
      </w:pPr>
    </w:p>
    <w:p w:rsidR="008850F1" w:rsidRPr="00406705" w:rsidRDefault="008850F1" w:rsidP="008850F1">
      <w:pPr>
        <w:pStyle w:val="afc"/>
        <w:tabs>
          <w:tab w:val="left" w:pos="0"/>
        </w:tabs>
        <w:ind w:left="0"/>
        <w:contextualSpacing/>
        <w:jc w:val="center"/>
        <w:rPr>
          <w:b/>
          <w:color w:val="000000" w:themeColor="text1"/>
          <w:sz w:val="16"/>
          <w:szCs w:val="16"/>
        </w:rPr>
      </w:pPr>
      <w:r w:rsidRPr="00406705">
        <w:rPr>
          <w:b/>
          <w:color w:val="000000" w:themeColor="text1"/>
          <w:sz w:val="16"/>
          <w:szCs w:val="16"/>
        </w:rPr>
        <w:t>9. Информация о ресурсном обеспечении и прогнозной оценке расходов на реализацию целей программы с учетом источников финансирования</w:t>
      </w:r>
    </w:p>
    <w:p w:rsidR="008850F1" w:rsidRPr="00406705" w:rsidRDefault="008850F1" w:rsidP="008850F1">
      <w:pPr>
        <w:pStyle w:val="afc"/>
        <w:tabs>
          <w:tab w:val="left" w:pos="567"/>
        </w:tabs>
        <w:ind w:left="0"/>
        <w:contextualSpacing/>
        <w:jc w:val="center"/>
        <w:rPr>
          <w:color w:val="000000" w:themeColor="text1"/>
          <w:sz w:val="16"/>
          <w:szCs w:val="16"/>
        </w:rPr>
      </w:pPr>
    </w:p>
    <w:p w:rsidR="008850F1" w:rsidRPr="00406705" w:rsidRDefault="008850F1" w:rsidP="008850F1">
      <w:pPr>
        <w:pStyle w:val="afc"/>
        <w:tabs>
          <w:tab w:val="left" w:pos="567"/>
        </w:tabs>
        <w:ind w:left="0" w:firstLine="709"/>
        <w:contextualSpacing/>
        <w:jc w:val="both"/>
        <w:rPr>
          <w:color w:val="000000" w:themeColor="text1"/>
          <w:sz w:val="16"/>
          <w:szCs w:val="16"/>
        </w:rPr>
      </w:pPr>
      <w:r w:rsidRPr="00406705">
        <w:rPr>
          <w:color w:val="000000" w:themeColor="text1"/>
          <w:sz w:val="16"/>
          <w:szCs w:val="16"/>
        </w:rPr>
        <w:lastRenderedPageBreak/>
        <w:t xml:space="preserve">Объем бюджетных ассигнований на реализацию Программы составит всего 23232,09тыс. руб. по годам: </w:t>
      </w:r>
    </w:p>
    <w:p w:rsidR="008850F1" w:rsidRPr="00406705" w:rsidRDefault="008850F1" w:rsidP="008850F1">
      <w:pPr>
        <w:autoSpaceDE w:val="0"/>
        <w:autoSpaceDN w:val="0"/>
        <w:adjustRightInd w:val="0"/>
        <w:ind w:firstLine="709"/>
        <w:jc w:val="both"/>
        <w:rPr>
          <w:color w:val="000000" w:themeColor="text1"/>
          <w:sz w:val="16"/>
          <w:szCs w:val="16"/>
        </w:rPr>
      </w:pPr>
      <w:r w:rsidRPr="00406705">
        <w:rPr>
          <w:color w:val="000000" w:themeColor="text1"/>
          <w:sz w:val="16"/>
          <w:szCs w:val="16"/>
        </w:rPr>
        <w:t xml:space="preserve">2014 год всего 4318,74 тыс. руб., </w:t>
      </w:r>
    </w:p>
    <w:p w:rsidR="008850F1" w:rsidRPr="00406705" w:rsidRDefault="008850F1" w:rsidP="008850F1">
      <w:pPr>
        <w:autoSpaceDE w:val="0"/>
        <w:autoSpaceDN w:val="0"/>
        <w:adjustRightInd w:val="0"/>
        <w:ind w:firstLine="709"/>
        <w:jc w:val="both"/>
        <w:rPr>
          <w:color w:val="000000" w:themeColor="text1"/>
          <w:sz w:val="16"/>
          <w:szCs w:val="16"/>
        </w:rPr>
      </w:pPr>
      <w:r w:rsidRPr="00406705">
        <w:rPr>
          <w:color w:val="000000" w:themeColor="text1"/>
          <w:sz w:val="16"/>
          <w:szCs w:val="16"/>
        </w:rPr>
        <w:t xml:space="preserve">2015 год всего 3310,63 тыс. руб., </w:t>
      </w:r>
    </w:p>
    <w:p w:rsidR="008850F1" w:rsidRPr="00406705" w:rsidRDefault="008850F1" w:rsidP="008850F1">
      <w:pPr>
        <w:autoSpaceDE w:val="0"/>
        <w:autoSpaceDN w:val="0"/>
        <w:adjustRightInd w:val="0"/>
        <w:ind w:firstLine="709"/>
        <w:jc w:val="both"/>
        <w:rPr>
          <w:color w:val="000000" w:themeColor="text1"/>
          <w:sz w:val="16"/>
          <w:szCs w:val="16"/>
        </w:rPr>
      </w:pPr>
      <w:r w:rsidRPr="00406705">
        <w:rPr>
          <w:color w:val="000000" w:themeColor="text1"/>
          <w:sz w:val="16"/>
          <w:szCs w:val="16"/>
        </w:rPr>
        <w:t xml:space="preserve">2016 год всего 3905,12 тыс. руб., </w:t>
      </w:r>
    </w:p>
    <w:p w:rsidR="008850F1" w:rsidRPr="00406705" w:rsidRDefault="008850F1" w:rsidP="008850F1">
      <w:pPr>
        <w:autoSpaceDE w:val="0"/>
        <w:autoSpaceDN w:val="0"/>
        <w:adjustRightInd w:val="0"/>
        <w:ind w:firstLine="709"/>
        <w:jc w:val="both"/>
        <w:rPr>
          <w:color w:val="000000" w:themeColor="text1"/>
          <w:sz w:val="16"/>
          <w:szCs w:val="16"/>
        </w:rPr>
      </w:pPr>
      <w:r w:rsidRPr="00406705">
        <w:rPr>
          <w:color w:val="000000" w:themeColor="text1"/>
          <w:sz w:val="16"/>
          <w:szCs w:val="16"/>
        </w:rPr>
        <w:t>2017 год всего 3879,4 тыс. руб.,</w:t>
      </w:r>
    </w:p>
    <w:p w:rsidR="008850F1" w:rsidRPr="00406705" w:rsidRDefault="008850F1" w:rsidP="008850F1">
      <w:pPr>
        <w:autoSpaceDE w:val="0"/>
        <w:autoSpaceDN w:val="0"/>
        <w:adjustRightInd w:val="0"/>
        <w:ind w:firstLine="709"/>
        <w:jc w:val="both"/>
        <w:rPr>
          <w:color w:val="000000" w:themeColor="text1"/>
          <w:sz w:val="16"/>
          <w:szCs w:val="16"/>
        </w:rPr>
      </w:pPr>
      <w:r w:rsidRPr="00406705">
        <w:rPr>
          <w:color w:val="000000" w:themeColor="text1"/>
          <w:sz w:val="16"/>
          <w:szCs w:val="16"/>
        </w:rPr>
        <w:t>2018 год всего 3822,10 тыс. руб.,</w:t>
      </w:r>
    </w:p>
    <w:p w:rsidR="008850F1" w:rsidRPr="00406705" w:rsidRDefault="008850F1" w:rsidP="008850F1">
      <w:pPr>
        <w:autoSpaceDE w:val="0"/>
        <w:autoSpaceDN w:val="0"/>
        <w:adjustRightInd w:val="0"/>
        <w:ind w:firstLine="709"/>
        <w:jc w:val="both"/>
        <w:rPr>
          <w:color w:val="000000" w:themeColor="text1"/>
          <w:sz w:val="16"/>
          <w:szCs w:val="16"/>
        </w:rPr>
      </w:pPr>
      <w:r w:rsidRPr="00406705">
        <w:rPr>
          <w:color w:val="000000" w:themeColor="text1"/>
          <w:sz w:val="16"/>
          <w:szCs w:val="16"/>
        </w:rPr>
        <w:t>2019 год всего 3996,10 тыс. руб.</w:t>
      </w:r>
    </w:p>
    <w:p w:rsidR="008850F1" w:rsidRPr="00406705" w:rsidRDefault="008850F1" w:rsidP="008850F1">
      <w:pPr>
        <w:autoSpaceDE w:val="0"/>
        <w:autoSpaceDN w:val="0"/>
        <w:adjustRightInd w:val="0"/>
        <w:ind w:firstLine="709"/>
        <w:jc w:val="both"/>
        <w:rPr>
          <w:color w:val="000000" w:themeColor="text1"/>
          <w:sz w:val="16"/>
          <w:szCs w:val="16"/>
        </w:rPr>
      </w:pPr>
      <w:r w:rsidRPr="00406705">
        <w:rPr>
          <w:color w:val="000000" w:themeColor="text1"/>
          <w:sz w:val="16"/>
          <w:szCs w:val="16"/>
        </w:rPr>
        <w:t>в том числе за счет краевого бюджета 100,0 тыс. руб. по годам</w:t>
      </w:r>
    </w:p>
    <w:p w:rsidR="008850F1" w:rsidRPr="00406705" w:rsidRDefault="008850F1" w:rsidP="008850F1">
      <w:pPr>
        <w:autoSpaceDE w:val="0"/>
        <w:autoSpaceDN w:val="0"/>
        <w:adjustRightInd w:val="0"/>
        <w:ind w:firstLine="709"/>
        <w:jc w:val="both"/>
        <w:rPr>
          <w:color w:val="000000" w:themeColor="text1"/>
          <w:sz w:val="16"/>
          <w:szCs w:val="16"/>
        </w:rPr>
      </w:pPr>
      <w:r w:rsidRPr="00406705">
        <w:rPr>
          <w:color w:val="000000" w:themeColor="text1"/>
          <w:sz w:val="16"/>
          <w:szCs w:val="16"/>
        </w:rPr>
        <w:t>2015 год всего 20,0 тыс. руб.,</w:t>
      </w:r>
    </w:p>
    <w:p w:rsidR="008850F1" w:rsidRPr="00406705" w:rsidRDefault="008850F1" w:rsidP="008850F1">
      <w:pPr>
        <w:autoSpaceDE w:val="0"/>
        <w:autoSpaceDN w:val="0"/>
        <w:adjustRightInd w:val="0"/>
        <w:ind w:firstLine="709"/>
        <w:jc w:val="both"/>
        <w:rPr>
          <w:color w:val="000000" w:themeColor="text1"/>
          <w:sz w:val="16"/>
          <w:szCs w:val="16"/>
        </w:rPr>
      </w:pPr>
      <w:r w:rsidRPr="00406705">
        <w:rPr>
          <w:color w:val="000000" w:themeColor="text1"/>
          <w:sz w:val="16"/>
          <w:szCs w:val="16"/>
        </w:rPr>
        <w:t>2016 год всего 20,0 тыс. руб.,</w:t>
      </w:r>
    </w:p>
    <w:p w:rsidR="008850F1" w:rsidRPr="00406705" w:rsidRDefault="008850F1" w:rsidP="008850F1">
      <w:pPr>
        <w:autoSpaceDE w:val="0"/>
        <w:autoSpaceDN w:val="0"/>
        <w:adjustRightInd w:val="0"/>
        <w:ind w:firstLine="709"/>
        <w:jc w:val="both"/>
        <w:rPr>
          <w:color w:val="000000" w:themeColor="text1"/>
          <w:sz w:val="16"/>
          <w:szCs w:val="16"/>
        </w:rPr>
      </w:pPr>
      <w:r w:rsidRPr="00406705">
        <w:rPr>
          <w:color w:val="000000" w:themeColor="text1"/>
          <w:sz w:val="16"/>
          <w:szCs w:val="16"/>
        </w:rPr>
        <w:t>2017 год всего 20,0 тыс. руб.,</w:t>
      </w:r>
    </w:p>
    <w:p w:rsidR="008850F1" w:rsidRPr="00406705" w:rsidRDefault="008850F1" w:rsidP="008850F1">
      <w:pPr>
        <w:ind w:firstLine="709"/>
        <w:jc w:val="both"/>
        <w:rPr>
          <w:color w:val="000000" w:themeColor="text1"/>
          <w:sz w:val="16"/>
          <w:szCs w:val="16"/>
        </w:rPr>
      </w:pPr>
      <w:r w:rsidRPr="00406705">
        <w:rPr>
          <w:color w:val="000000" w:themeColor="text1"/>
          <w:sz w:val="16"/>
          <w:szCs w:val="16"/>
        </w:rPr>
        <w:t>2018 год всего 20,0 тыс. руб.,</w:t>
      </w:r>
    </w:p>
    <w:p w:rsidR="008850F1" w:rsidRPr="00406705" w:rsidRDefault="008850F1" w:rsidP="008850F1">
      <w:pPr>
        <w:ind w:firstLine="709"/>
        <w:jc w:val="both"/>
        <w:rPr>
          <w:color w:val="000000" w:themeColor="text1"/>
          <w:sz w:val="16"/>
          <w:szCs w:val="16"/>
        </w:rPr>
      </w:pPr>
      <w:r w:rsidRPr="00406705">
        <w:rPr>
          <w:color w:val="000000" w:themeColor="text1"/>
          <w:sz w:val="16"/>
          <w:szCs w:val="16"/>
        </w:rPr>
        <w:t>2019 год всего 20,0 тыс. руб.</w:t>
      </w:r>
    </w:p>
    <w:p w:rsidR="008850F1" w:rsidRPr="00406705" w:rsidRDefault="008850F1" w:rsidP="008850F1">
      <w:pPr>
        <w:ind w:firstLine="709"/>
        <w:jc w:val="both"/>
        <w:rPr>
          <w:color w:val="000000" w:themeColor="text1"/>
          <w:sz w:val="16"/>
          <w:szCs w:val="16"/>
        </w:rPr>
      </w:pPr>
      <w:r w:rsidRPr="00406705">
        <w:rPr>
          <w:color w:val="000000" w:themeColor="text1"/>
          <w:sz w:val="16"/>
          <w:szCs w:val="16"/>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4 к муниципальной программе.</w:t>
      </w:r>
    </w:p>
    <w:p w:rsidR="008850F1" w:rsidRPr="00406705" w:rsidRDefault="008850F1" w:rsidP="008850F1">
      <w:pPr>
        <w:ind w:firstLine="709"/>
        <w:jc w:val="both"/>
        <w:rPr>
          <w:color w:val="000000" w:themeColor="text1"/>
          <w:sz w:val="16"/>
          <w:szCs w:val="16"/>
        </w:rPr>
      </w:pPr>
    </w:p>
    <w:p w:rsidR="008850F1" w:rsidRPr="00406705" w:rsidRDefault="008850F1" w:rsidP="00FB0764">
      <w:pPr>
        <w:jc w:val="both"/>
        <w:rPr>
          <w:color w:val="000000" w:themeColor="text1"/>
          <w:sz w:val="16"/>
          <w:szCs w:val="16"/>
        </w:rPr>
      </w:pPr>
      <w:r w:rsidRPr="00406705">
        <w:rPr>
          <w:color w:val="000000" w:themeColor="text1"/>
          <w:sz w:val="16"/>
          <w:szCs w:val="16"/>
        </w:rPr>
        <w:t>Глава поселка                                          Г.Г. Кузик</w:t>
      </w:r>
    </w:p>
    <w:p w:rsidR="008850F1" w:rsidRPr="00406705" w:rsidRDefault="008850F1" w:rsidP="008850F1">
      <w:pPr>
        <w:jc w:val="both"/>
        <w:rPr>
          <w:color w:val="000000" w:themeColor="text1"/>
          <w:sz w:val="16"/>
          <w:szCs w:val="16"/>
        </w:rPr>
      </w:pPr>
    </w:p>
    <w:p w:rsidR="008850F1" w:rsidRPr="00406705" w:rsidRDefault="008850F1" w:rsidP="008850F1">
      <w:pPr>
        <w:jc w:val="both"/>
        <w:rPr>
          <w:color w:val="000000" w:themeColor="text1"/>
          <w:sz w:val="16"/>
          <w:szCs w:val="16"/>
        </w:rPr>
      </w:pPr>
    </w:p>
    <w:p w:rsidR="008850F1" w:rsidRPr="00406705" w:rsidRDefault="008850F1" w:rsidP="008850F1">
      <w:pPr>
        <w:jc w:val="both"/>
        <w:rPr>
          <w:color w:val="000000" w:themeColor="text1"/>
          <w:sz w:val="16"/>
          <w:szCs w:val="16"/>
        </w:rPr>
      </w:pPr>
    </w:p>
    <w:p w:rsidR="008850F1" w:rsidRPr="00406705" w:rsidRDefault="008850F1" w:rsidP="008850F1">
      <w:pPr>
        <w:jc w:val="both"/>
        <w:rPr>
          <w:color w:val="000000" w:themeColor="text1"/>
          <w:sz w:val="16"/>
          <w:szCs w:val="16"/>
        </w:rPr>
      </w:pPr>
    </w:p>
    <w:p w:rsidR="008850F1" w:rsidRPr="00406705" w:rsidRDefault="008850F1" w:rsidP="008850F1">
      <w:pPr>
        <w:autoSpaceDE w:val="0"/>
        <w:autoSpaceDN w:val="0"/>
        <w:adjustRightInd w:val="0"/>
        <w:ind w:firstLine="540"/>
        <w:outlineLvl w:val="1"/>
        <w:rPr>
          <w:sz w:val="16"/>
          <w:szCs w:val="16"/>
        </w:rPr>
      </w:pPr>
    </w:p>
    <w:p w:rsidR="008850F1" w:rsidRPr="00406705" w:rsidRDefault="008850F1" w:rsidP="008850F1">
      <w:pPr>
        <w:autoSpaceDE w:val="0"/>
        <w:autoSpaceDN w:val="0"/>
        <w:adjustRightInd w:val="0"/>
        <w:ind w:firstLine="540"/>
        <w:outlineLvl w:val="1"/>
        <w:rPr>
          <w:sz w:val="16"/>
          <w:szCs w:val="16"/>
          <w:highlight w:val="red"/>
        </w:rPr>
      </w:pPr>
    </w:p>
    <w:p w:rsidR="008850F1" w:rsidRPr="00406705" w:rsidRDefault="008850F1" w:rsidP="008850F1">
      <w:pPr>
        <w:autoSpaceDE w:val="0"/>
        <w:autoSpaceDN w:val="0"/>
        <w:adjustRightInd w:val="0"/>
        <w:outlineLvl w:val="1"/>
        <w:rPr>
          <w:sz w:val="16"/>
          <w:szCs w:val="16"/>
          <w:highlight w:val="red"/>
        </w:rPr>
      </w:pPr>
    </w:p>
    <w:p w:rsidR="008850F1" w:rsidRPr="00CE481E" w:rsidRDefault="008850F1" w:rsidP="008850F1">
      <w:pPr>
        <w:ind w:firstLine="709"/>
        <w:jc w:val="both"/>
        <w:rPr>
          <w:sz w:val="28"/>
          <w:szCs w:val="28"/>
        </w:rPr>
      </w:pPr>
    </w:p>
    <w:p w:rsidR="008850F1" w:rsidRPr="00C34061" w:rsidRDefault="008850F1" w:rsidP="008850F1">
      <w:pPr>
        <w:tabs>
          <w:tab w:val="left" w:pos="0"/>
          <w:tab w:val="left" w:pos="993"/>
          <w:tab w:val="left" w:pos="1134"/>
        </w:tabs>
        <w:autoSpaceDE w:val="0"/>
        <w:autoSpaceDN w:val="0"/>
        <w:adjustRightInd w:val="0"/>
        <w:spacing w:line="257" w:lineRule="auto"/>
        <w:ind w:firstLine="709"/>
        <w:contextualSpacing/>
        <w:rPr>
          <w:rFonts w:eastAsiaTheme="minorHAnsi"/>
          <w:szCs w:val="28"/>
          <w:lang w:eastAsia="en-US"/>
        </w:rPr>
      </w:pPr>
    </w:p>
    <w:p w:rsidR="008850F1" w:rsidRPr="00C34061" w:rsidRDefault="008850F1" w:rsidP="008850F1">
      <w:pPr>
        <w:tabs>
          <w:tab w:val="left" w:pos="0"/>
          <w:tab w:val="left" w:pos="993"/>
          <w:tab w:val="left" w:pos="1134"/>
        </w:tabs>
        <w:autoSpaceDE w:val="0"/>
        <w:autoSpaceDN w:val="0"/>
        <w:adjustRightInd w:val="0"/>
        <w:spacing w:line="257" w:lineRule="auto"/>
        <w:ind w:firstLine="709"/>
        <w:contextualSpacing/>
        <w:rPr>
          <w:rFonts w:eastAsiaTheme="minorHAnsi"/>
          <w:szCs w:val="28"/>
          <w:lang w:eastAsia="en-US"/>
        </w:rPr>
      </w:pPr>
    </w:p>
    <w:p w:rsidR="008850F1" w:rsidRPr="00C34061" w:rsidRDefault="008850F1" w:rsidP="008850F1">
      <w:pPr>
        <w:tabs>
          <w:tab w:val="left" w:pos="0"/>
          <w:tab w:val="left" w:pos="993"/>
          <w:tab w:val="left" w:pos="1134"/>
        </w:tabs>
        <w:autoSpaceDE w:val="0"/>
        <w:autoSpaceDN w:val="0"/>
        <w:adjustRightInd w:val="0"/>
        <w:spacing w:line="257" w:lineRule="auto"/>
        <w:contextualSpacing/>
        <w:rPr>
          <w:rFonts w:eastAsiaTheme="minorHAnsi"/>
          <w:szCs w:val="28"/>
          <w:lang w:eastAsia="en-US"/>
        </w:rPr>
      </w:pPr>
    </w:p>
    <w:p w:rsidR="008C7156" w:rsidRDefault="008C7156" w:rsidP="00A73614"/>
    <w:p w:rsidR="008C7156" w:rsidRDefault="008C7156" w:rsidP="00A73614"/>
    <w:p w:rsidR="008C7156" w:rsidRDefault="008C7156" w:rsidP="00A73614"/>
    <w:p w:rsidR="00B9106E" w:rsidRDefault="00B9106E" w:rsidP="00D93529">
      <w:pPr>
        <w:spacing w:line="360" w:lineRule="auto"/>
        <w:jc w:val="center"/>
        <w:rPr>
          <w:bCs/>
          <w:sz w:val="16"/>
          <w:szCs w:val="16"/>
        </w:rPr>
      </w:pPr>
    </w:p>
    <w:p w:rsidR="00406705" w:rsidRDefault="00406705" w:rsidP="00D93529">
      <w:pPr>
        <w:spacing w:line="360" w:lineRule="auto"/>
        <w:jc w:val="center"/>
        <w:rPr>
          <w:bCs/>
          <w:sz w:val="16"/>
          <w:szCs w:val="16"/>
        </w:rPr>
      </w:pPr>
    </w:p>
    <w:p w:rsidR="00406705" w:rsidRDefault="00406705" w:rsidP="00D93529">
      <w:pPr>
        <w:spacing w:line="360" w:lineRule="auto"/>
        <w:jc w:val="center"/>
        <w:rPr>
          <w:bCs/>
          <w:sz w:val="16"/>
          <w:szCs w:val="16"/>
        </w:rPr>
      </w:pPr>
    </w:p>
    <w:p w:rsidR="00406705" w:rsidRDefault="00406705" w:rsidP="00D93529">
      <w:pPr>
        <w:spacing w:line="360" w:lineRule="auto"/>
        <w:jc w:val="center"/>
        <w:rPr>
          <w:bCs/>
          <w:sz w:val="16"/>
          <w:szCs w:val="16"/>
        </w:rPr>
      </w:pPr>
    </w:p>
    <w:p w:rsidR="00406705" w:rsidRDefault="00406705" w:rsidP="00D93529">
      <w:pPr>
        <w:spacing w:line="360" w:lineRule="auto"/>
        <w:jc w:val="center"/>
        <w:rPr>
          <w:bCs/>
          <w:sz w:val="16"/>
          <w:szCs w:val="16"/>
        </w:rPr>
      </w:pPr>
    </w:p>
    <w:p w:rsidR="00406705" w:rsidRDefault="00406705" w:rsidP="00D93529">
      <w:pPr>
        <w:spacing w:line="360" w:lineRule="auto"/>
        <w:jc w:val="center"/>
        <w:rPr>
          <w:bCs/>
          <w:sz w:val="16"/>
          <w:szCs w:val="16"/>
        </w:rPr>
      </w:pPr>
    </w:p>
    <w:p w:rsidR="00406705" w:rsidRDefault="00406705" w:rsidP="00D93529">
      <w:pPr>
        <w:spacing w:line="360" w:lineRule="auto"/>
        <w:jc w:val="center"/>
        <w:rPr>
          <w:bCs/>
          <w:sz w:val="16"/>
          <w:szCs w:val="16"/>
        </w:rPr>
      </w:pPr>
    </w:p>
    <w:p w:rsidR="00406705" w:rsidRDefault="00406705" w:rsidP="00D93529">
      <w:pPr>
        <w:spacing w:line="360" w:lineRule="auto"/>
        <w:jc w:val="center"/>
        <w:rPr>
          <w:bCs/>
          <w:sz w:val="16"/>
          <w:szCs w:val="16"/>
        </w:rPr>
      </w:pPr>
    </w:p>
    <w:p w:rsidR="00406705" w:rsidRDefault="00406705" w:rsidP="00D93529">
      <w:pPr>
        <w:spacing w:line="360" w:lineRule="auto"/>
        <w:jc w:val="center"/>
        <w:rPr>
          <w:bCs/>
          <w:sz w:val="16"/>
          <w:szCs w:val="16"/>
        </w:rPr>
      </w:pPr>
    </w:p>
    <w:p w:rsidR="00406705" w:rsidRDefault="00406705" w:rsidP="00D93529">
      <w:pPr>
        <w:spacing w:line="360" w:lineRule="auto"/>
        <w:jc w:val="center"/>
        <w:rPr>
          <w:bCs/>
          <w:sz w:val="16"/>
          <w:szCs w:val="16"/>
        </w:rPr>
      </w:pPr>
    </w:p>
    <w:p w:rsidR="00406705" w:rsidRDefault="00406705" w:rsidP="00D93529">
      <w:pPr>
        <w:spacing w:line="360" w:lineRule="auto"/>
        <w:jc w:val="center"/>
        <w:rPr>
          <w:bCs/>
          <w:sz w:val="16"/>
          <w:szCs w:val="16"/>
        </w:rPr>
      </w:pPr>
    </w:p>
    <w:p w:rsidR="00406705" w:rsidRDefault="00406705" w:rsidP="00D93529">
      <w:pPr>
        <w:spacing w:line="360" w:lineRule="auto"/>
        <w:jc w:val="center"/>
        <w:rPr>
          <w:bCs/>
          <w:sz w:val="16"/>
          <w:szCs w:val="16"/>
        </w:rPr>
      </w:pPr>
    </w:p>
    <w:p w:rsidR="00406705" w:rsidRDefault="00406705" w:rsidP="00D93529">
      <w:pPr>
        <w:spacing w:line="360" w:lineRule="auto"/>
        <w:jc w:val="center"/>
        <w:rPr>
          <w:bCs/>
          <w:sz w:val="16"/>
          <w:szCs w:val="16"/>
        </w:rPr>
      </w:pPr>
    </w:p>
    <w:p w:rsidR="00406705" w:rsidRDefault="00406705" w:rsidP="00D93529">
      <w:pPr>
        <w:spacing w:line="360" w:lineRule="auto"/>
        <w:jc w:val="center"/>
        <w:rPr>
          <w:bCs/>
          <w:sz w:val="16"/>
          <w:szCs w:val="16"/>
        </w:rPr>
      </w:pPr>
    </w:p>
    <w:p w:rsidR="00406705" w:rsidRDefault="00406705" w:rsidP="00D93529">
      <w:pPr>
        <w:spacing w:line="360" w:lineRule="auto"/>
        <w:jc w:val="center"/>
        <w:rPr>
          <w:bCs/>
          <w:sz w:val="16"/>
          <w:szCs w:val="16"/>
        </w:rPr>
      </w:pPr>
    </w:p>
    <w:p w:rsidR="00406705" w:rsidRDefault="00406705" w:rsidP="00D93529">
      <w:pPr>
        <w:spacing w:line="360" w:lineRule="auto"/>
        <w:jc w:val="center"/>
        <w:rPr>
          <w:bCs/>
          <w:sz w:val="16"/>
          <w:szCs w:val="16"/>
        </w:rPr>
      </w:pPr>
    </w:p>
    <w:p w:rsidR="00406705" w:rsidRDefault="00406705" w:rsidP="00D93529">
      <w:pPr>
        <w:spacing w:line="360" w:lineRule="auto"/>
        <w:jc w:val="center"/>
        <w:rPr>
          <w:bCs/>
          <w:sz w:val="16"/>
          <w:szCs w:val="16"/>
        </w:rPr>
      </w:pPr>
    </w:p>
    <w:p w:rsidR="00406705" w:rsidRDefault="00406705" w:rsidP="00D93529">
      <w:pPr>
        <w:spacing w:line="360" w:lineRule="auto"/>
        <w:jc w:val="center"/>
        <w:rPr>
          <w:bCs/>
          <w:sz w:val="16"/>
          <w:szCs w:val="16"/>
        </w:rPr>
      </w:pPr>
    </w:p>
    <w:p w:rsidR="00406705" w:rsidRDefault="00406705" w:rsidP="00D93529">
      <w:pPr>
        <w:spacing w:line="360" w:lineRule="auto"/>
        <w:jc w:val="center"/>
        <w:rPr>
          <w:bCs/>
          <w:sz w:val="16"/>
          <w:szCs w:val="16"/>
        </w:rPr>
      </w:pPr>
    </w:p>
    <w:p w:rsidR="00406705" w:rsidRDefault="00406705" w:rsidP="00D93529">
      <w:pPr>
        <w:spacing w:line="360" w:lineRule="auto"/>
        <w:jc w:val="center"/>
        <w:rPr>
          <w:bCs/>
          <w:sz w:val="16"/>
          <w:szCs w:val="16"/>
        </w:rPr>
      </w:pPr>
    </w:p>
    <w:p w:rsidR="00406705" w:rsidRDefault="00406705" w:rsidP="00D93529">
      <w:pPr>
        <w:spacing w:line="360" w:lineRule="auto"/>
        <w:jc w:val="center"/>
        <w:rPr>
          <w:bCs/>
          <w:sz w:val="16"/>
          <w:szCs w:val="16"/>
        </w:rPr>
      </w:pPr>
    </w:p>
    <w:p w:rsidR="00406705" w:rsidRDefault="00406705" w:rsidP="00D93529">
      <w:pPr>
        <w:spacing w:line="360" w:lineRule="auto"/>
        <w:jc w:val="center"/>
        <w:rPr>
          <w:bCs/>
          <w:sz w:val="16"/>
          <w:szCs w:val="16"/>
        </w:rPr>
      </w:pPr>
    </w:p>
    <w:p w:rsidR="00406705" w:rsidRDefault="00406705" w:rsidP="00D93529">
      <w:pPr>
        <w:spacing w:line="360" w:lineRule="auto"/>
        <w:jc w:val="center"/>
        <w:rPr>
          <w:bCs/>
          <w:sz w:val="16"/>
          <w:szCs w:val="16"/>
        </w:rPr>
      </w:pPr>
    </w:p>
    <w:p w:rsidR="00406705" w:rsidRDefault="00406705" w:rsidP="00D93529">
      <w:pPr>
        <w:spacing w:line="360" w:lineRule="auto"/>
        <w:jc w:val="center"/>
        <w:rPr>
          <w:bCs/>
          <w:sz w:val="16"/>
          <w:szCs w:val="16"/>
        </w:rPr>
      </w:pPr>
    </w:p>
    <w:p w:rsidR="00406705" w:rsidRDefault="00406705" w:rsidP="00D93529">
      <w:pPr>
        <w:spacing w:line="360" w:lineRule="auto"/>
        <w:jc w:val="center"/>
        <w:rPr>
          <w:bCs/>
          <w:sz w:val="16"/>
          <w:szCs w:val="16"/>
        </w:rPr>
      </w:pPr>
    </w:p>
    <w:p w:rsidR="00406705" w:rsidRDefault="00406705" w:rsidP="00D93529">
      <w:pPr>
        <w:spacing w:line="360" w:lineRule="auto"/>
        <w:jc w:val="center"/>
        <w:rPr>
          <w:bCs/>
          <w:sz w:val="16"/>
          <w:szCs w:val="16"/>
        </w:rPr>
      </w:pPr>
    </w:p>
    <w:p w:rsidR="00406705" w:rsidRDefault="00406705" w:rsidP="00D93529">
      <w:pPr>
        <w:spacing w:line="360" w:lineRule="auto"/>
        <w:jc w:val="center"/>
        <w:rPr>
          <w:bCs/>
          <w:sz w:val="16"/>
          <w:szCs w:val="16"/>
        </w:rPr>
      </w:pPr>
    </w:p>
    <w:p w:rsidR="00406705" w:rsidRDefault="00406705" w:rsidP="00D93529">
      <w:pPr>
        <w:spacing w:line="360" w:lineRule="auto"/>
        <w:jc w:val="center"/>
        <w:rPr>
          <w:bCs/>
          <w:sz w:val="16"/>
          <w:szCs w:val="16"/>
        </w:rPr>
      </w:pPr>
    </w:p>
    <w:p w:rsidR="00406705" w:rsidRDefault="00406705" w:rsidP="00D93529">
      <w:pPr>
        <w:spacing w:line="360" w:lineRule="auto"/>
        <w:jc w:val="center"/>
        <w:rPr>
          <w:bCs/>
          <w:sz w:val="16"/>
          <w:szCs w:val="16"/>
        </w:rPr>
      </w:pPr>
    </w:p>
    <w:p w:rsidR="00406705" w:rsidRDefault="00406705" w:rsidP="00D93529">
      <w:pPr>
        <w:spacing w:line="360" w:lineRule="auto"/>
        <w:jc w:val="center"/>
        <w:rPr>
          <w:bCs/>
          <w:sz w:val="16"/>
          <w:szCs w:val="16"/>
        </w:rPr>
      </w:pPr>
    </w:p>
    <w:p w:rsidR="00406705" w:rsidRDefault="00406705" w:rsidP="00D93529">
      <w:pPr>
        <w:spacing w:line="360" w:lineRule="auto"/>
        <w:jc w:val="center"/>
        <w:rPr>
          <w:bCs/>
          <w:sz w:val="16"/>
          <w:szCs w:val="16"/>
        </w:rPr>
      </w:pPr>
    </w:p>
    <w:p w:rsidR="00406705" w:rsidRDefault="00406705" w:rsidP="00D93529">
      <w:pPr>
        <w:spacing w:line="360" w:lineRule="auto"/>
        <w:jc w:val="center"/>
        <w:rPr>
          <w:bCs/>
          <w:sz w:val="16"/>
          <w:szCs w:val="16"/>
        </w:rPr>
      </w:pPr>
    </w:p>
    <w:p w:rsidR="00406705" w:rsidRDefault="00406705" w:rsidP="00D93529">
      <w:pPr>
        <w:spacing w:line="360" w:lineRule="auto"/>
        <w:jc w:val="center"/>
        <w:rPr>
          <w:bCs/>
          <w:sz w:val="16"/>
          <w:szCs w:val="16"/>
        </w:rPr>
      </w:pPr>
    </w:p>
    <w:p w:rsidR="00406705" w:rsidRDefault="00406705" w:rsidP="00D93529">
      <w:pPr>
        <w:spacing w:line="360" w:lineRule="auto"/>
        <w:jc w:val="center"/>
        <w:rPr>
          <w:bCs/>
          <w:sz w:val="16"/>
          <w:szCs w:val="16"/>
        </w:rPr>
      </w:pPr>
    </w:p>
    <w:p w:rsidR="00406705" w:rsidRPr="008216BB" w:rsidRDefault="00406705" w:rsidP="00D93529">
      <w:pPr>
        <w:spacing w:line="360" w:lineRule="auto"/>
        <w:jc w:val="center"/>
        <w:rPr>
          <w:bCs/>
          <w:sz w:val="16"/>
          <w:szCs w:val="16"/>
        </w:rPr>
        <w:sectPr w:rsidR="00406705" w:rsidRPr="008216BB" w:rsidSect="008B70B7">
          <w:headerReference w:type="default" r:id="rId478"/>
          <w:type w:val="continuous"/>
          <w:pgSz w:w="11906" w:h="16838"/>
          <w:pgMar w:top="357" w:right="284" w:bottom="1134" w:left="284" w:header="720" w:footer="720" w:gutter="0"/>
          <w:cols w:num="3" w:space="143"/>
          <w:docGrid w:linePitch="360"/>
        </w:sectPr>
      </w:pPr>
    </w:p>
    <w:tbl>
      <w:tblPr>
        <w:tblW w:w="9913" w:type="dxa"/>
        <w:tblInd w:w="-176" w:type="dxa"/>
        <w:tblLayout w:type="fixed"/>
        <w:tblLook w:val="0000"/>
      </w:tblPr>
      <w:tblGrid>
        <w:gridCol w:w="3828"/>
        <w:gridCol w:w="6085"/>
      </w:tblGrid>
      <w:tr w:rsidR="005709EB" w:rsidRPr="008216BB" w:rsidTr="00406705">
        <w:trPr>
          <w:trHeight w:val="1095"/>
        </w:trPr>
        <w:tc>
          <w:tcPr>
            <w:tcW w:w="3828"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6085"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w:t>
            </w:r>
            <w:proofErr w:type="gramStart"/>
            <w:r w:rsidRPr="008216BB">
              <w:rPr>
                <w:rFonts w:ascii="Times New Roman" w:hAnsi="Times New Roman" w:cs="Times New Roman"/>
              </w:rPr>
              <w:t>Большая</w:t>
            </w:r>
            <w:proofErr w:type="gramEnd"/>
            <w:r w:rsidRPr="008216BB">
              <w:rPr>
                <w:rFonts w:ascii="Times New Roman" w:hAnsi="Times New Roman" w:cs="Times New Roman"/>
              </w:rPr>
              <w:t xml:space="preserve">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r w:rsidR="0049458C" w:rsidRPr="008216BB">
              <w:rPr>
                <w:rFonts w:ascii="Times New Roman" w:hAnsi="Times New Roman" w:cs="Times New Roman"/>
              </w:rPr>
              <w:t>пгт</w:t>
            </w:r>
            <w:r w:rsidRPr="008216BB">
              <w:rPr>
                <w:rFonts w:ascii="Times New Roman" w:hAnsi="Times New Roman" w:cs="Times New Roman"/>
              </w:rPr>
              <w:t xml:space="preserve"> Большая Ирба, ул. Ленина дом 2 тел. 6-32-65</w:t>
            </w:r>
          </w:p>
          <w:p w:rsidR="005709EB" w:rsidRPr="008216BB" w:rsidRDefault="005709EB" w:rsidP="00F3244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AA5329" w:rsidRPr="008216BB">
              <w:rPr>
                <w:rFonts w:ascii="Times New Roman" w:hAnsi="Times New Roman" w:cs="Times New Roman"/>
              </w:rPr>
              <w:t xml:space="preserve"> </w:t>
            </w:r>
            <w:r w:rsidR="00406705">
              <w:rPr>
                <w:rFonts w:ascii="Times New Roman" w:hAnsi="Times New Roman" w:cs="Times New Roman"/>
              </w:rPr>
              <w:t>30</w:t>
            </w:r>
            <w:r w:rsidR="00F32449">
              <w:rPr>
                <w:rFonts w:ascii="Times New Roman" w:hAnsi="Times New Roman" w:cs="Times New Roman"/>
              </w:rPr>
              <w:t>.03</w:t>
            </w:r>
            <w:r w:rsidR="00A84404">
              <w:rPr>
                <w:rFonts w:ascii="Times New Roman" w:hAnsi="Times New Roman" w:cs="Times New Roman"/>
              </w:rPr>
              <w:t>.2017</w:t>
            </w:r>
          </w:p>
          <w:p w:rsidR="005709EB" w:rsidRPr="008216BB" w:rsidRDefault="00A6236D" w:rsidP="00406705">
            <w:pPr>
              <w:rPr>
                <w:sz w:val="20"/>
                <w:szCs w:val="20"/>
              </w:rPr>
            </w:pPr>
            <w:r w:rsidRPr="008216BB">
              <w:rPr>
                <w:sz w:val="20"/>
                <w:szCs w:val="20"/>
              </w:rPr>
              <w:t>Отпечатано</w:t>
            </w:r>
            <w:r w:rsidR="00F32449">
              <w:rPr>
                <w:sz w:val="20"/>
                <w:szCs w:val="20"/>
              </w:rPr>
              <w:t>:</w:t>
            </w:r>
            <w:r w:rsidR="00406705">
              <w:rPr>
                <w:sz w:val="20"/>
                <w:szCs w:val="20"/>
              </w:rPr>
              <w:t>31</w:t>
            </w:r>
            <w:r w:rsidR="00F32449">
              <w:rPr>
                <w:sz w:val="20"/>
                <w:szCs w:val="20"/>
              </w:rPr>
              <w:t>.03.</w:t>
            </w:r>
            <w:r w:rsidR="00A84404">
              <w:rPr>
                <w:sz w:val="20"/>
                <w:szCs w:val="20"/>
              </w:rPr>
              <w:t>2017</w:t>
            </w:r>
          </w:p>
        </w:tc>
      </w:tr>
    </w:tbl>
    <w:p w:rsidR="00406705" w:rsidRDefault="00406705">
      <w:pPr>
        <w:tabs>
          <w:tab w:val="left" w:pos="2730"/>
        </w:tabs>
        <w:ind w:right="-6025"/>
        <w:rPr>
          <w:sz w:val="16"/>
          <w:szCs w:val="16"/>
        </w:rPr>
        <w:sectPr w:rsidR="00406705" w:rsidSect="00406705">
          <w:footerReference w:type="even" r:id="rId479"/>
          <w:footerReference w:type="default" r:id="rId480"/>
          <w:type w:val="continuous"/>
          <w:pgSz w:w="11906" w:h="16838"/>
          <w:pgMar w:top="1134" w:right="851" w:bottom="1134" w:left="1701" w:header="709" w:footer="709" w:gutter="0"/>
          <w:cols w:space="708"/>
          <w:docGrid w:linePitch="360"/>
        </w:sectPr>
      </w:pPr>
    </w:p>
    <w:p w:rsidR="000314F9" w:rsidRPr="003B24EC" w:rsidRDefault="000314F9">
      <w:pPr>
        <w:tabs>
          <w:tab w:val="left" w:pos="2730"/>
        </w:tabs>
        <w:ind w:right="-6025"/>
        <w:rPr>
          <w:sz w:val="15"/>
          <w:szCs w:val="15"/>
        </w:rPr>
      </w:pPr>
    </w:p>
    <w:p w:rsidR="008850F1" w:rsidRPr="003B24EC" w:rsidRDefault="008850F1" w:rsidP="008850F1">
      <w:pPr>
        <w:tabs>
          <w:tab w:val="left" w:pos="851"/>
          <w:tab w:val="left" w:pos="993"/>
        </w:tabs>
        <w:ind w:left="8505"/>
        <w:rPr>
          <w:sz w:val="15"/>
          <w:szCs w:val="15"/>
        </w:rPr>
      </w:pPr>
      <w:r w:rsidRPr="003B24EC">
        <w:rPr>
          <w:sz w:val="15"/>
          <w:szCs w:val="15"/>
        </w:rPr>
        <w:t>Приложение № 1</w:t>
      </w:r>
    </w:p>
    <w:p w:rsidR="008850F1" w:rsidRPr="003B24EC" w:rsidRDefault="008850F1" w:rsidP="008850F1">
      <w:pPr>
        <w:tabs>
          <w:tab w:val="left" w:pos="851"/>
          <w:tab w:val="left" w:pos="993"/>
        </w:tabs>
        <w:ind w:left="8505"/>
        <w:rPr>
          <w:sz w:val="15"/>
          <w:szCs w:val="15"/>
        </w:rPr>
      </w:pPr>
      <w:r w:rsidRPr="003B24EC">
        <w:rPr>
          <w:sz w:val="15"/>
          <w:szCs w:val="15"/>
        </w:rPr>
        <w:t xml:space="preserve">к Правилам определения требований </w:t>
      </w:r>
      <w:proofErr w:type="gramStart"/>
      <w:r w:rsidRPr="003B24EC">
        <w:rPr>
          <w:sz w:val="15"/>
          <w:szCs w:val="15"/>
        </w:rPr>
        <w:t>к</w:t>
      </w:r>
      <w:proofErr w:type="gramEnd"/>
      <w:r w:rsidRPr="003B24EC">
        <w:rPr>
          <w:sz w:val="15"/>
          <w:szCs w:val="15"/>
        </w:rPr>
        <w:t xml:space="preserve"> отдельным </w:t>
      </w:r>
    </w:p>
    <w:p w:rsidR="008850F1" w:rsidRPr="003B24EC" w:rsidRDefault="008850F1" w:rsidP="008850F1">
      <w:pPr>
        <w:tabs>
          <w:tab w:val="left" w:pos="851"/>
          <w:tab w:val="left" w:pos="993"/>
        </w:tabs>
        <w:ind w:left="8505"/>
        <w:rPr>
          <w:sz w:val="15"/>
          <w:szCs w:val="15"/>
        </w:rPr>
      </w:pPr>
      <w:proofErr w:type="gramStart"/>
      <w:r w:rsidRPr="003B24EC">
        <w:rPr>
          <w:sz w:val="15"/>
          <w:szCs w:val="15"/>
        </w:rPr>
        <w:t>видам товаров, работ, услуг (в том числе</w:t>
      </w:r>
      <w:proofErr w:type="gramEnd"/>
    </w:p>
    <w:p w:rsidR="008850F1" w:rsidRPr="003B24EC" w:rsidRDefault="008850F1" w:rsidP="008850F1">
      <w:pPr>
        <w:tabs>
          <w:tab w:val="left" w:pos="284"/>
          <w:tab w:val="left" w:pos="851"/>
          <w:tab w:val="left" w:pos="993"/>
        </w:tabs>
        <w:ind w:left="8505"/>
        <w:rPr>
          <w:sz w:val="15"/>
          <w:szCs w:val="15"/>
        </w:rPr>
      </w:pPr>
      <w:r w:rsidRPr="003B24EC">
        <w:rPr>
          <w:sz w:val="15"/>
          <w:szCs w:val="15"/>
        </w:rPr>
        <w:t>предельным ценам товаров, работ, услуг)</w:t>
      </w:r>
    </w:p>
    <w:p w:rsidR="008850F1" w:rsidRPr="003B24EC" w:rsidRDefault="008850F1" w:rsidP="008850F1">
      <w:pPr>
        <w:pStyle w:val="afc"/>
        <w:tabs>
          <w:tab w:val="left" w:pos="0"/>
          <w:tab w:val="left" w:pos="851"/>
          <w:tab w:val="left" w:pos="993"/>
        </w:tabs>
        <w:ind w:left="709"/>
        <w:jc w:val="right"/>
        <w:rPr>
          <w:sz w:val="15"/>
          <w:szCs w:val="15"/>
        </w:rPr>
      </w:pPr>
    </w:p>
    <w:p w:rsidR="008850F1" w:rsidRPr="003B24EC" w:rsidRDefault="008850F1" w:rsidP="008850F1">
      <w:pPr>
        <w:pStyle w:val="afc"/>
        <w:tabs>
          <w:tab w:val="left" w:pos="0"/>
          <w:tab w:val="left" w:pos="851"/>
          <w:tab w:val="left" w:pos="993"/>
          <w:tab w:val="left" w:pos="3210"/>
        </w:tabs>
        <w:ind w:left="709"/>
        <w:rPr>
          <w:sz w:val="15"/>
          <w:szCs w:val="15"/>
        </w:rPr>
      </w:pPr>
      <w:r w:rsidRPr="003B24EC">
        <w:rPr>
          <w:sz w:val="15"/>
          <w:szCs w:val="15"/>
        </w:rPr>
        <w:tab/>
      </w:r>
      <w:r w:rsidRPr="003B24EC">
        <w:rPr>
          <w:sz w:val="15"/>
          <w:szCs w:val="15"/>
        </w:rPr>
        <w:tab/>
      </w:r>
      <w:r w:rsidRPr="003B24EC">
        <w:rPr>
          <w:sz w:val="15"/>
          <w:szCs w:val="15"/>
        </w:rPr>
        <w:tab/>
      </w:r>
    </w:p>
    <w:p w:rsidR="008850F1" w:rsidRPr="003B24EC" w:rsidRDefault="008850F1" w:rsidP="008850F1">
      <w:pPr>
        <w:tabs>
          <w:tab w:val="left" w:pos="993"/>
        </w:tabs>
        <w:autoSpaceDE w:val="0"/>
        <w:autoSpaceDN w:val="0"/>
        <w:adjustRightInd w:val="0"/>
        <w:jc w:val="center"/>
        <w:rPr>
          <w:rFonts w:eastAsiaTheme="minorHAnsi"/>
          <w:sz w:val="15"/>
          <w:szCs w:val="15"/>
          <w:lang w:eastAsia="en-US"/>
        </w:rPr>
      </w:pPr>
      <w:r w:rsidRPr="003B24EC">
        <w:rPr>
          <w:rFonts w:eastAsiaTheme="minorHAnsi"/>
          <w:sz w:val="15"/>
          <w:szCs w:val="15"/>
          <w:lang w:eastAsia="en-US"/>
        </w:rPr>
        <w:t>Примерная форма Обязательного перечня отдельных видов товаров, работ, услуг, в отношении которых определяются требования к потребительским свойствам (в том числе к качеству) и иным характеристикам</w:t>
      </w:r>
    </w:p>
    <w:p w:rsidR="008850F1" w:rsidRPr="003B24EC" w:rsidRDefault="008850F1" w:rsidP="008850F1">
      <w:pPr>
        <w:tabs>
          <w:tab w:val="left" w:pos="993"/>
        </w:tabs>
        <w:autoSpaceDE w:val="0"/>
        <w:autoSpaceDN w:val="0"/>
        <w:adjustRightInd w:val="0"/>
        <w:jc w:val="center"/>
        <w:rPr>
          <w:rFonts w:eastAsiaTheme="minorHAnsi"/>
          <w:sz w:val="15"/>
          <w:szCs w:val="15"/>
          <w:lang w:eastAsia="en-US"/>
        </w:rPr>
      </w:pPr>
    </w:p>
    <w:tbl>
      <w:tblPr>
        <w:tblStyle w:val="43"/>
        <w:tblW w:w="15197" w:type="dxa"/>
        <w:jc w:val="center"/>
        <w:tblInd w:w="-411" w:type="dxa"/>
        <w:tblLook w:val="04A0"/>
      </w:tblPr>
      <w:tblGrid>
        <w:gridCol w:w="702"/>
        <w:gridCol w:w="1196"/>
        <w:gridCol w:w="2346"/>
        <w:gridCol w:w="1725"/>
        <w:gridCol w:w="1433"/>
        <w:gridCol w:w="1701"/>
        <w:gridCol w:w="6094"/>
      </w:tblGrid>
      <w:tr w:rsidR="008850F1" w:rsidRPr="003B24EC" w:rsidTr="00406705">
        <w:trPr>
          <w:trHeight w:val="358"/>
          <w:tblHeader/>
          <w:jc w:val="center"/>
        </w:trPr>
        <w:tc>
          <w:tcPr>
            <w:tcW w:w="702" w:type="dxa"/>
            <w:vMerge w:val="restart"/>
          </w:tcPr>
          <w:p w:rsidR="008850F1" w:rsidRPr="003B24EC" w:rsidRDefault="008850F1" w:rsidP="00406705">
            <w:pPr>
              <w:tabs>
                <w:tab w:val="left" w:pos="993"/>
              </w:tabs>
              <w:autoSpaceDE w:val="0"/>
              <w:autoSpaceDN w:val="0"/>
              <w:adjustRightInd w:val="0"/>
              <w:jc w:val="center"/>
              <w:rPr>
                <w:rFonts w:ascii="Times New Roman" w:hAnsi="Times New Roman" w:cs="Times New Roman"/>
                <w:sz w:val="15"/>
                <w:szCs w:val="15"/>
                <w:lang w:eastAsia="en-US"/>
              </w:rPr>
            </w:pPr>
            <w:r w:rsidRPr="003B24EC">
              <w:rPr>
                <w:rFonts w:ascii="Times New Roman" w:hAnsi="Times New Roman" w:cs="Times New Roman"/>
                <w:sz w:val="15"/>
                <w:szCs w:val="15"/>
                <w:lang w:eastAsia="en-US"/>
              </w:rPr>
              <w:t xml:space="preserve">№ </w:t>
            </w:r>
            <w:proofErr w:type="gramStart"/>
            <w:r w:rsidRPr="003B24EC">
              <w:rPr>
                <w:rFonts w:ascii="Times New Roman" w:hAnsi="Times New Roman" w:cs="Times New Roman"/>
                <w:sz w:val="15"/>
                <w:szCs w:val="15"/>
                <w:lang w:eastAsia="en-US"/>
              </w:rPr>
              <w:t>п</w:t>
            </w:r>
            <w:proofErr w:type="gramEnd"/>
            <w:r w:rsidRPr="003B24EC">
              <w:rPr>
                <w:rFonts w:ascii="Times New Roman" w:hAnsi="Times New Roman" w:cs="Times New Roman"/>
                <w:sz w:val="15"/>
                <w:szCs w:val="15"/>
                <w:lang w:eastAsia="en-US"/>
              </w:rPr>
              <w:t>/п</w:t>
            </w:r>
          </w:p>
        </w:tc>
        <w:tc>
          <w:tcPr>
            <w:tcW w:w="1196" w:type="dxa"/>
            <w:vMerge w:val="restart"/>
          </w:tcPr>
          <w:p w:rsidR="008850F1" w:rsidRPr="003B24EC" w:rsidRDefault="008850F1" w:rsidP="00406705">
            <w:pPr>
              <w:tabs>
                <w:tab w:val="left" w:pos="993"/>
              </w:tabs>
              <w:autoSpaceDE w:val="0"/>
              <w:autoSpaceDN w:val="0"/>
              <w:adjustRightInd w:val="0"/>
              <w:jc w:val="center"/>
              <w:rPr>
                <w:rFonts w:ascii="Times New Roman" w:hAnsi="Times New Roman" w:cs="Times New Roman"/>
                <w:sz w:val="15"/>
                <w:szCs w:val="15"/>
                <w:lang w:eastAsia="en-US"/>
              </w:rPr>
            </w:pPr>
            <w:r w:rsidRPr="003B24EC">
              <w:rPr>
                <w:rFonts w:ascii="Times New Roman" w:hAnsi="Times New Roman" w:cs="Times New Roman"/>
                <w:sz w:val="15"/>
                <w:szCs w:val="15"/>
                <w:lang w:eastAsia="en-US"/>
              </w:rPr>
              <w:t xml:space="preserve">Код </w:t>
            </w:r>
            <w:proofErr w:type="gramStart"/>
            <w:r w:rsidRPr="003B24EC">
              <w:rPr>
                <w:rFonts w:ascii="Times New Roman" w:hAnsi="Times New Roman" w:cs="Times New Roman"/>
                <w:sz w:val="15"/>
                <w:szCs w:val="15"/>
                <w:lang w:eastAsia="en-US"/>
              </w:rPr>
              <w:t>по</w:t>
            </w:r>
            <w:proofErr w:type="gramEnd"/>
          </w:p>
          <w:p w:rsidR="008850F1" w:rsidRPr="003B24EC" w:rsidRDefault="008850F1" w:rsidP="00406705">
            <w:pPr>
              <w:tabs>
                <w:tab w:val="left" w:pos="993"/>
              </w:tabs>
              <w:autoSpaceDE w:val="0"/>
              <w:autoSpaceDN w:val="0"/>
              <w:adjustRightInd w:val="0"/>
              <w:jc w:val="center"/>
              <w:rPr>
                <w:rFonts w:ascii="Times New Roman" w:hAnsi="Times New Roman" w:cs="Times New Roman"/>
                <w:sz w:val="15"/>
                <w:szCs w:val="15"/>
                <w:lang w:eastAsia="en-US"/>
              </w:rPr>
            </w:pPr>
            <w:r w:rsidRPr="003B24EC">
              <w:rPr>
                <w:rFonts w:ascii="Times New Roman" w:hAnsi="Times New Roman" w:cs="Times New Roman"/>
                <w:sz w:val="15"/>
                <w:szCs w:val="15"/>
                <w:lang w:eastAsia="en-US"/>
              </w:rPr>
              <w:t>ОКПД</w:t>
            </w:r>
          </w:p>
        </w:tc>
        <w:tc>
          <w:tcPr>
            <w:tcW w:w="2346" w:type="dxa"/>
            <w:vMerge w:val="restart"/>
          </w:tcPr>
          <w:p w:rsidR="008850F1" w:rsidRPr="003B24EC" w:rsidRDefault="008850F1" w:rsidP="00406705">
            <w:pPr>
              <w:tabs>
                <w:tab w:val="left" w:pos="993"/>
              </w:tabs>
              <w:autoSpaceDE w:val="0"/>
              <w:autoSpaceDN w:val="0"/>
              <w:adjustRightInd w:val="0"/>
              <w:jc w:val="center"/>
              <w:rPr>
                <w:rFonts w:ascii="Times New Roman" w:hAnsi="Times New Roman" w:cs="Times New Roman"/>
                <w:sz w:val="15"/>
                <w:szCs w:val="15"/>
                <w:lang w:eastAsia="en-US"/>
              </w:rPr>
            </w:pPr>
            <w:r w:rsidRPr="003B24EC">
              <w:rPr>
                <w:rFonts w:ascii="Times New Roman" w:hAnsi="Times New Roman" w:cs="Times New Roman"/>
                <w:sz w:val="15"/>
                <w:szCs w:val="15"/>
                <w:lang w:eastAsia="en-US"/>
              </w:rPr>
              <w:t>Наименование отдельных видов товаров, работ, услуг</w:t>
            </w:r>
          </w:p>
        </w:tc>
        <w:tc>
          <w:tcPr>
            <w:tcW w:w="10953" w:type="dxa"/>
            <w:gridSpan w:val="4"/>
          </w:tcPr>
          <w:p w:rsidR="008850F1" w:rsidRPr="003B24EC" w:rsidRDefault="008850F1" w:rsidP="00406705">
            <w:pPr>
              <w:tabs>
                <w:tab w:val="left" w:pos="993"/>
              </w:tabs>
              <w:autoSpaceDE w:val="0"/>
              <w:autoSpaceDN w:val="0"/>
              <w:adjustRightInd w:val="0"/>
              <w:jc w:val="center"/>
              <w:rPr>
                <w:rFonts w:ascii="Times New Roman" w:hAnsi="Times New Roman" w:cs="Times New Roman"/>
                <w:sz w:val="15"/>
                <w:szCs w:val="15"/>
                <w:lang w:eastAsia="en-US"/>
              </w:rPr>
            </w:pPr>
            <w:r w:rsidRPr="003B24EC">
              <w:rPr>
                <w:rFonts w:ascii="Times New Roman" w:hAnsi="Times New Roman" w:cs="Times New Roman"/>
                <w:sz w:val="15"/>
                <w:szCs w:val="15"/>
                <w:lang w:eastAsia="en-US"/>
              </w:rPr>
              <w:t>Требования качеству, потребительским свойствам и иным характеристикам</w:t>
            </w:r>
            <w:r w:rsidRPr="003B24EC">
              <w:rPr>
                <w:rStyle w:val="afff8"/>
                <w:rFonts w:ascii="Times New Roman" w:hAnsi="Times New Roman" w:cs="Times New Roman"/>
                <w:sz w:val="15"/>
                <w:szCs w:val="15"/>
                <w:lang w:eastAsia="en-US"/>
              </w:rPr>
              <w:footnoteReference w:id="2"/>
            </w:r>
          </w:p>
        </w:tc>
      </w:tr>
      <w:tr w:rsidR="008850F1" w:rsidRPr="003B24EC" w:rsidTr="00406705">
        <w:trPr>
          <w:trHeight w:val="255"/>
          <w:tblHeader/>
          <w:jc w:val="center"/>
        </w:trPr>
        <w:tc>
          <w:tcPr>
            <w:tcW w:w="702" w:type="dxa"/>
            <w:vMerge/>
          </w:tcPr>
          <w:p w:rsidR="008850F1" w:rsidRPr="003B24EC" w:rsidRDefault="008850F1" w:rsidP="00406705">
            <w:pPr>
              <w:tabs>
                <w:tab w:val="left" w:pos="993"/>
              </w:tabs>
              <w:autoSpaceDE w:val="0"/>
              <w:autoSpaceDN w:val="0"/>
              <w:adjustRightInd w:val="0"/>
              <w:jc w:val="center"/>
              <w:rPr>
                <w:rFonts w:ascii="Times New Roman" w:hAnsi="Times New Roman" w:cs="Times New Roman"/>
                <w:sz w:val="15"/>
                <w:szCs w:val="15"/>
                <w:lang w:eastAsia="en-US"/>
              </w:rPr>
            </w:pPr>
          </w:p>
        </w:tc>
        <w:tc>
          <w:tcPr>
            <w:tcW w:w="1196" w:type="dxa"/>
            <w:vMerge/>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2346" w:type="dxa"/>
            <w:vMerge/>
          </w:tcPr>
          <w:p w:rsidR="008850F1" w:rsidRPr="003B24EC" w:rsidRDefault="008850F1" w:rsidP="00406705">
            <w:pPr>
              <w:tabs>
                <w:tab w:val="left" w:pos="993"/>
              </w:tabs>
              <w:autoSpaceDE w:val="0"/>
              <w:autoSpaceDN w:val="0"/>
              <w:adjustRightInd w:val="0"/>
              <w:jc w:val="center"/>
              <w:rPr>
                <w:rFonts w:ascii="Times New Roman" w:hAnsi="Times New Roman" w:cs="Times New Roman"/>
                <w:sz w:val="15"/>
                <w:szCs w:val="15"/>
                <w:lang w:eastAsia="en-US"/>
              </w:rPr>
            </w:pPr>
          </w:p>
        </w:tc>
        <w:tc>
          <w:tcPr>
            <w:tcW w:w="1725" w:type="dxa"/>
            <w:vMerge w:val="restart"/>
          </w:tcPr>
          <w:p w:rsidR="008850F1" w:rsidRPr="003B24EC" w:rsidRDefault="008850F1" w:rsidP="00406705">
            <w:pPr>
              <w:tabs>
                <w:tab w:val="left" w:pos="993"/>
              </w:tabs>
              <w:autoSpaceDE w:val="0"/>
              <w:autoSpaceDN w:val="0"/>
              <w:adjustRightInd w:val="0"/>
              <w:jc w:val="center"/>
              <w:rPr>
                <w:rFonts w:ascii="Times New Roman" w:hAnsi="Times New Roman" w:cs="Times New Roman"/>
                <w:sz w:val="15"/>
                <w:szCs w:val="15"/>
                <w:lang w:eastAsia="en-US"/>
              </w:rPr>
            </w:pPr>
            <w:r w:rsidRPr="003B24EC">
              <w:rPr>
                <w:rFonts w:ascii="Times New Roman" w:hAnsi="Times New Roman" w:cs="Times New Roman"/>
                <w:sz w:val="15"/>
                <w:szCs w:val="15"/>
                <w:lang w:eastAsia="en-US"/>
              </w:rPr>
              <w:t>Наименование характеристики</w:t>
            </w:r>
          </w:p>
        </w:tc>
        <w:tc>
          <w:tcPr>
            <w:tcW w:w="3134" w:type="dxa"/>
            <w:gridSpan w:val="2"/>
          </w:tcPr>
          <w:p w:rsidR="008850F1" w:rsidRPr="003B24EC" w:rsidRDefault="008850F1" w:rsidP="00406705">
            <w:pPr>
              <w:tabs>
                <w:tab w:val="left" w:pos="993"/>
              </w:tabs>
              <w:autoSpaceDE w:val="0"/>
              <w:autoSpaceDN w:val="0"/>
              <w:adjustRightInd w:val="0"/>
              <w:jc w:val="center"/>
              <w:rPr>
                <w:rFonts w:ascii="Times New Roman" w:hAnsi="Times New Roman" w:cs="Times New Roman"/>
                <w:sz w:val="15"/>
                <w:szCs w:val="15"/>
                <w:lang w:eastAsia="en-US"/>
              </w:rPr>
            </w:pPr>
            <w:r w:rsidRPr="003B24EC">
              <w:rPr>
                <w:rFonts w:ascii="Times New Roman" w:hAnsi="Times New Roman" w:cs="Times New Roman"/>
                <w:sz w:val="15"/>
                <w:szCs w:val="15"/>
                <w:lang w:eastAsia="en-US"/>
              </w:rPr>
              <w:t>Единица измерения</w:t>
            </w:r>
          </w:p>
        </w:tc>
        <w:tc>
          <w:tcPr>
            <w:tcW w:w="6094" w:type="dxa"/>
            <w:vMerge w:val="restart"/>
          </w:tcPr>
          <w:p w:rsidR="008850F1" w:rsidRPr="003B24EC" w:rsidRDefault="008850F1" w:rsidP="00406705">
            <w:pPr>
              <w:tabs>
                <w:tab w:val="left" w:pos="993"/>
              </w:tabs>
              <w:autoSpaceDE w:val="0"/>
              <w:autoSpaceDN w:val="0"/>
              <w:adjustRightInd w:val="0"/>
              <w:jc w:val="center"/>
              <w:rPr>
                <w:rFonts w:ascii="Times New Roman" w:hAnsi="Times New Roman" w:cs="Times New Roman"/>
                <w:sz w:val="15"/>
                <w:szCs w:val="15"/>
                <w:lang w:eastAsia="en-US"/>
              </w:rPr>
            </w:pPr>
            <w:r w:rsidRPr="003B24EC">
              <w:rPr>
                <w:rFonts w:ascii="Times New Roman" w:hAnsi="Times New Roman" w:cs="Times New Roman"/>
                <w:sz w:val="15"/>
                <w:szCs w:val="15"/>
                <w:lang w:eastAsia="en-US"/>
              </w:rPr>
              <w:t>Значение характеристики</w:t>
            </w:r>
          </w:p>
        </w:tc>
      </w:tr>
      <w:tr w:rsidR="008850F1" w:rsidRPr="003B24EC" w:rsidTr="00406705">
        <w:trPr>
          <w:trHeight w:val="255"/>
          <w:tblHeader/>
          <w:jc w:val="center"/>
        </w:trPr>
        <w:tc>
          <w:tcPr>
            <w:tcW w:w="702" w:type="dxa"/>
            <w:vMerge/>
          </w:tcPr>
          <w:p w:rsidR="008850F1" w:rsidRPr="003B24EC" w:rsidRDefault="008850F1" w:rsidP="00406705">
            <w:pPr>
              <w:tabs>
                <w:tab w:val="left" w:pos="993"/>
              </w:tabs>
              <w:autoSpaceDE w:val="0"/>
              <w:autoSpaceDN w:val="0"/>
              <w:adjustRightInd w:val="0"/>
              <w:jc w:val="center"/>
              <w:rPr>
                <w:rFonts w:ascii="Times New Roman" w:hAnsi="Times New Roman" w:cs="Times New Roman"/>
                <w:sz w:val="15"/>
                <w:szCs w:val="15"/>
                <w:lang w:eastAsia="en-US"/>
              </w:rPr>
            </w:pPr>
          </w:p>
        </w:tc>
        <w:tc>
          <w:tcPr>
            <w:tcW w:w="1196" w:type="dxa"/>
            <w:vMerge/>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2346" w:type="dxa"/>
            <w:vMerge/>
          </w:tcPr>
          <w:p w:rsidR="008850F1" w:rsidRPr="003B24EC" w:rsidRDefault="008850F1" w:rsidP="00406705">
            <w:pPr>
              <w:tabs>
                <w:tab w:val="left" w:pos="993"/>
              </w:tabs>
              <w:autoSpaceDE w:val="0"/>
              <w:autoSpaceDN w:val="0"/>
              <w:adjustRightInd w:val="0"/>
              <w:jc w:val="center"/>
              <w:rPr>
                <w:rFonts w:ascii="Times New Roman" w:hAnsi="Times New Roman" w:cs="Times New Roman"/>
                <w:sz w:val="15"/>
                <w:szCs w:val="15"/>
                <w:lang w:eastAsia="en-US"/>
              </w:rPr>
            </w:pPr>
          </w:p>
        </w:tc>
        <w:tc>
          <w:tcPr>
            <w:tcW w:w="1725" w:type="dxa"/>
            <w:vMerge/>
          </w:tcPr>
          <w:p w:rsidR="008850F1" w:rsidRPr="003B24EC" w:rsidRDefault="008850F1" w:rsidP="00406705">
            <w:pPr>
              <w:tabs>
                <w:tab w:val="left" w:pos="993"/>
              </w:tabs>
              <w:autoSpaceDE w:val="0"/>
              <w:autoSpaceDN w:val="0"/>
              <w:adjustRightInd w:val="0"/>
              <w:jc w:val="center"/>
              <w:rPr>
                <w:rFonts w:ascii="Times New Roman" w:hAnsi="Times New Roman" w:cs="Times New Roman"/>
                <w:sz w:val="15"/>
                <w:szCs w:val="15"/>
                <w:lang w:eastAsia="en-US"/>
              </w:rPr>
            </w:pPr>
          </w:p>
        </w:tc>
        <w:tc>
          <w:tcPr>
            <w:tcW w:w="1433" w:type="dxa"/>
          </w:tcPr>
          <w:p w:rsidR="008850F1" w:rsidRPr="003B24EC" w:rsidRDefault="008850F1" w:rsidP="00406705">
            <w:pPr>
              <w:tabs>
                <w:tab w:val="left" w:pos="993"/>
              </w:tabs>
              <w:autoSpaceDE w:val="0"/>
              <w:autoSpaceDN w:val="0"/>
              <w:adjustRightInd w:val="0"/>
              <w:jc w:val="center"/>
              <w:rPr>
                <w:rFonts w:ascii="Times New Roman" w:hAnsi="Times New Roman" w:cs="Times New Roman"/>
                <w:sz w:val="15"/>
                <w:szCs w:val="15"/>
                <w:lang w:eastAsia="en-US"/>
              </w:rPr>
            </w:pPr>
            <w:r w:rsidRPr="003B24EC">
              <w:rPr>
                <w:rFonts w:ascii="Times New Roman" w:hAnsi="Times New Roman" w:cs="Times New Roman"/>
                <w:sz w:val="15"/>
                <w:szCs w:val="15"/>
                <w:lang w:eastAsia="en-US"/>
              </w:rPr>
              <w:t>код по ОКЕИ</w:t>
            </w:r>
          </w:p>
        </w:tc>
        <w:tc>
          <w:tcPr>
            <w:tcW w:w="1701" w:type="dxa"/>
          </w:tcPr>
          <w:p w:rsidR="008850F1" w:rsidRPr="003B24EC" w:rsidRDefault="008850F1" w:rsidP="00406705">
            <w:pPr>
              <w:tabs>
                <w:tab w:val="left" w:pos="993"/>
              </w:tabs>
              <w:autoSpaceDE w:val="0"/>
              <w:autoSpaceDN w:val="0"/>
              <w:adjustRightInd w:val="0"/>
              <w:jc w:val="center"/>
              <w:rPr>
                <w:rFonts w:ascii="Times New Roman" w:hAnsi="Times New Roman" w:cs="Times New Roman"/>
                <w:sz w:val="15"/>
                <w:szCs w:val="15"/>
                <w:lang w:eastAsia="en-US"/>
              </w:rPr>
            </w:pPr>
            <w:r w:rsidRPr="003B24EC">
              <w:rPr>
                <w:rFonts w:ascii="Times New Roman" w:hAnsi="Times New Roman" w:cs="Times New Roman"/>
                <w:sz w:val="15"/>
                <w:szCs w:val="15"/>
                <w:lang w:eastAsia="en-US"/>
              </w:rPr>
              <w:t>наименование</w:t>
            </w:r>
          </w:p>
        </w:tc>
        <w:tc>
          <w:tcPr>
            <w:tcW w:w="6094" w:type="dxa"/>
            <w:vMerge/>
          </w:tcPr>
          <w:p w:rsidR="008850F1" w:rsidRPr="003B24EC" w:rsidRDefault="008850F1" w:rsidP="00406705">
            <w:pPr>
              <w:tabs>
                <w:tab w:val="left" w:pos="993"/>
              </w:tabs>
              <w:autoSpaceDE w:val="0"/>
              <w:autoSpaceDN w:val="0"/>
              <w:adjustRightInd w:val="0"/>
              <w:jc w:val="center"/>
              <w:rPr>
                <w:rFonts w:ascii="Times New Roman" w:hAnsi="Times New Roman" w:cs="Times New Roman"/>
                <w:sz w:val="15"/>
                <w:szCs w:val="15"/>
                <w:lang w:eastAsia="en-US"/>
              </w:rPr>
            </w:pPr>
          </w:p>
        </w:tc>
      </w:tr>
      <w:tr w:rsidR="008850F1" w:rsidRPr="003B24EC" w:rsidTr="00406705">
        <w:trPr>
          <w:trHeight w:val="126"/>
          <w:jc w:val="center"/>
        </w:trPr>
        <w:tc>
          <w:tcPr>
            <w:tcW w:w="702" w:type="dxa"/>
          </w:tcPr>
          <w:p w:rsidR="008850F1" w:rsidRPr="003B24EC" w:rsidRDefault="008850F1" w:rsidP="00406705">
            <w:pPr>
              <w:tabs>
                <w:tab w:val="left" w:pos="993"/>
              </w:tabs>
              <w:autoSpaceDE w:val="0"/>
              <w:autoSpaceDN w:val="0"/>
              <w:adjustRightInd w:val="0"/>
              <w:jc w:val="center"/>
              <w:rPr>
                <w:rFonts w:ascii="Times New Roman" w:hAnsi="Times New Roman" w:cs="Times New Roman"/>
                <w:sz w:val="15"/>
                <w:szCs w:val="15"/>
                <w:lang w:eastAsia="en-US"/>
              </w:rPr>
            </w:pPr>
            <w:r w:rsidRPr="003B24EC">
              <w:rPr>
                <w:rFonts w:ascii="Times New Roman" w:hAnsi="Times New Roman" w:cs="Times New Roman"/>
                <w:sz w:val="15"/>
                <w:szCs w:val="15"/>
                <w:lang w:eastAsia="en-US"/>
              </w:rPr>
              <w:t>1</w:t>
            </w:r>
          </w:p>
        </w:tc>
        <w:tc>
          <w:tcPr>
            <w:tcW w:w="1196" w:type="dxa"/>
          </w:tcPr>
          <w:p w:rsidR="008850F1" w:rsidRPr="003B24EC" w:rsidRDefault="008850F1" w:rsidP="00406705">
            <w:pPr>
              <w:tabs>
                <w:tab w:val="left" w:pos="993"/>
              </w:tabs>
              <w:autoSpaceDE w:val="0"/>
              <w:autoSpaceDN w:val="0"/>
              <w:adjustRightInd w:val="0"/>
              <w:jc w:val="center"/>
              <w:rPr>
                <w:rFonts w:ascii="Times New Roman" w:hAnsi="Times New Roman" w:cs="Times New Roman"/>
                <w:sz w:val="15"/>
                <w:szCs w:val="15"/>
                <w:lang w:eastAsia="en-US"/>
              </w:rPr>
            </w:pPr>
            <w:r w:rsidRPr="003B24EC">
              <w:rPr>
                <w:rFonts w:ascii="Times New Roman" w:hAnsi="Times New Roman" w:cs="Times New Roman"/>
                <w:sz w:val="15"/>
                <w:szCs w:val="15"/>
                <w:lang w:eastAsia="en-US"/>
              </w:rPr>
              <w:t>2</w:t>
            </w:r>
          </w:p>
        </w:tc>
        <w:tc>
          <w:tcPr>
            <w:tcW w:w="2346" w:type="dxa"/>
          </w:tcPr>
          <w:p w:rsidR="008850F1" w:rsidRPr="003B24EC" w:rsidRDefault="008850F1" w:rsidP="00406705">
            <w:pPr>
              <w:tabs>
                <w:tab w:val="left" w:pos="993"/>
              </w:tabs>
              <w:autoSpaceDE w:val="0"/>
              <w:autoSpaceDN w:val="0"/>
              <w:adjustRightInd w:val="0"/>
              <w:jc w:val="center"/>
              <w:rPr>
                <w:rFonts w:ascii="Times New Roman" w:hAnsi="Times New Roman" w:cs="Times New Roman"/>
                <w:sz w:val="15"/>
                <w:szCs w:val="15"/>
                <w:lang w:eastAsia="en-US"/>
              </w:rPr>
            </w:pPr>
            <w:r w:rsidRPr="003B24EC">
              <w:rPr>
                <w:rFonts w:ascii="Times New Roman" w:hAnsi="Times New Roman" w:cs="Times New Roman"/>
                <w:sz w:val="15"/>
                <w:szCs w:val="15"/>
                <w:lang w:eastAsia="en-US"/>
              </w:rPr>
              <w:t>3</w:t>
            </w:r>
          </w:p>
        </w:tc>
        <w:tc>
          <w:tcPr>
            <w:tcW w:w="1725" w:type="dxa"/>
            <w:tcBorders>
              <w:bottom w:val="single" w:sz="4" w:space="0" w:color="auto"/>
            </w:tcBorders>
          </w:tcPr>
          <w:p w:rsidR="008850F1" w:rsidRPr="003B24EC" w:rsidRDefault="008850F1" w:rsidP="00406705">
            <w:pPr>
              <w:tabs>
                <w:tab w:val="left" w:pos="993"/>
              </w:tabs>
              <w:autoSpaceDE w:val="0"/>
              <w:autoSpaceDN w:val="0"/>
              <w:adjustRightInd w:val="0"/>
              <w:jc w:val="center"/>
              <w:rPr>
                <w:rFonts w:ascii="Times New Roman" w:hAnsi="Times New Roman" w:cs="Times New Roman"/>
                <w:sz w:val="15"/>
                <w:szCs w:val="15"/>
                <w:lang w:eastAsia="en-US"/>
              </w:rPr>
            </w:pPr>
            <w:r w:rsidRPr="003B24EC">
              <w:rPr>
                <w:rFonts w:ascii="Times New Roman" w:hAnsi="Times New Roman" w:cs="Times New Roman"/>
                <w:sz w:val="15"/>
                <w:szCs w:val="15"/>
                <w:lang w:eastAsia="en-US"/>
              </w:rPr>
              <w:t>4</w:t>
            </w:r>
          </w:p>
        </w:tc>
        <w:tc>
          <w:tcPr>
            <w:tcW w:w="1433" w:type="dxa"/>
            <w:tcBorders>
              <w:bottom w:val="single" w:sz="4" w:space="0" w:color="auto"/>
            </w:tcBorders>
          </w:tcPr>
          <w:p w:rsidR="008850F1" w:rsidRPr="003B24EC" w:rsidRDefault="008850F1" w:rsidP="00406705">
            <w:pPr>
              <w:tabs>
                <w:tab w:val="left" w:pos="993"/>
              </w:tabs>
              <w:autoSpaceDE w:val="0"/>
              <w:autoSpaceDN w:val="0"/>
              <w:adjustRightInd w:val="0"/>
              <w:jc w:val="center"/>
              <w:rPr>
                <w:rFonts w:ascii="Times New Roman" w:hAnsi="Times New Roman" w:cs="Times New Roman"/>
                <w:sz w:val="15"/>
                <w:szCs w:val="15"/>
                <w:lang w:eastAsia="en-US"/>
              </w:rPr>
            </w:pPr>
            <w:r w:rsidRPr="003B24EC">
              <w:rPr>
                <w:rFonts w:ascii="Times New Roman" w:hAnsi="Times New Roman" w:cs="Times New Roman"/>
                <w:sz w:val="15"/>
                <w:szCs w:val="15"/>
                <w:lang w:eastAsia="en-US"/>
              </w:rPr>
              <w:t>5</w:t>
            </w:r>
          </w:p>
        </w:tc>
        <w:tc>
          <w:tcPr>
            <w:tcW w:w="1701" w:type="dxa"/>
            <w:tcBorders>
              <w:bottom w:val="single" w:sz="4" w:space="0" w:color="auto"/>
            </w:tcBorders>
          </w:tcPr>
          <w:p w:rsidR="008850F1" w:rsidRPr="003B24EC" w:rsidRDefault="008850F1" w:rsidP="00406705">
            <w:pPr>
              <w:tabs>
                <w:tab w:val="left" w:pos="993"/>
              </w:tabs>
              <w:autoSpaceDE w:val="0"/>
              <w:autoSpaceDN w:val="0"/>
              <w:adjustRightInd w:val="0"/>
              <w:jc w:val="center"/>
              <w:rPr>
                <w:rFonts w:ascii="Times New Roman" w:hAnsi="Times New Roman" w:cs="Times New Roman"/>
                <w:sz w:val="15"/>
                <w:szCs w:val="15"/>
                <w:lang w:eastAsia="en-US"/>
              </w:rPr>
            </w:pPr>
            <w:r w:rsidRPr="003B24EC">
              <w:rPr>
                <w:rFonts w:ascii="Times New Roman" w:hAnsi="Times New Roman" w:cs="Times New Roman"/>
                <w:sz w:val="15"/>
                <w:szCs w:val="15"/>
                <w:lang w:eastAsia="en-US"/>
              </w:rPr>
              <w:t>6</w:t>
            </w:r>
          </w:p>
        </w:tc>
        <w:tc>
          <w:tcPr>
            <w:tcW w:w="6094" w:type="dxa"/>
            <w:tcBorders>
              <w:bottom w:val="single" w:sz="4" w:space="0" w:color="auto"/>
            </w:tcBorders>
          </w:tcPr>
          <w:p w:rsidR="008850F1" w:rsidRPr="003B24EC" w:rsidRDefault="008850F1" w:rsidP="00406705">
            <w:pPr>
              <w:tabs>
                <w:tab w:val="left" w:pos="993"/>
              </w:tabs>
              <w:autoSpaceDE w:val="0"/>
              <w:autoSpaceDN w:val="0"/>
              <w:adjustRightInd w:val="0"/>
              <w:jc w:val="center"/>
              <w:rPr>
                <w:rFonts w:ascii="Times New Roman" w:hAnsi="Times New Roman" w:cs="Times New Roman"/>
                <w:sz w:val="15"/>
                <w:szCs w:val="15"/>
                <w:lang w:eastAsia="en-US"/>
              </w:rPr>
            </w:pPr>
            <w:r w:rsidRPr="003B24EC">
              <w:rPr>
                <w:rFonts w:ascii="Times New Roman" w:hAnsi="Times New Roman" w:cs="Times New Roman"/>
                <w:sz w:val="15"/>
                <w:szCs w:val="15"/>
                <w:lang w:eastAsia="en-US"/>
              </w:rPr>
              <w:t>7</w:t>
            </w:r>
          </w:p>
        </w:tc>
      </w:tr>
      <w:tr w:rsidR="008850F1" w:rsidRPr="003B24EC" w:rsidTr="00406705">
        <w:trPr>
          <w:trHeight w:val="126"/>
          <w:jc w:val="center"/>
        </w:trPr>
        <w:tc>
          <w:tcPr>
            <w:tcW w:w="702" w:type="dxa"/>
            <w:vMerge w:val="restart"/>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196" w:type="dxa"/>
            <w:vMerge w:val="restart"/>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2346" w:type="dxa"/>
            <w:vMerge w:val="restart"/>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725" w:type="dxa"/>
            <w:tcBorders>
              <w:bottom w:val="single" w:sz="4" w:space="0" w:color="auto"/>
            </w:tcBorders>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433" w:type="dxa"/>
            <w:tcBorders>
              <w:bottom w:val="single" w:sz="4" w:space="0" w:color="auto"/>
            </w:tcBorders>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701" w:type="dxa"/>
            <w:tcBorders>
              <w:bottom w:val="single" w:sz="4" w:space="0" w:color="auto"/>
            </w:tcBorders>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6094" w:type="dxa"/>
            <w:tcBorders>
              <w:bottom w:val="single" w:sz="4" w:space="0" w:color="auto"/>
            </w:tcBorders>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r>
      <w:tr w:rsidR="008850F1" w:rsidRPr="003B24EC" w:rsidTr="00406705">
        <w:trPr>
          <w:trHeight w:val="132"/>
          <w:jc w:val="center"/>
        </w:trPr>
        <w:tc>
          <w:tcPr>
            <w:tcW w:w="702" w:type="dxa"/>
            <w:vMerge/>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196" w:type="dxa"/>
            <w:vMerge/>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2346" w:type="dxa"/>
            <w:vMerge/>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725"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433"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701"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6094"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r>
      <w:tr w:rsidR="008850F1" w:rsidRPr="003B24EC" w:rsidTr="00406705">
        <w:trPr>
          <w:jc w:val="center"/>
        </w:trPr>
        <w:tc>
          <w:tcPr>
            <w:tcW w:w="702" w:type="dxa"/>
            <w:vMerge w:val="restart"/>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196" w:type="dxa"/>
            <w:vMerge w:val="restart"/>
          </w:tcPr>
          <w:p w:rsidR="008850F1" w:rsidRPr="003B24EC" w:rsidRDefault="008850F1" w:rsidP="00406705">
            <w:pPr>
              <w:rPr>
                <w:rFonts w:ascii="Times New Roman" w:hAnsi="Times New Roman" w:cs="Times New Roman"/>
                <w:sz w:val="15"/>
                <w:szCs w:val="15"/>
                <w:lang w:eastAsia="en-US"/>
              </w:rPr>
            </w:pPr>
          </w:p>
        </w:tc>
        <w:tc>
          <w:tcPr>
            <w:tcW w:w="2346" w:type="dxa"/>
            <w:vMerge w:val="restart"/>
          </w:tcPr>
          <w:p w:rsidR="008850F1" w:rsidRPr="003B24EC" w:rsidRDefault="008850F1" w:rsidP="00406705">
            <w:pPr>
              <w:tabs>
                <w:tab w:val="left" w:pos="240"/>
              </w:tabs>
              <w:rPr>
                <w:rFonts w:ascii="Times New Roman" w:hAnsi="Times New Roman" w:cs="Times New Roman"/>
                <w:sz w:val="15"/>
                <w:szCs w:val="15"/>
                <w:lang w:eastAsia="en-US"/>
              </w:rPr>
            </w:pPr>
          </w:p>
        </w:tc>
        <w:tc>
          <w:tcPr>
            <w:tcW w:w="1725" w:type="dxa"/>
            <w:tcBorders>
              <w:bottom w:val="single" w:sz="4" w:space="0" w:color="auto"/>
            </w:tcBorders>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433"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701"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6094"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r>
      <w:tr w:rsidR="008850F1" w:rsidRPr="003B24EC" w:rsidTr="00406705">
        <w:trPr>
          <w:trHeight w:val="70"/>
          <w:jc w:val="center"/>
        </w:trPr>
        <w:tc>
          <w:tcPr>
            <w:tcW w:w="702" w:type="dxa"/>
            <w:vMerge/>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196" w:type="dxa"/>
            <w:vMerge/>
          </w:tcPr>
          <w:p w:rsidR="008850F1" w:rsidRPr="003B24EC" w:rsidRDefault="008850F1" w:rsidP="00406705">
            <w:pPr>
              <w:rPr>
                <w:rFonts w:ascii="Times New Roman" w:hAnsi="Times New Roman" w:cs="Times New Roman"/>
                <w:sz w:val="15"/>
                <w:szCs w:val="15"/>
                <w:lang w:eastAsia="en-US"/>
              </w:rPr>
            </w:pPr>
          </w:p>
        </w:tc>
        <w:tc>
          <w:tcPr>
            <w:tcW w:w="2346" w:type="dxa"/>
            <w:vMerge/>
          </w:tcPr>
          <w:p w:rsidR="008850F1" w:rsidRPr="003B24EC" w:rsidRDefault="008850F1" w:rsidP="00406705">
            <w:pPr>
              <w:tabs>
                <w:tab w:val="left" w:pos="240"/>
              </w:tabs>
              <w:rPr>
                <w:rFonts w:ascii="Times New Roman" w:hAnsi="Times New Roman" w:cs="Times New Roman"/>
                <w:sz w:val="15"/>
                <w:szCs w:val="15"/>
                <w:lang w:eastAsia="en-US"/>
              </w:rPr>
            </w:pPr>
          </w:p>
        </w:tc>
        <w:tc>
          <w:tcPr>
            <w:tcW w:w="1725"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433"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701"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6094"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r>
      <w:tr w:rsidR="008850F1" w:rsidRPr="003B24EC" w:rsidTr="00406705">
        <w:trPr>
          <w:trHeight w:val="70"/>
          <w:jc w:val="center"/>
        </w:trPr>
        <w:tc>
          <w:tcPr>
            <w:tcW w:w="702" w:type="dxa"/>
            <w:vMerge/>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196" w:type="dxa"/>
            <w:vMerge/>
          </w:tcPr>
          <w:p w:rsidR="008850F1" w:rsidRPr="003B24EC" w:rsidRDefault="008850F1" w:rsidP="00406705">
            <w:pPr>
              <w:rPr>
                <w:rFonts w:ascii="Times New Roman" w:hAnsi="Times New Roman" w:cs="Times New Roman"/>
                <w:sz w:val="15"/>
                <w:szCs w:val="15"/>
                <w:lang w:eastAsia="en-US"/>
              </w:rPr>
            </w:pPr>
          </w:p>
        </w:tc>
        <w:tc>
          <w:tcPr>
            <w:tcW w:w="2346" w:type="dxa"/>
            <w:vMerge/>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725"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433"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701"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6094"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r>
      <w:tr w:rsidR="008850F1" w:rsidRPr="003B24EC" w:rsidTr="00406705">
        <w:trPr>
          <w:trHeight w:val="70"/>
          <w:jc w:val="center"/>
        </w:trPr>
        <w:tc>
          <w:tcPr>
            <w:tcW w:w="702" w:type="dxa"/>
            <w:vMerge w:val="restart"/>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196" w:type="dxa"/>
            <w:vMerge w:val="restart"/>
          </w:tcPr>
          <w:p w:rsidR="008850F1" w:rsidRPr="003B24EC" w:rsidRDefault="008850F1" w:rsidP="00406705">
            <w:pPr>
              <w:rPr>
                <w:rFonts w:ascii="Times New Roman" w:hAnsi="Times New Roman" w:cs="Times New Roman"/>
                <w:sz w:val="15"/>
                <w:szCs w:val="15"/>
                <w:lang w:eastAsia="en-US"/>
              </w:rPr>
            </w:pPr>
          </w:p>
        </w:tc>
        <w:tc>
          <w:tcPr>
            <w:tcW w:w="2346" w:type="dxa"/>
            <w:vMerge w:val="restart"/>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725"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433"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701"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6094"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r>
      <w:tr w:rsidR="008850F1" w:rsidRPr="003B24EC" w:rsidTr="00406705">
        <w:trPr>
          <w:trHeight w:val="70"/>
          <w:jc w:val="center"/>
        </w:trPr>
        <w:tc>
          <w:tcPr>
            <w:tcW w:w="702" w:type="dxa"/>
            <w:vMerge/>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196" w:type="dxa"/>
            <w:vMerge/>
          </w:tcPr>
          <w:p w:rsidR="008850F1" w:rsidRPr="003B24EC" w:rsidRDefault="008850F1" w:rsidP="00406705">
            <w:pPr>
              <w:rPr>
                <w:rFonts w:ascii="Times New Roman" w:hAnsi="Times New Roman" w:cs="Times New Roman"/>
                <w:sz w:val="15"/>
                <w:szCs w:val="15"/>
                <w:lang w:eastAsia="en-US"/>
              </w:rPr>
            </w:pPr>
          </w:p>
        </w:tc>
        <w:tc>
          <w:tcPr>
            <w:tcW w:w="2346" w:type="dxa"/>
            <w:vMerge/>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725"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433"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701"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6094"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r>
      <w:tr w:rsidR="008850F1" w:rsidRPr="003B24EC" w:rsidTr="00406705">
        <w:trPr>
          <w:trHeight w:val="70"/>
          <w:jc w:val="center"/>
        </w:trPr>
        <w:tc>
          <w:tcPr>
            <w:tcW w:w="702" w:type="dxa"/>
            <w:vMerge/>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196" w:type="dxa"/>
            <w:vMerge/>
          </w:tcPr>
          <w:p w:rsidR="008850F1" w:rsidRPr="003B24EC" w:rsidRDefault="008850F1" w:rsidP="00406705">
            <w:pPr>
              <w:rPr>
                <w:rFonts w:ascii="Times New Roman" w:hAnsi="Times New Roman" w:cs="Times New Roman"/>
                <w:sz w:val="15"/>
                <w:szCs w:val="15"/>
                <w:lang w:eastAsia="en-US"/>
              </w:rPr>
            </w:pPr>
          </w:p>
        </w:tc>
        <w:tc>
          <w:tcPr>
            <w:tcW w:w="2346" w:type="dxa"/>
            <w:vMerge/>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725"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433"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701"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6094"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r>
      <w:tr w:rsidR="008850F1" w:rsidRPr="003B24EC" w:rsidTr="00406705">
        <w:trPr>
          <w:trHeight w:val="70"/>
          <w:jc w:val="center"/>
        </w:trPr>
        <w:tc>
          <w:tcPr>
            <w:tcW w:w="702" w:type="dxa"/>
            <w:vMerge w:val="restart"/>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196" w:type="dxa"/>
            <w:vMerge w:val="restart"/>
          </w:tcPr>
          <w:p w:rsidR="008850F1" w:rsidRPr="003B24EC" w:rsidRDefault="008850F1" w:rsidP="00406705">
            <w:pPr>
              <w:rPr>
                <w:rFonts w:ascii="Times New Roman" w:hAnsi="Times New Roman" w:cs="Times New Roman"/>
                <w:sz w:val="15"/>
                <w:szCs w:val="15"/>
                <w:lang w:eastAsia="en-US"/>
              </w:rPr>
            </w:pPr>
          </w:p>
        </w:tc>
        <w:tc>
          <w:tcPr>
            <w:tcW w:w="2346" w:type="dxa"/>
            <w:vMerge w:val="restart"/>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725"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433"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701"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6094"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r>
      <w:tr w:rsidR="008850F1" w:rsidRPr="003B24EC" w:rsidTr="00406705">
        <w:trPr>
          <w:trHeight w:val="70"/>
          <w:jc w:val="center"/>
        </w:trPr>
        <w:tc>
          <w:tcPr>
            <w:tcW w:w="702" w:type="dxa"/>
            <w:vMerge/>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196" w:type="dxa"/>
            <w:vMerge/>
          </w:tcPr>
          <w:p w:rsidR="008850F1" w:rsidRPr="003B24EC" w:rsidRDefault="008850F1" w:rsidP="00406705">
            <w:pPr>
              <w:rPr>
                <w:rFonts w:ascii="Times New Roman" w:hAnsi="Times New Roman" w:cs="Times New Roman"/>
                <w:sz w:val="15"/>
                <w:szCs w:val="15"/>
                <w:lang w:eastAsia="en-US"/>
              </w:rPr>
            </w:pPr>
          </w:p>
        </w:tc>
        <w:tc>
          <w:tcPr>
            <w:tcW w:w="2346" w:type="dxa"/>
            <w:vMerge/>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725"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433"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701"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6094"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r>
      <w:tr w:rsidR="008850F1" w:rsidRPr="003B24EC" w:rsidTr="00406705">
        <w:trPr>
          <w:trHeight w:val="70"/>
          <w:jc w:val="center"/>
        </w:trPr>
        <w:tc>
          <w:tcPr>
            <w:tcW w:w="702" w:type="dxa"/>
            <w:vMerge/>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196" w:type="dxa"/>
            <w:vMerge/>
          </w:tcPr>
          <w:p w:rsidR="008850F1" w:rsidRPr="003B24EC" w:rsidRDefault="008850F1" w:rsidP="00406705">
            <w:pPr>
              <w:rPr>
                <w:rFonts w:ascii="Times New Roman" w:hAnsi="Times New Roman" w:cs="Times New Roman"/>
                <w:sz w:val="15"/>
                <w:szCs w:val="15"/>
                <w:lang w:eastAsia="en-US"/>
              </w:rPr>
            </w:pPr>
          </w:p>
        </w:tc>
        <w:tc>
          <w:tcPr>
            <w:tcW w:w="2346" w:type="dxa"/>
            <w:vMerge/>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725"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433"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1701"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c>
          <w:tcPr>
            <w:tcW w:w="6094" w:type="dxa"/>
          </w:tcPr>
          <w:p w:rsidR="008850F1" w:rsidRPr="003B24EC" w:rsidRDefault="008850F1" w:rsidP="00406705">
            <w:pPr>
              <w:tabs>
                <w:tab w:val="left" w:pos="993"/>
              </w:tabs>
              <w:autoSpaceDE w:val="0"/>
              <w:autoSpaceDN w:val="0"/>
              <w:adjustRightInd w:val="0"/>
              <w:rPr>
                <w:rFonts w:ascii="Times New Roman" w:hAnsi="Times New Roman" w:cs="Times New Roman"/>
                <w:sz w:val="15"/>
                <w:szCs w:val="15"/>
                <w:lang w:eastAsia="en-US"/>
              </w:rPr>
            </w:pPr>
          </w:p>
        </w:tc>
      </w:tr>
    </w:tbl>
    <w:p w:rsidR="008850F1" w:rsidRPr="003B24EC" w:rsidRDefault="008850F1" w:rsidP="008850F1">
      <w:pPr>
        <w:pStyle w:val="afc"/>
        <w:tabs>
          <w:tab w:val="left" w:pos="0"/>
          <w:tab w:val="left" w:pos="851"/>
          <w:tab w:val="left" w:pos="993"/>
          <w:tab w:val="left" w:pos="3210"/>
        </w:tabs>
        <w:ind w:left="709"/>
        <w:rPr>
          <w:sz w:val="15"/>
          <w:szCs w:val="15"/>
        </w:rPr>
      </w:pPr>
    </w:p>
    <w:p w:rsidR="008850F1" w:rsidRPr="003B24EC" w:rsidRDefault="008850F1" w:rsidP="008850F1">
      <w:pPr>
        <w:pStyle w:val="afc"/>
        <w:tabs>
          <w:tab w:val="left" w:pos="0"/>
          <w:tab w:val="left" w:pos="851"/>
          <w:tab w:val="left" w:pos="993"/>
        </w:tabs>
        <w:ind w:left="709"/>
        <w:jc w:val="center"/>
        <w:rPr>
          <w:b/>
          <w:sz w:val="15"/>
          <w:szCs w:val="15"/>
        </w:rPr>
      </w:pPr>
    </w:p>
    <w:p w:rsidR="008850F1" w:rsidRPr="003B24EC" w:rsidRDefault="008850F1">
      <w:pPr>
        <w:tabs>
          <w:tab w:val="left" w:pos="2730"/>
        </w:tabs>
        <w:ind w:right="-6025"/>
        <w:rPr>
          <w:sz w:val="15"/>
          <w:szCs w:val="15"/>
        </w:rPr>
      </w:pPr>
    </w:p>
    <w:p w:rsidR="008850F1" w:rsidRPr="003B24EC" w:rsidRDefault="008850F1">
      <w:pPr>
        <w:tabs>
          <w:tab w:val="left" w:pos="2730"/>
        </w:tabs>
        <w:ind w:right="-6025"/>
        <w:rPr>
          <w:sz w:val="15"/>
          <w:szCs w:val="15"/>
        </w:rPr>
      </w:pPr>
    </w:p>
    <w:p w:rsidR="008850F1" w:rsidRPr="003B24EC" w:rsidRDefault="008850F1">
      <w:pPr>
        <w:tabs>
          <w:tab w:val="left" w:pos="2730"/>
        </w:tabs>
        <w:ind w:right="-6025"/>
        <w:rPr>
          <w:sz w:val="15"/>
          <w:szCs w:val="15"/>
        </w:rPr>
      </w:pPr>
    </w:p>
    <w:p w:rsidR="008850F1" w:rsidRPr="003B24EC" w:rsidRDefault="008850F1" w:rsidP="008850F1">
      <w:pPr>
        <w:ind w:left="8505"/>
        <w:rPr>
          <w:color w:val="000000" w:themeColor="text1"/>
          <w:sz w:val="15"/>
          <w:szCs w:val="15"/>
        </w:rPr>
      </w:pPr>
      <w:r w:rsidRPr="003B24EC">
        <w:rPr>
          <w:color w:val="000000" w:themeColor="text1"/>
          <w:sz w:val="15"/>
          <w:szCs w:val="15"/>
        </w:rPr>
        <w:t>Приложение № 2</w:t>
      </w:r>
    </w:p>
    <w:p w:rsidR="008850F1" w:rsidRPr="003B24EC" w:rsidRDefault="008850F1" w:rsidP="008850F1">
      <w:pPr>
        <w:ind w:left="8505"/>
        <w:rPr>
          <w:color w:val="000000" w:themeColor="text1"/>
          <w:sz w:val="15"/>
          <w:szCs w:val="15"/>
        </w:rPr>
      </w:pPr>
      <w:r w:rsidRPr="003B24EC">
        <w:rPr>
          <w:color w:val="000000" w:themeColor="text1"/>
          <w:sz w:val="15"/>
          <w:szCs w:val="15"/>
        </w:rPr>
        <w:t xml:space="preserve">к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w:t>
      </w:r>
    </w:p>
    <w:p w:rsidR="008850F1" w:rsidRPr="003B24EC" w:rsidRDefault="008850F1" w:rsidP="008850F1">
      <w:pPr>
        <w:ind w:left="8505"/>
        <w:rPr>
          <w:color w:val="000000" w:themeColor="text1"/>
          <w:sz w:val="15"/>
          <w:szCs w:val="15"/>
        </w:rPr>
      </w:pPr>
    </w:p>
    <w:p w:rsidR="008850F1" w:rsidRPr="003B24EC" w:rsidRDefault="008850F1" w:rsidP="008850F1">
      <w:pPr>
        <w:jc w:val="center"/>
        <w:rPr>
          <w:b/>
          <w:color w:val="000000" w:themeColor="text1"/>
          <w:sz w:val="15"/>
          <w:szCs w:val="15"/>
        </w:rPr>
      </w:pPr>
    </w:p>
    <w:p w:rsidR="008850F1" w:rsidRPr="003B24EC" w:rsidRDefault="008850F1" w:rsidP="008850F1">
      <w:pPr>
        <w:jc w:val="center"/>
        <w:rPr>
          <w:b/>
          <w:color w:val="000000" w:themeColor="text1"/>
          <w:sz w:val="15"/>
          <w:szCs w:val="15"/>
        </w:rPr>
      </w:pPr>
    </w:p>
    <w:p w:rsidR="008850F1" w:rsidRPr="003B24EC" w:rsidRDefault="008850F1" w:rsidP="008850F1">
      <w:pPr>
        <w:jc w:val="center"/>
        <w:rPr>
          <w:b/>
          <w:color w:val="000000" w:themeColor="text1"/>
          <w:sz w:val="15"/>
          <w:szCs w:val="15"/>
        </w:rPr>
      </w:pPr>
      <w:r w:rsidRPr="003B24EC">
        <w:rPr>
          <w:b/>
          <w:color w:val="000000" w:themeColor="text1"/>
          <w:sz w:val="15"/>
          <w:szCs w:val="15"/>
        </w:rPr>
        <w:t xml:space="preserve">Распределение планируемых расходов за счет средств местного бюджета по мероприятиям и подпрограмм муниципальной программы муниципального образования поселок </w:t>
      </w:r>
      <w:proofErr w:type="gramStart"/>
      <w:r w:rsidRPr="003B24EC">
        <w:rPr>
          <w:b/>
          <w:color w:val="000000" w:themeColor="text1"/>
          <w:sz w:val="15"/>
          <w:szCs w:val="15"/>
        </w:rPr>
        <w:t>Большая</w:t>
      </w:r>
      <w:proofErr w:type="gramEnd"/>
      <w:r w:rsidRPr="003B24EC">
        <w:rPr>
          <w:b/>
          <w:color w:val="000000" w:themeColor="text1"/>
          <w:sz w:val="15"/>
          <w:szCs w:val="15"/>
        </w:rPr>
        <w:t xml:space="preserve"> Ирба</w:t>
      </w:r>
    </w:p>
    <w:p w:rsidR="008850F1" w:rsidRPr="003B24EC" w:rsidRDefault="008850F1" w:rsidP="008850F1">
      <w:pPr>
        <w:jc w:val="center"/>
        <w:rPr>
          <w:b/>
          <w:color w:val="000000" w:themeColor="text1"/>
          <w:sz w:val="15"/>
          <w:szCs w:val="15"/>
        </w:rPr>
      </w:pPr>
    </w:p>
    <w:tbl>
      <w:tblPr>
        <w:tblW w:w="15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409"/>
        <w:gridCol w:w="1559"/>
        <w:gridCol w:w="784"/>
        <w:gridCol w:w="738"/>
        <w:gridCol w:w="811"/>
        <w:gridCol w:w="741"/>
        <w:gridCol w:w="832"/>
        <w:gridCol w:w="976"/>
        <w:gridCol w:w="1025"/>
        <w:gridCol w:w="904"/>
        <w:gridCol w:w="902"/>
        <w:gridCol w:w="830"/>
        <w:gridCol w:w="833"/>
        <w:gridCol w:w="979"/>
      </w:tblGrid>
      <w:tr w:rsidR="008850F1" w:rsidRPr="003B24EC" w:rsidTr="00406705">
        <w:tc>
          <w:tcPr>
            <w:tcW w:w="1101"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 xml:space="preserve">Статус (муниципальная программа, подпрограмма) </w:t>
            </w:r>
          </w:p>
        </w:tc>
        <w:tc>
          <w:tcPr>
            <w:tcW w:w="2409"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Наименование программы, подпрограммы</w:t>
            </w:r>
          </w:p>
        </w:tc>
        <w:tc>
          <w:tcPr>
            <w:tcW w:w="1559"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Наименование ГРБС</w:t>
            </w:r>
          </w:p>
        </w:tc>
        <w:tc>
          <w:tcPr>
            <w:tcW w:w="3074" w:type="dxa"/>
            <w:gridSpan w:val="4"/>
          </w:tcPr>
          <w:p w:rsidR="008850F1" w:rsidRPr="003B24EC" w:rsidRDefault="008850F1" w:rsidP="00406705">
            <w:pPr>
              <w:jc w:val="center"/>
              <w:rPr>
                <w:color w:val="000000" w:themeColor="text1"/>
                <w:sz w:val="15"/>
                <w:szCs w:val="15"/>
              </w:rPr>
            </w:pPr>
            <w:r w:rsidRPr="003B24EC">
              <w:rPr>
                <w:color w:val="000000" w:themeColor="text1"/>
                <w:sz w:val="15"/>
                <w:szCs w:val="15"/>
              </w:rPr>
              <w:t>Код бюджетной классификации</w:t>
            </w:r>
          </w:p>
        </w:tc>
        <w:tc>
          <w:tcPr>
            <w:tcW w:w="7281" w:type="dxa"/>
            <w:gridSpan w:val="8"/>
          </w:tcPr>
          <w:p w:rsidR="008850F1" w:rsidRPr="003B24EC" w:rsidRDefault="008850F1" w:rsidP="00406705">
            <w:pPr>
              <w:jc w:val="center"/>
              <w:rPr>
                <w:color w:val="000000" w:themeColor="text1"/>
                <w:sz w:val="15"/>
                <w:szCs w:val="15"/>
              </w:rPr>
            </w:pPr>
            <w:r w:rsidRPr="003B24EC">
              <w:rPr>
                <w:color w:val="000000" w:themeColor="text1"/>
                <w:sz w:val="15"/>
                <w:szCs w:val="15"/>
              </w:rPr>
              <w:t>Расходы (тыс. руб.), годы</w:t>
            </w:r>
          </w:p>
        </w:tc>
      </w:tr>
      <w:tr w:rsidR="008850F1" w:rsidRPr="003B24EC" w:rsidTr="00406705">
        <w:tc>
          <w:tcPr>
            <w:tcW w:w="1101" w:type="dxa"/>
            <w:vMerge/>
          </w:tcPr>
          <w:p w:rsidR="008850F1" w:rsidRPr="003B24EC" w:rsidRDefault="008850F1" w:rsidP="00406705">
            <w:pPr>
              <w:jc w:val="center"/>
              <w:rPr>
                <w:color w:val="000000" w:themeColor="text1"/>
                <w:sz w:val="15"/>
                <w:szCs w:val="15"/>
              </w:rPr>
            </w:pPr>
          </w:p>
        </w:tc>
        <w:tc>
          <w:tcPr>
            <w:tcW w:w="2409" w:type="dxa"/>
            <w:vMerge/>
          </w:tcPr>
          <w:p w:rsidR="008850F1" w:rsidRPr="003B24EC" w:rsidRDefault="008850F1" w:rsidP="00406705">
            <w:pPr>
              <w:jc w:val="center"/>
              <w:rPr>
                <w:color w:val="000000" w:themeColor="text1"/>
                <w:sz w:val="15"/>
                <w:szCs w:val="15"/>
              </w:rPr>
            </w:pPr>
          </w:p>
        </w:tc>
        <w:tc>
          <w:tcPr>
            <w:tcW w:w="1559" w:type="dxa"/>
            <w:vMerge/>
          </w:tcPr>
          <w:p w:rsidR="008850F1" w:rsidRPr="003B24EC" w:rsidRDefault="008850F1" w:rsidP="00406705">
            <w:pPr>
              <w:jc w:val="center"/>
              <w:rPr>
                <w:color w:val="000000" w:themeColor="text1"/>
                <w:sz w:val="15"/>
                <w:szCs w:val="15"/>
              </w:rPr>
            </w:pPr>
          </w:p>
        </w:tc>
        <w:tc>
          <w:tcPr>
            <w:tcW w:w="784" w:type="dxa"/>
          </w:tcPr>
          <w:p w:rsidR="008850F1" w:rsidRPr="003B24EC" w:rsidRDefault="008850F1" w:rsidP="00406705">
            <w:pPr>
              <w:jc w:val="center"/>
              <w:rPr>
                <w:color w:val="000000" w:themeColor="text1"/>
                <w:sz w:val="15"/>
                <w:szCs w:val="15"/>
              </w:rPr>
            </w:pPr>
            <w:r w:rsidRPr="003B24EC">
              <w:rPr>
                <w:color w:val="000000" w:themeColor="text1"/>
                <w:sz w:val="15"/>
                <w:szCs w:val="15"/>
              </w:rPr>
              <w:t>ГРБС</w:t>
            </w:r>
          </w:p>
        </w:tc>
        <w:tc>
          <w:tcPr>
            <w:tcW w:w="738" w:type="dxa"/>
          </w:tcPr>
          <w:p w:rsidR="008850F1" w:rsidRPr="003B24EC" w:rsidRDefault="008850F1" w:rsidP="00406705">
            <w:pPr>
              <w:jc w:val="center"/>
              <w:rPr>
                <w:color w:val="000000" w:themeColor="text1"/>
                <w:sz w:val="15"/>
                <w:szCs w:val="15"/>
              </w:rPr>
            </w:pPr>
            <w:r w:rsidRPr="003B24EC">
              <w:rPr>
                <w:color w:val="000000" w:themeColor="text1"/>
                <w:sz w:val="15"/>
                <w:szCs w:val="15"/>
              </w:rPr>
              <w:t>Рз</w:t>
            </w: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roofErr w:type="gramStart"/>
            <w:r w:rsidRPr="003B24EC">
              <w:rPr>
                <w:color w:val="000000" w:themeColor="text1"/>
                <w:sz w:val="15"/>
                <w:szCs w:val="15"/>
              </w:rPr>
              <w:t>Пр</w:t>
            </w:r>
            <w:proofErr w:type="gramEnd"/>
          </w:p>
        </w:tc>
        <w:tc>
          <w:tcPr>
            <w:tcW w:w="811" w:type="dxa"/>
          </w:tcPr>
          <w:p w:rsidR="008850F1" w:rsidRPr="003B24EC" w:rsidRDefault="008850F1" w:rsidP="00406705">
            <w:pPr>
              <w:jc w:val="center"/>
              <w:rPr>
                <w:color w:val="000000" w:themeColor="text1"/>
                <w:sz w:val="15"/>
                <w:szCs w:val="15"/>
              </w:rPr>
            </w:pPr>
            <w:r w:rsidRPr="003B24EC">
              <w:rPr>
                <w:color w:val="000000" w:themeColor="text1"/>
                <w:sz w:val="15"/>
                <w:szCs w:val="15"/>
              </w:rPr>
              <w:t>ЦСР</w:t>
            </w:r>
          </w:p>
        </w:tc>
        <w:tc>
          <w:tcPr>
            <w:tcW w:w="741" w:type="dxa"/>
          </w:tcPr>
          <w:p w:rsidR="008850F1" w:rsidRPr="003B24EC" w:rsidRDefault="008850F1" w:rsidP="00406705">
            <w:pPr>
              <w:jc w:val="center"/>
              <w:rPr>
                <w:color w:val="000000" w:themeColor="text1"/>
                <w:sz w:val="15"/>
                <w:szCs w:val="15"/>
              </w:rPr>
            </w:pPr>
            <w:r w:rsidRPr="003B24EC">
              <w:rPr>
                <w:color w:val="000000" w:themeColor="text1"/>
                <w:sz w:val="15"/>
                <w:szCs w:val="15"/>
              </w:rPr>
              <w:t>ВР</w:t>
            </w:r>
          </w:p>
        </w:tc>
        <w:tc>
          <w:tcPr>
            <w:tcW w:w="832" w:type="dxa"/>
          </w:tcPr>
          <w:p w:rsidR="008850F1" w:rsidRPr="003B24EC" w:rsidRDefault="008850F1" w:rsidP="00406705">
            <w:pPr>
              <w:jc w:val="center"/>
              <w:rPr>
                <w:color w:val="000000" w:themeColor="text1"/>
                <w:sz w:val="15"/>
                <w:szCs w:val="15"/>
              </w:rPr>
            </w:pPr>
            <w:r w:rsidRPr="003B24EC">
              <w:rPr>
                <w:color w:val="000000" w:themeColor="text1"/>
                <w:sz w:val="15"/>
                <w:szCs w:val="15"/>
              </w:rPr>
              <w:t>2014 год</w:t>
            </w:r>
          </w:p>
        </w:tc>
        <w:tc>
          <w:tcPr>
            <w:tcW w:w="976" w:type="dxa"/>
          </w:tcPr>
          <w:p w:rsidR="008850F1" w:rsidRPr="003B24EC" w:rsidRDefault="008850F1" w:rsidP="00406705">
            <w:pPr>
              <w:jc w:val="center"/>
              <w:rPr>
                <w:color w:val="000000" w:themeColor="text1"/>
                <w:sz w:val="15"/>
                <w:szCs w:val="15"/>
              </w:rPr>
            </w:pPr>
            <w:r w:rsidRPr="003B24EC">
              <w:rPr>
                <w:color w:val="000000" w:themeColor="text1"/>
                <w:sz w:val="15"/>
                <w:szCs w:val="15"/>
              </w:rPr>
              <w:t>2015 год</w:t>
            </w:r>
          </w:p>
        </w:tc>
        <w:tc>
          <w:tcPr>
            <w:tcW w:w="1025" w:type="dxa"/>
          </w:tcPr>
          <w:p w:rsidR="008850F1" w:rsidRPr="003B24EC" w:rsidRDefault="008850F1" w:rsidP="00406705">
            <w:pPr>
              <w:jc w:val="center"/>
              <w:rPr>
                <w:color w:val="000000" w:themeColor="text1"/>
                <w:sz w:val="15"/>
                <w:szCs w:val="15"/>
              </w:rPr>
            </w:pPr>
            <w:r w:rsidRPr="003B24EC">
              <w:rPr>
                <w:color w:val="000000" w:themeColor="text1"/>
                <w:sz w:val="15"/>
                <w:szCs w:val="15"/>
              </w:rPr>
              <w:t>ЦСР на 2016</w:t>
            </w:r>
          </w:p>
        </w:tc>
        <w:tc>
          <w:tcPr>
            <w:tcW w:w="904" w:type="dxa"/>
          </w:tcPr>
          <w:p w:rsidR="008850F1" w:rsidRPr="003B24EC" w:rsidRDefault="008850F1" w:rsidP="00406705">
            <w:pPr>
              <w:jc w:val="center"/>
              <w:rPr>
                <w:color w:val="000000" w:themeColor="text1"/>
                <w:sz w:val="15"/>
                <w:szCs w:val="15"/>
              </w:rPr>
            </w:pPr>
            <w:r w:rsidRPr="003B24EC">
              <w:rPr>
                <w:color w:val="000000" w:themeColor="text1"/>
                <w:sz w:val="15"/>
                <w:szCs w:val="15"/>
              </w:rPr>
              <w:t>2016 год</w:t>
            </w:r>
          </w:p>
        </w:tc>
        <w:tc>
          <w:tcPr>
            <w:tcW w:w="902" w:type="dxa"/>
          </w:tcPr>
          <w:p w:rsidR="008850F1" w:rsidRPr="003B24EC" w:rsidRDefault="008850F1" w:rsidP="00406705">
            <w:pPr>
              <w:jc w:val="center"/>
              <w:rPr>
                <w:color w:val="000000" w:themeColor="text1"/>
                <w:sz w:val="15"/>
                <w:szCs w:val="15"/>
              </w:rPr>
            </w:pPr>
            <w:r w:rsidRPr="003B24EC">
              <w:rPr>
                <w:color w:val="000000" w:themeColor="text1"/>
                <w:sz w:val="15"/>
                <w:szCs w:val="15"/>
              </w:rPr>
              <w:t>2017 год</w:t>
            </w:r>
          </w:p>
        </w:tc>
        <w:tc>
          <w:tcPr>
            <w:tcW w:w="830" w:type="dxa"/>
          </w:tcPr>
          <w:p w:rsidR="008850F1" w:rsidRPr="003B24EC" w:rsidRDefault="008850F1" w:rsidP="00406705">
            <w:pPr>
              <w:jc w:val="center"/>
              <w:rPr>
                <w:color w:val="000000" w:themeColor="text1"/>
                <w:sz w:val="15"/>
                <w:szCs w:val="15"/>
              </w:rPr>
            </w:pPr>
            <w:r w:rsidRPr="003B24EC">
              <w:rPr>
                <w:color w:val="000000" w:themeColor="text1"/>
                <w:sz w:val="15"/>
                <w:szCs w:val="15"/>
              </w:rPr>
              <w:t>2018 год</w:t>
            </w:r>
          </w:p>
        </w:tc>
        <w:tc>
          <w:tcPr>
            <w:tcW w:w="833" w:type="dxa"/>
          </w:tcPr>
          <w:p w:rsidR="008850F1" w:rsidRPr="003B24EC" w:rsidRDefault="008850F1" w:rsidP="00406705">
            <w:pPr>
              <w:jc w:val="center"/>
              <w:rPr>
                <w:color w:val="000000" w:themeColor="text1"/>
                <w:sz w:val="15"/>
                <w:szCs w:val="15"/>
              </w:rPr>
            </w:pPr>
            <w:r w:rsidRPr="003B24EC">
              <w:rPr>
                <w:color w:val="000000" w:themeColor="text1"/>
                <w:sz w:val="15"/>
                <w:szCs w:val="15"/>
              </w:rPr>
              <w:t>2019 год</w:t>
            </w:r>
          </w:p>
        </w:tc>
        <w:tc>
          <w:tcPr>
            <w:tcW w:w="979" w:type="dxa"/>
          </w:tcPr>
          <w:p w:rsidR="008850F1" w:rsidRPr="003B24EC" w:rsidRDefault="008850F1" w:rsidP="00406705">
            <w:pPr>
              <w:jc w:val="center"/>
              <w:rPr>
                <w:color w:val="000000" w:themeColor="text1"/>
                <w:sz w:val="15"/>
                <w:szCs w:val="15"/>
              </w:rPr>
            </w:pPr>
            <w:r w:rsidRPr="003B24EC">
              <w:rPr>
                <w:color w:val="000000" w:themeColor="text1"/>
                <w:sz w:val="15"/>
                <w:szCs w:val="15"/>
              </w:rPr>
              <w:t>Итого на перио</w:t>
            </w:r>
          </w:p>
        </w:tc>
      </w:tr>
      <w:tr w:rsidR="008850F1" w:rsidRPr="003B24EC" w:rsidTr="00406705">
        <w:tc>
          <w:tcPr>
            <w:tcW w:w="1101" w:type="dxa"/>
            <w:vMerge w:val="restart"/>
          </w:tcPr>
          <w:p w:rsidR="008850F1" w:rsidRPr="003B24EC" w:rsidRDefault="008850F1" w:rsidP="00406705">
            <w:pPr>
              <w:rPr>
                <w:color w:val="000000" w:themeColor="text1"/>
                <w:sz w:val="15"/>
                <w:szCs w:val="15"/>
              </w:rPr>
            </w:pPr>
            <w:r w:rsidRPr="003B24EC">
              <w:rPr>
                <w:color w:val="000000" w:themeColor="text1"/>
                <w:sz w:val="15"/>
                <w:szCs w:val="15"/>
              </w:rPr>
              <w:t xml:space="preserve">Муниципальная программа </w:t>
            </w:r>
          </w:p>
        </w:tc>
        <w:tc>
          <w:tcPr>
            <w:tcW w:w="2409" w:type="dxa"/>
            <w:vMerge w:val="restart"/>
          </w:tcPr>
          <w:p w:rsidR="008850F1" w:rsidRPr="003B24EC" w:rsidRDefault="008850F1" w:rsidP="00406705">
            <w:pPr>
              <w:rPr>
                <w:b/>
                <w:i/>
                <w:color w:val="000000" w:themeColor="text1"/>
                <w:sz w:val="15"/>
                <w:szCs w:val="15"/>
              </w:rPr>
            </w:pPr>
            <w:r w:rsidRPr="003B24EC">
              <w:rPr>
                <w:b/>
                <w:i/>
                <w:color w:val="000000" w:themeColor="text1"/>
                <w:sz w:val="15"/>
                <w:szCs w:val="15"/>
              </w:rPr>
              <w:t xml:space="preserve">«Обеспечение жизнедеятельности, улучшения качества жизни населения муниципального </w:t>
            </w:r>
            <w:r w:rsidRPr="003B24EC">
              <w:rPr>
                <w:b/>
                <w:i/>
                <w:color w:val="000000" w:themeColor="text1"/>
                <w:sz w:val="15"/>
                <w:szCs w:val="15"/>
              </w:rPr>
              <w:lastRenderedPageBreak/>
              <w:t xml:space="preserve">образования поселок </w:t>
            </w:r>
            <w:proofErr w:type="gramStart"/>
            <w:r w:rsidRPr="003B24EC">
              <w:rPr>
                <w:b/>
                <w:i/>
                <w:color w:val="000000" w:themeColor="text1"/>
                <w:sz w:val="15"/>
                <w:szCs w:val="15"/>
              </w:rPr>
              <w:t>Большая</w:t>
            </w:r>
            <w:proofErr w:type="gramEnd"/>
            <w:r w:rsidRPr="003B24EC">
              <w:rPr>
                <w:b/>
                <w:i/>
                <w:color w:val="000000" w:themeColor="text1"/>
                <w:sz w:val="15"/>
                <w:szCs w:val="15"/>
              </w:rPr>
              <w:t xml:space="preserve"> Ирба»</w:t>
            </w: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lastRenderedPageBreak/>
              <w:t>всего расходные обязательства по программе</w:t>
            </w:r>
          </w:p>
        </w:tc>
        <w:tc>
          <w:tcPr>
            <w:tcW w:w="784" w:type="dxa"/>
          </w:tcPr>
          <w:p w:rsidR="008850F1" w:rsidRPr="003B24EC" w:rsidRDefault="008850F1" w:rsidP="00406705">
            <w:pPr>
              <w:jc w:val="center"/>
              <w:rPr>
                <w:color w:val="000000" w:themeColor="text1"/>
                <w:sz w:val="15"/>
                <w:szCs w:val="15"/>
              </w:rPr>
            </w:pPr>
            <w:r w:rsidRPr="003B24EC">
              <w:rPr>
                <w:color w:val="000000" w:themeColor="text1"/>
                <w:sz w:val="15"/>
                <w:szCs w:val="15"/>
              </w:rPr>
              <w:t>Х</w:t>
            </w:r>
          </w:p>
        </w:tc>
        <w:tc>
          <w:tcPr>
            <w:tcW w:w="738" w:type="dxa"/>
          </w:tcPr>
          <w:p w:rsidR="008850F1" w:rsidRPr="003B24EC" w:rsidRDefault="008850F1" w:rsidP="00406705">
            <w:pPr>
              <w:jc w:val="center"/>
              <w:rPr>
                <w:color w:val="000000" w:themeColor="text1"/>
                <w:sz w:val="15"/>
                <w:szCs w:val="15"/>
              </w:rPr>
            </w:pPr>
            <w:r w:rsidRPr="003B24EC">
              <w:rPr>
                <w:color w:val="000000" w:themeColor="text1"/>
                <w:sz w:val="15"/>
                <w:szCs w:val="15"/>
              </w:rPr>
              <w:t>Х</w:t>
            </w:r>
          </w:p>
        </w:tc>
        <w:tc>
          <w:tcPr>
            <w:tcW w:w="811" w:type="dxa"/>
          </w:tcPr>
          <w:p w:rsidR="008850F1" w:rsidRPr="003B24EC" w:rsidRDefault="008850F1" w:rsidP="00406705">
            <w:pPr>
              <w:jc w:val="center"/>
              <w:rPr>
                <w:color w:val="000000" w:themeColor="text1"/>
                <w:sz w:val="15"/>
                <w:szCs w:val="15"/>
              </w:rPr>
            </w:pPr>
            <w:r w:rsidRPr="003B24EC">
              <w:rPr>
                <w:color w:val="000000" w:themeColor="text1"/>
                <w:sz w:val="15"/>
                <w:szCs w:val="15"/>
              </w:rPr>
              <w:t>Х</w:t>
            </w:r>
          </w:p>
        </w:tc>
        <w:tc>
          <w:tcPr>
            <w:tcW w:w="741" w:type="dxa"/>
          </w:tcPr>
          <w:p w:rsidR="008850F1" w:rsidRPr="003B24EC" w:rsidRDefault="008850F1" w:rsidP="00406705">
            <w:pPr>
              <w:jc w:val="center"/>
              <w:rPr>
                <w:color w:val="000000" w:themeColor="text1"/>
                <w:sz w:val="15"/>
                <w:szCs w:val="15"/>
              </w:rPr>
            </w:pPr>
            <w:r w:rsidRPr="003B24EC">
              <w:rPr>
                <w:color w:val="000000" w:themeColor="text1"/>
                <w:sz w:val="15"/>
                <w:szCs w:val="15"/>
              </w:rPr>
              <w:t>Х</w:t>
            </w:r>
          </w:p>
        </w:tc>
        <w:tc>
          <w:tcPr>
            <w:tcW w:w="832"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4318,74</w:t>
            </w:r>
          </w:p>
        </w:tc>
        <w:tc>
          <w:tcPr>
            <w:tcW w:w="976"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3310,62870</w:t>
            </w:r>
          </w:p>
        </w:tc>
        <w:tc>
          <w:tcPr>
            <w:tcW w:w="1025"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tc>
        <w:tc>
          <w:tcPr>
            <w:tcW w:w="904" w:type="dxa"/>
            <w:vAlign w:val="center"/>
          </w:tcPr>
          <w:p w:rsidR="008850F1" w:rsidRPr="003B24EC" w:rsidRDefault="008850F1" w:rsidP="00406705">
            <w:pPr>
              <w:jc w:val="center"/>
              <w:rPr>
                <w:b/>
                <w:iCs/>
                <w:color w:val="000000" w:themeColor="text1"/>
                <w:sz w:val="15"/>
                <w:szCs w:val="15"/>
              </w:rPr>
            </w:pPr>
            <w:r w:rsidRPr="003B24EC">
              <w:rPr>
                <w:b/>
                <w:iCs/>
                <w:color w:val="000000" w:themeColor="text1"/>
                <w:sz w:val="15"/>
                <w:szCs w:val="15"/>
              </w:rPr>
              <w:t>3905,12</w:t>
            </w:r>
          </w:p>
        </w:tc>
        <w:tc>
          <w:tcPr>
            <w:tcW w:w="902" w:type="dxa"/>
            <w:vAlign w:val="center"/>
          </w:tcPr>
          <w:p w:rsidR="008850F1" w:rsidRPr="003B24EC" w:rsidRDefault="008850F1" w:rsidP="00406705">
            <w:pPr>
              <w:jc w:val="center"/>
              <w:rPr>
                <w:b/>
                <w:iCs/>
                <w:color w:val="000000" w:themeColor="text1"/>
                <w:sz w:val="15"/>
                <w:szCs w:val="15"/>
              </w:rPr>
            </w:pPr>
            <w:r w:rsidRPr="003B24EC">
              <w:rPr>
                <w:b/>
                <w:iCs/>
                <w:color w:val="000000" w:themeColor="text1"/>
                <w:sz w:val="15"/>
                <w:szCs w:val="15"/>
              </w:rPr>
              <w:t>3879,4</w:t>
            </w:r>
          </w:p>
        </w:tc>
        <w:tc>
          <w:tcPr>
            <w:tcW w:w="830" w:type="dxa"/>
            <w:vAlign w:val="center"/>
          </w:tcPr>
          <w:p w:rsidR="008850F1" w:rsidRPr="003B24EC" w:rsidRDefault="008850F1" w:rsidP="00406705">
            <w:pPr>
              <w:jc w:val="center"/>
              <w:rPr>
                <w:b/>
                <w:iCs/>
                <w:color w:val="000000" w:themeColor="text1"/>
                <w:sz w:val="15"/>
                <w:szCs w:val="15"/>
              </w:rPr>
            </w:pPr>
            <w:r w:rsidRPr="003B24EC">
              <w:rPr>
                <w:b/>
                <w:iCs/>
                <w:color w:val="000000" w:themeColor="text1"/>
                <w:sz w:val="15"/>
                <w:szCs w:val="15"/>
              </w:rPr>
              <w:t>3822,10</w:t>
            </w:r>
          </w:p>
        </w:tc>
        <w:tc>
          <w:tcPr>
            <w:tcW w:w="833" w:type="dxa"/>
            <w:vAlign w:val="center"/>
          </w:tcPr>
          <w:p w:rsidR="008850F1" w:rsidRPr="003B24EC" w:rsidRDefault="008850F1" w:rsidP="00406705">
            <w:pPr>
              <w:jc w:val="center"/>
              <w:rPr>
                <w:b/>
                <w:iCs/>
                <w:color w:val="000000" w:themeColor="text1"/>
                <w:sz w:val="15"/>
                <w:szCs w:val="15"/>
              </w:rPr>
            </w:pPr>
            <w:r w:rsidRPr="003B24EC">
              <w:rPr>
                <w:b/>
                <w:iCs/>
                <w:color w:val="000000" w:themeColor="text1"/>
                <w:sz w:val="15"/>
                <w:szCs w:val="15"/>
              </w:rPr>
              <w:t>3996,10</w:t>
            </w:r>
          </w:p>
        </w:tc>
        <w:tc>
          <w:tcPr>
            <w:tcW w:w="979" w:type="dxa"/>
            <w:vAlign w:val="center"/>
          </w:tcPr>
          <w:p w:rsidR="008850F1" w:rsidRPr="003B24EC" w:rsidRDefault="008850F1" w:rsidP="00406705">
            <w:pPr>
              <w:jc w:val="center"/>
              <w:rPr>
                <w:b/>
                <w:iCs/>
                <w:color w:val="000000" w:themeColor="text1"/>
                <w:sz w:val="15"/>
                <w:szCs w:val="15"/>
              </w:rPr>
            </w:pPr>
            <w:r w:rsidRPr="003B24EC">
              <w:rPr>
                <w:b/>
                <w:iCs/>
                <w:color w:val="000000" w:themeColor="text1"/>
                <w:sz w:val="15"/>
                <w:szCs w:val="15"/>
              </w:rPr>
              <w:t>23232,09</w:t>
            </w:r>
          </w:p>
        </w:tc>
      </w:tr>
      <w:tr w:rsidR="008850F1" w:rsidRPr="003B24EC" w:rsidTr="00406705">
        <w:tc>
          <w:tcPr>
            <w:tcW w:w="1101" w:type="dxa"/>
            <w:vMerge/>
          </w:tcPr>
          <w:p w:rsidR="008850F1" w:rsidRPr="003B24EC" w:rsidRDefault="008850F1" w:rsidP="00406705">
            <w:pPr>
              <w:rPr>
                <w:color w:val="000000" w:themeColor="text1"/>
                <w:sz w:val="15"/>
                <w:szCs w:val="15"/>
              </w:rPr>
            </w:pPr>
          </w:p>
        </w:tc>
        <w:tc>
          <w:tcPr>
            <w:tcW w:w="2409" w:type="dxa"/>
            <w:vMerge/>
          </w:tcPr>
          <w:p w:rsidR="008850F1" w:rsidRPr="003B24EC" w:rsidRDefault="008850F1" w:rsidP="00406705">
            <w:pPr>
              <w:rPr>
                <w:color w:val="000000" w:themeColor="text1"/>
                <w:sz w:val="15"/>
                <w:szCs w:val="15"/>
              </w:rPr>
            </w:pP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 xml:space="preserve">в том числе по </w:t>
            </w:r>
            <w:r w:rsidRPr="003B24EC">
              <w:rPr>
                <w:color w:val="000000" w:themeColor="text1"/>
                <w:sz w:val="15"/>
                <w:szCs w:val="15"/>
              </w:rPr>
              <w:lastRenderedPageBreak/>
              <w:t>ГРБС:</w:t>
            </w:r>
          </w:p>
        </w:tc>
        <w:tc>
          <w:tcPr>
            <w:tcW w:w="784" w:type="dxa"/>
          </w:tcPr>
          <w:p w:rsidR="008850F1" w:rsidRPr="003B24EC" w:rsidRDefault="008850F1" w:rsidP="00406705">
            <w:pPr>
              <w:rPr>
                <w:color w:val="000000" w:themeColor="text1"/>
                <w:sz w:val="15"/>
                <w:szCs w:val="15"/>
              </w:rPr>
            </w:pPr>
          </w:p>
        </w:tc>
        <w:tc>
          <w:tcPr>
            <w:tcW w:w="738" w:type="dxa"/>
          </w:tcPr>
          <w:p w:rsidR="008850F1" w:rsidRPr="003B24EC" w:rsidRDefault="008850F1" w:rsidP="00406705">
            <w:pPr>
              <w:rPr>
                <w:color w:val="000000" w:themeColor="text1"/>
                <w:sz w:val="15"/>
                <w:szCs w:val="15"/>
              </w:rPr>
            </w:pPr>
          </w:p>
        </w:tc>
        <w:tc>
          <w:tcPr>
            <w:tcW w:w="811" w:type="dxa"/>
          </w:tcPr>
          <w:p w:rsidR="008850F1" w:rsidRPr="003B24EC" w:rsidRDefault="008850F1" w:rsidP="00406705">
            <w:pPr>
              <w:rPr>
                <w:color w:val="000000" w:themeColor="text1"/>
                <w:sz w:val="15"/>
                <w:szCs w:val="15"/>
              </w:rPr>
            </w:pPr>
          </w:p>
        </w:tc>
        <w:tc>
          <w:tcPr>
            <w:tcW w:w="741" w:type="dxa"/>
          </w:tcPr>
          <w:p w:rsidR="008850F1" w:rsidRPr="003B24EC" w:rsidRDefault="008850F1" w:rsidP="00406705">
            <w:pPr>
              <w:rPr>
                <w:color w:val="000000" w:themeColor="text1"/>
                <w:sz w:val="15"/>
                <w:szCs w:val="15"/>
              </w:rPr>
            </w:pPr>
          </w:p>
        </w:tc>
        <w:tc>
          <w:tcPr>
            <w:tcW w:w="832" w:type="dxa"/>
          </w:tcPr>
          <w:p w:rsidR="008850F1" w:rsidRPr="003B24EC" w:rsidRDefault="008850F1" w:rsidP="00406705">
            <w:pPr>
              <w:rPr>
                <w:color w:val="000000" w:themeColor="text1"/>
                <w:sz w:val="15"/>
                <w:szCs w:val="15"/>
              </w:rPr>
            </w:pPr>
          </w:p>
        </w:tc>
        <w:tc>
          <w:tcPr>
            <w:tcW w:w="976" w:type="dxa"/>
          </w:tcPr>
          <w:p w:rsidR="008850F1" w:rsidRPr="003B24EC" w:rsidRDefault="008850F1" w:rsidP="00406705">
            <w:pPr>
              <w:rPr>
                <w:color w:val="000000" w:themeColor="text1"/>
                <w:sz w:val="15"/>
                <w:szCs w:val="15"/>
              </w:rPr>
            </w:pPr>
          </w:p>
        </w:tc>
        <w:tc>
          <w:tcPr>
            <w:tcW w:w="1025" w:type="dxa"/>
          </w:tcPr>
          <w:p w:rsidR="008850F1" w:rsidRPr="003B24EC" w:rsidRDefault="008850F1" w:rsidP="00406705">
            <w:pPr>
              <w:rPr>
                <w:color w:val="000000" w:themeColor="text1"/>
                <w:sz w:val="15"/>
                <w:szCs w:val="15"/>
              </w:rPr>
            </w:pPr>
          </w:p>
        </w:tc>
        <w:tc>
          <w:tcPr>
            <w:tcW w:w="904" w:type="dxa"/>
          </w:tcPr>
          <w:p w:rsidR="008850F1" w:rsidRPr="003B24EC" w:rsidRDefault="008850F1" w:rsidP="00406705">
            <w:pPr>
              <w:rPr>
                <w:color w:val="000000" w:themeColor="text1"/>
                <w:sz w:val="15"/>
                <w:szCs w:val="15"/>
              </w:rPr>
            </w:pPr>
          </w:p>
        </w:tc>
        <w:tc>
          <w:tcPr>
            <w:tcW w:w="902" w:type="dxa"/>
          </w:tcPr>
          <w:p w:rsidR="008850F1" w:rsidRPr="003B24EC" w:rsidRDefault="008850F1" w:rsidP="00406705">
            <w:pPr>
              <w:rPr>
                <w:color w:val="000000" w:themeColor="text1"/>
                <w:sz w:val="15"/>
                <w:szCs w:val="15"/>
              </w:rPr>
            </w:pPr>
          </w:p>
        </w:tc>
        <w:tc>
          <w:tcPr>
            <w:tcW w:w="830" w:type="dxa"/>
          </w:tcPr>
          <w:p w:rsidR="008850F1" w:rsidRPr="003B24EC" w:rsidRDefault="008850F1" w:rsidP="00406705">
            <w:pPr>
              <w:rPr>
                <w:color w:val="000000" w:themeColor="text1"/>
                <w:sz w:val="15"/>
                <w:szCs w:val="15"/>
              </w:rPr>
            </w:pPr>
          </w:p>
        </w:tc>
        <w:tc>
          <w:tcPr>
            <w:tcW w:w="833" w:type="dxa"/>
          </w:tcPr>
          <w:p w:rsidR="008850F1" w:rsidRPr="003B24EC" w:rsidRDefault="008850F1" w:rsidP="00406705">
            <w:pPr>
              <w:rPr>
                <w:color w:val="000000" w:themeColor="text1"/>
                <w:sz w:val="15"/>
                <w:szCs w:val="15"/>
              </w:rPr>
            </w:pPr>
          </w:p>
        </w:tc>
        <w:tc>
          <w:tcPr>
            <w:tcW w:w="979" w:type="dxa"/>
          </w:tcPr>
          <w:p w:rsidR="008850F1" w:rsidRPr="003B24EC" w:rsidRDefault="008850F1" w:rsidP="00406705">
            <w:pPr>
              <w:rPr>
                <w:color w:val="000000" w:themeColor="text1"/>
                <w:sz w:val="15"/>
                <w:szCs w:val="15"/>
              </w:rPr>
            </w:pPr>
          </w:p>
        </w:tc>
      </w:tr>
      <w:tr w:rsidR="008850F1" w:rsidRPr="003B24EC" w:rsidTr="00406705">
        <w:tc>
          <w:tcPr>
            <w:tcW w:w="1101" w:type="dxa"/>
            <w:vMerge w:val="restart"/>
          </w:tcPr>
          <w:p w:rsidR="008850F1" w:rsidRPr="003B24EC" w:rsidRDefault="008850F1" w:rsidP="00406705">
            <w:pPr>
              <w:rPr>
                <w:color w:val="000000" w:themeColor="text1"/>
                <w:sz w:val="15"/>
                <w:szCs w:val="15"/>
              </w:rPr>
            </w:pPr>
            <w:r w:rsidRPr="003B24EC">
              <w:rPr>
                <w:color w:val="000000" w:themeColor="text1"/>
                <w:sz w:val="15"/>
                <w:szCs w:val="15"/>
              </w:rPr>
              <w:lastRenderedPageBreak/>
              <w:t>подпрограмма 1</w:t>
            </w:r>
          </w:p>
        </w:tc>
        <w:tc>
          <w:tcPr>
            <w:tcW w:w="2409" w:type="dxa"/>
            <w:vMerge w:val="restart"/>
          </w:tcPr>
          <w:p w:rsidR="008850F1" w:rsidRPr="003B24EC" w:rsidRDefault="008850F1" w:rsidP="00406705">
            <w:pPr>
              <w:rPr>
                <w:b/>
                <w:i/>
                <w:color w:val="000000" w:themeColor="text1"/>
                <w:sz w:val="15"/>
                <w:szCs w:val="15"/>
              </w:rPr>
            </w:pPr>
            <w:r w:rsidRPr="003B24EC">
              <w:rPr>
                <w:b/>
                <w:i/>
                <w:color w:val="000000" w:themeColor="text1"/>
                <w:sz w:val="15"/>
                <w:szCs w:val="15"/>
              </w:rPr>
              <w:t>«Организация благоустройства на территории поселка»</w:t>
            </w: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всего расходные обязательства по программе</w:t>
            </w:r>
          </w:p>
        </w:tc>
        <w:tc>
          <w:tcPr>
            <w:tcW w:w="784" w:type="dxa"/>
          </w:tcPr>
          <w:p w:rsidR="008850F1" w:rsidRPr="003B24EC" w:rsidRDefault="008850F1" w:rsidP="00406705">
            <w:pPr>
              <w:rPr>
                <w:color w:val="000000" w:themeColor="text1"/>
                <w:sz w:val="15"/>
                <w:szCs w:val="15"/>
              </w:rPr>
            </w:pPr>
          </w:p>
        </w:tc>
        <w:tc>
          <w:tcPr>
            <w:tcW w:w="738" w:type="dxa"/>
          </w:tcPr>
          <w:p w:rsidR="008850F1" w:rsidRPr="003B24EC" w:rsidRDefault="008850F1" w:rsidP="00406705">
            <w:pPr>
              <w:rPr>
                <w:color w:val="000000" w:themeColor="text1"/>
                <w:sz w:val="15"/>
                <w:szCs w:val="15"/>
              </w:rPr>
            </w:pPr>
          </w:p>
        </w:tc>
        <w:tc>
          <w:tcPr>
            <w:tcW w:w="811" w:type="dxa"/>
          </w:tcPr>
          <w:p w:rsidR="008850F1" w:rsidRPr="003B24EC" w:rsidRDefault="008850F1" w:rsidP="00406705">
            <w:pPr>
              <w:rPr>
                <w:color w:val="000000" w:themeColor="text1"/>
                <w:sz w:val="15"/>
                <w:szCs w:val="15"/>
              </w:rPr>
            </w:pPr>
          </w:p>
        </w:tc>
        <w:tc>
          <w:tcPr>
            <w:tcW w:w="741" w:type="dxa"/>
          </w:tcPr>
          <w:p w:rsidR="008850F1" w:rsidRPr="003B24EC" w:rsidRDefault="008850F1" w:rsidP="00406705">
            <w:pPr>
              <w:rPr>
                <w:color w:val="000000" w:themeColor="text1"/>
                <w:sz w:val="15"/>
                <w:szCs w:val="15"/>
              </w:rPr>
            </w:pPr>
          </w:p>
        </w:tc>
        <w:tc>
          <w:tcPr>
            <w:tcW w:w="832" w:type="dxa"/>
          </w:tcPr>
          <w:p w:rsidR="008850F1" w:rsidRPr="003B24EC" w:rsidRDefault="008850F1" w:rsidP="00406705">
            <w:pPr>
              <w:jc w:val="center"/>
              <w:rPr>
                <w:b/>
                <w:i/>
                <w:color w:val="000000" w:themeColor="text1"/>
                <w:sz w:val="15"/>
                <w:szCs w:val="15"/>
              </w:rPr>
            </w:pPr>
          </w:p>
          <w:p w:rsidR="008850F1" w:rsidRPr="003B24EC" w:rsidRDefault="008850F1" w:rsidP="00406705">
            <w:pPr>
              <w:jc w:val="center"/>
              <w:rPr>
                <w:b/>
                <w:i/>
                <w:color w:val="000000" w:themeColor="text1"/>
                <w:sz w:val="15"/>
                <w:szCs w:val="15"/>
              </w:rPr>
            </w:pPr>
            <w:r w:rsidRPr="003B24EC">
              <w:rPr>
                <w:b/>
                <w:i/>
                <w:color w:val="000000" w:themeColor="text1"/>
                <w:sz w:val="15"/>
                <w:szCs w:val="15"/>
              </w:rPr>
              <w:t>1058,54</w:t>
            </w:r>
          </w:p>
        </w:tc>
        <w:tc>
          <w:tcPr>
            <w:tcW w:w="976" w:type="dxa"/>
          </w:tcPr>
          <w:p w:rsidR="008850F1" w:rsidRPr="003B24EC" w:rsidRDefault="008850F1" w:rsidP="00406705">
            <w:pPr>
              <w:jc w:val="center"/>
              <w:rPr>
                <w:b/>
                <w:i/>
                <w:color w:val="000000" w:themeColor="text1"/>
                <w:sz w:val="15"/>
                <w:szCs w:val="15"/>
              </w:rPr>
            </w:pPr>
          </w:p>
          <w:p w:rsidR="008850F1" w:rsidRPr="003B24EC" w:rsidRDefault="008850F1" w:rsidP="00406705">
            <w:pPr>
              <w:jc w:val="center"/>
              <w:rPr>
                <w:b/>
                <w:i/>
                <w:color w:val="000000" w:themeColor="text1"/>
                <w:sz w:val="15"/>
                <w:szCs w:val="15"/>
              </w:rPr>
            </w:pPr>
            <w:r w:rsidRPr="003B24EC">
              <w:rPr>
                <w:b/>
                <w:i/>
                <w:color w:val="000000" w:themeColor="text1"/>
                <w:sz w:val="15"/>
                <w:szCs w:val="15"/>
              </w:rPr>
              <w:t>563,77539</w:t>
            </w:r>
          </w:p>
        </w:tc>
        <w:tc>
          <w:tcPr>
            <w:tcW w:w="1025" w:type="dxa"/>
          </w:tcPr>
          <w:p w:rsidR="008850F1" w:rsidRPr="003B24EC" w:rsidRDefault="008850F1" w:rsidP="00406705">
            <w:pPr>
              <w:jc w:val="center"/>
              <w:rPr>
                <w:b/>
                <w:i/>
                <w:color w:val="000000" w:themeColor="text1"/>
                <w:sz w:val="15"/>
                <w:szCs w:val="15"/>
              </w:rPr>
            </w:pPr>
          </w:p>
        </w:tc>
        <w:tc>
          <w:tcPr>
            <w:tcW w:w="904" w:type="dxa"/>
          </w:tcPr>
          <w:p w:rsidR="008850F1" w:rsidRPr="003B24EC" w:rsidRDefault="008850F1" w:rsidP="00406705">
            <w:pPr>
              <w:jc w:val="center"/>
              <w:rPr>
                <w:b/>
                <w:i/>
                <w:color w:val="000000" w:themeColor="text1"/>
                <w:sz w:val="15"/>
                <w:szCs w:val="15"/>
              </w:rPr>
            </w:pPr>
          </w:p>
          <w:p w:rsidR="008850F1" w:rsidRPr="003B24EC" w:rsidRDefault="008850F1" w:rsidP="00406705">
            <w:pPr>
              <w:jc w:val="center"/>
              <w:rPr>
                <w:b/>
                <w:i/>
                <w:color w:val="000000" w:themeColor="text1"/>
                <w:sz w:val="15"/>
                <w:szCs w:val="15"/>
              </w:rPr>
            </w:pPr>
            <w:r w:rsidRPr="003B24EC">
              <w:rPr>
                <w:b/>
                <w:i/>
                <w:color w:val="000000" w:themeColor="text1"/>
                <w:sz w:val="15"/>
                <w:szCs w:val="15"/>
              </w:rPr>
              <w:t>432,40</w:t>
            </w:r>
          </w:p>
        </w:tc>
        <w:tc>
          <w:tcPr>
            <w:tcW w:w="902" w:type="dxa"/>
          </w:tcPr>
          <w:p w:rsidR="008850F1" w:rsidRPr="003B24EC" w:rsidRDefault="008850F1" w:rsidP="00406705">
            <w:pPr>
              <w:jc w:val="center"/>
              <w:rPr>
                <w:b/>
                <w:i/>
                <w:color w:val="000000" w:themeColor="text1"/>
                <w:sz w:val="15"/>
                <w:szCs w:val="15"/>
              </w:rPr>
            </w:pPr>
          </w:p>
          <w:p w:rsidR="008850F1" w:rsidRPr="003B24EC" w:rsidRDefault="008850F1" w:rsidP="00406705">
            <w:pPr>
              <w:jc w:val="center"/>
              <w:rPr>
                <w:b/>
                <w:i/>
                <w:color w:val="000000" w:themeColor="text1"/>
                <w:sz w:val="15"/>
                <w:szCs w:val="15"/>
              </w:rPr>
            </w:pPr>
            <w:r w:rsidRPr="003B24EC">
              <w:rPr>
                <w:b/>
                <w:i/>
                <w:color w:val="000000" w:themeColor="text1"/>
                <w:sz w:val="15"/>
                <w:szCs w:val="15"/>
              </w:rPr>
              <w:t>1300,00</w:t>
            </w:r>
          </w:p>
        </w:tc>
        <w:tc>
          <w:tcPr>
            <w:tcW w:w="830" w:type="dxa"/>
          </w:tcPr>
          <w:p w:rsidR="008850F1" w:rsidRPr="003B24EC" w:rsidRDefault="008850F1" w:rsidP="00406705">
            <w:pPr>
              <w:jc w:val="center"/>
              <w:rPr>
                <w:b/>
                <w:i/>
                <w:color w:val="000000" w:themeColor="text1"/>
                <w:sz w:val="15"/>
                <w:szCs w:val="15"/>
              </w:rPr>
            </w:pPr>
          </w:p>
          <w:p w:rsidR="008850F1" w:rsidRPr="003B24EC" w:rsidRDefault="008850F1" w:rsidP="00406705">
            <w:pPr>
              <w:jc w:val="center"/>
              <w:rPr>
                <w:b/>
                <w:i/>
                <w:color w:val="000000" w:themeColor="text1"/>
                <w:sz w:val="15"/>
                <w:szCs w:val="15"/>
              </w:rPr>
            </w:pPr>
            <w:r w:rsidRPr="003B24EC">
              <w:rPr>
                <w:b/>
                <w:i/>
                <w:color w:val="000000" w:themeColor="text1"/>
                <w:sz w:val="15"/>
                <w:szCs w:val="15"/>
              </w:rPr>
              <w:t>1059,30</w:t>
            </w:r>
          </w:p>
        </w:tc>
        <w:tc>
          <w:tcPr>
            <w:tcW w:w="833" w:type="dxa"/>
          </w:tcPr>
          <w:p w:rsidR="008850F1" w:rsidRPr="003B24EC" w:rsidRDefault="008850F1" w:rsidP="00406705">
            <w:pPr>
              <w:jc w:val="center"/>
              <w:rPr>
                <w:b/>
                <w:i/>
                <w:color w:val="000000" w:themeColor="text1"/>
                <w:sz w:val="15"/>
                <w:szCs w:val="15"/>
              </w:rPr>
            </w:pPr>
          </w:p>
          <w:p w:rsidR="008850F1" w:rsidRPr="003B24EC" w:rsidRDefault="008850F1" w:rsidP="00406705">
            <w:pPr>
              <w:jc w:val="center"/>
              <w:rPr>
                <w:b/>
                <w:i/>
                <w:color w:val="000000" w:themeColor="text1"/>
                <w:sz w:val="15"/>
                <w:szCs w:val="15"/>
              </w:rPr>
            </w:pPr>
            <w:r w:rsidRPr="003B24EC">
              <w:rPr>
                <w:b/>
                <w:i/>
                <w:color w:val="000000" w:themeColor="text1"/>
                <w:sz w:val="15"/>
                <w:szCs w:val="15"/>
              </w:rPr>
              <w:t>1255,00</w:t>
            </w:r>
          </w:p>
        </w:tc>
        <w:tc>
          <w:tcPr>
            <w:tcW w:w="979" w:type="dxa"/>
          </w:tcPr>
          <w:p w:rsidR="008850F1" w:rsidRPr="003B24EC" w:rsidRDefault="008850F1" w:rsidP="00406705">
            <w:pPr>
              <w:jc w:val="center"/>
              <w:rPr>
                <w:b/>
                <w:i/>
                <w:color w:val="000000" w:themeColor="text1"/>
                <w:sz w:val="15"/>
                <w:szCs w:val="15"/>
              </w:rPr>
            </w:pPr>
          </w:p>
          <w:p w:rsidR="008850F1" w:rsidRPr="003B24EC" w:rsidRDefault="008850F1" w:rsidP="00406705">
            <w:pPr>
              <w:jc w:val="center"/>
              <w:rPr>
                <w:b/>
                <w:i/>
                <w:color w:val="000000" w:themeColor="text1"/>
                <w:sz w:val="15"/>
                <w:szCs w:val="15"/>
              </w:rPr>
            </w:pPr>
            <w:r w:rsidRPr="003B24EC">
              <w:rPr>
                <w:b/>
                <w:i/>
                <w:color w:val="000000" w:themeColor="text1"/>
                <w:sz w:val="15"/>
                <w:szCs w:val="15"/>
              </w:rPr>
              <w:t>5669,01</w:t>
            </w:r>
          </w:p>
        </w:tc>
      </w:tr>
      <w:tr w:rsidR="008850F1" w:rsidRPr="003B24EC" w:rsidTr="00406705">
        <w:tc>
          <w:tcPr>
            <w:tcW w:w="1101" w:type="dxa"/>
            <w:vMerge/>
          </w:tcPr>
          <w:p w:rsidR="008850F1" w:rsidRPr="003B24EC" w:rsidRDefault="008850F1" w:rsidP="00406705">
            <w:pPr>
              <w:rPr>
                <w:color w:val="000000" w:themeColor="text1"/>
                <w:sz w:val="15"/>
                <w:szCs w:val="15"/>
              </w:rPr>
            </w:pPr>
          </w:p>
        </w:tc>
        <w:tc>
          <w:tcPr>
            <w:tcW w:w="2409" w:type="dxa"/>
            <w:vMerge/>
          </w:tcPr>
          <w:p w:rsidR="008850F1" w:rsidRPr="003B24EC" w:rsidRDefault="008850F1" w:rsidP="00406705">
            <w:pPr>
              <w:rPr>
                <w:color w:val="000000" w:themeColor="text1"/>
                <w:sz w:val="15"/>
                <w:szCs w:val="15"/>
              </w:rPr>
            </w:pP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в том числе по ГРБС:</w:t>
            </w:r>
          </w:p>
        </w:tc>
        <w:tc>
          <w:tcPr>
            <w:tcW w:w="784" w:type="dxa"/>
          </w:tcPr>
          <w:p w:rsidR="008850F1" w:rsidRPr="003B24EC" w:rsidRDefault="008850F1" w:rsidP="00406705">
            <w:pPr>
              <w:rPr>
                <w:color w:val="000000" w:themeColor="text1"/>
                <w:sz w:val="15"/>
                <w:szCs w:val="15"/>
              </w:rPr>
            </w:pPr>
          </w:p>
        </w:tc>
        <w:tc>
          <w:tcPr>
            <w:tcW w:w="738" w:type="dxa"/>
          </w:tcPr>
          <w:p w:rsidR="008850F1" w:rsidRPr="003B24EC" w:rsidRDefault="008850F1" w:rsidP="00406705">
            <w:pPr>
              <w:rPr>
                <w:color w:val="000000" w:themeColor="text1"/>
                <w:sz w:val="15"/>
                <w:szCs w:val="15"/>
              </w:rPr>
            </w:pPr>
          </w:p>
        </w:tc>
        <w:tc>
          <w:tcPr>
            <w:tcW w:w="811" w:type="dxa"/>
          </w:tcPr>
          <w:p w:rsidR="008850F1" w:rsidRPr="003B24EC" w:rsidRDefault="008850F1" w:rsidP="00406705">
            <w:pPr>
              <w:rPr>
                <w:color w:val="000000" w:themeColor="text1"/>
                <w:sz w:val="15"/>
                <w:szCs w:val="15"/>
              </w:rPr>
            </w:pPr>
          </w:p>
        </w:tc>
        <w:tc>
          <w:tcPr>
            <w:tcW w:w="741" w:type="dxa"/>
          </w:tcPr>
          <w:p w:rsidR="008850F1" w:rsidRPr="003B24EC" w:rsidRDefault="008850F1" w:rsidP="00406705">
            <w:pPr>
              <w:rPr>
                <w:color w:val="000000" w:themeColor="text1"/>
                <w:sz w:val="15"/>
                <w:szCs w:val="15"/>
              </w:rPr>
            </w:pPr>
          </w:p>
        </w:tc>
        <w:tc>
          <w:tcPr>
            <w:tcW w:w="832" w:type="dxa"/>
          </w:tcPr>
          <w:p w:rsidR="008850F1" w:rsidRPr="003B24EC" w:rsidRDefault="008850F1" w:rsidP="00406705">
            <w:pPr>
              <w:rPr>
                <w:color w:val="000000" w:themeColor="text1"/>
                <w:sz w:val="15"/>
                <w:szCs w:val="15"/>
              </w:rPr>
            </w:pPr>
          </w:p>
        </w:tc>
        <w:tc>
          <w:tcPr>
            <w:tcW w:w="976" w:type="dxa"/>
          </w:tcPr>
          <w:p w:rsidR="008850F1" w:rsidRPr="003B24EC" w:rsidRDefault="008850F1" w:rsidP="00406705">
            <w:pPr>
              <w:rPr>
                <w:color w:val="000000" w:themeColor="text1"/>
                <w:sz w:val="15"/>
                <w:szCs w:val="15"/>
              </w:rPr>
            </w:pPr>
          </w:p>
        </w:tc>
        <w:tc>
          <w:tcPr>
            <w:tcW w:w="1025" w:type="dxa"/>
          </w:tcPr>
          <w:p w:rsidR="008850F1" w:rsidRPr="003B24EC" w:rsidRDefault="008850F1" w:rsidP="00406705">
            <w:pPr>
              <w:rPr>
                <w:color w:val="000000" w:themeColor="text1"/>
                <w:sz w:val="15"/>
                <w:szCs w:val="15"/>
              </w:rPr>
            </w:pPr>
          </w:p>
        </w:tc>
        <w:tc>
          <w:tcPr>
            <w:tcW w:w="904" w:type="dxa"/>
          </w:tcPr>
          <w:p w:rsidR="008850F1" w:rsidRPr="003B24EC" w:rsidRDefault="008850F1" w:rsidP="00406705">
            <w:pPr>
              <w:rPr>
                <w:color w:val="000000" w:themeColor="text1"/>
                <w:sz w:val="15"/>
                <w:szCs w:val="15"/>
              </w:rPr>
            </w:pPr>
          </w:p>
        </w:tc>
        <w:tc>
          <w:tcPr>
            <w:tcW w:w="902" w:type="dxa"/>
          </w:tcPr>
          <w:p w:rsidR="008850F1" w:rsidRPr="003B24EC" w:rsidRDefault="008850F1" w:rsidP="00406705">
            <w:pPr>
              <w:rPr>
                <w:color w:val="000000" w:themeColor="text1"/>
                <w:sz w:val="15"/>
                <w:szCs w:val="15"/>
              </w:rPr>
            </w:pPr>
          </w:p>
        </w:tc>
        <w:tc>
          <w:tcPr>
            <w:tcW w:w="830" w:type="dxa"/>
          </w:tcPr>
          <w:p w:rsidR="008850F1" w:rsidRPr="003B24EC" w:rsidRDefault="008850F1" w:rsidP="00406705">
            <w:pPr>
              <w:rPr>
                <w:color w:val="000000" w:themeColor="text1"/>
                <w:sz w:val="15"/>
                <w:szCs w:val="15"/>
              </w:rPr>
            </w:pPr>
          </w:p>
        </w:tc>
        <w:tc>
          <w:tcPr>
            <w:tcW w:w="833" w:type="dxa"/>
          </w:tcPr>
          <w:p w:rsidR="008850F1" w:rsidRPr="003B24EC" w:rsidRDefault="008850F1" w:rsidP="00406705">
            <w:pPr>
              <w:rPr>
                <w:color w:val="000000" w:themeColor="text1"/>
                <w:sz w:val="15"/>
                <w:szCs w:val="15"/>
              </w:rPr>
            </w:pPr>
          </w:p>
        </w:tc>
        <w:tc>
          <w:tcPr>
            <w:tcW w:w="979" w:type="dxa"/>
          </w:tcPr>
          <w:p w:rsidR="008850F1" w:rsidRPr="003B24EC" w:rsidRDefault="008850F1" w:rsidP="00406705">
            <w:pPr>
              <w:rPr>
                <w:color w:val="000000" w:themeColor="text1"/>
                <w:sz w:val="15"/>
                <w:szCs w:val="15"/>
              </w:rPr>
            </w:pPr>
          </w:p>
        </w:tc>
      </w:tr>
      <w:tr w:rsidR="008850F1" w:rsidRPr="003B24EC" w:rsidTr="00406705">
        <w:tc>
          <w:tcPr>
            <w:tcW w:w="1101" w:type="dxa"/>
          </w:tcPr>
          <w:p w:rsidR="008850F1" w:rsidRPr="003B24EC" w:rsidRDefault="008850F1" w:rsidP="00406705">
            <w:pPr>
              <w:jc w:val="center"/>
              <w:rPr>
                <w:color w:val="000000" w:themeColor="text1"/>
                <w:sz w:val="15"/>
                <w:szCs w:val="15"/>
              </w:rPr>
            </w:pPr>
            <w:r w:rsidRPr="003B24EC">
              <w:rPr>
                <w:color w:val="000000" w:themeColor="text1"/>
                <w:sz w:val="15"/>
                <w:szCs w:val="15"/>
              </w:rPr>
              <w:t>1</w:t>
            </w:r>
          </w:p>
        </w:tc>
        <w:tc>
          <w:tcPr>
            <w:tcW w:w="2409" w:type="dxa"/>
          </w:tcPr>
          <w:p w:rsidR="008850F1" w:rsidRPr="003B24EC" w:rsidRDefault="008850F1" w:rsidP="00406705">
            <w:pPr>
              <w:rPr>
                <w:color w:val="000000" w:themeColor="text1"/>
                <w:sz w:val="15"/>
                <w:szCs w:val="15"/>
              </w:rPr>
            </w:pP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84"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38" w:type="dxa"/>
          </w:tcPr>
          <w:p w:rsidR="008850F1" w:rsidRPr="003B24EC" w:rsidRDefault="008850F1" w:rsidP="00406705">
            <w:pPr>
              <w:jc w:val="center"/>
              <w:rPr>
                <w:color w:val="000000" w:themeColor="text1"/>
                <w:sz w:val="15"/>
                <w:szCs w:val="15"/>
              </w:rPr>
            </w:pPr>
            <w:r w:rsidRPr="003B24EC">
              <w:rPr>
                <w:color w:val="000000" w:themeColor="text1"/>
                <w:sz w:val="15"/>
                <w:szCs w:val="15"/>
              </w:rPr>
              <w:t>0503</w:t>
            </w:r>
          </w:p>
        </w:tc>
        <w:tc>
          <w:tcPr>
            <w:tcW w:w="811" w:type="dxa"/>
          </w:tcPr>
          <w:p w:rsidR="008850F1" w:rsidRPr="003B24EC" w:rsidRDefault="008850F1" w:rsidP="00406705">
            <w:pPr>
              <w:jc w:val="center"/>
              <w:rPr>
                <w:color w:val="000000" w:themeColor="text1"/>
                <w:sz w:val="15"/>
                <w:szCs w:val="15"/>
              </w:rPr>
            </w:pPr>
            <w:r w:rsidRPr="003B24EC">
              <w:rPr>
                <w:color w:val="000000" w:themeColor="text1"/>
                <w:sz w:val="15"/>
                <w:szCs w:val="15"/>
              </w:rPr>
              <w:t>0118114</w:t>
            </w:r>
          </w:p>
        </w:tc>
        <w:tc>
          <w:tcPr>
            <w:tcW w:w="741"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3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w:t>
            </w:r>
          </w:p>
        </w:tc>
        <w:tc>
          <w:tcPr>
            <w:tcW w:w="97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0110081140</w:t>
            </w:r>
          </w:p>
        </w:tc>
        <w:tc>
          <w:tcPr>
            <w:tcW w:w="904"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w:t>
            </w:r>
          </w:p>
        </w:tc>
        <w:tc>
          <w:tcPr>
            <w:tcW w:w="90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w:t>
            </w:r>
          </w:p>
        </w:tc>
        <w:tc>
          <w:tcPr>
            <w:tcW w:w="830"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w:t>
            </w:r>
          </w:p>
        </w:tc>
        <w:tc>
          <w:tcPr>
            <w:tcW w:w="833"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w:t>
            </w:r>
          </w:p>
        </w:tc>
        <w:tc>
          <w:tcPr>
            <w:tcW w:w="979"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w:t>
            </w:r>
          </w:p>
        </w:tc>
      </w:tr>
      <w:tr w:rsidR="008850F1" w:rsidRPr="003B24EC" w:rsidTr="00406705">
        <w:tc>
          <w:tcPr>
            <w:tcW w:w="1101" w:type="dxa"/>
          </w:tcPr>
          <w:p w:rsidR="008850F1" w:rsidRPr="003B24EC" w:rsidRDefault="008850F1" w:rsidP="00406705">
            <w:pPr>
              <w:jc w:val="center"/>
              <w:rPr>
                <w:color w:val="000000" w:themeColor="text1"/>
                <w:sz w:val="15"/>
                <w:szCs w:val="15"/>
              </w:rPr>
            </w:pPr>
            <w:r w:rsidRPr="003B24EC">
              <w:rPr>
                <w:color w:val="000000" w:themeColor="text1"/>
                <w:sz w:val="15"/>
                <w:szCs w:val="15"/>
              </w:rPr>
              <w:t>2</w:t>
            </w:r>
          </w:p>
        </w:tc>
        <w:tc>
          <w:tcPr>
            <w:tcW w:w="2409" w:type="dxa"/>
          </w:tcPr>
          <w:p w:rsidR="008850F1" w:rsidRPr="003B24EC" w:rsidRDefault="008850F1" w:rsidP="00406705">
            <w:pPr>
              <w:rPr>
                <w:color w:val="000000" w:themeColor="text1"/>
                <w:sz w:val="15"/>
                <w:szCs w:val="15"/>
              </w:rPr>
            </w:pP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84"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38" w:type="dxa"/>
          </w:tcPr>
          <w:p w:rsidR="008850F1" w:rsidRPr="003B24EC" w:rsidRDefault="008850F1" w:rsidP="00406705">
            <w:pPr>
              <w:jc w:val="center"/>
              <w:rPr>
                <w:color w:val="000000" w:themeColor="text1"/>
                <w:sz w:val="15"/>
                <w:szCs w:val="15"/>
              </w:rPr>
            </w:pPr>
            <w:r w:rsidRPr="003B24EC">
              <w:rPr>
                <w:color w:val="000000" w:themeColor="text1"/>
                <w:sz w:val="15"/>
                <w:szCs w:val="15"/>
              </w:rPr>
              <w:t>0503</w:t>
            </w:r>
          </w:p>
        </w:tc>
        <w:tc>
          <w:tcPr>
            <w:tcW w:w="811" w:type="dxa"/>
          </w:tcPr>
          <w:p w:rsidR="008850F1" w:rsidRPr="003B24EC" w:rsidRDefault="008850F1" w:rsidP="00406705">
            <w:pPr>
              <w:jc w:val="center"/>
              <w:rPr>
                <w:color w:val="000000" w:themeColor="text1"/>
                <w:sz w:val="15"/>
                <w:szCs w:val="15"/>
              </w:rPr>
            </w:pPr>
            <w:r w:rsidRPr="003B24EC">
              <w:rPr>
                <w:color w:val="000000" w:themeColor="text1"/>
                <w:sz w:val="15"/>
                <w:szCs w:val="15"/>
              </w:rPr>
              <w:t>0118115</w:t>
            </w:r>
          </w:p>
        </w:tc>
        <w:tc>
          <w:tcPr>
            <w:tcW w:w="741"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3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175,0</w:t>
            </w:r>
          </w:p>
        </w:tc>
        <w:tc>
          <w:tcPr>
            <w:tcW w:w="97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22,90083</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0110081150</w:t>
            </w:r>
          </w:p>
        </w:tc>
        <w:tc>
          <w:tcPr>
            <w:tcW w:w="904"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5,0</w:t>
            </w:r>
          </w:p>
        </w:tc>
        <w:tc>
          <w:tcPr>
            <w:tcW w:w="90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50,0</w:t>
            </w:r>
          </w:p>
        </w:tc>
        <w:tc>
          <w:tcPr>
            <w:tcW w:w="830"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125,0</w:t>
            </w:r>
          </w:p>
        </w:tc>
        <w:tc>
          <w:tcPr>
            <w:tcW w:w="833"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80,0</w:t>
            </w:r>
          </w:p>
        </w:tc>
        <w:tc>
          <w:tcPr>
            <w:tcW w:w="979"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560,90</w:t>
            </w:r>
          </w:p>
        </w:tc>
      </w:tr>
      <w:tr w:rsidR="008850F1" w:rsidRPr="003B24EC" w:rsidTr="00406705">
        <w:tc>
          <w:tcPr>
            <w:tcW w:w="1101" w:type="dxa"/>
          </w:tcPr>
          <w:p w:rsidR="008850F1" w:rsidRPr="003B24EC" w:rsidRDefault="008850F1" w:rsidP="00406705">
            <w:pPr>
              <w:jc w:val="center"/>
              <w:rPr>
                <w:color w:val="000000" w:themeColor="text1"/>
                <w:sz w:val="15"/>
                <w:szCs w:val="15"/>
              </w:rPr>
            </w:pPr>
            <w:r w:rsidRPr="003B24EC">
              <w:rPr>
                <w:color w:val="000000" w:themeColor="text1"/>
                <w:sz w:val="15"/>
                <w:szCs w:val="15"/>
              </w:rPr>
              <w:t>3</w:t>
            </w:r>
          </w:p>
        </w:tc>
        <w:tc>
          <w:tcPr>
            <w:tcW w:w="2409" w:type="dxa"/>
          </w:tcPr>
          <w:p w:rsidR="008850F1" w:rsidRPr="003B24EC" w:rsidRDefault="008850F1" w:rsidP="00406705">
            <w:pPr>
              <w:rPr>
                <w:color w:val="000000" w:themeColor="text1"/>
                <w:sz w:val="15"/>
                <w:szCs w:val="15"/>
              </w:rPr>
            </w:pP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84"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38" w:type="dxa"/>
          </w:tcPr>
          <w:p w:rsidR="008850F1" w:rsidRPr="003B24EC" w:rsidRDefault="008850F1" w:rsidP="00406705">
            <w:pPr>
              <w:jc w:val="center"/>
              <w:rPr>
                <w:color w:val="000000" w:themeColor="text1"/>
                <w:sz w:val="15"/>
                <w:szCs w:val="15"/>
              </w:rPr>
            </w:pPr>
            <w:r w:rsidRPr="003B24EC">
              <w:rPr>
                <w:color w:val="000000" w:themeColor="text1"/>
                <w:sz w:val="15"/>
                <w:szCs w:val="15"/>
              </w:rPr>
              <w:t>0503</w:t>
            </w:r>
          </w:p>
        </w:tc>
        <w:tc>
          <w:tcPr>
            <w:tcW w:w="811" w:type="dxa"/>
          </w:tcPr>
          <w:p w:rsidR="008850F1" w:rsidRPr="003B24EC" w:rsidRDefault="008850F1" w:rsidP="00406705">
            <w:pPr>
              <w:jc w:val="center"/>
              <w:rPr>
                <w:color w:val="000000" w:themeColor="text1"/>
                <w:sz w:val="15"/>
                <w:szCs w:val="15"/>
              </w:rPr>
            </w:pPr>
            <w:r w:rsidRPr="003B24EC">
              <w:rPr>
                <w:color w:val="000000" w:themeColor="text1"/>
                <w:sz w:val="15"/>
                <w:szCs w:val="15"/>
              </w:rPr>
              <w:t>0118116</w:t>
            </w:r>
          </w:p>
        </w:tc>
        <w:tc>
          <w:tcPr>
            <w:tcW w:w="741"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3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762,57</w:t>
            </w:r>
          </w:p>
        </w:tc>
        <w:tc>
          <w:tcPr>
            <w:tcW w:w="97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482,14351</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0110081160</w:t>
            </w:r>
          </w:p>
        </w:tc>
        <w:tc>
          <w:tcPr>
            <w:tcW w:w="904"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352,4</w:t>
            </w:r>
          </w:p>
        </w:tc>
        <w:tc>
          <w:tcPr>
            <w:tcW w:w="90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315,0</w:t>
            </w:r>
          </w:p>
        </w:tc>
        <w:tc>
          <w:tcPr>
            <w:tcW w:w="830"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259,3</w:t>
            </w:r>
          </w:p>
        </w:tc>
        <w:tc>
          <w:tcPr>
            <w:tcW w:w="833"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195,0</w:t>
            </w:r>
          </w:p>
        </w:tc>
        <w:tc>
          <w:tcPr>
            <w:tcW w:w="979"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2360,31</w:t>
            </w:r>
          </w:p>
        </w:tc>
      </w:tr>
      <w:tr w:rsidR="008850F1" w:rsidRPr="003B24EC" w:rsidTr="00406705">
        <w:tc>
          <w:tcPr>
            <w:tcW w:w="1101" w:type="dxa"/>
          </w:tcPr>
          <w:p w:rsidR="008850F1" w:rsidRPr="003B24EC" w:rsidRDefault="008850F1" w:rsidP="00406705">
            <w:pPr>
              <w:jc w:val="center"/>
              <w:rPr>
                <w:color w:val="000000" w:themeColor="text1"/>
                <w:sz w:val="15"/>
                <w:szCs w:val="15"/>
              </w:rPr>
            </w:pPr>
            <w:r w:rsidRPr="003B24EC">
              <w:rPr>
                <w:color w:val="000000" w:themeColor="text1"/>
                <w:sz w:val="15"/>
                <w:szCs w:val="15"/>
              </w:rPr>
              <w:t>4</w:t>
            </w:r>
          </w:p>
        </w:tc>
        <w:tc>
          <w:tcPr>
            <w:tcW w:w="2409" w:type="dxa"/>
          </w:tcPr>
          <w:p w:rsidR="008850F1" w:rsidRPr="003B24EC" w:rsidRDefault="008850F1" w:rsidP="00406705">
            <w:pPr>
              <w:rPr>
                <w:color w:val="000000" w:themeColor="text1"/>
                <w:sz w:val="15"/>
                <w:szCs w:val="15"/>
              </w:rPr>
            </w:pP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84"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38" w:type="dxa"/>
          </w:tcPr>
          <w:p w:rsidR="008850F1" w:rsidRPr="003B24EC" w:rsidRDefault="008850F1" w:rsidP="00406705">
            <w:pPr>
              <w:jc w:val="center"/>
              <w:rPr>
                <w:color w:val="000000" w:themeColor="text1"/>
                <w:sz w:val="15"/>
                <w:szCs w:val="15"/>
              </w:rPr>
            </w:pPr>
            <w:r w:rsidRPr="003B24EC">
              <w:rPr>
                <w:color w:val="000000" w:themeColor="text1"/>
                <w:sz w:val="15"/>
                <w:szCs w:val="15"/>
              </w:rPr>
              <w:t>0502</w:t>
            </w:r>
          </w:p>
        </w:tc>
        <w:tc>
          <w:tcPr>
            <w:tcW w:w="811" w:type="dxa"/>
          </w:tcPr>
          <w:p w:rsidR="008850F1" w:rsidRPr="003B24EC" w:rsidRDefault="008850F1" w:rsidP="00406705">
            <w:pPr>
              <w:jc w:val="center"/>
              <w:rPr>
                <w:color w:val="000000" w:themeColor="text1"/>
                <w:sz w:val="15"/>
                <w:szCs w:val="15"/>
              </w:rPr>
            </w:pPr>
            <w:r w:rsidRPr="003B24EC">
              <w:rPr>
                <w:color w:val="000000" w:themeColor="text1"/>
                <w:sz w:val="15"/>
                <w:szCs w:val="15"/>
              </w:rPr>
              <w:t>0118025</w:t>
            </w:r>
          </w:p>
        </w:tc>
        <w:tc>
          <w:tcPr>
            <w:tcW w:w="741"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3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68,10</w:t>
            </w:r>
          </w:p>
        </w:tc>
        <w:tc>
          <w:tcPr>
            <w:tcW w:w="97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14,86409</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0110080250</w:t>
            </w:r>
          </w:p>
        </w:tc>
        <w:tc>
          <w:tcPr>
            <w:tcW w:w="904"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67,0</w:t>
            </w:r>
          </w:p>
        </w:tc>
        <w:tc>
          <w:tcPr>
            <w:tcW w:w="90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45,0</w:t>
            </w:r>
          </w:p>
        </w:tc>
        <w:tc>
          <w:tcPr>
            <w:tcW w:w="830"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45,0</w:t>
            </w:r>
          </w:p>
        </w:tc>
        <w:tc>
          <w:tcPr>
            <w:tcW w:w="833"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50,0</w:t>
            </w:r>
          </w:p>
        </w:tc>
        <w:tc>
          <w:tcPr>
            <w:tcW w:w="979"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289,96</w:t>
            </w:r>
          </w:p>
        </w:tc>
      </w:tr>
      <w:tr w:rsidR="008850F1" w:rsidRPr="003B24EC" w:rsidTr="00406705">
        <w:tc>
          <w:tcPr>
            <w:tcW w:w="1101" w:type="dxa"/>
          </w:tcPr>
          <w:p w:rsidR="008850F1" w:rsidRPr="003B24EC" w:rsidRDefault="008850F1" w:rsidP="00406705">
            <w:pPr>
              <w:jc w:val="center"/>
              <w:rPr>
                <w:color w:val="000000" w:themeColor="text1"/>
                <w:sz w:val="15"/>
                <w:szCs w:val="15"/>
              </w:rPr>
            </w:pPr>
            <w:r w:rsidRPr="003B24EC">
              <w:rPr>
                <w:color w:val="000000" w:themeColor="text1"/>
                <w:sz w:val="15"/>
                <w:szCs w:val="15"/>
              </w:rPr>
              <w:t>5</w:t>
            </w:r>
          </w:p>
        </w:tc>
        <w:tc>
          <w:tcPr>
            <w:tcW w:w="2409" w:type="dxa"/>
          </w:tcPr>
          <w:p w:rsidR="008850F1" w:rsidRPr="003B24EC" w:rsidRDefault="008850F1" w:rsidP="00406705">
            <w:pPr>
              <w:rPr>
                <w:color w:val="000000" w:themeColor="text1"/>
                <w:sz w:val="15"/>
                <w:szCs w:val="15"/>
              </w:rPr>
            </w:pP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84" w:type="dxa"/>
          </w:tcPr>
          <w:p w:rsidR="008850F1" w:rsidRPr="003B24EC" w:rsidRDefault="008850F1" w:rsidP="00406705">
            <w:pPr>
              <w:jc w:val="center"/>
              <w:rPr>
                <w:color w:val="000000" w:themeColor="text1"/>
                <w:sz w:val="15"/>
                <w:szCs w:val="15"/>
              </w:rPr>
            </w:pPr>
            <w:r w:rsidRPr="003B24EC">
              <w:rPr>
                <w:color w:val="000000" w:themeColor="text1"/>
                <w:sz w:val="15"/>
                <w:szCs w:val="15"/>
              </w:rPr>
              <w:t>522</w:t>
            </w:r>
          </w:p>
        </w:tc>
        <w:tc>
          <w:tcPr>
            <w:tcW w:w="738" w:type="dxa"/>
          </w:tcPr>
          <w:p w:rsidR="008850F1" w:rsidRPr="003B24EC" w:rsidRDefault="008850F1" w:rsidP="00406705">
            <w:pPr>
              <w:jc w:val="center"/>
              <w:rPr>
                <w:color w:val="000000" w:themeColor="text1"/>
                <w:sz w:val="15"/>
                <w:szCs w:val="15"/>
              </w:rPr>
            </w:pPr>
            <w:r w:rsidRPr="003B24EC">
              <w:rPr>
                <w:color w:val="000000" w:themeColor="text1"/>
                <w:sz w:val="15"/>
                <w:szCs w:val="15"/>
              </w:rPr>
              <w:t>0502</w:t>
            </w:r>
          </w:p>
        </w:tc>
        <w:tc>
          <w:tcPr>
            <w:tcW w:w="811" w:type="dxa"/>
          </w:tcPr>
          <w:p w:rsidR="008850F1" w:rsidRPr="003B24EC" w:rsidRDefault="008850F1" w:rsidP="00406705">
            <w:pPr>
              <w:jc w:val="center"/>
              <w:rPr>
                <w:color w:val="000000" w:themeColor="text1"/>
                <w:sz w:val="15"/>
                <w:szCs w:val="15"/>
              </w:rPr>
            </w:pPr>
            <w:r w:rsidRPr="003B24EC">
              <w:rPr>
                <w:color w:val="000000" w:themeColor="text1"/>
                <w:sz w:val="15"/>
                <w:szCs w:val="15"/>
              </w:rPr>
              <w:t>0118357</w:t>
            </w:r>
          </w:p>
        </w:tc>
        <w:tc>
          <w:tcPr>
            <w:tcW w:w="741"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3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52,87024</w:t>
            </w:r>
          </w:p>
        </w:tc>
        <w:tc>
          <w:tcPr>
            <w:tcW w:w="97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13,86696</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0110083570</w:t>
            </w:r>
          </w:p>
        </w:tc>
        <w:tc>
          <w:tcPr>
            <w:tcW w:w="904"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w:t>
            </w:r>
          </w:p>
        </w:tc>
        <w:tc>
          <w:tcPr>
            <w:tcW w:w="90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400,0</w:t>
            </w:r>
          </w:p>
        </w:tc>
        <w:tc>
          <w:tcPr>
            <w:tcW w:w="830"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w:t>
            </w:r>
          </w:p>
        </w:tc>
        <w:tc>
          <w:tcPr>
            <w:tcW w:w="833"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w:t>
            </w:r>
          </w:p>
        </w:tc>
        <w:tc>
          <w:tcPr>
            <w:tcW w:w="979"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466,74</w:t>
            </w:r>
          </w:p>
        </w:tc>
      </w:tr>
      <w:tr w:rsidR="008850F1" w:rsidRPr="003B24EC" w:rsidTr="00406705">
        <w:tc>
          <w:tcPr>
            <w:tcW w:w="1101" w:type="dxa"/>
          </w:tcPr>
          <w:p w:rsidR="008850F1" w:rsidRPr="003B24EC" w:rsidRDefault="008850F1" w:rsidP="00406705">
            <w:pPr>
              <w:rPr>
                <w:color w:val="000000" w:themeColor="text1"/>
                <w:sz w:val="15"/>
                <w:szCs w:val="15"/>
              </w:rPr>
            </w:pPr>
          </w:p>
        </w:tc>
        <w:tc>
          <w:tcPr>
            <w:tcW w:w="2409" w:type="dxa"/>
          </w:tcPr>
          <w:p w:rsidR="008850F1" w:rsidRPr="003B24EC" w:rsidRDefault="008850F1" w:rsidP="00406705">
            <w:pPr>
              <w:rPr>
                <w:color w:val="000000" w:themeColor="text1"/>
                <w:sz w:val="15"/>
                <w:szCs w:val="15"/>
              </w:rPr>
            </w:pP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84"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38" w:type="dxa"/>
          </w:tcPr>
          <w:p w:rsidR="008850F1" w:rsidRPr="003B24EC" w:rsidRDefault="008850F1" w:rsidP="00406705">
            <w:pPr>
              <w:jc w:val="center"/>
              <w:rPr>
                <w:color w:val="000000" w:themeColor="text1"/>
                <w:sz w:val="15"/>
                <w:szCs w:val="15"/>
              </w:rPr>
            </w:pPr>
            <w:r w:rsidRPr="003B24EC">
              <w:rPr>
                <w:color w:val="000000" w:themeColor="text1"/>
                <w:sz w:val="15"/>
                <w:szCs w:val="15"/>
              </w:rPr>
              <w:t>0909</w:t>
            </w:r>
          </w:p>
        </w:tc>
        <w:tc>
          <w:tcPr>
            <w:tcW w:w="811" w:type="dxa"/>
          </w:tcPr>
          <w:p w:rsidR="008850F1" w:rsidRPr="003B24EC" w:rsidRDefault="008850F1" w:rsidP="00406705">
            <w:pPr>
              <w:jc w:val="center"/>
              <w:rPr>
                <w:color w:val="000000" w:themeColor="text1"/>
                <w:sz w:val="15"/>
                <w:szCs w:val="15"/>
              </w:rPr>
            </w:pPr>
            <w:r w:rsidRPr="003B24EC">
              <w:rPr>
                <w:color w:val="000000" w:themeColor="text1"/>
                <w:sz w:val="15"/>
                <w:szCs w:val="15"/>
              </w:rPr>
              <w:t>0117555</w:t>
            </w:r>
          </w:p>
        </w:tc>
        <w:tc>
          <w:tcPr>
            <w:tcW w:w="741"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3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97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20,00</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0110075550</w:t>
            </w:r>
          </w:p>
        </w:tc>
        <w:tc>
          <w:tcPr>
            <w:tcW w:w="904"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20,00</w:t>
            </w:r>
          </w:p>
        </w:tc>
        <w:tc>
          <w:tcPr>
            <w:tcW w:w="902" w:type="dxa"/>
          </w:tcPr>
          <w:p w:rsidR="008850F1" w:rsidRPr="003B24EC" w:rsidRDefault="008850F1" w:rsidP="00406705">
            <w:pPr>
              <w:jc w:val="center"/>
              <w:rPr>
                <w:i/>
                <w:iCs/>
                <w:color w:val="000000" w:themeColor="text1"/>
                <w:sz w:val="15"/>
                <w:szCs w:val="15"/>
              </w:rPr>
            </w:pPr>
          </w:p>
          <w:p w:rsidR="008850F1" w:rsidRPr="003B24EC" w:rsidRDefault="008850F1" w:rsidP="00406705">
            <w:pPr>
              <w:jc w:val="center"/>
              <w:rPr>
                <w:i/>
                <w:iCs/>
                <w:color w:val="000000" w:themeColor="text1"/>
                <w:sz w:val="15"/>
                <w:szCs w:val="15"/>
              </w:rPr>
            </w:pPr>
            <w:r w:rsidRPr="003B24EC">
              <w:rPr>
                <w:i/>
                <w:iCs/>
                <w:color w:val="000000" w:themeColor="text1"/>
                <w:sz w:val="15"/>
                <w:szCs w:val="15"/>
              </w:rPr>
              <w:t>20,00</w:t>
            </w:r>
          </w:p>
        </w:tc>
        <w:tc>
          <w:tcPr>
            <w:tcW w:w="830"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20,00</w:t>
            </w:r>
          </w:p>
        </w:tc>
        <w:tc>
          <w:tcPr>
            <w:tcW w:w="833"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20,00</w:t>
            </w:r>
          </w:p>
        </w:tc>
        <w:tc>
          <w:tcPr>
            <w:tcW w:w="979"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100,00</w:t>
            </w:r>
          </w:p>
        </w:tc>
      </w:tr>
      <w:tr w:rsidR="008850F1" w:rsidRPr="003B24EC" w:rsidTr="00406705">
        <w:tc>
          <w:tcPr>
            <w:tcW w:w="1101" w:type="dxa"/>
          </w:tcPr>
          <w:p w:rsidR="008850F1" w:rsidRPr="003B24EC" w:rsidRDefault="008850F1" w:rsidP="00406705">
            <w:pPr>
              <w:rPr>
                <w:color w:val="000000" w:themeColor="text1"/>
                <w:sz w:val="15"/>
                <w:szCs w:val="15"/>
              </w:rPr>
            </w:pPr>
          </w:p>
        </w:tc>
        <w:tc>
          <w:tcPr>
            <w:tcW w:w="2409" w:type="dxa"/>
          </w:tcPr>
          <w:p w:rsidR="008850F1" w:rsidRPr="003B24EC" w:rsidRDefault="008850F1" w:rsidP="00406705">
            <w:pPr>
              <w:rPr>
                <w:color w:val="000000" w:themeColor="text1"/>
                <w:sz w:val="15"/>
                <w:szCs w:val="15"/>
              </w:rPr>
            </w:pP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84"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38" w:type="dxa"/>
          </w:tcPr>
          <w:p w:rsidR="008850F1" w:rsidRPr="003B24EC" w:rsidRDefault="008850F1" w:rsidP="00406705">
            <w:pPr>
              <w:jc w:val="center"/>
              <w:rPr>
                <w:color w:val="000000" w:themeColor="text1"/>
                <w:sz w:val="15"/>
                <w:szCs w:val="15"/>
              </w:rPr>
            </w:pPr>
            <w:r w:rsidRPr="003B24EC">
              <w:rPr>
                <w:color w:val="000000" w:themeColor="text1"/>
                <w:sz w:val="15"/>
                <w:szCs w:val="15"/>
              </w:rPr>
              <w:t>0909</w:t>
            </w:r>
          </w:p>
        </w:tc>
        <w:tc>
          <w:tcPr>
            <w:tcW w:w="811" w:type="dxa"/>
          </w:tcPr>
          <w:p w:rsidR="008850F1" w:rsidRPr="003B24EC" w:rsidRDefault="008850F1" w:rsidP="00406705">
            <w:pPr>
              <w:jc w:val="center"/>
              <w:rPr>
                <w:color w:val="000000" w:themeColor="text1"/>
                <w:sz w:val="15"/>
                <w:szCs w:val="15"/>
              </w:rPr>
            </w:pPr>
            <w:r w:rsidRPr="003B24EC">
              <w:rPr>
                <w:color w:val="000000" w:themeColor="text1"/>
                <w:sz w:val="15"/>
                <w:szCs w:val="15"/>
              </w:rPr>
              <w:t>0118555</w:t>
            </w:r>
          </w:p>
        </w:tc>
        <w:tc>
          <w:tcPr>
            <w:tcW w:w="741"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3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97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10,00</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0110085550</w:t>
            </w:r>
          </w:p>
        </w:tc>
        <w:tc>
          <w:tcPr>
            <w:tcW w:w="904"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10,00</w:t>
            </w:r>
          </w:p>
        </w:tc>
        <w:tc>
          <w:tcPr>
            <w:tcW w:w="90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10,00</w:t>
            </w:r>
          </w:p>
        </w:tc>
        <w:tc>
          <w:tcPr>
            <w:tcW w:w="830"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10,00</w:t>
            </w:r>
          </w:p>
        </w:tc>
        <w:tc>
          <w:tcPr>
            <w:tcW w:w="833"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10,00</w:t>
            </w:r>
          </w:p>
        </w:tc>
        <w:tc>
          <w:tcPr>
            <w:tcW w:w="979"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50,00</w:t>
            </w:r>
          </w:p>
        </w:tc>
      </w:tr>
      <w:tr w:rsidR="008850F1" w:rsidRPr="003B24EC" w:rsidTr="00406705">
        <w:tc>
          <w:tcPr>
            <w:tcW w:w="1101" w:type="dxa"/>
          </w:tcPr>
          <w:p w:rsidR="008850F1" w:rsidRPr="003B24EC" w:rsidRDefault="008850F1" w:rsidP="00406705">
            <w:pPr>
              <w:rPr>
                <w:color w:val="000000" w:themeColor="text1"/>
                <w:sz w:val="15"/>
                <w:szCs w:val="15"/>
              </w:rPr>
            </w:pPr>
          </w:p>
        </w:tc>
        <w:tc>
          <w:tcPr>
            <w:tcW w:w="2409" w:type="dxa"/>
          </w:tcPr>
          <w:p w:rsidR="008850F1" w:rsidRPr="003B24EC" w:rsidRDefault="008850F1" w:rsidP="00406705">
            <w:pPr>
              <w:rPr>
                <w:color w:val="000000" w:themeColor="text1"/>
                <w:sz w:val="15"/>
                <w:szCs w:val="15"/>
              </w:rPr>
            </w:pP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84"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38" w:type="dxa"/>
          </w:tcPr>
          <w:p w:rsidR="008850F1" w:rsidRPr="003B24EC" w:rsidRDefault="008850F1" w:rsidP="00406705">
            <w:pPr>
              <w:jc w:val="center"/>
              <w:rPr>
                <w:color w:val="000000" w:themeColor="text1"/>
                <w:sz w:val="15"/>
                <w:szCs w:val="15"/>
              </w:rPr>
            </w:pPr>
            <w:r w:rsidRPr="003B24EC">
              <w:rPr>
                <w:color w:val="000000" w:themeColor="text1"/>
                <w:sz w:val="15"/>
                <w:szCs w:val="15"/>
              </w:rPr>
              <w:t>0412</w:t>
            </w:r>
          </w:p>
        </w:tc>
        <w:tc>
          <w:tcPr>
            <w:tcW w:w="811" w:type="dxa"/>
          </w:tcPr>
          <w:p w:rsidR="008850F1" w:rsidRPr="003B24EC" w:rsidRDefault="008850F1" w:rsidP="00406705">
            <w:pPr>
              <w:jc w:val="center"/>
              <w:rPr>
                <w:color w:val="000000" w:themeColor="text1"/>
                <w:sz w:val="15"/>
                <w:szCs w:val="15"/>
              </w:rPr>
            </w:pPr>
            <w:r w:rsidRPr="003B24EC">
              <w:rPr>
                <w:color w:val="000000" w:themeColor="text1"/>
                <w:sz w:val="15"/>
                <w:szCs w:val="15"/>
              </w:rPr>
              <w:t>0118309</w:t>
            </w:r>
          </w:p>
        </w:tc>
        <w:tc>
          <w:tcPr>
            <w:tcW w:w="741"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3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97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0110083090</w:t>
            </w:r>
          </w:p>
        </w:tc>
        <w:tc>
          <w:tcPr>
            <w:tcW w:w="904"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149,0</w:t>
            </w:r>
          </w:p>
        </w:tc>
        <w:tc>
          <w:tcPr>
            <w:tcW w:w="90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200,00</w:t>
            </w:r>
          </w:p>
        </w:tc>
        <w:tc>
          <w:tcPr>
            <w:tcW w:w="830"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100,00</w:t>
            </w:r>
          </w:p>
        </w:tc>
        <w:tc>
          <w:tcPr>
            <w:tcW w:w="833"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100,00</w:t>
            </w:r>
          </w:p>
        </w:tc>
        <w:tc>
          <w:tcPr>
            <w:tcW w:w="979"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549,0</w:t>
            </w:r>
          </w:p>
        </w:tc>
      </w:tr>
      <w:tr w:rsidR="008850F1" w:rsidRPr="003B24EC" w:rsidTr="00406705">
        <w:tc>
          <w:tcPr>
            <w:tcW w:w="1101" w:type="dxa"/>
          </w:tcPr>
          <w:p w:rsidR="008850F1" w:rsidRPr="003B24EC" w:rsidRDefault="008850F1" w:rsidP="00406705">
            <w:pPr>
              <w:rPr>
                <w:color w:val="000000" w:themeColor="text1"/>
                <w:sz w:val="15"/>
                <w:szCs w:val="15"/>
              </w:rPr>
            </w:pPr>
          </w:p>
        </w:tc>
        <w:tc>
          <w:tcPr>
            <w:tcW w:w="2409" w:type="dxa"/>
          </w:tcPr>
          <w:p w:rsidR="008850F1" w:rsidRPr="003B24EC" w:rsidRDefault="008850F1" w:rsidP="00406705">
            <w:pPr>
              <w:rPr>
                <w:color w:val="000000" w:themeColor="text1"/>
                <w:sz w:val="15"/>
                <w:szCs w:val="15"/>
              </w:rPr>
            </w:pP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84"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38" w:type="dxa"/>
          </w:tcPr>
          <w:p w:rsidR="008850F1" w:rsidRPr="003B24EC" w:rsidRDefault="008850F1" w:rsidP="00406705">
            <w:pPr>
              <w:jc w:val="center"/>
              <w:rPr>
                <w:color w:val="000000" w:themeColor="text1"/>
                <w:sz w:val="15"/>
                <w:szCs w:val="15"/>
              </w:rPr>
            </w:pPr>
            <w:r w:rsidRPr="003B24EC">
              <w:rPr>
                <w:color w:val="000000" w:themeColor="text1"/>
                <w:sz w:val="15"/>
                <w:szCs w:val="15"/>
              </w:rPr>
              <w:t>0412</w:t>
            </w:r>
          </w:p>
        </w:tc>
        <w:tc>
          <w:tcPr>
            <w:tcW w:w="811" w:type="dxa"/>
          </w:tcPr>
          <w:p w:rsidR="008850F1" w:rsidRPr="003B24EC" w:rsidRDefault="008850F1" w:rsidP="00406705">
            <w:pPr>
              <w:jc w:val="center"/>
              <w:rPr>
                <w:color w:val="000000" w:themeColor="text1"/>
                <w:sz w:val="15"/>
                <w:szCs w:val="15"/>
              </w:rPr>
            </w:pPr>
            <w:r w:rsidRPr="003B24EC">
              <w:rPr>
                <w:color w:val="000000" w:themeColor="text1"/>
                <w:sz w:val="15"/>
                <w:szCs w:val="15"/>
              </w:rPr>
              <w:t>0118309</w:t>
            </w:r>
          </w:p>
        </w:tc>
        <w:tc>
          <w:tcPr>
            <w:tcW w:w="741"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3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97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0110083090</w:t>
            </w:r>
          </w:p>
        </w:tc>
        <w:tc>
          <w:tcPr>
            <w:tcW w:w="904" w:type="dxa"/>
          </w:tcPr>
          <w:p w:rsidR="008850F1" w:rsidRPr="003B24EC" w:rsidRDefault="008850F1" w:rsidP="00406705">
            <w:pPr>
              <w:jc w:val="center"/>
              <w:rPr>
                <w:color w:val="000000" w:themeColor="text1"/>
                <w:sz w:val="15"/>
                <w:szCs w:val="15"/>
              </w:rPr>
            </w:pPr>
            <w:r w:rsidRPr="003B24EC">
              <w:rPr>
                <w:color w:val="000000" w:themeColor="text1"/>
                <w:sz w:val="15"/>
                <w:szCs w:val="15"/>
              </w:rPr>
              <w:t>0,0</w:t>
            </w:r>
          </w:p>
        </w:tc>
        <w:tc>
          <w:tcPr>
            <w:tcW w:w="902" w:type="dxa"/>
          </w:tcPr>
          <w:p w:rsidR="008850F1" w:rsidRPr="003B24EC" w:rsidRDefault="008850F1" w:rsidP="00406705">
            <w:pPr>
              <w:jc w:val="center"/>
              <w:rPr>
                <w:color w:val="000000" w:themeColor="text1"/>
                <w:sz w:val="15"/>
                <w:szCs w:val="15"/>
              </w:rPr>
            </w:pPr>
            <w:r w:rsidRPr="003B24EC">
              <w:rPr>
                <w:color w:val="000000" w:themeColor="text1"/>
                <w:sz w:val="15"/>
                <w:szCs w:val="15"/>
              </w:rPr>
              <w:t>150,0</w:t>
            </w:r>
          </w:p>
        </w:tc>
        <w:tc>
          <w:tcPr>
            <w:tcW w:w="830" w:type="dxa"/>
          </w:tcPr>
          <w:p w:rsidR="008850F1" w:rsidRPr="003B24EC" w:rsidRDefault="008850F1" w:rsidP="00406705">
            <w:pPr>
              <w:jc w:val="center"/>
              <w:rPr>
                <w:color w:val="000000" w:themeColor="text1"/>
                <w:sz w:val="15"/>
                <w:szCs w:val="15"/>
              </w:rPr>
            </w:pPr>
            <w:r w:rsidRPr="003B24EC">
              <w:rPr>
                <w:color w:val="000000" w:themeColor="text1"/>
                <w:sz w:val="15"/>
                <w:szCs w:val="15"/>
              </w:rPr>
              <w:t>500,0</w:t>
            </w:r>
          </w:p>
        </w:tc>
        <w:tc>
          <w:tcPr>
            <w:tcW w:w="833" w:type="dxa"/>
          </w:tcPr>
          <w:p w:rsidR="008850F1" w:rsidRPr="003B24EC" w:rsidRDefault="008850F1" w:rsidP="00406705">
            <w:pPr>
              <w:jc w:val="center"/>
              <w:rPr>
                <w:color w:val="000000" w:themeColor="text1"/>
                <w:sz w:val="15"/>
                <w:szCs w:val="15"/>
              </w:rPr>
            </w:pPr>
            <w:r w:rsidRPr="003B24EC">
              <w:rPr>
                <w:color w:val="000000" w:themeColor="text1"/>
                <w:sz w:val="15"/>
                <w:szCs w:val="15"/>
              </w:rPr>
              <w:t>800,0</w:t>
            </w:r>
          </w:p>
        </w:tc>
        <w:tc>
          <w:tcPr>
            <w:tcW w:w="979" w:type="dxa"/>
          </w:tcPr>
          <w:p w:rsidR="008850F1" w:rsidRPr="003B24EC" w:rsidRDefault="008850F1" w:rsidP="00406705">
            <w:pPr>
              <w:jc w:val="center"/>
              <w:rPr>
                <w:color w:val="000000" w:themeColor="text1"/>
                <w:sz w:val="15"/>
                <w:szCs w:val="15"/>
              </w:rPr>
            </w:pPr>
            <w:r w:rsidRPr="003B24EC">
              <w:rPr>
                <w:color w:val="000000" w:themeColor="text1"/>
                <w:sz w:val="15"/>
                <w:szCs w:val="15"/>
              </w:rPr>
              <w:t>1450,0</w:t>
            </w:r>
          </w:p>
        </w:tc>
      </w:tr>
      <w:tr w:rsidR="008850F1" w:rsidRPr="003B24EC" w:rsidTr="00406705">
        <w:tc>
          <w:tcPr>
            <w:tcW w:w="1101" w:type="dxa"/>
          </w:tcPr>
          <w:p w:rsidR="008850F1" w:rsidRPr="003B24EC" w:rsidRDefault="008850F1" w:rsidP="00406705">
            <w:pPr>
              <w:rPr>
                <w:color w:val="000000" w:themeColor="text1"/>
                <w:sz w:val="15"/>
                <w:szCs w:val="15"/>
              </w:rPr>
            </w:pPr>
            <w:r w:rsidRPr="003B24EC">
              <w:rPr>
                <w:color w:val="000000" w:themeColor="text1"/>
                <w:sz w:val="15"/>
                <w:szCs w:val="15"/>
              </w:rPr>
              <w:t>подпрограмма 2</w:t>
            </w:r>
          </w:p>
        </w:tc>
        <w:tc>
          <w:tcPr>
            <w:tcW w:w="2409" w:type="dxa"/>
          </w:tcPr>
          <w:p w:rsidR="008850F1" w:rsidRPr="003B24EC" w:rsidRDefault="008850F1" w:rsidP="00406705">
            <w:pPr>
              <w:rPr>
                <w:b/>
                <w:i/>
                <w:color w:val="000000" w:themeColor="text1"/>
                <w:sz w:val="15"/>
                <w:szCs w:val="15"/>
              </w:rPr>
            </w:pPr>
            <w:r w:rsidRPr="003B24EC">
              <w:rPr>
                <w:b/>
                <w:i/>
                <w:color w:val="000000" w:themeColor="text1"/>
                <w:sz w:val="15"/>
                <w:szCs w:val="15"/>
              </w:rPr>
              <w:t>«Организация дорожного движения в муниципальном образовании поселок Большая Ирба»</w:t>
            </w: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всего расходные обязательства по программе</w:t>
            </w:r>
          </w:p>
        </w:tc>
        <w:tc>
          <w:tcPr>
            <w:tcW w:w="784" w:type="dxa"/>
          </w:tcPr>
          <w:p w:rsidR="008850F1" w:rsidRPr="003B24EC" w:rsidRDefault="008850F1" w:rsidP="00406705">
            <w:pPr>
              <w:jc w:val="center"/>
              <w:rPr>
                <w:b/>
                <w:color w:val="000000" w:themeColor="text1"/>
                <w:sz w:val="15"/>
                <w:szCs w:val="15"/>
              </w:rPr>
            </w:pPr>
          </w:p>
        </w:tc>
        <w:tc>
          <w:tcPr>
            <w:tcW w:w="738" w:type="dxa"/>
          </w:tcPr>
          <w:p w:rsidR="008850F1" w:rsidRPr="003B24EC" w:rsidRDefault="008850F1" w:rsidP="00406705">
            <w:pPr>
              <w:jc w:val="center"/>
              <w:rPr>
                <w:b/>
                <w:color w:val="000000" w:themeColor="text1"/>
                <w:sz w:val="15"/>
                <w:szCs w:val="15"/>
              </w:rPr>
            </w:pPr>
          </w:p>
        </w:tc>
        <w:tc>
          <w:tcPr>
            <w:tcW w:w="811" w:type="dxa"/>
          </w:tcPr>
          <w:p w:rsidR="008850F1" w:rsidRPr="003B24EC" w:rsidRDefault="008850F1" w:rsidP="00406705">
            <w:pPr>
              <w:jc w:val="center"/>
              <w:rPr>
                <w:b/>
                <w:color w:val="000000" w:themeColor="text1"/>
                <w:sz w:val="15"/>
                <w:szCs w:val="15"/>
              </w:rPr>
            </w:pPr>
          </w:p>
        </w:tc>
        <w:tc>
          <w:tcPr>
            <w:tcW w:w="741" w:type="dxa"/>
          </w:tcPr>
          <w:p w:rsidR="008850F1" w:rsidRPr="003B24EC" w:rsidRDefault="008850F1" w:rsidP="00406705">
            <w:pPr>
              <w:jc w:val="center"/>
              <w:rPr>
                <w:b/>
                <w:color w:val="000000" w:themeColor="text1"/>
                <w:sz w:val="15"/>
                <w:szCs w:val="15"/>
              </w:rPr>
            </w:pPr>
          </w:p>
        </w:tc>
        <w:tc>
          <w:tcPr>
            <w:tcW w:w="832"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841,0</w:t>
            </w:r>
          </w:p>
        </w:tc>
        <w:tc>
          <w:tcPr>
            <w:tcW w:w="976"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240,85356</w:t>
            </w:r>
          </w:p>
        </w:tc>
        <w:tc>
          <w:tcPr>
            <w:tcW w:w="1025" w:type="dxa"/>
          </w:tcPr>
          <w:p w:rsidR="008850F1" w:rsidRPr="003B24EC" w:rsidRDefault="008850F1" w:rsidP="00406705">
            <w:pPr>
              <w:jc w:val="center"/>
              <w:rPr>
                <w:b/>
                <w:color w:val="000000" w:themeColor="text1"/>
                <w:sz w:val="15"/>
                <w:szCs w:val="15"/>
              </w:rPr>
            </w:pPr>
          </w:p>
        </w:tc>
        <w:tc>
          <w:tcPr>
            <w:tcW w:w="904"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269,12</w:t>
            </w:r>
          </w:p>
        </w:tc>
        <w:tc>
          <w:tcPr>
            <w:tcW w:w="902"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710,0</w:t>
            </w:r>
          </w:p>
        </w:tc>
        <w:tc>
          <w:tcPr>
            <w:tcW w:w="830"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510,0</w:t>
            </w:r>
          </w:p>
        </w:tc>
        <w:tc>
          <w:tcPr>
            <w:tcW w:w="833"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445,0</w:t>
            </w:r>
          </w:p>
        </w:tc>
        <w:tc>
          <w:tcPr>
            <w:tcW w:w="979"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3015,97</w:t>
            </w:r>
          </w:p>
        </w:tc>
      </w:tr>
      <w:tr w:rsidR="008850F1" w:rsidRPr="003B24EC" w:rsidTr="00406705">
        <w:tc>
          <w:tcPr>
            <w:tcW w:w="1101" w:type="dxa"/>
          </w:tcPr>
          <w:p w:rsidR="008850F1" w:rsidRPr="003B24EC" w:rsidRDefault="008850F1" w:rsidP="00406705">
            <w:pPr>
              <w:rPr>
                <w:color w:val="000000" w:themeColor="text1"/>
                <w:sz w:val="15"/>
                <w:szCs w:val="15"/>
              </w:rPr>
            </w:pPr>
          </w:p>
        </w:tc>
        <w:tc>
          <w:tcPr>
            <w:tcW w:w="2409" w:type="dxa"/>
          </w:tcPr>
          <w:p w:rsidR="008850F1" w:rsidRPr="003B24EC" w:rsidRDefault="008850F1" w:rsidP="00406705">
            <w:pPr>
              <w:rPr>
                <w:color w:val="000000" w:themeColor="text1"/>
                <w:sz w:val="15"/>
                <w:szCs w:val="15"/>
              </w:rPr>
            </w:pP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в том числе по ГРБС:</w:t>
            </w:r>
          </w:p>
        </w:tc>
        <w:tc>
          <w:tcPr>
            <w:tcW w:w="784" w:type="dxa"/>
          </w:tcPr>
          <w:p w:rsidR="008850F1" w:rsidRPr="003B24EC" w:rsidRDefault="008850F1" w:rsidP="00406705">
            <w:pPr>
              <w:rPr>
                <w:color w:val="000000" w:themeColor="text1"/>
                <w:sz w:val="15"/>
                <w:szCs w:val="15"/>
              </w:rPr>
            </w:pPr>
          </w:p>
        </w:tc>
        <w:tc>
          <w:tcPr>
            <w:tcW w:w="738" w:type="dxa"/>
          </w:tcPr>
          <w:p w:rsidR="008850F1" w:rsidRPr="003B24EC" w:rsidRDefault="008850F1" w:rsidP="00406705">
            <w:pPr>
              <w:rPr>
                <w:color w:val="000000" w:themeColor="text1"/>
                <w:sz w:val="15"/>
                <w:szCs w:val="15"/>
              </w:rPr>
            </w:pPr>
          </w:p>
        </w:tc>
        <w:tc>
          <w:tcPr>
            <w:tcW w:w="811" w:type="dxa"/>
          </w:tcPr>
          <w:p w:rsidR="008850F1" w:rsidRPr="003B24EC" w:rsidRDefault="008850F1" w:rsidP="00406705">
            <w:pPr>
              <w:rPr>
                <w:color w:val="000000" w:themeColor="text1"/>
                <w:sz w:val="15"/>
                <w:szCs w:val="15"/>
              </w:rPr>
            </w:pPr>
          </w:p>
        </w:tc>
        <w:tc>
          <w:tcPr>
            <w:tcW w:w="741" w:type="dxa"/>
          </w:tcPr>
          <w:p w:rsidR="008850F1" w:rsidRPr="003B24EC" w:rsidRDefault="008850F1" w:rsidP="00406705">
            <w:pPr>
              <w:rPr>
                <w:color w:val="000000" w:themeColor="text1"/>
                <w:sz w:val="15"/>
                <w:szCs w:val="15"/>
              </w:rPr>
            </w:pPr>
          </w:p>
        </w:tc>
        <w:tc>
          <w:tcPr>
            <w:tcW w:w="832" w:type="dxa"/>
          </w:tcPr>
          <w:p w:rsidR="008850F1" w:rsidRPr="003B24EC" w:rsidRDefault="008850F1" w:rsidP="00406705">
            <w:pPr>
              <w:rPr>
                <w:color w:val="000000" w:themeColor="text1"/>
                <w:sz w:val="15"/>
                <w:szCs w:val="15"/>
              </w:rPr>
            </w:pPr>
          </w:p>
        </w:tc>
        <w:tc>
          <w:tcPr>
            <w:tcW w:w="976" w:type="dxa"/>
          </w:tcPr>
          <w:p w:rsidR="008850F1" w:rsidRPr="003B24EC" w:rsidRDefault="008850F1" w:rsidP="00406705">
            <w:pPr>
              <w:rPr>
                <w:color w:val="000000" w:themeColor="text1"/>
                <w:sz w:val="15"/>
                <w:szCs w:val="15"/>
              </w:rPr>
            </w:pPr>
          </w:p>
        </w:tc>
        <w:tc>
          <w:tcPr>
            <w:tcW w:w="1025" w:type="dxa"/>
          </w:tcPr>
          <w:p w:rsidR="008850F1" w:rsidRPr="003B24EC" w:rsidRDefault="008850F1" w:rsidP="00406705">
            <w:pPr>
              <w:rPr>
                <w:color w:val="000000" w:themeColor="text1"/>
                <w:sz w:val="15"/>
                <w:szCs w:val="15"/>
              </w:rPr>
            </w:pPr>
          </w:p>
        </w:tc>
        <w:tc>
          <w:tcPr>
            <w:tcW w:w="904" w:type="dxa"/>
          </w:tcPr>
          <w:p w:rsidR="008850F1" w:rsidRPr="003B24EC" w:rsidRDefault="008850F1" w:rsidP="00406705">
            <w:pPr>
              <w:rPr>
                <w:color w:val="000000" w:themeColor="text1"/>
                <w:sz w:val="15"/>
                <w:szCs w:val="15"/>
              </w:rPr>
            </w:pPr>
          </w:p>
        </w:tc>
        <w:tc>
          <w:tcPr>
            <w:tcW w:w="902" w:type="dxa"/>
          </w:tcPr>
          <w:p w:rsidR="008850F1" w:rsidRPr="003B24EC" w:rsidRDefault="008850F1" w:rsidP="00406705">
            <w:pPr>
              <w:rPr>
                <w:color w:val="000000" w:themeColor="text1"/>
                <w:sz w:val="15"/>
                <w:szCs w:val="15"/>
              </w:rPr>
            </w:pPr>
          </w:p>
        </w:tc>
        <w:tc>
          <w:tcPr>
            <w:tcW w:w="830" w:type="dxa"/>
          </w:tcPr>
          <w:p w:rsidR="008850F1" w:rsidRPr="003B24EC" w:rsidRDefault="008850F1" w:rsidP="00406705">
            <w:pPr>
              <w:rPr>
                <w:color w:val="000000" w:themeColor="text1"/>
                <w:sz w:val="15"/>
                <w:szCs w:val="15"/>
              </w:rPr>
            </w:pPr>
          </w:p>
        </w:tc>
        <w:tc>
          <w:tcPr>
            <w:tcW w:w="833" w:type="dxa"/>
          </w:tcPr>
          <w:p w:rsidR="008850F1" w:rsidRPr="003B24EC" w:rsidRDefault="008850F1" w:rsidP="00406705">
            <w:pPr>
              <w:rPr>
                <w:color w:val="000000" w:themeColor="text1"/>
                <w:sz w:val="15"/>
                <w:szCs w:val="15"/>
              </w:rPr>
            </w:pPr>
          </w:p>
        </w:tc>
        <w:tc>
          <w:tcPr>
            <w:tcW w:w="979" w:type="dxa"/>
          </w:tcPr>
          <w:p w:rsidR="008850F1" w:rsidRPr="003B24EC" w:rsidRDefault="008850F1" w:rsidP="00406705">
            <w:pPr>
              <w:rPr>
                <w:color w:val="000000" w:themeColor="text1"/>
                <w:sz w:val="15"/>
                <w:szCs w:val="15"/>
              </w:rPr>
            </w:pPr>
          </w:p>
        </w:tc>
      </w:tr>
      <w:tr w:rsidR="008850F1" w:rsidRPr="003B24EC" w:rsidTr="00406705">
        <w:tc>
          <w:tcPr>
            <w:tcW w:w="1101" w:type="dxa"/>
          </w:tcPr>
          <w:p w:rsidR="008850F1" w:rsidRPr="003B24EC" w:rsidRDefault="008850F1" w:rsidP="00406705">
            <w:pPr>
              <w:jc w:val="center"/>
              <w:rPr>
                <w:color w:val="000000" w:themeColor="text1"/>
                <w:sz w:val="15"/>
                <w:szCs w:val="15"/>
              </w:rPr>
            </w:pPr>
            <w:r w:rsidRPr="003B24EC">
              <w:rPr>
                <w:color w:val="000000" w:themeColor="text1"/>
                <w:sz w:val="15"/>
                <w:szCs w:val="15"/>
              </w:rPr>
              <w:t>1</w:t>
            </w:r>
          </w:p>
        </w:tc>
        <w:tc>
          <w:tcPr>
            <w:tcW w:w="2409" w:type="dxa"/>
          </w:tcPr>
          <w:p w:rsidR="008850F1" w:rsidRPr="003B24EC" w:rsidRDefault="008850F1" w:rsidP="00406705">
            <w:pPr>
              <w:rPr>
                <w:color w:val="000000" w:themeColor="text1"/>
                <w:sz w:val="15"/>
                <w:szCs w:val="15"/>
              </w:rPr>
            </w:pP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84"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38" w:type="dxa"/>
          </w:tcPr>
          <w:p w:rsidR="008850F1" w:rsidRPr="003B24EC" w:rsidRDefault="008850F1" w:rsidP="00406705">
            <w:pPr>
              <w:jc w:val="center"/>
              <w:rPr>
                <w:color w:val="000000" w:themeColor="text1"/>
                <w:sz w:val="15"/>
                <w:szCs w:val="15"/>
              </w:rPr>
            </w:pPr>
            <w:r w:rsidRPr="003B24EC">
              <w:rPr>
                <w:color w:val="000000" w:themeColor="text1"/>
                <w:sz w:val="15"/>
                <w:szCs w:val="15"/>
              </w:rPr>
              <w:t>0409</w:t>
            </w:r>
          </w:p>
        </w:tc>
        <w:tc>
          <w:tcPr>
            <w:tcW w:w="811" w:type="dxa"/>
          </w:tcPr>
          <w:p w:rsidR="008850F1" w:rsidRPr="003B24EC" w:rsidRDefault="008850F1" w:rsidP="00406705">
            <w:pPr>
              <w:jc w:val="center"/>
              <w:rPr>
                <w:color w:val="000000" w:themeColor="text1"/>
                <w:sz w:val="15"/>
                <w:szCs w:val="15"/>
              </w:rPr>
            </w:pPr>
            <w:r w:rsidRPr="003B24EC">
              <w:rPr>
                <w:color w:val="000000" w:themeColor="text1"/>
                <w:sz w:val="15"/>
                <w:szCs w:val="15"/>
              </w:rPr>
              <w:t>0128213</w:t>
            </w:r>
          </w:p>
        </w:tc>
        <w:tc>
          <w:tcPr>
            <w:tcW w:w="741"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3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841,0</w:t>
            </w:r>
          </w:p>
        </w:tc>
        <w:tc>
          <w:tcPr>
            <w:tcW w:w="97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240,85356</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0120082130</w:t>
            </w:r>
          </w:p>
        </w:tc>
        <w:tc>
          <w:tcPr>
            <w:tcW w:w="904"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269,12</w:t>
            </w:r>
          </w:p>
        </w:tc>
        <w:tc>
          <w:tcPr>
            <w:tcW w:w="90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710,0</w:t>
            </w:r>
          </w:p>
        </w:tc>
        <w:tc>
          <w:tcPr>
            <w:tcW w:w="830"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510,0</w:t>
            </w:r>
          </w:p>
        </w:tc>
        <w:tc>
          <w:tcPr>
            <w:tcW w:w="833"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445,0</w:t>
            </w:r>
          </w:p>
        </w:tc>
        <w:tc>
          <w:tcPr>
            <w:tcW w:w="979"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3076,85</w:t>
            </w:r>
          </w:p>
        </w:tc>
      </w:tr>
      <w:tr w:rsidR="008850F1" w:rsidRPr="003B24EC" w:rsidTr="00406705">
        <w:tc>
          <w:tcPr>
            <w:tcW w:w="1101" w:type="dxa"/>
          </w:tcPr>
          <w:p w:rsidR="008850F1" w:rsidRPr="003B24EC" w:rsidRDefault="008850F1" w:rsidP="00406705">
            <w:pPr>
              <w:rPr>
                <w:color w:val="000000" w:themeColor="text1"/>
                <w:sz w:val="15"/>
                <w:szCs w:val="15"/>
              </w:rPr>
            </w:pPr>
            <w:r w:rsidRPr="003B24EC">
              <w:rPr>
                <w:color w:val="000000" w:themeColor="text1"/>
                <w:sz w:val="15"/>
                <w:szCs w:val="15"/>
              </w:rPr>
              <w:t>подпрограмма 3</w:t>
            </w:r>
          </w:p>
        </w:tc>
        <w:tc>
          <w:tcPr>
            <w:tcW w:w="2409" w:type="dxa"/>
          </w:tcPr>
          <w:p w:rsidR="008850F1" w:rsidRPr="003B24EC" w:rsidRDefault="008850F1" w:rsidP="00406705">
            <w:pPr>
              <w:rPr>
                <w:b/>
                <w:i/>
                <w:color w:val="000000" w:themeColor="text1"/>
                <w:sz w:val="15"/>
                <w:szCs w:val="15"/>
              </w:rPr>
            </w:pPr>
            <w:r w:rsidRPr="003B24EC">
              <w:rPr>
                <w:b/>
                <w:i/>
                <w:color w:val="000000" w:themeColor="text1"/>
                <w:sz w:val="15"/>
                <w:szCs w:val="15"/>
              </w:rPr>
              <w:t xml:space="preserve">«Энергосбережение и повышение энергетической эффективности на территории муниципального образования поселок </w:t>
            </w:r>
            <w:proofErr w:type="gramStart"/>
            <w:r w:rsidRPr="003B24EC">
              <w:rPr>
                <w:b/>
                <w:i/>
                <w:color w:val="000000" w:themeColor="text1"/>
                <w:sz w:val="15"/>
                <w:szCs w:val="15"/>
              </w:rPr>
              <w:t>Большая</w:t>
            </w:r>
            <w:proofErr w:type="gramEnd"/>
            <w:r w:rsidRPr="003B24EC">
              <w:rPr>
                <w:b/>
                <w:i/>
                <w:color w:val="000000" w:themeColor="text1"/>
                <w:sz w:val="15"/>
                <w:szCs w:val="15"/>
              </w:rPr>
              <w:t xml:space="preserve"> Ирба»</w:t>
            </w: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всего расходные обязательства по программе</w:t>
            </w:r>
          </w:p>
        </w:tc>
        <w:tc>
          <w:tcPr>
            <w:tcW w:w="784" w:type="dxa"/>
          </w:tcPr>
          <w:p w:rsidR="008850F1" w:rsidRPr="003B24EC" w:rsidRDefault="008850F1" w:rsidP="00406705">
            <w:pPr>
              <w:jc w:val="center"/>
              <w:rPr>
                <w:b/>
                <w:color w:val="000000" w:themeColor="text1"/>
                <w:sz w:val="15"/>
                <w:szCs w:val="15"/>
              </w:rPr>
            </w:pPr>
          </w:p>
        </w:tc>
        <w:tc>
          <w:tcPr>
            <w:tcW w:w="738" w:type="dxa"/>
          </w:tcPr>
          <w:p w:rsidR="008850F1" w:rsidRPr="003B24EC" w:rsidRDefault="008850F1" w:rsidP="00406705">
            <w:pPr>
              <w:jc w:val="center"/>
              <w:rPr>
                <w:b/>
                <w:color w:val="000000" w:themeColor="text1"/>
                <w:sz w:val="15"/>
                <w:szCs w:val="15"/>
              </w:rPr>
            </w:pPr>
          </w:p>
        </w:tc>
        <w:tc>
          <w:tcPr>
            <w:tcW w:w="811" w:type="dxa"/>
          </w:tcPr>
          <w:p w:rsidR="008850F1" w:rsidRPr="003B24EC" w:rsidRDefault="008850F1" w:rsidP="00406705">
            <w:pPr>
              <w:jc w:val="center"/>
              <w:rPr>
                <w:b/>
                <w:color w:val="000000" w:themeColor="text1"/>
                <w:sz w:val="15"/>
                <w:szCs w:val="15"/>
              </w:rPr>
            </w:pPr>
          </w:p>
        </w:tc>
        <w:tc>
          <w:tcPr>
            <w:tcW w:w="741" w:type="dxa"/>
          </w:tcPr>
          <w:p w:rsidR="008850F1" w:rsidRPr="003B24EC" w:rsidRDefault="008850F1" w:rsidP="00406705">
            <w:pPr>
              <w:jc w:val="center"/>
              <w:rPr>
                <w:b/>
                <w:color w:val="000000" w:themeColor="text1"/>
                <w:sz w:val="15"/>
                <w:szCs w:val="15"/>
              </w:rPr>
            </w:pPr>
          </w:p>
        </w:tc>
        <w:tc>
          <w:tcPr>
            <w:tcW w:w="832"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1413,90</w:t>
            </w:r>
          </w:p>
        </w:tc>
        <w:tc>
          <w:tcPr>
            <w:tcW w:w="976"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1054,470</w:t>
            </w:r>
          </w:p>
        </w:tc>
        <w:tc>
          <w:tcPr>
            <w:tcW w:w="1025" w:type="dxa"/>
          </w:tcPr>
          <w:p w:rsidR="008850F1" w:rsidRPr="003B24EC" w:rsidRDefault="008850F1" w:rsidP="00406705">
            <w:pPr>
              <w:jc w:val="center"/>
              <w:rPr>
                <w:b/>
                <w:color w:val="000000" w:themeColor="text1"/>
                <w:sz w:val="15"/>
                <w:szCs w:val="15"/>
              </w:rPr>
            </w:pPr>
          </w:p>
        </w:tc>
        <w:tc>
          <w:tcPr>
            <w:tcW w:w="904"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1133,68</w:t>
            </w:r>
          </w:p>
        </w:tc>
        <w:tc>
          <w:tcPr>
            <w:tcW w:w="902"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1369,00</w:t>
            </w:r>
          </w:p>
        </w:tc>
        <w:tc>
          <w:tcPr>
            <w:tcW w:w="830"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1350,00</w:t>
            </w:r>
          </w:p>
        </w:tc>
        <w:tc>
          <w:tcPr>
            <w:tcW w:w="833"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1370,000</w:t>
            </w:r>
          </w:p>
        </w:tc>
        <w:tc>
          <w:tcPr>
            <w:tcW w:w="979"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7691,05</w:t>
            </w:r>
          </w:p>
        </w:tc>
      </w:tr>
      <w:tr w:rsidR="008850F1" w:rsidRPr="003B24EC" w:rsidTr="00406705">
        <w:tc>
          <w:tcPr>
            <w:tcW w:w="1101" w:type="dxa"/>
          </w:tcPr>
          <w:p w:rsidR="008850F1" w:rsidRPr="003B24EC" w:rsidRDefault="008850F1" w:rsidP="00406705">
            <w:pPr>
              <w:rPr>
                <w:color w:val="000000" w:themeColor="text1"/>
                <w:sz w:val="15"/>
                <w:szCs w:val="15"/>
              </w:rPr>
            </w:pPr>
          </w:p>
        </w:tc>
        <w:tc>
          <w:tcPr>
            <w:tcW w:w="2409" w:type="dxa"/>
          </w:tcPr>
          <w:p w:rsidR="008850F1" w:rsidRPr="003B24EC" w:rsidRDefault="008850F1" w:rsidP="00406705">
            <w:pPr>
              <w:rPr>
                <w:color w:val="000000" w:themeColor="text1"/>
                <w:sz w:val="15"/>
                <w:szCs w:val="15"/>
              </w:rPr>
            </w:pP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в том числе по ГРБС:</w:t>
            </w:r>
          </w:p>
        </w:tc>
        <w:tc>
          <w:tcPr>
            <w:tcW w:w="784" w:type="dxa"/>
          </w:tcPr>
          <w:p w:rsidR="008850F1" w:rsidRPr="003B24EC" w:rsidRDefault="008850F1" w:rsidP="00406705">
            <w:pPr>
              <w:rPr>
                <w:color w:val="000000" w:themeColor="text1"/>
                <w:sz w:val="15"/>
                <w:szCs w:val="15"/>
              </w:rPr>
            </w:pPr>
          </w:p>
        </w:tc>
        <w:tc>
          <w:tcPr>
            <w:tcW w:w="738" w:type="dxa"/>
          </w:tcPr>
          <w:p w:rsidR="008850F1" w:rsidRPr="003B24EC" w:rsidRDefault="008850F1" w:rsidP="00406705">
            <w:pPr>
              <w:rPr>
                <w:color w:val="000000" w:themeColor="text1"/>
                <w:sz w:val="15"/>
                <w:szCs w:val="15"/>
              </w:rPr>
            </w:pPr>
          </w:p>
        </w:tc>
        <w:tc>
          <w:tcPr>
            <w:tcW w:w="811" w:type="dxa"/>
          </w:tcPr>
          <w:p w:rsidR="008850F1" w:rsidRPr="003B24EC" w:rsidRDefault="008850F1" w:rsidP="00406705">
            <w:pPr>
              <w:rPr>
                <w:color w:val="000000" w:themeColor="text1"/>
                <w:sz w:val="15"/>
                <w:szCs w:val="15"/>
              </w:rPr>
            </w:pPr>
          </w:p>
        </w:tc>
        <w:tc>
          <w:tcPr>
            <w:tcW w:w="741" w:type="dxa"/>
          </w:tcPr>
          <w:p w:rsidR="008850F1" w:rsidRPr="003B24EC" w:rsidRDefault="008850F1" w:rsidP="00406705">
            <w:pPr>
              <w:rPr>
                <w:color w:val="000000" w:themeColor="text1"/>
                <w:sz w:val="15"/>
                <w:szCs w:val="15"/>
              </w:rPr>
            </w:pPr>
          </w:p>
        </w:tc>
        <w:tc>
          <w:tcPr>
            <w:tcW w:w="832" w:type="dxa"/>
          </w:tcPr>
          <w:p w:rsidR="008850F1" w:rsidRPr="003B24EC" w:rsidRDefault="008850F1" w:rsidP="00406705">
            <w:pPr>
              <w:rPr>
                <w:color w:val="000000" w:themeColor="text1"/>
                <w:sz w:val="15"/>
                <w:szCs w:val="15"/>
              </w:rPr>
            </w:pPr>
          </w:p>
        </w:tc>
        <w:tc>
          <w:tcPr>
            <w:tcW w:w="976" w:type="dxa"/>
          </w:tcPr>
          <w:p w:rsidR="008850F1" w:rsidRPr="003B24EC" w:rsidRDefault="008850F1" w:rsidP="00406705">
            <w:pPr>
              <w:rPr>
                <w:color w:val="000000" w:themeColor="text1"/>
                <w:sz w:val="15"/>
                <w:szCs w:val="15"/>
              </w:rPr>
            </w:pPr>
          </w:p>
        </w:tc>
        <w:tc>
          <w:tcPr>
            <w:tcW w:w="1025" w:type="dxa"/>
          </w:tcPr>
          <w:p w:rsidR="008850F1" w:rsidRPr="003B24EC" w:rsidRDefault="008850F1" w:rsidP="00406705">
            <w:pPr>
              <w:rPr>
                <w:color w:val="000000" w:themeColor="text1"/>
                <w:sz w:val="15"/>
                <w:szCs w:val="15"/>
              </w:rPr>
            </w:pPr>
          </w:p>
        </w:tc>
        <w:tc>
          <w:tcPr>
            <w:tcW w:w="904" w:type="dxa"/>
          </w:tcPr>
          <w:p w:rsidR="008850F1" w:rsidRPr="003B24EC" w:rsidRDefault="008850F1" w:rsidP="00406705">
            <w:pPr>
              <w:rPr>
                <w:color w:val="000000" w:themeColor="text1"/>
                <w:sz w:val="15"/>
                <w:szCs w:val="15"/>
              </w:rPr>
            </w:pPr>
          </w:p>
        </w:tc>
        <w:tc>
          <w:tcPr>
            <w:tcW w:w="902" w:type="dxa"/>
          </w:tcPr>
          <w:p w:rsidR="008850F1" w:rsidRPr="003B24EC" w:rsidRDefault="008850F1" w:rsidP="00406705">
            <w:pPr>
              <w:rPr>
                <w:color w:val="000000" w:themeColor="text1"/>
                <w:sz w:val="15"/>
                <w:szCs w:val="15"/>
              </w:rPr>
            </w:pPr>
          </w:p>
        </w:tc>
        <w:tc>
          <w:tcPr>
            <w:tcW w:w="830" w:type="dxa"/>
          </w:tcPr>
          <w:p w:rsidR="008850F1" w:rsidRPr="003B24EC" w:rsidRDefault="008850F1" w:rsidP="00406705">
            <w:pPr>
              <w:rPr>
                <w:color w:val="000000" w:themeColor="text1"/>
                <w:sz w:val="15"/>
                <w:szCs w:val="15"/>
              </w:rPr>
            </w:pPr>
          </w:p>
        </w:tc>
        <w:tc>
          <w:tcPr>
            <w:tcW w:w="833" w:type="dxa"/>
          </w:tcPr>
          <w:p w:rsidR="008850F1" w:rsidRPr="003B24EC" w:rsidRDefault="008850F1" w:rsidP="00406705">
            <w:pPr>
              <w:rPr>
                <w:color w:val="000000" w:themeColor="text1"/>
                <w:sz w:val="15"/>
                <w:szCs w:val="15"/>
              </w:rPr>
            </w:pPr>
          </w:p>
        </w:tc>
        <w:tc>
          <w:tcPr>
            <w:tcW w:w="979" w:type="dxa"/>
          </w:tcPr>
          <w:p w:rsidR="008850F1" w:rsidRPr="003B24EC" w:rsidRDefault="008850F1" w:rsidP="00406705">
            <w:pPr>
              <w:rPr>
                <w:color w:val="000000" w:themeColor="text1"/>
                <w:sz w:val="15"/>
                <w:szCs w:val="15"/>
              </w:rPr>
            </w:pPr>
          </w:p>
        </w:tc>
      </w:tr>
      <w:tr w:rsidR="008850F1" w:rsidRPr="003B24EC" w:rsidTr="00406705">
        <w:tc>
          <w:tcPr>
            <w:tcW w:w="1101" w:type="dxa"/>
          </w:tcPr>
          <w:p w:rsidR="008850F1" w:rsidRPr="003B24EC" w:rsidRDefault="008850F1" w:rsidP="00406705">
            <w:pPr>
              <w:rPr>
                <w:color w:val="000000" w:themeColor="text1"/>
                <w:sz w:val="15"/>
                <w:szCs w:val="15"/>
              </w:rPr>
            </w:pPr>
          </w:p>
        </w:tc>
        <w:tc>
          <w:tcPr>
            <w:tcW w:w="2409" w:type="dxa"/>
          </w:tcPr>
          <w:p w:rsidR="008850F1" w:rsidRPr="003B24EC" w:rsidRDefault="008850F1" w:rsidP="00406705">
            <w:pPr>
              <w:rPr>
                <w:color w:val="000000" w:themeColor="text1"/>
                <w:sz w:val="15"/>
                <w:szCs w:val="15"/>
              </w:rPr>
            </w:pP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 xml:space="preserve">администрация </w:t>
            </w:r>
            <w:r w:rsidRPr="003B24EC">
              <w:rPr>
                <w:color w:val="000000" w:themeColor="text1"/>
                <w:sz w:val="15"/>
                <w:szCs w:val="15"/>
              </w:rPr>
              <w:lastRenderedPageBreak/>
              <w:t>поселка Большая Ирба</w:t>
            </w:r>
          </w:p>
        </w:tc>
        <w:tc>
          <w:tcPr>
            <w:tcW w:w="784" w:type="dxa"/>
          </w:tcPr>
          <w:p w:rsidR="008850F1" w:rsidRPr="003B24EC" w:rsidRDefault="008850F1" w:rsidP="00406705">
            <w:pPr>
              <w:jc w:val="center"/>
              <w:rPr>
                <w:color w:val="000000" w:themeColor="text1"/>
                <w:sz w:val="15"/>
                <w:szCs w:val="15"/>
              </w:rPr>
            </w:pPr>
            <w:r w:rsidRPr="003B24EC">
              <w:rPr>
                <w:color w:val="000000" w:themeColor="text1"/>
                <w:sz w:val="15"/>
                <w:szCs w:val="15"/>
              </w:rPr>
              <w:lastRenderedPageBreak/>
              <w:t>552</w:t>
            </w:r>
          </w:p>
        </w:tc>
        <w:tc>
          <w:tcPr>
            <w:tcW w:w="738" w:type="dxa"/>
          </w:tcPr>
          <w:p w:rsidR="008850F1" w:rsidRPr="003B24EC" w:rsidRDefault="008850F1" w:rsidP="00406705">
            <w:pPr>
              <w:jc w:val="center"/>
              <w:rPr>
                <w:color w:val="000000" w:themeColor="text1"/>
                <w:sz w:val="15"/>
                <w:szCs w:val="15"/>
              </w:rPr>
            </w:pPr>
            <w:r w:rsidRPr="003B24EC">
              <w:rPr>
                <w:color w:val="000000" w:themeColor="text1"/>
                <w:sz w:val="15"/>
                <w:szCs w:val="15"/>
              </w:rPr>
              <w:t>0503</w:t>
            </w:r>
          </w:p>
        </w:tc>
        <w:tc>
          <w:tcPr>
            <w:tcW w:w="811" w:type="dxa"/>
          </w:tcPr>
          <w:p w:rsidR="008850F1" w:rsidRPr="003B24EC" w:rsidRDefault="008850F1" w:rsidP="00406705">
            <w:pPr>
              <w:jc w:val="center"/>
              <w:rPr>
                <w:color w:val="000000" w:themeColor="text1"/>
                <w:sz w:val="15"/>
                <w:szCs w:val="15"/>
              </w:rPr>
            </w:pPr>
            <w:r w:rsidRPr="003B24EC">
              <w:rPr>
                <w:color w:val="000000" w:themeColor="text1"/>
                <w:sz w:val="15"/>
                <w:szCs w:val="15"/>
              </w:rPr>
              <w:t>0138103</w:t>
            </w:r>
          </w:p>
        </w:tc>
        <w:tc>
          <w:tcPr>
            <w:tcW w:w="741"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3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lastRenderedPageBreak/>
              <w:t>1035,08</w:t>
            </w:r>
          </w:p>
        </w:tc>
        <w:tc>
          <w:tcPr>
            <w:tcW w:w="97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lastRenderedPageBreak/>
              <w:t>869,6474</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lastRenderedPageBreak/>
              <w:t>0130081030</w:t>
            </w:r>
          </w:p>
        </w:tc>
        <w:tc>
          <w:tcPr>
            <w:tcW w:w="904"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lastRenderedPageBreak/>
              <w:t>996,3</w:t>
            </w:r>
          </w:p>
        </w:tc>
        <w:tc>
          <w:tcPr>
            <w:tcW w:w="90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lastRenderedPageBreak/>
              <w:t>1050,0</w:t>
            </w:r>
          </w:p>
        </w:tc>
        <w:tc>
          <w:tcPr>
            <w:tcW w:w="830"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lastRenderedPageBreak/>
              <w:t>1050,0</w:t>
            </w:r>
          </w:p>
        </w:tc>
        <w:tc>
          <w:tcPr>
            <w:tcW w:w="833"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lastRenderedPageBreak/>
              <w:t>1050</w:t>
            </w:r>
          </w:p>
        </w:tc>
        <w:tc>
          <w:tcPr>
            <w:tcW w:w="979"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lastRenderedPageBreak/>
              <w:t>6051,03</w:t>
            </w:r>
          </w:p>
        </w:tc>
      </w:tr>
      <w:tr w:rsidR="008850F1" w:rsidRPr="003B24EC" w:rsidTr="00406705">
        <w:tc>
          <w:tcPr>
            <w:tcW w:w="1101" w:type="dxa"/>
          </w:tcPr>
          <w:p w:rsidR="008850F1" w:rsidRPr="003B24EC" w:rsidRDefault="008850F1" w:rsidP="00406705">
            <w:pPr>
              <w:rPr>
                <w:color w:val="000000" w:themeColor="text1"/>
                <w:sz w:val="15"/>
                <w:szCs w:val="15"/>
              </w:rPr>
            </w:pPr>
          </w:p>
        </w:tc>
        <w:tc>
          <w:tcPr>
            <w:tcW w:w="2409" w:type="dxa"/>
          </w:tcPr>
          <w:p w:rsidR="008850F1" w:rsidRPr="003B24EC" w:rsidRDefault="008850F1" w:rsidP="00406705">
            <w:pPr>
              <w:rPr>
                <w:color w:val="000000" w:themeColor="text1"/>
                <w:sz w:val="15"/>
                <w:szCs w:val="15"/>
              </w:rPr>
            </w:pP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84"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38" w:type="dxa"/>
          </w:tcPr>
          <w:p w:rsidR="008850F1" w:rsidRPr="003B24EC" w:rsidRDefault="008850F1" w:rsidP="00406705">
            <w:pPr>
              <w:jc w:val="center"/>
              <w:rPr>
                <w:color w:val="000000" w:themeColor="text1"/>
                <w:sz w:val="15"/>
                <w:szCs w:val="15"/>
              </w:rPr>
            </w:pPr>
            <w:r w:rsidRPr="003B24EC">
              <w:rPr>
                <w:color w:val="000000" w:themeColor="text1"/>
                <w:sz w:val="15"/>
                <w:szCs w:val="15"/>
              </w:rPr>
              <w:t>0503</w:t>
            </w:r>
          </w:p>
        </w:tc>
        <w:tc>
          <w:tcPr>
            <w:tcW w:w="811" w:type="dxa"/>
          </w:tcPr>
          <w:p w:rsidR="008850F1" w:rsidRPr="003B24EC" w:rsidRDefault="008850F1" w:rsidP="00406705">
            <w:pPr>
              <w:jc w:val="center"/>
              <w:rPr>
                <w:color w:val="000000" w:themeColor="text1"/>
                <w:sz w:val="15"/>
                <w:szCs w:val="15"/>
              </w:rPr>
            </w:pPr>
            <w:r w:rsidRPr="003B24EC">
              <w:rPr>
                <w:color w:val="000000" w:themeColor="text1"/>
                <w:sz w:val="15"/>
                <w:szCs w:val="15"/>
              </w:rPr>
              <w:t>0138113</w:t>
            </w:r>
          </w:p>
        </w:tc>
        <w:tc>
          <w:tcPr>
            <w:tcW w:w="741"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3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98,00</w:t>
            </w:r>
          </w:p>
        </w:tc>
        <w:tc>
          <w:tcPr>
            <w:tcW w:w="97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88,5222</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0130081130</w:t>
            </w:r>
          </w:p>
        </w:tc>
        <w:tc>
          <w:tcPr>
            <w:tcW w:w="904"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137,38</w:t>
            </w:r>
          </w:p>
        </w:tc>
        <w:tc>
          <w:tcPr>
            <w:tcW w:w="90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220,00</w:t>
            </w:r>
          </w:p>
        </w:tc>
        <w:tc>
          <w:tcPr>
            <w:tcW w:w="830"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150,00</w:t>
            </w:r>
          </w:p>
        </w:tc>
        <w:tc>
          <w:tcPr>
            <w:tcW w:w="833"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150,00</w:t>
            </w:r>
          </w:p>
        </w:tc>
        <w:tc>
          <w:tcPr>
            <w:tcW w:w="979"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843,92</w:t>
            </w:r>
          </w:p>
        </w:tc>
      </w:tr>
      <w:tr w:rsidR="008850F1" w:rsidRPr="003B24EC" w:rsidTr="00406705">
        <w:tc>
          <w:tcPr>
            <w:tcW w:w="1101" w:type="dxa"/>
          </w:tcPr>
          <w:p w:rsidR="008850F1" w:rsidRPr="003B24EC" w:rsidRDefault="008850F1" w:rsidP="00406705">
            <w:pPr>
              <w:rPr>
                <w:color w:val="000000" w:themeColor="text1"/>
                <w:sz w:val="15"/>
                <w:szCs w:val="15"/>
              </w:rPr>
            </w:pPr>
          </w:p>
        </w:tc>
        <w:tc>
          <w:tcPr>
            <w:tcW w:w="2409" w:type="dxa"/>
          </w:tcPr>
          <w:p w:rsidR="008850F1" w:rsidRPr="003B24EC" w:rsidRDefault="008850F1" w:rsidP="00406705">
            <w:pPr>
              <w:rPr>
                <w:color w:val="000000" w:themeColor="text1"/>
                <w:sz w:val="15"/>
                <w:szCs w:val="15"/>
              </w:rPr>
            </w:pP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84"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38" w:type="dxa"/>
          </w:tcPr>
          <w:p w:rsidR="008850F1" w:rsidRPr="003B24EC" w:rsidRDefault="008850F1" w:rsidP="00406705">
            <w:pPr>
              <w:jc w:val="center"/>
              <w:rPr>
                <w:color w:val="000000" w:themeColor="text1"/>
                <w:sz w:val="15"/>
                <w:szCs w:val="15"/>
              </w:rPr>
            </w:pPr>
            <w:r w:rsidRPr="003B24EC">
              <w:rPr>
                <w:color w:val="000000" w:themeColor="text1"/>
                <w:sz w:val="15"/>
                <w:szCs w:val="15"/>
              </w:rPr>
              <w:t>0104</w:t>
            </w:r>
          </w:p>
        </w:tc>
        <w:tc>
          <w:tcPr>
            <w:tcW w:w="811" w:type="dxa"/>
          </w:tcPr>
          <w:p w:rsidR="008850F1" w:rsidRPr="003B24EC" w:rsidRDefault="008850F1" w:rsidP="00406705">
            <w:pPr>
              <w:jc w:val="center"/>
              <w:rPr>
                <w:color w:val="000000" w:themeColor="text1"/>
                <w:sz w:val="15"/>
                <w:szCs w:val="15"/>
              </w:rPr>
            </w:pPr>
            <w:r w:rsidRPr="003B24EC">
              <w:rPr>
                <w:color w:val="000000" w:themeColor="text1"/>
                <w:sz w:val="15"/>
                <w:szCs w:val="15"/>
              </w:rPr>
              <w:t>0138021</w:t>
            </w:r>
          </w:p>
        </w:tc>
        <w:tc>
          <w:tcPr>
            <w:tcW w:w="741"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3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8,00</w:t>
            </w:r>
          </w:p>
        </w:tc>
        <w:tc>
          <w:tcPr>
            <w:tcW w:w="97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0130080210</w:t>
            </w:r>
          </w:p>
        </w:tc>
        <w:tc>
          <w:tcPr>
            <w:tcW w:w="904"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90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830"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833"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979"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8,00</w:t>
            </w:r>
          </w:p>
        </w:tc>
      </w:tr>
      <w:tr w:rsidR="008850F1" w:rsidRPr="003B24EC" w:rsidTr="00406705">
        <w:tc>
          <w:tcPr>
            <w:tcW w:w="1101" w:type="dxa"/>
          </w:tcPr>
          <w:p w:rsidR="008850F1" w:rsidRPr="003B24EC" w:rsidRDefault="008850F1" w:rsidP="00406705">
            <w:pPr>
              <w:rPr>
                <w:color w:val="000000" w:themeColor="text1"/>
                <w:sz w:val="15"/>
                <w:szCs w:val="15"/>
              </w:rPr>
            </w:pPr>
          </w:p>
        </w:tc>
        <w:tc>
          <w:tcPr>
            <w:tcW w:w="2409" w:type="dxa"/>
          </w:tcPr>
          <w:p w:rsidR="008850F1" w:rsidRPr="003B24EC" w:rsidRDefault="008850F1" w:rsidP="00406705">
            <w:pPr>
              <w:rPr>
                <w:color w:val="000000" w:themeColor="text1"/>
                <w:sz w:val="15"/>
                <w:szCs w:val="15"/>
              </w:rPr>
            </w:pP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84"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38" w:type="dxa"/>
          </w:tcPr>
          <w:p w:rsidR="008850F1" w:rsidRPr="003B24EC" w:rsidRDefault="008850F1" w:rsidP="00406705">
            <w:pPr>
              <w:jc w:val="center"/>
              <w:rPr>
                <w:color w:val="000000" w:themeColor="text1"/>
                <w:sz w:val="15"/>
                <w:szCs w:val="15"/>
              </w:rPr>
            </w:pPr>
            <w:r w:rsidRPr="003B24EC">
              <w:rPr>
                <w:color w:val="000000" w:themeColor="text1"/>
                <w:sz w:val="15"/>
                <w:szCs w:val="15"/>
              </w:rPr>
              <w:t>0503</w:t>
            </w:r>
          </w:p>
        </w:tc>
        <w:tc>
          <w:tcPr>
            <w:tcW w:w="811" w:type="dxa"/>
          </w:tcPr>
          <w:p w:rsidR="008850F1" w:rsidRPr="003B24EC" w:rsidRDefault="008850F1" w:rsidP="00406705">
            <w:pPr>
              <w:jc w:val="center"/>
              <w:rPr>
                <w:color w:val="000000" w:themeColor="text1"/>
                <w:sz w:val="15"/>
                <w:szCs w:val="15"/>
              </w:rPr>
            </w:pPr>
            <w:r w:rsidRPr="003B24EC">
              <w:rPr>
                <w:color w:val="000000" w:themeColor="text1"/>
                <w:sz w:val="15"/>
                <w:szCs w:val="15"/>
              </w:rPr>
              <w:t>0138502</w:t>
            </w:r>
          </w:p>
        </w:tc>
        <w:tc>
          <w:tcPr>
            <w:tcW w:w="741"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3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272,82</w:t>
            </w:r>
          </w:p>
        </w:tc>
        <w:tc>
          <w:tcPr>
            <w:tcW w:w="97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96,3</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0130085020</w:t>
            </w:r>
          </w:p>
        </w:tc>
        <w:tc>
          <w:tcPr>
            <w:tcW w:w="904"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w:t>
            </w:r>
          </w:p>
        </w:tc>
        <w:tc>
          <w:tcPr>
            <w:tcW w:w="90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99,00</w:t>
            </w:r>
          </w:p>
        </w:tc>
        <w:tc>
          <w:tcPr>
            <w:tcW w:w="830"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150,00</w:t>
            </w:r>
          </w:p>
        </w:tc>
        <w:tc>
          <w:tcPr>
            <w:tcW w:w="833"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170,00</w:t>
            </w:r>
          </w:p>
        </w:tc>
        <w:tc>
          <w:tcPr>
            <w:tcW w:w="979"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788,12</w:t>
            </w:r>
          </w:p>
        </w:tc>
      </w:tr>
      <w:tr w:rsidR="008850F1" w:rsidRPr="003B24EC" w:rsidTr="00406705">
        <w:trPr>
          <w:trHeight w:val="1615"/>
        </w:trPr>
        <w:tc>
          <w:tcPr>
            <w:tcW w:w="1101" w:type="dxa"/>
          </w:tcPr>
          <w:p w:rsidR="008850F1" w:rsidRPr="003B24EC" w:rsidRDefault="008850F1" w:rsidP="00406705">
            <w:pPr>
              <w:rPr>
                <w:color w:val="000000" w:themeColor="text1"/>
                <w:sz w:val="15"/>
                <w:szCs w:val="15"/>
              </w:rPr>
            </w:pPr>
            <w:r w:rsidRPr="003B24EC">
              <w:rPr>
                <w:color w:val="000000" w:themeColor="text1"/>
                <w:sz w:val="15"/>
                <w:szCs w:val="15"/>
              </w:rPr>
              <w:t>подпрограмма 4</w:t>
            </w:r>
          </w:p>
        </w:tc>
        <w:tc>
          <w:tcPr>
            <w:tcW w:w="2409" w:type="dxa"/>
          </w:tcPr>
          <w:p w:rsidR="008850F1" w:rsidRPr="003B24EC" w:rsidRDefault="008850F1" w:rsidP="00406705">
            <w:pPr>
              <w:rPr>
                <w:b/>
                <w:i/>
                <w:color w:val="000000" w:themeColor="text1"/>
                <w:sz w:val="15"/>
                <w:szCs w:val="15"/>
              </w:rPr>
            </w:pPr>
            <w:r w:rsidRPr="003B24EC">
              <w:rPr>
                <w:b/>
                <w:i/>
                <w:color w:val="000000" w:themeColor="text1"/>
                <w:sz w:val="15"/>
                <w:szCs w:val="15"/>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аварийно-спасательных служб»</w:t>
            </w: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всего расходные обязательства по программе</w:t>
            </w:r>
          </w:p>
        </w:tc>
        <w:tc>
          <w:tcPr>
            <w:tcW w:w="784" w:type="dxa"/>
          </w:tcPr>
          <w:p w:rsidR="008850F1" w:rsidRPr="003B24EC" w:rsidRDefault="008850F1" w:rsidP="00406705">
            <w:pPr>
              <w:jc w:val="center"/>
              <w:rPr>
                <w:b/>
                <w:color w:val="000000" w:themeColor="text1"/>
                <w:sz w:val="15"/>
                <w:szCs w:val="15"/>
              </w:rPr>
            </w:pPr>
          </w:p>
        </w:tc>
        <w:tc>
          <w:tcPr>
            <w:tcW w:w="738" w:type="dxa"/>
          </w:tcPr>
          <w:p w:rsidR="008850F1" w:rsidRPr="003B24EC" w:rsidRDefault="008850F1" w:rsidP="00406705">
            <w:pPr>
              <w:jc w:val="center"/>
              <w:rPr>
                <w:b/>
                <w:color w:val="000000" w:themeColor="text1"/>
                <w:sz w:val="15"/>
                <w:szCs w:val="15"/>
              </w:rPr>
            </w:pPr>
          </w:p>
        </w:tc>
        <w:tc>
          <w:tcPr>
            <w:tcW w:w="811" w:type="dxa"/>
          </w:tcPr>
          <w:p w:rsidR="008850F1" w:rsidRPr="003B24EC" w:rsidRDefault="008850F1" w:rsidP="00406705">
            <w:pPr>
              <w:jc w:val="center"/>
              <w:rPr>
                <w:b/>
                <w:color w:val="000000" w:themeColor="text1"/>
                <w:sz w:val="15"/>
                <w:szCs w:val="15"/>
              </w:rPr>
            </w:pPr>
          </w:p>
        </w:tc>
        <w:tc>
          <w:tcPr>
            <w:tcW w:w="741" w:type="dxa"/>
          </w:tcPr>
          <w:p w:rsidR="008850F1" w:rsidRPr="003B24EC" w:rsidRDefault="008850F1" w:rsidP="00406705">
            <w:pPr>
              <w:jc w:val="center"/>
              <w:rPr>
                <w:b/>
                <w:color w:val="000000" w:themeColor="text1"/>
                <w:sz w:val="15"/>
                <w:szCs w:val="15"/>
              </w:rPr>
            </w:pPr>
          </w:p>
        </w:tc>
        <w:tc>
          <w:tcPr>
            <w:tcW w:w="832"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50,0</w:t>
            </w:r>
          </w:p>
        </w:tc>
        <w:tc>
          <w:tcPr>
            <w:tcW w:w="976"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11,230</w:t>
            </w:r>
          </w:p>
        </w:tc>
        <w:tc>
          <w:tcPr>
            <w:tcW w:w="1025"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tc>
        <w:tc>
          <w:tcPr>
            <w:tcW w:w="904"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108,05</w:t>
            </w:r>
          </w:p>
        </w:tc>
        <w:tc>
          <w:tcPr>
            <w:tcW w:w="902"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34,0</w:t>
            </w:r>
          </w:p>
        </w:tc>
        <w:tc>
          <w:tcPr>
            <w:tcW w:w="830"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34,0</w:t>
            </w: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tc>
        <w:tc>
          <w:tcPr>
            <w:tcW w:w="833"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40,85</w:t>
            </w:r>
          </w:p>
        </w:tc>
        <w:tc>
          <w:tcPr>
            <w:tcW w:w="979"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278,13</w:t>
            </w:r>
          </w:p>
        </w:tc>
      </w:tr>
      <w:tr w:rsidR="008850F1" w:rsidRPr="003B24EC" w:rsidTr="00406705">
        <w:tc>
          <w:tcPr>
            <w:tcW w:w="1101" w:type="dxa"/>
          </w:tcPr>
          <w:p w:rsidR="008850F1" w:rsidRPr="003B24EC" w:rsidRDefault="008850F1" w:rsidP="00406705">
            <w:pPr>
              <w:rPr>
                <w:color w:val="000000" w:themeColor="text1"/>
                <w:sz w:val="15"/>
                <w:szCs w:val="15"/>
              </w:rPr>
            </w:pPr>
          </w:p>
        </w:tc>
        <w:tc>
          <w:tcPr>
            <w:tcW w:w="2409" w:type="dxa"/>
          </w:tcPr>
          <w:p w:rsidR="008850F1" w:rsidRPr="003B24EC" w:rsidRDefault="008850F1" w:rsidP="00406705">
            <w:pPr>
              <w:rPr>
                <w:color w:val="000000" w:themeColor="text1"/>
                <w:sz w:val="15"/>
                <w:szCs w:val="15"/>
              </w:rPr>
            </w:pP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в том числе по ГРБС:</w:t>
            </w:r>
          </w:p>
        </w:tc>
        <w:tc>
          <w:tcPr>
            <w:tcW w:w="784" w:type="dxa"/>
          </w:tcPr>
          <w:p w:rsidR="008850F1" w:rsidRPr="003B24EC" w:rsidRDefault="008850F1" w:rsidP="00406705">
            <w:pPr>
              <w:jc w:val="center"/>
              <w:rPr>
                <w:color w:val="000000" w:themeColor="text1"/>
                <w:sz w:val="15"/>
                <w:szCs w:val="15"/>
              </w:rPr>
            </w:pPr>
          </w:p>
        </w:tc>
        <w:tc>
          <w:tcPr>
            <w:tcW w:w="738" w:type="dxa"/>
          </w:tcPr>
          <w:p w:rsidR="008850F1" w:rsidRPr="003B24EC" w:rsidRDefault="008850F1" w:rsidP="00406705">
            <w:pPr>
              <w:jc w:val="center"/>
              <w:rPr>
                <w:color w:val="000000" w:themeColor="text1"/>
                <w:sz w:val="15"/>
                <w:szCs w:val="15"/>
              </w:rPr>
            </w:pPr>
          </w:p>
        </w:tc>
        <w:tc>
          <w:tcPr>
            <w:tcW w:w="811" w:type="dxa"/>
          </w:tcPr>
          <w:p w:rsidR="008850F1" w:rsidRPr="003B24EC" w:rsidRDefault="008850F1" w:rsidP="00406705">
            <w:pPr>
              <w:jc w:val="center"/>
              <w:rPr>
                <w:color w:val="000000" w:themeColor="text1"/>
                <w:sz w:val="15"/>
                <w:szCs w:val="15"/>
              </w:rPr>
            </w:pPr>
          </w:p>
        </w:tc>
        <w:tc>
          <w:tcPr>
            <w:tcW w:w="741" w:type="dxa"/>
          </w:tcPr>
          <w:p w:rsidR="008850F1" w:rsidRPr="003B24EC" w:rsidRDefault="008850F1" w:rsidP="00406705">
            <w:pPr>
              <w:jc w:val="center"/>
              <w:rPr>
                <w:color w:val="000000" w:themeColor="text1"/>
                <w:sz w:val="15"/>
                <w:szCs w:val="15"/>
              </w:rPr>
            </w:pPr>
          </w:p>
        </w:tc>
        <w:tc>
          <w:tcPr>
            <w:tcW w:w="832" w:type="dxa"/>
          </w:tcPr>
          <w:p w:rsidR="008850F1" w:rsidRPr="003B24EC" w:rsidRDefault="008850F1" w:rsidP="00406705">
            <w:pPr>
              <w:jc w:val="center"/>
              <w:rPr>
                <w:color w:val="000000" w:themeColor="text1"/>
                <w:sz w:val="15"/>
                <w:szCs w:val="15"/>
              </w:rPr>
            </w:pPr>
          </w:p>
        </w:tc>
        <w:tc>
          <w:tcPr>
            <w:tcW w:w="976" w:type="dxa"/>
          </w:tcPr>
          <w:p w:rsidR="008850F1" w:rsidRPr="003B24EC" w:rsidRDefault="008850F1" w:rsidP="00406705">
            <w:pPr>
              <w:jc w:val="center"/>
              <w:rPr>
                <w:color w:val="000000" w:themeColor="text1"/>
                <w:sz w:val="15"/>
                <w:szCs w:val="15"/>
              </w:rPr>
            </w:pPr>
          </w:p>
        </w:tc>
        <w:tc>
          <w:tcPr>
            <w:tcW w:w="1025" w:type="dxa"/>
          </w:tcPr>
          <w:p w:rsidR="008850F1" w:rsidRPr="003B24EC" w:rsidRDefault="008850F1" w:rsidP="00406705">
            <w:pPr>
              <w:jc w:val="center"/>
              <w:rPr>
                <w:color w:val="000000" w:themeColor="text1"/>
                <w:sz w:val="15"/>
                <w:szCs w:val="15"/>
              </w:rPr>
            </w:pPr>
          </w:p>
        </w:tc>
        <w:tc>
          <w:tcPr>
            <w:tcW w:w="904" w:type="dxa"/>
          </w:tcPr>
          <w:p w:rsidR="008850F1" w:rsidRPr="003B24EC" w:rsidRDefault="008850F1" w:rsidP="00406705">
            <w:pPr>
              <w:jc w:val="center"/>
              <w:rPr>
                <w:color w:val="000000" w:themeColor="text1"/>
                <w:sz w:val="15"/>
                <w:szCs w:val="15"/>
              </w:rPr>
            </w:pPr>
          </w:p>
        </w:tc>
        <w:tc>
          <w:tcPr>
            <w:tcW w:w="902" w:type="dxa"/>
          </w:tcPr>
          <w:p w:rsidR="008850F1" w:rsidRPr="003B24EC" w:rsidRDefault="008850F1" w:rsidP="00406705">
            <w:pPr>
              <w:jc w:val="center"/>
              <w:rPr>
                <w:color w:val="000000" w:themeColor="text1"/>
                <w:sz w:val="15"/>
                <w:szCs w:val="15"/>
              </w:rPr>
            </w:pPr>
          </w:p>
        </w:tc>
        <w:tc>
          <w:tcPr>
            <w:tcW w:w="830" w:type="dxa"/>
          </w:tcPr>
          <w:p w:rsidR="008850F1" w:rsidRPr="003B24EC" w:rsidRDefault="008850F1" w:rsidP="00406705">
            <w:pPr>
              <w:jc w:val="center"/>
              <w:rPr>
                <w:color w:val="000000" w:themeColor="text1"/>
                <w:sz w:val="15"/>
                <w:szCs w:val="15"/>
              </w:rPr>
            </w:pPr>
          </w:p>
        </w:tc>
        <w:tc>
          <w:tcPr>
            <w:tcW w:w="833" w:type="dxa"/>
          </w:tcPr>
          <w:p w:rsidR="008850F1" w:rsidRPr="003B24EC" w:rsidRDefault="008850F1" w:rsidP="00406705">
            <w:pPr>
              <w:jc w:val="center"/>
              <w:rPr>
                <w:color w:val="000000" w:themeColor="text1"/>
                <w:sz w:val="15"/>
                <w:szCs w:val="15"/>
              </w:rPr>
            </w:pPr>
          </w:p>
        </w:tc>
        <w:tc>
          <w:tcPr>
            <w:tcW w:w="979" w:type="dxa"/>
          </w:tcPr>
          <w:p w:rsidR="008850F1" w:rsidRPr="003B24EC" w:rsidRDefault="008850F1" w:rsidP="00406705">
            <w:pPr>
              <w:jc w:val="center"/>
              <w:rPr>
                <w:color w:val="000000" w:themeColor="text1"/>
                <w:sz w:val="15"/>
                <w:szCs w:val="15"/>
              </w:rPr>
            </w:pPr>
          </w:p>
        </w:tc>
      </w:tr>
      <w:tr w:rsidR="008850F1" w:rsidRPr="003B24EC" w:rsidTr="00406705">
        <w:tc>
          <w:tcPr>
            <w:tcW w:w="1101" w:type="dxa"/>
          </w:tcPr>
          <w:p w:rsidR="008850F1" w:rsidRPr="003B24EC" w:rsidRDefault="008850F1" w:rsidP="00406705">
            <w:pPr>
              <w:rPr>
                <w:color w:val="000000" w:themeColor="text1"/>
                <w:sz w:val="15"/>
                <w:szCs w:val="15"/>
              </w:rPr>
            </w:pPr>
          </w:p>
        </w:tc>
        <w:tc>
          <w:tcPr>
            <w:tcW w:w="2409" w:type="dxa"/>
          </w:tcPr>
          <w:p w:rsidR="008850F1" w:rsidRPr="003B24EC" w:rsidRDefault="008850F1" w:rsidP="00406705">
            <w:pPr>
              <w:rPr>
                <w:color w:val="000000" w:themeColor="text1"/>
                <w:sz w:val="15"/>
                <w:szCs w:val="15"/>
              </w:rPr>
            </w:pP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84"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38" w:type="dxa"/>
          </w:tcPr>
          <w:p w:rsidR="008850F1" w:rsidRPr="003B24EC" w:rsidRDefault="008850F1" w:rsidP="00406705">
            <w:pPr>
              <w:jc w:val="center"/>
              <w:rPr>
                <w:color w:val="000000" w:themeColor="text1"/>
                <w:sz w:val="15"/>
                <w:szCs w:val="15"/>
              </w:rPr>
            </w:pPr>
            <w:r w:rsidRPr="003B24EC">
              <w:rPr>
                <w:color w:val="000000" w:themeColor="text1"/>
                <w:sz w:val="15"/>
                <w:szCs w:val="15"/>
              </w:rPr>
              <w:t>0310</w:t>
            </w:r>
          </w:p>
        </w:tc>
        <w:tc>
          <w:tcPr>
            <w:tcW w:w="811" w:type="dxa"/>
          </w:tcPr>
          <w:p w:rsidR="008850F1" w:rsidRPr="003B24EC" w:rsidRDefault="008850F1" w:rsidP="00406705">
            <w:pPr>
              <w:jc w:val="center"/>
              <w:rPr>
                <w:color w:val="000000" w:themeColor="text1"/>
                <w:sz w:val="15"/>
                <w:szCs w:val="15"/>
              </w:rPr>
            </w:pPr>
            <w:r w:rsidRPr="003B24EC">
              <w:rPr>
                <w:color w:val="000000" w:themeColor="text1"/>
                <w:sz w:val="15"/>
                <w:szCs w:val="15"/>
              </w:rPr>
              <w:t>0148204</w:t>
            </w:r>
          </w:p>
        </w:tc>
        <w:tc>
          <w:tcPr>
            <w:tcW w:w="741"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3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50,0</w:t>
            </w:r>
          </w:p>
        </w:tc>
        <w:tc>
          <w:tcPr>
            <w:tcW w:w="97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11,230</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0140074120</w:t>
            </w:r>
          </w:p>
        </w:tc>
        <w:tc>
          <w:tcPr>
            <w:tcW w:w="904"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102,14</w:t>
            </w:r>
          </w:p>
        </w:tc>
        <w:tc>
          <w:tcPr>
            <w:tcW w:w="90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34,0</w:t>
            </w:r>
          </w:p>
        </w:tc>
        <w:tc>
          <w:tcPr>
            <w:tcW w:w="830"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34,0</w:t>
            </w:r>
          </w:p>
        </w:tc>
        <w:tc>
          <w:tcPr>
            <w:tcW w:w="833"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40,85</w:t>
            </w:r>
          </w:p>
        </w:tc>
        <w:tc>
          <w:tcPr>
            <w:tcW w:w="979"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272,22</w:t>
            </w:r>
          </w:p>
        </w:tc>
      </w:tr>
      <w:tr w:rsidR="008850F1" w:rsidRPr="003B24EC" w:rsidTr="00406705">
        <w:tc>
          <w:tcPr>
            <w:tcW w:w="1101" w:type="dxa"/>
          </w:tcPr>
          <w:p w:rsidR="008850F1" w:rsidRPr="003B24EC" w:rsidRDefault="008850F1" w:rsidP="00406705">
            <w:pPr>
              <w:rPr>
                <w:color w:val="000000" w:themeColor="text1"/>
                <w:sz w:val="15"/>
                <w:szCs w:val="15"/>
              </w:rPr>
            </w:pPr>
          </w:p>
        </w:tc>
        <w:tc>
          <w:tcPr>
            <w:tcW w:w="2409" w:type="dxa"/>
          </w:tcPr>
          <w:p w:rsidR="008850F1" w:rsidRPr="003B24EC" w:rsidRDefault="008850F1" w:rsidP="00406705">
            <w:pPr>
              <w:rPr>
                <w:color w:val="000000" w:themeColor="text1"/>
                <w:sz w:val="15"/>
                <w:szCs w:val="15"/>
              </w:rPr>
            </w:pP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84"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38" w:type="dxa"/>
          </w:tcPr>
          <w:p w:rsidR="008850F1" w:rsidRPr="003B24EC" w:rsidRDefault="008850F1" w:rsidP="00406705">
            <w:pPr>
              <w:jc w:val="center"/>
              <w:rPr>
                <w:color w:val="000000" w:themeColor="text1"/>
                <w:sz w:val="15"/>
                <w:szCs w:val="15"/>
              </w:rPr>
            </w:pPr>
            <w:r w:rsidRPr="003B24EC">
              <w:rPr>
                <w:color w:val="000000" w:themeColor="text1"/>
                <w:sz w:val="15"/>
                <w:szCs w:val="15"/>
              </w:rPr>
              <w:t>0310</w:t>
            </w:r>
          </w:p>
        </w:tc>
        <w:tc>
          <w:tcPr>
            <w:tcW w:w="811" w:type="dxa"/>
          </w:tcPr>
          <w:p w:rsidR="008850F1" w:rsidRPr="003B24EC" w:rsidRDefault="008850F1" w:rsidP="00406705">
            <w:pPr>
              <w:jc w:val="center"/>
              <w:rPr>
                <w:color w:val="000000" w:themeColor="text1"/>
                <w:sz w:val="15"/>
                <w:szCs w:val="15"/>
              </w:rPr>
            </w:pPr>
          </w:p>
        </w:tc>
        <w:tc>
          <w:tcPr>
            <w:tcW w:w="741"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32" w:type="dxa"/>
          </w:tcPr>
          <w:p w:rsidR="008850F1" w:rsidRPr="003B24EC" w:rsidRDefault="008850F1" w:rsidP="00406705">
            <w:pPr>
              <w:jc w:val="center"/>
              <w:rPr>
                <w:color w:val="000000" w:themeColor="text1"/>
                <w:sz w:val="15"/>
                <w:szCs w:val="15"/>
              </w:rPr>
            </w:pPr>
          </w:p>
        </w:tc>
        <w:tc>
          <w:tcPr>
            <w:tcW w:w="976" w:type="dxa"/>
          </w:tcPr>
          <w:p w:rsidR="008850F1" w:rsidRPr="003B24EC" w:rsidRDefault="008850F1" w:rsidP="00406705">
            <w:pPr>
              <w:jc w:val="center"/>
              <w:rPr>
                <w:color w:val="000000" w:themeColor="text1"/>
                <w:sz w:val="15"/>
                <w:szCs w:val="15"/>
              </w:rPr>
            </w:pP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01400S4120</w:t>
            </w:r>
          </w:p>
        </w:tc>
        <w:tc>
          <w:tcPr>
            <w:tcW w:w="904"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5,11</w:t>
            </w:r>
          </w:p>
        </w:tc>
        <w:tc>
          <w:tcPr>
            <w:tcW w:w="902" w:type="dxa"/>
          </w:tcPr>
          <w:p w:rsidR="008850F1" w:rsidRPr="003B24EC" w:rsidRDefault="008850F1" w:rsidP="00406705">
            <w:pPr>
              <w:jc w:val="center"/>
              <w:rPr>
                <w:color w:val="000000" w:themeColor="text1"/>
                <w:sz w:val="15"/>
                <w:szCs w:val="15"/>
              </w:rPr>
            </w:pPr>
          </w:p>
        </w:tc>
        <w:tc>
          <w:tcPr>
            <w:tcW w:w="830" w:type="dxa"/>
          </w:tcPr>
          <w:p w:rsidR="008850F1" w:rsidRPr="003B24EC" w:rsidRDefault="008850F1" w:rsidP="00406705">
            <w:pPr>
              <w:jc w:val="center"/>
              <w:rPr>
                <w:color w:val="000000" w:themeColor="text1"/>
                <w:sz w:val="15"/>
                <w:szCs w:val="15"/>
              </w:rPr>
            </w:pPr>
          </w:p>
        </w:tc>
        <w:tc>
          <w:tcPr>
            <w:tcW w:w="833" w:type="dxa"/>
          </w:tcPr>
          <w:p w:rsidR="008850F1" w:rsidRPr="003B24EC" w:rsidRDefault="008850F1" w:rsidP="00406705">
            <w:pPr>
              <w:jc w:val="center"/>
              <w:rPr>
                <w:color w:val="000000" w:themeColor="text1"/>
                <w:sz w:val="15"/>
                <w:szCs w:val="15"/>
              </w:rPr>
            </w:pPr>
          </w:p>
        </w:tc>
        <w:tc>
          <w:tcPr>
            <w:tcW w:w="979"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5,11</w:t>
            </w:r>
          </w:p>
        </w:tc>
      </w:tr>
      <w:tr w:rsidR="008850F1" w:rsidRPr="003B24EC" w:rsidTr="00406705">
        <w:tc>
          <w:tcPr>
            <w:tcW w:w="1101" w:type="dxa"/>
          </w:tcPr>
          <w:p w:rsidR="008850F1" w:rsidRPr="003B24EC" w:rsidRDefault="008850F1" w:rsidP="00406705">
            <w:pPr>
              <w:rPr>
                <w:color w:val="000000" w:themeColor="text1"/>
                <w:sz w:val="15"/>
                <w:szCs w:val="15"/>
              </w:rPr>
            </w:pPr>
          </w:p>
        </w:tc>
        <w:tc>
          <w:tcPr>
            <w:tcW w:w="2409" w:type="dxa"/>
          </w:tcPr>
          <w:p w:rsidR="008850F1" w:rsidRPr="003B24EC" w:rsidRDefault="008850F1" w:rsidP="00406705">
            <w:pPr>
              <w:rPr>
                <w:color w:val="000000" w:themeColor="text1"/>
                <w:sz w:val="15"/>
                <w:szCs w:val="15"/>
              </w:rPr>
            </w:pP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84"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38" w:type="dxa"/>
          </w:tcPr>
          <w:p w:rsidR="008850F1" w:rsidRPr="003B24EC" w:rsidRDefault="008850F1" w:rsidP="00406705">
            <w:pPr>
              <w:jc w:val="center"/>
              <w:rPr>
                <w:color w:val="000000" w:themeColor="text1"/>
                <w:sz w:val="15"/>
                <w:szCs w:val="15"/>
              </w:rPr>
            </w:pPr>
            <w:r w:rsidRPr="003B24EC">
              <w:rPr>
                <w:color w:val="000000" w:themeColor="text1"/>
                <w:sz w:val="15"/>
                <w:szCs w:val="15"/>
              </w:rPr>
              <w:t>0310</w:t>
            </w:r>
          </w:p>
        </w:tc>
        <w:tc>
          <w:tcPr>
            <w:tcW w:w="811" w:type="dxa"/>
          </w:tcPr>
          <w:p w:rsidR="008850F1" w:rsidRPr="003B24EC" w:rsidRDefault="008850F1" w:rsidP="00406705">
            <w:pPr>
              <w:jc w:val="center"/>
              <w:rPr>
                <w:color w:val="000000" w:themeColor="text1"/>
                <w:sz w:val="15"/>
                <w:szCs w:val="15"/>
              </w:rPr>
            </w:pPr>
          </w:p>
        </w:tc>
        <w:tc>
          <w:tcPr>
            <w:tcW w:w="741"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32" w:type="dxa"/>
          </w:tcPr>
          <w:p w:rsidR="008850F1" w:rsidRPr="003B24EC" w:rsidRDefault="008850F1" w:rsidP="00406705">
            <w:pPr>
              <w:jc w:val="center"/>
              <w:rPr>
                <w:color w:val="000000" w:themeColor="text1"/>
                <w:sz w:val="15"/>
                <w:szCs w:val="15"/>
              </w:rPr>
            </w:pPr>
          </w:p>
        </w:tc>
        <w:tc>
          <w:tcPr>
            <w:tcW w:w="976" w:type="dxa"/>
          </w:tcPr>
          <w:p w:rsidR="008850F1" w:rsidRPr="003B24EC" w:rsidRDefault="008850F1" w:rsidP="00406705">
            <w:pPr>
              <w:jc w:val="center"/>
              <w:rPr>
                <w:color w:val="000000" w:themeColor="text1"/>
                <w:sz w:val="15"/>
                <w:szCs w:val="15"/>
              </w:rPr>
            </w:pP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0140082040</w:t>
            </w:r>
          </w:p>
        </w:tc>
        <w:tc>
          <w:tcPr>
            <w:tcW w:w="904"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0,8</w:t>
            </w:r>
          </w:p>
        </w:tc>
        <w:tc>
          <w:tcPr>
            <w:tcW w:w="90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w:t>
            </w:r>
          </w:p>
        </w:tc>
        <w:tc>
          <w:tcPr>
            <w:tcW w:w="830"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w:t>
            </w:r>
          </w:p>
        </w:tc>
        <w:tc>
          <w:tcPr>
            <w:tcW w:w="833"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w:t>
            </w:r>
          </w:p>
        </w:tc>
        <w:tc>
          <w:tcPr>
            <w:tcW w:w="979"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0,8</w:t>
            </w:r>
          </w:p>
        </w:tc>
      </w:tr>
      <w:tr w:rsidR="008850F1" w:rsidRPr="003B24EC" w:rsidTr="00406705">
        <w:tc>
          <w:tcPr>
            <w:tcW w:w="1101" w:type="dxa"/>
          </w:tcPr>
          <w:p w:rsidR="008850F1" w:rsidRPr="003B24EC" w:rsidRDefault="008850F1" w:rsidP="00406705">
            <w:pPr>
              <w:rPr>
                <w:color w:val="000000" w:themeColor="text1"/>
                <w:sz w:val="15"/>
                <w:szCs w:val="15"/>
              </w:rPr>
            </w:pPr>
            <w:r w:rsidRPr="003B24EC">
              <w:rPr>
                <w:color w:val="000000" w:themeColor="text1"/>
                <w:sz w:val="15"/>
                <w:szCs w:val="15"/>
              </w:rPr>
              <w:t>подпрограмма 5</w:t>
            </w:r>
          </w:p>
        </w:tc>
        <w:tc>
          <w:tcPr>
            <w:tcW w:w="2409" w:type="dxa"/>
          </w:tcPr>
          <w:p w:rsidR="008850F1" w:rsidRPr="003B24EC" w:rsidRDefault="008850F1" w:rsidP="00406705">
            <w:pPr>
              <w:rPr>
                <w:b/>
                <w:i/>
                <w:color w:val="000000" w:themeColor="text1"/>
                <w:sz w:val="15"/>
                <w:szCs w:val="15"/>
              </w:rPr>
            </w:pPr>
            <w:r w:rsidRPr="003B24EC">
              <w:rPr>
                <w:b/>
                <w:i/>
                <w:color w:val="000000" w:themeColor="text1"/>
                <w:sz w:val="15"/>
                <w:szCs w:val="15"/>
              </w:rPr>
              <w:t>«Профилактика экстремизма, терроризма и коррупции в муниципальном образовании поселок Большая Ирба»</w:t>
            </w: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всего расходные обязательства по программе</w:t>
            </w:r>
          </w:p>
        </w:tc>
        <w:tc>
          <w:tcPr>
            <w:tcW w:w="784" w:type="dxa"/>
          </w:tcPr>
          <w:p w:rsidR="008850F1" w:rsidRPr="003B24EC" w:rsidRDefault="008850F1" w:rsidP="00406705">
            <w:pPr>
              <w:jc w:val="center"/>
              <w:rPr>
                <w:b/>
                <w:color w:val="000000" w:themeColor="text1"/>
                <w:sz w:val="15"/>
                <w:szCs w:val="15"/>
              </w:rPr>
            </w:pPr>
          </w:p>
        </w:tc>
        <w:tc>
          <w:tcPr>
            <w:tcW w:w="738" w:type="dxa"/>
          </w:tcPr>
          <w:p w:rsidR="008850F1" w:rsidRPr="003B24EC" w:rsidRDefault="008850F1" w:rsidP="00406705">
            <w:pPr>
              <w:jc w:val="center"/>
              <w:rPr>
                <w:b/>
                <w:color w:val="000000" w:themeColor="text1"/>
                <w:sz w:val="15"/>
                <w:szCs w:val="15"/>
              </w:rPr>
            </w:pPr>
          </w:p>
        </w:tc>
        <w:tc>
          <w:tcPr>
            <w:tcW w:w="811" w:type="dxa"/>
          </w:tcPr>
          <w:p w:rsidR="008850F1" w:rsidRPr="003B24EC" w:rsidRDefault="008850F1" w:rsidP="00406705">
            <w:pPr>
              <w:jc w:val="center"/>
              <w:rPr>
                <w:b/>
                <w:color w:val="000000" w:themeColor="text1"/>
                <w:sz w:val="15"/>
                <w:szCs w:val="15"/>
              </w:rPr>
            </w:pPr>
          </w:p>
        </w:tc>
        <w:tc>
          <w:tcPr>
            <w:tcW w:w="741" w:type="dxa"/>
          </w:tcPr>
          <w:p w:rsidR="008850F1" w:rsidRPr="003B24EC" w:rsidRDefault="008850F1" w:rsidP="00406705">
            <w:pPr>
              <w:jc w:val="center"/>
              <w:rPr>
                <w:b/>
                <w:color w:val="000000" w:themeColor="text1"/>
                <w:sz w:val="15"/>
                <w:szCs w:val="15"/>
              </w:rPr>
            </w:pPr>
          </w:p>
        </w:tc>
        <w:tc>
          <w:tcPr>
            <w:tcW w:w="832"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36,0</w:t>
            </w:r>
          </w:p>
        </w:tc>
        <w:tc>
          <w:tcPr>
            <w:tcW w:w="976"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0,00</w:t>
            </w:r>
          </w:p>
        </w:tc>
        <w:tc>
          <w:tcPr>
            <w:tcW w:w="1025" w:type="dxa"/>
          </w:tcPr>
          <w:p w:rsidR="008850F1" w:rsidRPr="003B24EC" w:rsidRDefault="008850F1" w:rsidP="00406705">
            <w:pPr>
              <w:jc w:val="center"/>
              <w:rPr>
                <w:b/>
                <w:color w:val="000000" w:themeColor="text1"/>
                <w:sz w:val="15"/>
                <w:szCs w:val="15"/>
              </w:rPr>
            </w:pPr>
          </w:p>
        </w:tc>
        <w:tc>
          <w:tcPr>
            <w:tcW w:w="904"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2,0</w:t>
            </w:r>
          </w:p>
        </w:tc>
        <w:tc>
          <w:tcPr>
            <w:tcW w:w="902"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23,00</w:t>
            </w:r>
          </w:p>
        </w:tc>
        <w:tc>
          <w:tcPr>
            <w:tcW w:w="830"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23,00</w:t>
            </w:r>
          </w:p>
        </w:tc>
        <w:tc>
          <w:tcPr>
            <w:tcW w:w="833"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23,00</w:t>
            </w:r>
          </w:p>
        </w:tc>
        <w:tc>
          <w:tcPr>
            <w:tcW w:w="979"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107,00</w:t>
            </w:r>
          </w:p>
        </w:tc>
      </w:tr>
      <w:tr w:rsidR="008850F1" w:rsidRPr="003B24EC" w:rsidTr="00406705">
        <w:tc>
          <w:tcPr>
            <w:tcW w:w="1101" w:type="dxa"/>
          </w:tcPr>
          <w:p w:rsidR="008850F1" w:rsidRPr="003B24EC" w:rsidRDefault="008850F1" w:rsidP="00406705">
            <w:pPr>
              <w:rPr>
                <w:color w:val="000000" w:themeColor="text1"/>
                <w:sz w:val="15"/>
                <w:szCs w:val="15"/>
              </w:rPr>
            </w:pPr>
          </w:p>
        </w:tc>
        <w:tc>
          <w:tcPr>
            <w:tcW w:w="2409" w:type="dxa"/>
          </w:tcPr>
          <w:p w:rsidR="008850F1" w:rsidRPr="003B24EC" w:rsidRDefault="008850F1" w:rsidP="00406705">
            <w:pPr>
              <w:rPr>
                <w:color w:val="000000" w:themeColor="text1"/>
                <w:sz w:val="15"/>
                <w:szCs w:val="15"/>
              </w:rPr>
            </w:pP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в том числе по ГРБС:</w:t>
            </w:r>
          </w:p>
        </w:tc>
        <w:tc>
          <w:tcPr>
            <w:tcW w:w="784" w:type="dxa"/>
          </w:tcPr>
          <w:p w:rsidR="008850F1" w:rsidRPr="003B24EC" w:rsidRDefault="008850F1" w:rsidP="00406705">
            <w:pPr>
              <w:jc w:val="center"/>
              <w:rPr>
                <w:color w:val="000000" w:themeColor="text1"/>
                <w:sz w:val="15"/>
                <w:szCs w:val="15"/>
              </w:rPr>
            </w:pPr>
          </w:p>
        </w:tc>
        <w:tc>
          <w:tcPr>
            <w:tcW w:w="738" w:type="dxa"/>
          </w:tcPr>
          <w:p w:rsidR="008850F1" w:rsidRPr="003B24EC" w:rsidRDefault="008850F1" w:rsidP="00406705">
            <w:pPr>
              <w:jc w:val="center"/>
              <w:rPr>
                <w:color w:val="000000" w:themeColor="text1"/>
                <w:sz w:val="15"/>
                <w:szCs w:val="15"/>
              </w:rPr>
            </w:pPr>
          </w:p>
        </w:tc>
        <w:tc>
          <w:tcPr>
            <w:tcW w:w="811" w:type="dxa"/>
          </w:tcPr>
          <w:p w:rsidR="008850F1" w:rsidRPr="003B24EC" w:rsidRDefault="008850F1" w:rsidP="00406705">
            <w:pPr>
              <w:jc w:val="center"/>
              <w:rPr>
                <w:color w:val="000000" w:themeColor="text1"/>
                <w:sz w:val="15"/>
                <w:szCs w:val="15"/>
              </w:rPr>
            </w:pPr>
          </w:p>
        </w:tc>
        <w:tc>
          <w:tcPr>
            <w:tcW w:w="741" w:type="dxa"/>
          </w:tcPr>
          <w:p w:rsidR="008850F1" w:rsidRPr="003B24EC" w:rsidRDefault="008850F1" w:rsidP="00406705">
            <w:pPr>
              <w:jc w:val="center"/>
              <w:rPr>
                <w:color w:val="000000" w:themeColor="text1"/>
                <w:sz w:val="15"/>
                <w:szCs w:val="15"/>
              </w:rPr>
            </w:pPr>
          </w:p>
        </w:tc>
        <w:tc>
          <w:tcPr>
            <w:tcW w:w="832" w:type="dxa"/>
          </w:tcPr>
          <w:p w:rsidR="008850F1" w:rsidRPr="003B24EC" w:rsidRDefault="008850F1" w:rsidP="00406705">
            <w:pPr>
              <w:jc w:val="center"/>
              <w:rPr>
                <w:color w:val="000000" w:themeColor="text1"/>
                <w:sz w:val="15"/>
                <w:szCs w:val="15"/>
              </w:rPr>
            </w:pPr>
          </w:p>
        </w:tc>
        <w:tc>
          <w:tcPr>
            <w:tcW w:w="976" w:type="dxa"/>
          </w:tcPr>
          <w:p w:rsidR="008850F1" w:rsidRPr="003B24EC" w:rsidRDefault="008850F1" w:rsidP="00406705">
            <w:pPr>
              <w:jc w:val="center"/>
              <w:rPr>
                <w:color w:val="000000" w:themeColor="text1"/>
                <w:sz w:val="15"/>
                <w:szCs w:val="15"/>
              </w:rPr>
            </w:pPr>
          </w:p>
        </w:tc>
        <w:tc>
          <w:tcPr>
            <w:tcW w:w="1025" w:type="dxa"/>
          </w:tcPr>
          <w:p w:rsidR="008850F1" w:rsidRPr="003B24EC" w:rsidRDefault="008850F1" w:rsidP="00406705">
            <w:pPr>
              <w:jc w:val="center"/>
              <w:rPr>
                <w:color w:val="000000" w:themeColor="text1"/>
                <w:sz w:val="15"/>
                <w:szCs w:val="15"/>
              </w:rPr>
            </w:pPr>
          </w:p>
        </w:tc>
        <w:tc>
          <w:tcPr>
            <w:tcW w:w="904" w:type="dxa"/>
          </w:tcPr>
          <w:p w:rsidR="008850F1" w:rsidRPr="003B24EC" w:rsidRDefault="008850F1" w:rsidP="00406705">
            <w:pPr>
              <w:jc w:val="center"/>
              <w:rPr>
                <w:color w:val="000000" w:themeColor="text1"/>
                <w:sz w:val="15"/>
                <w:szCs w:val="15"/>
              </w:rPr>
            </w:pPr>
          </w:p>
        </w:tc>
        <w:tc>
          <w:tcPr>
            <w:tcW w:w="902" w:type="dxa"/>
          </w:tcPr>
          <w:p w:rsidR="008850F1" w:rsidRPr="003B24EC" w:rsidRDefault="008850F1" w:rsidP="00406705">
            <w:pPr>
              <w:jc w:val="center"/>
              <w:rPr>
                <w:color w:val="000000" w:themeColor="text1"/>
                <w:sz w:val="15"/>
                <w:szCs w:val="15"/>
              </w:rPr>
            </w:pPr>
          </w:p>
        </w:tc>
        <w:tc>
          <w:tcPr>
            <w:tcW w:w="830" w:type="dxa"/>
          </w:tcPr>
          <w:p w:rsidR="008850F1" w:rsidRPr="003B24EC" w:rsidRDefault="008850F1" w:rsidP="00406705">
            <w:pPr>
              <w:jc w:val="center"/>
              <w:rPr>
                <w:color w:val="000000" w:themeColor="text1"/>
                <w:sz w:val="15"/>
                <w:szCs w:val="15"/>
              </w:rPr>
            </w:pPr>
          </w:p>
        </w:tc>
        <w:tc>
          <w:tcPr>
            <w:tcW w:w="833" w:type="dxa"/>
          </w:tcPr>
          <w:p w:rsidR="008850F1" w:rsidRPr="003B24EC" w:rsidRDefault="008850F1" w:rsidP="00406705">
            <w:pPr>
              <w:jc w:val="center"/>
              <w:rPr>
                <w:color w:val="000000" w:themeColor="text1"/>
                <w:sz w:val="15"/>
                <w:szCs w:val="15"/>
              </w:rPr>
            </w:pPr>
          </w:p>
        </w:tc>
        <w:tc>
          <w:tcPr>
            <w:tcW w:w="979" w:type="dxa"/>
          </w:tcPr>
          <w:p w:rsidR="008850F1" w:rsidRPr="003B24EC" w:rsidRDefault="008850F1" w:rsidP="00406705">
            <w:pPr>
              <w:jc w:val="center"/>
              <w:rPr>
                <w:color w:val="000000" w:themeColor="text1"/>
                <w:sz w:val="15"/>
                <w:szCs w:val="15"/>
              </w:rPr>
            </w:pPr>
          </w:p>
        </w:tc>
      </w:tr>
      <w:tr w:rsidR="008850F1" w:rsidRPr="003B24EC" w:rsidTr="00406705">
        <w:tc>
          <w:tcPr>
            <w:tcW w:w="1101" w:type="dxa"/>
          </w:tcPr>
          <w:p w:rsidR="008850F1" w:rsidRPr="003B24EC" w:rsidRDefault="008850F1" w:rsidP="00406705">
            <w:pPr>
              <w:rPr>
                <w:color w:val="000000" w:themeColor="text1"/>
                <w:sz w:val="15"/>
                <w:szCs w:val="15"/>
              </w:rPr>
            </w:pPr>
          </w:p>
        </w:tc>
        <w:tc>
          <w:tcPr>
            <w:tcW w:w="2409" w:type="dxa"/>
          </w:tcPr>
          <w:p w:rsidR="008850F1" w:rsidRPr="003B24EC" w:rsidRDefault="008850F1" w:rsidP="00406705">
            <w:pPr>
              <w:rPr>
                <w:color w:val="000000" w:themeColor="text1"/>
                <w:sz w:val="15"/>
                <w:szCs w:val="15"/>
              </w:rPr>
            </w:pP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84"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38" w:type="dxa"/>
          </w:tcPr>
          <w:p w:rsidR="008850F1" w:rsidRPr="003B24EC" w:rsidRDefault="008850F1" w:rsidP="00406705">
            <w:pPr>
              <w:jc w:val="center"/>
              <w:rPr>
                <w:color w:val="000000" w:themeColor="text1"/>
                <w:sz w:val="15"/>
                <w:szCs w:val="15"/>
              </w:rPr>
            </w:pPr>
            <w:r w:rsidRPr="003B24EC">
              <w:rPr>
                <w:color w:val="000000" w:themeColor="text1"/>
                <w:sz w:val="15"/>
                <w:szCs w:val="15"/>
              </w:rPr>
              <w:t>0314</w:t>
            </w:r>
          </w:p>
        </w:tc>
        <w:tc>
          <w:tcPr>
            <w:tcW w:w="811" w:type="dxa"/>
          </w:tcPr>
          <w:p w:rsidR="008850F1" w:rsidRPr="003B24EC" w:rsidRDefault="008850F1" w:rsidP="00406705">
            <w:pPr>
              <w:jc w:val="center"/>
              <w:rPr>
                <w:color w:val="000000" w:themeColor="text1"/>
                <w:sz w:val="15"/>
                <w:szCs w:val="15"/>
              </w:rPr>
            </w:pPr>
            <w:r w:rsidRPr="003B24EC">
              <w:rPr>
                <w:color w:val="000000" w:themeColor="text1"/>
                <w:sz w:val="15"/>
                <w:szCs w:val="15"/>
              </w:rPr>
              <w:t>0158205</w:t>
            </w:r>
          </w:p>
        </w:tc>
        <w:tc>
          <w:tcPr>
            <w:tcW w:w="741"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3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36,00</w:t>
            </w:r>
          </w:p>
        </w:tc>
        <w:tc>
          <w:tcPr>
            <w:tcW w:w="97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0150082050</w:t>
            </w:r>
          </w:p>
        </w:tc>
        <w:tc>
          <w:tcPr>
            <w:tcW w:w="904"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1,0</w:t>
            </w:r>
          </w:p>
        </w:tc>
        <w:tc>
          <w:tcPr>
            <w:tcW w:w="90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20,00</w:t>
            </w:r>
          </w:p>
        </w:tc>
        <w:tc>
          <w:tcPr>
            <w:tcW w:w="830"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20,00</w:t>
            </w:r>
          </w:p>
        </w:tc>
        <w:tc>
          <w:tcPr>
            <w:tcW w:w="833"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20,00</w:t>
            </w:r>
          </w:p>
        </w:tc>
        <w:tc>
          <w:tcPr>
            <w:tcW w:w="979"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97,00</w:t>
            </w:r>
          </w:p>
        </w:tc>
      </w:tr>
      <w:tr w:rsidR="008850F1" w:rsidRPr="003B24EC" w:rsidTr="00406705">
        <w:tc>
          <w:tcPr>
            <w:tcW w:w="1101" w:type="dxa"/>
          </w:tcPr>
          <w:p w:rsidR="008850F1" w:rsidRPr="003B24EC" w:rsidRDefault="008850F1" w:rsidP="00406705">
            <w:pPr>
              <w:rPr>
                <w:color w:val="000000" w:themeColor="text1"/>
                <w:sz w:val="15"/>
                <w:szCs w:val="15"/>
              </w:rPr>
            </w:pPr>
          </w:p>
        </w:tc>
        <w:tc>
          <w:tcPr>
            <w:tcW w:w="2409" w:type="dxa"/>
          </w:tcPr>
          <w:p w:rsidR="008850F1" w:rsidRPr="003B24EC" w:rsidRDefault="008850F1" w:rsidP="00406705">
            <w:pPr>
              <w:rPr>
                <w:color w:val="000000" w:themeColor="text1"/>
                <w:sz w:val="15"/>
                <w:szCs w:val="15"/>
              </w:rPr>
            </w:pP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84"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38" w:type="dxa"/>
          </w:tcPr>
          <w:p w:rsidR="008850F1" w:rsidRPr="003B24EC" w:rsidRDefault="008850F1" w:rsidP="00406705">
            <w:pPr>
              <w:jc w:val="center"/>
              <w:rPr>
                <w:color w:val="000000" w:themeColor="text1"/>
                <w:sz w:val="15"/>
                <w:szCs w:val="15"/>
              </w:rPr>
            </w:pPr>
            <w:r w:rsidRPr="003B24EC">
              <w:rPr>
                <w:color w:val="000000" w:themeColor="text1"/>
                <w:sz w:val="15"/>
                <w:szCs w:val="15"/>
              </w:rPr>
              <w:t>0314</w:t>
            </w:r>
          </w:p>
        </w:tc>
        <w:tc>
          <w:tcPr>
            <w:tcW w:w="811" w:type="dxa"/>
          </w:tcPr>
          <w:p w:rsidR="008850F1" w:rsidRPr="003B24EC" w:rsidRDefault="008850F1" w:rsidP="00406705">
            <w:pPr>
              <w:jc w:val="center"/>
              <w:rPr>
                <w:color w:val="000000" w:themeColor="text1"/>
                <w:sz w:val="15"/>
                <w:szCs w:val="15"/>
              </w:rPr>
            </w:pPr>
            <w:r w:rsidRPr="003B24EC">
              <w:rPr>
                <w:color w:val="000000" w:themeColor="text1"/>
                <w:sz w:val="15"/>
                <w:szCs w:val="15"/>
              </w:rPr>
              <w:t>0158206</w:t>
            </w:r>
          </w:p>
        </w:tc>
        <w:tc>
          <w:tcPr>
            <w:tcW w:w="741"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3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w:t>
            </w:r>
          </w:p>
        </w:tc>
        <w:tc>
          <w:tcPr>
            <w:tcW w:w="97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0150082060</w:t>
            </w:r>
          </w:p>
        </w:tc>
        <w:tc>
          <w:tcPr>
            <w:tcW w:w="904"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1,0</w:t>
            </w:r>
          </w:p>
        </w:tc>
        <w:tc>
          <w:tcPr>
            <w:tcW w:w="90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3,0</w:t>
            </w:r>
          </w:p>
        </w:tc>
        <w:tc>
          <w:tcPr>
            <w:tcW w:w="830"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3,0</w:t>
            </w:r>
          </w:p>
        </w:tc>
        <w:tc>
          <w:tcPr>
            <w:tcW w:w="833"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3,0</w:t>
            </w:r>
          </w:p>
        </w:tc>
        <w:tc>
          <w:tcPr>
            <w:tcW w:w="979"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10,00</w:t>
            </w:r>
          </w:p>
        </w:tc>
      </w:tr>
      <w:tr w:rsidR="008850F1" w:rsidRPr="003B24EC" w:rsidTr="00406705">
        <w:tc>
          <w:tcPr>
            <w:tcW w:w="1101" w:type="dxa"/>
          </w:tcPr>
          <w:p w:rsidR="008850F1" w:rsidRPr="003B24EC" w:rsidRDefault="008850F1" w:rsidP="00406705">
            <w:pPr>
              <w:rPr>
                <w:color w:val="000000" w:themeColor="text1"/>
                <w:sz w:val="15"/>
                <w:szCs w:val="15"/>
              </w:rPr>
            </w:pPr>
            <w:r w:rsidRPr="003B24EC">
              <w:rPr>
                <w:color w:val="000000" w:themeColor="text1"/>
                <w:sz w:val="15"/>
                <w:szCs w:val="15"/>
              </w:rPr>
              <w:t>подпрограмма 6</w:t>
            </w:r>
          </w:p>
        </w:tc>
        <w:tc>
          <w:tcPr>
            <w:tcW w:w="2409" w:type="dxa"/>
          </w:tcPr>
          <w:p w:rsidR="008850F1" w:rsidRPr="003B24EC" w:rsidRDefault="008850F1" w:rsidP="00406705">
            <w:pPr>
              <w:rPr>
                <w:b/>
                <w:i/>
                <w:color w:val="000000" w:themeColor="text1"/>
                <w:sz w:val="15"/>
                <w:szCs w:val="15"/>
              </w:rPr>
            </w:pPr>
            <w:r w:rsidRPr="003B24EC">
              <w:rPr>
                <w:b/>
                <w:i/>
                <w:color w:val="000000" w:themeColor="text1"/>
                <w:sz w:val="15"/>
                <w:szCs w:val="15"/>
              </w:rPr>
              <w:t xml:space="preserve">«Содержание автомобильных дорог в муниципальном образовании поселок </w:t>
            </w:r>
            <w:proofErr w:type="gramStart"/>
            <w:r w:rsidRPr="003B24EC">
              <w:rPr>
                <w:b/>
                <w:i/>
                <w:color w:val="000000" w:themeColor="text1"/>
                <w:sz w:val="15"/>
                <w:szCs w:val="15"/>
              </w:rPr>
              <w:t>Большая</w:t>
            </w:r>
            <w:proofErr w:type="gramEnd"/>
            <w:r w:rsidRPr="003B24EC">
              <w:rPr>
                <w:b/>
                <w:i/>
                <w:color w:val="000000" w:themeColor="text1"/>
                <w:sz w:val="15"/>
                <w:szCs w:val="15"/>
              </w:rPr>
              <w:t xml:space="preserve"> Ирба»</w:t>
            </w: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всего расходные обязательства по программе</w:t>
            </w:r>
          </w:p>
        </w:tc>
        <w:tc>
          <w:tcPr>
            <w:tcW w:w="784" w:type="dxa"/>
          </w:tcPr>
          <w:p w:rsidR="008850F1" w:rsidRPr="003B24EC" w:rsidRDefault="008850F1" w:rsidP="00406705">
            <w:pPr>
              <w:jc w:val="center"/>
              <w:rPr>
                <w:b/>
                <w:color w:val="000000" w:themeColor="text1"/>
                <w:sz w:val="15"/>
                <w:szCs w:val="15"/>
              </w:rPr>
            </w:pPr>
          </w:p>
        </w:tc>
        <w:tc>
          <w:tcPr>
            <w:tcW w:w="738" w:type="dxa"/>
          </w:tcPr>
          <w:p w:rsidR="008850F1" w:rsidRPr="003B24EC" w:rsidRDefault="008850F1" w:rsidP="00406705">
            <w:pPr>
              <w:jc w:val="center"/>
              <w:rPr>
                <w:b/>
                <w:color w:val="000000" w:themeColor="text1"/>
                <w:sz w:val="15"/>
                <w:szCs w:val="15"/>
              </w:rPr>
            </w:pPr>
          </w:p>
        </w:tc>
        <w:tc>
          <w:tcPr>
            <w:tcW w:w="811" w:type="dxa"/>
          </w:tcPr>
          <w:p w:rsidR="008850F1" w:rsidRPr="003B24EC" w:rsidRDefault="008850F1" w:rsidP="00406705">
            <w:pPr>
              <w:jc w:val="center"/>
              <w:rPr>
                <w:b/>
                <w:color w:val="000000" w:themeColor="text1"/>
                <w:sz w:val="15"/>
                <w:szCs w:val="15"/>
              </w:rPr>
            </w:pPr>
          </w:p>
        </w:tc>
        <w:tc>
          <w:tcPr>
            <w:tcW w:w="741" w:type="dxa"/>
          </w:tcPr>
          <w:p w:rsidR="008850F1" w:rsidRPr="003B24EC" w:rsidRDefault="008850F1" w:rsidP="00406705">
            <w:pPr>
              <w:jc w:val="center"/>
              <w:rPr>
                <w:b/>
                <w:color w:val="000000" w:themeColor="text1"/>
                <w:sz w:val="15"/>
                <w:szCs w:val="15"/>
              </w:rPr>
            </w:pPr>
          </w:p>
        </w:tc>
        <w:tc>
          <w:tcPr>
            <w:tcW w:w="832"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886,300</w:t>
            </w:r>
          </w:p>
        </w:tc>
        <w:tc>
          <w:tcPr>
            <w:tcW w:w="976"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1440,30015</w:t>
            </w:r>
          </w:p>
        </w:tc>
        <w:tc>
          <w:tcPr>
            <w:tcW w:w="1025" w:type="dxa"/>
          </w:tcPr>
          <w:p w:rsidR="008850F1" w:rsidRPr="003B24EC" w:rsidRDefault="008850F1" w:rsidP="00406705">
            <w:pPr>
              <w:jc w:val="center"/>
              <w:rPr>
                <w:b/>
                <w:color w:val="000000" w:themeColor="text1"/>
                <w:sz w:val="15"/>
                <w:szCs w:val="15"/>
              </w:rPr>
            </w:pPr>
          </w:p>
        </w:tc>
        <w:tc>
          <w:tcPr>
            <w:tcW w:w="904"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1708,88</w:t>
            </w:r>
          </w:p>
        </w:tc>
        <w:tc>
          <w:tcPr>
            <w:tcW w:w="902"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443,4</w:t>
            </w:r>
          </w:p>
        </w:tc>
        <w:tc>
          <w:tcPr>
            <w:tcW w:w="830"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561,4</w:t>
            </w:r>
          </w:p>
        </w:tc>
        <w:tc>
          <w:tcPr>
            <w:tcW w:w="833"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561,4</w:t>
            </w:r>
          </w:p>
        </w:tc>
        <w:tc>
          <w:tcPr>
            <w:tcW w:w="979"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5601,68</w:t>
            </w:r>
          </w:p>
        </w:tc>
      </w:tr>
      <w:tr w:rsidR="008850F1" w:rsidRPr="003B24EC" w:rsidTr="00406705">
        <w:tc>
          <w:tcPr>
            <w:tcW w:w="1101" w:type="dxa"/>
          </w:tcPr>
          <w:p w:rsidR="008850F1" w:rsidRPr="003B24EC" w:rsidRDefault="008850F1" w:rsidP="00406705">
            <w:pPr>
              <w:rPr>
                <w:color w:val="000000" w:themeColor="text1"/>
                <w:sz w:val="15"/>
                <w:szCs w:val="15"/>
              </w:rPr>
            </w:pPr>
          </w:p>
        </w:tc>
        <w:tc>
          <w:tcPr>
            <w:tcW w:w="2409" w:type="dxa"/>
          </w:tcPr>
          <w:p w:rsidR="008850F1" w:rsidRPr="003B24EC" w:rsidRDefault="008850F1" w:rsidP="00406705">
            <w:pPr>
              <w:rPr>
                <w:color w:val="000000" w:themeColor="text1"/>
                <w:sz w:val="15"/>
                <w:szCs w:val="15"/>
              </w:rPr>
            </w:pP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в том числе по ГРБС:</w:t>
            </w:r>
          </w:p>
        </w:tc>
        <w:tc>
          <w:tcPr>
            <w:tcW w:w="784" w:type="dxa"/>
          </w:tcPr>
          <w:p w:rsidR="008850F1" w:rsidRPr="003B24EC" w:rsidRDefault="008850F1" w:rsidP="00406705">
            <w:pPr>
              <w:jc w:val="center"/>
              <w:rPr>
                <w:color w:val="000000" w:themeColor="text1"/>
                <w:sz w:val="15"/>
                <w:szCs w:val="15"/>
              </w:rPr>
            </w:pPr>
          </w:p>
        </w:tc>
        <w:tc>
          <w:tcPr>
            <w:tcW w:w="738" w:type="dxa"/>
          </w:tcPr>
          <w:p w:rsidR="008850F1" w:rsidRPr="003B24EC" w:rsidRDefault="008850F1" w:rsidP="00406705">
            <w:pPr>
              <w:jc w:val="center"/>
              <w:rPr>
                <w:color w:val="000000" w:themeColor="text1"/>
                <w:sz w:val="15"/>
                <w:szCs w:val="15"/>
              </w:rPr>
            </w:pPr>
          </w:p>
        </w:tc>
        <w:tc>
          <w:tcPr>
            <w:tcW w:w="811" w:type="dxa"/>
          </w:tcPr>
          <w:p w:rsidR="008850F1" w:rsidRPr="003B24EC" w:rsidRDefault="008850F1" w:rsidP="00406705">
            <w:pPr>
              <w:jc w:val="center"/>
              <w:rPr>
                <w:color w:val="000000" w:themeColor="text1"/>
                <w:sz w:val="15"/>
                <w:szCs w:val="15"/>
              </w:rPr>
            </w:pPr>
          </w:p>
        </w:tc>
        <w:tc>
          <w:tcPr>
            <w:tcW w:w="741" w:type="dxa"/>
          </w:tcPr>
          <w:p w:rsidR="008850F1" w:rsidRPr="003B24EC" w:rsidRDefault="008850F1" w:rsidP="00406705">
            <w:pPr>
              <w:jc w:val="center"/>
              <w:rPr>
                <w:color w:val="000000" w:themeColor="text1"/>
                <w:sz w:val="15"/>
                <w:szCs w:val="15"/>
              </w:rPr>
            </w:pPr>
          </w:p>
        </w:tc>
        <w:tc>
          <w:tcPr>
            <w:tcW w:w="832" w:type="dxa"/>
          </w:tcPr>
          <w:p w:rsidR="008850F1" w:rsidRPr="003B24EC" w:rsidRDefault="008850F1" w:rsidP="00406705">
            <w:pPr>
              <w:jc w:val="center"/>
              <w:rPr>
                <w:color w:val="000000" w:themeColor="text1"/>
                <w:sz w:val="15"/>
                <w:szCs w:val="15"/>
              </w:rPr>
            </w:pPr>
          </w:p>
        </w:tc>
        <w:tc>
          <w:tcPr>
            <w:tcW w:w="976" w:type="dxa"/>
          </w:tcPr>
          <w:p w:rsidR="008850F1" w:rsidRPr="003B24EC" w:rsidRDefault="008850F1" w:rsidP="00406705">
            <w:pPr>
              <w:jc w:val="center"/>
              <w:rPr>
                <w:color w:val="000000" w:themeColor="text1"/>
                <w:sz w:val="15"/>
                <w:szCs w:val="15"/>
              </w:rPr>
            </w:pPr>
          </w:p>
        </w:tc>
        <w:tc>
          <w:tcPr>
            <w:tcW w:w="1025" w:type="dxa"/>
          </w:tcPr>
          <w:p w:rsidR="008850F1" w:rsidRPr="003B24EC" w:rsidRDefault="008850F1" w:rsidP="00406705">
            <w:pPr>
              <w:jc w:val="center"/>
              <w:rPr>
                <w:color w:val="000000" w:themeColor="text1"/>
                <w:sz w:val="15"/>
                <w:szCs w:val="15"/>
              </w:rPr>
            </w:pPr>
          </w:p>
        </w:tc>
        <w:tc>
          <w:tcPr>
            <w:tcW w:w="904" w:type="dxa"/>
          </w:tcPr>
          <w:p w:rsidR="008850F1" w:rsidRPr="003B24EC" w:rsidRDefault="008850F1" w:rsidP="00406705">
            <w:pPr>
              <w:jc w:val="center"/>
              <w:rPr>
                <w:color w:val="000000" w:themeColor="text1"/>
                <w:sz w:val="15"/>
                <w:szCs w:val="15"/>
              </w:rPr>
            </w:pPr>
          </w:p>
        </w:tc>
        <w:tc>
          <w:tcPr>
            <w:tcW w:w="902" w:type="dxa"/>
          </w:tcPr>
          <w:p w:rsidR="008850F1" w:rsidRPr="003B24EC" w:rsidRDefault="008850F1" w:rsidP="00406705">
            <w:pPr>
              <w:jc w:val="center"/>
              <w:rPr>
                <w:color w:val="000000" w:themeColor="text1"/>
                <w:sz w:val="15"/>
                <w:szCs w:val="15"/>
              </w:rPr>
            </w:pPr>
          </w:p>
        </w:tc>
        <w:tc>
          <w:tcPr>
            <w:tcW w:w="830" w:type="dxa"/>
          </w:tcPr>
          <w:p w:rsidR="008850F1" w:rsidRPr="003B24EC" w:rsidRDefault="008850F1" w:rsidP="00406705">
            <w:pPr>
              <w:jc w:val="center"/>
              <w:rPr>
                <w:color w:val="000000" w:themeColor="text1"/>
                <w:sz w:val="15"/>
                <w:szCs w:val="15"/>
              </w:rPr>
            </w:pPr>
          </w:p>
        </w:tc>
        <w:tc>
          <w:tcPr>
            <w:tcW w:w="833" w:type="dxa"/>
          </w:tcPr>
          <w:p w:rsidR="008850F1" w:rsidRPr="003B24EC" w:rsidRDefault="008850F1" w:rsidP="00406705">
            <w:pPr>
              <w:jc w:val="center"/>
              <w:rPr>
                <w:color w:val="000000" w:themeColor="text1"/>
                <w:sz w:val="15"/>
                <w:szCs w:val="15"/>
              </w:rPr>
            </w:pPr>
          </w:p>
        </w:tc>
        <w:tc>
          <w:tcPr>
            <w:tcW w:w="979" w:type="dxa"/>
          </w:tcPr>
          <w:p w:rsidR="008850F1" w:rsidRPr="003B24EC" w:rsidRDefault="008850F1" w:rsidP="00406705">
            <w:pPr>
              <w:jc w:val="center"/>
              <w:rPr>
                <w:color w:val="000000" w:themeColor="text1"/>
                <w:sz w:val="15"/>
                <w:szCs w:val="15"/>
              </w:rPr>
            </w:pPr>
          </w:p>
        </w:tc>
      </w:tr>
      <w:tr w:rsidR="008850F1" w:rsidRPr="003B24EC" w:rsidTr="00406705">
        <w:tc>
          <w:tcPr>
            <w:tcW w:w="1101" w:type="dxa"/>
          </w:tcPr>
          <w:p w:rsidR="008850F1" w:rsidRPr="003B24EC" w:rsidRDefault="008850F1" w:rsidP="00406705">
            <w:pPr>
              <w:rPr>
                <w:color w:val="000000" w:themeColor="text1"/>
                <w:sz w:val="15"/>
                <w:szCs w:val="15"/>
              </w:rPr>
            </w:pPr>
          </w:p>
        </w:tc>
        <w:tc>
          <w:tcPr>
            <w:tcW w:w="2409" w:type="dxa"/>
          </w:tcPr>
          <w:p w:rsidR="008850F1" w:rsidRPr="003B24EC" w:rsidRDefault="008850F1" w:rsidP="00406705">
            <w:pPr>
              <w:rPr>
                <w:color w:val="000000" w:themeColor="text1"/>
                <w:sz w:val="15"/>
                <w:szCs w:val="15"/>
              </w:rPr>
            </w:pP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84"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38" w:type="dxa"/>
          </w:tcPr>
          <w:p w:rsidR="008850F1" w:rsidRPr="003B24EC" w:rsidRDefault="008850F1" w:rsidP="00406705">
            <w:pPr>
              <w:jc w:val="center"/>
              <w:rPr>
                <w:color w:val="000000" w:themeColor="text1"/>
                <w:sz w:val="15"/>
                <w:szCs w:val="15"/>
              </w:rPr>
            </w:pPr>
            <w:r w:rsidRPr="003B24EC">
              <w:rPr>
                <w:color w:val="000000" w:themeColor="text1"/>
                <w:sz w:val="15"/>
                <w:szCs w:val="15"/>
              </w:rPr>
              <w:t>0409</w:t>
            </w:r>
          </w:p>
        </w:tc>
        <w:tc>
          <w:tcPr>
            <w:tcW w:w="811" w:type="dxa"/>
          </w:tcPr>
          <w:p w:rsidR="008850F1" w:rsidRPr="003B24EC" w:rsidRDefault="008850F1" w:rsidP="00406705">
            <w:pPr>
              <w:jc w:val="center"/>
              <w:rPr>
                <w:color w:val="000000" w:themeColor="text1"/>
                <w:sz w:val="15"/>
                <w:szCs w:val="15"/>
              </w:rPr>
            </w:pPr>
            <w:r w:rsidRPr="003B24EC">
              <w:rPr>
                <w:color w:val="000000" w:themeColor="text1"/>
                <w:sz w:val="15"/>
                <w:szCs w:val="15"/>
              </w:rPr>
              <w:t>0168203</w:t>
            </w:r>
          </w:p>
        </w:tc>
        <w:tc>
          <w:tcPr>
            <w:tcW w:w="741"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3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601,50</w:t>
            </w:r>
          </w:p>
        </w:tc>
        <w:tc>
          <w:tcPr>
            <w:tcW w:w="97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213,77828</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0160082030</w:t>
            </w:r>
          </w:p>
        </w:tc>
        <w:tc>
          <w:tcPr>
            <w:tcW w:w="904"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134,61</w:t>
            </w:r>
          </w:p>
        </w:tc>
        <w:tc>
          <w:tcPr>
            <w:tcW w:w="90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150,00</w:t>
            </w:r>
          </w:p>
        </w:tc>
        <w:tc>
          <w:tcPr>
            <w:tcW w:w="830"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280,00</w:t>
            </w:r>
          </w:p>
        </w:tc>
        <w:tc>
          <w:tcPr>
            <w:tcW w:w="833"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280,00</w:t>
            </w:r>
          </w:p>
        </w:tc>
        <w:tc>
          <w:tcPr>
            <w:tcW w:w="979"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1659,89</w:t>
            </w:r>
          </w:p>
        </w:tc>
      </w:tr>
      <w:tr w:rsidR="008850F1" w:rsidRPr="003B24EC" w:rsidTr="00406705">
        <w:tc>
          <w:tcPr>
            <w:tcW w:w="1101" w:type="dxa"/>
          </w:tcPr>
          <w:p w:rsidR="008850F1" w:rsidRPr="003B24EC" w:rsidRDefault="008850F1" w:rsidP="00406705">
            <w:pPr>
              <w:rPr>
                <w:color w:val="000000" w:themeColor="text1"/>
                <w:sz w:val="15"/>
                <w:szCs w:val="15"/>
              </w:rPr>
            </w:pPr>
          </w:p>
        </w:tc>
        <w:tc>
          <w:tcPr>
            <w:tcW w:w="2409" w:type="dxa"/>
          </w:tcPr>
          <w:p w:rsidR="008850F1" w:rsidRPr="003B24EC" w:rsidRDefault="008850F1" w:rsidP="00406705">
            <w:pPr>
              <w:rPr>
                <w:color w:val="000000" w:themeColor="text1"/>
                <w:sz w:val="15"/>
                <w:szCs w:val="15"/>
              </w:rPr>
            </w:pP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84"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38" w:type="dxa"/>
          </w:tcPr>
          <w:p w:rsidR="008850F1" w:rsidRPr="003B24EC" w:rsidRDefault="008850F1" w:rsidP="00406705">
            <w:pPr>
              <w:jc w:val="center"/>
              <w:rPr>
                <w:color w:val="000000" w:themeColor="text1"/>
                <w:sz w:val="15"/>
                <w:szCs w:val="15"/>
              </w:rPr>
            </w:pPr>
            <w:r w:rsidRPr="003B24EC">
              <w:rPr>
                <w:color w:val="000000" w:themeColor="text1"/>
                <w:sz w:val="15"/>
                <w:szCs w:val="15"/>
              </w:rPr>
              <w:t>0409</w:t>
            </w:r>
          </w:p>
        </w:tc>
        <w:tc>
          <w:tcPr>
            <w:tcW w:w="811" w:type="dxa"/>
          </w:tcPr>
          <w:p w:rsidR="008850F1" w:rsidRPr="003B24EC" w:rsidRDefault="008850F1" w:rsidP="00406705">
            <w:pPr>
              <w:jc w:val="center"/>
              <w:rPr>
                <w:color w:val="000000" w:themeColor="text1"/>
                <w:sz w:val="15"/>
                <w:szCs w:val="15"/>
              </w:rPr>
            </w:pPr>
            <w:r w:rsidRPr="003B24EC">
              <w:rPr>
                <w:color w:val="000000" w:themeColor="text1"/>
                <w:sz w:val="15"/>
                <w:szCs w:val="15"/>
              </w:rPr>
              <w:t>0168102</w:t>
            </w:r>
          </w:p>
        </w:tc>
        <w:tc>
          <w:tcPr>
            <w:tcW w:w="741"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3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284,800</w:t>
            </w:r>
          </w:p>
        </w:tc>
        <w:tc>
          <w:tcPr>
            <w:tcW w:w="97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270,66297</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0160081020</w:t>
            </w:r>
          </w:p>
        </w:tc>
        <w:tc>
          <w:tcPr>
            <w:tcW w:w="904"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362,27</w:t>
            </w:r>
          </w:p>
        </w:tc>
        <w:tc>
          <w:tcPr>
            <w:tcW w:w="90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281,4</w:t>
            </w:r>
          </w:p>
        </w:tc>
        <w:tc>
          <w:tcPr>
            <w:tcW w:w="830"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281,4</w:t>
            </w:r>
          </w:p>
        </w:tc>
        <w:tc>
          <w:tcPr>
            <w:tcW w:w="833"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281,40</w:t>
            </w:r>
          </w:p>
        </w:tc>
        <w:tc>
          <w:tcPr>
            <w:tcW w:w="979"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1761,94</w:t>
            </w:r>
          </w:p>
        </w:tc>
      </w:tr>
      <w:tr w:rsidR="008850F1" w:rsidRPr="003B24EC" w:rsidTr="00406705">
        <w:tc>
          <w:tcPr>
            <w:tcW w:w="1101" w:type="dxa"/>
          </w:tcPr>
          <w:p w:rsidR="008850F1" w:rsidRPr="003B24EC" w:rsidRDefault="008850F1" w:rsidP="00406705">
            <w:pPr>
              <w:rPr>
                <w:color w:val="000000" w:themeColor="text1"/>
                <w:sz w:val="15"/>
                <w:szCs w:val="15"/>
              </w:rPr>
            </w:pPr>
          </w:p>
        </w:tc>
        <w:tc>
          <w:tcPr>
            <w:tcW w:w="2409" w:type="dxa"/>
          </w:tcPr>
          <w:p w:rsidR="008850F1" w:rsidRPr="003B24EC" w:rsidRDefault="008850F1" w:rsidP="00406705">
            <w:pPr>
              <w:rPr>
                <w:color w:val="000000" w:themeColor="text1"/>
                <w:sz w:val="15"/>
                <w:szCs w:val="15"/>
              </w:rPr>
            </w:pP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84"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38" w:type="dxa"/>
          </w:tcPr>
          <w:p w:rsidR="008850F1" w:rsidRPr="003B24EC" w:rsidRDefault="008850F1" w:rsidP="00406705">
            <w:pPr>
              <w:jc w:val="center"/>
              <w:rPr>
                <w:color w:val="000000" w:themeColor="text1"/>
                <w:sz w:val="15"/>
                <w:szCs w:val="15"/>
              </w:rPr>
            </w:pPr>
            <w:r w:rsidRPr="003B24EC">
              <w:rPr>
                <w:color w:val="000000" w:themeColor="text1"/>
                <w:sz w:val="15"/>
                <w:szCs w:val="15"/>
              </w:rPr>
              <w:t>0409</w:t>
            </w:r>
          </w:p>
        </w:tc>
        <w:tc>
          <w:tcPr>
            <w:tcW w:w="811" w:type="dxa"/>
          </w:tcPr>
          <w:p w:rsidR="008850F1" w:rsidRPr="003B24EC" w:rsidRDefault="008850F1" w:rsidP="00406705">
            <w:pPr>
              <w:jc w:val="center"/>
              <w:rPr>
                <w:color w:val="000000" w:themeColor="text1"/>
                <w:sz w:val="15"/>
                <w:szCs w:val="15"/>
              </w:rPr>
            </w:pPr>
            <w:r w:rsidRPr="003B24EC">
              <w:rPr>
                <w:color w:val="000000" w:themeColor="text1"/>
                <w:sz w:val="15"/>
                <w:szCs w:val="15"/>
              </w:rPr>
              <w:t>0167594</w:t>
            </w:r>
          </w:p>
        </w:tc>
        <w:tc>
          <w:tcPr>
            <w:tcW w:w="741" w:type="dxa"/>
          </w:tcPr>
          <w:p w:rsidR="008850F1" w:rsidRPr="003B24EC" w:rsidRDefault="008850F1" w:rsidP="00406705">
            <w:pPr>
              <w:jc w:val="center"/>
              <w:rPr>
                <w:color w:val="000000" w:themeColor="text1"/>
                <w:sz w:val="15"/>
                <w:szCs w:val="15"/>
              </w:rPr>
            </w:pPr>
            <w:r w:rsidRPr="003B24EC">
              <w:rPr>
                <w:color w:val="000000" w:themeColor="text1"/>
                <w:sz w:val="15"/>
                <w:szCs w:val="15"/>
              </w:rPr>
              <w:t>244/243</w:t>
            </w:r>
          </w:p>
        </w:tc>
        <w:tc>
          <w:tcPr>
            <w:tcW w:w="83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tc>
        <w:tc>
          <w:tcPr>
            <w:tcW w:w="97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796,199</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0160073930</w:t>
            </w:r>
          </w:p>
        </w:tc>
        <w:tc>
          <w:tcPr>
            <w:tcW w:w="904"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400,00</w:t>
            </w:r>
          </w:p>
        </w:tc>
        <w:tc>
          <w:tcPr>
            <w:tcW w:w="902" w:type="dxa"/>
          </w:tcPr>
          <w:p w:rsidR="008850F1" w:rsidRPr="003B24EC" w:rsidRDefault="008850F1" w:rsidP="00406705">
            <w:pPr>
              <w:jc w:val="center"/>
              <w:rPr>
                <w:color w:val="000000" w:themeColor="text1"/>
                <w:sz w:val="15"/>
                <w:szCs w:val="15"/>
              </w:rPr>
            </w:pPr>
          </w:p>
        </w:tc>
        <w:tc>
          <w:tcPr>
            <w:tcW w:w="830" w:type="dxa"/>
          </w:tcPr>
          <w:p w:rsidR="008850F1" w:rsidRPr="003B24EC" w:rsidRDefault="008850F1" w:rsidP="00406705">
            <w:pPr>
              <w:jc w:val="center"/>
              <w:rPr>
                <w:color w:val="000000" w:themeColor="text1"/>
                <w:sz w:val="15"/>
                <w:szCs w:val="15"/>
              </w:rPr>
            </w:pPr>
          </w:p>
        </w:tc>
        <w:tc>
          <w:tcPr>
            <w:tcW w:w="833" w:type="dxa"/>
          </w:tcPr>
          <w:p w:rsidR="008850F1" w:rsidRPr="003B24EC" w:rsidRDefault="008850F1" w:rsidP="00406705">
            <w:pPr>
              <w:jc w:val="center"/>
              <w:rPr>
                <w:color w:val="000000" w:themeColor="text1"/>
                <w:sz w:val="15"/>
                <w:szCs w:val="15"/>
              </w:rPr>
            </w:pPr>
          </w:p>
        </w:tc>
        <w:tc>
          <w:tcPr>
            <w:tcW w:w="979"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1196,199</w:t>
            </w:r>
          </w:p>
        </w:tc>
      </w:tr>
      <w:tr w:rsidR="008850F1" w:rsidRPr="003B24EC" w:rsidTr="00406705">
        <w:tc>
          <w:tcPr>
            <w:tcW w:w="1101" w:type="dxa"/>
          </w:tcPr>
          <w:p w:rsidR="008850F1" w:rsidRPr="003B24EC" w:rsidRDefault="008850F1" w:rsidP="00406705">
            <w:pPr>
              <w:rPr>
                <w:color w:val="000000" w:themeColor="text1"/>
                <w:sz w:val="15"/>
                <w:szCs w:val="15"/>
              </w:rPr>
            </w:pPr>
          </w:p>
        </w:tc>
        <w:tc>
          <w:tcPr>
            <w:tcW w:w="2409" w:type="dxa"/>
          </w:tcPr>
          <w:p w:rsidR="008850F1" w:rsidRPr="003B24EC" w:rsidRDefault="008850F1" w:rsidP="00406705">
            <w:pPr>
              <w:rPr>
                <w:color w:val="000000" w:themeColor="text1"/>
                <w:sz w:val="15"/>
                <w:szCs w:val="15"/>
              </w:rPr>
            </w:pP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84"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38" w:type="dxa"/>
          </w:tcPr>
          <w:p w:rsidR="008850F1" w:rsidRPr="003B24EC" w:rsidRDefault="008850F1" w:rsidP="00406705">
            <w:pPr>
              <w:jc w:val="center"/>
              <w:rPr>
                <w:color w:val="000000" w:themeColor="text1"/>
                <w:sz w:val="15"/>
                <w:szCs w:val="15"/>
              </w:rPr>
            </w:pPr>
            <w:r w:rsidRPr="003B24EC">
              <w:rPr>
                <w:color w:val="000000" w:themeColor="text1"/>
                <w:sz w:val="15"/>
                <w:szCs w:val="15"/>
              </w:rPr>
              <w:t>0409</w:t>
            </w:r>
          </w:p>
        </w:tc>
        <w:tc>
          <w:tcPr>
            <w:tcW w:w="811" w:type="dxa"/>
          </w:tcPr>
          <w:p w:rsidR="008850F1" w:rsidRPr="003B24EC" w:rsidRDefault="008850F1" w:rsidP="00406705">
            <w:pPr>
              <w:jc w:val="center"/>
              <w:rPr>
                <w:color w:val="000000" w:themeColor="text1"/>
                <w:sz w:val="15"/>
                <w:szCs w:val="15"/>
              </w:rPr>
            </w:pPr>
            <w:r w:rsidRPr="003B24EC">
              <w:rPr>
                <w:color w:val="000000" w:themeColor="text1"/>
                <w:sz w:val="15"/>
                <w:szCs w:val="15"/>
              </w:rPr>
              <w:t>0168594</w:t>
            </w:r>
          </w:p>
        </w:tc>
        <w:tc>
          <w:tcPr>
            <w:tcW w:w="741"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32" w:type="dxa"/>
          </w:tcPr>
          <w:p w:rsidR="008850F1" w:rsidRPr="003B24EC" w:rsidRDefault="008850F1" w:rsidP="00406705">
            <w:pPr>
              <w:jc w:val="center"/>
              <w:rPr>
                <w:color w:val="000000" w:themeColor="text1"/>
                <w:sz w:val="15"/>
                <w:szCs w:val="15"/>
              </w:rPr>
            </w:pPr>
          </w:p>
        </w:tc>
        <w:tc>
          <w:tcPr>
            <w:tcW w:w="97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79,6199</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0160073930</w:t>
            </w:r>
          </w:p>
        </w:tc>
        <w:tc>
          <w:tcPr>
            <w:tcW w:w="904"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800,00</w:t>
            </w:r>
          </w:p>
        </w:tc>
        <w:tc>
          <w:tcPr>
            <w:tcW w:w="902" w:type="dxa"/>
          </w:tcPr>
          <w:p w:rsidR="008850F1" w:rsidRPr="003B24EC" w:rsidRDefault="008850F1" w:rsidP="00406705">
            <w:pPr>
              <w:jc w:val="center"/>
              <w:rPr>
                <w:color w:val="000000" w:themeColor="text1"/>
                <w:sz w:val="15"/>
                <w:szCs w:val="15"/>
              </w:rPr>
            </w:pPr>
          </w:p>
        </w:tc>
        <w:tc>
          <w:tcPr>
            <w:tcW w:w="830" w:type="dxa"/>
          </w:tcPr>
          <w:p w:rsidR="008850F1" w:rsidRPr="003B24EC" w:rsidRDefault="008850F1" w:rsidP="00406705">
            <w:pPr>
              <w:jc w:val="center"/>
              <w:rPr>
                <w:color w:val="000000" w:themeColor="text1"/>
                <w:sz w:val="15"/>
                <w:szCs w:val="15"/>
              </w:rPr>
            </w:pPr>
          </w:p>
        </w:tc>
        <w:tc>
          <w:tcPr>
            <w:tcW w:w="833" w:type="dxa"/>
          </w:tcPr>
          <w:p w:rsidR="008850F1" w:rsidRPr="003B24EC" w:rsidRDefault="008850F1" w:rsidP="00406705">
            <w:pPr>
              <w:jc w:val="center"/>
              <w:rPr>
                <w:color w:val="000000" w:themeColor="text1"/>
                <w:sz w:val="15"/>
                <w:szCs w:val="15"/>
              </w:rPr>
            </w:pPr>
          </w:p>
        </w:tc>
        <w:tc>
          <w:tcPr>
            <w:tcW w:w="979"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879,6199</w:t>
            </w:r>
          </w:p>
        </w:tc>
      </w:tr>
      <w:tr w:rsidR="008850F1" w:rsidRPr="003B24EC" w:rsidTr="00406705">
        <w:tc>
          <w:tcPr>
            <w:tcW w:w="1101" w:type="dxa"/>
          </w:tcPr>
          <w:p w:rsidR="008850F1" w:rsidRPr="003B24EC" w:rsidRDefault="008850F1" w:rsidP="00406705">
            <w:pPr>
              <w:rPr>
                <w:color w:val="000000" w:themeColor="text1"/>
                <w:sz w:val="15"/>
                <w:szCs w:val="15"/>
              </w:rPr>
            </w:pPr>
          </w:p>
        </w:tc>
        <w:tc>
          <w:tcPr>
            <w:tcW w:w="2409" w:type="dxa"/>
          </w:tcPr>
          <w:p w:rsidR="008850F1" w:rsidRPr="003B24EC" w:rsidRDefault="008850F1" w:rsidP="00406705">
            <w:pPr>
              <w:rPr>
                <w:color w:val="000000" w:themeColor="text1"/>
                <w:sz w:val="15"/>
                <w:szCs w:val="15"/>
              </w:rPr>
            </w:pP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84"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38" w:type="dxa"/>
          </w:tcPr>
          <w:p w:rsidR="008850F1" w:rsidRPr="003B24EC" w:rsidRDefault="008850F1" w:rsidP="00406705">
            <w:pPr>
              <w:jc w:val="center"/>
              <w:rPr>
                <w:color w:val="000000" w:themeColor="text1"/>
                <w:sz w:val="15"/>
                <w:szCs w:val="15"/>
              </w:rPr>
            </w:pPr>
            <w:r w:rsidRPr="003B24EC">
              <w:rPr>
                <w:color w:val="000000" w:themeColor="text1"/>
                <w:sz w:val="15"/>
                <w:szCs w:val="15"/>
              </w:rPr>
              <w:t>0409</w:t>
            </w:r>
          </w:p>
        </w:tc>
        <w:tc>
          <w:tcPr>
            <w:tcW w:w="811" w:type="dxa"/>
          </w:tcPr>
          <w:p w:rsidR="008850F1" w:rsidRPr="003B24EC" w:rsidRDefault="008850F1" w:rsidP="00406705">
            <w:pPr>
              <w:jc w:val="center"/>
              <w:rPr>
                <w:color w:val="000000" w:themeColor="text1"/>
                <w:sz w:val="15"/>
                <w:szCs w:val="15"/>
              </w:rPr>
            </w:pPr>
            <w:r w:rsidRPr="003B24EC">
              <w:rPr>
                <w:color w:val="000000" w:themeColor="text1"/>
                <w:sz w:val="15"/>
                <w:szCs w:val="15"/>
              </w:rPr>
              <w:t>0167508</w:t>
            </w:r>
          </w:p>
        </w:tc>
        <w:tc>
          <w:tcPr>
            <w:tcW w:w="741" w:type="dxa"/>
          </w:tcPr>
          <w:p w:rsidR="008850F1" w:rsidRPr="003B24EC" w:rsidRDefault="008850F1" w:rsidP="00406705">
            <w:pPr>
              <w:jc w:val="center"/>
              <w:rPr>
                <w:color w:val="000000" w:themeColor="text1"/>
                <w:sz w:val="15"/>
                <w:szCs w:val="15"/>
              </w:rPr>
            </w:pPr>
            <w:r w:rsidRPr="003B24EC">
              <w:rPr>
                <w:color w:val="000000" w:themeColor="text1"/>
                <w:sz w:val="15"/>
                <w:szCs w:val="15"/>
              </w:rPr>
              <w:t>244/243</w:t>
            </w:r>
          </w:p>
        </w:tc>
        <w:tc>
          <w:tcPr>
            <w:tcW w:w="832" w:type="dxa"/>
          </w:tcPr>
          <w:p w:rsidR="008850F1" w:rsidRPr="003B24EC" w:rsidRDefault="008850F1" w:rsidP="00406705">
            <w:pPr>
              <w:jc w:val="center"/>
              <w:rPr>
                <w:color w:val="000000" w:themeColor="text1"/>
                <w:sz w:val="15"/>
                <w:szCs w:val="15"/>
              </w:rPr>
            </w:pPr>
          </w:p>
        </w:tc>
        <w:tc>
          <w:tcPr>
            <w:tcW w:w="97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80,00</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01600S3930</w:t>
            </w:r>
          </w:p>
        </w:tc>
        <w:tc>
          <w:tcPr>
            <w:tcW w:w="904"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4,00</w:t>
            </w:r>
          </w:p>
        </w:tc>
        <w:tc>
          <w:tcPr>
            <w:tcW w:w="90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4,00</w:t>
            </w:r>
          </w:p>
        </w:tc>
        <w:tc>
          <w:tcPr>
            <w:tcW w:w="830" w:type="dxa"/>
          </w:tcPr>
          <w:p w:rsidR="008850F1" w:rsidRPr="003B24EC" w:rsidRDefault="008850F1" w:rsidP="00406705">
            <w:pPr>
              <w:jc w:val="center"/>
              <w:rPr>
                <w:color w:val="000000" w:themeColor="text1"/>
                <w:sz w:val="15"/>
                <w:szCs w:val="15"/>
              </w:rPr>
            </w:pPr>
          </w:p>
        </w:tc>
        <w:tc>
          <w:tcPr>
            <w:tcW w:w="833" w:type="dxa"/>
          </w:tcPr>
          <w:p w:rsidR="008850F1" w:rsidRPr="003B24EC" w:rsidRDefault="008850F1" w:rsidP="00406705">
            <w:pPr>
              <w:jc w:val="center"/>
              <w:rPr>
                <w:color w:val="000000" w:themeColor="text1"/>
                <w:sz w:val="15"/>
                <w:szCs w:val="15"/>
              </w:rPr>
            </w:pPr>
          </w:p>
        </w:tc>
        <w:tc>
          <w:tcPr>
            <w:tcW w:w="979"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88,00</w:t>
            </w:r>
          </w:p>
        </w:tc>
      </w:tr>
      <w:tr w:rsidR="008850F1" w:rsidRPr="003B24EC" w:rsidTr="00406705">
        <w:tc>
          <w:tcPr>
            <w:tcW w:w="1101" w:type="dxa"/>
          </w:tcPr>
          <w:p w:rsidR="008850F1" w:rsidRPr="003B24EC" w:rsidRDefault="008850F1" w:rsidP="00406705">
            <w:pPr>
              <w:rPr>
                <w:color w:val="000000" w:themeColor="text1"/>
                <w:sz w:val="15"/>
                <w:szCs w:val="15"/>
              </w:rPr>
            </w:pPr>
          </w:p>
        </w:tc>
        <w:tc>
          <w:tcPr>
            <w:tcW w:w="2409" w:type="dxa"/>
          </w:tcPr>
          <w:p w:rsidR="008850F1" w:rsidRPr="003B24EC" w:rsidRDefault="008850F1" w:rsidP="00406705">
            <w:pPr>
              <w:rPr>
                <w:color w:val="000000" w:themeColor="text1"/>
                <w:sz w:val="15"/>
                <w:szCs w:val="15"/>
              </w:rPr>
            </w:pPr>
          </w:p>
        </w:tc>
        <w:tc>
          <w:tcPr>
            <w:tcW w:w="1559"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84"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38" w:type="dxa"/>
          </w:tcPr>
          <w:p w:rsidR="008850F1" w:rsidRPr="003B24EC" w:rsidRDefault="008850F1" w:rsidP="00406705">
            <w:pPr>
              <w:jc w:val="center"/>
              <w:rPr>
                <w:color w:val="000000" w:themeColor="text1"/>
                <w:sz w:val="15"/>
                <w:szCs w:val="15"/>
              </w:rPr>
            </w:pPr>
            <w:r w:rsidRPr="003B24EC">
              <w:rPr>
                <w:color w:val="000000" w:themeColor="text1"/>
                <w:sz w:val="15"/>
                <w:szCs w:val="15"/>
              </w:rPr>
              <w:t>0409</w:t>
            </w:r>
          </w:p>
        </w:tc>
        <w:tc>
          <w:tcPr>
            <w:tcW w:w="811" w:type="dxa"/>
          </w:tcPr>
          <w:p w:rsidR="008850F1" w:rsidRPr="003B24EC" w:rsidRDefault="008850F1" w:rsidP="00406705">
            <w:pPr>
              <w:jc w:val="center"/>
              <w:rPr>
                <w:color w:val="000000" w:themeColor="text1"/>
                <w:sz w:val="15"/>
                <w:szCs w:val="15"/>
              </w:rPr>
            </w:pPr>
            <w:r w:rsidRPr="003B24EC">
              <w:rPr>
                <w:color w:val="000000" w:themeColor="text1"/>
                <w:sz w:val="15"/>
                <w:szCs w:val="15"/>
              </w:rPr>
              <w:t>168508</w:t>
            </w:r>
          </w:p>
        </w:tc>
        <w:tc>
          <w:tcPr>
            <w:tcW w:w="741"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32" w:type="dxa"/>
          </w:tcPr>
          <w:p w:rsidR="008850F1" w:rsidRPr="003B24EC" w:rsidRDefault="008850F1" w:rsidP="00406705">
            <w:pPr>
              <w:jc w:val="center"/>
              <w:rPr>
                <w:color w:val="000000" w:themeColor="text1"/>
                <w:sz w:val="15"/>
                <w:szCs w:val="15"/>
              </w:rPr>
            </w:pPr>
          </w:p>
        </w:tc>
        <w:tc>
          <w:tcPr>
            <w:tcW w:w="97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0,08</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01600S3930</w:t>
            </w:r>
          </w:p>
        </w:tc>
        <w:tc>
          <w:tcPr>
            <w:tcW w:w="904"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8,00</w:t>
            </w:r>
          </w:p>
        </w:tc>
        <w:tc>
          <w:tcPr>
            <w:tcW w:w="90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8,00</w:t>
            </w:r>
          </w:p>
        </w:tc>
        <w:tc>
          <w:tcPr>
            <w:tcW w:w="830" w:type="dxa"/>
          </w:tcPr>
          <w:p w:rsidR="008850F1" w:rsidRPr="003B24EC" w:rsidRDefault="008850F1" w:rsidP="00406705">
            <w:pPr>
              <w:jc w:val="center"/>
              <w:rPr>
                <w:color w:val="000000" w:themeColor="text1"/>
                <w:sz w:val="15"/>
                <w:szCs w:val="15"/>
              </w:rPr>
            </w:pPr>
          </w:p>
        </w:tc>
        <w:tc>
          <w:tcPr>
            <w:tcW w:w="833" w:type="dxa"/>
          </w:tcPr>
          <w:p w:rsidR="008850F1" w:rsidRPr="003B24EC" w:rsidRDefault="008850F1" w:rsidP="00406705">
            <w:pPr>
              <w:jc w:val="center"/>
              <w:rPr>
                <w:color w:val="000000" w:themeColor="text1"/>
                <w:sz w:val="15"/>
                <w:szCs w:val="15"/>
              </w:rPr>
            </w:pPr>
          </w:p>
        </w:tc>
        <w:tc>
          <w:tcPr>
            <w:tcW w:w="979"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16,08</w:t>
            </w:r>
          </w:p>
        </w:tc>
      </w:tr>
      <w:tr w:rsidR="008850F1" w:rsidRPr="003B24EC" w:rsidTr="00406705">
        <w:tc>
          <w:tcPr>
            <w:tcW w:w="1101" w:type="dxa"/>
          </w:tcPr>
          <w:p w:rsidR="008850F1" w:rsidRPr="003B24EC" w:rsidRDefault="008850F1" w:rsidP="00406705">
            <w:pPr>
              <w:jc w:val="right"/>
              <w:rPr>
                <w:b/>
                <w:i/>
                <w:color w:val="000000" w:themeColor="text1"/>
                <w:sz w:val="15"/>
                <w:szCs w:val="15"/>
              </w:rPr>
            </w:pPr>
          </w:p>
        </w:tc>
        <w:tc>
          <w:tcPr>
            <w:tcW w:w="2409" w:type="dxa"/>
          </w:tcPr>
          <w:p w:rsidR="008850F1" w:rsidRPr="003B24EC" w:rsidRDefault="008850F1" w:rsidP="00406705">
            <w:pPr>
              <w:jc w:val="right"/>
              <w:rPr>
                <w:b/>
                <w:i/>
                <w:color w:val="000000" w:themeColor="text1"/>
                <w:sz w:val="15"/>
                <w:szCs w:val="15"/>
              </w:rPr>
            </w:pPr>
          </w:p>
        </w:tc>
        <w:tc>
          <w:tcPr>
            <w:tcW w:w="1559" w:type="dxa"/>
          </w:tcPr>
          <w:p w:rsidR="008850F1" w:rsidRPr="003B24EC" w:rsidRDefault="008850F1" w:rsidP="00406705">
            <w:pPr>
              <w:jc w:val="right"/>
              <w:rPr>
                <w:b/>
                <w:i/>
                <w:color w:val="000000" w:themeColor="text1"/>
                <w:sz w:val="15"/>
                <w:szCs w:val="15"/>
              </w:rPr>
            </w:pPr>
          </w:p>
        </w:tc>
        <w:tc>
          <w:tcPr>
            <w:tcW w:w="784" w:type="dxa"/>
          </w:tcPr>
          <w:p w:rsidR="008850F1" w:rsidRPr="003B24EC" w:rsidRDefault="008850F1" w:rsidP="00406705">
            <w:pPr>
              <w:jc w:val="right"/>
              <w:rPr>
                <w:b/>
                <w:i/>
                <w:color w:val="000000" w:themeColor="text1"/>
                <w:sz w:val="15"/>
                <w:szCs w:val="15"/>
              </w:rPr>
            </w:pPr>
          </w:p>
        </w:tc>
        <w:tc>
          <w:tcPr>
            <w:tcW w:w="738" w:type="dxa"/>
          </w:tcPr>
          <w:p w:rsidR="008850F1" w:rsidRPr="003B24EC" w:rsidRDefault="008850F1" w:rsidP="00406705">
            <w:pPr>
              <w:jc w:val="right"/>
              <w:rPr>
                <w:b/>
                <w:i/>
                <w:color w:val="000000" w:themeColor="text1"/>
                <w:sz w:val="15"/>
                <w:szCs w:val="15"/>
              </w:rPr>
            </w:pPr>
          </w:p>
        </w:tc>
        <w:tc>
          <w:tcPr>
            <w:tcW w:w="811" w:type="dxa"/>
          </w:tcPr>
          <w:p w:rsidR="008850F1" w:rsidRPr="003B24EC" w:rsidRDefault="008850F1" w:rsidP="00406705">
            <w:pPr>
              <w:jc w:val="right"/>
              <w:rPr>
                <w:b/>
                <w:i/>
                <w:color w:val="000000" w:themeColor="text1"/>
                <w:sz w:val="15"/>
                <w:szCs w:val="15"/>
              </w:rPr>
            </w:pPr>
          </w:p>
        </w:tc>
        <w:tc>
          <w:tcPr>
            <w:tcW w:w="741" w:type="dxa"/>
          </w:tcPr>
          <w:p w:rsidR="008850F1" w:rsidRPr="003B24EC" w:rsidRDefault="008850F1" w:rsidP="00406705">
            <w:pPr>
              <w:jc w:val="right"/>
              <w:rPr>
                <w:b/>
                <w:i/>
                <w:color w:val="000000" w:themeColor="text1"/>
                <w:sz w:val="15"/>
                <w:szCs w:val="15"/>
              </w:rPr>
            </w:pPr>
          </w:p>
        </w:tc>
        <w:tc>
          <w:tcPr>
            <w:tcW w:w="832" w:type="dxa"/>
          </w:tcPr>
          <w:p w:rsidR="008850F1" w:rsidRPr="003B24EC" w:rsidRDefault="008850F1" w:rsidP="00406705">
            <w:pPr>
              <w:jc w:val="right"/>
              <w:rPr>
                <w:b/>
                <w:i/>
                <w:color w:val="000000" w:themeColor="text1"/>
                <w:sz w:val="15"/>
                <w:szCs w:val="15"/>
              </w:rPr>
            </w:pPr>
            <w:r w:rsidRPr="003B24EC">
              <w:rPr>
                <w:b/>
                <w:i/>
                <w:color w:val="000000" w:themeColor="text1"/>
                <w:sz w:val="15"/>
                <w:szCs w:val="15"/>
              </w:rPr>
              <w:t>4318,74</w:t>
            </w:r>
          </w:p>
        </w:tc>
        <w:tc>
          <w:tcPr>
            <w:tcW w:w="976" w:type="dxa"/>
          </w:tcPr>
          <w:p w:rsidR="008850F1" w:rsidRPr="003B24EC" w:rsidRDefault="008850F1" w:rsidP="00406705">
            <w:pPr>
              <w:jc w:val="right"/>
              <w:rPr>
                <w:b/>
                <w:i/>
                <w:color w:val="000000" w:themeColor="text1"/>
                <w:sz w:val="15"/>
                <w:szCs w:val="15"/>
              </w:rPr>
            </w:pPr>
            <w:r w:rsidRPr="003B24EC">
              <w:rPr>
                <w:b/>
                <w:i/>
                <w:color w:val="000000" w:themeColor="text1"/>
                <w:sz w:val="15"/>
                <w:szCs w:val="15"/>
              </w:rPr>
              <w:t>3310,62870</w:t>
            </w:r>
          </w:p>
        </w:tc>
        <w:tc>
          <w:tcPr>
            <w:tcW w:w="1025" w:type="dxa"/>
          </w:tcPr>
          <w:p w:rsidR="008850F1" w:rsidRPr="003B24EC" w:rsidRDefault="008850F1" w:rsidP="00406705">
            <w:pPr>
              <w:jc w:val="right"/>
              <w:rPr>
                <w:b/>
                <w:i/>
                <w:color w:val="000000" w:themeColor="text1"/>
                <w:sz w:val="15"/>
                <w:szCs w:val="15"/>
              </w:rPr>
            </w:pPr>
          </w:p>
        </w:tc>
        <w:tc>
          <w:tcPr>
            <w:tcW w:w="904" w:type="dxa"/>
          </w:tcPr>
          <w:p w:rsidR="008850F1" w:rsidRPr="003B24EC" w:rsidRDefault="008850F1" w:rsidP="00406705">
            <w:pPr>
              <w:jc w:val="right"/>
              <w:rPr>
                <w:b/>
                <w:i/>
                <w:color w:val="000000" w:themeColor="text1"/>
                <w:sz w:val="15"/>
                <w:szCs w:val="15"/>
              </w:rPr>
            </w:pPr>
            <w:r w:rsidRPr="003B24EC">
              <w:rPr>
                <w:b/>
                <w:i/>
                <w:color w:val="000000" w:themeColor="text1"/>
                <w:sz w:val="15"/>
                <w:szCs w:val="15"/>
              </w:rPr>
              <w:t>3905,12</w:t>
            </w:r>
          </w:p>
        </w:tc>
        <w:tc>
          <w:tcPr>
            <w:tcW w:w="902" w:type="dxa"/>
          </w:tcPr>
          <w:p w:rsidR="008850F1" w:rsidRPr="003B24EC" w:rsidRDefault="008850F1" w:rsidP="00406705">
            <w:pPr>
              <w:jc w:val="right"/>
              <w:rPr>
                <w:b/>
                <w:i/>
                <w:color w:val="000000" w:themeColor="text1"/>
                <w:sz w:val="15"/>
                <w:szCs w:val="15"/>
              </w:rPr>
            </w:pPr>
            <w:r w:rsidRPr="003B24EC">
              <w:rPr>
                <w:b/>
                <w:i/>
                <w:color w:val="000000" w:themeColor="text1"/>
                <w:sz w:val="15"/>
                <w:szCs w:val="15"/>
              </w:rPr>
              <w:t>3879,4</w:t>
            </w:r>
          </w:p>
        </w:tc>
        <w:tc>
          <w:tcPr>
            <w:tcW w:w="830" w:type="dxa"/>
          </w:tcPr>
          <w:p w:rsidR="008850F1" w:rsidRPr="003B24EC" w:rsidRDefault="008850F1" w:rsidP="00406705">
            <w:pPr>
              <w:jc w:val="right"/>
              <w:rPr>
                <w:b/>
                <w:i/>
                <w:color w:val="000000" w:themeColor="text1"/>
                <w:sz w:val="15"/>
                <w:szCs w:val="15"/>
              </w:rPr>
            </w:pPr>
            <w:r w:rsidRPr="003B24EC">
              <w:rPr>
                <w:b/>
                <w:i/>
                <w:color w:val="000000" w:themeColor="text1"/>
                <w:sz w:val="15"/>
                <w:szCs w:val="15"/>
              </w:rPr>
              <w:t>3822,10</w:t>
            </w:r>
          </w:p>
        </w:tc>
        <w:tc>
          <w:tcPr>
            <w:tcW w:w="833" w:type="dxa"/>
          </w:tcPr>
          <w:p w:rsidR="008850F1" w:rsidRPr="003B24EC" w:rsidRDefault="008850F1" w:rsidP="00406705">
            <w:pPr>
              <w:jc w:val="right"/>
              <w:rPr>
                <w:b/>
                <w:i/>
                <w:color w:val="000000" w:themeColor="text1"/>
                <w:sz w:val="15"/>
                <w:szCs w:val="15"/>
              </w:rPr>
            </w:pPr>
            <w:r w:rsidRPr="003B24EC">
              <w:rPr>
                <w:b/>
                <w:i/>
                <w:color w:val="000000" w:themeColor="text1"/>
                <w:sz w:val="15"/>
                <w:szCs w:val="15"/>
              </w:rPr>
              <w:t>3996,10</w:t>
            </w:r>
          </w:p>
        </w:tc>
        <w:tc>
          <w:tcPr>
            <w:tcW w:w="979" w:type="dxa"/>
          </w:tcPr>
          <w:p w:rsidR="008850F1" w:rsidRPr="003B24EC" w:rsidRDefault="008850F1" w:rsidP="00406705">
            <w:pPr>
              <w:jc w:val="right"/>
              <w:rPr>
                <w:b/>
                <w:i/>
                <w:color w:val="000000" w:themeColor="text1"/>
                <w:sz w:val="15"/>
                <w:szCs w:val="15"/>
              </w:rPr>
            </w:pPr>
            <w:r w:rsidRPr="003B24EC">
              <w:rPr>
                <w:b/>
                <w:i/>
                <w:color w:val="000000" w:themeColor="text1"/>
                <w:sz w:val="15"/>
                <w:szCs w:val="15"/>
              </w:rPr>
              <w:t>23232,09</w:t>
            </w:r>
          </w:p>
        </w:tc>
      </w:tr>
    </w:tbl>
    <w:p w:rsidR="008850F1" w:rsidRPr="003B24EC" w:rsidRDefault="008850F1" w:rsidP="008850F1">
      <w:pPr>
        <w:rPr>
          <w:color w:val="000000" w:themeColor="text1"/>
          <w:sz w:val="15"/>
          <w:szCs w:val="15"/>
        </w:rPr>
      </w:pPr>
    </w:p>
    <w:p w:rsidR="008850F1" w:rsidRPr="003B24EC" w:rsidRDefault="008850F1" w:rsidP="008850F1">
      <w:pPr>
        <w:rPr>
          <w:color w:val="000000" w:themeColor="text1"/>
          <w:sz w:val="15"/>
          <w:szCs w:val="15"/>
        </w:rPr>
      </w:pPr>
    </w:p>
    <w:p w:rsidR="008850F1" w:rsidRPr="003B24EC" w:rsidRDefault="008850F1" w:rsidP="008850F1">
      <w:pPr>
        <w:rPr>
          <w:color w:val="000000" w:themeColor="text1"/>
          <w:sz w:val="15"/>
          <w:szCs w:val="15"/>
        </w:rPr>
      </w:pPr>
    </w:p>
    <w:p w:rsidR="008850F1" w:rsidRPr="003B24EC" w:rsidRDefault="008850F1" w:rsidP="008850F1">
      <w:pPr>
        <w:rPr>
          <w:color w:val="000000" w:themeColor="text1"/>
          <w:sz w:val="15"/>
          <w:szCs w:val="15"/>
        </w:rPr>
      </w:pPr>
      <w:r w:rsidRPr="003B24EC">
        <w:rPr>
          <w:color w:val="000000" w:themeColor="text1"/>
          <w:sz w:val="15"/>
          <w:szCs w:val="15"/>
        </w:rPr>
        <w:t xml:space="preserve">Глава поселка </w:t>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t xml:space="preserve">                            Г.Г. Кузик</w:t>
      </w:r>
    </w:p>
    <w:p w:rsidR="008850F1" w:rsidRPr="003B24EC" w:rsidRDefault="008850F1" w:rsidP="008850F1">
      <w:pPr>
        <w:ind w:left="8505"/>
        <w:rPr>
          <w:color w:val="000000" w:themeColor="text1"/>
          <w:sz w:val="15"/>
          <w:szCs w:val="15"/>
        </w:rPr>
      </w:pPr>
    </w:p>
    <w:p w:rsidR="008850F1" w:rsidRPr="003B24EC" w:rsidRDefault="008850F1" w:rsidP="008850F1">
      <w:pPr>
        <w:ind w:left="8505"/>
        <w:rPr>
          <w:color w:val="000000" w:themeColor="text1"/>
          <w:sz w:val="15"/>
          <w:szCs w:val="15"/>
        </w:rPr>
      </w:pPr>
      <w:r w:rsidRPr="003B24EC">
        <w:rPr>
          <w:color w:val="000000" w:themeColor="text1"/>
          <w:sz w:val="15"/>
          <w:szCs w:val="15"/>
        </w:rPr>
        <w:t>Приложение № 4</w:t>
      </w:r>
    </w:p>
    <w:p w:rsidR="008850F1" w:rsidRPr="003B24EC" w:rsidRDefault="008850F1" w:rsidP="008850F1">
      <w:pPr>
        <w:ind w:left="8505"/>
        <w:rPr>
          <w:color w:val="000000" w:themeColor="text1"/>
          <w:sz w:val="15"/>
          <w:szCs w:val="15"/>
        </w:rPr>
      </w:pPr>
      <w:r w:rsidRPr="003B24EC">
        <w:rPr>
          <w:color w:val="000000" w:themeColor="text1"/>
          <w:sz w:val="15"/>
          <w:szCs w:val="15"/>
        </w:rPr>
        <w:t xml:space="preserve">к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w:t>
      </w:r>
    </w:p>
    <w:p w:rsidR="008850F1" w:rsidRPr="003B24EC" w:rsidRDefault="008850F1" w:rsidP="008850F1">
      <w:pPr>
        <w:ind w:left="8505"/>
        <w:rPr>
          <w:color w:val="000000" w:themeColor="text1"/>
          <w:sz w:val="15"/>
          <w:szCs w:val="15"/>
        </w:rPr>
      </w:pPr>
    </w:p>
    <w:p w:rsidR="008850F1" w:rsidRPr="003B24EC" w:rsidRDefault="008850F1" w:rsidP="008850F1">
      <w:pPr>
        <w:ind w:left="284"/>
        <w:jc w:val="center"/>
        <w:rPr>
          <w:b/>
          <w:color w:val="000000" w:themeColor="text1"/>
          <w:sz w:val="15"/>
          <w:szCs w:val="15"/>
        </w:rPr>
      </w:pPr>
    </w:p>
    <w:p w:rsidR="008850F1" w:rsidRPr="003B24EC" w:rsidRDefault="008850F1" w:rsidP="008850F1">
      <w:pPr>
        <w:ind w:left="284"/>
        <w:jc w:val="center"/>
        <w:rPr>
          <w:b/>
          <w:color w:val="000000" w:themeColor="text1"/>
          <w:sz w:val="15"/>
          <w:szCs w:val="15"/>
        </w:rPr>
      </w:pPr>
      <w:r w:rsidRPr="003B24EC">
        <w:rPr>
          <w:b/>
          <w:color w:val="000000" w:themeColor="text1"/>
          <w:sz w:val="15"/>
          <w:szCs w:val="15"/>
        </w:rPr>
        <w:t>Ресурсное обеспечение и прогнозная оценка расходов на реализацию целей муниципальной программы муниципального образования поселок Большая Ирба «Обеспечение жизнедеятельности, улучшения качества жизни населения муниципального образования поселок Большая Ирба» с учетом источников финансирования, в том числе по уровням бюджетной системы</w:t>
      </w:r>
    </w:p>
    <w:p w:rsidR="008850F1" w:rsidRPr="003B24EC" w:rsidRDefault="008850F1" w:rsidP="008850F1">
      <w:pPr>
        <w:ind w:left="284"/>
        <w:jc w:val="center"/>
        <w:rPr>
          <w:b/>
          <w:color w:val="000000" w:themeColor="text1"/>
          <w:sz w:val="15"/>
          <w:szCs w:val="15"/>
        </w:rPr>
      </w:pPr>
    </w:p>
    <w:tbl>
      <w:tblPr>
        <w:tblW w:w="147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338"/>
        <w:gridCol w:w="1599"/>
        <w:gridCol w:w="1316"/>
        <w:gridCol w:w="1363"/>
        <w:gridCol w:w="1363"/>
        <w:gridCol w:w="1318"/>
        <w:gridCol w:w="1318"/>
        <w:gridCol w:w="1318"/>
        <w:gridCol w:w="1384"/>
      </w:tblGrid>
      <w:tr w:rsidR="008850F1" w:rsidRPr="003B24EC" w:rsidTr="00406705">
        <w:tc>
          <w:tcPr>
            <w:tcW w:w="1384"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 xml:space="preserve">Статус </w:t>
            </w:r>
          </w:p>
        </w:tc>
        <w:tc>
          <w:tcPr>
            <w:tcW w:w="2338"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 xml:space="preserve">Наименование муниципальной программы, подпрограммы муниципальной программы </w:t>
            </w:r>
          </w:p>
        </w:tc>
        <w:tc>
          <w:tcPr>
            <w:tcW w:w="1599"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 xml:space="preserve">Ответственный исполнитель, соисполнитель </w:t>
            </w:r>
          </w:p>
        </w:tc>
        <w:tc>
          <w:tcPr>
            <w:tcW w:w="9380" w:type="dxa"/>
            <w:gridSpan w:val="7"/>
          </w:tcPr>
          <w:p w:rsidR="008850F1" w:rsidRPr="003B24EC" w:rsidRDefault="008850F1" w:rsidP="00406705">
            <w:pPr>
              <w:jc w:val="center"/>
              <w:rPr>
                <w:color w:val="000000" w:themeColor="text1"/>
                <w:sz w:val="15"/>
                <w:szCs w:val="15"/>
              </w:rPr>
            </w:pPr>
            <w:r w:rsidRPr="003B24EC">
              <w:rPr>
                <w:color w:val="000000" w:themeColor="text1"/>
                <w:sz w:val="15"/>
                <w:szCs w:val="15"/>
              </w:rPr>
              <w:t xml:space="preserve">Оценка расходов </w:t>
            </w:r>
          </w:p>
          <w:p w:rsidR="008850F1" w:rsidRPr="003B24EC" w:rsidRDefault="008850F1" w:rsidP="00406705">
            <w:pPr>
              <w:jc w:val="center"/>
              <w:rPr>
                <w:color w:val="000000" w:themeColor="text1"/>
                <w:sz w:val="15"/>
                <w:szCs w:val="15"/>
              </w:rPr>
            </w:pPr>
            <w:r w:rsidRPr="003B24EC">
              <w:rPr>
                <w:color w:val="000000" w:themeColor="text1"/>
                <w:sz w:val="15"/>
                <w:szCs w:val="15"/>
              </w:rPr>
              <w:t>(тыс. руб.), годы</w:t>
            </w: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vMerge/>
          </w:tcPr>
          <w:p w:rsidR="008850F1" w:rsidRPr="003B24EC" w:rsidRDefault="008850F1" w:rsidP="00406705">
            <w:pPr>
              <w:jc w:val="both"/>
              <w:rPr>
                <w:color w:val="000000" w:themeColor="text1"/>
                <w:sz w:val="15"/>
                <w:szCs w:val="15"/>
              </w:rPr>
            </w:pPr>
          </w:p>
        </w:tc>
        <w:tc>
          <w:tcPr>
            <w:tcW w:w="1316" w:type="dxa"/>
          </w:tcPr>
          <w:p w:rsidR="008850F1" w:rsidRPr="003B24EC" w:rsidRDefault="008850F1" w:rsidP="00406705">
            <w:pPr>
              <w:jc w:val="center"/>
              <w:rPr>
                <w:color w:val="000000" w:themeColor="text1"/>
                <w:sz w:val="15"/>
                <w:szCs w:val="15"/>
              </w:rPr>
            </w:pPr>
            <w:r w:rsidRPr="003B24EC">
              <w:rPr>
                <w:color w:val="000000" w:themeColor="text1"/>
                <w:sz w:val="15"/>
                <w:szCs w:val="15"/>
              </w:rPr>
              <w:t>2014 год</w:t>
            </w:r>
          </w:p>
        </w:tc>
        <w:tc>
          <w:tcPr>
            <w:tcW w:w="1363" w:type="dxa"/>
          </w:tcPr>
          <w:p w:rsidR="008850F1" w:rsidRPr="003B24EC" w:rsidRDefault="008850F1" w:rsidP="00406705">
            <w:pPr>
              <w:jc w:val="center"/>
              <w:rPr>
                <w:color w:val="000000" w:themeColor="text1"/>
                <w:sz w:val="15"/>
                <w:szCs w:val="15"/>
              </w:rPr>
            </w:pPr>
            <w:r w:rsidRPr="003B24EC">
              <w:rPr>
                <w:color w:val="000000" w:themeColor="text1"/>
                <w:sz w:val="15"/>
                <w:szCs w:val="15"/>
              </w:rPr>
              <w:t>2015 год</w:t>
            </w:r>
          </w:p>
        </w:tc>
        <w:tc>
          <w:tcPr>
            <w:tcW w:w="1363" w:type="dxa"/>
          </w:tcPr>
          <w:p w:rsidR="008850F1" w:rsidRPr="003B24EC" w:rsidRDefault="008850F1" w:rsidP="00406705">
            <w:pPr>
              <w:jc w:val="center"/>
              <w:rPr>
                <w:color w:val="000000" w:themeColor="text1"/>
                <w:sz w:val="15"/>
                <w:szCs w:val="15"/>
              </w:rPr>
            </w:pPr>
            <w:r w:rsidRPr="003B24EC">
              <w:rPr>
                <w:color w:val="000000" w:themeColor="text1"/>
                <w:sz w:val="15"/>
                <w:szCs w:val="15"/>
              </w:rPr>
              <w:t>2016 год</w:t>
            </w:r>
          </w:p>
        </w:tc>
        <w:tc>
          <w:tcPr>
            <w:tcW w:w="1318" w:type="dxa"/>
          </w:tcPr>
          <w:p w:rsidR="008850F1" w:rsidRPr="003B24EC" w:rsidRDefault="008850F1" w:rsidP="00406705">
            <w:pPr>
              <w:jc w:val="center"/>
              <w:rPr>
                <w:color w:val="000000" w:themeColor="text1"/>
                <w:sz w:val="15"/>
                <w:szCs w:val="15"/>
              </w:rPr>
            </w:pPr>
            <w:r w:rsidRPr="003B24EC">
              <w:rPr>
                <w:color w:val="000000" w:themeColor="text1"/>
                <w:sz w:val="15"/>
                <w:szCs w:val="15"/>
              </w:rPr>
              <w:t>2017 год</w:t>
            </w:r>
          </w:p>
        </w:tc>
        <w:tc>
          <w:tcPr>
            <w:tcW w:w="1318" w:type="dxa"/>
          </w:tcPr>
          <w:p w:rsidR="008850F1" w:rsidRPr="003B24EC" w:rsidRDefault="008850F1" w:rsidP="00406705">
            <w:pPr>
              <w:jc w:val="center"/>
              <w:rPr>
                <w:color w:val="000000" w:themeColor="text1"/>
                <w:sz w:val="15"/>
                <w:szCs w:val="15"/>
              </w:rPr>
            </w:pPr>
            <w:r w:rsidRPr="003B24EC">
              <w:rPr>
                <w:color w:val="000000" w:themeColor="text1"/>
                <w:sz w:val="15"/>
                <w:szCs w:val="15"/>
              </w:rPr>
              <w:t>2018 год</w:t>
            </w:r>
          </w:p>
        </w:tc>
        <w:tc>
          <w:tcPr>
            <w:tcW w:w="1318" w:type="dxa"/>
          </w:tcPr>
          <w:p w:rsidR="008850F1" w:rsidRPr="003B24EC" w:rsidRDefault="008850F1" w:rsidP="00406705">
            <w:pPr>
              <w:jc w:val="center"/>
              <w:rPr>
                <w:color w:val="000000" w:themeColor="text1"/>
                <w:sz w:val="15"/>
                <w:szCs w:val="15"/>
              </w:rPr>
            </w:pPr>
            <w:r w:rsidRPr="003B24EC">
              <w:rPr>
                <w:color w:val="000000" w:themeColor="text1"/>
                <w:sz w:val="15"/>
                <w:szCs w:val="15"/>
              </w:rPr>
              <w:t>2019 год</w:t>
            </w:r>
          </w:p>
        </w:tc>
        <w:tc>
          <w:tcPr>
            <w:tcW w:w="1384" w:type="dxa"/>
          </w:tcPr>
          <w:p w:rsidR="008850F1" w:rsidRPr="003B24EC" w:rsidRDefault="008850F1" w:rsidP="00406705">
            <w:pPr>
              <w:jc w:val="center"/>
              <w:rPr>
                <w:color w:val="000000" w:themeColor="text1"/>
                <w:sz w:val="15"/>
                <w:szCs w:val="15"/>
              </w:rPr>
            </w:pPr>
            <w:r w:rsidRPr="003B24EC">
              <w:rPr>
                <w:color w:val="000000" w:themeColor="text1"/>
                <w:sz w:val="15"/>
                <w:szCs w:val="15"/>
              </w:rPr>
              <w:t>итого на период</w:t>
            </w:r>
          </w:p>
        </w:tc>
      </w:tr>
      <w:tr w:rsidR="008850F1" w:rsidRPr="003B24EC" w:rsidTr="00406705">
        <w:tc>
          <w:tcPr>
            <w:tcW w:w="1384" w:type="dxa"/>
            <w:vMerge w:val="restart"/>
          </w:tcPr>
          <w:p w:rsidR="008850F1" w:rsidRPr="003B24EC" w:rsidRDefault="008850F1" w:rsidP="00406705">
            <w:pPr>
              <w:rPr>
                <w:color w:val="000000" w:themeColor="text1"/>
                <w:sz w:val="15"/>
                <w:szCs w:val="15"/>
              </w:rPr>
            </w:pPr>
            <w:proofErr w:type="gramStart"/>
            <w:r w:rsidRPr="003B24EC">
              <w:rPr>
                <w:color w:val="000000" w:themeColor="text1"/>
                <w:sz w:val="15"/>
                <w:szCs w:val="15"/>
              </w:rPr>
              <w:t>Муниципальная</w:t>
            </w:r>
            <w:proofErr w:type="gramEnd"/>
            <w:r w:rsidRPr="003B24EC">
              <w:rPr>
                <w:color w:val="000000" w:themeColor="text1"/>
                <w:sz w:val="15"/>
                <w:szCs w:val="15"/>
              </w:rPr>
              <w:t xml:space="preserve"> программы </w:t>
            </w:r>
          </w:p>
        </w:tc>
        <w:tc>
          <w:tcPr>
            <w:tcW w:w="2338" w:type="dxa"/>
            <w:vMerge w:val="restart"/>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 xml:space="preserve">Обеспечение жизнедеятельности, улучшения качества жизни населения муниципального образования поселок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 на 2014/2018 годы»</w:t>
            </w:r>
          </w:p>
          <w:p w:rsidR="008850F1" w:rsidRPr="003B24EC" w:rsidRDefault="008850F1" w:rsidP="00406705">
            <w:pPr>
              <w:jc w:val="center"/>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 xml:space="preserve">Всего </w:t>
            </w:r>
          </w:p>
        </w:tc>
        <w:tc>
          <w:tcPr>
            <w:tcW w:w="131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4318,74</w:t>
            </w: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3310,6287</w:t>
            </w: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3905,12</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3879,4</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3822,10</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3996,10</w:t>
            </w:r>
          </w:p>
        </w:tc>
        <w:tc>
          <w:tcPr>
            <w:tcW w:w="1384" w:type="dxa"/>
          </w:tcPr>
          <w:p w:rsidR="008850F1" w:rsidRPr="003B24EC" w:rsidRDefault="008850F1" w:rsidP="00406705">
            <w:pPr>
              <w:jc w:val="center"/>
              <w:rPr>
                <w:b/>
                <w:color w:val="000000" w:themeColor="text1"/>
                <w:sz w:val="15"/>
                <w:szCs w:val="15"/>
              </w:rPr>
            </w:pPr>
            <w:r w:rsidRPr="003B24EC">
              <w:rPr>
                <w:b/>
                <w:color w:val="000000" w:themeColor="text1"/>
                <w:sz w:val="15"/>
                <w:szCs w:val="15"/>
              </w:rPr>
              <w:t>23669,39446</w:t>
            </w: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в том числе:</w:t>
            </w:r>
          </w:p>
        </w:tc>
        <w:tc>
          <w:tcPr>
            <w:tcW w:w="1316"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84" w:type="dxa"/>
          </w:tcPr>
          <w:p w:rsidR="008850F1" w:rsidRPr="003B24EC" w:rsidRDefault="008850F1" w:rsidP="00406705">
            <w:pPr>
              <w:jc w:val="center"/>
              <w:rPr>
                <w:b/>
                <w:color w:val="000000" w:themeColor="text1"/>
                <w:sz w:val="15"/>
                <w:szCs w:val="15"/>
              </w:rPr>
            </w:pP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федеральный бюджет</w:t>
            </w:r>
          </w:p>
        </w:tc>
        <w:tc>
          <w:tcPr>
            <w:tcW w:w="1316"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84" w:type="dxa"/>
          </w:tcPr>
          <w:p w:rsidR="008850F1" w:rsidRPr="003B24EC" w:rsidRDefault="008850F1" w:rsidP="00406705">
            <w:pPr>
              <w:jc w:val="center"/>
              <w:rPr>
                <w:b/>
                <w:color w:val="000000" w:themeColor="text1"/>
                <w:sz w:val="15"/>
                <w:szCs w:val="15"/>
              </w:rPr>
            </w:pP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краевой бюджет</w:t>
            </w:r>
          </w:p>
        </w:tc>
        <w:tc>
          <w:tcPr>
            <w:tcW w:w="131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0,0</w:t>
            </w: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895,819</w:t>
            </w: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1322,137</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20,0</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20,0</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20,0</w:t>
            </w:r>
          </w:p>
        </w:tc>
        <w:tc>
          <w:tcPr>
            <w:tcW w:w="1384" w:type="dxa"/>
          </w:tcPr>
          <w:p w:rsidR="008850F1" w:rsidRPr="003B24EC" w:rsidRDefault="008850F1" w:rsidP="00406705">
            <w:pPr>
              <w:jc w:val="center"/>
              <w:rPr>
                <w:b/>
                <w:color w:val="000000" w:themeColor="text1"/>
                <w:sz w:val="15"/>
                <w:szCs w:val="15"/>
              </w:rPr>
            </w:pPr>
            <w:r w:rsidRPr="003B24EC">
              <w:rPr>
                <w:b/>
                <w:color w:val="000000" w:themeColor="text1"/>
                <w:sz w:val="15"/>
                <w:szCs w:val="15"/>
              </w:rPr>
              <w:t>2277,956</w:t>
            </w:r>
          </w:p>
        </w:tc>
      </w:tr>
      <w:tr w:rsidR="008850F1" w:rsidRPr="003B24EC" w:rsidTr="00406705">
        <w:trPr>
          <w:trHeight w:val="491"/>
        </w:trPr>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 xml:space="preserve">внебюджетные источники </w:t>
            </w:r>
          </w:p>
        </w:tc>
        <w:tc>
          <w:tcPr>
            <w:tcW w:w="1316"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84" w:type="dxa"/>
          </w:tcPr>
          <w:p w:rsidR="008850F1" w:rsidRPr="003B24EC" w:rsidRDefault="008850F1" w:rsidP="00406705">
            <w:pPr>
              <w:jc w:val="center"/>
              <w:rPr>
                <w:b/>
                <w:color w:val="000000" w:themeColor="text1"/>
                <w:sz w:val="15"/>
                <w:szCs w:val="15"/>
              </w:rPr>
            </w:pP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бюджеты муниципальных образований</w:t>
            </w:r>
          </w:p>
        </w:tc>
        <w:tc>
          <w:tcPr>
            <w:tcW w:w="131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4318,74</w:t>
            </w: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2414,81011</w:t>
            </w: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2676,08852</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3859,4</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3802,1</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3976,1</w:t>
            </w:r>
          </w:p>
        </w:tc>
        <w:tc>
          <w:tcPr>
            <w:tcW w:w="1384" w:type="dxa"/>
          </w:tcPr>
          <w:p w:rsidR="008850F1" w:rsidRPr="003B24EC" w:rsidRDefault="008850F1" w:rsidP="00406705">
            <w:pPr>
              <w:jc w:val="center"/>
              <w:rPr>
                <w:b/>
                <w:color w:val="000000" w:themeColor="text1"/>
                <w:sz w:val="15"/>
                <w:szCs w:val="15"/>
              </w:rPr>
            </w:pPr>
            <w:r w:rsidRPr="003B24EC">
              <w:rPr>
                <w:b/>
                <w:color w:val="000000" w:themeColor="text1"/>
                <w:sz w:val="15"/>
                <w:szCs w:val="15"/>
              </w:rPr>
              <w:t>21391,43863</w:t>
            </w: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юридические лица</w:t>
            </w:r>
          </w:p>
        </w:tc>
        <w:tc>
          <w:tcPr>
            <w:tcW w:w="1316"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84" w:type="dxa"/>
          </w:tcPr>
          <w:p w:rsidR="008850F1" w:rsidRPr="003B24EC" w:rsidRDefault="008850F1" w:rsidP="00406705">
            <w:pPr>
              <w:jc w:val="center"/>
              <w:rPr>
                <w:b/>
                <w:color w:val="000000" w:themeColor="text1"/>
                <w:sz w:val="15"/>
                <w:szCs w:val="15"/>
              </w:rPr>
            </w:pPr>
          </w:p>
        </w:tc>
      </w:tr>
      <w:tr w:rsidR="008850F1" w:rsidRPr="003B24EC" w:rsidTr="00406705">
        <w:tc>
          <w:tcPr>
            <w:tcW w:w="1384" w:type="dxa"/>
            <w:vMerge w:val="restart"/>
          </w:tcPr>
          <w:p w:rsidR="008850F1" w:rsidRPr="003B24EC" w:rsidRDefault="008850F1" w:rsidP="00406705">
            <w:pPr>
              <w:rPr>
                <w:color w:val="000000" w:themeColor="text1"/>
                <w:sz w:val="15"/>
                <w:szCs w:val="15"/>
              </w:rPr>
            </w:pPr>
            <w:r w:rsidRPr="003B24EC">
              <w:rPr>
                <w:color w:val="000000" w:themeColor="text1"/>
                <w:sz w:val="15"/>
                <w:szCs w:val="15"/>
              </w:rPr>
              <w:t>Подпрограмма 1</w:t>
            </w:r>
          </w:p>
        </w:tc>
        <w:tc>
          <w:tcPr>
            <w:tcW w:w="2338"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«Организация благоустройства и озеленения территории поселения, организация ритуальных услуг и содержание мест захоронения"</w:t>
            </w: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 xml:space="preserve">Всего </w:t>
            </w:r>
          </w:p>
        </w:tc>
        <w:tc>
          <w:tcPr>
            <w:tcW w:w="131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1058,54</w:t>
            </w: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563,77539</w:t>
            </w: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683,4</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1300,00</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1059,30</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1255,00</w:t>
            </w:r>
          </w:p>
        </w:tc>
        <w:tc>
          <w:tcPr>
            <w:tcW w:w="1384" w:type="dxa"/>
          </w:tcPr>
          <w:p w:rsidR="008850F1" w:rsidRPr="003B24EC" w:rsidRDefault="008850F1" w:rsidP="00406705">
            <w:pPr>
              <w:jc w:val="center"/>
              <w:rPr>
                <w:b/>
                <w:color w:val="000000" w:themeColor="text1"/>
                <w:sz w:val="15"/>
                <w:szCs w:val="15"/>
              </w:rPr>
            </w:pPr>
            <w:r w:rsidRPr="003B24EC">
              <w:rPr>
                <w:b/>
                <w:color w:val="000000" w:themeColor="text1"/>
                <w:sz w:val="15"/>
                <w:szCs w:val="15"/>
              </w:rPr>
              <w:t>5927,91563</w:t>
            </w: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в том числе:</w:t>
            </w:r>
          </w:p>
        </w:tc>
        <w:tc>
          <w:tcPr>
            <w:tcW w:w="1316"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84" w:type="dxa"/>
          </w:tcPr>
          <w:p w:rsidR="008850F1" w:rsidRPr="003B24EC" w:rsidRDefault="008850F1" w:rsidP="00406705">
            <w:pPr>
              <w:jc w:val="center"/>
              <w:rPr>
                <w:b/>
                <w:color w:val="000000" w:themeColor="text1"/>
                <w:sz w:val="15"/>
                <w:szCs w:val="15"/>
              </w:rPr>
            </w:pP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федеральный бюджет</w:t>
            </w:r>
          </w:p>
        </w:tc>
        <w:tc>
          <w:tcPr>
            <w:tcW w:w="1316"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84" w:type="dxa"/>
          </w:tcPr>
          <w:p w:rsidR="008850F1" w:rsidRPr="003B24EC" w:rsidRDefault="008850F1" w:rsidP="00406705">
            <w:pPr>
              <w:jc w:val="center"/>
              <w:rPr>
                <w:b/>
                <w:color w:val="000000" w:themeColor="text1"/>
                <w:sz w:val="15"/>
                <w:szCs w:val="15"/>
              </w:rPr>
            </w:pP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краевой бюджет</w:t>
            </w:r>
          </w:p>
        </w:tc>
        <w:tc>
          <w:tcPr>
            <w:tcW w:w="131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0,0</w:t>
            </w: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20,0</w:t>
            </w: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20,0</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20,0</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20,0</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20,0</w:t>
            </w:r>
          </w:p>
        </w:tc>
        <w:tc>
          <w:tcPr>
            <w:tcW w:w="1384"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100,0</w:t>
            </w: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 xml:space="preserve">внебюджетные источники </w:t>
            </w:r>
          </w:p>
        </w:tc>
        <w:tc>
          <w:tcPr>
            <w:tcW w:w="1316"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84" w:type="dxa"/>
          </w:tcPr>
          <w:p w:rsidR="008850F1" w:rsidRPr="003B24EC" w:rsidRDefault="008850F1" w:rsidP="00406705">
            <w:pPr>
              <w:jc w:val="center"/>
              <w:rPr>
                <w:b/>
                <w:color w:val="000000" w:themeColor="text1"/>
                <w:sz w:val="15"/>
                <w:szCs w:val="15"/>
              </w:rPr>
            </w:pP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 xml:space="preserve">бюджеты </w:t>
            </w:r>
            <w:r w:rsidRPr="003B24EC">
              <w:rPr>
                <w:color w:val="000000" w:themeColor="text1"/>
                <w:sz w:val="15"/>
                <w:szCs w:val="15"/>
              </w:rPr>
              <w:lastRenderedPageBreak/>
              <w:t>муниципальных образований</w:t>
            </w:r>
          </w:p>
        </w:tc>
        <w:tc>
          <w:tcPr>
            <w:tcW w:w="1316" w:type="dxa"/>
          </w:tcPr>
          <w:p w:rsidR="008850F1" w:rsidRPr="003B24EC" w:rsidRDefault="008850F1" w:rsidP="00406705">
            <w:pPr>
              <w:jc w:val="center"/>
              <w:rPr>
                <w:b/>
                <w:color w:val="000000" w:themeColor="text1"/>
                <w:sz w:val="15"/>
                <w:szCs w:val="15"/>
              </w:rPr>
            </w:pPr>
            <w:r w:rsidRPr="003B24EC">
              <w:rPr>
                <w:b/>
                <w:color w:val="000000" w:themeColor="text1"/>
                <w:sz w:val="15"/>
                <w:szCs w:val="15"/>
              </w:rPr>
              <w:lastRenderedPageBreak/>
              <w:t>1058,54</w:t>
            </w: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543,7754</w:t>
            </w: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663,4</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1280,0</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1039,3</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1235,0</w:t>
            </w:r>
          </w:p>
        </w:tc>
        <w:tc>
          <w:tcPr>
            <w:tcW w:w="1384" w:type="dxa"/>
          </w:tcPr>
          <w:p w:rsidR="008850F1" w:rsidRPr="003B24EC" w:rsidRDefault="008850F1" w:rsidP="00406705">
            <w:pPr>
              <w:jc w:val="center"/>
              <w:rPr>
                <w:b/>
                <w:color w:val="000000" w:themeColor="text1"/>
                <w:sz w:val="15"/>
                <w:szCs w:val="15"/>
              </w:rPr>
            </w:pPr>
            <w:r w:rsidRPr="003B24EC">
              <w:rPr>
                <w:b/>
                <w:color w:val="000000" w:themeColor="text1"/>
                <w:sz w:val="15"/>
                <w:szCs w:val="15"/>
              </w:rPr>
              <w:t>5827,91563</w:t>
            </w: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юридические лица</w:t>
            </w:r>
          </w:p>
        </w:tc>
        <w:tc>
          <w:tcPr>
            <w:tcW w:w="1316"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84" w:type="dxa"/>
          </w:tcPr>
          <w:p w:rsidR="008850F1" w:rsidRPr="003B24EC" w:rsidRDefault="008850F1" w:rsidP="00406705">
            <w:pPr>
              <w:jc w:val="center"/>
              <w:rPr>
                <w:b/>
                <w:color w:val="000000" w:themeColor="text1"/>
                <w:sz w:val="15"/>
                <w:szCs w:val="15"/>
              </w:rPr>
            </w:pPr>
          </w:p>
        </w:tc>
      </w:tr>
      <w:tr w:rsidR="008850F1" w:rsidRPr="003B24EC" w:rsidTr="00406705">
        <w:tc>
          <w:tcPr>
            <w:tcW w:w="1384" w:type="dxa"/>
            <w:vMerge w:val="restart"/>
          </w:tcPr>
          <w:p w:rsidR="008850F1" w:rsidRPr="003B24EC" w:rsidRDefault="008850F1" w:rsidP="00406705">
            <w:pPr>
              <w:rPr>
                <w:color w:val="000000" w:themeColor="text1"/>
                <w:sz w:val="15"/>
                <w:szCs w:val="15"/>
              </w:rPr>
            </w:pPr>
            <w:r w:rsidRPr="003B24EC">
              <w:rPr>
                <w:color w:val="000000" w:themeColor="text1"/>
                <w:sz w:val="15"/>
                <w:szCs w:val="15"/>
              </w:rPr>
              <w:t>Подпрограмма 2</w:t>
            </w:r>
          </w:p>
        </w:tc>
        <w:tc>
          <w:tcPr>
            <w:tcW w:w="2338"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 xml:space="preserve">«Организация дорожного движения в муниципальном образовании поселок Большая Ирба» </w:t>
            </w: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 xml:space="preserve">Всего </w:t>
            </w:r>
          </w:p>
        </w:tc>
        <w:tc>
          <w:tcPr>
            <w:tcW w:w="131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841,0</w:t>
            </w: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240,85356</w:t>
            </w: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296,12</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710,0</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510,0</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445,0</w:t>
            </w:r>
          </w:p>
        </w:tc>
        <w:tc>
          <w:tcPr>
            <w:tcW w:w="1384" w:type="dxa"/>
          </w:tcPr>
          <w:p w:rsidR="008850F1" w:rsidRPr="003B24EC" w:rsidRDefault="008850F1" w:rsidP="00406705">
            <w:pPr>
              <w:jc w:val="center"/>
              <w:rPr>
                <w:b/>
                <w:color w:val="000000" w:themeColor="text1"/>
                <w:sz w:val="15"/>
                <w:szCs w:val="15"/>
              </w:rPr>
            </w:pPr>
            <w:r w:rsidRPr="003B24EC">
              <w:rPr>
                <w:b/>
                <w:color w:val="000000" w:themeColor="text1"/>
                <w:sz w:val="15"/>
                <w:szCs w:val="15"/>
              </w:rPr>
              <w:t>3076,85</w:t>
            </w: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в том числе:</w:t>
            </w:r>
          </w:p>
        </w:tc>
        <w:tc>
          <w:tcPr>
            <w:tcW w:w="1316"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84" w:type="dxa"/>
          </w:tcPr>
          <w:p w:rsidR="008850F1" w:rsidRPr="003B24EC" w:rsidRDefault="008850F1" w:rsidP="00406705">
            <w:pPr>
              <w:jc w:val="center"/>
              <w:rPr>
                <w:b/>
                <w:color w:val="000000" w:themeColor="text1"/>
                <w:sz w:val="15"/>
                <w:szCs w:val="15"/>
              </w:rPr>
            </w:pP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федеральный бюджет</w:t>
            </w:r>
          </w:p>
        </w:tc>
        <w:tc>
          <w:tcPr>
            <w:tcW w:w="1316"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84" w:type="dxa"/>
          </w:tcPr>
          <w:p w:rsidR="008850F1" w:rsidRPr="003B24EC" w:rsidRDefault="008850F1" w:rsidP="00406705">
            <w:pPr>
              <w:jc w:val="center"/>
              <w:rPr>
                <w:b/>
                <w:color w:val="000000" w:themeColor="text1"/>
                <w:sz w:val="15"/>
                <w:szCs w:val="15"/>
              </w:rPr>
            </w:pP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краевой бюджет</w:t>
            </w:r>
          </w:p>
        </w:tc>
        <w:tc>
          <w:tcPr>
            <w:tcW w:w="1316"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84" w:type="dxa"/>
          </w:tcPr>
          <w:p w:rsidR="008850F1" w:rsidRPr="003B24EC" w:rsidRDefault="008850F1" w:rsidP="00406705">
            <w:pPr>
              <w:jc w:val="center"/>
              <w:rPr>
                <w:b/>
                <w:color w:val="000000" w:themeColor="text1"/>
                <w:sz w:val="15"/>
                <w:szCs w:val="15"/>
              </w:rPr>
            </w:pP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 xml:space="preserve">внебюджетные источники </w:t>
            </w:r>
          </w:p>
        </w:tc>
        <w:tc>
          <w:tcPr>
            <w:tcW w:w="1316"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84" w:type="dxa"/>
          </w:tcPr>
          <w:p w:rsidR="008850F1" w:rsidRPr="003B24EC" w:rsidRDefault="008850F1" w:rsidP="00406705">
            <w:pPr>
              <w:jc w:val="center"/>
              <w:rPr>
                <w:b/>
                <w:color w:val="000000" w:themeColor="text1"/>
                <w:sz w:val="15"/>
                <w:szCs w:val="15"/>
              </w:rPr>
            </w:pP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бюджеты муниципальных образований</w:t>
            </w:r>
          </w:p>
        </w:tc>
        <w:tc>
          <w:tcPr>
            <w:tcW w:w="131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841,0</w:t>
            </w: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240,85356</w:t>
            </w: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296,12</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710,0</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510,0</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445,0</w:t>
            </w:r>
          </w:p>
        </w:tc>
        <w:tc>
          <w:tcPr>
            <w:tcW w:w="1384" w:type="dxa"/>
          </w:tcPr>
          <w:p w:rsidR="008850F1" w:rsidRPr="003B24EC" w:rsidRDefault="008850F1" w:rsidP="00406705">
            <w:pPr>
              <w:jc w:val="center"/>
              <w:rPr>
                <w:b/>
                <w:color w:val="000000" w:themeColor="text1"/>
                <w:sz w:val="15"/>
                <w:szCs w:val="15"/>
              </w:rPr>
            </w:pPr>
            <w:r w:rsidRPr="003B24EC">
              <w:rPr>
                <w:b/>
                <w:color w:val="000000" w:themeColor="text1"/>
                <w:sz w:val="15"/>
                <w:szCs w:val="15"/>
              </w:rPr>
              <w:t>3076,85</w:t>
            </w: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юридические лица</w:t>
            </w:r>
          </w:p>
        </w:tc>
        <w:tc>
          <w:tcPr>
            <w:tcW w:w="1316"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84" w:type="dxa"/>
          </w:tcPr>
          <w:p w:rsidR="008850F1" w:rsidRPr="003B24EC" w:rsidRDefault="008850F1" w:rsidP="00406705">
            <w:pPr>
              <w:jc w:val="center"/>
              <w:rPr>
                <w:b/>
                <w:color w:val="000000" w:themeColor="text1"/>
                <w:sz w:val="15"/>
                <w:szCs w:val="15"/>
              </w:rPr>
            </w:pPr>
          </w:p>
        </w:tc>
      </w:tr>
      <w:tr w:rsidR="008850F1" w:rsidRPr="003B24EC" w:rsidTr="00406705">
        <w:tc>
          <w:tcPr>
            <w:tcW w:w="1384" w:type="dxa"/>
            <w:vMerge w:val="restart"/>
          </w:tcPr>
          <w:p w:rsidR="008850F1" w:rsidRPr="003B24EC" w:rsidRDefault="008850F1" w:rsidP="00406705">
            <w:pPr>
              <w:rPr>
                <w:color w:val="000000" w:themeColor="text1"/>
                <w:sz w:val="15"/>
                <w:szCs w:val="15"/>
              </w:rPr>
            </w:pPr>
            <w:r w:rsidRPr="003B24EC">
              <w:rPr>
                <w:color w:val="000000" w:themeColor="text1"/>
                <w:sz w:val="15"/>
                <w:szCs w:val="15"/>
              </w:rPr>
              <w:t>Подпрограмма 3</w:t>
            </w:r>
          </w:p>
        </w:tc>
        <w:tc>
          <w:tcPr>
            <w:tcW w:w="2338"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 xml:space="preserve">«Энергосбережение и повышение энергетической эффективности на территории муниципального образования поселок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 </w:t>
            </w: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 xml:space="preserve">Всего </w:t>
            </w:r>
          </w:p>
        </w:tc>
        <w:tc>
          <w:tcPr>
            <w:tcW w:w="131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1413,90</w:t>
            </w: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1054,470</w:t>
            </w: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1133,68</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1369,00</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1350,00</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1370,00</w:t>
            </w:r>
          </w:p>
        </w:tc>
        <w:tc>
          <w:tcPr>
            <w:tcW w:w="1384" w:type="dxa"/>
          </w:tcPr>
          <w:p w:rsidR="008850F1" w:rsidRPr="003B24EC" w:rsidRDefault="008850F1" w:rsidP="00406705">
            <w:pPr>
              <w:jc w:val="center"/>
              <w:rPr>
                <w:b/>
                <w:color w:val="000000" w:themeColor="text1"/>
                <w:sz w:val="15"/>
                <w:szCs w:val="15"/>
              </w:rPr>
            </w:pPr>
            <w:r w:rsidRPr="003B24EC">
              <w:rPr>
                <w:b/>
                <w:color w:val="000000" w:themeColor="text1"/>
                <w:sz w:val="15"/>
                <w:szCs w:val="15"/>
              </w:rPr>
              <w:t>7665,37</w:t>
            </w: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в том числе:</w:t>
            </w:r>
          </w:p>
        </w:tc>
        <w:tc>
          <w:tcPr>
            <w:tcW w:w="1316"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84" w:type="dxa"/>
          </w:tcPr>
          <w:p w:rsidR="008850F1" w:rsidRPr="003B24EC" w:rsidRDefault="008850F1" w:rsidP="00406705">
            <w:pPr>
              <w:jc w:val="center"/>
              <w:rPr>
                <w:b/>
                <w:color w:val="000000" w:themeColor="text1"/>
                <w:sz w:val="15"/>
                <w:szCs w:val="15"/>
              </w:rPr>
            </w:pP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федеральный бюджет</w:t>
            </w:r>
          </w:p>
        </w:tc>
        <w:tc>
          <w:tcPr>
            <w:tcW w:w="1316"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84" w:type="dxa"/>
          </w:tcPr>
          <w:p w:rsidR="008850F1" w:rsidRPr="003B24EC" w:rsidRDefault="008850F1" w:rsidP="00406705">
            <w:pPr>
              <w:jc w:val="center"/>
              <w:rPr>
                <w:b/>
                <w:color w:val="000000" w:themeColor="text1"/>
                <w:sz w:val="15"/>
                <w:szCs w:val="15"/>
              </w:rPr>
            </w:pP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краевой бюджет</w:t>
            </w:r>
          </w:p>
        </w:tc>
        <w:tc>
          <w:tcPr>
            <w:tcW w:w="1316"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0</w:t>
            </w: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84" w:type="dxa"/>
          </w:tcPr>
          <w:p w:rsidR="008850F1" w:rsidRPr="003B24EC" w:rsidRDefault="008850F1" w:rsidP="00406705">
            <w:pPr>
              <w:jc w:val="center"/>
              <w:rPr>
                <w:b/>
                <w:color w:val="000000" w:themeColor="text1"/>
                <w:sz w:val="15"/>
                <w:szCs w:val="15"/>
              </w:rPr>
            </w:pP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 xml:space="preserve">внебюджетные источники </w:t>
            </w:r>
          </w:p>
        </w:tc>
        <w:tc>
          <w:tcPr>
            <w:tcW w:w="1316"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84" w:type="dxa"/>
          </w:tcPr>
          <w:p w:rsidR="008850F1" w:rsidRPr="003B24EC" w:rsidRDefault="008850F1" w:rsidP="00406705">
            <w:pPr>
              <w:jc w:val="center"/>
              <w:rPr>
                <w:b/>
                <w:color w:val="000000" w:themeColor="text1"/>
                <w:sz w:val="15"/>
                <w:szCs w:val="15"/>
              </w:rPr>
            </w:pP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бюджеты муниципальных образований</w:t>
            </w:r>
          </w:p>
        </w:tc>
        <w:tc>
          <w:tcPr>
            <w:tcW w:w="131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1413,90</w:t>
            </w: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1054,470</w:t>
            </w: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1133,68</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1369,00</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1350,00</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1370,00</w:t>
            </w:r>
          </w:p>
        </w:tc>
        <w:tc>
          <w:tcPr>
            <w:tcW w:w="1384" w:type="dxa"/>
          </w:tcPr>
          <w:p w:rsidR="008850F1" w:rsidRPr="003B24EC" w:rsidRDefault="008850F1" w:rsidP="00406705">
            <w:pPr>
              <w:jc w:val="center"/>
              <w:rPr>
                <w:b/>
                <w:color w:val="000000" w:themeColor="text1"/>
                <w:sz w:val="15"/>
                <w:szCs w:val="15"/>
              </w:rPr>
            </w:pPr>
            <w:r w:rsidRPr="003B24EC">
              <w:rPr>
                <w:b/>
                <w:color w:val="000000" w:themeColor="text1"/>
                <w:sz w:val="15"/>
                <w:szCs w:val="15"/>
              </w:rPr>
              <w:t>7665,37</w:t>
            </w: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юридические лица</w:t>
            </w:r>
          </w:p>
        </w:tc>
        <w:tc>
          <w:tcPr>
            <w:tcW w:w="1316"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84" w:type="dxa"/>
          </w:tcPr>
          <w:p w:rsidR="008850F1" w:rsidRPr="003B24EC" w:rsidRDefault="008850F1" w:rsidP="00406705">
            <w:pPr>
              <w:jc w:val="center"/>
              <w:rPr>
                <w:b/>
                <w:color w:val="000000" w:themeColor="text1"/>
                <w:sz w:val="15"/>
                <w:szCs w:val="15"/>
              </w:rPr>
            </w:pPr>
          </w:p>
        </w:tc>
      </w:tr>
      <w:tr w:rsidR="008850F1" w:rsidRPr="003B24EC" w:rsidTr="00406705">
        <w:tc>
          <w:tcPr>
            <w:tcW w:w="1384" w:type="dxa"/>
            <w:vMerge w:val="restart"/>
          </w:tcPr>
          <w:p w:rsidR="008850F1" w:rsidRPr="003B24EC" w:rsidRDefault="008850F1" w:rsidP="00406705">
            <w:pPr>
              <w:rPr>
                <w:color w:val="000000" w:themeColor="text1"/>
                <w:sz w:val="15"/>
                <w:szCs w:val="15"/>
              </w:rPr>
            </w:pPr>
            <w:r w:rsidRPr="003B24EC">
              <w:rPr>
                <w:color w:val="000000" w:themeColor="text1"/>
                <w:sz w:val="15"/>
                <w:szCs w:val="15"/>
              </w:rPr>
              <w:t>Подпрограмма 4</w:t>
            </w:r>
          </w:p>
        </w:tc>
        <w:tc>
          <w:tcPr>
            <w:tcW w:w="2338"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 xml:space="preserve">«Защита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w:t>
            </w: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 xml:space="preserve">Всего </w:t>
            </w:r>
          </w:p>
        </w:tc>
        <w:tc>
          <w:tcPr>
            <w:tcW w:w="131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50,0</w:t>
            </w: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11,230</w:t>
            </w: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108,044</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34,0</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34,0</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40,90</w:t>
            </w:r>
          </w:p>
        </w:tc>
        <w:tc>
          <w:tcPr>
            <w:tcW w:w="1384" w:type="dxa"/>
          </w:tcPr>
          <w:p w:rsidR="008850F1" w:rsidRPr="003B24EC" w:rsidRDefault="008850F1" w:rsidP="00406705">
            <w:pPr>
              <w:jc w:val="center"/>
              <w:rPr>
                <w:b/>
                <w:color w:val="000000" w:themeColor="text1"/>
                <w:sz w:val="15"/>
                <w:szCs w:val="15"/>
              </w:rPr>
            </w:pPr>
            <w:r w:rsidRPr="003B24EC">
              <w:rPr>
                <w:b/>
                <w:color w:val="000000" w:themeColor="text1"/>
                <w:sz w:val="15"/>
                <w:szCs w:val="15"/>
              </w:rPr>
              <w:t>237,274</w:t>
            </w: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в том числе:</w:t>
            </w:r>
          </w:p>
        </w:tc>
        <w:tc>
          <w:tcPr>
            <w:tcW w:w="1316"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84" w:type="dxa"/>
          </w:tcPr>
          <w:p w:rsidR="008850F1" w:rsidRPr="003B24EC" w:rsidRDefault="008850F1" w:rsidP="00406705">
            <w:pPr>
              <w:jc w:val="center"/>
              <w:rPr>
                <w:b/>
                <w:color w:val="000000" w:themeColor="text1"/>
                <w:sz w:val="15"/>
                <w:szCs w:val="15"/>
              </w:rPr>
            </w:pP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федеральный бюджет</w:t>
            </w:r>
          </w:p>
        </w:tc>
        <w:tc>
          <w:tcPr>
            <w:tcW w:w="1316"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84" w:type="dxa"/>
          </w:tcPr>
          <w:p w:rsidR="008850F1" w:rsidRPr="003B24EC" w:rsidRDefault="008850F1" w:rsidP="00406705">
            <w:pPr>
              <w:jc w:val="center"/>
              <w:rPr>
                <w:b/>
                <w:color w:val="000000" w:themeColor="text1"/>
                <w:sz w:val="15"/>
                <w:szCs w:val="15"/>
              </w:rPr>
            </w:pP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краевой бюджет</w:t>
            </w:r>
          </w:p>
        </w:tc>
        <w:tc>
          <w:tcPr>
            <w:tcW w:w="1316"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102,137</w:t>
            </w: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84"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102,137</w:t>
            </w: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 xml:space="preserve">внебюджетные источники </w:t>
            </w:r>
          </w:p>
        </w:tc>
        <w:tc>
          <w:tcPr>
            <w:tcW w:w="1316"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84" w:type="dxa"/>
          </w:tcPr>
          <w:p w:rsidR="008850F1" w:rsidRPr="003B24EC" w:rsidRDefault="008850F1" w:rsidP="00406705">
            <w:pPr>
              <w:jc w:val="center"/>
              <w:rPr>
                <w:b/>
                <w:color w:val="000000" w:themeColor="text1"/>
                <w:sz w:val="15"/>
                <w:szCs w:val="15"/>
              </w:rPr>
            </w:pP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бюджеты муниципальных образований</w:t>
            </w:r>
          </w:p>
        </w:tc>
        <w:tc>
          <w:tcPr>
            <w:tcW w:w="131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50,0</w:t>
            </w: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11,230</w:t>
            </w: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5,907</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34,0</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34,0</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40,90</w:t>
            </w:r>
          </w:p>
        </w:tc>
        <w:tc>
          <w:tcPr>
            <w:tcW w:w="1384"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135,137</w:t>
            </w: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юридические лица</w:t>
            </w:r>
          </w:p>
        </w:tc>
        <w:tc>
          <w:tcPr>
            <w:tcW w:w="1316"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84" w:type="dxa"/>
          </w:tcPr>
          <w:p w:rsidR="008850F1" w:rsidRPr="003B24EC" w:rsidRDefault="008850F1" w:rsidP="00406705">
            <w:pPr>
              <w:jc w:val="center"/>
              <w:rPr>
                <w:b/>
                <w:color w:val="000000" w:themeColor="text1"/>
                <w:sz w:val="15"/>
                <w:szCs w:val="15"/>
              </w:rPr>
            </w:pPr>
          </w:p>
        </w:tc>
      </w:tr>
      <w:tr w:rsidR="008850F1" w:rsidRPr="003B24EC" w:rsidTr="00406705">
        <w:tc>
          <w:tcPr>
            <w:tcW w:w="1384" w:type="dxa"/>
            <w:vMerge w:val="restart"/>
          </w:tcPr>
          <w:p w:rsidR="008850F1" w:rsidRPr="003B24EC" w:rsidRDefault="008850F1" w:rsidP="00406705">
            <w:pPr>
              <w:rPr>
                <w:color w:val="000000" w:themeColor="text1"/>
                <w:sz w:val="15"/>
                <w:szCs w:val="15"/>
              </w:rPr>
            </w:pPr>
            <w:r w:rsidRPr="003B24EC">
              <w:rPr>
                <w:color w:val="000000" w:themeColor="text1"/>
                <w:sz w:val="15"/>
                <w:szCs w:val="15"/>
              </w:rPr>
              <w:t>Подпрограмма 5</w:t>
            </w:r>
          </w:p>
        </w:tc>
        <w:tc>
          <w:tcPr>
            <w:tcW w:w="2338"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 xml:space="preserve">«Профилактика терроризма и экстремизма в муниципальном образовании поселок Большая Ирба» </w:t>
            </w: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 xml:space="preserve">Всего </w:t>
            </w:r>
          </w:p>
        </w:tc>
        <w:tc>
          <w:tcPr>
            <w:tcW w:w="131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69,0</w:t>
            </w: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0,0</w:t>
            </w: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2,0</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23,0</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23,0</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23,0</w:t>
            </w:r>
          </w:p>
        </w:tc>
        <w:tc>
          <w:tcPr>
            <w:tcW w:w="1384"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161,00</w:t>
            </w: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в том числе:</w:t>
            </w:r>
          </w:p>
        </w:tc>
        <w:tc>
          <w:tcPr>
            <w:tcW w:w="1316"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84" w:type="dxa"/>
          </w:tcPr>
          <w:p w:rsidR="008850F1" w:rsidRPr="003B24EC" w:rsidRDefault="008850F1" w:rsidP="00406705">
            <w:pPr>
              <w:jc w:val="center"/>
              <w:rPr>
                <w:b/>
                <w:color w:val="000000" w:themeColor="text1"/>
                <w:sz w:val="15"/>
                <w:szCs w:val="15"/>
              </w:rPr>
            </w:pP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федеральный бюджет</w:t>
            </w:r>
          </w:p>
        </w:tc>
        <w:tc>
          <w:tcPr>
            <w:tcW w:w="1316"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84" w:type="dxa"/>
          </w:tcPr>
          <w:p w:rsidR="008850F1" w:rsidRPr="003B24EC" w:rsidRDefault="008850F1" w:rsidP="00406705">
            <w:pPr>
              <w:jc w:val="center"/>
              <w:rPr>
                <w:b/>
                <w:color w:val="000000" w:themeColor="text1"/>
                <w:sz w:val="15"/>
                <w:szCs w:val="15"/>
              </w:rPr>
            </w:pP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краевой бюджет</w:t>
            </w:r>
          </w:p>
        </w:tc>
        <w:tc>
          <w:tcPr>
            <w:tcW w:w="1316"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84" w:type="dxa"/>
          </w:tcPr>
          <w:p w:rsidR="008850F1" w:rsidRPr="003B24EC" w:rsidRDefault="008850F1" w:rsidP="00406705">
            <w:pPr>
              <w:jc w:val="center"/>
              <w:rPr>
                <w:b/>
                <w:color w:val="000000" w:themeColor="text1"/>
                <w:sz w:val="15"/>
                <w:szCs w:val="15"/>
              </w:rPr>
            </w:pP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 xml:space="preserve">внебюджетные источники </w:t>
            </w:r>
          </w:p>
        </w:tc>
        <w:tc>
          <w:tcPr>
            <w:tcW w:w="1316"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84" w:type="dxa"/>
          </w:tcPr>
          <w:p w:rsidR="008850F1" w:rsidRPr="003B24EC" w:rsidRDefault="008850F1" w:rsidP="00406705">
            <w:pPr>
              <w:jc w:val="center"/>
              <w:rPr>
                <w:b/>
                <w:color w:val="000000" w:themeColor="text1"/>
                <w:sz w:val="15"/>
                <w:szCs w:val="15"/>
              </w:rPr>
            </w:pP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бюджеты муниципальных образований</w:t>
            </w:r>
          </w:p>
        </w:tc>
        <w:tc>
          <w:tcPr>
            <w:tcW w:w="131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69,0</w:t>
            </w: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0,0</w:t>
            </w: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2,0</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23,0</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23,0</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23,0</w:t>
            </w:r>
          </w:p>
        </w:tc>
        <w:tc>
          <w:tcPr>
            <w:tcW w:w="1384"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161,00</w:t>
            </w: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юридические лица</w:t>
            </w:r>
          </w:p>
        </w:tc>
        <w:tc>
          <w:tcPr>
            <w:tcW w:w="1316"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84" w:type="dxa"/>
          </w:tcPr>
          <w:p w:rsidR="008850F1" w:rsidRPr="003B24EC" w:rsidRDefault="008850F1" w:rsidP="00406705">
            <w:pPr>
              <w:jc w:val="center"/>
              <w:rPr>
                <w:b/>
                <w:color w:val="000000" w:themeColor="text1"/>
                <w:sz w:val="15"/>
                <w:szCs w:val="15"/>
              </w:rPr>
            </w:pPr>
          </w:p>
        </w:tc>
      </w:tr>
      <w:tr w:rsidR="008850F1" w:rsidRPr="003B24EC" w:rsidTr="00406705">
        <w:tc>
          <w:tcPr>
            <w:tcW w:w="1384" w:type="dxa"/>
            <w:vMerge w:val="restart"/>
          </w:tcPr>
          <w:p w:rsidR="008850F1" w:rsidRPr="003B24EC" w:rsidRDefault="008850F1" w:rsidP="00406705">
            <w:pPr>
              <w:rPr>
                <w:color w:val="000000" w:themeColor="text1"/>
                <w:sz w:val="15"/>
                <w:szCs w:val="15"/>
              </w:rPr>
            </w:pPr>
            <w:r w:rsidRPr="003B24EC">
              <w:rPr>
                <w:color w:val="000000" w:themeColor="text1"/>
                <w:sz w:val="15"/>
                <w:szCs w:val="15"/>
              </w:rPr>
              <w:t>Подпрограмма 6</w:t>
            </w:r>
          </w:p>
        </w:tc>
        <w:tc>
          <w:tcPr>
            <w:tcW w:w="2338"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 xml:space="preserve">«Содержание автомобильных дорог в муниципальном образовании поселок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 </w:t>
            </w: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 xml:space="preserve">Всего </w:t>
            </w:r>
          </w:p>
        </w:tc>
        <w:tc>
          <w:tcPr>
            <w:tcW w:w="131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886,300</w:t>
            </w: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1440,30015</w:t>
            </w: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1708,88152</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443,4</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845,80</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862,20</w:t>
            </w:r>
          </w:p>
        </w:tc>
        <w:tc>
          <w:tcPr>
            <w:tcW w:w="1384" w:type="dxa"/>
          </w:tcPr>
          <w:p w:rsidR="008850F1" w:rsidRPr="003B24EC" w:rsidRDefault="008850F1" w:rsidP="00406705">
            <w:pPr>
              <w:jc w:val="center"/>
              <w:rPr>
                <w:b/>
                <w:color w:val="000000" w:themeColor="text1"/>
                <w:sz w:val="15"/>
                <w:szCs w:val="15"/>
              </w:rPr>
            </w:pPr>
            <w:r w:rsidRPr="003B24EC">
              <w:rPr>
                <w:b/>
                <w:color w:val="000000" w:themeColor="text1"/>
                <w:sz w:val="15"/>
                <w:szCs w:val="15"/>
              </w:rPr>
              <w:t>6560,08167</w:t>
            </w: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в том числе:</w:t>
            </w:r>
          </w:p>
        </w:tc>
        <w:tc>
          <w:tcPr>
            <w:tcW w:w="1316"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84" w:type="dxa"/>
          </w:tcPr>
          <w:p w:rsidR="008850F1" w:rsidRPr="003B24EC" w:rsidRDefault="008850F1" w:rsidP="00406705">
            <w:pPr>
              <w:jc w:val="center"/>
              <w:rPr>
                <w:b/>
                <w:color w:val="000000" w:themeColor="text1"/>
                <w:sz w:val="15"/>
                <w:szCs w:val="15"/>
              </w:rPr>
            </w:pP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федеральный бюджет</w:t>
            </w:r>
          </w:p>
        </w:tc>
        <w:tc>
          <w:tcPr>
            <w:tcW w:w="1316"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84" w:type="dxa"/>
          </w:tcPr>
          <w:p w:rsidR="008850F1" w:rsidRPr="003B24EC" w:rsidRDefault="008850F1" w:rsidP="00406705">
            <w:pPr>
              <w:jc w:val="center"/>
              <w:rPr>
                <w:b/>
                <w:color w:val="000000" w:themeColor="text1"/>
                <w:sz w:val="15"/>
                <w:szCs w:val="15"/>
              </w:rPr>
            </w:pP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краевой бюджет</w:t>
            </w:r>
          </w:p>
        </w:tc>
        <w:tc>
          <w:tcPr>
            <w:tcW w:w="1316"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875,819</w:t>
            </w: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1200,0</w:t>
            </w: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84" w:type="dxa"/>
          </w:tcPr>
          <w:p w:rsidR="008850F1" w:rsidRPr="003B24EC" w:rsidRDefault="008850F1" w:rsidP="00406705">
            <w:pPr>
              <w:jc w:val="center"/>
              <w:rPr>
                <w:b/>
                <w:color w:val="000000" w:themeColor="text1"/>
                <w:sz w:val="15"/>
                <w:szCs w:val="15"/>
              </w:rPr>
            </w:pPr>
            <w:r w:rsidRPr="003B24EC">
              <w:rPr>
                <w:b/>
                <w:color w:val="000000" w:themeColor="text1"/>
                <w:sz w:val="15"/>
                <w:szCs w:val="15"/>
              </w:rPr>
              <w:t>2075,819</w:t>
            </w: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 xml:space="preserve">внебюджетные источники </w:t>
            </w:r>
          </w:p>
        </w:tc>
        <w:tc>
          <w:tcPr>
            <w:tcW w:w="1316"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84" w:type="dxa"/>
          </w:tcPr>
          <w:p w:rsidR="008850F1" w:rsidRPr="003B24EC" w:rsidRDefault="008850F1" w:rsidP="00406705">
            <w:pPr>
              <w:jc w:val="center"/>
              <w:rPr>
                <w:b/>
                <w:color w:val="000000" w:themeColor="text1"/>
                <w:sz w:val="15"/>
                <w:szCs w:val="15"/>
              </w:rPr>
            </w:pP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бюджеты муниципальных образований</w:t>
            </w:r>
          </w:p>
        </w:tc>
        <w:tc>
          <w:tcPr>
            <w:tcW w:w="131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886,300</w:t>
            </w: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564,48115</w:t>
            </w:r>
          </w:p>
        </w:tc>
        <w:tc>
          <w:tcPr>
            <w:tcW w:w="1363" w:type="dxa"/>
          </w:tcPr>
          <w:p w:rsidR="008850F1" w:rsidRPr="003B24EC" w:rsidRDefault="008850F1" w:rsidP="00406705">
            <w:pPr>
              <w:jc w:val="center"/>
              <w:rPr>
                <w:b/>
                <w:color w:val="000000" w:themeColor="text1"/>
                <w:sz w:val="15"/>
                <w:szCs w:val="15"/>
              </w:rPr>
            </w:pPr>
            <w:r w:rsidRPr="003B24EC">
              <w:rPr>
                <w:b/>
                <w:color w:val="000000" w:themeColor="text1"/>
                <w:sz w:val="15"/>
                <w:szCs w:val="15"/>
              </w:rPr>
              <w:t>508,88152</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443,4</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845,80</w:t>
            </w:r>
          </w:p>
        </w:tc>
        <w:tc>
          <w:tcPr>
            <w:tcW w:w="131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862,20</w:t>
            </w:r>
          </w:p>
        </w:tc>
        <w:tc>
          <w:tcPr>
            <w:tcW w:w="1384" w:type="dxa"/>
          </w:tcPr>
          <w:p w:rsidR="008850F1" w:rsidRPr="003B24EC" w:rsidRDefault="008850F1" w:rsidP="00406705">
            <w:pPr>
              <w:jc w:val="center"/>
              <w:rPr>
                <w:b/>
                <w:color w:val="000000" w:themeColor="text1"/>
                <w:sz w:val="15"/>
                <w:szCs w:val="15"/>
              </w:rPr>
            </w:pPr>
            <w:r w:rsidRPr="003B24EC">
              <w:rPr>
                <w:b/>
                <w:color w:val="000000" w:themeColor="text1"/>
                <w:sz w:val="15"/>
                <w:szCs w:val="15"/>
              </w:rPr>
              <w:t>4484,26267</w:t>
            </w:r>
          </w:p>
        </w:tc>
      </w:tr>
      <w:tr w:rsidR="008850F1" w:rsidRPr="003B24EC" w:rsidTr="00406705">
        <w:tc>
          <w:tcPr>
            <w:tcW w:w="1384" w:type="dxa"/>
            <w:vMerge/>
          </w:tcPr>
          <w:p w:rsidR="008850F1" w:rsidRPr="003B24EC" w:rsidRDefault="008850F1" w:rsidP="00406705">
            <w:pPr>
              <w:jc w:val="both"/>
              <w:rPr>
                <w:color w:val="000000" w:themeColor="text1"/>
                <w:sz w:val="15"/>
                <w:szCs w:val="15"/>
              </w:rPr>
            </w:pPr>
          </w:p>
        </w:tc>
        <w:tc>
          <w:tcPr>
            <w:tcW w:w="2338" w:type="dxa"/>
            <w:vMerge/>
          </w:tcPr>
          <w:p w:rsidR="008850F1" w:rsidRPr="003B24EC" w:rsidRDefault="008850F1" w:rsidP="00406705">
            <w:pPr>
              <w:jc w:val="both"/>
              <w:rPr>
                <w:color w:val="000000" w:themeColor="text1"/>
                <w:sz w:val="15"/>
                <w:szCs w:val="15"/>
              </w:rPr>
            </w:pPr>
          </w:p>
        </w:tc>
        <w:tc>
          <w:tcPr>
            <w:tcW w:w="1599" w:type="dxa"/>
          </w:tcPr>
          <w:p w:rsidR="008850F1" w:rsidRPr="003B24EC" w:rsidRDefault="008850F1" w:rsidP="00406705">
            <w:pPr>
              <w:rPr>
                <w:color w:val="000000" w:themeColor="text1"/>
                <w:sz w:val="15"/>
                <w:szCs w:val="15"/>
              </w:rPr>
            </w:pPr>
            <w:r w:rsidRPr="003B24EC">
              <w:rPr>
                <w:color w:val="000000" w:themeColor="text1"/>
                <w:sz w:val="15"/>
                <w:szCs w:val="15"/>
              </w:rPr>
              <w:t>юридические лица</w:t>
            </w:r>
          </w:p>
        </w:tc>
        <w:tc>
          <w:tcPr>
            <w:tcW w:w="1316"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63"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18" w:type="dxa"/>
          </w:tcPr>
          <w:p w:rsidR="008850F1" w:rsidRPr="003B24EC" w:rsidRDefault="008850F1" w:rsidP="00406705">
            <w:pPr>
              <w:jc w:val="center"/>
              <w:rPr>
                <w:b/>
                <w:color w:val="000000" w:themeColor="text1"/>
                <w:sz w:val="15"/>
                <w:szCs w:val="15"/>
              </w:rPr>
            </w:pPr>
          </w:p>
        </w:tc>
        <w:tc>
          <w:tcPr>
            <w:tcW w:w="1384" w:type="dxa"/>
          </w:tcPr>
          <w:p w:rsidR="008850F1" w:rsidRPr="003B24EC" w:rsidRDefault="008850F1" w:rsidP="00406705">
            <w:pPr>
              <w:jc w:val="center"/>
              <w:rPr>
                <w:b/>
                <w:color w:val="000000" w:themeColor="text1"/>
                <w:sz w:val="15"/>
                <w:szCs w:val="15"/>
              </w:rPr>
            </w:pPr>
          </w:p>
        </w:tc>
      </w:tr>
    </w:tbl>
    <w:p w:rsidR="008850F1" w:rsidRPr="003B24EC" w:rsidRDefault="008850F1" w:rsidP="008850F1">
      <w:pPr>
        <w:ind w:left="284"/>
        <w:jc w:val="both"/>
        <w:rPr>
          <w:color w:val="000000" w:themeColor="text1"/>
          <w:sz w:val="15"/>
          <w:szCs w:val="15"/>
        </w:rPr>
      </w:pPr>
    </w:p>
    <w:p w:rsidR="008850F1" w:rsidRPr="003B24EC" w:rsidRDefault="008850F1" w:rsidP="008850F1">
      <w:pPr>
        <w:ind w:left="8505"/>
        <w:rPr>
          <w:color w:val="000000" w:themeColor="text1"/>
          <w:sz w:val="15"/>
          <w:szCs w:val="15"/>
        </w:rPr>
      </w:pPr>
    </w:p>
    <w:p w:rsidR="008850F1" w:rsidRPr="003B24EC" w:rsidRDefault="008850F1" w:rsidP="008850F1">
      <w:pPr>
        <w:ind w:left="8505"/>
        <w:rPr>
          <w:color w:val="000000" w:themeColor="text1"/>
          <w:sz w:val="15"/>
          <w:szCs w:val="15"/>
        </w:rPr>
        <w:sectPr w:rsidR="008850F1" w:rsidRPr="003B24EC" w:rsidSect="00406705">
          <w:pgSz w:w="16838" w:h="11906" w:orient="landscape"/>
          <w:pgMar w:top="1701" w:right="1134" w:bottom="851" w:left="1134" w:header="709" w:footer="709" w:gutter="0"/>
          <w:cols w:space="708"/>
          <w:docGrid w:linePitch="360"/>
        </w:sectPr>
      </w:pPr>
    </w:p>
    <w:p w:rsidR="008850F1" w:rsidRPr="003B24EC" w:rsidRDefault="008850F1" w:rsidP="008850F1">
      <w:pPr>
        <w:ind w:left="5245"/>
        <w:rPr>
          <w:color w:val="000000" w:themeColor="text1"/>
          <w:sz w:val="15"/>
          <w:szCs w:val="15"/>
        </w:rPr>
      </w:pPr>
      <w:r w:rsidRPr="003B24EC">
        <w:rPr>
          <w:color w:val="000000" w:themeColor="text1"/>
          <w:sz w:val="15"/>
          <w:szCs w:val="15"/>
        </w:rPr>
        <w:lastRenderedPageBreak/>
        <w:t>Приложение 1</w:t>
      </w:r>
    </w:p>
    <w:p w:rsidR="008850F1" w:rsidRPr="003B24EC" w:rsidRDefault="008850F1" w:rsidP="008850F1">
      <w:pPr>
        <w:ind w:left="5245"/>
        <w:rPr>
          <w:color w:val="000000" w:themeColor="text1"/>
          <w:sz w:val="15"/>
          <w:szCs w:val="15"/>
        </w:rPr>
      </w:pPr>
      <w:r w:rsidRPr="003B24EC">
        <w:rPr>
          <w:color w:val="000000" w:themeColor="text1"/>
          <w:sz w:val="15"/>
          <w:szCs w:val="15"/>
        </w:rPr>
        <w:t>к муниципальной программе</w:t>
      </w:r>
    </w:p>
    <w:p w:rsidR="008850F1" w:rsidRPr="003B24EC" w:rsidRDefault="008850F1" w:rsidP="008850F1">
      <w:pPr>
        <w:ind w:left="5245"/>
        <w:rPr>
          <w:color w:val="000000" w:themeColor="text1"/>
          <w:sz w:val="15"/>
          <w:szCs w:val="15"/>
        </w:rPr>
      </w:pPr>
      <w:r w:rsidRPr="003B24EC">
        <w:rPr>
          <w:color w:val="000000" w:themeColor="text1"/>
          <w:sz w:val="15"/>
          <w:szCs w:val="15"/>
        </w:rPr>
        <w:t>«Обеспечение жизнедеятельности,</w:t>
      </w:r>
    </w:p>
    <w:p w:rsidR="008850F1" w:rsidRPr="003B24EC" w:rsidRDefault="008850F1" w:rsidP="008850F1">
      <w:pPr>
        <w:ind w:left="5245"/>
        <w:rPr>
          <w:color w:val="000000" w:themeColor="text1"/>
          <w:sz w:val="15"/>
          <w:szCs w:val="15"/>
        </w:rPr>
      </w:pPr>
      <w:r w:rsidRPr="003B24EC">
        <w:rPr>
          <w:color w:val="000000" w:themeColor="text1"/>
          <w:sz w:val="15"/>
          <w:szCs w:val="15"/>
        </w:rPr>
        <w:t xml:space="preserve">улучшения качества жизни населения муниципального образования поселок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w:t>
      </w:r>
    </w:p>
    <w:p w:rsidR="008850F1" w:rsidRPr="003B24EC" w:rsidRDefault="008850F1" w:rsidP="008850F1">
      <w:pPr>
        <w:jc w:val="center"/>
        <w:rPr>
          <w:color w:val="000000" w:themeColor="text1"/>
          <w:sz w:val="15"/>
          <w:szCs w:val="15"/>
        </w:rPr>
      </w:pPr>
    </w:p>
    <w:p w:rsidR="008850F1" w:rsidRPr="003B24EC" w:rsidRDefault="008850F1" w:rsidP="008850F1">
      <w:pPr>
        <w:jc w:val="center"/>
        <w:rPr>
          <w:b/>
          <w:color w:val="000000" w:themeColor="text1"/>
          <w:sz w:val="15"/>
          <w:szCs w:val="15"/>
        </w:rPr>
      </w:pPr>
      <w:r w:rsidRPr="003B24EC">
        <w:rPr>
          <w:b/>
          <w:color w:val="000000" w:themeColor="text1"/>
          <w:sz w:val="15"/>
          <w:szCs w:val="15"/>
        </w:rPr>
        <w:t xml:space="preserve">Подпрограмма 1 </w:t>
      </w:r>
    </w:p>
    <w:p w:rsidR="008850F1" w:rsidRPr="003B24EC" w:rsidRDefault="008850F1" w:rsidP="008850F1">
      <w:pPr>
        <w:jc w:val="center"/>
        <w:rPr>
          <w:b/>
          <w:color w:val="000000" w:themeColor="text1"/>
          <w:sz w:val="15"/>
          <w:szCs w:val="15"/>
        </w:rPr>
      </w:pPr>
      <w:r w:rsidRPr="003B24EC">
        <w:rPr>
          <w:b/>
          <w:color w:val="000000" w:themeColor="text1"/>
          <w:sz w:val="15"/>
          <w:szCs w:val="15"/>
        </w:rPr>
        <w:t>«Организация благоустройства на территории поселка» в рамках реализации муниципальной программы «Обеспечение жизнедеятельности, улучшения качества жизни населения муниципального образования поселок Большая Ирба»</w:t>
      </w:r>
    </w:p>
    <w:p w:rsidR="008850F1" w:rsidRPr="003B24EC" w:rsidRDefault="008850F1" w:rsidP="008850F1">
      <w:pPr>
        <w:jc w:val="center"/>
        <w:rPr>
          <w:color w:val="000000" w:themeColor="text1"/>
          <w:sz w:val="15"/>
          <w:szCs w:val="15"/>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027"/>
        <w:gridCol w:w="6363"/>
      </w:tblGrid>
      <w:tr w:rsidR="008850F1" w:rsidRPr="003B24EC" w:rsidTr="00406705">
        <w:tc>
          <w:tcPr>
            <w:tcW w:w="675" w:type="dxa"/>
            <w:shd w:val="clear" w:color="auto" w:fill="auto"/>
          </w:tcPr>
          <w:p w:rsidR="008850F1" w:rsidRPr="003B24EC" w:rsidRDefault="008850F1" w:rsidP="00406705">
            <w:pPr>
              <w:pStyle w:val="ConsPlusCell"/>
              <w:rPr>
                <w:rFonts w:ascii="Times New Roman" w:hAnsi="Times New Roman" w:cs="Times New Roman"/>
                <w:color w:val="000000" w:themeColor="text1"/>
                <w:sz w:val="15"/>
                <w:szCs w:val="15"/>
              </w:rPr>
            </w:pPr>
            <w:bookmarkStart w:id="39" w:name="YANDEX_39"/>
            <w:bookmarkEnd w:id="39"/>
            <w:r w:rsidRPr="003B24EC">
              <w:rPr>
                <w:rFonts w:ascii="Times New Roman" w:hAnsi="Times New Roman" w:cs="Times New Roman"/>
                <w:color w:val="000000" w:themeColor="text1"/>
                <w:sz w:val="15"/>
                <w:szCs w:val="15"/>
              </w:rPr>
              <w:t>№</w:t>
            </w:r>
            <w:proofErr w:type="gramStart"/>
            <w:r w:rsidRPr="003B24EC">
              <w:rPr>
                <w:rFonts w:ascii="Times New Roman" w:hAnsi="Times New Roman" w:cs="Times New Roman"/>
                <w:color w:val="000000" w:themeColor="text1"/>
                <w:sz w:val="15"/>
                <w:szCs w:val="15"/>
              </w:rPr>
              <w:t>п</w:t>
            </w:r>
            <w:proofErr w:type="gramEnd"/>
            <w:r w:rsidRPr="003B24EC">
              <w:rPr>
                <w:rFonts w:ascii="Times New Roman" w:hAnsi="Times New Roman" w:cs="Times New Roman"/>
                <w:color w:val="000000" w:themeColor="text1"/>
                <w:sz w:val="15"/>
                <w:szCs w:val="15"/>
              </w:rPr>
              <w:t>/п</w:t>
            </w:r>
          </w:p>
        </w:tc>
        <w:tc>
          <w:tcPr>
            <w:tcW w:w="3027" w:type="dxa"/>
            <w:shd w:val="clear" w:color="auto" w:fill="auto"/>
          </w:tcPr>
          <w:p w:rsidR="008850F1" w:rsidRPr="003B24EC" w:rsidRDefault="008850F1" w:rsidP="00406705">
            <w:pPr>
              <w:pStyle w:val="ConsPlusCell"/>
              <w:jc w:val="center"/>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Наименование абзаца подпрограммы</w:t>
            </w:r>
          </w:p>
        </w:tc>
        <w:tc>
          <w:tcPr>
            <w:tcW w:w="6363" w:type="dxa"/>
            <w:shd w:val="clear" w:color="auto" w:fill="auto"/>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Содержание</w:t>
            </w:r>
          </w:p>
        </w:tc>
      </w:tr>
      <w:tr w:rsidR="008850F1" w:rsidRPr="003B24EC" w:rsidTr="00406705">
        <w:tc>
          <w:tcPr>
            <w:tcW w:w="675" w:type="dxa"/>
            <w:shd w:val="clear" w:color="auto" w:fill="auto"/>
          </w:tcPr>
          <w:p w:rsidR="008850F1" w:rsidRPr="003B24EC" w:rsidRDefault="008850F1" w:rsidP="00406705">
            <w:pPr>
              <w:pStyle w:val="ConsPlusCell"/>
              <w:jc w:val="center"/>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1</w:t>
            </w:r>
          </w:p>
        </w:tc>
        <w:tc>
          <w:tcPr>
            <w:tcW w:w="3027" w:type="dxa"/>
            <w:shd w:val="clear" w:color="auto" w:fill="auto"/>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Наименование подпрограммы</w:t>
            </w:r>
          </w:p>
        </w:tc>
        <w:tc>
          <w:tcPr>
            <w:tcW w:w="6363" w:type="dxa"/>
            <w:shd w:val="clear" w:color="auto" w:fill="auto"/>
          </w:tcPr>
          <w:p w:rsidR="008850F1" w:rsidRPr="003B24EC" w:rsidRDefault="008850F1" w:rsidP="00406705">
            <w:pPr>
              <w:widowControl w:val="0"/>
              <w:autoSpaceDE w:val="0"/>
              <w:autoSpaceDN w:val="0"/>
              <w:adjustRightInd w:val="0"/>
              <w:jc w:val="both"/>
              <w:rPr>
                <w:color w:val="000000" w:themeColor="text1"/>
                <w:sz w:val="15"/>
                <w:szCs w:val="15"/>
              </w:rPr>
            </w:pPr>
            <w:r w:rsidRPr="003B24EC">
              <w:rPr>
                <w:color w:val="000000" w:themeColor="text1"/>
                <w:sz w:val="15"/>
                <w:szCs w:val="15"/>
              </w:rPr>
              <w:t>«Организация благоустройства на территории поселка» (далее – Подпрограмма)</w:t>
            </w:r>
          </w:p>
        </w:tc>
      </w:tr>
      <w:tr w:rsidR="008850F1" w:rsidRPr="003B24EC" w:rsidTr="00406705">
        <w:tc>
          <w:tcPr>
            <w:tcW w:w="675" w:type="dxa"/>
            <w:shd w:val="clear" w:color="auto" w:fill="auto"/>
          </w:tcPr>
          <w:p w:rsidR="008850F1" w:rsidRPr="003B24EC" w:rsidRDefault="008850F1" w:rsidP="00406705">
            <w:pPr>
              <w:pStyle w:val="ConsPlusCell"/>
              <w:jc w:val="center"/>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2</w:t>
            </w:r>
          </w:p>
        </w:tc>
        <w:tc>
          <w:tcPr>
            <w:tcW w:w="3027" w:type="dxa"/>
            <w:shd w:val="clear" w:color="auto" w:fill="auto"/>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Наименование муниципальной программы, в рамках которой реализуется подпрограмма</w:t>
            </w:r>
          </w:p>
        </w:tc>
        <w:tc>
          <w:tcPr>
            <w:tcW w:w="6363" w:type="dxa"/>
            <w:shd w:val="clear" w:color="auto" w:fill="auto"/>
          </w:tcPr>
          <w:p w:rsidR="008850F1" w:rsidRPr="003B24EC" w:rsidRDefault="008850F1" w:rsidP="00406705">
            <w:pPr>
              <w:pStyle w:val="ConsPlusCell"/>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xml:space="preserve">«Обеспечение жизнедеятельности, улучшения качества жизни населения муниципального образования поселок </w:t>
            </w:r>
            <w:proofErr w:type="gramStart"/>
            <w:r w:rsidRPr="003B24EC">
              <w:rPr>
                <w:rFonts w:ascii="Times New Roman" w:hAnsi="Times New Roman" w:cs="Times New Roman"/>
                <w:color w:val="000000" w:themeColor="text1"/>
                <w:sz w:val="15"/>
                <w:szCs w:val="15"/>
              </w:rPr>
              <w:t>Большая</w:t>
            </w:r>
            <w:proofErr w:type="gramEnd"/>
            <w:r w:rsidRPr="003B24EC">
              <w:rPr>
                <w:rFonts w:ascii="Times New Roman" w:hAnsi="Times New Roman" w:cs="Times New Roman"/>
                <w:color w:val="000000" w:themeColor="text1"/>
                <w:sz w:val="15"/>
                <w:szCs w:val="15"/>
              </w:rPr>
              <w:t xml:space="preserve"> Ирба»</w:t>
            </w:r>
          </w:p>
        </w:tc>
      </w:tr>
      <w:tr w:rsidR="008850F1" w:rsidRPr="003B24EC" w:rsidTr="00406705">
        <w:tc>
          <w:tcPr>
            <w:tcW w:w="675" w:type="dxa"/>
            <w:shd w:val="clear" w:color="auto" w:fill="auto"/>
          </w:tcPr>
          <w:p w:rsidR="008850F1" w:rsidRPr="003B24EC" w:rsidRDefault="008850F1" w:rsidP="00406705">
            <w:pPr>
              <w:pStyle w:val="ConsPlusCell"/>
              <w:jc w:val="center"/>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3</w:t>
            </w:r>
          </w:p>
        </w:tc>
        <w:tc>
          <w:tcPr>
            <w:tcW w:w="3027" w:type="dxa"/>
            <w:shd w:val="clear" w:color="auto" w:fill="auto"/>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Муниципальный заказчик – координатор программы</w:t>
            </w:r>
          </w:p>
        </w:tc>
        <w:tc>
          <w:tcPr>
            <w:tcW w:w="6363" w:type="dxa"/>
            <w:shd w:val="clear" w:color="auto" w:fill="auto"/>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Администрация поселка Большая Ирба</w:t>
            </w:r>
          </w:p>
        </w:tc>
      </w:tr>
      <w:tr w:rsidR="008850F1" w:rsidRPr="003B24EC" w:rsidTr="00406705">
        <w:tc>
          <w:tcPr>
            <w:tcW w:w="675" w:type="dxa"/>
            <w:shd w:val="clear" w:color="auto" w:fill="auto"/>
          </w:tcPr>
          <w:p w:rsidR="008850F1" w:rsidRPr="003B24EC" w:rsidRDefault="008850F1" w:rsidP="00406705">
            <w:pPr>
              <w:pStyle w:val="ConsPlusCell"/>
              <w:jc w:val="center"/>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4</w:t>
            </w:r>
          </w:p>
        </w:tc>
        <w:tc>
          <w:tcPr>
            <w:tcW w:w="3027" w:type="dxa"/>
            <w:shd w:val="clear" w:color="auto" w:fill="auto"/>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Исполнители мероприятий подпрограммы, главные распорядители бюджетных средств</w:t>
            </w:r>
          </w:p>
        </w:tc>
        <w:tc>
          <w:tcPr>
            <w:tcW w:w="6363" w:type="dxa"/>
            <w:shd w:val="clear" w:color="auto" w:fill="auto"/>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Администрация поселка Большая Ирба</w:t>
            </w:r>
          </w:p>
        </w:tc>
      </w:tr>
      <w:tr w:rsidR="008850F1" w:rsidRPr="003B24EC" w:rsidTr="00406705">
        <w:tc>
          <w:tcPr>
            <w:tcW w:w="675" w:type="dxa"/>
            <w:shd w:val="clear" w:color="auto" w:fill="auto"/>
          </w:tcPr>
          <w:p w:rsidR="008850F1" w:rsidRPr="003B24EC" w:rsidRDefault="008850F1" w:rsidP="00406705">
            <w:pPr>
              <w:pStyle w:val="ConsPlusCell"/>
              <w:jc w:val="center"/>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5</w:t>
            </w:r>
          </w:p>
        </w:tc>
        <w:tc>
          <w:tcPr>
            <w:tcW w:w="3027" w:type="dxa"/>
            <w:shd w:val="clear" w:color="auto" w:fill="auto"/>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Цели и задачи подпрограммы</w:t>
            </w:r>
          </w:p>
        </w:tc>
        <w:tc>
          <w:tcPr>
            <w:tcW w:w="6363" w:type="dxa"/>
            <w:shd w:val="clear" w:color="auto" w:fill="auto"/>
          </w:tcPr>
          <w:p w:rsidR="008850F1" w:rsidRPr="003B24EC" w:rsidRDefault="008850F1" w:rsidP="00406705">
            <w:pPr>
              <w:jc w:val="both"/>
              <w:rPr>
                <w:color w:val="000000" w:themeColor="text1"/>
                <w:sz w:val="15"/>
                <w:szCs w:val="15"/>
              </w:rPr>
            </w:pPr>
            <w:r w:rsidRPr="003B24EC">
              <w:rPr>
                <w:color w:val="000000" w:themeColor="text1"/>
                <w:sz w:val="15"/>
                <w:szCs w:val="15"/>
              </w:rPr>
              <w:t>- совершенствование системы комплексного благоустройства муниципального образования</w:t>
            </w:r>
          </w:p>
          <w:p w:rsidR="008850F1" w:rsidRPr="003B24EC" w:rsidRDefault="008850F1" w:rsidP="00406705">
            <w:pPr>
              <w:jc w:val="both"/>
              <w:rPr>
                <w:color w:val="000000" w:themeColor="text1"/>
                <w:sz w:val="15"/>
                <w:szCs w:val="15"/>
              </w:rPr>
            </w:pPr>
            <w:r w:rsidRPr="003B24EC">
              <w:rPr>
                <w:color w:val="000000" w:themeColor="text1"/>
                <w:sz w:val="15"/>
                <w:szCs w:val="15"/>
              </w:rPr>
              <w:t xml:space="preserve">- создание комфортных условий проживания, </w:t>
            </w:r>
          </w:p>
          <w:p w:rsidR="008850F1" w:rsidRPr="003B24EC" w:rsidRDefault="008850F1" w:rsidP="00406705">
            <w:pPr>
              <w:jc w:val="both"/>
              <w:rPr>
                <w:color w:val="000000" w:themeColor="text1"/>
                <w:sz w:val="15"/>
                <w:szCs w:val="15"/>
              </w:rPr>
            </w:pPr>
            <w:r w:rsidRPr="003B24EC">
              <w:rPr>
                <w:color w:val="000000" w:themeColor="text1"/>
                <w:sz w:val="15"/>
                <w:szCs w:val="15"/>
              </w:rPr>
              <w:t xml:space="preserve">- повышение качества </w:t>
            </w:r>
            <w:proofErr w:type="gramStart"/>
            <w:r w:rsidRPr="003B24EC">
              <w:rPr>
                <w:color w:val="000000" w:themeColor="text1"/>
                <w:sz w:val="15"/>
                <w:szCs w:val="15"/>
              </w:rPr>
              <w:t>предоставляемых</w:t>
            </w:r>
            <w:proofErr w:type="gramEnd"/>
            <w:r w:rsidRPr="003B24EC">
              <w:rPr>
                <w:color w:val="000000" w:themeColor="text1"/>
                <w:sz w:val="15"/>
                <w:szCs w:val="15"/>
              </w:rPr>
              <w:t xml:space="preserve"> коммунальных услуг;</w:t>
            </w:r>
          </w:p>
          <w:p w:rsidR="008850F1" w:rsidRPr="003B24EC" w:rsidRDefault="008850F1" w:rsidP="00406705">
            <w:pPr>
              <w:jc w:val="both"/>
              <w:rPr>
                <w:color w:val="000000" w:themeColor="text1"/>
                <w:sz w:val="15"/>
                <w:szCs w:val="15"/>
              </w:rPr>
            </w:pPr>
            <w:r w:rsidRPr="003B24EC">
              <w:rPr>
                <w:color w:val="000000" w:themeColor="text1"/>
                <w:sz w:val="15"/>
                <w:szCs w:val="15"/>
              </w:rPr>
              <w:t>- организация взаимодействия между предприятиями, организациями и учреждениями при решении вопросов благоустройства поселения;</w:t>
            </w:r>
          </w:p>
          <w:p w:rsidR="008850F1" w:rsidRPr="003B24EC" w:rsidRDefault="008850F1" w:rsidP="00406705">
            <w:pPr>
              <w:jc w:val="both"/>
              <w:rPr>
                <w:color w:val="000000" w:themeColor="text1"/>
                <w:sz w:val="15"/>
                <w:szCs w:val="15"/>
              </w:rPr>
            </w:pPr>
            <w:r w:rsidRPr="003B24EC">
              <w:rPr>
                <w:color w:val="000000" w:themeColor="text1"/>
                <w:sz w:val="15"/>
                <w:szCs w:val="15"/>
              </w:rPr>
              <w:t>- приведение в качественное состояние элементов благоустройства населенных пунктов;</w:t>
            </w:r>
          </w:p>
          <w:p w:rsidR="008850F1" w:rsidRPr="003B24EC" w:rsidRDefault="008850F1" w:rsidP="00406705">
            <w:pPr>
              <w:jc w:val="both"/>
              <w:rPr>
                <w:color w:val="000000" w:themeColor="text1"/>
                <w:sz w:val="15"/>
                <w:szCs w:val="15"/>
              </w:rPr>
            </w:pPr>
            <w:r w:rsidRPr="003B24EC">
              <w:rPr>
                <w:color w:val="000000" w:themeColor="text1"/>
                <w:sz w:val="15"/>
                <w:szCs w:val="15"/>
              </w:rPr>
              <w:t>- привлечение жителей к участию в решении проблем благоустройства населенных пунктов;</w:t>
            </w:r>
          </w:p>
          <w:p w:rsidR="008850F1" w:rsidRPr="003B24EC" w:rsidRDefault="008850F1" w:rsidP="00406705">
            <w:pPr>
              <w:jc w:val="both"/>
              <w:rPr>
                <w:color w:val="000000" w:themeColor="text1"/>
                <w:sz w:val="15"/>
                <w:szCs w:val="15"/>
              </w:rPr>
            </w:pPr>
            <w:r w:rsidRPr="003B24EC">
              <w:rPr>
                <w:color w:val="000000" w:themeColor="text1"/>
                <w:sz w:val="15"/>
                <w:szCs w:val="15"/>
              </w:rPr>
              <w:t xml:space="preserve">- совершенствование системы населения путем повышения качества </w:t>
            </w:r>
            <w:proofErr w:type="gramStart"/>
            <w:r w:rsidRPr="003B24EC">
              <w:rPr>
                <w:color w:val="000000" w:themeColor="text1"/>
                <w:sz w:val="15"/>
                <w:szCs w:val="15"/>
              </w:rPr>
              <w:t>предоставляемых</w:t>
            </w:r>
            <w:proofErr w:type="gramEnd"/>
            <w:r w:rsidRPr="003B24EC">
              <w:rPr>
                <w:color w:val="000000" w:themeColor="text1"/>
                <w:sz w:val="15"/>
                <w:szCs w:val="15"/>
              </w:rPr>
              <w:t xml:space="preserve"> коммунальных услуг;</w:t>
            </w:r>
          </w:p>
          <w:p w:rsidR="008850F1" w:rsidRPr="003B24EC" w:rsidRDefault="008850F1" w:rsidP="00406705">
            <w:pPr>
              <w:pStyle w:val="ConsPlusCell"/>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улучшение экологической обстановки и сохранение природных комплексов для обеспечения условий жизнедеятельности.</w:t>
            </w:r>
          </w:p>
        </w:tc>
      </w:tr>
      <w:tr w:rsidR="008850F1" w:rsidRPr="003B24EC" w:rsidTr="00406705">
        <w:tc>
          <w:tcPr>
            <w:tcW w:w="675" w:type="dxa"/>
            <w:shd w:val="clear" w:color="auto" w:fill="auto"/>
          </w:tcPr>
          <w:p w:rsidR="008850F1" w:rsidRPr="003B24EC" w:rsidRDefault="008850F1" w:rsidP="00406705">
            <w:pPr>
              <w:pStyle w:val="ConsPlusCell"/>
              <w:jc w:val="center"/>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6</w:t>
            </w:r>
          </w:p>
        </w:tc>
        <w:tc>
          <w:tcPr>
            <w:tcW w:w="3027" w:type="dxa"/>
            <w:shd w:val="clear" w:color="auto" w:fill="auto"/>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Целевые индикаторы</w:t>
            </w:r>
          </w:p>
        </w:tc>
        <w:tc>
          <w:tcPr>
            <w:tcW w:w="6363" w:type="dxa"/>
            <w:shd w:val="clear" w:color="auto" w:fill="auto"/>
          </w:tcPr>
          <w:p w:rsidR="008850F1" w:rsidRPr="003B24EC" w:rsidRDefault="008850F1" w:rsidP="00406705">
            <w:pPr>
              <w:pStyle w:val="ConsPlusCell"/>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tc>
      </w:tr>
      <w:tr w:rsidR="008850F1" w:rsidRPr="003B24EC" w:rsidTr="00406705">
        <w:tc>
          <w:tcPr>
            <w:tcW w:w="675" w:type="dxa"/>
            <w:shd w:val="clear" w:color="auto" w:fill="auto"/>
          </w:tcPr>
          <w:p w:rsidR="008850F1" w:rsidRPr="003B24EC" w:rsidRDefault="008850F1" w:rsidP="00406705">
            <w:pPr>
              <w:pStyle w:val="ConsPlusCell"/>
              <w:jc w:val="center"/>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7</w:t>
            </w:r>
          </w:p>
        </w:tc>
        <w:tc>
          <w:tcPr>
            <w:tcW w:w="3027" w:type="dxa"/>
            <w:shd w:val="clear" w:color="auto" w:fill="auto"/>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xml:space="preserve">Сроки реализации подпрограммы </w:t>
            </w:r>
          </w:p>
        </w:tc>
        <w:tc>
          <w:tcPr>
            <w:tcW w:w="6363" w:type="dxa"/>
            <w:shd w:val="clear" w:color="auto" w:fill="auto"/>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Срок реализации программы 2014-2019 годы</w:t>
            </w:r>
          </w:p>
        </w:tc>
      </w:tr>
      <w:tr w:rsidR="008850F1" w:rsidRPr="003B24EC" w:rsidTr="00406705">
        <w:tc>
          <w:tcPr>
            <w:tcW w:w="675" w:type="dxa"/>
            <w:shd w:val="clear" w:color="auto" w:fill="auto"/>
          </w:tcPr>
          <w:p w:rsidR="008850F1" w:rsidRPr="003B24EC" w:rsidRDefault="008850F1" w:rsidP="00406705">
            <w:pPr>
              <w:pStyle w:val="ConsPlusCell"/>
              <w:jc w:val="center"/>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8</w:t>
            </w:r>
          </w:p>
        </w:tc>
        <w:tc>
          <w:tcPr>
            <w:tcW w:w="3027" w:type="dxa"/>
            <w:shd w:val="clear" w:color="auto" w:fill="auto"/>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363" w:type="dxa"/>
            <w:shd w:val="clear" w:color="auto" w:fill="auto"/>
          </w:tcPr>
          <w:p w:rsidR="008850F1" w:rsidRPr="003B24EC" w:rsidRDefault="008850F1" w:rsidP="00406705">
            <w:pPr>
              <w:snapToGrid w:val="0"/>
              <w:jc w:val="both"/>
              <w:rPr>
                <w:color w:val="000000" w:themeColor="text1"/>
                <w:sz w:val="15"/>
                <w:szCs w:val="15"/>
              </w:rPr>
            </w:pPr>
            <w:r w:rsidRPr="003B24EC">
              <w:rPr>
                <w:color w:val="000000" w:themeColor="text1"/>
                <w:sz w:val="15"/>
                <w:szCs w:val="15"/>
              </w:rPr>
              <w:t>Объем бюджетных ассигнований на реализацию мероприятий подпрограммы составляет всего 5920,02 тыс. руб., в том числе средства местного бюджета по годам:</w:t>
            </w:r>
          </w:p>
          <w:p w:rsidR="008850F1" w:rsidRPr="003B24EC" w:rsidRDefault="008850F1" w:rsidP="00406705">
            <w:pPr>
              <w:snapToGrid w:val="0"/>
              <w:rPr>
                <w:color w:val="000000" w:themeColor="text1"/>
                <w:sz w:val="15"/>
                <w:szCs w:val="15"/>
              </w:rPr>
            </w:pPr>
            <w:r w:rsidRPr="003B24EC">
              <w:rPr>
                <w:color w:val="000000" w:themeColor="text1"/>
                <w:sz w:val="15"/>
                <w:szCs w:val="15"/>
              </w:rPr>
              <w:t>в 2014 году всего 1058,54 тыс. руб.;</w:t>
            </w:r>
          </w:p>
          <w:p w:rsidR="008850F1" w:rsidRPr="003B24EC" w:rsidRDefault="008850F1" w:rsidP="00406705">
            <w:pPr>
              <w:snapToGrid w:val="0"/>
              <w:rPr>
                <w:color w:val="000000" w:themeColor="text1"/>
                <w:sz w:val="15"/>
                <w:szCs w:val="15"/>
              </w:rPr>
            </w:pPr>
            <w:r w:rsidRPr="003B24EC">
              <w:rPr>
                <w:color w:val="000000" w:themeColor="text1"/>
                <w:sz w:val="15"/>
                <w:szCs w:val="15"/>
              </w:rPr>
              <w:t>в 2015 году всего 563,7754 тыс. руб.;</w:t>
            </w:r>
          </w:p>
          <w:p w:rsidR="008850F1" w:rsidRPr="003B24EC" w:rsidRDefault="008850F1" w:rsidP="00406705">
            <w:pPr>
              <w:snapToGrid w:val="0"/>
              <w:rPr>
                <w:color w:val="000000" w:themeColor="text1"/>
                <w:sz w:val="15"/>
                <w:szCs w:val="15"/>
              </w:rPr>
            </w:pPr>
            <w:r w:rsidRPr="003B24EC">
              <w:rPr>
                <w:color w:val="000000" w:themeColor="text1"/>
                <w:sz w:val="15"/>
                <w:szCs w:val="15"/>
              </w:rPr>
              <w:t>в 2016 году всего 683,4 тыс. руб.;</w:t>
            </w:r>
          </w:p>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в 2017 году всего 1300,00 тыс. руб.;</w:t>
            </w:r>
          </w:p>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в 2018 году всего 1059,30 тыс. руб.</w:t>
            </w:r>
          </w:p>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в 2019 году всего 1255,00 тыс. руб.</w:t>
            </w:r>
          </w:p>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в том числе средства краевого бюджета 100,0 тыс. руб. по годам:</w:t>
            </w:r>
          </w:p>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в 2015 году всего 20,0 тыс. руб.;</w:t>
            </w:r>
          </w:p>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в 2016 году всего 20,0 тыс. руб.;</w:t>
            </w:r>
          </w:p>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в 2017 году всего 20,0 тыс. руб.;</w:t>
            </w:r>
          </w:p>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в 2018 году всего 20,0 тыс. руб.;</w:t>
            </w:r>
          </w:p>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в 2019 году всего 20,0 тыс. руб.</w:t>
            </w:r>
          </w:p>
        </w:tc>
      </w:tr>
      <w:tr w:rsidR="008850F1" w:rsidRPr="003B24EC" w:rsidTr="00406705">
        <w:tc>
          <w:tcPr>
            <w:tcW w:w="675" w:type="dxa"/>
            <w:shd w:val="clear" w:color="auto" w:fill="auto"/>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9</w:t>
            </w:r>
          </w:p>
        </w:tc>
        <w:tc>
          <w:tcPr>
            <w:tcW w:w="3027" w:type="dxa"/>
            <w:shd w:val="clear" w:color="auto" w:fill="auto"/>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xml:space="preserve">Система организации </w:t>
            </w:r>
            <w:proofErr w:type="gramStart"/>
            <w:r w:rsidRPr="003B24EC">
              <w:rPr>
                <w:rFonts w:ascii="Times New Roman" w:hAnsi="Times New Roman" w:cs="Times New Roman"/>
                <w:color w:val="000000" w:themeColor="text1"/>
                <w:sz w:val="15"/>
                <w:szCs w:val="15"/>
              </w:rPr>
              <w:t>контроля  за</w:t>
            </w:r>
            <w:proofErr w:type="gramEnd"/>
            <w:r w:rsidRPr="003B24EC">
              <w:rPr>
                <w:rFonts w:ascii="Times New Roman" w:hAnsi="Times New Roman" w:cs="Times New Roman"/>
                <w:color w:val="000000" w:themeColor="text1"/>
                <w:sz w:val="15"/>
                <w:szCs w:val="15"/>
              </w:rPr>
              <w:t xml:space="preserve"> исполнением подпрограммы</w:t>
            </w:r>
          </w:p>
        </w:tc>
        <w:tc>
          <w:tcPr>
            <w:tcW w:w="6363" w:type="dxa"/>
            <w:shd w:val="clear" w:color="auto" w:fill="auto"/>
          </w:tcPr>
          <w:p w:rsidR="008850F1" w:rsidRPr="003B24EC" w:rsidRDefault="008850F1" w:rsidP="00406705">
            <w:pPr>
              <w:pStyle w:val="ConsPlusCell"/>
              <w:jc w:val="both"/>
              <w:rPr>
                <w:rFonts w:ascii="Times New Roman" w:hAnsi="Times New Roman" w:cs="Times New Roman"/>
                <w:color w:val="000000" w:themeColor="text1"/>
                <w:sz w:val="15"/>
                <w:szCs w:val="15"/>
              </w:rPr>
            </w:pPr>
            <w:proofErr w:type="gramStart"/>
            <w:r w:rsidRPr="003B24EC">
              <w:rPr>
                <w:rFonts w:ascii="Times New Roman" w:hAnsi="Times New Roman" w:cs="Times New Roman"/>
                <w:color w:val="000000" w:themeColor="text1"/>
                <w:sz w:val="15"/>
                <w:szCs w:val="15"/>
              </w:rPr>
              <w:t>Контроль за</w:t>
            </w:r>
            <w:proofErr w:type="gramEnd"/>
            <w:r w:rsidRPr="003B24EC">
              <w:rPr>
                <w:rFonts w:ascii="Times New Roman" w:hAnsi="Times New Roman" w:cs="Times New Roman"/>
                <w:color w:val="000000" w:themeColor="text1"/>
                <w:sz w:val="15"/>
                <w:szCs w:val="15"/>
              </w:rPr>
              <w:t xml:space="preserve"> ходом реализации подпрограммы осуществляет администрация поселка; контроль за целевым использованием средств местного бюджета осуществляет контрольно ревизионный орган Курагинского районного Совета депутатов</w:t>
            </w:r>
          </w:p>
        </w:tc>
      </w:tr>
    </w:tbl>
    <w:p w:rsidR="008850F1" w:rsidRPr="003B24EC" w:rsidRDefault="008850F1" w:rsidP="008850F1">
      <w:pPr>
        <w:ind w:hanging="180"/>
        <w:jc w:val="both"/>
        <w:rPr>
          <w:color w:val="000000" w:themeColor="text1"/>
          <w:sz w:val="15"/>
          <w:szCs w:val="15"/>
        </w:rPr>
      </w:pPr>
    </w:p>
    <w:p w:rsidR="008850F1" w:rsidRPr="003B24EC" w:rsidRDefault="008850F1" w:rsidP="008850F1">
      <w:pPr>
        <w:jc w:val="center"/>
        <w:rPr>
          <w:b/>
          <w:color w:val="000000" w:themeColor="text1"/>
          <w:sz w:val="15"/>
          <w:szCs w:val="15"/>
        </w:rPr>
      </w:pPr>
      <w:bookmarkStart w:id="40" w:name="YANDEX_43"/>
      <w:bookmarkStart w:id="41" w:name="YANDEX_138"/>
      <w:bookmarkEnd w:id="40"/>
      <w:bookmarkEnd w:id="41"/>
    </w:p>
    <w:p w:rsidR="008850F1" w:rsidRPr="003B24EC" w:rsidRDefault="008850F1" w:rsidP="008850F1">
      <w:pPr>
        <w:jc w:val="center"/>
        <w:rPr>
          <w:b/>
          <w:color w:val="000000" w:themeColor="text1"/>
          <w:sz w:val="15"/>
          <w:szCs w:val="15"/>
        </w:rPr>
      </w:pPr>
      <w:r w:rsidRPr="003B24EC">
        <w:rPr>
          <w:b/>
          <w:color w:val="000000" w:themeColor="text1"/>
          <w:sz w:val="15"/>
          <w:szCs w:val="15"/>
        </w:rPr>
        <w:t>1. Содержание проблемы и обоснование необходимости ее решения программными методами</w:t>
      </w:r>
    </w:p>
    <w:p w:rsidR="008850F1" w:rsidRPr="003B24EC" w:rsidRDefault="008850F1" w:rsidP="008850F1">
      <w:pPr>
        <w:jc w:val="center"/>
        <w:rPr>
          <w:color w:val="000000" w:themeColor="text1"/>
          <w:sz w:val="15"/>
          <w:szCs w:val="15"/>
        </w:rPr>
      </w:pP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Данная</w:t>
      </w:r>
      <w:bookmarkStart w:id="42" w:name="YANDEX_144"/>
      <w:bookmarkEnd w:id="42"/>
      <w:r w:rsidRPr="003B24EC">
        <w:rPr>
          <w:color w:val="000000" w:themeColor="text1"/>
          <w:sz w:val="15"/>
          <w:szCs w:val="15"/>
        </w:rPr>
        <w:t xml:space="preserve"> Программа является основной для реализации мероприятий</w:t>
      </w:r>
      <w:bookmarkStart w:id="43" w:name="YANDEX_145"/>
      <w:bookmarkEnd w:id="43"/>
      <w:r w:rsidRPr="003B24EC">
        <w:rPr>
          <w:color w:val="000000" w:themeColor="text1"/>
          <w:sz w:val="15"/>
          <w:szCs w:val="15"/>
        </w:rPr>
        <w:t xml:space="preserve"> по</w:t>
      </w:r>
      <w:bookmarkStart w:id="44" w:name="YANDEX_146"/>
      <w:bookmarkEnd w:id="44"/>
      <w:r w:rsidRPr="003B24EC">
        <w:rPr>
          <w:color w:val="000000" w:themeColor="text1"/>
          <w:sz w:val="15"/>
          <w:szCs w:val="15"/>
        </w:rPr>
        <w:t xml:space="preserve"> благоустройству, озеленению, улучшению санитарного состояния и архитектурно-художественного оформления населённых пунктов муниципального образования поселок Большая Ирба Курагинского района Красноярского края.</w:t>
      </w:r>
      <w:bookmarkStart w:id="45" w:name="YANDEX_147"/>
      <w:bookmarkEnd w:id="45"/>
    </w:p>
    <w:p w:rsidR="008850F1" w:rsidRPr="003B24EC" w:rsidRDefault="008850F1" w:rsidP="008850F1">
      <w:pPr>
        <w:ind w:firstLine="709"/>
        <w:jc w:val="both"/>
        <w:rPr>
          <w:color w:val="000000" w:themeColor="text1"/>
          <w:sz w:val="15"/>
          <w:szCs w:val="15"/>
        </w:rPr>
      </w:pPr>
      <w:r w:rsidRPr="003B24EC">
        <w:rPr>
          <w:color w:val="000000" w:themeColor="text1"/>
          <w:sz w:val="15"/>
          <w:szCs w:val="15"/>
        </w:rPr>
        <w:t xml:space="preserve">Муниципальное образование поселок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 Курагинского района Красноярского края включает в себя населённые пункты: р.п. Большая Ирба, с. Поначево. Населённые пункты удалены друг от друга, имеется значительная протяженность дорог</w:t>
      </w:r>
      <w:bookmarkStart w:id="46" w:name="YANDEX_150"/>
      <w:bookmarkEnd w:id="46"/>
      <w:r w:rsidRPr="003B24EC">
        <w:rPr>
          <w:color w:val="000000" w:themeColor="text1"/>
          <w:sz w:val="15"/>
          <w:szCs w:val="15"/>
        </w:rPr>
        <w:t xml:space="preserve"> муниципального и регионального значения. Большинство объектов внешнего</w:t>
      </w:r>
      <w:bookmarkStart w:id="47" w:name="YANDEX_151"/>
      <w:bookmarkEnd w:id="47"/>
      <w:r w:rsidRPr="003B24EC">
        <w:rPr>
          <w:color w:val="000000" w:themeColor="text1"/>
          <w:sz w:val="15"/>
          <w:szCs w:val="15"/>
        </w:rPr>
        <w:t xml:space="preserve"> благоустройства населенных пунктов, таких как пешеходные зоны, зоны отдыха, дороги, нуждаются в ремонте и реконструкции.</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В течение 2016 года в населённых пунктах</w:t>
      </w:r>
      <w:bookmarkStart w:id="48" w:name="YANDEX_152"/>
      <w:bookmarkEnd w:id="48"/>
      <w:r w:rsidRPr="003B24EC">
        <w:rPr>
          <w:color w:val="000000" w:themeColor="text1"/>
          <w:sz w:val="15"/>
          <w:szCs w:val="15"/>
        </w:rPr>
        <w:t xml:space="preserve"> поселения проведена определённая работа</w:t>
      </w:r>
      <w:bookmarkStart w:id="49" w:name="YANDEX_153"/>
      <w:bookmarkEnd w:id="49"/>
      <w:r w:rsidRPr="003B24EC">
        <w:rPr>
          <w:color w:val="000000" w:themeColor="text1"/>
          <w:sz w:val="15"/>
          <w:szCs w:val="15"/>
        </w:rPr>
        <w:t xml:space="preserve"> по</w:t>
      </w:r>
      <w:bookmarkStart w:id="50" w:name="YANDEX_154"/>
      <w:bookmarkEnd w:id="50"/>
      <w:r w:rsidRPr="003B24EC">
        <w:rPr>
          <w:color w:val="000000" w:themeColor="text1"/>
          <w:sz w:val="15"/>
          <w:szCs w:val="15"/>
        </w:rPr>
        <w:t xml:space="preserve"> благоустройству дворовых проездов, установке детских игровых комплексов, опилке деревьев.</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Программно-целевой подход к решению проблем</w:t>
      </w:r>
      <w:bookmarkStart w:id="51" w:name="YANDEX_155"/>
      <w:bookmarkEnd w:id="51"/>
      <w:r w:rsidRPr="003B24EC">
        <w:rPr>
          <w:color w:val="000000" w:themeColor="text1"/>
          <w:sz w:val="15"/>
          <w:szCs w:val="15"/>
        </w:rPr>
        <w:t xml:space="preserve"> благоустройства и развития</w:t>
      </w:r>
      <w:bookmarkStart w:id="52" w:name="YANDEX_156"/>
      <w:bookmarkEnd w:id="52"/>
      <w:r w:rsidRPr="003B24EC">
        <w:rPr>
          <w:color w:val="000000" w:themeColor="text1"/>
          <w:sz w:val="15"/>
          <w:szCs w:val="15"/>
        </w:rPr>
        <w:t xml:space="preserve"> территории необходим, так как без стройной комплексной системы </w:t>
      </w:r>
      <w:bookmarkStart w:id="53" w:name="YANDEX_157"/>
      <w:bookmarkEnd w:id="53"/>
      <w:r w:rsidRPr="003B24EC">
        <w:rPr>
          <w:color w:val="000000" w:themeColor="text1"/>
          <w:sz w:val="15"/>
          <w:szCs w:val="15"/>
        </w:rPr>
        <w:t xml:space="preserve">благоустройства муниципального образования поселок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местной администрации и предприятий, учреждений, населения, обеспечивающих жизнедеятельность</w:t>
      </w:r>
      <w:bookmarkStart w:id="54" w:name="YANDEX_162"/>
      <w:bookmarkEnd w:id="54"/>
      <w:r w:rsidRPr="003B24EC">
        <w:rPr>
          <w:color w:val="000000" w:themeColor="text1"/>
          <w:sz w:val="15"/>
          <w:szCs w:val="15"/>
        </w:rPr>
        <w:t xml:space="preserve"> поселения и занимающихся</w:t>
      </w:r>
      <w:bookmarkStart w:id="55" w:name="YANDEX_163"/>
      <w:bookmarkEnd w:id="55"/>
      <w:r w:rsidRPr="003B24EC">
        <w:rPr>
          <w:color w:val="000000" w:themeColor="text1"/>
          <w:sz w:val="15"/>
          <w:szCs w:val="15"/>
        </w:rPr>
        <w:t xml:space="preserve"> благоустройством.</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Определение перспектив</w:t>
      </w:r>
      <w:bookmarkStart w:id="56" w:name="YANDEX_164"/>
      <w:bookmarkEnd w:id="56"/>
      <w:r w:rsidRPr="003B24EC">
        <w:rPr>
          <w:color w:val="000000" w:themeColor="text1"/>
          <w:sz w:val="15"/>
          <w:szCs w:val="15"/>
        </w:rPr>
        <w:t xml:space="preserve"> благоустройства</w:t>
      </w:r>
      <w:bookmarkStart w:id="57" w:name="YANDEX_165"/>
      <w:bookmarkEnd w:id="57"/>
      <w:r w:rsidRPr="003B24EC">
        <w:rPr>
          <w:color w:val="000000" w:themeColor="text1"/>
          <w:sz w:val="15"/>
          <w:szCs w:val="15"/>
        </w:rPr>
        <w:t xml:space="preserve"> муниципального образования поселок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 позволит добиться сосредоточения средств на решение поставленных задач, а не расходовать средства на текущий ремонт отдельных элементов</w:t>
      </w:r>
      <w:bookmarkStart w:id="58" w:name="YANDEX_168"/>
      <w:bookmarkEnd w:id="58"/>
      <w:r w:rsidRPr="003B24EC">
        <w:rPr>
          <w:color w:val="000000" w:themeColor="text1"/>
          <w:sz w:val="15"/>
          <w:szCs w:val="15"/>
        </w:rPr>
        <w:t xml:space="preserve"> благоустройства и объектов коммунального хозяйства.</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Финансовое обеспечение</w:t>
      </w:r>
      <w:bookmarkStart w:id="59" w:name="YANDEX_169"/>
      <w:bookmarkEnd w:id="59"/>
      <w:r w:rsidRPr="003B24EC">
        <w:rPr>
          <w:color w:val="000000" w:themeColor="text1"/>
          <w:sz w:val="15"/>
          <w:szCs w:val="15"/>
        </w:rPr>
        <w:t xml:space="preserve"> Программы осуществляется за счет средств бюджета</w:t>
      </w:r>
      <w:bookmarkStart w:id="60" w:name="YANDEX_170"/>
      <w:bookmarkEnd w:id="60"/>
      <w:r w:rsidRPr="003B24EC">
        <w:rPr>
          <w:color w:val="000000" w:themeColor="text1"/>
          <w:sz w:val="15"/>
          <w:szCs w:val="15"/>
        </w:rPr>
        <w:t xml:space="preserve"> муниципального образования поселок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 Курагинского района Красноярского края.</w:t>
      </w:r>
    </w:p>
    <w:p w:rsidR="008850F1" w:rsidRPr="003B24EC" w:rsidRDefault="008850F1" w:rsidP="008850F1">
      <w:pPr>
        <w:pStyle w:val="ConsPlusNormal0"/>
        <w:jc w:val="center"/>
        <w:rPr>
          <w:rFonts w:ascii="Times New Roman" w:hAnsi="Times New Roman" w:cs="Times New Roman"/>
          <w:b/>
          <w:color w:val="000000" w:themeColor="text1"/>
          <w:sz w:val="15"/>
          <w:szCs w:val="15"/>
        </w:rPr>
      </w:pPr>
    </w:p>
    <w:p w:rsidR="008850F1" w:rsidRPr="003B24EC" w:rsidRDefault="008850F1" w:rsidP="008850F1">
      <w:pPr>
        <w:pStyle w:val="ConsPlusNormal0"/>
        <w:jc w:val="center"/>
        <w:rPr>
          <w:rFonts w:ascii="Times New Roman" w:hAnsi="Times New Roman" w:cs="Times New Roman"/>
          <w:b/>
          <w:color w:val="000000" w:themeColor="text1"/>
          <w:sz w:val="15"/>
          <w:szCs w:val="15"/>
        </w:rPr>
      </w:pPr>
      <w:r w:rsidRPr="003B24EC">
        <w:rPr>
          <w:rFonts w:ascii="Times New Roman" w:hAnsi="Times New Roman" w:cs="Times New Roman"/>
          <w:b/>
          <w:color w:val="000000" w:themeColor="text1"/>
          <w:sz w:val="15"/>
          <w:szCs w:val="15"/>
        </w:rPr>
        <w:t>2. Основная цель, задачи, этапы и сроки</w:t>
      </w:r>
    </w:p>
    <w:p w:rsidR="008850F1" w:rsidRPr="003B24EC" w:rsidRDefault="008850F1" w:rsidP="008850F1">
      <w:pPr>
        <w:pStyle w:val="ConsPlusNormal0"/>
        <w:jc w:val="center"/>
        <w:rPr>
          <w:rFonts w:ascii="Times New Roman" w:hAnsi="Times New Roman" w:cs="Times New Roman"/>
          <w:b/>
          <w:color w:val="000000" w:themeColor="text1"/>
          <w:sz w:val="15"/>
          <w:szCs w:val="15"/>
        </w:rPr>
      </w:pPr>
      <w:r w:rsidRPr="003B24EC">
        <w:rPr>
          <w:rFonts w:ascii="Times New Roman" w:hAnsi="Times New Roman" w:cs="Times New Roman"/>
          <w:b/>
          <w:color w:val="000000" w:themeColor="text1"/>
          <w:sz w:val="15"/>
          <w:szCs w:val="15"/>
        </w:rPr>
        <w:t>выполнения подпрограммы, целевые индикаторы</w:t>
      </w:r>
    </w:p>
    <w:p w:rsidR="008850F1" w:rsidRPr="003B24EC" w:rsidRDefault="008850F1" w:rsidP="008850F1">
      <w:pPr>
        <w:pStyle w:val="ConsPlusNormal0"/>
        <w:ind w:firstLine="540"/>
        <w:jc w:val="both"/>
        <w:rPr>
          <w:rFonts w:ascii="Times New Roman" w:hAnsi="Times New Roman" w:cs="Times New Roman"/>
          <w:color w:val="000000" w:themeColor="text1"/>
          <w:sz w:val="15"/>
          <w:szCs w:val="15"/>
        </w:rPr>
      </w:pPr>
    </w:p>
    <w:p w:rsidR="008850F1" w:rsidRPr="003B24EC" w:rsidRDefault="008850F1" w:rsidP="008850F1">
      <w:pPr>
        <w:ind w:firstLine="709"/>
        <w:jc w:val="both"/>
        <w:rPr>
          <w:color w:val="000000" w:themeColor="text1"/>
          <w:sz w:val="15"/>
          <w:szCs w:val="15"/>
        </w:rPr>
      </w:pPr>
      <w:r w:rsidRPr="003B24EC">
        <w:rPr>
          <w:color w:val="000000" w:themeColor="text1"/>
          <w:sz w:val="15"/>
          <w:szCs w:val="15"/>
        </w:rPr>
        <w:t>2.1 Целями и задачами Программы</w:t>
      </w:r>
      <w:bookmarkStart w:id="61" w:name="YANDEX_174"/>
      <w:bookmarkEnd w:id="61"/>
      <w:r w:rsidRPr="003B24EC">
        <w:rPr>
          <w:color w:val="000000" w:themeColor="text1"/>
          <w:sz w:val="15"/>
          <w:szCs w:val="15"/>
        </w:rPr>
        <w:t xml:space="preserve"> являются:</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осуществление мероприятий по поддержанию порядка,</w:t>
      </w:r>
      <w:bookmarkStart w:id="62" w:name="YANDEX_175"/>
      <w:bookmarkEnd w:id="62"/>
      <w:r w:rsidRPr="003B24EC">
        <w:rPr>
          <w:color w:val="000000" w:themeColor="text1"/>
          <w:sz w:val="15"/>
          <w:szCs w:val="15"/>
        </w:rPr>
        <w:t xml:space="preserve"> благоустройства, архитектурно-художественного оформления и санитарного состояния на</w:t>
      </w:r>
      <w:bookmarkStart w:id="63" w:name="YANDEX_176"/>
      <w:bookmarkEnd w:id="63"/>
      <w:r w:rsidRPr="003B24EC">
        <w:rPr>
          <w:color w:val="000000" w:themeColor="text1"/>
          <w:sz w:val="15"/>
          <w:szCs w:val="15"/>
        </w:rPr>
        <w:t xml:space="preserve"> территории муниципального образования поселок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формирование среды, благоприятной для проживания населения;</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lastRenderedPageBreak/>
        <w:t>- привлечение к осуществлению мероприятий</w:t>
      </w:r>
      <w:bookmarkStart w:id="64" w:name="YANDEX_179"/>
      <w:bookmarkEnd w:id="64"/>
      <w:r w:rsidRPr="003B24EC">
        <w:rPr>
          <w:color w:val="000000" w:themeColor="text1"/>
          <w:sz w:val="15"/>
          <w:szCs w:val="15"/>
        </w:rPr>
        <w:t xml:space="preserve"> по</w:t>
      </w:r>
      <w:bookmarkStart w:id="65" w:name="YANDEX_180"/>
      <w:bookmarkEnd w:id="65"/>
      <w:r w:rsidRPr="003B24EC">
        <w:rPr>
          <w:color w:val="000000" w:themeColor="text1"/>
          <w:sz w:val="15"/>
          <w:szCs w:val="15"/>
        </w:rPr>
        <w:t xml:space="preserve"> благоустройству</w:t>
      </w:r>
      <w:bookmarkStart w:id="66" w:name="YANDEX_181"/>
      <w:bookmarkEnd w:id="66"/>
      <w:r w:rsidRPr="003B24EC">
        <w:rPr>
          <w:color w:val="000000" w:themeColor="text1"/>
          <w:sz w:val="15"/>
          <w:szCs w:val="15"/>
        </w:rPr>
        <w:t xml:space="preserve"> территорий физических и юридических лиц и повышение их ответственности за соблюдение чистоты и порядка;</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xml:space="preserve">- усиление </w:t>
      </w:r>
      <w:proofErr w:type="gramStart"/>
      <w:r w:rsidRPr="003B24EC">
        <w:rPr>
          <w:color w:val="000000" w:themeColor="text1"/>
          <w:sz w:val="15"/>
          <w:szCs w:val="15"/>
        </w:rPr>
        <w:t>контроля за</w:t>
      </w:r>
      <w:proofErr w:type="gramEnd"/>
      <w:r w:rsidRPr="003B24EC">
        <w:rPr>
          <w:color w:val="000000" w:themeColor="text1"/>
          <w:sz w:val="15"/>
          <w:szCs w:val="15"/>
        </w:rPr>
        <w:t xml:space="preserve"> использованием,</w:t>
      </w:r>
      <w:bookmarkStart w:id="67" w:name="YANDEX_182"/>
      <w:bookmarkEnd w:id="67"/>
      <w:r w:rsidRPr="003B24EC">
        <w:rPr>
          <w:color w:val="000000" w:themeColor="text1"/>
          <w:sz w:val="15"/>
          <w:szCs w:val="15"/>
        </w:rPr>
        <w:t xml:space="preserve"> благоустройством</w:t>
      </w:r>
      <w:bookmarkStart w:id="68" w:name="YANDEX_183"/>
      <w:bookmarkEnd w:id="68"/>
      <w:r w:rsidRPr="003B24EC">
        <w:rPr>
          <w:color w:val="000000" w:themeColor="text1"/>
          <w:sz w:val="15"/>
          <w:szCs w:val="15"/>
        </w:rPr>
        <w:t xml:space="preserve"> территорий;</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создание новых и обустройство существующих детских, спортивных площадок малыми архитектурными формами;</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улучшение экологической обстановки и сохранение природных комплексов для обеспечения условий жизнедеятельности населения.</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2.2 Объемы источники финансирования программы</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Общий объем финансирования</w:t>
      </w:r>
      <w:bookmarkStart w:id="69" w:name="YANDEX_184"/>
      <w:bookmarkEnd w:id="69"/>
      <w:r w:rsidRPr="003B24EC">
        <w:rPr>
          <w:color w:val="000000" w:themeColor="text1"/>
          <w:sz w:val="15"/>
          <w:szCs w:val="15"/>
        </w:rPr>
        <w:t xml:space="preserve"> Программы составляет 5920,015 тыс. руб., в том числе в разрезе основных источников финансирования</w:t>
      </w:r>
      <w:bookmarkStart w:id="70" w:name="YANDEX_185"/>
      <w:bookmarkEnd w:id="70"/>
      <w:r w:rsidRPr="003B24EC">
        <w:rPr>
          <w:color w:val="000000" w:themeColor="text1"/>
          <w:sz w:val="15"/>
          <w:szCs w:val="15"/>
        </w:rPr>
        <w:t xml:space="preserve"> Программы:</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xml:space="preserve">1. Бюджет муниципального образования поселок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 Курагинского района Красноярского края 5820,015 тыс. руб.</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2. За счет сре</w:t>
      </w:r>
      <w:proofErr w:type="gramStart"/>
      <w:r w:rsidRPr="003B24EC">
        <w:rPr>
          <w:color w:val="000000" w:themeColor="text1"/>
          <w:sz w:val="15"/>
          <w:szCs w:val="15"/>
        </w:rPr>
        <w:t>дств кр</w:t>
      </w:r>
      <w:proofErr w:type="gramEnd"/>
      <w:r w:rsidRPr="003B24EC">
        <w:rPr>
          <w:color w:val="000000" w:themeColor="text1"/>
          <w:sz w:val="15"/>
          <w:szCs w:val="15"/>
        </w:rPr>
        <w:t>аевого бюджета 100,00 тыс. руб.</w:t>
      </w:r>
    </w:p>
    <w:p w:rsidR="008850F1" w:rsidRPr="003B24EC" w:rsidRDefault="008850F1" w:rsidP="008850F1">
      <w:pPr>
        <w:ind w:firstLine="709"/>
        <w:jc w:val="center"/>
        <w:rPr>
          <w:b/>
          <w:color w:val="000000" w:themeColor="text1"/>
          <w:sz w:val="15"/>
          <w:szCs w:val="15"/>
        </w:rPr>
      </w:pPr>
    </w:p>
    <w:p w:rsidR="008850F1" w:rsidRPr="003B24EC" w:rsidRDefault="008850F1" w:rsidP="008850F1">
      <w:pPr>
        <w:ind w:firstLine="709"/>
        <w:jc w:val="center"/>
        <w:rPr>
          <w:b/>
          <w:color w:val="000000" w:themeColor="text1"/>
          <w:sz w:val="15"/>
          <w:szCs w:val="15"/>
        </w:rPr>
      </w:pPr>
      <w:r w:rsidRPr="003B24EC">
        <w:rPr>
          <w:b/>
          <w:color w:val="000000" w:themeColor="text1"/>
          <w:sz w:val="15"/>
          <w:szCs w:val="15"/>
        </w:rPr>
        <w:t>3. Механизм реализации подпрограммы</w:t>
      </w:r>
    </w:p>
    <w:p w:rsidR="008850F1" w:rsidRPr="003B24EC" w:rsidRDefault="008850F1" w:rsidP="008850F1">
      <w:pPr>
        <w:ind w:firstLine="709"/>
        <w:jc w:val="both"/>
        <w:rPr>
          <w:color w:val="000000" w:themeColor="text1"/>
          <w:sz w:val="15"/>
          <w:szCs w:val="15"/>
        </w:rPr>
      </w:pP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Для обеспечения</w:t>
      </w:r>
      <w:bookmarkStart w:id="71" w:name="YANDEX_188"/>
      <w:bookmarkEnd w:id="71"/>
      <w:r w:rsidRPr="003B24EC">
        <w:rPr>
          <w:color w:val="000000" w:themeColor="text1"/>
          <w:sz w:val="15"/>
          <w:szCs w:val="15"/>
        </w:rPr>
        <w:t xml:space="preserve"> Программы</w:t>
      </w:r>
      <w:bookmarkStart w:id="72" w:name="YANDEX_189"/>
      <w:bookmarkEnd w:id="72"/>
      <w:r w:rsidRPr="003B24EC">
        <w:rPr>
          <w:color w:val="000000" w:themeColor="text1"/>
          <w:sz w:val="15"/>
          <w:szCs w:val="15"/>
        </w:rPr>
        <w:t xml:space="preserve"> благоустройств</w:t>
      </w:r>
      <w:bookmarkStart w:id="73" w:name="YANDEX_190"/>
      <w:bookmarkEnd w:id="73"/>
      <w:r w:rsidRPr="003B24EC">
        <w:rPr>
          <w:color w:val="000000" w:themeColor="text1"/>
          <w:sz w:val="15"/>
          <w:szCs w:val="15"/>
        </w:rPr>
        <w:t xml:space="preserve">о и развитие территории муниципального образования поселок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 предлагается регулярно проводить следующие работы:</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мероприятия по удалению сухостойных, больных и аварийных деревьев;</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мероприятия по ликвидации несанкционированных свалок;</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xml:space="preserve">- мероприятия по ремонту водопроводных сетей на территории муниципального образования поселок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мероприятия по санитарной очистке территории;</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мероприятия по скашиванию травы в летний период вдоль внутрипоселковых дорог и бесхозных территорий;</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мероприятия</w:t>
      </w:r>
      <w:bookmarkStart w:id="74" w:name="YANDEX_193"/>
      <w:bookmarkEnd w:id="74"/>
      <w:r w:rsidRPr="003B24EC">
        <w:rPr>
          <w:color w:val="000000" w:themeColor="text1"/>
          <w:sz w:val="15"/>
          <w:szCs w:val="15"/>
        </w:rPr>
        <w:t xml:space="preserve"> по благоустройству мест захоронения;</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мероприятия по отлову безнадзорных животных;</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мероприятия по установке и ремонту существующих детских площадок;</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мероприятия по организации и проведению аккарицидных обработок мест массового отдыха населения;</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мероприятия по землеустройству и землепользованию в поселениях (межевание земельных участков).</w:t>
      </w:r>
    </w:p>
    <w:p w:rsidR="008850F1" w:rsidRPr="003B24EC" w:rsidRDefault="008850F1" w:rsidP="008850F1">
      <w:pPr>
        <w:ind w:firstLine="709"/>
        <w:jc w:val="both"/>
        <w:rPr>
          <w:color w:val="000000" w:themeColor="text1"/>
          <w:sz w:val="15"/>
          <w:szCs w:val="15"/>
        </w:rPr>
      </w:pPr>
    </w:p>
    <w:p w:rsidR="008850F1" w:rsidRPr="003B24EC" w:rsidRDefault="008850F1" w:rsidP="008850F1">
      <w:pPr>
        <w:jc w:val="center"/>
        <w:rPr>
          <w:b/>
          <w:color w:val="000000" w:themeColor="text1"/>
          <w:sz w:val="15"/>
          <w:szCs w:val="15"/>
        </w:rPr>
      </w:pPr>
      <w:r w:rsidRPr="003B24EC">
        <w:rPr>
          <w:b/>
          <w:color w:val="000000" w:themeColor="text1"/>
          <w:sz w:val="15"/>
          <w:szCs w:val="15"/>
        </w:rPr>
        <w:t>4. Нормативное обеспечение</w:t>
      </w:r>
    </w:p>
    <w:p w:rsidR="008850F1" w:rsidRPr="003B24EC" w:rsidRDefault="008850F1" w:rsidP="008850F1">
      <w:pPr>
        <w:jc w:val="center"/>
        <w:rPr>
          <w:color w:val="000000" w:themeColor="text1"/>
          <w:sz w:val="15"/>
          <w:szCs w:val="15"/>
        </w:rPr>
      </w:pP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Выполнение мероприятий</w:t>
      </w:r>
      <w:bookmarkStart w:id="75" w:name="YANDEX_194"/>
      <w:bookmarkEnd w:id="75"/>
      <w:r w:rsidRPr="003B24EC">
        <w:rPr>
          <w:color w:val="000000" w:themeColor="text1"/>
          <w:sz w:val="15"/>
          <w:szCs w:val="15"/>
        </w:rPr>
        <w:t xml:space="preserve"> Программы осуществляется в соответствии с решением Большеирбинского поселкового Совета депутатов </w:t>
      </w:r>
      <w:bookmarkStart w:id="76" w:name="YANDEX_195"/>
      <w:bookmarkEnd w:id="76"/>
      <w:r w:rsidRPr="003B24EC">
        <w:rPr>
          <w:color w:val="000000" w:themeColor="text1"/>
          <w:sz w:val="15"/>
          <w:szCs w:val="15"/>
        </w:rPr>
        <w:t xml:space="preserve">от 27.07.2012 № 29-128 </w:t>
      </w:r>
      <w:proofErr w:type="gramStart"/>
      <w:r w:rsidRPr="003B24EC">
        <w:rPr>
          <w:color w:val="000000" w:themeColor="text1"/>
          <w:sz w:val="15"/>
          <w:szCs w:val="15"/>
        </w:rPr>
        <w:t>р</w:t>
      </w:r>
      <w:proofErr w:type="gramEnd"/>
      <w:r w:rsidRPr="003B24EC">
        <w:rPr>
          <w:color w:val="000000" w:themeColor="text1"/>
          <w:sz w:val="15"/>
          <w:szCs w:val="15"/>
        </w:rPr>
        <w:t xml:space="preserve"> «Об утверждении Правил благоустройства, озеленения и содержания территории муниципального образования поселок Большая Ирба», нормативными правовыми актами в области благоустройства.</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Направление использования, порядок предоставления и расходования финансовых сре</w:t>
      </w:r>
      <w:proofErr w:type="gramStart"/>
      <w:r w:rsidRPr="003B24EC">
        <w:rPr>
          <w:color w:val="000000" w:themeColor="text1"/>
          <w:sz w:val="15"/>
          <w:szCs w:val="15"/>
        </w:rPr>
        <w:t>дств дл</w:t>
      </w:r>
      <w:proofErr w:type="gramEnd"/>
      <w:r w:rsidRPr="003B24EC">
        <w:rPr>
          <w:color w:val="000000" w:themeColor="text1"/>
          <w:sz w:val="15"/>
          <w:szCs w:val="15"/>
        </w:rPr>
        <w:t>я выполнения мероприятий</w:t>
      </w:r>
      <w:bookmarkStart w:id="77" w:name="YANDEX_215"/>
      <w:bookmarkEnd w:id="77"/>
      <w:r w:rsidRPr="003B24EC">
        <w:rPr>
          <w:color w:val="000000" w:themeColor="text1"/>
          <w:sz w:val="15"/>
          <w:szCs w:val="15"/>
        </w:rPr>
        <w:t xml:space="preserve"> Программы утверждаются муниципальными правовыми актами администрации.</w:t>
      </w:r>
    </w:p>
    <w:p w:rsidR="008850F1" w:rsidRPr="003B24EC" w:rsidRDefault="008850F1" w:rsidP="008850F1">
      <w:pPr>
        <w:jc w:val="both"/>
        <w:rPr>
          <w:color w:val="000000" w:themeColor="text1"/>
          <w:sz w:val="15"/>
          <w:szCs w:val="15"/>
        </w:rPr>
      </w:pPr>
    </w:p>
    <w:p w:rsidR="008850F1" w:rsidRPr="003B24EC" w:rsidRDefault="008850F1" w:rsidP="008850F1">
      <w:pPr>
        <w:jc w:val="center"/>
        <w:rPr>
          <w:b/>
          <w:color w:val="000000" w:themeColor="text1"/>
          <w:sz w:val="15"/>
          <w:szCs w:val="15"/>
        </w:rPr>
      </w:pPr>
      <w:r w:rsidRPr="003B24EC">
        <w:rPr>
          <w:b/>
          <w:color w:val="000000" w:themeColor="text1"/>
          <w:sz w:val="15"/>
          <w:szCs w:val="15"/>
        </w:rPr>
        <w:t>5. Механизм реализации долгосрочной целевой</w:t>
      </w:r>
      <w:bookmarkStart w:id="78" w:name="YANDEX_218"/>
      <w:bookmarkEnd w:id="78"/>
      <w:r w:rsidRPr="003B24EC">
        <w:rPr>
          <w:b/>
          <w:color w:val="000000" w:themeColor="text1"/>
          <w:sz w:val="15"/>
          <w:szCs w:val="15"/>
        </w:rPr>
        <w:t xml:space="preserve"> программы</w:t>
      </w:r>
    </w:p>
    <w:p w:rsidR="008850F1" w:rsidRPr="003B24EC" w:rsidRDefault="008850F1" w:rsidP="008850F1">
      <w:pPr>
        <w:ind w:firstLine="709"/>
        <w:rPr>
          <w:color w:val="000000" w:themeColor="text1"/>
          <w:sz w:val="15"/>
          <w:szCs w:val="15"/>
        </w:rPr>
      </w:pPr>
    </w:p>
    <w:p w:rsidR="008850F1" w:rsidRPr="003B24EC" w:rsidRDefault="008850F1" w:rsidP="008850F1">
      <w:pPr>
        <w:ind w:firstLine="709"/>
        <w:rPr>
          <w:color w:val="000000" w:themeColor="text1"/>
          <w:sz w:val="15"/>
          <w:szCs w:val="15"/>
        </w:rPr>
      </w:pPr>
      <w:proofErr w:type="gramStart"/>
      <w:r w:rsidRPr="003B24EC">
        <w:rPr>
          <w:color w:val="000000" w:themeColor="text1"/>
          <w:sz w:val="15"/>
          <w:szCs w:val="15"/>
        </w:rPr>
        <w:t>Контроль за</w:t>
      </w:r>
      <w:proofErr w:type="gramEnd"/>
      <w:r w:rsidRPr="003B24EC">
        <w:rPr>
          <w:color w:val="000000" w:themeColor="text1"/>
          <w:sz w:val="15"/>
          <w:szCs w:val="15"/>
        </w:rPr>
        <w:t xml:space="preserve"> исполнением</w:t>
      </w:r>
      <w:bookmarkStart w:id="79" w:name="YANDEX_219"/>
      <w:bookmarkEnd w:id="79"/>
      <w:r w:rsidRPr="003B24EC">
        <w:rPr>
          <w:color w:val="000000" w:themeColor="text1"/>
          <w:sz w:val="15"/>
          <w:szCs w:val="15"/>
        </w:rPr>
        <w:t xml:space="preserve"> программы:</w:t>
      </w:r>
    </w:p>
    <w:p w:rsidR="008850F1" w:rsidRPr="003B24EC" w:rsidRDefault="008850F1" w:rsidP="008850F1">
      <w:pPr>
        <w:ind w:firstLine="709"/>
        <w:jc w:val="both"/>
        <w:rPr>
          <w:color w:val="000000" w:themeColor="text1"/>
          <w:sz w:val="15"/>
          <w:szCs w:val="15"/>
        </w:rPr>
      </w:pPr>
      <w:proofErr w:type="gramStart"/>
      <w:r w:rsidRPr="003B24EC">
        <w:rPr>
          <w:color w:val="000000" w:themeColor="text1"/>
          <w:sz w:val="15"/>
          <w:szCs w:val="15"/>
        </w:rPr>
        <w:t>Контроль за</w:t>
      </w:r>
      <w:proofErr w:type="gramEnd"/>
      <w:r w:rsidRPr="003B24EC">
        <w:rPr>
          <w:color w:val="000000" w:themeColor="text1"/>
          <w:sz w:val="15"/>
          <w:szCs w:val="15"/>
        </w:rPr>
        <w:t xml:space="preserve"> исполнением</w:t>
      </w:r>
      <w:bookmarkStart w:id="80" w:name="YANDEX_220"/>
      <w:bookmarkEnd w:id="80"/>
      <w:r w:rsidRPr="003B24EC">
        <w:rPr>
          <w:color w:val="000000" w:themeColor="text1"/>
          <w:sz w:val="15"/>
          <w:szCs w:val="15"/>
        </w:rPr>
        <w:t xml:space="preserve"> программы осуществляет местная администрация муниципального образования поселок Большая Ирба.</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xml:space="preserve">Финансовый </w:t>
      </w:r>
      <w:proofErr w:type="gramStart"/>
      <w:r w:rsidRPr="003B24EC">
        <w:rPr>
          <w:color w:val="000000" w:themeColor="text1"/>
          <w:sz w:val="15"/>
          <w:szCs w:val="15"/>
        </w:rPr>
        <w:t>контроль за</w:t>
      </w:r>
      <w:proofErr w:type="gramEnd"/>
      <w:r w:rsidRPr="003B24EC">
        <w:rPr>
          <w:color w:val="000000" w:themeColor="text1"/>
          <w:sz w:val="15"/>
          <w:szCs w:val="15"/>
        </w:rPr>
        <w:t xml:space="preserve"> целевым использованием средств возлагается на главу поселка.</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xml:space="preserve">Создание системы организации и </w:t>
      </w:r>
      <w:proofErr w:type="gramStart"/>
      <w:r w:rsidRPr="003B24EC">
        <w:rPr>
          <w:color w:val="000000" w:themeColor="text1"/>
          <w:sz w:val="15"/>
          <w:szCs w:val="15"/>
        </w:rPr>
        <w:t>контроля за</w:t>
      </w:r>
      <w:proofErr w:type="gramEnd"/>
      <w:r w:rsidRPr="003B24EC">
        <w:rPr>
          <w:color w:val="000000" w:themeColor="text1"/>
          <w:sz w:val="15"/>
          <w:szCs w:val="15"/>
        </w:rPr>
        <w:t xml:space="preserve"> ходом реализации</w:t>
      </w:r>
      <w:bookmarkStart w:id="81" w:name="YANDEX_225"/>
      <w:bookmarkEnd w:id="81"/>
      <w:r w:rsidRPr="003B24EC">
        <w:rPr>
          <w:color w:val="000000" w:themeColor="text1"/>
          <w:sz w:val="15"/>
          <w:szCs w:val="15"/>
        </w:rPr>
        <w:t xml:space="preserve"> Программы.</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Реализация долгосрочной целевой</w:t>
      </w:r>
      <w:bookmarkStart w:id="82" w:name="YANDEX_226"/>
      <w:bookmarkEnd w:id="82"/>
      <w:r w:rsidRPr="003B24EC">
        <w:rPr>
          <w:color w:val="000000" w:themeColor="text1"/>
          <w:sz w:val="15"/>
          <w:szCs w:val="15"/>
        </w:rPr>
        <w:t xml:space="preserve"> программы </w:t>
      </w:r>
      <w:bookmarkStart w:id="83" w:name="YANDEX_227"/>
      <w:bookmarkStart w:id="84" w:name="YANDEX_228"/>
      <w:bookmarkEnd w:id="83"/>
      <w:bookmarkEnd w:id="84"/>
      <w:r w:rsidRPr="003B24EC">
        <w:rPr>
          <w:color w:val="000000" w:themeColor="text1"/>
          <w:sz w:val="15"/>
          <w:szCs w:val="15"/>
        </w:rPr>
        <w:t>муниципального образования поселок Большая Ирба осуществляется на основе:</w:t>
      </w:r>
    </w:p>
    <w:p w:rsidR="008850F1" w:rsidRPr="003B24EC" w:rsidRDefault="008850F1" w:rsidP="008850F1">
      <w:pPr>
        <w:ind w:firstLine="709"/>
        <w:jc w:val="both"/>
        <w:rPr>
          <w:color w:val="000000" w:themeColor="text1"/>
          <w:sz w:val="15"/>
          <w:szCs w:val="15"/>
        </w:rPr>
      </w:pPr>
      <w:proofErr w:type="gramStart"/>
      <w:r w:rsidRPr="003B24EC">
        <w:rPr>
          <w:color w:val="000000" w:themeColor="text1"/>
          <w:sz w:val="15"/>
          <w:szCs w:val="15"/>
        </w:rPr>
        <w:t>-</w:t>
      </w:r>
      <w:bookmarkStart w:id="85" w:name="YANDEX_229"/>
      <w:bookmarkEnd w:id="85"/>
      <w:r w:rsidRPr="003B24EC">
        <w:rPr>
          <w:color w:val="000000" w:themeColor="text1"/>
          <w:sz w:val="15"/>
          <w:szCs w:val="15"/>
        </w:rPr>
        <w:t xml:space="preserve"> муниципальных контрактов (договоров - подряда), заключаемых муниципальным заказчиком</w:t>
      </w:r>
      <w:bookmarkStart w:id="86" w:name="YANDEX_230"/>
      <w:bookmarkStart w:id="87" w:name="YANDEX_231"/>
      <w:bookmarkEnd w:id="86"/>
      <w:bookmarkEnd w:id="87"/>
      <w:r w:rsidRPr="003B24EC">
        <w:rPr>
          <w:color w:val="000000" w:themeColor="text1"/>
          <w:sz w:val="15"/>
          <w:szCs w:val="15"/>
        </w:rPr>
        <w:t xml:space="preserve"> программы с исполнителями программных мероприятий в соответствии с Федеральными законами от 21.07.2005 № 94-ФЗ «О размещении заказов на поставки товаров, выполнение работ, оказание услуг для государственных и муниципальных</w:t>
      </w:r>
      <w:bookmarkStart w:id="88" w:name="YANDEX_232"/>
      <w:bookmarkEnd w:id="88"/>
      <w:r w:rsidRPr="003B24EC">
        <w:rPr>
          <w:color w:val="000000" w:themeColor="text1"/>
          <w:sz w:val="15"/>
          <w:szCs w:val="15"/>
        </w:rPr>
        <w:t xml:space="preserve"> нужд»; от 05.04.2013 № 44-ФЗ «О контрактной системе в сфере закупок, товаров, работ услуг для обеспечения государственных и муниципальных нужд»</w:t>
      </w:r>
      <w:proofErr w:type="gramEnd"/>
    </w:p>
    <w:p w:rsidR="008850F1" w:rsidRPr="003B24EC" w:rsidRDefault="008850F1" w:rsidP="008850F1">
      <w:pPr>
        <w:ind w:firstLine="709"/>
        <w:jc w:val="both"/>
        <w:rPr>
          <w:color w:val="000000" w:themeColor="text1"/>
          <w:sz w:val="15"/>
          <w:szCs w:val="15"/>
        </w:rPr>
      </w:pPr>
      <w:r w:rsidRPr="003B24EC">
        <w:rPr>
          <w:color w:val="000000" w:themeColor="text1"/>
          <w:sz w:val="15"/>
          <w:szCs w:val="15"/>
        </w:rPr>
        <w:t>- соблюдения условий, порядка, правил, утвержденных федеральными, краевыми и</w:t>
      </w:r>
      <w:bookmarkStart w:id="89" w:name="YANDEX_233"/>
      <w:bookmarkEnd w:id="89"/>
      <w:r w:rsidRPr="003B24EC">
        <w:rPr>
          <w:color w:val="000000" w:themeColor="text1"/>
          <w:sz w:val="15"/>
          <w:szCs w:val="15"/>
        </w:rPr>
        <w:t xml:space="preserve"> муниципальными правовыми актами.</w:t>
      </w:r>
    </w:p>
    <w:p w:rsidR="008850F1" w:rsidRPr="003B24EC" w:rsidRDefault="008850F1" w:rsidP="008850F1">
      <w:pPr>
        <w:jc w:val="center"/>
        <w:rPr>
          <w:b/>
          <w:color w:val="000000" w:themeColor="text1"/>
          <w:sz w:val="15"/>
          <w:szCs w:val="15"/>
        </w:rPr>
      </w:pPr>
    </w:p>
    <w:p w:rsidR="008850F1" w:rsidRPr="003B24EC" w:rsidRDefault="008850F1" w:rsidP="008850F1">
      <w:pPr>
        <w:jc w:val="center"/>
        <w:rPr>
          <w:b/>
          <w:color w:val="000000" w:themeColor="text1"/>
          <w:sz w:val="15"/>
          <w:szCs w:val="15"/>
        </w:rPr>
      </w:pPr>
      <w:r w:rsidRPr="003B24EC">
        <w:rPr>
          <w:b/>
          <w:color w:val="000000" w:themeColor="text1"/>
          <w:sz w:val="15"/>
          <w:szCs w:val="15"/>
        </w:rPr>
        <w:t>6. Оценка эффективности социально-экономических и экологических последствий от реализации долгосрочной целевой</w:t>
      </w:r>
      <w:bookmarkStart w:id="90" w:name="YANDEX_234"/>
      <w:bookmarkEnd w:id="90"/>
      <w:r w:rsidRPr="003B24EC">
        <w:rPr>
          <w:b/>
          <w:color w:val="000000" w:themeColor="text1"/>
          <w:sz w:val="15"/>
          <w:szCs w:val="15"/>
        </w:rPr>
        <w:t xml:space="preserve"> программы</w:t>
      </w:r>
    </w:p>
    <w:p w:rsidR="008850F1" w:rsidRPr="003B24EC" w:rsidRDefault="008850F1" w:rsidP="008850F1">
      <w:pPr>
        <w:jc w:val="both"/>
        <w:rPr>
          <w:color w:val="000000" w:themeColor="text1"/>
          <w:sz w:val="15"/>
          <w:szCs w:val="15"/>
        </w:rPr>
      </w:pPr>
    </w:p>
    <w:p w:rsidR="008850F1" w:rsidRPr="003B24EC" w:rsidRDefault="008850F1" w:rsidP="008850F1">
      <w:pPr>
        <w:ind w:firstLine="709"/>
        <w:jc w:val="both"/>
        <w:rPr>
          <w:b/>
          <w:i/>
          <w:color w:val="000000" w:themeColor="text1"/>
          <w:sz w:val="15"/>
          <w:szCs w:val="15"/>
        </w:rPr>
      </w:pPr>
      <w:r w:rsidRPr="003B24EC">
        <w:rPr>
          <w:color w:val="000000" w:themeColor="text1"/>
          <w:sz w:val="15"/>
          <w:szCs w:val="15"/>
        </w:rPr>
        <w:t>В результате реализации</w:t>
      </w:r>
      <w:bookmarkStart w:id="91" w:name="YANDEX_235"/>
      <w:bookmarkEnd w:id="91"/>
      <w:r w:rsidRPr="003B24EC">
        <w:rPr>
          <w:color w:val="000000" w:themeColor="text1"/>
          <w:sz w:val="15"/>
          <w:szCs w:val="15"/>
        </w:rPr>
        <w:t xml:space="preserve"> программы ожидается создание условий, обеспечивающих комфортные условия для работы и отдыха населения на</w:t>
      </w:r>
      <w:bookmarkStart w:id="92" w:name="YANDEX_236"/>
      <w:bookmarkEnd w:id="92"/>
      <w:r w:rsidRPr="003B24EC">
        <w:rPr>
          <w:color w:val="000000" w:themeColor="text1"/>
          <w:sz w:val="15"/>
          <w:szCs w:val="15"/>
        </w:rPr>
        <w:t xml:space="preserve"> территории</w:t>
      </w:r>
      <w:bookmarkStart w:id="93" w:name="YANDEX_237"/>
      <w:bookmarkEnd w:id="93"/>
      <w:r w:rsidRPr="003B24EC">
        <w:rPr>
          <w:color w:val="000000" w:themeColor="text1"/>
          <w:sz w:val="15"/>
          <w:szCs w:val="15"/>
        </w:rPr>
        <w:t xml:space="preserve"> муниципального образования поселок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 Курагинского района Красноярского края.</w:t>
      </w:r>
    </w:p>
    <w:p w:rsidR="008850F1" w:rsidRPr="003B24EC" w:rsidRDefault="008850F1" w:rsidP="008850F1">
      <w:pPr>
        <w:ind w:firstLine="709"/>
        <w:jc w:val="both"/>
        <w:rPr>
          <w:b/>
          <w:i/>
          <w:color w:val="000000" w:themeColor="text1"/>
          <w:sz w:val="15"/>
          <w:szCs w:val="15"/>
        </w:rPr>
      </w:pPr>
      <w:r w:rsidRPr="003B24EC">
        <w:rPr>
          <w:color w:val="000000" w:themeColor="text1"/>
          <w:sz w:val="15"/>
          <w:szCs w:val="15"/>
        </w:rPr>
        <w:t>Эффективность</w:t>
      </w:r>
      <w:bookmarkStart w:id="94" w:name="YANDEX_240"/>
      <w:bookmarkEnd w:id="94"/>
      <w:r w:rsidRPr="003B24EC">
        <w:rPr>
          <w:color w:val="000000" w:themeColor="text1"/>
          <w:sz w:val="15"/>
          <w:szCs w:val="15"/>
        </w:rPr>
        <w:t xml:space="preserve"> программы оценивается по следующим показателям:</w:t>
      </w:r>
    </w:p>
    <w:p w:rsidR="008850F1" w:rsidRPr="003B24EC" w:rsidRDefault="008850F1" w:rsidP="008850F1">
      <w:pPr>
        <w:ind w:firstLine="709"/>
        <w:jc w:val="both"/>
        <w:rPr>
          <w:b/>
          <w:i/>
          <w:color w:val="000000" w:themeColor="text1"/>
          <w:sz w:val="15"/>
          <w:szCs w:val="15"/>
        </w:rPr>
      </w:pPr>
      <w:r w:rsidRPr="003B24EC">
        <w:rPr>
          <w:color w:val="000000" w:themeColor="text1"/>
          <w:sz w:val="15"/>
          <w:szCs w:val="15"/>
        </w:rPr>
        <w:t>- процент соответствия объектов внешнего</w:t>
      </w:r>
      <w:bookmarkStart w:id="95" w:name="YANDEX_241"/>
      <w:bookmarkEnd w:id="95"/>
      <w:r w:rsidRPr="003B24EC">
        <w:rPr>
          <w:color w:val="000000" w:themeColor="text1"/>
          <w:sz w:val="15"/>
          <w:szCs w:val="15"/>
        </w:rPr>
        <w:t xml:space="preserve"> благоустройства (озеленения, наружного освещения, систем водоснабжения) ГОСТу;</w:t>
      </w:r>
    </w:p>
    <w:p w:rsidR="008850F1" w:rsidRPr="003B24EC" w:rsidRDefault="008850F1" w:rsidP="008850F1">
      <w:pPr>
        <w:ind w:firstLine="709"/>
        <w:jc w:val="both"/>
        <w:rPr>
          <w:b/>
          <w:i/>
          <w:color w:val="000000" w:themeColor="text1"/>
          <w:sz w:val="15"/>
          <w:szCs w:val="15"/>
        </w:rPr>
      </w:pPr>
      <w:r w:rsidRPr="003B24EC">
        <w:rPr>
          <w:color w:val="000000" w:themeColor="text1"/>
          <w:sz w:val="15"/>
          <w:szCs w:val="15"/>
        </w:rPr>
        <w:t>- процент привлечения населения</w:t>
      </w:r>
      <w:bookmarkStart w:id="96" w:name="YANDEX_242"/>
      <w:bookmarkEnd w:id="96"/>
      <w:r w:rsidRPr="003B24EC">
        <w:rPr>
          <w:color w:val="000000" w:themeColor="text1"/>
          <w:sz w:val="15"/>
          <w:szCs w:val="15"/>
        </w:rPr>
        <w:t xml:space="preserve"> муниципального образования к работам</w:t>
      </w:r>
      <w:bookmarkStart w:id="97" w:name="YANDEX_243"/>
      <w:bookmarkEnd w:id="97"/>
      <w:r w:rsidRPr="003B24EC">
        <w:rPr>
          <w:color w:val="000000" w:themeColor="text1"/>
          <w:sz w:val="15"/>
          <w:szCs w:val="15"/>
        </w:rPr>
        <w:t xml:space="preserve"> по</w:t>
      </w:r>
      <w:bookmarkStart w:id="98" w:name="YANDEX_244"/>
      <w:bookmarkEnd w:id="98"/>
      <w:r w:rsidRPr="003B24EC">
        <w:rPr>
          <w:color w:val="000000" w:themeColor="text1"/>
          <w:sz w:val="15"/>
          <w:szCs w:val="15"/>
        </w:rPr>
        <w:t xml:space="preserve"> благоустройству;</w:t>
      </w:r>
    </w:p>
    <w:p w:rsidR="008850F1" w:rsidRPr="003B24EC" w:rsidRDefault="008850F1" w:rsidP="008850F1">
      <w:pPr>
        <w:ind w:firstLine="709"/>
        <w:jc w:val="both"/>
        <w:rPr>
          <w:b/>
          <w:i/>
          <w:color w:val="000000" w:themeColor="text1"/>
          <w:sz w:val="15"/>
          <w:szCs w:val="15"/>
        </w:rPr>
      </w:pPr>
      <w:r w:rsidRPr="003B24EC">
        <w:rPr>
          <w:color w:val="000000" w:themeColor="text1"/>
          <w:sz w:val="15"/>
          <w:szCs w:val="15"/>
        </w:rPr>
        <w:t>- процент привлечения предприятий и организаций</w:t>
      </w:r>
      <w:bookmarkStart w:id="99" w:name="YANDEX_245"/>
      <w:bookmarkEnd w:id="99"/>
      <w:r w:rsidRPr="003B24EC">
        <w:rPr>
          <w:color w:val="000000" w:themeColor="text1"/>
          <w:sz w:val="15"/>
          <w:szCs w:val="15"/>
        </w:rPr>
        <w:t xml:space="preserve"> поселения к работам</w:t>
      </w:r>
      <w:bookmarkStart w:id="100" w:name="YANDEX_246"/>
      <w:bookmarkEnd w:id="100"/>
      <w:r w:rsidRPr="003B24EC">
        <w:rPr>
          <w:color w:val="000000" w:themeColor="text1"/>
          <w:sz w:val="15"/>
          <w:szCs w:val="15"/>
        </w:rPr>
        <w:t xml:space="preserve"> по</w:t>
      </w:r>
      <w:bookmarkStart w:id="101" w:name="YANDEX_247"/>
      <w:bookmarkEnd w:id="101"/>
      <w:r w:rsidRPr="003B24EC">
        <w:rPr>
          <w:color w:val="000000" w:themeColor="text1"/>
          <w:sz w:val="15"/>
          <w:szCs w:val="15"/>
        </w:rPr>
        <w:t xml:space="preserve"> благоустройству;</w:t>
      </w:r>
    </w:p>
    <w:p w:rsidR="008850F1" w:rsidRPr="003B24EC" w:rsidRDefault="008850F1" w:rsidP="008850F1">
      <w:pPr>
        <w:ind w:firstLine="709"/>
        <w:jc w:val="both"/>
        <w:rPr>
          <w:b/>
          <w:i/>
          <w:color w:val="000000" w:themeColor="text1"/>
          <w:sz w:val="15"/>
          <w:szCs w:val="15"/>
        </w:rPr>
      </w:pPr>
      <w:r w:rsidRPr="003B24EC">
        <w:rPr>
          <w:color w:val="000000" w:themeColor="text1"/>
          <w:sz w:val="15"/>
          <w:szCs w:val="15"/>
        </w:rPr>
        <w:t>- уровень благоустроенности</w:t>
      </w:r>
      <w:bookmarkStart w:id="102" w:name="YANDEX_248"/>
      <w:bookmarkEnd w:id="102"/>
      <w:r w:rsidRPr="003B24EC">
        <w:rPr>
          <w:color w:val="000000" w:themeColor="text1"/>
          <w:sz w:val="15"/>
          <w:szCs w:val="15"/>
        </w:rPr>
        <w:t xml:space="preserve"> муниципального образования (обеспеченность</w:t>
      </w:r>
      <w:bookmarkStart w:id="103" w:name="YANDEX_249"/>
      <w:bookmarkEnd w:id="103"/>
      <w:r w:rsidRPr="003B24EC">
        <w:rPr>
          <w:color w:val="000000" w:themeColor="text1"/>
          <w:sz w:val="15"/>
          <w:szCs w:val="15"/>
        </w:rPr>
        <w:t xml:space="preserve"> поселения сетями наружного освещения, зелеными насаждениями);</w:t>
      </w:r>
    </w:p>
    <w:p w:rsidR="008850F1" w:rsidRPr="003B24EC" w:rsidRDefault="008850F1" w:rsidP="008850F1">
      <w:pPr>
        <w:ind w:firstLine="709"/>
        <w:jc w:val="both"/>
        <w:rPr>
          <w:b/>
          <w:i/>
          <w:color w:val="000000" w:themeColor="text1"/>
          <w:sz w:val="15"/>
          <w:szCs w:val="15"/>
        </w:rPr>
      </w:pPr>
      <w:r w:rsidRPr="003B24EC">
        <w:rPr>
          <w:color w:val="000000" w:themeColor="text1"/>
          <w:sz w:val="15"/>
          <w:szCs w:val="15"/>
        </w:rPr>
        <w:t xml:space="preserve">- качество </w:t>
      </w:r>
      <w:proofErr w:type="gramStart"/>
      <w:r w:rsidRPr="003B24EC">
        <w:rPr>
          <w:color w:val="000000" w:themeColor="text1"/>
          <w:sz w:val="15"/>
          <w:szCs w:val="15"/>
        </w:rPr>
        <w:t>предоставляемых</w:t>
      </w:r>
      <w:proofErr w:type="gramEnd"/>
      <w:r w:rsidRPr="003B24EC">
        <w:rPr>
          <w:color w:val="000000" w:themeColor="text1"/>
          <w:sz w:val="15"/>
          <w:szCs w:val="15"/>
        </w:rPr>
        <w:t xml:space="preserve"> услуг коммунального хозяйства.</w:t>
      </w:r>
    </w:p>
    <w:p w:rsidR="008850F1" w:rsidRPr="003B24EC" w:rsidRDefault="008850F1" w:rsidP="008850F1">
      <w:pPr>
        <w:ind w:firstLine="709"/>
        <w:jc w:val="both"/>
        <w:rPr>
          <w:b/>
          <w:i/>
          <w:color w:val="000000" w:themeColor="text1"/>
          <w:sz w:val="15"/>
          <w:szCs w:val="15"/>
        </w:rPr>
      </w:pPr>
      <w:r w:rsidRPr="003B24EC">
        <w:rPr>
          <w:color w:val="000000" w:themeColor="text1"/>
          <w:sz w:val="15"/>
          <w:szCs w:val="15"/>
        </w:rPr>
        <w:t>Реализация</w:t>
      </w:r>
      <w:bookmarkStart w:id="104" w:name="YANDEX_250"/>
      <w:bookmarkEnd w:id="104"/>
      <w:r w:rsidRPr="003B24EC">
        <w:rPr>
          <w:color w:val="000000" w:themeColor="text1"/>
          <w:sz w:val="15"/>
          <w:szCs w:val="15"/>
        </w:rPr>
        <w:t xml:space="preserve"> Программы приведет к улучшению внешнего вида муниципального образования поселок Большая Ирба и позволит обеспечить население качественными услугами жилищно-коммунального хозяйства.</w:t>
      </w:r>
    </w:p>
    <w:p w:rsidR="008850F1" w:rsidRPr="003B24EC" w:rsidRDefault="008850F1" w:rsidP="008850F1">
      <w:pPr>
        <w:ind w:firstLine="709"/>
        <w:jc w:val="both"/>
        <w:rPr>
          <w:color w:val="000000" w:themeColor="text1"/>
          <w:sz w:val="15"/>
          <w:szCs w:val="15"/>
        </w:rPr>
      </w:pPr>
    </w:p>
    <w:p w:rsidR="008850F1" w:rsidRPr="003B24EC" w:rsidRDefault="008850F1" w:rsidP="008850F1">
      <w:pPr>
        <w:ind w:firstLine="709"/>
        <w:jc w:val="center"/>
        <w:rPr>
          <w:b/>
          <w:bCs/>
          <w:color w:val="000000" w:themeColor="text1"/>
          <w:sz w:val="15"/>
          <w:szCs w:val="15"/>
        </w:rPr>
      </w:pPr>
      <w:r w:rsidRPr="003B24EC">
        <w:rPr>
          <w:b/>
          <w:bCs/>
          <w:color w:val="000000" w:themeColor="text1"/>
          <w:sz w:val="15"/>
          <w:szCs w:val="15"/>
        </w:rPr>
        <w:t>7. Ожидаемые конечные результаты реализации</w:t>
      </w:r>
      <w:bookmarkStart w:id="105" w:name="YANDEX_253"/>
      <w:bookmarkEnd w:id="105"/>
      <w:r w:rsidRPr="003B24EC">
        <w:rPr>
          <w:b/>
          <w:bCs/>
          <w:color w:val="000000" w:themeColor="text1"/>
          <w:sz w:val="15"/>
          <w:szCs w:val="15"/>
        </w:rPr>
        <w:t xml:space="preserve"> программы</w:t>
      </w:r>
    </w:p>
    <w:p w:rsidR="008850F1" w:rsidRPr="003B24EC" w:rsidRDefault="008850F1" w:rsidP="008850F1">
      <w:pPr>
        <w:ind w:firstLine="709"/>
        <w:jc w:val="both"/>
        <w:rPr>
          <w:bCs/>
          <w:color w:val="000000" w:themeColor="text1"/>
          <w:sz w:val="15"/>
          <w:szCs w:val="15"/>
        </w:rPr>
      </w:pP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p w:rsidR="008850F1" w:rsidRPr="003B24EC" w:rsidRDefault="008850F1" w:rsidP="008850F1">
      <w:pPr>
        <w:jc w:val="both"/>
        <w:rPr>
          <w:color w:val="000000" w:themeColor="text1"/>
          <w:sz w:val="15"/>
          <w:szCs w:val="15"/>
        </w:rPr>
      </w:pPr>
    </w:p>
    <w:p w:rsidR="008850F1" w:rsidRPr="003B24EC" w:rsidRDefault="008850F1" w:rsidP="008850F1">
      <w:pPr>
        <w:jc w:val="both"/>
        <w:rPr>
          <w:color w:val="000000" w:themeColor="text1"/>
          <w:sz w:val="15"/>
          <w:szCs w:val="15"/>
        </w:rPr>
        <w:sectPr w:rsidR="008850F1" w:rsidRPr="003B24EC" w:rsidSect="00406705">
          <w:footerReference w:type="even" r:id="rId481"/>
          <w:footerReference w:type="default" r:id="rId482"/>
          <w:pgSz w:w="11905" w:h="16838" w:code="9"/>
          <w:pgMar w:top="1134" w:right="706" w:bottom="899" w:left="1418" w:header="720" w:footer="720" w:gutter="0"/>
          <w:cols w:space="720"/>
        </w:sectPr>
      </w:pPr>
      <w:r w:rsidRPr="003B24EC">
        <w:rPr>
          <w:color w:val="000000" w:themeColor="text1"/>
          <w:sz w:val="15"/>
          <w:szCs w:val="15"/>
        </w:rPr>
        <w:t>Глава п</w:t>
      </w:r>
      <w:r w:rsidR="00E47276" w:rsidRPr="003B24EC">
        <w:rPr>
          <w:color w:val="000000" w:themeColor="text1"/>
          <w:sz w:val="15"/>
          <w:szCs w:val="15"/>
        </w:rPr>
        <w:t>оселка</w:t>
      </w:r>
      <w:r w:rsidRPr="003B24EC">
        <w:rPr>
          <w:color w:val="000000" w:themeColor="text1"/>
          <w:sz w:val="15"/>
          <w:szCs w:val="15"/>
        </w:rPr>
        <w:t xml:space="preserve">   Г.Г. Кузик</w:t>
      </w:r>
    </w:p>
    <w:p w:rsidR="008850F1" w:rsidRPr="003B24EC" w:rsidRDefault="008850F1" w:rsidP="008850F1">
      <w:pPr>
        <w:ind w:left="8505"/>
        <w:rPr>
          <w:color w:val="000000" w:themeColor="text1"/>
          <w:sz w:val="15"/>
          <w:szCs w:val="15"/>
        </w:rPr>
      </w:pPr>
      <w:r w:rsidRPr="003B24EC">
        <w:rPr>
          <w:color w:val="000000" w:themeColor="text1"/>
          <w:sz w:val="15"/>
          <w:szCs w:val="15"/>
        </w:rPr>
        <w:lastRenderedPageBreak/>
        <w:t>Приложение № 2</w:t>
      </w:r>
    </w:p>
    <w:p w:rsidR="008850F1" w:rsidRPr="003B24EC" w:rsidRDefault="008850F1" w:rsidP="008850F1">
      <w:pPr>
        <w:ind w:left="8505"/>
        <w:rPr>
          <w:color w:val="000000" w:themeColor="text1"/>
          <w:sz w:val="15"/>
          <w:szCs w:val="15"/>
        </w:rPr>
      </w:pPr>
      <w:r w:rsidRPr="003B24EC">
        <w:rPr>
          <w:color w:val="000000" w:themeColor="text1"/>
          <w:sz w:val="15"/>
          <w:szCs w:val="15"/>
        </w:rPr>
        <w:t>к подпрограмме «Организация благоустройства на территории поселка»</w:t>
      </w:r>
    </w:p>
    <w:p w:rsidR="003B24EC" w:rsidRDefault="003B24EC" w:rsidP="008850F1">
      <w:pPr>
        <w:jc w:val="center"/>
        <w:rPr>
          <w:b/>
          <w:color w:val="000000" w:themeColor="text1"/>
          <w:sz w:val="15"/>
          <w:szCs w:val="15"/>
        </w:rPr>
      </w:pPr>
    </w:p>
    <w:p w:rsidR="008850F1" w:rsidRPr="003B24EC" w:rsidRDefault="008850F1" w:rsidP="008850F1">
      <w:pPr>
        <w:jc w:val="center"/>
        <w:rPr>
          <w:b/>
          <w:color w:val="000000" w:themeColor="text1"/>
          <w:sz w:val="15"/>
          <w:szCs w:val="15"/>
        </w:rPr>
      </w:pPr>
      <w:r w:rsidRPr="003B24EC">
        <w:rPr>
          <w:b/>
          <w:color w:val="000000" w:themeColor="text1"/>
          <w:sz w:val="15"/>
          <w:szCs w:val="15"/>
        </w:rPr>
        <w:t>Перечень мероприятий полпрограммы «Организации благоустройства на территории поселка»</w:t>
      </w:r>
    </w:p>
    <w:p w:rsidR="008850F1" w:rsidRPr="003B24EC" w:rsidRDefault="008850F1" w:rsidP="008850F1">
      <w:pPr>
        <w:jc w:val="center"/>
        <w:rPr>
          <w:b/>
          <w:color w:val="000000" w:themeColor="text1"/>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
        <w:gridCol w:w="1543"/>
        <w:gridCol w:w="1264"/>
        <w:gridCol w:w="731"/>
        <w:gridCol w:w="718"/>
        <w:gridCol w:w="627"/>
        <w:gridCol w:w="598"/>
        <w:gridCol w:w="684"/>
        <w:gridCol w:w="668"/>
        <w:gridCol w:w="816"/>
        <w:gridCol w:w="816"/>
        <w:gridCol w:w="1025"/>
        <w:gridCol w:w="725"/>
        <w:gridCol w:w="741"/>
        <w:gridCol w:w="736"/>
        <w:gridCol w:w="736"/>
        <w:gridCol w:w="768"/>
        <w:gridCol w:w="1440"/>
      </w:tblGrid>
      <w:tr w:rsidR="008850F1" w:rsidRPr="003B24EC" w:rsidTr="00406705">
        <w:tc>
          <w:tcPr>
            <w:tcW w:w="383"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w:t>
            </w:r>
          </w:p>
        </w:tc>
        <w:tc>
          <w:tcPr>
            <w:tcW w:w="1544"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Наименование программы, подпрограммы</w:t>
            </w:r>
          </w:p>
        </w:tc>
        <w:tc>
          <w:tcPr>
            <w:tcW w:w="1264"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ГРБС</w:t>
            </w:r>
          </w:p>
        </w:tc>
        <w:tc>
          <w:tcPr>
            <w:tcW w:w="4029" w:type="dxa"/>
            <w:gridSpan w:val="6"/>
          </w:tcPr>
          <w:p w:rsidR="008850F1" w:rsidRPr="003B24EC" w:rsidRDefault="008850F1" w:rsidP="00406705">
            <w:pPr>
              <w:jc w:val="center"/>
              <w:rPr>
                <w:color w:val="000000" w:themeColor="text1"/>
                <w:sz w:val="15"/>
                <w:szCs w:val="15"/>
              </w:rPr>
            </w:pPr>
            <w:r w:rsidRPr="003B24EC">
              <w:rPr>
                <w:color w:val="000000" w:themeColor="text1"/>
                <w:sz w:val="15"/>
                <w:szCs w:val="15"/>
              </w:rPr>
              <w:t>Код бюджетной классификации</w:t>
            </w:r>
          </w:p>
        </w:tc>
        <w:tc>
          <w:tcPr>
            <w:tcW w:w="6358" w:type="dxa"/>
            <w:gridSpan w:val="8"/>
          </w:tcPr>
          <w:p w:rsidR="008850F1" w:rsidRPr="003B24EC" w:rsidRDefault="008850F1" w:rsidP="00406705">
            <w:pPr>
              <w:jc w:val="center"/>
              <w:rPr>
                <w:color w:val="000000" w:themeColor="text1"/>
                <w:sz w:val="15"/>
                <w:szCs w:val="15"/>
              </w:rPr>
            </w:pPr>
            <w:r w:rsidRPr="003B24EC">
              <w:rPr>
                <w:color w:val="000000" w:themeColor="text1"/>
                <w:sz w:val="15"/>
                <w:szCs w:val="15"/>
              </w:rPr>
              <w:t>Расходы (тыс. руб.), годы</w:t>
            </w:r>
          </w:p>
        </w:tc>
        <w:tc>
          <w:tcPr>
            <w:tcW w:w="1440"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 xml:space="preserve">Ожидаемый результат от реализации </w:t>
            </w:r>
            <w:proofErr w:type="gramStart"/>
            <w:r w:rsidRPr="003B24EC">
              <w:rPr>
                <w:color w:val="000000" w:themeColor="text1"/>
                <w:sz w:val="15"/>
                <w:szCs w:val="15"/>
              </w:rPr>
              <w:t>подпрограммного</w:t>
            </w:r>
            <w:proofErr w:type="gramEnd"/>
            <w:r w:rsidRPr="003B24EC">
              <w:rPr>
                <w:color w:val="000000" w:themeColor="text1"/>
                <w:sz w:val="15"/>
                <w:szCs w:val="15"/>
              </w:rPr>
              <w:t xml:space="preserve"> мероприятий (в натуральном выражении)</w:t>
            </w:r>
          </w:p>
        </w:tc>
      </w:tr>
      <w:tr w:rsidR="008850F1" w:rsidRPr="003B24EC" w:rsidTr="00406705">
        <w:tc>
          <w:tcPr>
            <w:tcW w:w="383" w:type="dxa"/>
            <w:vMerge/>
          </w:tcPr>
          <w:p w:rsidR="008850F1" w:rsidRPr="003B24EC" w:rsidRDefault="008850F1" w:rsidP="00406705">
            <w:pPr>
              <w:jc w:val="center"/>
              <w:rPr>
                <w:color w:val="000000" w:themeColor="text1"/>
                <w:sz w:val="15"/>
                <w:szCs w:val="15"/>
              </w:rPr>
            </w:pPr>
          </w:p>
        </w:tc>
        <w:tc>
          <w:tcPr>
            <w:tcW w:w="1544" w:type="dxa"/>
            <w:vMerge/>
          </w:tcPr>
          <w:p w:rsidR="008850F1" w:rsidRPr="003B24EC" w:rsidRDefault="008850F1" w:rsidP="00406705">
            <w:pPr>
              <w:rPr>
                <w:color w:val="000000" w:themeColor="text1"/>
                <w:sz w:val="15"/>
                <w:szCs w:val="15"/>
              </w:rPr>
            </w:pPr>
          </w:p>
        </w:tc>
        <w:tc>
          <w:tcPr>
            <w:tcW w:w="1264" w:type="dxa"/>
            <w:vMerge/>
          </w:tcPr>
          <w:p w:rsidR="008850F1" w:rsidRPr="003B24EC" w:rsidRDefault="008850F1" w:rsidP="00406705">
            <w:pPr>
              <w:rPr>
                <w:color w:val="000000" w:themeColor="text1"/>
                <w:sz w:val="15"/>
                <w:szCs w:val="15"/>
              </w:rPr>
            </w:pPr>
          </w:p>
        </w:tc>
        <w:tc>
          <w:tcPr>
            <w:tcW w:w="731" w:type="dxa"/>
          </w:tcPr>
          <w:p w:rsidR="008850F1" w:rsidRPr="003B24EC" w:rsidRDefault="008850F1" w:rsidP="00406705">
            <w:pPr>
              <w:jc w:val="center"/>
              <w:rPr>
                <w:color w:val="000000" w:themeColor="text1"/>
                <w:sz w:val="15"/>
                <w:szCs w:val="15"/>
              </w:rPr>
            </w:pPr>
            <w:r w:rsidRPr="003B24EC">
              <w:rPr>
                <w:color w:val="000000" w:themeColor="text1"/>
                <w:sz w:val="15"/>
                <w:szCs w:val="15"/>
              </w:rPr>
              <w:t>ГРБС</w:t>
            </w:r>
          </w:p>
        </w:tc>
        <w:tc>
          <w:tcPr>
            <w:tcW w:w="718" w:type="dxa"/>
          </w:tcPr>
          <w:p w:rsidR="008850F1" w:rsidRPr="003B24EC" w:rsidRDefault="008850F1" w:rsidP="00406705">
            <w:pPr>
              <w:jc w:val="center"/>
              <w:rPr>
                <w:color w:val="000000" w:themeColor="text1"/>
                <w:sz w:val="15"/>
                <w:szCs w:val="15"/>
              </w:rPr>
            </w:pPr>
            <w:r w:rsidRPr="003B24EC">
              <w:rPr>
                <w:color w:val="000000" w:themeColor="text1"/>
                <w:sz w:val="15"/>
                <w:szCs w:val="15"/>
              </w:rPr>
              <w:t>РзПр</w:t>
            </w:r>
          </w:p>
        </w:tc>
        <w:tc>
          <w:tcPr>
            <w:tcW w:w="1911" w:type="dxa"/>
            <w:gridSpan w:val="3"/>
          </w:tcPr>
          <w:p w:rsidR="008850F1" w:rsidRPr="003B24EC" w:rsidRDefault="008850F1" w:rsidP="00406705">
            <w:pPr>
              <w:jc w:val="center"/>
              <w:rPr>
                <w:color w:val="000000" w:themeColor="text1"/>
                <w:sz w:val="15"/>
                <w:szCs w:val="15"/>
              </w:rPr>
            </w:pPr>
            <w:r w:rsidRPr="003B24EC">
              <w:rPr>
                <w:color w:val="000000" w:themeColor="text1"/>
                <w:sz w:val="15"/>
                <w:szCs w:val="15"/>
              </w:rPr>
              <w:t>ЦСР</w:t>
            </w:r>
          </w:p>
        </w:tc>
        <w:tc>
          <w:tcPr>
            <w:tcW w:w="669" w:type="dxa"/>
          </w:tcPr>
          <w:p w:rsidR="008850F1" w:rsidRPr="003B24EC" w:rsidRDefault="008850F1" w:rsidP="00406705">
            <w:pPr>
              <w:jc w:val="center"/>
              <w:rPr>
                <w:color w:val="000000" w:themeColor="text1"/>
                <w:sz w:val="15"/>
                <w:szCs w:val="15"/>
              </w:rPr>
            </w:pPr>
            <w:r w:rsidRPr="003B24EC">
              <w:rPr>
                <w:color w:val="000000" w:themeColor="text1"/>
                <w:sz w:val="15"/>
                <w:szCs w:val="15"/>
              </w:rPr>
              <w:t>ВР</w:t>
            </w:r>
          </w:p>
        </w:tc>
        <w:tc>
          <w:tcPr>
            <w:tcW w:w="816" w:type="dxa"/>
          </w:tcPr>
          <w:p w:rsidR="008850F1" w:rsidRPr="003B24EC" w:rsidRDefault="008850F1" w:rsidP="00406705">
            <w:pPr>
              <w:jc w:val="center"/>
              <w:rPr>
                <w:color w:val="000000" w:themeColor="text1"/>
                <w:sz w:val="15"/>
                <w:szCs w:val="15"/>
              </w:rPr>
            </w:pPr>
            <w:r w:rsidRPr="003B24EC">
              <w:rPr>
                <w:color w:val="000000" w:themeColor="text1"/>
                <w:sz w:val="15"/>
                <w:szCs w:val="15"/>
              </w:rPr>
              <w:t>2014 год</w:t>
            </w:r>
          </w:p>
        </w:tc>
        <w:tc>
          <w:tcPr>
            <w:tcW w:w="816" w:type="dxa"/>
          </w:tcPr>
          <w:p w:rsidR="008850F1" w:rsidRPr="003B24EC" w:rsidRDefault="008850F1" w:rsidP="00406705">
            <w:pPr>
              <w:jc w:val="center"/>
              <w:rPr>
                <w:color w:val="000000" w:themeColor="text1"/>
                <w:sz w:val="15"/>
                <w:szCs w:val="15"/>
              </w:rPr>
            </w:pPr>
            <w:r w:rsidRPr="003B24EC">
              <w:rPr>
                <w:color w:val="000000" w:themeColor="text1"/>
                <w:sz w:val="15"/>
                <w:szCs w:val="15"/>
              </w:rPr>
              <w:t>2015 год</w:t>
            </w:r>
          </w:p>
        </w:tc>
        <w:tc>
          <w:tcPr>
            <w:tcW w:w="1025" w:type="dxa"/>
          </w:tcPr>
          <w:p w:rsidR="008850F1" w:rsidRPr="003B24EC" w:rsidRDefault="008850F1" w:rsidP="00406705">
            <w:pPr>
              <w:jc w:val="center"/>
              <w:rPr>
                <w:color w:val="000000" w:themeColor="text1"/>
                <w:sz w:val="15"/>
                <w:szCs w:val="15"/>
              </w:rPr>
            </w:pPr>
            <w:r w:rsidRPr="003B24EC">
              <w:rPr>
                <w:color w:val="000000" w:themeColor="text1"/>
                <w:sz w:val="15"/>
                <w:szCs w:val="15"/>
              </w:rPr>
              <w:t>ЦСР на 2016</w:t>
            </w:r>
          </w:p>
        </w:tc>
        <w:tc>
          <w:tcPr>
            <w:tcW w:w="725" w:type="dxa"/>
          </w:tcPr>
          <w:p w:rsidR="008850F1" w:rsidRPr="003B24EC" w:rsidRDefault="008850F1" w:rsidP="00406705">
            <w:pPr>
              <w:jc w:val="center"/>
              <w:rPr>
                <w:color w:val="000000" w:themeColor="text1"/>
                <w:sz w:val="15"/>
                <w:szCs w:val="15"/>
              </w:rPr>
            </w:pPr>
            <w:r w:rsidRPr="003B24EC">
              <w:rPr>
                <w:color w:val="000000" w:themeColor="text1"/>
                <w:sz w:val="15"/>
                <w:szCs w:val="15"/>
              </w:rPr>
              <w:t>2016 год</w:t>
            </w:r>
          </w:p>
        </w:tc>
        <w:tc>
          <w:tcPr>
            <w:tcW w:w="736" w:type="dxa"/>
          </w:tcPr>
          <w:p w:rsidR="008850F1" w:rsidRPr="003B24EC" w:rsidRDefault="008850F1" w:rsidP="00406705">
            <w:pPr>
              <w:jc w:val="center"/>
              <w:rPr>
                <w:color w:val="000000" w:themeColor="text1"/>
                <w:sz w:val="15"/>
                <w:szCs w:val="15"/>
              </w:rPr>
            </w:pPr>
            <w:r w:rsidRPr="003B24EC">
              <w:rPr>
                <w:color w:val="000000" w:themeColor="text1"/>
                <w:sz w:val="15"/>
                <w:szCs w:val="15"/>
              </w:rPr>
              <w:t>2017 год</w:t>
            </w:r>
          </w:p>
        </w:tc>
        <w:tc>
          <w:tcPr>
            <w:tcW w:w="736" w:type="dxa"/>
          </w:tcPr>
          <w:p w:rsidR="008850F1" w:rsidRPr="003B24EC" w:rsidRDefault="008850F1" w:rsidP="00406705">
            <w:pPr>
              <w:jc w:val="center"/>
              <w:rPr>
                <w:color w:val="000000" w:themeColor="text1"/>
                <w:sz w:val="15"/>
                <w:szCs w:val="15"/>
              </w:rPr>
            </w:pPr>
            <w:r w:rsidRPr="003B24EC">
              <w:rPr>
                <w:color w:val="000000" w:themeColor="text1"/>
                <w:sz w:val="15"/>
                <w:szCs w:val="15"/>
              </w:rPr>
              <w:t>2018 год</w:t>
            </w:r>
          </w:p>
        </w:tc>
        <w:tc>
          <w:tcPr>
            <w:tcW w:w="736" w:type="dxa"/>
          </w:tcPr>
          <w:p w:rsidR="008850F1" w:rsidRPr="003B24EC" w:rsidRDefault="008850F1" w:rsidP="00406705">
            <w:pPr>
              <w:jc w:val="center"/>
              <w:rPr>
                <w:color w:val="000000" w:themeColor="text1"/>
                <w:sz w:val="15"/>
                <w:szCs w:val="15"/>
              </w:rPr>
            </w:pPr>
            <w:r w:rsidRPr="003B24EC">
              <w:rPr>
                <w:color w:val="000000" w:themeColor="text1"/>
                <w:sz w:val="15"/>
                <w:szCs w:val="15"/>
              </w:rPr>
              <w:t>2019 год</w:t>
            </w:r>
          </w:p>
        </w:tc>
        <w:tc>
          <w:tcPr>
            <w:tcW w:w="768" w:type="dxa"/>
          </w:tcPr>
          <w:p w:rsidR="008850F1" w:rsidRPr="003B24EC" w:rsidRDefault="008850F1" w:rsidP="00406705">
            <w:pPr>
              <w:jc w:val="center"/>
              <w:rPr>
                <w:color w:val="000000" w:themeColor="text1"/>
                <w:sz w:val="15"/>
                <w:szCs w:val="15"/>
              </w:rPr>
            </w:pPr>
            <w:r w:rsidRPr="003B24EC">
              <w:rPr>
                <w:color w:val="000000" w:themeColor="text1"/>
                <w:sz w:val="15"/>
                <w:szCs w:val="15"/>
              </w:rPr>
              <w:t>Итого на 2014-2019 годы</w:t>
            </w:r>
          </w:p>
        </w:tc>
        <w:tc>
          <w:tcPr>
            <w:tcW w:w="1440" w:type="dxa"/>
            <w:vMerge/>
          </w:tcPr>
          <w:p w:rsidR="008850F1" w:rsidRPr="003B24EC" w:rsidRDefault="008850F1" w:rsidP="00406705">
            <w:pPr>
              <w:jc w:val="center"/>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p>
        </w:tc>
        <w:tc>
          <w:tcPr>
            <w:tcW w:w="13195" w:type="dxa"/>
            <w:gridSpan w:val="16"/>
          </w:tcPr>
          <w:p w:rsidR="008850F1" w:rsidRPr="003B24EC" w:rsidRDefault="008850F1" w:rsidP="00406705">
            <w:pPr>
              <w:rPr>
                <w:color w:val="000000" w:themeColor="text1"/>
                <w:sz w:val="15"/>
                <w:szCs w:val="15"/>
              </w:rPr>
            </w:pPr>
            <w:r w:rsidRPr="003B24EC">
              <w:rPr>
                <w:color w:val="000000" w:themeColor="text1"/>
                <w:sz w:val="15"/>
                <w:szCs w:val="15"/>
              </w:rPr>
              <w:t xml:space="preserve">Цель: 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  </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p>
        </w:tc>
        <w:tc>
          <w:tcPr>
            <w:tcW w:w="13195" w:type="dxa"/>
            <w:gridSpan w:val="16"/>
          </w:tcPr>
          <w:p w:rsidR="008850F1" w:rsidRPr="003B24EC" w:rsidRDefault="008850F1" w:rsidP="00406705">
            <w:pPr>
              <w:rPr>
                <w:color w:val="000000" w:themeColor="text1"/>
                <w:sz w:val="15"/>
                <w:szCs w:val="15"/>
              </w:rPr>
            </w:pPr>
            <w:r w:rsidRPr="003B24EC">
              <w:rPr>
                <w:color w:val="000000" w:themeColor="text1"/>
                <w:sz w:val="15"/>
                <w:szCs w:val="15"/>
              </w:rPr>
              <w:t xml:space="preserve">Задача 1. Организация благоустройства поселения </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r w:rsidRPr="003B24EC">
              <w:rPr>
                <w:color w:val="000000" w:themeColor="text1"/>
                <w:sz w:val="15"/>
                <w:szCs w:val="15"/>
              </w:rPr>
              <w:t>1</w:t>
            </w:r>
          </w:p>
        </w:tc>
        <w:tc>
          <w:tcPr>
            <w:tcW w:w="1544" w:type="dxa"/>
          </w:tcPr>
          <w:p w:rsidR="008850F1" w:rsidRPr="003B24EC" w:rsidRDefault="008850F1" w:rsidP="00406705">
            <w:pPr>
              <w:rPr>
                <w:color w:val="000000" w:themeColor="text1"/>
                <w:sz w:val="15"/>
                <w:szCs w:val="15"/>
              </w:rPr>
            </w:pPr>
            <w:r w:rsidRPr="003B24EC">
              <w:rPr>
                <w:color w:val="000000" w:themeColor="text1"/>
                <w:sz w:val="15"/>
                <w:szCs w:val="15"/>
              </w:rPr>
              <w:t>Уборка и уход за территорий незакрепленных за УК и ТСЖ, зон отдыха и вдоль дорог (работы</w:t>
            </w:r>
            <w:proofErr w:type="gramStart"/>
            <w:r w:rsidRPr="003B24EC">
              <w:rPr>
                <w:color w:val="000000" w:themeColor="text1"/>
                <w:sz w:val="15"/>
                <w:szCs w:val="15"/>
              </w:rPr>
              <w:t>.</w:t>
            </w:r>
            <w:proofErr w:type="gramEnd"/>
            <w:r w:rsidRPr="003B24EC">
              <w:rPr>
                <w:color w:val="000000" w:themeColor="text1"/>
                <w:sz w:val="15"/>
                <w:szCs w:val="15"/>
              </w:rPr>
              <w:t xml:space="preserve"> </w:t>
            </w:r>
            <w:proofErr w:type="gramStart"/>
            <w:r w:rsidRPr="003B24EC">
              <w:rPr>
                <w:color w:val="000000" w:themeColor="text1"/>
                <w:sz w:val="15"/>
                <w:szCs w:val="15"/>
              </w:rPr>
              <w:t>п</w:t>
            </w:r>
            <w:proofErr w:type="gramEnd"/>
            <w:r w:rsidRPr="003B24EC">
              <w:rPr>
                <w:color w:val="000000" w:themeColor="text1"/>
                <w:sz w:val="15"/>
                <w:szCs w:val="15"/>
              </w:rPr>
              <w:t>риобретение материальных запасов)</w:t>
            </w:r>
          </w:p>
        </w:tc>
        <w:tc>
          <w:tcPr>
            <w:tcW w:w="1264"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31"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18" w:type="dxa"/>
          </w:tcPr>
          <w:p w:rsidR="008850F1" w:rsidRPr="003B24EC" w:rsidRDefault="008850F1" w:rsidP="00406705">
            <w:pPr>
              <w:jc w:val="center"/>
              <w:rPr>
                <w:color w:val="000000" w:themeColor="text1"/>
                <w:sz w:val="15"/>
                <w:szCs w:val="15"/>
              </w:rPr>
            </w:pPr>
            <w:r w:rsidRPr="003B24EC">
              <w:rPr>
                <w:color w:val="000000" w:themeColor="text1"/>
                <w:sz w:val="15"/>
                <w:szCs w:val="15"/>
              </w:rPr>
              <w:t>0503</w:t>
            </w:r>
          </w:p>
        </w:tc>
        <w:tc>
          <w:tcPr>
            <w:tcW w:w="628"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99" w:type="dxa"/>
          </w:tcPr>
          <w:p w:rsidR="008850F1" w:rsidRPr="003B24EC" w:rsidRDefault="008850F1" w:rsidP="00406705">
            <w:pPr>
              <w:jc w:val="center"/>
              <w:rPr>
                <w:color w:val="000000" w:themeColor="text1"/>
                <w:sz w:val="15"/>
                <w:szCs w:val="15"/>
              </w:rPr>
            </w:pPr>
            <w:r w:rsidRPr="003B24EC">
              <w:rPr>
                <w:color w:val="000000" w:themeColor="text1"/>
                <w:sz w:val="15"/>
                <w:szCs w:val="15"/>
              </w:rPr>
              <w:t>1</w:t>
            </w:r>
          </w:p>
        </w:tc>
        <w:tc>
          <w:tcPr>
            <w:tcW w:w="684" w:type="dxa"/>
          </w:tcPr>
          <w:p w:rsidR="008850F1" w:rsidRPr="003B24EC" w:rsidRDefault="008850F1" w:rsidP="00406705">
            <w:pPr>
              <w:jc w:val="center"/>
              <w:rPr>
                <w:color w:val="000000" w:themeColor="text1"/>
                <w:sz w:val="15"/>
                <w:szCs w:val="15"/>
              </w:rPr>
            </w:pPr>
            <w:r w:rsidRPr="003B24EC">
              <w:rPr>
                <w:color w:val="000000" w:themeColor="text1"/>
                <w:sz w:val="15"/>
                <w:szCs w:val="15"/>
              </w:rPr>
              <w:t>8116</w:t>
            </w:r>
          </w:p>
        </w:tc>
        <w:tc>
          <w:tcPr>
            <w:tcW w:w="66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123,57</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1,19888</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0110081160</w:t>
            </w:r>
          </w:p>
        </w:tc>
        <w:tc>
          <w:tcPr>
            <w:tcW w:w="7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50,0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99,30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95,0</w:t>
            </w:r>
          </w:p>
        </w:tc>
        <w:tc>
          <w:tcPr>
            <w:tcW w:w="768"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369,07</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r w:rsidRPr="003B24EC">
              <w:rPr>
                <w:color w:val="000000" w:themeColor="text1"/>
                <w:sz w:val="15"/>
                <w:szCs w:val="15"/>
              </w:rPr>
              <w:t>2</w:t>
            </w:r>
          </w:p>
        </w:tc>
        <w:tc>
          <w:tcPr>
            <w:tcW w:w="1544" w:type="dxa"/>
          </w:tcPr>
          <w:p w:rsidR="008850F1" w:rsidRPr="003B24EC" w:rsidRDefault="008850F1" w:rsidP="00406705">
            <w:pPr>
              <w:rPr>
                <w:color w:val="000000" w:themeColor="text1"/>
                <w:sz w:val="15"/>
                <w:szCs w:val="15"/>
              </w:rPr>
            </w:pPr>
            <w:r w:rsidRPr="003B24EC">
              <w:rPr>
                <w:color w:val="000000" w:themeColor="text1"/>
                <w:sz w:val="15"/>
                <w:szCs w:val="15"/>
              </w:rPr>
              <w:t xml:space="preserve">Сезонный ремонт малых форм, детских площадок </w:t>
            </w:r>
          </w:p>
        </w:tc>
        <w:tc>
          <w:tcPr>
            <w:tcW w:w="1264"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31"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18" w:type="dxa"/>
          </w:tcPr>
          <w:p w:rsidR="008850F1" w:rsidRPr="003B24EC" w:rsidRDefault="008850F1" w:rsidP="00406705">
            <w:pPr>
              <w:jc w:val="center"/>
              <w:rPr>
                <w:color w:val="000000" w:themeColor="text1"/>
                <w:sz w:val="15"/>
                <w:szCs w:val="15"/>
              </w:rPr>
            </w:pPr>
            <w:r w:rsidRPr="003B24EC">
              <w:rPr>
                <w:color w:val="000000" w:themeColor="text1"/>
                <w:sz w:val="15"/>
                <w:szCs w:val="15"/>
              </w:rPr>
              <w:t>0503</w:t>
            </w:r>
          </w:p>
        </w:tc>
        <w:tc>
          <w:tcPr>
            <w:tcW w:w="628"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99" w:type="dxa"/>
          </w:tcPr>
          <w:p w:rsidR="008850F1" w:rsidRPr="003B24EC" w:rsidRDefault="008850F1" w:rsidP="00406705">
            <w:pPr>
              <w:jc w:val="center"/>
              <w:rPr>
                <w:color w:val="000000" w:themeColor="text1"/>
                <w:sz w:val="15"/>
                <w:szCs w:val="15"/>
              </w:rPr>
            </w:pPr>
            <w:r w:rsidRPr="003B24EC">
              <w:rPr>
                <w:color w:val="000000" w:themeColor="text1"/>
                <w:sz w:val="15"/>
                <w:szCs w:val="15"/>
              </w:rPr>
              <w:t>1</w:t>
            </w:r>
          </w:p>
        </w:tc>
        <w:tc>
          <w:tcPr>
            <w:tcW w:w="684" w:type="dxa"/>
          </w:tcPr>
          <w:p w:rsidR="008850F1" w:rsidRPr="003B24EC" w:rsidRDefault="008850F1" w:rsidP="00406705">
            <w:pPr>
              <w:jc w:val="center"/>
              <w:rPr>
                <w:color w:val="000000" w:themeColor="text1"/>
                <w:sz w:val="15"/>
                <w:szCs w:val="15"/>
              </w:rPr>
            </w:pPr>
            <w:r w:rsidRPr="003B24EC">
              <w:rPr>
                <w:color w:val="000000" w:themeColor="text1"/>
                <w:sz w:val="15"/>
                <w:szCs w:val="15"/>
              </w:rPr>
              <w:t>8116</w:t>
            </w:r>
          </w:p>
        </w:tc>
        <w:tc>
          <w:tcPr>
            <w:tcW w:w="66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10,6</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0110081160</w:t>
            </w:r>
          </w:p>
        </w:tc>
        <w:tc>
          <w:tcPr>
            <w:tcW w:w="7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50,00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50,0</w:t>
            </w:r>
          </w:p>
        </w:tc>
        <w:tc>
          <w:tcPr>
            <w:tcW w:w="768"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130,60</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r w:rsidRPr="003B24EC">
              <w:rPr>
                <w:color w:val="000000" w:themeColor="text1"/>
                <w:sz w:val="15"/>
                <w:szCs w:val="15"/>
              </w:rPr>
              <w:t>3</w:t>
            </w:r>
          </w:p>
        </w:tc>
        <w:tc>
          <w:tcPr>
            <w:tcW w:w="1544" w:type="dxa"/>
          </w:tcPr>
          <w:p w:rsidR="008850F1" w:rsidRPr="003B24EC" w:rsidRDefault="008850F1" w:rsidP="00406705">
            <w:pPr>
              <w:rPr>
                <w:color w:val="000000" w:themeColor="text1"/>
                <w:sz w:val="15"/>
                <w:szCs w:val="15"/>
              </w:rPr>
            </w:pPr>
            <w:r w:rsidRPr="003B24EC">
              <w:rPr>
                <w:color w:val="000000" w:themeColor="text1"/>
                <w:sz w:val="15"/>
                <w:szCs w:val="15"/>
              </w:rPr>
              <w:t xml:space="preserve">Приобретение, доставка и установка детских площадок </w:t>
            </w:r>
          </w:p>
        </w:tc>
        <w:tc>
          <w:tcPr>
            <w:tcW w:w="1264"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31"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18" w:type="dxa"/>
          </w:tcPr>
          <w:p w:rsidR="008850F1" w:rsidRPr="003B24EC" w:rsidRDefault="008850F1" w:rsidP="00406705">
            <w:pPr>
              <w:jc w:val="center"/>
              <w:rPr>
                <w:color w:val="000000" w:themeColor="text1"/>
                <w:sz w:val="15"/>
                <w:szCs w:val="15"/>
              </w:rPr>
            </w:pPr>
            <w:r w:rsidRPr="003B24EC">
              <w:rPr>
                <w:color w:val="000000" w:themeColor="text1"/>
                <w:sz w:val="15"/>
                <w:szCs w:val="15"/>
              </w:rPr>
              <w:t>0503</w:t>
            </w:r>
          </w:p>
        </w:tc>
        <w:tc>
          <w:tcPr>
            <w:tcW w:w="628"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99" w:type="dxa"/>
          </w:tcPr>
          <w:p w:rsidR="008850F1" w:rsidRPr="003B24EC" w:rsidRDefault="008850F1" w:rsidP="00406705">
            <w:pPr>
              <w:jc w:val="center"/>
              <w:rPr>
                <w:color w:val="000000" w:themeColor="text1"/>
                <w:sz w:val="15"/>
                <w:szCs w:val="15"/>
              </w:rPr>
            </w:pPr>
            <w:r w:rsidRPr="003B24EC">
              <w:rPr>
                <w:color w:val="000000" w:themeColor="text1"/>
                <w:sz w:val="15"/>
                <w:szCs w:val="15"/>
              </w:rPr>
              <w:t>1</w:t>
            </w:r>
          </w:p>
        </w:tc>
        <w:tc>
          <w:tcPr>
            <w:tcW w:w="684" w:type="dxa"/>
          </w:tcPr>
          <w:p w:rsidR="008850F1" w:rsidRPr="003B24EC" w:rsidRDefault="008850F1" w:rsidP="00406705">
            <w:pPr>
              <w:jc w:val="center"/>
              <w:rPr>
                <w:color w:val="000000" w:themeColor="text1"/>
                <w:sz w:val="15"/>
                <w:szCs w:val="15"/>
              </w:rPr>
            </w:pPr>
            <w:r w:rsidRPr="003B24EC">
              <w:rPr>
                <w:color w:val="000000" w:themeColor="text1"/>
                <w:sz w:val="15"/>
                <w:szCs w:val="15"/>
              </w:rPr>
              <w:t>8116</w:t>
            </w:r>
          </w:p>
        </w:tc>
        <w:tc>
          <w:tcPr>
            <w:tcW w:w="66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108,5</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0110081160</w:t>
            </w:r>
          </w:p>
        </w:tc>
        <w:tc>
          <w:tcPr>
            <w:tcW w:w="7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768"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108,50</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r w:rsidRPr="003B24EC">
              <w:rPr>
                <w:color w:val="000000" w:themeColor="text1"/>
                <w:sz w:val="15"/>
                <w:szCs w:val="15"/>
              </w:rPr>
              <w:t>4</w:t>
            </w:r>
          </w:p>
        </w:tc>
        <w:tc>
          <w:tcPr>
            <w:tcW w:w="1544" w:type="dxa"/>
          </w:tcPr>
          <w:p w:rsidR="008850F1" w:rsidRPr="003B24EC" w:rsidRDefault="008850F1" w:rsidP="00406705">
            <w:pPr>
              <w:rPr>
                <w:color w:val="000000" w:themeColor="text1"/>
                <w:sz w:val="15"/>
                <w:szCs w:val="15"/>
              </w:rPr>
            </w:pPr>
            <w:r w:rsidRPr="003B24EC">
              <w:rPr>
                <w:color w:val="000000" w:themeColor="text1"/>
                <w:sz w:val="15"/>
                <w:szCs w:val="15"/>
              </w:rPr>
              <w:t>ремонт колонок и водопровода</w:t>
            </w:r>
          </w:p>
        </w:tc>
        <w:tc>
          <w:tcPr>
            <w:tcW w:w="1264"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31"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18" w:type="dxa"/>
          </w:tcPr>
          <w:p w:rsidR="008850F1" w:rsidRPr="003B24EC" w:rsidRDefault="008850F1" w:rsidP="00406705">
            <w:pPr>
              <w:jc w:val="center"/>
              <w:rPr>
                <w:color w:val="000000" w:themeColor="text1"/>
                <w:sz w:val="15"/>
                <w:szCs w:val="15"/>
              </w:rPr>
            </w:pPr>
            <w:r w:rsidRPr="003B24EC">
              <w:rPr>
                <w:color w:val="000000" w:themeColor="text1"/>
                <w:sz w:val="15"/>
                <w:szCs w:val="15"/>
              </w:rPr>
              <w:t>0502</w:t>
            </w:r>
          </w:p>
        </w:tc>
        <w:tc>
          <w:tcPr>
            <w:tcW w:w="628"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99" w:type="dxa"/>
          </w:tcPr>
          <w:p w:rsidR="008850F1" w:rsidRPr="003B24EC" w:rsidRDefault="008850F1" w:rsidP="00406705">
            <w:pPr>
              <w:jc w:val="center"/>
              <w:rPr>
                <w:color w:val="000000" w:themeColor="text1"/>
                <w:sz w:val="15"/>
                <w:szCs w:val="15"/>
              </w:rPr>
            </w:pPr>
            <w:r w:rsidRPr="003B24EC">
              <w:rPr>
                <w:color w:val="000000" w:themeColor="text1"/>
                <w:sz w:val="15"/>
                <w:szCs w:val="15"/>
              </w:rPr>
              <w:t>1</w:t>
            </w:r>
          </w:p>
        </w:tc>
        <w:tc>
          <w:tcPr>
            <w:tcW w:w="684" w:type="dxa"/>
          </w:tcPr>
          <w:p w:rsidR="008850F1" w:rsidRPr="003B24EC" w:rsidRDefault="008850F1" w:rsidP="00406705">
            <w:pPr>
              <w:jc w:val="center"/>
              <w:rPr>
                <w:color w:val="000000" w:themeColor="text1"/>
                <w:sz w:val="15"/>
                <w:szCs w:val="15"/>
              </w:rPr>
            </w:pPr>
            <w:r w:rsidRPr="003B24EC">
              <w:rPr>
                <w:color w:val="000000" w:themeColor="text1"/>
                <w:sz w:val="15"/>
                <w:szCs w:val="15"/>
              </w:rPr>
              <w:t>8025</w:t>
            </w:r>
          </w:p>
        </w:tc>
        <w:tc>
          <w:tcPr>
            <w:tcW w:w="66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68,1</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14,86409</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0110080250</w:t>
            </w:r>
          </w:p>
        </w:tc>
        <w:tc>
          <w:tcPr>
            <w:tcW w:w="7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67,0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45,0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45,0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50,0</w:t>
            </w:r>
          </w:p>
        </w:tc>
        <w:tc>
          <w:tcPr>
            <w:tcW w:w="768"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289,96</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r w:rsidRPr="003B24EC">
              <w:rPr>
                <w:color w:val="000000" w:themeColor="text1"/>
                <w:sz w:val="15"/>
                <w:szCs w:val="15"/>
              </w:rPr>
              <w:t>5</w:t>
            </w:r>
          </w:p>
        </w:tc>
        <w:tc>
          <w:tcPr>
            <w:tcW w:w="1544" w:type="dxa"/>
          </w:tcPr>
          <w:p w:rsidR="008850F1" w:rsidRPr="003B24EC" w:rsidRDefault="008850F1" w:rsidP="00406705">
            <w:pPr>
              <w:rPr>
                <w:color w:val="000000" w:themeColor="text1"/>
                <w:sz w:val="15"/>
                <w:szCs w:val="15"/>
              </w:rPr>
            </w:pPr>
            <w:r w:rsidRPr="003B24EC">
              <w:rPr>
                <w:color w:val="000000" w:themeColor="text1"/>
                <w:sz w:val="15"/>
                <w:szCs w:val="15"/>
              </w:rPr>
              <w:t>организация проведения оплачиваемых общественных работ</w:t>
            </w:r>
          </w:p>
        </w:tc>
        <w:tc>
          <w:tcPr>
            <w:tcW w:w="1264"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31"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18" w:type="dxa"/>
          </w:tcPr>
          <w:p w:rsidR="008850F1" w:rsidRPr="003B24EC" w:rsidRDefault="008850F1" w:rsidP="00406705">
            <w:pPr>
              <w:jc w:val="center"/>
              <w:rPr>
                <w:color w:val="000000" w:themeColor="text1"/>
                <w:sz w:val="15"/>
                <w:szCs w:val="15"/>
              </w:rPr>
            </w:pPr>
            <w:r w:rsidRPr="003B24EC">
              <w:rPr>
                <w:color w:val="000000" w:themeColor="text1"/>
                <w:sz w:val="15"/>
                <w:szCs w:val="15"/>
              </w:rPr>
              <w:t>0503</w:t>
            </w:r>
          </w:p>
        </w:tc>
        <w:tc>
          <w:tcPr>
            <w:tcW w:w="628"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99" w:type="dxa"/>
          </w:tcPr>
          <w:p w:rsidR="008850F1" w:rsidRPr="003B24EC" w:rsidRDefault="008850F1" w:rsidP="00406705">
            <w:pPr>
              <w:jc w:val="center"/>
              <w:rPr>
                <w:color w:val="000000" w:themeColor="text1"/>
                <w:sz w:val="15"/>
                <w:szCs w:val="15"/>
              </w:rPr>
            </w:pPr>
            <w:r w:rsidRPr="003B24EC">
              <w:rPr>
                <w:color w:val="000000" w:themeColor="text1"/>
                <w:sz w:val="15"/>
                <w:szCs w:val="15"/>
              </w:rPr>
              <w:t>2</w:t>
            </w:r>
          </w:p>
        </w:tc>
        <w:tc>
          <w:tcPr>
            <w:tcW w:w="684" w:type="dxa"/>
          </w:tcPr>
          <w:p w:rsidR="008850F1" w:rsidRPr="003B24EC" w:rsidRDefault="008850F1" w:rsidP="00406705">
            <w:pPr>
              <w:jc w:val="center"/>
              <w:rPr>
                <w:color w:val="000000" w:themeColor="text1"/>
                <w:sz w:val="15"/>
                <w:szCs w:val="15"/>
              </w:rPr>
            </w:pPr>
            <w:r w:rsidRPr="003B24EC">
              <w:rPr>
                <w:color w:val="000000" w:themeColor="text1"/>
                <w:sz w:val="15"/>
                <w:szCs w:val="15"/>
              </w:rPr>
              <w:t>8357</w:t>
            </w:r>
          </w:p>
        </w:tc>
        <w:tc>
          <w:tcPr>
            <w:tcW w:w="669" w:type="dxa"/>
          </w:tcPr>
          <w:p w:rsidR="008850F1" w:rsidRPr="003B24EC" w:rsidRDefault="008850F1" w:rsidP="00406705">
            <w:pPr>
              <w:jc w:val="center"/>
              <w:rPr>
                <w:color w:val="000000" w:themeColor="text1"/>
                <w:sz w:val="15"/>
                <w:szCs w:val="15"/>
              </w:rPr>
            </w:pPr>
            <w:r w:rsidRPr="003B24EC">
              <w:rPr>
                <w:color w:val="000000" w:themeColor="text1"/>
                <w:sz w:val="15"/>
                <w:szCs w:val="15"/>
              </w:rPr>
              <w:t>245</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52,87024</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13,86696</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0110083570</w:t>
            </w:r>
          </w:p>
        </w:tc>
        <w:tc>
          <w:tcPr>
            <w:tcW w:w="7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768"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66,74</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r w:rsidRPr="003B24EC">
              <w:rPr>
                <w:color w:val="000000" w:themeColor="text1"/>
                <w:sz w:val="15"/>
                <w:szCs w:val="15"/>
              </w:rPr>
              <w:t>6</w:t>
            </w:r>
          </w:p>
        </w:tc>
        <w:tc>
          <w:tcPr>
            <w:tcW w:w="1544" w:type="dxa"/>
          </w:tcPr>
          <w:p w:rsidR="008850F1" w:rsidRPr="003B24EC" w:rsidRDefault="008850F1" w:rsidP="00406705">
            <w:pPr>
              <w:rPr>
                <w:color w:val="000000" w:themeColor="text1"/>
                <w:sz w:val="15"/>
                <w:szCs w:val="15"/>
              </w:rPr>
            </w:pPr>
            <w:r w:rsidRPr="003B24EC">
              <w:rPr>
                <w:color w:val="000000" w:themeColor="text1"/>
                <w:sz w:val="15"/>
                <w:szCs w:val="15"/>
              </w:rPr>
              <w:t xml:space="preserve">Капитальный ремонт водопровода по ул. </w:t>
            </w:r>
            <w:proofErr w:type="gramStart"/>
            <w:r w:rsidRPr="003B24EC">
              <w:rPr>
                <w:color w:val="000000" w:themeColor="text1"/>
                <w:sz w:val="15"/>
                <w:szCs w:val="15"/>
              </w:rPr>
              <w:t>Рудная</w:t>
            </w:r>
            <w:proofErr w:type="gramEnd"/>
            <w:r w:rsidRPr="003B24EC">
              <w:rPr>
                <w:color w:val="000000" w:themeColor="text1"/>
                <w:sz w:val="15"/>
                <w:szCs w:val="15"/>
              </w:rPr>
              <w:t xml:space="preserve"> (решение суда от 26.09.2016 года)</w:t>
            </w:r>
          </w:p>
        </w:tc>
        <w:tc>
          <w:tcPr>
            <w:tcW w:w="1264"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31"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18" w:type="dxa"/>
          </w:tcPr>
          <w:p w:rsidR="008850F1" w:rsidRPr="003B24EC" w:rsidRDefault="008850F1" w:rsidP="00406705">
            <w:pPr>
              <w:jc w:val="center"/>
              <w:rPr>
                <w:color w:val="000000" w:themeColor="text1"/>
                <w:sz w:val="15"/>
                <w:szCs w:val="15"/>
              </w:rPr>
            </w:pPr>
            <w:r w:rsidRPr="003B24EC">
              <w:rPr>
                <w:color w:val="000000" w:themeColor="text1"/>
                <w:sz w:val="15"/>
                <w:szCs w:val="15"/>
              </w:rPr>
              <w:t>0502</w:t>
            </w:r>
          </w:p>
        </w:tc>
        <w:tc>
          <w:tcPr>
            <w:tcW w:w="628"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99" w:type="dxa"/>
          </w:tcPr>
          <w:p w:rsidR="008850F1" w:rsidRPr="003B24EC" w:rsidRDefault="008850F1" w:rsidP="00406705">
            <w:pPr>
              <w:jc w:val="center"/>
              <w:rPr>
                <w:color w:val="000000" w:themeColor="text1"/>
                <w:sz w:val="15"/>
                <w:szCs w:val="15"/>
              </w:rPr>
            </w:pPr>
            <w:r w:rsidRPr="003B24EC">
              <w:rPr>
                <w:color w:val="000000" w:themeColor="text1"/>
                <w:sz w:val="15"/>
                <w:szCs w:val="15"/>
              </w:rPr>
              <w:t>1</w:t>
            </w:r>
          </w:p>
        </w:tc>
        <w:tc>
          <w:tcPr>
            <w:tcW w:w="684" w:type="dxa"/>
          </w:tcPr>
          <w:p w:rsidR="008850F1" w:rsidRPr="003B24EC" w:rsidRDefault="008850F1" w:rsidP="00406705">
            <w:pPr>
              <w:jc w:val="center"/>
              <w:rPr>
                <w:color w:val="000000" w:themeColor="text1"/>
                <w:sz w:val="15"/>
                <w:szCs w:val="15"/>
              </w:rPr>
            </w:pPr>
            <w:r w:rsidRPr="003B24EC">
              <w:rPr>
                <w:color w:val="000000" w:themeColor="text1"/>
                <w:sz w:val="15"/>
                <w:szCs w:val="15"/>
              </w:rPr>
              <w:t>8025</w:t>
            </w:r>
          </w:p>
        </w:tc>
        <w:tc>
          <w:tcPr>
            <w:tcW w:w="66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0110080250</w:t>
            </w:r>
          </w:p>
        </w:tc>
        <w:tc>
          <w:tcPr>
            <w:tcW w:w="7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400,0</w:t>
            </w:r>
          </w:p>
        </w:tc>
        <w:tc>
          <w:tcPr>
            <w:tcW w:w="736" w:type="dxa"/>
          </w:tcPr>
          <w:p w:rsidR="008850F1" w:rsidRPr="003B24EC" w:rsidRDefault="008850F1" w:rsidP="00406705">
            <w:pPr>
              <w:jc w:val="center"/>
              <w:rPr>
                <w:color w:val="000000" w:themeColor="text1"/>
                <w:sz w:val="15"/>
                <w:szCs w:val="15"/>
              </w:rPr>
            </w:pPr>
          </w:p>
        </w:tc>
        <w:tc>
          <w:tcPr>
            <w:tcW w:w="736" w:type="dxa"/>
          </w:tcPr>
          <w:p w:rsidR="008850F1" w:rsidRPr="003B24EC" w:rsidRDefault="008850F1" w:rsidP="00406705">
            <w:pPr>
              <w:jc w:val="center"/>
              <w:rPr>
                <w:color w:val="000000" w:themeColor="text1"/>
                <w:sz w:val="15"/>
                <w:szCs w:val="15"/>
              </w:rPr>
            </w:pPr>
          </w:p>
        </w:tc>
        <w:tc>
          <w:tcPr>
            <w:tcW w:w="768"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400,0</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r w:rsidRPr="003B24EC">
              <w:rPr>
                <w:color w:val="000000" w:themeColor="text1"/>
                <w:sz w:val="15"/>
                <w:szCs w:val="15"/>
              </w:rPr>
              <w:t>7</w:t>
            </w:r>
          </w:p>
        </w:tc>
        <w:tc>
          <w:tcPr>
            <w:tcW w:w="1544" w:type="dxa"/>
          </w:tcPr>
          <w:p w:rsidR="008850F1" w:rsidRPr="003B24EC" w:rsidRDefault="008850F1" w:rsidP="00406705">
            <w:pPr>
              <w:rPr>
                <w:color w:val="000000" w:themeColor="text1"/>
                <w:sz w:val="15"/>
                <w:szCs w:val="15"/>
              </w:rPr>
            </w:pPr>
            <w:r w:rsidRPr="003B24EC">
              <w:rPr>
                <w:color w:val="000000" w:themeColor="text1"/>
                <w:sz w:val="15"/>
                <w:szCs w:val="15"/>
              </w:rPr>
              <w:t>монтаж, демонтаж новогодней елки</w:t>
            </w:r>
          </w:p>
        </w:tc>
        <w:tc>
          <w:tcPr>
            <w:tcW w:w="1264"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31"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18" w:type="dxa"/>
          </w:tcPr>
          <w:p w:rsidR="008850F1" w:rsidRPr="003B24EC" w:rsidRDefault="008850F1" w:rsidP="00406705">
            <w:pPr>
              <w:jc w:val="center"/>
              <w:rPr>
                <w:color w:val="000000" w:themeColor="text1"/>
                <w:sz w:val="15"/>
                <w:szCs w:val="15"/>
              </w:rPr>
            </w:pPr>
            <w:r w:rsidRPr="003B24EC">
              <w:rPr>
                <w:color w:val="000000" w:themeColor="text1"/>
                <w:sz w:val="15"/>
                <w:szCs w:val="15"/>
              </w:rPr>
              <w:t>0503</w:t>
            </w:r>
          </w:p>
        </w:tc>
        <w:tc>
          <w:tcPr>
            <w:tcW w:w="628"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99" w:type="dxa"/>
          </w:tcPr>
          <w:p w:rsidR="008850F1" w:rsidRPr="003B24EC" w:rsidRDefault="008850F1" w:rsidP="00406705">
            <w:pPr>
              <w:jc w:val="center"/>
              <w:rPr>
                <w:color w:val="000000" w:themeColor="text1"/>
                <w:sz w:val="15"/>
                <w:szCs w:val="15"/>
              </w:rPr>
            </w:pPr>
            <w:r w:rsidRPr="003B24EC">
              <w:rPr>
                <w:color w:val="000000" w:themeColor="text1"/>
                <w:sz w:val="15"/>
                <w:szCs w:val="15"/>
              </w:rPr>
              <w:t>1</w:t>
            </w:r>
          </w:p>
        </w:tc>
        <w:tc>
          <w:tcPr>
            <w:tcW w:w="684" w:type="dxa"/>
          </w:tcPr>
          <w:p w:rsidR="008850F1" w:rsidRPr="003B24EC" w:rsidRDefault="008850F1" w:rsidP="00406705">
            <w:pPr>
              <w:jc w:val="center"/>
              <w:rPr>
                <w:color w:val="000000" w:themeColor="text1"/>
                <w:sz w:val="15"/>
                <w:szCs w:val="15"/>
              </w:rPr>
            </w:pPr>
            <w:r w:rsidRPr="003B24EC">
              <w:rPr>
                <w:color w:val="000000" w:themeColor="text1"/>
                <w:sz w:val="15"/>
                <w:szCs w:val="15"/>
              </w:rPr>
              <w:t>8116</w:t>
            </w:r>
          </w:p>
        </w:tc>
        <w:tc>
          <w:tcPr>
            <w:tcW w:w="669" w:type="dxa"/>
          </w:tcPr>
          <w:p w:rsidR="008850F1" w:rsidRPr="003B24EC" w:rsidRDefault="008850F1" w:rsidP="00406705">
            <w:pPr>
              <w:jc w:val="center"/>
              <w:rPr>
                <w:color w:val="000000" w:themeColor="text1"/>
                <w:sz w:val="15"/>
                <w:szCs w:val="15"/>
              </w:rPr>
            </w:pPr>
            <w:r w:rsidRPr="003B24EC">
              <w:rPr>
                <w:color w:val="000000" w:themeColor="text1"/>
                <w:sz w:val="15"/>
                <w:szCs w:val="15"/>
              </w:rPr>
              <w:t>211</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63,13896</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0110081160</w:t>
            </w:r>
          </w:p>
        </w:tc>
        <w:tc>
          <w:tcPr>
            <w:tcW w:w="7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80,0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40,0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40,0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40,0</w:t>
            </w:r>
          </w:p>
        </w:tc>
        <w:tc>
          <w:tcPr>
            <w:tcW w:w="768"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263,14</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p>
        </w:tc>
        <w:tc>
          <w:tcPr>
            <w:tcW w:w="1544" w:type="dxa"/>
          </w:tcPr>
          <w:p w:rsidR="008850F1" w:rsidRPr="003B24EC" w:rsidRDefault="008850F1" w:rsidP="00406705">
            <w:pPr>
              <w:rPr>
                <w:color w:val="000000" w:themeColor="text1"/>
                <w:sz w:val="15"/>
                <w:szCs w:val="15"/>
              </w:rPr>
            </w:pPr>
            <w:r w:rsidRPr="003B24EC">
              <w:rPr>
                <w:color w:val="000000" w:themeColor="text1"/>
                <w:sz w:val="15"/>
                <w:szCs w:val="15"/>
              </w:rPr>
              <w:t>Итого по задаче 1</w:t>
            </w:r>
          </w:p>
        </w:tc>
        <w:tc>
          <w:tcPr>
            <w:tcW w:w="1264" w:type="dxa"/>
          </w:tcPr>
          <w:p w:rsidR="008850F1" w:rsidRPr="003B24EC" w:rsidRDefault="008850F1" w:rsidP="00406705">
            <w:pPr>
              <w:rPr>
                <w:color w:val="000000" w:themeColor="text1"/>
                <w:sz w:val="15"/>
                <w:szCs w:val="15"/>
              </w:rPr>
            </w:pPr>
          </w:p>
        </w:tc>
        <w:tc>
          <w:tcPr>
            <w:tcW w:w="731" w:type="dxa"/>
          </w:tcPr>
          <w:p w:rsidR="008850F1" w:rsidRPr="003B24EC" w:rsidRDefault="008850F1" w:rsidP="00406705">
            <w:pPr>
              <w:jc w:val="center"/>
              <w:rPr>
                <w:color w:val="000000" w:themeColor="text1"/>
                <w:sz w:val="15"/>
                <w:szCs w:val="15"/>
              </w:rPr>
            </w:pPr>
          </w:p>
        </w:tc>
        <w:tc>
          <w:tcPr>
            <w:tcW w:w="718" w:type="dxa"/>
          </w:tcPr>
          <w:p w:rsidR="008850F1" w:rsidRPr="003B24EC" w:rsidRDefault="008850F1" w:rsidP="00406705">
            <w:pPr>
              <w:jc w:val="center"/>
              <w:rPr>
                <w:color w:val="000000" w:themeColor="text1"/>
                <w:sz w:val="15"/>
                <w:szCs w:val="15"/>
              </w:rPr>
            </w:pPr>
          </w:p>
        </w:tc>
        <w:tc>
          <w:tcPr>
            <w:tcW w:w="628" w:type="dxa"/>
          </w:tcPr>
          <w:p w:rsidR="008850F1" w:rsidRPr="003B24EC" w:rsidRDefault="008850F1" w:rsidP="00406705">
            <w:pPr>
              <w:jc w:val="center"/>
              <w:rPr>
                <w:color w:val="000000" w:themeColor="text1"/>
                <w:sz w:val="15"/>
                <w:szCs w:val="15"/>
              </w:rPr>
            </w:pPr>
          </w:p>
        </w:tc>
        <w:tc>
          <w:tcPr>
            <w:tcW w:w="599" w:type="dxa"/>
          </w:tcPr>
          <w:p w:rsidR="008850F1" w:rsidRPr="003B24EC" w:rsidRDefault="008850F1" w:rsidP="00406705">
            <w:pPr>
              <w:jc w:val="center"/>
              <w:rPr>
                <w:color w:val="000000" w:themeColor="text1"/>
                <w:sz w:val="15"/>
                <w:szCs w:val="15"/>
              </w:rPr>
            </w:pPr>
          </w:p>
        </w:tc>
        <w:tc>
          <w:tcPr>
            <w:tcW w:w="684" w:type="dxa"/>
          </w:tcPr>
          <w:p w:rsidR="008850F1" w:rsidRPr="003B24EC" w:rsidRDefault="008850F1" w:rsidP="00406705">
            <w:pPr>
              <w:jc w:val="center"/>
              <w:rPr>
                <w:color w:val="000000" w:themeColor="text1"/>
                <w:sz w:val="15"/>
                <w:szCs w:val="15"/>
              </w:rPr>
            </w:pPr>
          </w:p>
        </w:tc>
        <w:tc>
          <w:tcPr>
            <w:tcW w:w="669" w:type="dxa"/>
          </w:tcPr>
          <w:p w:rsidR="008850F1" w:rsidRPr="003B24EC" w:rsidRDefault="008850F1" w:rsidP="00406705">
            <w:pPr>
              <w:jc w:val="center"/>
              <w:rPr>
                <w:color w:val="000000" w:themeColor="text1"/>
                <w:sz w:val="15"/>
                <w:szCs w:val="15"/>
              </w:rPr>
            </w:pPr>
          </w:p>
        </w:tc>
        <w:tc>
          <w:tcPr>
            <w:tcW w:w="816"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363,64</w:t>
            </w:r>
          </w:p>
        </w:tc>
        <w:tc>
          <w:tcPr>
            <w:tcW w:w="816"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93,07</w:t>
            </w:r>
          </w:p>
        </w:tc>
        <w:tc>
          <w:tcPr>
            <w:tcW w:w="1025" w:type="dxa"/>
          </w:tcPr>
          <w:p w:rsidR="008850F1" w:rsidRPr="003B24EC" w:rsidRDefault="008850F1" w:rsidP="00406705">
            <w:pPr>
              <w:jc w:val="center"/>
              <w:rPr>
                <w:b/>
                <w:color w:val="000000" w:themeColor="text1"/>
                <w:sz w:val="15"/>
                <w:szCs w:val="15"/>
              </w:rPr>
            </w:pPr>
          </w:p>
        </w:tc>
        <w:tc>
          <w:tcPr>
            <w:tcW w:w="725"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147,0</w:t>
            </w:r>
          </w:p>
        </w:tc>
        <w:tc>
          <w:tcPr>
            <w:tcW w:w="736"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615,00</w:t>
            </w:r>
          </w:p>
        </w:tc>
        <w:tc>
          <w:tcPr>
            <w:tcW w:w="736"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234,30</w:t>
            </w:r>
          </w:p>
        </w:tc>
        <w:tc>
          <w:tcPr>
            <w:tcW w:w="736"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215,00</w:t>
            </w:r>
          </w:p>
        </w:tc>
        <w:tc>
          <w:tcPr>
            <w:tcW w:w="768"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1668,01</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p>
        </w:tc>
        <w:tc>
          <w:tcPr>
            <w:tcW w:w="13195" w:type="dxa"/>
            <w:gridSpan w:val="16"/>
          </w:tcPr>
          <w:p w:rsidR="008850F1" w:rsidRPr="003B24EC" w:rsidRDefault="008850F1" w:rsidP="00406705">
            <w:pPr>
              <w:rPr>
                <w:color w:val="000000" w:themeColor="text1"/>
                <w:sz w:val="15"/>
                <w:szCs w:val="15"/>
              </w:rPr>
            </w:pPr>
            <w:r w:rsidRPr="003B24EC">
              <w:rPr>
                <w:color w:val="000000" w:themeColor="text1"/>
                <w:sz w:val="15"/>
                <w:szCs w:val="15"/>
              </w:rPr>
              <w:t>Задача 2. Озеленение территории поселка</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r w:rsidRPr="003B24EC">
              <w:rPr>
                <w:color w:val="000000" w:themeColor="text1"/>
                <w:sz w:val="15"/>
                <w:szCs w:val="15"/>
              </w:rPr>
              <w:t>8</w:t>
            </w:r>
          </w:p>
        </w:tc>
        <w:tc>
          <w:tcPr>
            <w:tcW w:w="1544" w:type="dxa"/>
          </w:tcPr>
          <w:p w:rsidR="008850F1" w:rsidRPr="003B24EC" w:rsidRDefault="008850F1" w:rsidP="00406705">
            <w:pPr>
              <w:rPr>
                <w:color w:val="000000" w:themeColor="text1"/>
                <w:sz w:val="15"/>
                <w:szCs w:val="15"/>
              </w:rPr>
            </w:pPr>
            <w:r w:rsidRPr="003B24EC">
              <w:rPr>
                <w:color w:val="000000" w:themeColor="text1"/>
                <w:sz w:val="15"/>
                <w:szCs w:val="15"/>
              </w:rPr>
              <w:t xml:space="preserve">Обрезка деревьев </w:t>
            </w:r>
          </w:p>
        </w:tc>
        <w:tc>
          <w:tcPr>
            <w:tcW w:w="1264"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31"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18" w:type="dxa"/>
          </w:tcPr>
          <w:p w:rsidR="008850F1" w:rsidRPr="003B24EC" w:rsidRDefault="008850F1" w:rsidP="00406705">
            <w:pPr>
              <w:jc w:val="center"/>
              <w:rPr>
                <w:color w:val="000000" w:themeColor="text1"/>
                <w:sz w:val="15"/>
                <w:szCs w:val="15"/>
              </w:rPr>
            </w:pPr>
            <w:r w:rsidRPr="003B24EC">
              <w:rPr>
                <w:color w:val="000000" w:themeColor="text1"/>
                <w:sz w:val="15"/>
                <w:szCs w:val="15"/>
              </w:rPr>
              <w:t>0503</w:t>
            </w:r>
          </w:p>
        </w:tc>
        <w:tc>
          <w:tcPr>
            <w:tcW w:w="628"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99" w:type="dxa"/>
          </w:tcPr>
          <w:p w:rsidR="008850F1" w:rsidRPr="003B24EC" w:rsidRDefault="008850F1" w:rsidP="00406705">
            <w:pPr>
              <w:jc w:val="center"/>
              <w:rPr>
                <w:color w:val="000000" w:themeColor="text1"/>
                <w:sz w:val="15"/>
                <w:szCs w:val="15"/>
              </w:rPr>
            </w:pPr>
            <w:r w:rsidRPr="003B24EC">
              <w:rPr>
                <w:color w:val="000000" w:themeColor="text1"/>
                <w:sz w:val="15"/>
                <w:szCs w:val="15"/>
              </w:rPr>
              <w:t>1</w:t>
            </w:r>
          </w:p>
        </w:tc>
        <w:tc>
          <w:tcPr>
            <w:tcW w:w="684" w:type="dxa"/>
          </w:tcPr>
          <w:p w:rsidR="008850F1" w:rsidRPr="003B24EC" w:rsidRDefault="008850F1" w:rsidP="00406705">
            <w:pPr>
              <w:jc w:val="center"/>
              <w:rPr>
                <w:color w:val="000000" w:themeColor="text1"/>
                <w:sz w:val="15"/>
                <w:szCs w:val="15"/>
              </w:rPr>
            </w:pPr>
            <w:r w:rsidRPr="003B24EC">
              <w:rPr>
                <w:color w:val="000000" w:themeColor="text1"/>
                <w:sz w:val="15"/>
                <w:szCs w:val="15"/>
              </w:rPr>
              <w:t>8114</w:t>
            </w:r>
          </w:p>
        </w:tc>
        <w:tc>
          <w:tcPr>
            <w:tcW w:w="66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0110081140</w:t>
            </w:r>
          </w:p>
        </w:tc>
        <w:tc>
          <w:tcPr>
            <w:tcW w:w="7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768"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r w:rsidRPr="003B24EC">
              <w:rPr>
                <w:color w:val="000000" w:themeColor="text1"/>
                <w:sz w:val="15"/>
                <w:szCs w:val="15"/>
              </w:rPr>
              <w:t>9</w:t>
            </w:r>
          </w:p>
        </w:tc>
        <w:tc>
          <w:tcPr>
            <w:tcW w:w="1544" w:type="dxa"/>
          </w:tcPr>
          <w:p w:rsidR="008850F1" w:rsidRPr="003B24EC" w:rsidRDefault="008850F1" w:rsidP="00406705">
            <w:pPr>
              <w:rPr>
                <w:color w:val="000000" w:themeColor="text1"/>
                <w:sz w:val="15"/>
                <w:szCs w:val="15"/>
              </w:rPr>
            </w:pPr>
            <w:r w:rsidRPr="003B24EC">
              <w:rPr>
                <w:color w:val="000000" w:themeColor="text1"/>
                <w:sz w:val="15"/>
                <w:szCs w:val="15"/>
              </w:rPr>
              <w:t xml:space="preserve">Приобретение </w:t>
            </w:r>
            <w:r w:rsidRPr="003B24EC">
              <w:rPr>
                <w:color w:val="000000" w:themeColor="text1"/>
                <w:sz w:val="15"/>
                <w:szCs w:val="15"/>
              </w:rPr>
              <w:lastRenderedPageBreak/>
              <w:t xml:space="preserve">рассады </w:t>
            </w:r>
          </w:p>
        </w:tc>
        <w:tc>
          <w:tcPr>
            <w:tcW w:w="1264" w:type="dxa"/>
          </w:tcPr>
          <w:p w:rsidR="008850F1" w:rsidRPr="003B24EC" w:rsidRDefault="008850F1" w:rsidP="00406705">
            <w:pPr>
              <w:rPr>
                <w:color w:val="000000" w:themeColor="text1"/>
                <w:sz w:val="15"/>
                <w:szCs w:val="15"/>
              </w:rPr>
            </w:pPr>
            <w:r w:rsidRPr="003B24EC">
              <w:rPr>
                <w:color w:val="000000" w:themeColor="text1"/>
                <w:sz w:val="15"/>
                <w:szCs w:val="15"/>
              </w:rPr>
              <w:lastRenderedPageBreak/>
              <w:t xml:space="preserve">администрация </w:t>
            </w:r>
            <w:r w:rsidRPr="003B24EC">
              <w:rPr>
                <w:color w:val="000000" w:themeColor="text1"/>
                <w:sz w:val="15"/>
                <w:szCs w:val="15"/>
              </w:rPr>
              <w:lastRenderedPageBreak/>
              <w:t>поселка Большая Ирба</w:t>
            </w:r>
          </w:p>
        </w:tc>
        <w:tc>
          <w:tcPr>
            <w:tcW w:w="731" w:type="dxa"/>
          </w:tcPr>
          <w:p w:rsidR="008850F1" w:rsidRPr="003B24EC" w:rsidRDefault="008850F1" w:rsidP="00406705">
            <w:pPr>
              <w:jc w:val="center"/>
              <w:rPr>
                <w:color w:val="000000" w:themeColor="text1"/>
                <w:sz w:val="15"/>
                <w:szCs w:val="15"/>
              </w:rPr>
            </w:pPr>
            <w:r w:rsidRPr="003B24EC">
              <w:rPr>
                <w:color w:val="000000" w:themeColor="text1"/>
                <w:sz w:val="15"/>
                <w:szCs w:val="15"/>
              </w:rPr>
              <w:lastRenderedPageBreak/>
              <w:t>552</w:t>
            </w:r>
          </w:p>
        </w:tc>
        <w:tc>
          <w:tcPr>
            <w:tcW w:w="718" w:type="dxa"/>
          </w:tcPr>
          <w:p w:rsidR="008850F1" w:rsidRPr="003B24EC" w:rsidRDefault="008850F1" w:rsidP="00406705">
            <w:pPr>
              <w:jc w:val="center"/>
              <w:rPr>
                <w:color w:val="000000" w:themeColor="text1"/>
                <w:sz w:val="15"/>
                <w:szCs w:val="15"/>
              </w:rPr>
            </w:pPr>
            <w:r w:rsidRPr="003B24EC">
              <w:rPr>
                <w:color w:val="000000" w:themeColor="text1"/>
                <w:sz w:val="15"/>
                <w:szCs w:val="15"/>
              </w:rPr>
              <w:t>0503</w:t>
            </w:r>
          </w:p>
        </w:tc>
        <w:tc>
          <w:tcPr>
            <w:tcW w:w="628"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99" w:type="dxa"/>
          </w:tcPr>
          <w:p w:rsidR="008850F1" w:rsidRPr="003B24EC" w:rsidRDefault="008850F1" w:rsidP="00406705">
            <w:pPr>
              <w:jc w:val="center"/>
              <w:rPr>
                <w:color w:val="000000" w:themeColor="text1"/>
                <w:sz w:val="15"/>
                <w:szCs w:val="15"/>
              </w:rPr>
            </w:pPr>
            <w:r w:rsidRPr="003B24EC">
              <w:rPr>
                <w:color w:val="000000" w:themeColor="text1"/>
                <w:sz w:val="15"/>
                <w:szCs w:val="15"/>
              </w:rPr>
              <w:t>1</w:t>
            </w:r>
          </w:p>
        </w:tc>
        <w:tc>
          <w:tcPr>
            <w:tcW w:w="684" w:type="dxa"/>
          </w:tcPr>
          <w:p w:rsidR="008850F1" w:rsidRPr="003B24EC" w:rsidRDefault="008850F1" w:rsidP="00406705">
            <w:pPr>
              <w:jc w:val="center"/>
              <w:rPr>
                <w:color w:val="000000" w:themeColor="text1"/>
                <w:sz w:val="15"/>
                <w:szCs w:val="15"/>
              </w:rPr>
            </w:pPr>
            <w:r w:rsidRPr="003B24EC">
              <w:rPr>
                <w:color w:val="000000" w:themeColor="text1"/>
                <w:sz w:val="15"/>
                <w:szCs w:val="15"/>
              </w:rPr>
              <w:t>8114</w:t>
            </w:r>
          </w:p>
        </w:tc>
        <w:tc>
          <w:tcPr>
            <w:tcW w:w="66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lastRenderedPageBreak/>
              <w:t>0,00</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lastRenderedPageBreak/>
              <w:t>0,00</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lastRenderedPageBreak/>
              <w:t>0110081140</w:t>
            </w:r>
          </w:p>
        </w:tc>
        <w:tc>
          <w:tcPr>
            <w:tcW w:w="7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lastRenderedPageBreak/>
              <w:t>0,00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lastRenderedPageBreak/>
              <w:t>0,00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lastRenderedPageBreak/>
              <w:t>0,00</w:t>
            </w:r>
          </w:p>
        </w:tc>
        <w:tc>
          <w:tcPr>
            <w:tcW w:w="768"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lastRenderedPageBreak/>
              <w:t>0,00</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r w:rsidRPr="003B24EC">
              <w:rPr>
                <w:color w:val="000000" w:themeColor="text1"/>
                <w:sz w:val="15"/>
                <w:szCs w:val="15"/>
              </w:rPr>
              <w:lastRenderedPageBreak/>
              <w:t>10</w:t>
            </w:r>
          </w:p>
        </w:tc>
        <w:tc>
          <w:tcPr>
            <w:tcW w:w="1544" w:type="dxa"/>
          </w:tcPr>
          <w:p w:rsidR="008850F1" w:rsidRPr="003B24EC" w:rsidRDefault="008850F1" w:rsidP="00406705">
            <w:pPr>
              <w:rPr>
                <w:color w:val="000000" w:themeColor="text1"/>
                <w:sz w:val="15"/>
                <w:szCs w:val="15"/>
              </w:rPr>
            </w:pPr>
            <w:r w:rsidRPr="003B24EC">
              <w:rPr>
                <w:color w:val="000000" w:themeColor="text1"/>
                <w:sz w:val="15"/>
                <w:szCs w:val="15"/>
              </w:rPr>
              <w:t>Уход и устройство клумб</w:t>
            </w:r>
          </w:p>
        </w:tc>
        <w:tc>
          <w:tcPr>
            <w:tcW w:w="1264"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31"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18" w:type="dxa"/>
          </w:tcPr>
          <w:p w:rsidR="008850F1" w:rsidRPr="003B24EC" w:rsidRDefault="008850F1" w:rsidP="00406705">
            <w:pPr>
              <w:jc w:val="center"/>
              <w:rPr>
                <w:color w:val="000000" w:themeColor="text1"/>
                <w:sz w:val="15"/>
                <w:szCs w:val="15"/>
              </w:rPr>
            </w:pPr>
            <w:r w:rsidRPr="003B24EC">
              <w:rPr>
                <w:color w:val="000000" w:themeColor="text1"/>
                <w:sz w:val="15"/>
                <w:szCs w:val="15"/>
              </w:rPr>
              <w:t>0503</w:t>
            </w:r>
          </w:p>
        </w:tc>
        <w:tc>
          <w:tcPr>
            <w:tcW w:w="628"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99" w:type="dxa"/>
          </w:tcPr>
          <w:p w:rsidR="008850F1" w:rsidRPr="003B24EC" w:rsidRDefault="008850F1" w:rsidP="00406705">
            <w:pPr>
              <w:jc w:val="center"/>
              <w:rPr>
                <w:color w:val="000000" w:themeColor="text1"/>
                <w:sz w:val="15"/>
                <w:szCs w:val="15"/>
              </w:rPr>
            </w:pPr>
            <w:r w:rsidRPr="003B24EC">
              <w:rPr>
                <w:color w:val="000000" w:themeColor="text1"/>
                <w:sz w:val="15"/>
                <w:szCs w:val="15"/>
              </w:rPr>
              <w:t>1</w:t>
            </w:r>
          </w:p>
        </w:tc>
        <w:tc>
          <w:tcPr>
            <w:tcW w:w="684" w:type="dxa"/>
          </w:tcPr>
          <w:p w:rsidR="008850F1" w:rsidRPr="003B24EC" w:rsidRDefault="008850F1" w:rsidP="00406705">
            <w:pPr>
              <w:jc w:val="center"/>
              <w:rPr>
                <w:color w:val="000000" w:themeColor="text1"/>
                <w:sz w:val="15"/>
                <w:szCs w:val="15"/>
              </w:rPr>
            </w:pPr>
            <w:r w:rsidRPr="003B24EC">
              <w:rPr>
                <w:color w:val="000000" w:themeColor="text1"/>
                <w:sz w:val="15"/>
                <w:szCs w:val="15"/>
              </w:rPr>
              <w:t>8114</w:t>
            </w:r>
          </w:p>
        </w:tc>
        <w:tc>
          <w:tcPr>
            <w:tcW w:w="66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0110081140</w:t>
            </w:r>
          </w:p>
        </w:tc>
        <w:tc>
          <w:tcPr>
            <w:tcW w:w="7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768"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r w:rsidRPr="003B24EC">
              <w:rPr>
                <w:color w:val="000000" w:themeColor="text1"/>
                <w:sz w:val="15"/>
                <w:szCs w:val="15"/>
              </w:rPr>
              <w:t>11</w:t>
            </w:r>
          </w:p>
        </w:tc>
        <w:tc>
          <w:tcPr>
            <w:tcW w:w="1544" w:type="dxa"/>
          </w:tcPr>
          <w:p w:rsidR="008850F1" w:rsidRPr="003B24EC" w:rsidRDefault="008850F1" w:rsidP="00406705">
            <w:pPr>
              <w:rPr>
                <w:color w:val="000000" w:themeColor="text1"/>
                <w:sz w:val="15"/>
                <w:szCs w:val="15"/>
              </w:rPr>
            </w:pPr>
            <w:r w:rsidRPr="003B24EC">
              <w:rPr>
                <w:color w:val="000000" w:themeColor="text1"/>
                <w:sz w:val="15"/>
                <w:szCs w:val="15"/>
              </w:rPr>
              <w:t>Озеленение (посадка саженцев)</w:t>
            </w:r>
          </w:p>
        </w:tc>
        <w:tc>
          <w:tcPr>
            <w:tcW w:w="1264"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31"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18" w:type="dxa"/>
          </w:tcPr>
          <w:p w:rsidR="008850F1" w:rsidRPr="003B24EC" w:rsidRDefault="008850F1" w:rsidP="00406705">
            <w:pPr>
              <w:jc w:val="center"/>
              <w:rPr>
                <w:color w:val="000000" w:themeColor="text1"/>
                <w:sz w:val="15"/>
                <w:szCs w:val="15"/>
              </w:rPr>
            </w:pPr>
            <w:r w:rsidRPr="003B24EC">
              <w:rPr>
                <w:color w:val="000000" w:themeColor="text1"/>
                <w:sz w:val="15"/>
                <w:szCs w:val="15"/>
              </w:rPr>
              <w:t>0503</w:t>
            </w:r>
          </w:p>
        </w:tc>
        <w:tc>
          <w:tcPr>
            <w:tcW w:w="628"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99" w:type="dxa"/>
          </w:tcPr>
          <w:p w:rsidR="008850F1" w:rsidRPr="003B24EC" w:rsidRDefault="008850F1" w:rsidP="00406705">
            <w:pPr>
              <w:jc w:val="center"/>
              <w:rPr>
                <w:color w:val="000000" w:themeColor="text1"/>
                <w:sz w:val="15"/>
                <w:szCs w:val="15"/>
              </w:rPr>
            </w:pPr>
            <w:r w:rsidRPr="003B24EC">
              <w:rPr>
                <w:color w:val="000000" w:themeColor="text1"/>
                <w:sz w:val="15"/>
                <w:szCs w:val="15"/>
              </w:rPr>
              <w:t>1</w:t>
            </w:r>
          </w:p>
        </w:tc>
        <w:tc>
          <w:tcPr>
            <w:tcW w:w="684" w:type="dxa"/>
          </w:tcPr>
          <w:p w:rsidR="008850F1" w:rsidRPr="003B24EC" w:rsidRDefault="008850F1" w:rsidP="00406705">
            <w:pPr>
              <w:jc w:val="center"/>
              <w:rPr>
                <w:color w:val="000000" w:themeColor="text1"/>
                <w:sz w:val="15"/>
                <w:szCs w:val="15"/>
              </w:rPr>
            </w:pPr>
            <w:r w:rsidRPr="003B24EC">
              <w:rPr>
                <w:color w:val="000000" w:themeColor="text1"/>
                <w:sz w:val="15"/>
                <w:szCs w:val="15"/>
              </w:rPr>
              <w:t>8114</w:t>
            </w:r>
          </w:p>
        </w:tc>
        <w:tc>
          <w:tcPr>
            <w:tcW w:w="66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0110081140</w:t>
            </w:r>
          </w:p>
        </w:tc>
        <w:tc>
          <w:tcPr>
            <w:tcW w:w="7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768"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p>
        </w:tc>
        <w:tc>
          <w:tcPr>
            <w:tcW w:w="1544" w:type="dxa"/>
          </w:tcPr>
          <w:p w:rsidR="008850F1" w:rsidRPr="003B24EC" w:rsidRDefault="008850F1" w:rsidP="00406705">
            <w:pPr>
              <w:rPr>
                <w:color w:val="000000" w:themeColor="text1"/>
                <w:sz w:val="15"/>
                <w:szCs w:val="15"/>
              </w:rPr>
            </w:pPr>
            <w:r w:rsidRPr="003B24EC">
              <w:rPr>
                <w:color w:val="000000" w:themeColor="text1"/>
                <w:sz w:val="15"/>
                <w:szCs w:val="15"/>
              </w:rPr>
              <w:t>Итого по задаче 2</w:t>
            </w:r>
          </w:p>
        </w:tc>
        <w:tc>
          <w:tcPr>
            <w:tcW w:w="1264" w:type="dxa"/>
          </w:tcPr>
          <w:p w:rsidR="008850F1" w:rsidRPr="003B24EC" w:rsidRDefault="008850F1" w:rsidP="00406705">
            <w:pPr>
              <w:rPr>
                <w:color w:val="000000" w:themeColor="text1"/>
                <w:sz w:val="15"/>
                <w:szCs w:val="15"/>
              </w:rPr>
            </w:pPr>
          </w:p>
        </w:tc>
        <w:tc>
          <w:tcPr>
            <w:tcW w:w="731" w:type="dxa"/>
          </w:tcPr>
          <w:p w:rsidR="008850F1" w:rsidRPr="003B24EC" w:rsidRDefault="008850F1" w:rsidP="00406705">
            <w:pPr>
              <w:jc w:val="center"/>
              <w:rPr>
                <w:color w:val="000000" w:themeColor="text1"/>
                <w:sz w:val="15"/>
                <w:szCs w:val="15"/>
              </w:rPr>
            </w:pPr>
          </w:p>
        </w:tc>
        <w:tc>
          <w:tcPr>
            <w:tcW w:w="718" w:type="dxa"/>
          </w:tcPr>
          <w:p w:rsidR="008850F1" w:rsidRPr="003B24EC" w:rsidRDefault="008850F1" w:rsidP="00406705">
            <w:pPr>
              <w:jc w:val="center"/>
              <w:rPr>
                <w:color w:val="000000" w:themeColor="text1"/>
                <w:sz w:val="15"/>
                <w:szCs w:val="15"/>
              </w:rPr>
            </w:pPr>
          </w:p>
        </w:tc>
        <w:tc>
          <w:tcPr>
            <w:tcW w:w="628" w:type="dxa"/>
          </w:tcPr>
          <w:p w:rsidR="008850F1" w:rsidRPr="003B24EC" w:rsidRDefault="008850F1" w:rsidP="00406705">
            <w:pPr>
              <w:jc w:val="center"/>
              <w:rPr>
                <w:color w:val="000000" w:themeColor="text1"/>
                <w:sz w:val="15"/>
                <w:szCs w:val="15"/>
              </w:rPr>
            </w:pPr>
          </w:p>
        </w:tc>
        <w:tc>
          <w:tcPr>
            <w:tcW w:w="599" w:type="dxa"/>
          </w:tcPr>
          <w:p w:rsidR="008850F1" w:rsidRPr="003B24EC" w:rsidRDefault="008850F1" w:rsidP="00406705">
            <w:pPr>
              <w:jc w:val="center"/>
              <w:rPr>
                <w:color w:val="000000" w:themeColor="text1"/>
                <w:sz w:val="15"/>
                <w:szCs w:val="15"/>
              </w:rPr>
            </w:pPr>
          </w:p>
        </w:tc>
        <w:tc>
          <w:tcPr>
            <w:tcW w:w="684" w:type="dxa"/>
          </w:tcPr>
          <w:p w:rsidR="008850F1" w:rsidRPr="003B24EC" w:rsidRDefault="008850F1" w:rsidP="00406705">
            <w:pPr>
              <w:jc w:val="center"/>
              <w:rPr>
                <w:color w:val="000000" w:themeColor="text1"/>
                <w:sz w:val="15"/>
                <w:szCs w:val="15"/>
              </w:rPr>
            </w:pPr>
          </w:p>
        </w:tc>
        <w:tc>
          <w:tcPr>
            <w:tcW w:w="669" w:type="dxa"/>
          </w:tcPr>
          <w:p w:rsidR="008850F1" w:rsidRPr="003B24EC" w:rsidRDefault="008850F1" w:rsidP="00406705">
            <w:pPr>
              <w:jc w:val="center"/>
              <w:rPr>
                <w:color w:val="000000" w:themeColor="text1"/>
                <w:sz w:val="15"/>
                <w:szCs w:val="15"/>
              </w:rPr>
            </w:pPr>
          </w:p>
        </w:tc>
        <w:tc>
          <w:tcPr>
            <w:tcW w:w="816"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0,00</w:t>
            </w:r>
          </w:p>
        </w:tc>
        <w:tc>
          <w:tcPr>
            <w:tcW w:w="816"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0,00</w:t>
            </w:r>
          </w:p>
        </w:tc>
        <w:tc>
          <w:tcPr>
            <w:tcW w:w="1025" w:type="dxa"/>
          </w:tcPr>
          <w:p w:rsidR="008850F1" w:rsidRPr="003B24EC" w:rsidRDefault="008850F1" w:rsidP="00406705">
            <w:pPr>
              <w:jc w:val="center"/>
              <w:rPr>
                <w:b/>
                <w:color w:val="000000" w:themeColor="text1"/>
                <w:sz w:val="15"/>
                <w:szCs w:val="15"/>
              </w:rPr>
            </w:pPr>
          </w:p>
        </w:tc>
        <w:tc>
          <w:tcPr>
            <w:tcW w:w="725"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0,00</w:t>
            </w:r>
          </w:p>
        </w:tc>
        <w:tc>
          <w:tcPr>
            <w:tcW w:w="736"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0,00</w:t>
            </w:r>
          </w:p>
        </w:tc>
        <w:tc>
          <w:tcPr>
            <w:tcW w:w="736"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0,00</w:t>
            </w:r>
          </w:p>
        </w:tc>
        <w:tc>
          <w:tcPr>
            <w:tcW w:w="736"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0,00</w:t>
            </w:r>
          </w:p>
        </w:tc>
        <w:tc>
          <w:tcPr>
            <w:tcW w:w="768" w:type="dxa"/>
          </w:tcPr>
          <w:p w:rsidR="008850F1" w:rsidRPr="003B24EC" w:rsidRDefault="008850F1" w:rsidP="00406705">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0,00</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p>
        </w:tc>
        <w:tc>
          <w:tcPr>
            <w:tcW w:w="13195" w:type="dxa"/>
            <w:gridSpan w:val="16"/>
          </w:tcPr>
          <w:p w:rsidR="008850F1" w:rsidRPr="003B24EC" w:rsidRDefault="008850F1" w:rsidP="00406705">
            <w:pPr>
              <w:rPr>
                <w:color w:val="000000" w:themeColor="text1"/>
                <w:sz w:val="15"/>
                <w:szCs w:val="15"/>
              </w:rPr>
            </w:pPr>
            <w:r w:rsidRPr="003B24EC">
              <w:rPr>
                <w:color w:val="000000" w:themeColor="text1"/>
                <w:sz w:val="15"/>
                <w:szCs w:val="15"/>
              </w:rPr>
              <w:t>Задача 3. Организация сбора и вывоза твердых бытовых отходов (ТБО)</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r w:rsidRPr="003B24EC">
              <w:rPr>
                <w:color w:val="000000" w:themeColor="text1"/>
                <w:sz w:val="15"/>
                <w:szCs w:val="15"/>
              </w:rPr>
              <w:t>12</w:t>
            </w:r>
          </w:p>
        </w:tc>
        <w:tc>
          <w:tcPr>
            <w:tcW w:w="1544" w:type="dxa"/>
          </w:tcPr>
          <w:p w:rsidR="008850F1" w:rsidRPr="003B24EC" w:rsidRDefault="008850F1" w:rsidP="00406705">
            <w:pPr>
              <w:rPr>
                <w:color w:val="000000" w:themeColor="text1"/>
                <w:sz w:val="15"/>
                <w:szCs w:val="15"/>
              </w:rPr>
            </w:pPr>
            <w:r w:rsidRPr="003B24EC">
              <w:rPr>
                <w:color w:val="000000" w:themeColor="text1"/>
                <w:sz w:val="15"/>
                <w:szCs w:val="15"/>
              </w:rPr>
              <w:t xml:space="preserve">Сбор и транспортирование ТКО в п.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w:t>
            </w:r>
          </w:p>
        </w:tc>
        <w:tc>
          <w:tcPr>
            <w:tcW w:w="1264"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31" w:type="dxa"/>
          </w:tcPr>
          <w:p w:rsidR="008850F1" w:rsidRPr="003B24EC" w:rsidRDefault="008850F1" w:rsidP="00406705">
            <w:pPr>
              <w:jc w:val="center"/>
              <w:rPr>
                <w:color w:val="000000" w:themeColor="text1"/>
                <w:sz w:val="15"/>
                <w:szCs w:val="15"/>
              </w:rPr>
            </w:pPr>
            <w:r w:rsidRPr="003B24EC">
              <w:rPr>
                <w:color w:val="000000" w:themeColor="text1"/>
                <w:sz w:val="15"/>
                <w:szCs w:val="15"/>
              </w:rPr>
              <w:t>522</w:t>
            </w:r>
          </w:p>
        </w:tc>
        <w:tc>
          <w:tcPr>
            <w:tcW w:w="718" w:type="dxa"/>
          </w:tcPr>
          <w:p w:rsidR="008850F1" w:rsidRPr="003B24EC" w:rsidRDefault="008850F1" w:rsidP="00406705">
            <w:pPr>
              <w:jc w:val="center"/>
              <w:rPr>
                <w:color w:val="000000" w:themeColor="text1"/>
                <w:sz w:val="15"/>
                <w:szCs w:val="15"/>
              </w:rPr>
            </w:pPr>
            <w:r w:rsidRPr="003B24EC">
              <w:rPr>
                <w:color w:val="000000" w:themeColor="text1"/>
                <w:sz w:val="15"/>
                <w:szCs w:val="15"/>
              </w:rPr>
              <w:t>0503</w:t>
            </w:r>
          </w:p>
        </w:tc>
        <w:tc>
          <w:tcPr>
            <w:tcW w:w="628"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99" w:type="dxa"/>
          </w:tcPr>
          <w:p w:rsidR="008850F1" w:rsidRPr="003B24EC" w:rsidRDefault="008850F1" w:rsidP="00406705">
            <w:pPr>
              <w:jc w:val="center"/>
              <w:rPr>
                <w:color w:val="000000" w:themeColor="text1"/>
                <w:sz w:val="15"/>
                <w:szCs w:val="15"/>
              </w:rPr>
            </w:pPr>
            <w:r w:rsidRPr="003B24EC">
              <w:rPr>
                <w:color w:val="000000" w:themeColor="text1"/>
                <w:sz w:val="15"/>
                <w:szCs w:val="15"/>
              </w:rPr>
              <w:t>1</w:t>
            </w:r>
          </w:p>
        </w:tc>
        <w:tc>
          <w:tcPr>
            <w:tcW w:w="684" w:type="dxa"/>
          </w:tcPr>
          <w:p w:rsidR="008850F1" w:rsidRPr="003B24EC" w:rsidRDefault="008850F1" w:rsidP="00406705">
            <w:pPr>
              <w:jc w:val="center"/>
              <w:rPr>
                <w:color w:val="000000" w:themeColor="text1"/>
                <w:sz w:val="15"/>
                <w:szCs w:val="15"/>
              </w:rPr>
            </w:pPr>
            <w:r w:rsidRPr="003B24EC">
              <w:rPr>
                <w:color w:val="000000" w:themeColor="text1"/>
                <w:sz w:val="15"/>
                <w:szCs w:val="15"/>
              </w:rPr>
              <w:t>8116</w:t>
            </w:r>
          </w:p>
        </w:tc>
        <w:tc>
          <w:tcPr>
            <w:tcW w:w="66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389,90</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390,2760</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0110081160</w:t>
            </w:r>
          </w:p>
        </w:tc>
        <w:tc>
          <w:tcPr>
            <w:tcW w:w="7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352,4</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315,0,00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30,00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768"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1102,18</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r w:rsidRPr="003B24EC">
              <w:rPr>
                <w:color w:val="000000" w:themeColor="text1"/>
                <w:sz w:val="15"/>
                <w:szCs w:val="15"/>
              </w:rPr>
              <w:t>13</w:t>
            </w:r>
          </w:p>
        </w:tc>
        <w:tc>
          <w:tcPr>
            <w:tcW w:w="1544" w:type="dxa"/>
          </w:tcPr>
          <w:p w:rsidR="008850F1" w:rsidRPr="003B24EC" w:rsidRDefault="008850F1" w:rsidP="00406705">
            <w:pPr>
              <w:rPr>
                <w:color w:val="000000" w:themeColor="text1"/>
                <w:sz w:val="15"/>
                <w:szCs w:val="15"/>
              </w:rPr>
            </w:pPr>
            <w:r w:rsidRPr="003B24EC">
              <w:rPr>
                <w:color w:val="000000" w:themeColor="text1"/>
                <w:sz w:val="15"/>
                <w:szCs w:val="15"/>
              </w:rPr>
              <w:t xml:space="preserve">Сбор и транспортирование ТКО </w:t>
            </w:r>
            <w:proofErr w:type="gramStart"/>
            <w:r w:rsidRPr="003B24EC">
              <w:rPr>
                <w:color w:val="000000" w:themeColor="text1"/>
                <w:sz w:val="15"/>
                <w:szCs w:val="15"/>
              </w:rPr>
              <w:t>в</w:t>
            </w:r>
            <w:proofErr w:type="gramEnd"/>
            <w:r w:rsidRPr="003B24EC">
              <w:rPr>
                <w:color w:val="000000" w:themeColor="text1"/>
                <w:sz w:val="15"/>
                <w:szCs w:val="15"/>
              </w:rPr>
              <w:t xml:space="preserve"> с. Поначево</w:t>
            </w:r>
          </w:p>
        </w:tc>
        <w:tc>
          <w:tcPr>
            <w:tcW w:w="1264"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31"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18" w:type="dxa"/>
          </w:tcPr>
          <w:p w:rsidR="008850F1" w:rsidRPr="003B24EC" w:rsidRDefault="008850F1" w:rsidP="00406705">
            <w:pPr>
              <w:jc w:val="center"/>
              <w:rPr>
                <w:color w:val="000000" w:themeColor="text1"/>
                <w:sz w:val="15"/>
                <w:szCs w:val="15"/>
              </w:rPr>
            </w:pPr>
            <w:r w:rsidRPr="003B24EC">
              <w:rPr>
                <w:color w:val="000000" w:themeColor="text1"/>
                <w:sz w:val="15"/>
                <w:szCs w:val="15"/>
              </w:rPr>
              <w:t>0503</w:t>
            </w:r>
          </w:p>
        </w:tc>
        <w:tc>
          <w:tcPr>
            <w:tcW w:w="628"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99" w:type="dxa"/>
          </w:tcPr>
          <w:p w:rsidR="008850F1" w:rsidRPr="003B24EC" w:rsidRDefault="008850F1" w:rsidP="00406705">
            <w:pPr>
              <w:jc w:val="center"/>
              <w:rPr>
                <w:color w:val="000000" w:themeColor="text1"/>
                <w:sz w:val="15"/>
                <w:szCs w:val="15"/>
              </w:rPr>
            </w:pPr>
            <w:r w:rsidRPr="003B24EC">
              <w:rPr>
                <w:color w:val="000000" w:themeColor="text1"/>
                <w:sz w:val="15"/>
                <w:szCs w:val="15"/>
              </w:rPr>
              <w:t>1</w:t>
            </w:r>
          </w:p>
        </w:tc>
        <w:tc>
          <w:tcPr>
            <w:tcW w:w="684" w:type="dxa"/>
          </w:tcPr>
          <w:p w:rsidR="008850F1" w:rsidRPr="003B24EC" w:rsidRDefault="008850F1" w:rsidP="00406705">
            <w:pPr>
              <w:jc w:val="center"/>
              <w:rPr>
                <w:color w:val="000000" w:themeColor="text1"/>
                <w:sz w:val="15"/>
                <w:szCs w:val="15"/>
              </w:rPr>
            </w:pPr>
            <w:r w:rsidRPr="003B24EC">
              <w:rPr>
                <w:color w:val="000000" w:themeColor="text1"/>
                <w:sz w:val="15"/>
                <w:szCs w:val="15"/>
              </w:rPr>
              <w:t>8116</w:t>
            </w:r>
          </w:p>
        </w:tc>
        <w:tc>
          <w:tcPr>
            <w:tcW w:w="66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30,0</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4,50</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0110081160</w:t>
            </w:r>
          </w:p>
        </w:tc>
        <w:tc>
          <w:tcPr>
            <w:tcW w:w="7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768"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34,5</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r w:rsidRPr="003B24EC">
              <w:rPr>
                <w:color w:val="000000" w:themeColor="text1"/>
                <w:sz w:val="15"/>
                <w:szCs w:val="15"/>
              </w:rPr>
              <w:t>14</w:t>
            </w:r>
          </w:p>
        </w:tc>
        <w:tc>
          <w:tcPr>
            <w:tcW w:w="1544" w:type="dxa"/>
          </w:tcPr>
          <w:p w:rsidR="008850F1" w:rsidRPr="003B24EC" w:rsidRDefault="008850F1" w:rsidP="00406705">
            <w:pPr>
              <w:rPr>
                <w:color w:val="000000" w:themeColor="text1"/>
                <w:sz w:val="15"/>
                <w:szCs w:val="15"/>
              </w:rPr>
            </w:pPr>
            <w:r w:rsidRPr="003B24EC">
              <w:rPr>
                <w:color w:val="000000" w:themeColor="text1"/>
                <w:sz w:val="15"/>
                <w:szCs w:val="15"/>
              </w:rPr>
              <w:t>Вывоз мусора (субботники)</w:t>
            </w:r>
          </w:p>
        </w:tc>
        <w:tc>
          <w:tcPr>
            <w:tcW w:w="1264"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31"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18" w:type="dxa"/>
          </w:tcPr>
          <w:p w:rsidR="008850F1" w:rsidRPr="003B24EC" w:rsidRDefault="008850F1" w:rsidP="00406705">
            <w:pPr>
              <w:jc w:val="center"/>
              <w:rPr>
                <w:color w:val="000000" w:themeColor="text1"/>
                <w:sz w:val="15"/>
                <w:szCs w:val="15"/>
              </w:rPr>
            </w:pPr>
            <w:r w:rsidRPr="003B24EC">
              <w:rPr>
                <w:color w:val="000000" w:themeColor="text1"/>
                <w:sz w:val="15"/>
                <w:szCs w:val="15"/>
              </w:rPr>
              <w:t>0503</w:t>
            </w:r>
          </w:p>
        </w:tc>
        <w:tc>
          <w:tcPr>
            <w:tcW w:w="628"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99" w:type="dxa"/>
          </w:tcPr>
          <w:p w:rsidR="008850F1" w:rsidRPr="003B24EC" w:rsidRDefault="008850F1" w:rsidP="00406705">
            <w:pPr>
              <w:jc w:val="center"/>
              <w:rPr>
                <w:color w:val="000000" w:themeColor="text1"/>
                <w:sz w:val="15"/>
                <w:szCs w:val="15"/>
              </w:rPr>
            </w:pPr>
            <w:r w:rsidRPr="003B24EC">
              <w:rPr>
                <w:color w:val="000000" w:themeColor="text1"/>
                <w:sz w:val="15"/>
                <w:szCs w:val="15"/>
              </w:rPr>
              <w:t>1</w:t>
            </w:r>
          </w:p>
        </w:tc>
        <w:tc>
          <w:tcPr>
            <w:tcW w:w="684" w:type="dxa"/>
          </w:tcPr>
          <w:p w:rsidR="008850F1" w:rsidRPr="003B24EC" w:rsidRDefault="008850F1" w:rsidP="00406705">
            <w:pPr>
              <w:jc w:val="center"/>
              <w:rPr>
                <w:color w:val="000000" w:themeColor="text1"/>
                <w:sz w:val="15"/>
                <w:szCs w:val="15"/>
              </w:rPr>
            </w:pPr>
            <w:r w:rsidRPr="003B24EC">
              <w:rPr>
                <w:color w:val="000000" w:themeColor="text1"/>
                <w:sz w:val="15"/>
                <w:szCs w:val="15"/>
              </w:rPr>
              <w:t>8116</w:t>
            </w:r>
          </w:p>
        </w:tc>
        <w:tc>
          <w:tcPr>
            <w:tcW w:w="66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100,0</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23,03</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0110081160</w:t>
            </w:r>
          </w:p>
        </w:tc>
        <w:tc>
          <w:tcPr>
            <w:tcW w:w="7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30,0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30,0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20,0</w:t>
            </w:r>
          </w:p>
        </w:tc>
        <w:tc>
          <w:tcPr>
            <w:tcW w:w="768"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208,03</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p>
        </w:tc>
        <w:tc>
          <w:tcPr>
            <w:tcW w:w="1544" w:type="dxa"/>
          </w:tcPr>
          <w:p w:rsidR="008850F1" w:rsidRPr="003B24EC" w:rsidRDefault="008850F1" w:rsidP="00406705">
            <w:pPr>
              <w:rPr>
                <w:color w:val="000000" w:themeColor="text1"/>
                <w:sz w:val="15"/>
                <w:szCs w:val="15"/>
              </w:rPr>
            </w:pPr>
            <w:r w:rsidRPr="003B24EC">
              <w:rPr>
                <w:color w:val="000000" w:themeColor="text1"/>
                <w:sz w:val="15"/>
                <w:szCs w:val="15"/>
              </w:rPr>
              <w:t>Итого по задаче 3</w:t>
            </w:r>
          </w:p>
        </w:tc>
        <w:tc>
          <w:tcPr>
            <w:tcW w:w="1264" w:type="dxa"/>
          </w:tcPr>
          <w:p w:rsidR="008850F1" w:rsidRPr="003B24EC" w:rsidRDefault="008850F1" w:rsidP="00406705">
            <w:pPr>
              <w:rPr>
                <w:color w:val="000000" w:themeColor="text1"/>
                <w:sz w:val="15"/>
                <w:szCs w:val="15"/>
              </w:rPr>
            </w:pPr>
          </w:p>
        </w:tc>
        <w:tc>
          <w:tcPr>
            <w:tcW w:w="731" w:type="dxa"/>
          </w:tcPr>
          <w:p w:rsidR="008850F1" w:rsidRPr="003B24EC" w:rsidRDefault="008850F1" w:rsidP="00406705">
            <w:pPr>
              <w:jc w:val="center"/>
              <w:rPr>
                <w:color w:val="000000" w:themeColor="text1"/>
                <w:sz w:val="15"/>
                <w:szCs w:val="15"/>
              </w:rPr>
            </w:pPr>
          </w:p>
        </w:tc>
        <w:tc>
          <w:tcPr>
            <w:tcW w:w="718" w:type="dxa"/>
          </w:tcPr>
          <w:p w:rsidR="008850F1" w:rsidRPr="003B24EC" w:rsidRDefault="008850F1" w:rsidP="00406705">
            <w:pPr>
              <w:jc w:val="center"/>
              <w:rPr>
                <w:color w:val="000000" w:themeColor="text1"/>
                <w:sz w:val="15"/>
                <w:szCs w:val="15"/>
              </w:rPr>
            </w:pPr>
          </w:p>
        </w:tc>
        <w:tc>
          <w:tcPr>
            <w:tcW w:w="628" w:type="dxa"/>
          </w:tcPr>
          <w:p w:rsidR="008850F1" w:rsidRPr="003B24EC" w:rsidRDefault="008850F1" w:rsidP="00406705">
            <w:pPr>
              <w:jc w:val="center"/>
              <w:rPr>
                <w:color w:val="000000" w:themeColor="text1"/>
                <w:sz w:val="15"/>
                <w:szCs w:val="15"/>
              </w:rPr>
            </w:pPr>
          </w:p>
        </w:tc>
        <w:tc>
          <w:tcPr>
            <w:tcW w:w="599" w:type="dxa"/>
          </w:tcPr>
          <w:p w:rsidR="008850F1" w:rsidRPr="003B24EC" w:rsidRDefault="008850F1" w:rsidP="00406705">
            <w:pPr>
              <w:jc w:val="center"/>
              <w:rPr>
                <w:color w:val="000000" w:themeColor="text1"/>
                <w:sz w:val="15"/>
                <w:szCs w:val="15"/>
              </w:rPr>
            </w:pPr>
          </w:p>
        </w:tc>
        <w:tc>
          <w:tcPr>
            <w:tcW w:w="684" w:type="dxa"/>
          </w:tcPr>
          <w:p w:rsidR="008850F1" w:rsidRPr="003B24EC" w:rsidRDefault="008850F1" w:rsidP="00406705">
            <w:pPr>
              <w:jc w:val="center"/>
              <w:rPr>
                <w:color w:val="000000" w:themeColor="text1"/>
                <w:sz w:val="15"/>
                <w:szCs w:val="15"/>
              </w:rPr>
            </w:pPr>
          </w:p>
        </w:tc>
        <w:tc>
          <w:tcPr>
            <w:tcW w:w="669" w:type="dxa"/>
          </w:tcPr>
          <w:p w:rsidR="008850F1" w:rsidRPr="003B24EC" w:rsidRDefault="008850F1" w:rsidP="00406705">
            <w:pPr>
              <w:jc w:val="center"/>
              <w:rPr>
                <w:color w:val="000000" w:themeColor="text1"/>
                <w:sz w:val="15"/>
                <w:szCs w:val="15"/>
              </w:rPr>
            </w:pPr>
          </w:p>
        </w:tc>
        <w:tc>
          <w:tcPr>
            <w:tcW w:w="81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519,90</w:t>
            </w:r>
          </w:p>
        </w:tc>
        <w:tc>
          <w:tcPr>
            <w:tcW w:w="81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417,81</w:t>
            </w:r>
          </w:p>
        </w:tc>
        <w:tc>
          <w:tcPr>
            <w:tcW w:w="1025" w:type="dxa"/>
          </w:tcPr>
          <w:p w:rsidR="008850F1" w:rsidRPr="003B24EC" w:rsidRDefault="008850F1" w:rsidP="00406705">
            <w:pPr>
              <w:jc w:val="center"/>
              <w:rPr>
                <w:b/>
                <w:color w:val="000000" w:themeColor="text1"/>
                <w:sz w:val="15"/>
                <w:szCs w:val="15"/>
              </w:rPr>
            </w:pPr>
          </w:p>
        </w:tc>
        <w:tc>
          <w:tcPr>
            <w:tcW w:w="725" w:type="dxa"/>
          </w:tcPr>
          <w:p w:rsidR="008850F1" w:rsidRPr="003B24EC" w:rsidRDefault="008850F1" w:rsidP="00406705">
            <w:pPr>
              <w:jc w:val="center"/>
              <w:rPr>
                <w:b/>
                <w:color w:val="000000" w:themeColor="text1"/>
                <w:sz w:val="15"/>
                <w:szCs w:val="15"/>
              </w:rPr>
            </w:pPr>
            <w:r w:rsidRPr="003B24EC">
              <w:rPr>
                <w:b/>
                <w:color w:val="000000" w:themeColor="text1"/>
                <w:sz w:val="15"/>
                <w:szCs w:val="15"/>
              </w:rPr>
              <w:t>352,4</w:t>
            </w:r>
          </w:p>
        </w:tc>
        <w:tc>
          <w:tcPr>
            <w:tcW w:w="73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345,0</w:t>
            </w:r>
          </w:p>
        </w:tc>
        <w:tc>
          <w:tcPr>
            <w:tcW w:w="73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60,00</w:t>
            </w:r>
          </w:p>
        </w:tc>
        <w:tc>
          <w:tcPr>
            <w:tcW w:w="73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20,00</w:t>
            </w:r>
          </w:p>
        </w:tc>
        <w:tc>
          <w:tcPr>
            <w:tcW w:w="76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1409,71</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p>
        </w:tc>
        <w:tc>
          <w:tcPr>
            <w:tcW w:w="13195" w:type="dxa"/>
            <w:gridSpan w:val="16"/>
          </w:tcPr>
          <w:p w:rsidR="008850F1" w:rsidRPr="003B24EC" w:rsidRDefault="008850F1" w:rsidP="00406705">
            <w:pPr>
              <w:rPr>
                <w:color w:val="000000" w:themeColor="text1"/>
                <w:sz w:val="15"/>
                <w:szCs w:val="15"/>
              </w:rPr>
            </w:pPr>
            <w:r w:rsidRPr="003B24EC">
              <w:rPr>
                <w:color w:val="000000" w:themeColor="text1"/>
                <w:sz w:val="15"/>
                <w:szCs w:val="15"/>
              </w:rPr>
              <w:t xml:space="preserve">Задача 4. Организация ритуальных услуг и содержание мест захоронения </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p>
        </w:tc>
        <w:tc>
          <w:tcPr>
            <w:tcW w:w="1544" w:type="dxa"/>
          </w:tcPr>
          <w:p w:rsidR="008850F1" w:rsidRPr="003B24EC" w:rsidRDefault="008850F1" w:rsidP="00406705">
            <w:pPr>
              <w:rPr>
                <w:color w:val="000000" w:themeColor="text1"/>
                <w:sz w:val="15"/>
                <w:szCs w:val="15"/>
              </w:rPr>
            </w:pPr>
            <w:proofErr w:type="gramStart"/>
            <w:r w:rsidRPr="003B24EC">
              <w:rPr>
                <w:color w:val="000000" w:themeColor="text1"/>
                <w:sz w:val="15"/>
                <w:szCs w:val="15"/>
              </w:rPr>
              <w:t>Содержание мест захоронения (р.п.</w:t>
            </w:r>
            <w:proofErr w:type="gramEnd"/>
            <w:r w:rsidRPr="003B24EC">
              <w:rPr>
                <w:color w:val="000000" w:themeColor="text1"/>
                <w:sz w:val="15"/>
                <w:szCs w:val="15"/>
              </w:rPr>
              <w:t xml:space="preserve"> </w:t>
            </w:r>
            <w:proofErr w:type="gramStart"/>
            <w:r w:rsidRPr="003B24EC">
              <w:rPr>
                <w:color w:val="000000" w:themeColor="text1"/>
                <w:sz w:val="15"/>
                <w:szCs w:val="15"/>
              </w:rPr>
              <w:t>Большая Ирба и с. Поначево)</w:t>
            </w:r>
            <w:proofErr w:type="gramEnd"/>
          </w:p>
        </w:tc>
        <w:tc>
          <w:tcPr>
            <w:tcW w:w="1264"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31"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18" w:type="dxa"/>
          </w:tcPr>
          <w:p w:rsidR="008850F1" w:rsidRPr="003B24EC" w:rsidRDefault="008850F1" w:rsidP="00406705">
            <w:pPr>
              <w:jc w:val="center"/>
              <w:rPr>
                <w:color w:val="000000" w:themeColor="text1"/>
                <w:sz w:val="15"/>
                <w:szCs w:val="15"/>
              </w:rPr>
            </w:pPr>
            <w:r w:rsidRPr="003B24EC">
              <w:rPr>
                <w:color w:val="000000" w:themeColor="text1"/>
                <w:sz w:val="15"/>
                <w:szCs w:val="15"/>
              </w:rPr>
              <w:t>0503</w:t>
            </w:r>
          </w:p>
        </w:tc>
        <w:tc>
          <w:tcPr>
            <w:tcW w:w="628"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99" w:type="dxa"/>
          </w:tcPr>
          <w:p w:rsidR="008850F1" w:rsidRPr="003B24EC" w:rsidRDefault="008850F1" w:rsidP="00406705">
            <w:pPr>
              <w:jc w:val="center"/>
              <w:rPr>
                <w:color w:val="000000" w:themeColor="text1"/>
                <w:sz w:val="15"/>
                <w:szCs w:val="15"/>
              </w:rPr>
            </w:pPr>
            <w:r w:rsidRPr="003B24EC">
              <w:rPr>
                <w:color w:val="000000" w:themeColor="text1"/>
                <w:sz w:val="15"/>
                <w:szCs w:val="15"/>
              </w:rPr>
              <w:t>1</w:t>
            </w:r>
          </w:p>
        </w:tc>
        <w:tc>
          <w:tcPr>
            <w:tcW w:w="684" w:type="dxa"/>
          </w:tcPr>
          <w:p w:rsidR="008850F1" w:rsidRPr="003B24EC" w:rsidRDefault="008850F1" w:rsidP="00406705">
            <w:pPr>
              <w:jc w:val="center"/>
              <w:rPr>
                <w:color w:val="000000" w:themeColor="text1"/>
                <w:sz w:val="15"/>
                <w:szCs w:val="15"/>
              </w:rPr>
            </w:pPr>
            <w:r w:rsidRPr="003B24EC">
              <w:rPr>
                <w:color w:val="000000" w:themeColor="text1"/>
                <w:sz w:val="15"/>
                <w:szCs w:val="15"/>
              </w:rPr>
              <w:t>8115</w:t>
            </w:r>
          </w:p>
        </w:tc>
        <w:tc>
          <w:tcPr>
            <w:tcW w:w="66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65,0</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22,90</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0110081150</w:t>
            </w:r>
          </w:p>
        </w:tc>
        <w:tc>
          <w:tcPr>
            <w:tcW w:w="7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5,0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30,0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63,0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40,00</w:t>
            </w:r>
          </w:p>
        </w:tc>
        <w:tc>
          <w:tcPr>
            <w:tcW w:w="768"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225,9</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r w:rsidRPr="003B24EC">
              <w:rPr>
                <w:color w:val="000000" w:themeColor="text1"/>
                <w:sz w:val="15"/>
                <w:szCs w:val="15"/>
              </w:rPr>
              <w:t>16</w:t>
            </w:r>
          </w:p>
        </w:tc>
        <w:tc>
          <w:tcPr>
            <w:tcW w:w="1544" w:type="dxa"/>
          </w:tcPr>
          <w:p w:rsidR="008850F1" w:rsidRPr="003B24EC" w:rsidRDefault="008850F1" w:rsidP="00406705">
            <w:pPr>
              <w:rPr>
                <w:color w:val="000000" w:themeColor="text1"/>
                <w:sz w:val="15"/>
                <w:szCs w:val="15"/>
              </w:rPr>
            </w:pPr>
            <w:r w:rsidRPr="003B24EC">
              <w:rPr>
                <w:color w:val="000000" w:themeColor="text1"/>
                <w:sz w:val="15"/>
                <w:szCs w:val="15"/>
              </w:rPr>
              <w:t>Установка и ремонт изгороди кладбищ</w:t>
            </w:r>
          </w:p>
        </w:tc>
        <w:tc>
          <w:tcPr>
            <w:tcW w:w="1264"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31"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18" w:type="dxa"/>
          </w:tcPr>
          <w:p w:rsidR="008850F1" w:rsidRPr="003B24EC" w:rsidRDefault="008850F1" w:rsidP="00406705">
            <w:pPr>
              <w:jc w:val="center"/>
              <w:rPr>
                <w:color w:val="000000" w:themeColor="text1"/>
                <w:sz w:val="15"/>
                <w:szCs w:val="15"/>
              </w:rPr>
            </w:pPr>
            <w:r w:rsidRPr="003B24EC">
              <w:rPr>
                <w:color w:val="000000" w:themeColor="text1"/>
                <w:sz w:val="15"/>
                <w:szCs w:val="15"/>
              </w:rPr>
              <w:t>0503</w:t>
            </w:r>
          </w:p>
        </w:tc>
        <w:tc>
          <w:tcPr>
            <w:tcW w:w="628"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99" w:type="dxa"/>
          </w:tcPr>
          <w:p w:rsidR="008850F1" w:rsidRPr="003B24EC" w:rsidRDefault="008850F1" w:rsidP="00406705">
            <w:pPr>
              <w:jc w:val="center"/>
              <w:rPr>
                <w:color w:val="000000" w:themeColor="text1"/>
                <w:sz w:val="15"/>
                <w:szCs w:val="15"/>
              </w:rPr>
            </w:pPr>
            <w:r w:rsidRPr="003B24EC">
              <w:rPr>
                <w:color w:val="000000" w:themeColor="text1"/>
                <w:sz w:val="15"/>
                <w:szCs w:val="15"/>
              </w:rPr>
              <w:t>1</w:t>
            </w:r>
          </w:p>
        </w:tc>
        <w:tc>
          <w:tcPr>
            <w:tcW w:w="684" w:type="dxa"/>
          </w:tcPr>
          <w:p w:rsidR="008850F1" w:rsidRPr="003B24EC" w:rsidRDefault="008850F1" w:rsidP="00406705">
            <w:pPr>
              <w:jc w:val="center"/>
              <w:rPr>
                <w:color w:val="000000" w:themeColor="text1"/>
                <w:sz w:val="15"/>
                <w:szCs w:val="15"/>
              </w:rPr>
            </w:pPr>
            <w:r w:rsidRPr="003B24EC">
              <w:rPr>
                <w:color w:val="000000" w:themeColor="text1"/>
                <w:sz w:val="15"/>
                <w:szCs w:val="15"/>
              </w:rPr>
              <w:t>8115</w:t>
            </w:r>
          </w:p>
        </w:tc>
        <w:tc>
          <w:tcPr>
            <w:tcW w:w="66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110,0</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0110081150</w:t>
            </w:r>
          </w:p>
        </w:tc>
        <w:tc>
          <w:tcPr>
            <w:tcW w:w="7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62,0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40,0</w:t>
            </w:r>
          </w:p>
        </w:tc>
        <w:tc>
          <w:tcPr>
            <w:tcW w:w="768"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232,0</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p>
        </w:tc>
        <w:tc>
          <w:tcPr>
            <w:tcW w:w="1544" w:type="dxa"/>
          </w:tcPr>
          <w:p w:rsidR="008850F1" w:rsidRPr="003B24EC" w:rsidRDefault="008850F1" w:rsidP="00406705">
            <w:pPr>
              <w:rPr>
                <w:color w:val="000000" w:themeColor="text1"/>
                <w:sz w:val="15"/>
                <w:szCs w:val="15"/>
              </w:rPr>
            </w:pPr>
            <w:r w:rsidRPr="003B24EC">
              <w:rPr>
                <w:color w:val="000000" w:themeColor="text1"/>
                <w:sz w:val="15"/>
                <w:szCs w:val="15"/>
              </w:rPr>
              <w:t>Итого по задаче 4</w:t>
            </w:r>
          </w:p>
        </w:tc>
        <w:tc>
          <w:tcPr>
            <w:tcW w:w="1264" w:type="dxa"/>
          </w:tcPr>
          <w:p w:rsidR="008850F1" w:rsidRPr="003B24EC" w:rsidRDefault="008850F1" w:rsidP="00406705">
            <w:pPr>
              <w:rPr>
                <w:color w:val="000000" w:themeColor="text1"/>
                <w:sz w:val="15"/>
                <w:szCs w:val="15"/>
              </w:rPr>
            </w:pPr>
          </w:p>
        </w:tc>
        <w:tc>
          <w:tcPr>
            <w:tcW w:w="731" w:type="dxa"/>
          </w:tcPr>
          <w:p w:rsidR="008850F1" w:rsidRPr="003B24EC" w:rsidRDefault="008850F1" w:rsidP="00406705">
            <w:pPr>
              <w:jc w:val="center"/>
              <w:rPr>
                <w:color w:val="000000" w:themeColor="text1"/>
                <w:sz w:val="15"/>
                <w:szCs w:val="15"/>
              </w:rPr>
            </w:pPr>
          </w:p>
        </w:tc>
        <w:tc>
          <w:tcPr>
            <w:tcW w:w="718" w:type="dxa"/>
          </w:tcPr>
          <w:p w:rsidR="008850F1" w:rsidRPr="003B24EC" w:rsidRDefault="008850F1" w:rsidP="00406705">
            <w:pPr>
              <w:jc w:val="center"/>
              <w:rPr>
                <w:color w:val="000000" w:themeColor="text1"/>
                <w:sz w:val="15"/>
                <w:szCs w:val="15"/>
              </w:rPr>
            </w:pPr>
          </w:p>
        </w:tc>
        <w:tc>
          <w:tcPr>
            <w:tcW w:w="628" w:type="dxa"/>
          </w:tcPr>
          <w:p w:rsidR="008850F1" w:rsidRPr="003B24EC" w:rsidRDefault="008850F1" w:rsidP="00406705">
            <w:pPr>
              <w:jc w:val="center"/>
              <w:rPr>
                <w:color w:val="000000" w:themeColor="text1"/>
                <w:sz w:val="15"/>
                <w:szCs w:val="15"/>
              </w:rPr>
            </w:pPr>
          </w:p>
        </w:tc>
        <w:tc>
          <w:tcPr>
            <w:tcW w:w="599" w:type="dxa"/>
          </w:tcPr>
          <w:p w:rsidR="008850F1" w:rsidRPr="003B24EC" w:rsidRDefault="008850F1" w:rsidP="00406705">
            <w:pPr>
              <w:jc w:val="center"/>
              <w:rPr>
                <w:color w:val="000000" w:themeColor="text1"/>
                <w:sz w:val="15"/>
                <w:szCs w:val="15"/>
              </w:rPr>
            </w:pPr>
          </w:p>
        </w:tc>
        <w:tc>
          <w:tcPr>
            <w:tcW w:w="684" w:type="dxa"/>
          </w:tcPr>
          <w:p w:rsidR="008850F1" w:rsidRPr="003B24EC" w:rsidRDefault="008850F1" w:rsidP="00406705">
            <w:pPr>
              <w:jc w:val="center"/>
              <w:rPr>
                <w:color w:val="000000" w:themeColor="text1"/>
                <w:sz w:val="15"/>
                <w:szCs w:val="15"/>
              </w:rPr>
            </w:pPr>
          </w:p>
        </w:tc>
        <w:tc>
          <w:tcPr>
            <w:tcW w:w="669" w:type="dxa"/>
          </w:tcPr>
          <w:p w:rsidR="008850F1" w:rsidRPr="003B24EC" w:rsidRDefault="008850F1" w:rsidP="00406705">
            <w:pPr>
              <w:jc w:val="center"/>
              <w:rPr>
                <w:color w:val="000000" w:themeColor="text1"/>
                <w:sz w:val="15"/>
                <w:szCs w:val="15"/>
              </w:rPr>
            </w:pPr>
          </w:p>
        </w:tc>
        <w:tc>
          <w:tcPr>
            <w:tcW w:w="816" w:type="dxa"/>
          </w:tcPr>
          <w:p w:rsidR="008850F1" w:rsidRPr="003B24EC" w:rsidRDefault="008850F1" w:rsidP="00406705">
            <w:pPr>
              <w:jc w:val="center"/>
              <w:rPr>
                <w:b/>
                <w:bCs/>
                <w:color w:val="000000" w:themeColor="text1"/>
                <w:sz w:val="15"/>
                <w:szCs w:val="15"/>
              </w:rPr>
            </w:pPr>
            <w:r w:rsidRPr="003B24EC">
              <w:rPr>
                <w:b/>
                <w:bCs/>
                <w:color w:val="000000" w:themeColor="text1"/>
                <w:sz w:val="15"/>
                <w:szCs w:val="15"/>
              </w:rPr>
              <w:t>175,0</w:t>
            </w:r>
          </w:p>
        </w:tc>
        <w:tc>
          <w:tcPr>
            <w:tcW w:w="81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22,9</w:t>
            </w:r>
          </w:p>
        </w:tc>
        <w:tc>
          <w:tcPr>
            <w:tcW w:w="1025" w:type="dxa"/>
          </w:tcPr>
          <w:p w:rsidR="008850F1" w:rsidRPr="003B24EC" w:rsidRDefault="008850F1" w:rsidP="00406705">
            <w:pPr>
              <w:jc w:val="center"/>
              <w:rPr>
                <w:b/>
                <w:color w:val="000000" w:themeColor="text1"/>
                <w:sz w:val="15"/>
                <w:szCs w:val="15"/>
              </w:rPr>
            </w:pPr>
          </w:p>
        </w:tc>
        <w:tc>
          <w:tcPr>
            <w:tcW w:w="725" w:type="dxa"/>
          </w:tcPr>
          <w:p w:rsidR="008850F1" w:rsidRPr="003B24EC" w:rsidRDefault="008850F1" w:rsidP="00406705">
            <w:pPr>
              <w:jc w:val="center"/>
              <w:rPr>
                <w:b/>
                <w:color w:val="000000" w:themeColor="text1"/>
                <w:sz w:val="15"/>
                <w:szCs w:val="15"/>
              </w:rPr>
            </w:pPr>
            <w:r w:rsidRPr="003B24EC">
              <w:rPr>
                <w:b/>
                <w:color w:val="000000" w:themeColor="text1"/>
                <w:sz w:val="15"/>
                <w:szCs w:val="15"/>
              </w:rPr>
              <w:t>5,0</w:t>
            </w:r>
          </w:p>
        </w:tc>
        <w:tc>
          <w:tcPr>
            <w:tcW w:w="73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50,00</w:t>
            </w:r>
          </w:p>
        </w:tc>
        <w:tc>
          <w:tcPr>
            <w:tcW w:w="73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125,00</w:t>
            </w:r>
          </w:p>
        </w:tc>
        <w:tc>
          <w:tcPr>
            <w:tcW w:w="73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80,00</w:t>
            </w:r>
          </w:p>
        </w:tc>
        <w:tc>
          <w:tcPr>
            <w:tcW w:w="76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457,9</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p>
        </w:tc>
        <w:tc>
          <w:tcPr>
            <w:tcW w:w="13195" w:type="dxa"/>
            <w:gridSpan w:val="16"/>
          </w:tcPr>
          <w:p w:rsidR="008850F1" w:rsidRPr="003B24EC" w:rsidRDefault="008850F1" w:rsidP="00406705">
            <w:pPr>
              <w:rPr>
                <w:color w:val="000000" w:themeColor="text1"/>
                <w:sz w:val="15"/>
                <w:szCs w:val="15"/>
              </w:rPr>
            </w:pPr>
            <w:r w:rsidRPr="003B24EC">
              <w:rPr>
                <w:color w:val="000000" w:themeColor="text1"/>
                <w:sz w:val="15"/>
                <w:szCs w:val="15"/>
              </w:rPr>
              <w:t xml:space="preserve">Задача 5. Привлечение населения поселения для благоустройства </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r w:rsidRPr="003B24EC">
              <w:rPr>
                <w:color w:val="000000" w:themeColor="text1"/>
                <w:sz w:val="15"/>
                <w:szCs w:val="15"/>
              </w:rPr>
              <w:t>17</w:t>
            </w:r>
          </w:p>
        </w:tc>
        <w:tc>
          <w:tcPr>
            <w:tcW w:w="1544" w:type="dxa"/>
          </w:tcPr>
          <w:p w:rsidR="008850F1" w:rsidRPr="003B24EC" w:rsidRDefault="008850F1" w:rsidP="00406705">
            <w:pPr>
              <w:rPr>
                <w:color w:val="000000" w:themeColor="text1"/>
                <w:sz w:val="15"/>
                <w:szCs w:val="15"/>
              </w:rPr>
            </w:pPr>
            <w:r w:rsidRPr="003B24EC">
              <w:rPr>
                <w:color w:val="000000" w:themeColor="text1"/>
                <w:sz w:val="15"/>
                <w:szCs w:val="15"/>
              </w:rPr>
              <w:t xml:space="preserve">Проведение субботников </w:t>
            </w:r>
          </w:p>
        </w:tc>
        <w:tc>
          <w:tcPr>
            <w:tcW w:w="1264"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31"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18" w:type="dxa"/>
          </w:tcPr>
          <w:p w:rsidR="008850F1" w:rsidRPr="003B24EC" w:rsidRDefault="008850F1" w:rsidP="00406705">
            <w:pPr>
              <w:jc w:val="center"/>
              <w:rPr>
                <w:color w:val="000000" w:themeColor="text1"/>
                <w:sz w:val="15"/>
                <w:szCs w:val="15"/>
              </w:rPr>
            </w:pPr>
            <w:r w:rsidRPr="003B24EC">
              <w:rPr>
                <w:color w:val="000000" w:themeColor="text1"/>
                <w:sz w:val="15"/>
                <w:szCs w:val="15"/>
              </w:rPr>
              <w:t>0503</w:t>
            </w:r>
          </w:p>
        </w:tc>
        <w:tc>
          <w:tcPr>
            <w:tcW w:w="628"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99" w:type="dxa"/>
          </w:tcPr>
          <w:p w:rsidR="008850F1" w:rsidRPr="003B24EC" w:rsidRDefault="008850F1" w:rsidP="00406705">
            <w:pPr>
              <w:jc w:val="center"/>
              <w:rPr>
                <w:color w:val="000000" w:themeColor="text1"/>
                <w:sz w:val="15"/>
                <w:szCs w:val="15"/>
              </w:rPr>
            </w:pPr>
            <w:r w:rsidRPr="003B24EC">
              <w:rPr>
                <w:color w:val="000000" w:themeColor="text1"/>
                <w:sz w:val="15"/>
                <w:szCs w:val="15"/>
              </w:rPr>
              <w:t>1</w:t>
            </w:r>
          </w:p>
        </w:tc>
        <w:tc>
          <w:tcPr>
            <w:tcW w:w="684" w:type="dxa"/>
          </w:tcPr>
          <w:p w:rsidR="008850F1" w:rsidRPr="003B24EC" w:rsidRDefault="008850F1" w:rsidP="00406705">
            <w:pPr>
              <w:jc w:val="center"/>
              <w:rPr>
                <w:color w:val="000000" w:themeColor="text1"/>
                <w:sz w:val="15"/>
                <w:szCs w:val="15"/>
              </w:rPr>
            </w:pPr>
            <w:r w:rsidRPr="003B24EC">
              <w:rPr>
                <w:color w:val="000000" w:themeColor="text1"/>
                <w:sz w:val="15"/>
                <w:szCs w:val="15"/>
              </w:rPr>
              <w:t>8116</w:t>
            </w:r>
          </w:p>
        </w:tc>
        <w:tc>
          <w:tcPr>
            <w:tcW w:w="66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0110081160</w:t>
            </w:r>
          </w:p>
        </w:tc>
        <w:tc>
          <w:tcPr>
            <w:tcW w:w="7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10,00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10,00</w:t>
            </w:r>
          </w:p>
        </w:tc>
        <w:tc>
          <w:tcPr>
            <w:tcW w:w="768"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20,00</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p>
        </w:tc>
        <w:tc>
          <w:tcPr>
            <w:tcW w:w="1544" w:type="dxa"/>
          </w:tcPr>
          <w:p w:rsidR="008850F1" w:rsidRPr="003B24EC" w:rsidRDefault="008850F1" w:rsidP="00406705">
            <w:pPr>
              <w:rPr>
                <w:color w:val="000000" w:themeColor="text1"/>
                <w:sz w:val="15"/>
                <w:szCs w:val="15"/>
              </w:rPr>
            </w:pPr>
            <w:r w:rsidRPr="003B24EC">
              <w:rPr>
                <w:color w:val="000000" w:themeColor="text1"/>
                <w:sz w:val="15"/>
                <w:szCs w:val="15"/>
              </w:rPr>
              <w:t>Итого по задаче 5</w:t>
            </w:r>
          </w:p>
        </w:tc>
        <w:tc>
          <w:tcPr>
            <w:tcW w:w="1264" w:type="dxa"/>
          </w:tcPr>
          <w:p w:rsidR="008850F1" w:rsidRPr="003B24EC" w:rsidRDefault="008850F1" w:rsidP="00406705">
            <w:pPr>
              <w:rPr>
                <w:color w:val="000000" w:themeColor="text1"/>
                <w:sz w:val="15"/>
                <w:szCs w:val="15"/>
              </w:rPr>
            </w:pPr>
          </w:p>
        </w:tc>
        <w:tc>
          <w:tcPr>
            <w:tcW w:w="731" w:type="dxa"/>
          </w:tcPr>
          <w:p w:rsidR="008850F1" w:rsidRPr="003B24EC" w:rsidRDefault="008850F1" w:rsidP="00406705">
            <w:pPr>
              <w:jc w:val="center"/>
              <w:rPr>
                <w:color w:val="000000" w:themeColor="text1"/>
                <w:sz w:val="15"/>
                <w:szCs w:val="15"/>
              </w:rPr>
            </w:pPr>
          </w:p>
        </w:tc>
        <w:tc>
          <w:tcPr>
            <w:tcW w:w="718" w:type="dxa"/>
          </w:tcPr>
          <w:p w:rsidR="008850F1" w:rsidRPr="003B24EC" w:rsidRDefault="008850F1" w:rsidP="00406705">
            <w:pPr>
              <w:jc w:val="center"/>
              <w:rPr>
                <w:color w:val="000000" w:themeColor="text1"/>
                <w:sz w:val="15"/>
                <w:szCs w:val="15"/>
              </w:rPr>
            </w:pPr>
          </w:p>
        </w:tc>
        <w:tc>
          <w:tcPr>
            <w:tcW w:w="628" w:type="dxa"/>
          </w:tcPr>
          <w:p w:rsidR="008850F1" w:rsidRPr="003B24EC" w:rsidRDefault="008850F1" w:rsidP="00406705">
            <w:pPr>
              <w:jc w:val="center"/>
              <w:rPr>
                <w:color w:val="000000" w:themeColor="text1"/>
                <w:sz w:val="15"/>
                <w:szCs w:val="15"/>
              </w:rPr>
            </w:pPr>
          </w:p>
        </w:tc>
        <w:tc>
          <w:tcPr>
            <w:tcW w:w="599" w:type="dxa"/>
          </w:tcPr>
          <w:p w:rsidR="008850F1" w:rsidRPr="003B24EC" w:rsidRDefault="008850F1" w:rsidP="00406705">
            <w:pPr>
              <w:jc w:val="center"/>
              <w:rPr>
                <w:color w:val="000000" w:themeColor="text1"/>
                <w:sz w:val="15"/>
                <w:szCs w:val="15"/>
              </w:rPr>
            </w:pPr>
          </w:p>
        </w:tc>
        <w:tc>
          <w:tcPr>
            <w:tcW w:w="684" w:type="dxa"/>
          </w:tcPr>
          <w:p w:rsidR="008850F1" w:rsidRPr="003B24EC" w:rsidRDefault="008850F1" w:rsidP="00406705">
            <w:pPr>
              <w:jc w:val="center"/>
              <w:rPr>
                <w:color w:val="000000" w:themeColor="text1"/>
                <w:sz w:val="15"/>
                <w:szCs w:val="15"/>
              </w:rPr>
            </w:pPr>
          </w:p>
        </w:tc>
        <w:tc>
          <w:tcPr>
            <w:tcW w:w="669" w:type="dxa"/>
          </w:tcPr>
          <w:p w:rsidR="008850F1" w:rsidRPr="003B24EC" w:rsidRDefault="008850F1" w:rsidP="00406705">
            <w:pPr>
              <w:jc w:val="center"/>
              <w:rPr>
                <w:color w:val="000000" w:themeColor="text1"/>
                <w:sz w:val="15"/>
                <w:szCs w:val="15"/>
              </w:rPr>
            </w:pPr>
          </w:p>
        </w:tc>
        <w:tc>
          <w:tcPr>
            <w:tcW w:w="81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0,00</w:t>
            </w:r>
          </w:p>
        </w:tc>
        <w:tc>
          <w:tcPr>
            <w:tcW w:w="81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0,0</w:t>
            </w:r>
          </w:p>
        </w:tc>
        <w:tc>
          <w:tcPr>
            <w:tcW w:w="1025" w:type="dxa"/>
          </w:tcPr>
          <w:p w:rsidR="008850F1" w:rsidRPr="003B24EC" w:rsidRDefault="008850F1" w:rsidP="00406705">
            <w:pPr>
              <w:jc w:val="center"/>
              <w:rPr>
                <w:b/>
                <w:color w:val="000000" w:themeColor="text1"/>
                <w:sz w:val="15"/>
                <w:szCs w:val="15"/>
              </w:rPr>
            </w:pPr>
          </w:p>
        </w:tc>
        <w:tc>
          <w:tcPr>
            <w:tcW w:w="725" w:type="dxa"/>
          </w:tcPr>
          <w:p w:rsidR="008850F1" w:rsidRPr="003B24EC" w:rsidRDefault="008850F1" w:rsidP="00406705">
            <w:pPr>
              <w:jc w:val="center"/>
              <w:rPr>
                <w:b/>
                <w:color w:val="000000" w:themeColor="text1"/>
                <w:sz w:val="15"/>
                <w:szCs w:val="15"/>
              </w:rPr>
            </w:pPr>
            <w:r w:rsidRPr="003B24EC">
              <w:rPr>
                <w:b/>
                <w:color w:val="000000" w:themeColor="text1"/>
                <w:sz w:val="15"/>
                <w:szCs w:val="15"/>
              </w:rPr>
              <w:t>0,0</w:t>
            </w:r>
          </w:p>
        </w:tc>
        <w:tc>
          <w:tcPr>
            <w:tcW w:w="73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0,0</w:t>
            </w:r>
          </w:p>
        </w:tc>
        <w:tc>
          <w:tcPr>
            <w:tcW w:w="73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10,0</w:t>
            </w:r>
          </w:p>
        </w:tc>
        <w:tc>
          <w:tcPr>
            <w:tcW w:w="73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10,00</w:t>
            </w:r>
          </w:p>
        </w:tc>
        <w:tc>
          <w:tcPr>
            <w:tcW w:w="76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20,0</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p>
        </w:tc>
        <w:tc>
          <w:tcPr>
            <w:tcW w:w="13195" w:type="dxa"/>
            <w:gridSpan w:val="16"/>
          </w:tcPr>
          <w:p w:rsidR="008850F1" w:rsidRPr="003B24EC" w:rsidRDefault="008850F1" w:rsidP="00406705">
            <w:pPr>
              <w:rPr>
                <w:color w:val="000000" w:themeColor="text1"/>
                <w:sz w:val="15"/>
                <w:szCs w:val="15"/>
              </w:rPr>
            </w:pPr>
            <w:r w:rsidRPr="003B24EC">
              <w:rPr>
                <w:color w:val="000000" w:themeColor="text1"/>
                <w:sz w:val="15"/>
                <w:szCs w:val="15"/>
              </w:rPr>
              <w:t>Задача 6. Организация и проведение акарицидных обработок мест массового отдыха населения</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r w:rsidRPr="003B24EC">
              <w:rPr>
                <w:color w:val="000000" w:themeColor="text1"/>
                <w:sz w:val="15"/>
                <w:szCs w:val="15"/>
              </w:rPr>
              <w:t>18</w:t>
            </w:r>
          </w:p>
        </w:tc>
        <w:tc>
          <w:tcPr>
            <w:tcW w:w="1544" w:type="dxa"/>
          </w:tcPr>
          <w:p w:rsidR="008850F1" w:rsidRPr="003B24EC" w:rsidRDefault="008850F1" w:rsidP="00406705">
            <w:pPr>
              <w:rPr>
                <w:color w:val="000000" w:themeColor="text1"/>
                <w:sz w:val="15"/>
                <w:szCs w:val="15"/>
              </w:rPr>
            </w:pPr>
            <w:r w:rsidRPr="003B24EC">
              <w:rPr>
                <w:color w:val="000000" w:themeColor="text1"/>
                <w:sz w:val="15"/>
                <w:szCs w:val="15"/>
              </w:rPr>
              <w:t>Организация и проведение акарицидных обработок мест массового отдыха населения за счет сре</w:t>
            </w:r>
            <w:proofErr w:type="gramStart"/>
            <w:r w:rsidRPr="003B24EC">
              <w:rPr>
                <w:color w:val="000000" w:themeColor="text1"/>
                <w:sz w:val="15"/>
                <w:szCs w:val="15"/>
              </w:rPr>
              <w:t>дств кр</w:t>
            </w:r>
            <w:proofErr w:type="gramEnd"/>
            <w:r w:rsidRPr="003B24EC">
              <w:rPr>
                <w:color w:val="000000" w:themeColor="text1"/>
                <w:sz w:val="15"/>
                <w:szCs w:val="15"/>
              </w:rPr>
              <w:t xml:space="preserve">аевого бюджета </w:t>
            </w:r>
          </w:p>
        </w:tc>
        <w:tc>
          <w:tcPr>
            <w:tcW w:w="1264"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31"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18" w:type="dxa"/>
          </w:tcPr>
          <w:p w:rsidR="008850F1" w:rsidRPr="003B24EC" w:rsidRDefault="008850F1" w:rsidP="00406705">
            <w:pPr>
              <w:jc w:val="center"/>
              <w:rPr>
                <w:color w:val="000000" w:themeColor="text1"/>
                <w:sz w:val="15"/>
                <w:szCs w:val="15"/>
              </w:rPr>
            </w:pPr>
            <w:r w:rsidRPr="003B24EC">
              <w:rPr>
                <w:color w:val="000000" w:themeColor="text1"/>
                <w:sz w:val="15"/>
                <w:szCs w:val="15"/>
              </w:rPr>
              <w:t>0909</w:t>
            </w:r>
          </w:p>
        </w:tc>
        <w:tc>
          <w:tcPr>
            <w:tcW w:w="628"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99" w:type="dxa"/>
          </w:tcPr>
          <w:p w:rsidR="008850F1" w:rsidRPr="003B24EC" w:rsidRDefault="008850F1" w:rsidP="00406705">
            <w:pPr>
              <w:jc w:val="center"/>
              <w:rPr>
                <w:color w:val="000000" w:themeColor="text1"/>
                <w:sz w:val="15"/>
                <w:szCs w:val="15"/>
              </w:rPr>
            </w:pPr>
            <w:r w:rsidRPr="003B24EC">
              <w:rPr>
                <w:color w:val="000000" w:themeColor="text1"/>
                <w:sz w:val="15"/>
                <w:szCs w:val="15"/>
              </w:rPr>
              <w:t>1</w:t>
            </w:r>
          </w:p>
        </w:tc>
        <w:tc>
          <w:tcPr>
            <w:tcW w:w="684" w:type="dxa"/>
          </w:tcPr>
          <w:p w:rsidR="008850F1" w:rsidRPr="003B24EC" w:rsidRDefault="008850F1" w:rsidP="00406705">
            <w:pPr>
              <w:jc w:val="center"/>
              <w:rPr>
                <w:color w:val="000000" w:themeColor="text1"/>
                <w:sz w:val="15"/>
                <w:szCs w:val="15"/>
              </w:rPr>
            </w:pPr>
            <w:r w:rsidRPr="003B24EC">
              <w:rPr>
                <w:color w:val="000000" w:themeColor="text1"/>
                <w:sz w:val="15"/>
                <w:szCs w:val="15"/>
              </w:rPr>
              <w:t>7555</w:t>
            </w:r>
          </w:p>
        </w:tc>
        <w:tc>
          <w:tcPr>
            <w:tcW w:w="66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20,00</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0110085550</w:t>
            </w:r>
          </w:p>
        </w:tc>
        <w:tc>
          <w:tcPr>
            <w:tcW w:w="7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20,00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20,00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20,00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20,00</w:t>
            </w:r>
          </w:p>
        </w:tc>
        <w:tc>
          <w:tcPr>
            <w:tcW w:w="768"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100,00</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r w:rsidRPr="003B24EC">
              <w:rPr>
                <w:color w:val="000000" w:themeColor="text1"/>
                <w:sz w:val="15"/>
                <w:szCs w:val="15"/>
              </w:rPr>
              <w:t>19</w:t>
            </w:r>
          </w:p>
        </w:tc>
        <w:tc>
          <w:tcPr>
            <w:tcW w:w="1544" w:type="dxa"/>
          </w:tcPr>
          <w:p w:rsidR="008850F1" w:rsidRPr="003B24EC" w:rsidRDefault="008850F1" w:rsidP="00406705">
            <w:pPr>
              <w:rPr>
                <w:color w:val="000000" w:themeColor="text1"/>
                <w:sz w:val="15"/>
                <w:szCs w:val="15"/>
              </w:rPr>
            </w:pPr>
            <w:r w:rsidRPr="003B24EC">
              <w:rPr>
                <w:color w:val="000000" w:themeColor="text1"/>
                <w:sz w:val="15"/>
                <w:szCs w:val="15"/>
              </w:rPr>
              <w:t xml:space="preserve">Организация и проведение акарицидных обработок мест массового отдыха населения за счет средств местного бюджета </w:t>
            </w:r>
          </w:p>
        </w:tc>
        <w:tc>
          <w:tcPr>
            <w:tcW w:w="1264"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31"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18" w:type="dxa"/>
          </w:tcPr>
          <w:p w:rsidR="008850F1" w:rsidRPr="003B24EC" w:rsidRDefault="008850F1" w:rsidP="00406705">
            <w:pPr>
              <w:jc w:val="center"/>
              <w:rPr>
                <w:color w:val="000000" w:themeColor="text1"/>
                <w:sz w:val="15"/>
                <w:szCs w:val="15"/>
              </w:rPr>
            </w:pPr>
            <w:r w:rsidRPr="003B24EC">
              <w:rPr>
                <w:color w:val="000000" w:themeColor="text1"/>
                <w:sz w:val="15"/>
                <w:szCs w:val="15"/>
              </w:rPr>
              <w:t>0909</w:t>
            </w:r>
          </w:p>
        </w:tc>
        <w:tc>
          <w:tcPr>
            <w:tcW w:w="628"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99" w:type="dxa"/>
          </w:tcPr>
          <w:p w:rsidR="008850F1" w:rsidRPr="003B24EC" w:rsidRDefault="008850F1" w:rsidP="00406705">
            <w:pPr>
              <w:jc w:val="center"/>
              <w:rPr>
                <w:color w:val="000000" w:themeColor="text1"/>
                <w:sz w:val="15"/>
                <w:szCs w:val="15"/>
              </w:rPr>
            </w:pPr>
            <w:r w:rsidRPr="003B24EC">
              <w:rPr>
                <w:color w:val="000000" w:themeColor="text1"/>
                <w:sz w:val="15"/>
                <w:szCs w:val="15"/>
              </w:rPr>
              <w:t>1</w:t>
            </w:r>
          </w:p>
        </w:tc>
        <w:tc>
          <w:tcPr>
            <w:tcW w:w="684" w:type="dxa"/>
          </w:tcPr>
          <w:p w:rsidR="008850F1" w:rsidRPr="003B24EC" w:rsidRDefault="008850F1" w:rsidP="00406705">
            <w:pPr>
              <w:jc w:val="center"/>
              <w:rPr>
                <w:color w:val="000000" w:themeColor="text1"/>
                <w:sz w:val="15"/>
                <w:szCs w:val="15"/>
              </w:rPr>
            </w:pPr>
            <w:r w:rsidRPr="003B24EC">
              <w:rPr>
                <w:color w:val="000000" w:themeColor="text1"/>
                <w:sz w:val="15"/>
                <w:szCs w:val="15"/>
              </w:rPr>
              <w:t>8555</w:t>
            </w:r>
          </w:p>
        </w:tc>
        <w:tc>
          <w:tcPr>
            <w:tcW w:w="66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10,00</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01100S5550</w:t>
            </w:r>
          </w:p>
        </w:tc>
        <w:tc>
          <w:tcPr>
            <w:tcW w:w="7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10,00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10,00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10,00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10,00</w:t>
            </w:r>
          </w:p>
        </w:tc>
        <w:tc>
          <w:tcPr>
            <w:tcW w:w="768"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50,00</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p>
        </w:tc>
        <w:tc>
          <w:tcPr>
            <w:tcW w:w="1544" w:type="dxa"/>
          </w:tcPr>
          <w:p w:rsidR="008850F1" w:rsidRPr="003B24EC" w:rsidRDefault="008850F1" w:rsidP="00406705">
            <w:pPr>
              <w:rPr>
                <w:color w:val="000000" w:themeColor="text1"/>
                <w:sz w:val="15"/>
                <w:szCs w:val="15"/>
              </w:rPr>
            </w:pPr>
            <w:r w:rsidRPr="003B24EC">
              <w:rPr>
                <w:color w:val="000000" w:themeColor="text1"/>
                <w:sz w:val="15"/>
                <w:szCs w:val="15"/>
              </w:rPr>
              <w:t>Итого по задаче 6</w:t>
            </w:r>
          </w:p>
        </w:tc>
        <w:tc>
          <w:tcPr>
            <w:tcW w:w="1264" w:type="dxa"/>
          </w:tcPr>
          <w:p w:rsidR="008850F1" w:rsidRPr="003B24EC" w:rsidRDefault="008850F1" w:rsidP="00406705">
            <w:pPr>
              <w:rPr>
                <w:color w:val="000000" w:themeColor="text1"/>
                <w:sz w:val="15"/>
                <w:szCs w:val="15"/>
              </w:rPr>
            </w:pPr>
          </w:p>
        </w:tc>
        <w:tc>
          <w:tcPr>
            <w:tcW w:w="731" w:type="dxa"/>
          </w:tcPr>
          <w:p w:rsidR="008850F1" w:rsidRPr="003B24EC" w:rsidRDefault="008850F1" w:rsidP="00406705">
            <w:pPr>
              <w:jc w:val="center"/>
              <w:rPr>
                <w:color w:val="000000" w:themeColor="text1"/>
                <w:sz w:val="15"/>
                <w:szCs w:val="15"/>
              </w:rPr>
            </w:pPr>
          </w:p>
        </w:tc>
        <w:tc>
          <w:tcPr>
            <w:tcW w:w="718" w:type="dxa"/>
          </w:tcPr>
          <w:p w:rsidR="008850F1" w:rsidRPr="003B24EC" w:rsidRDefault="008850F1" w:rsidP="00406705">
            <w:pPr>
              <w:jc w:val="center"/>
              <w:rPr>
                <w:color w:val="000000" w:themeColor="text1"/>
                <w:sz w:val="15"/>
                <w:szCs w:val="15"/>
              </w:rPr>
            </w:pPr>
          </w:p>
        </w:tc>
        <w:tc>
          <w:tcPr>
            <w:tcW w:w="628" w:type="dxa"/>
          </w:tcPr>
          <w:p w:rsidR="008850F1" w:rsidRPr="003B24EC" w:rsidRDefault="008850F1" w:rsidP="00406705">
            <w:pPr>
              <w:jc w:val="center"/>
              <w:rPr>
                <w:color w:val="000000" w:themeColor="text1"/>
                <w:sz w:val="15"/>
                <w:szCs w:val="15"/>
              </w:rPr>
            </w:pPr>
          </w:p>
        </w:tc>
        <w:tc>
          <w:tcPr>
            <w:tcW w:w="599" w:type="dxa"/>
          </w:tcPr>
          <w:p w:rsidR="008850F1" w:rsidRPr="003B24EC" w:rsidRDefault="008850F1" w:rsidP="00406705">
            <w:pPr>
              <w:jc w:val="center"/>
              <w:rPr>
                <w:color w:val="000000" w:themeColor="text1"/>
                <w:sz w:val="15"/>
                <w:szCs w:val="15"/>
              </w:rPr>
            </w:pPr>
          </w:p>
        </w:tc>
        <w:tc>
          <w:tcPr>
            <w:tcW w:w="684" w:type="dxa"/>
          </w:tcPr>
          <w:p w:rsidR="008850F1" w:rsidRPr="003B24EC" w:rsidRDefault="008850F1" w:rsidP="00406705">
            <w:pPr>
              <w:jc w:val="center"/>
              <w:rPr>
                <w:color w:val="000000" w:themeColor="text1"/>
                <w:sz w:val="15"/>
                <w:szCs w:val="15"/>
              </w:rPr>
            </w:pPr>
          </w:p>
        </w:tc>
        <w:tc>
          <w:tcPr>
            <w:tcW w:w="669" w:type="dxa"/>
          </w:tcPr>
          <w:p w:rsidR="008850F1" w:rsidRPr="003B24EC" w:rsidRDefault="008850F1" w:rsidP="00406705">
            <w:pPr>
              <w:jc w:val="center"/>
              <w:rPr>
                <w:color w:val="000000" w:themeColor="text1"/>
                <w:sz w:val="15"/>
                <w:szCs w:val="15"/>
              </w:rPr>
            </w:pPr>
          </w:p>
        </w:tc>
        <w:tc>
          <w:tcPr>
            <w:tcW w:w="81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0,00</w:t>
            </w:r>
          </w:p>
        </w:tc>
        <w:tc>
          <w:tcPr>
            <w:tcW w:w="81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30,00</w:t>
            </w:r>
          </w:p>
        </w:tc>
        <w:tc>
          <w:tcPr>
            <w:tcW w:w="1025" w:type="dxa"/>
          </w:tcPr>
          <w:p w:rsidR="008850F1" w:rsidRPr="003B24EC" w:rsidRDefault="008850F1" w:rsidP="00406705">
            <w:pPr>
              <w:jc w:val="center"/>
              <w:rPr>
                <w:b/>
                <w:color w:val="000000" w:themeColor="text1"/>
                <w:sz w:val="15"/>
                <w:szCs w:val="15"/>
              </w:rPr>
            </w:pPr>
          </w:p>
        </w:tc>
        <w:tc>
          <w:tcPr>
            <w:tcW w:w="725" w:type="dxa"/>
          </w:tcPr>
          <w:p w:rsidR="008850F1" w:rsidRPr="003B24EC" w:rsidRDefault="008850F1" w:rsidP="00406705">
            <w:pPr>
              <w:jc w:val="center"/>
              <w:rPr>
                <w:b/>
                <w:color w:val="000000" w:themeColor="text1"/>
                <w:sz w:val="15"/>
                <w:szCs w:val="15"/>
              </w:rPr>
            </w:pPr>
            <w:r w:rsidRPr="003B24EC">
              <w:rPr>
                <w:b/>
                <w:color w:val="000000" w:themeColor="text1"/>
                <w:sz w:val="15"/>
                <w:szCs w:val="15"/>
              </w:rPr>
              <w:t>30,00</w:t>
            </w:r>
          </w:p>
        </w:tc>
        <w:tc>
          <w:tcPr>
            <w:tcW w:w="73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30,00</w:t>
            </w:r>
          </w:p>
        </w:tc>
        <w:tc>
          <w:tcPr>
            <w:tcW w:w="73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30,00</w:t>
            </w:r>
          </w:p>
        </w:tc>
        <w:tc>
          <w:tcPr>
            <w:tcW w:w="73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30,00</w:t>
            </w:r>
          </w:p>
        </w:tc>
        <w:tc>
          <w:tcPr>
            <w:tcW w:w="76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150,00</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p>
        </w:tc>
        <w:tc>
          <w:tcPr>
            <w:tcW w:w="13195" w:type="dxa"/>
            <w:gridSpan w:val="16"/>
          </w:tcPr>
          <w:p w:rsidR="008850F1" w:rsidRPr="003B24EC" w:rsidRDefault="008850F1" w:rsidP="00406705">
            <w:pPr>
              <w:rPr>
                <w:color w:val="000000" w:themeColor="text1"/>
                <w:sz w:val="15"/>
                <w:szCs w:val="15"/>
              </w:rPr>
            </w:pPr>
            <w:r w:rsidRPr="003B24EC">
              <w:rPr>
                <w:color w:val="000000" w:themeColor="text1"/>
                <w:sz w:val="15"/>
                <w:szCs w:val="15"/>
              </w:rPr>
              <w:t>Задача 7. Мероприятия по землеустройству и землепользованию в поселениях</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r w:rsidRPr="003B24EC">
              <w:rPr>
                <w:color w:val="000000" w:themeColor="text1"/>
                <w:sz w:val="15"/>
                <w:szCs w:val="15"/>
              </w:rPr>
              <w:t>20</w:t>
            </w:r>
          </w:p>
        </w:tc>
        <w:tc>
          <w:tcPr>
            <w:tcW w:w="1544" w:type="dxa"/>
          </w:tcPr>
          <w:p w:rsidR="008850F1" w:rsidRPr="003B24EC" w:rsidRDefault="008850F1" w:rsidP="00406705">
            <w:pPr>
              <w:rPr>
                <w:color w:val="000000" w:themeColor="text1"/>
                <w:sz w:val="15"/>
                <w:szCs w:val="15"/>
              </w:rPr>
            </w:pPr>
            <w:r w:rsidRPr="003B24EC">
              <w:rPr>
                <w:color w:val="000000" w:themeColor="text1"/>
                <w:sz w:val="15"/>
                <w:szCs w:val="15"/>
              </w:rPr>
              <w:t>Мероприятия по землеустройству и землепользованию в поселениях (межевание земельных участков)</w:t>
            </w:r>
          </w:p>
        </w:tc>
        <w:tc>
          <w:tcPr>
            <w:tcW w:w="1264"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31"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18" w:type="dxa"/>
          </w:tcPr>
          <w:p w:rsidR="008850F1" w:rsidRPr="003B24EC" w:rsidRDefault="008850F1" w:rsidP="00406705">
            <w:pPr>
              <w:jc w:val="center"/>
              <w:rPr>
                <w:color w:val="000000" w:themeColor="text1"/>
                <w:sz w:val="15"/>
                <w:szCs w:val="15"/>
              </w:rPr>
            </w:pPr>
            <w:r w:rsidRPr="003B24EC">
              <w:rPr>
                <w:color w:val="000000" w:themeColor="text1"/>
                <w:sz w:val="15"/>
                <w:szCs w:val="15"/>
              </w:rPr>
              <w:t>0412</w:t>
            </w:r>
          </w:p>
        </w:tc>
        <w:tc>
          <w:tcPr>
            <w:tcW w:w="628"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99" w:type="dxa"/>
          </w:tcPr>
          <w:p w:rsidR="008850F1" w:rsidRPr="003B24EC" w:rsidRDefault="008850F1" w:rsidP="00406705">
            <w:pPr>
              <w:jc w:val="center"/>
              <w:rPr>
                <w:color w:val="000000" w:themeColor="text1"/>
                <w:sz w:val="15"/>
                <w:szCs w:val="15"/>
              </w:rPr>
            </w:pPr>
            <w:r w:rsidRPr="003B24EC">
              <w:rPr>
                <w:color w:val="000000" w:themeColor="text1"/>
                <w:sz w:val="15"/>
                <w:szCs w:val="15"/>
              </w:rPr>
              <w:t>1</w:t>
            </w:r>
          </w:p>
        </w:tc>
        <w:tc>
          <w:tcPr>
            <w:tcW w:w="684" w:type="dxa"/>
          </w:tcPr>
          <w:p w:rsidR="008850F1" w:rsidRPr="003B24EC" w:rsidRDefault="008850F1" w:rsidP="00406705">
            <w:pPr>
              <w:jc w:val="center"/>
              <w:rPr>
                <w:color w:val="000000" w:themeColor="text1"/>
                <w:sz w:val="15"/>
                <w:szCs w:val="15"/>
              </w:rPr>
            </w:pPr>
            <w:r w:rsidRPr="003B24EC">
              <w:rPr>
                <w:color w:val="000000" w:themeColor="text1"/>
                <w:sz w:val="15"/>
                <w:szCs w:val="15"/>
              </w:rPr>
              <w:t>8309</w:t>
            </w:r>
          </w:p>
        </w:tc>
        <w:tc>
          <w:tcPr>
            <w:tcW w:w="66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0110083090</w:t>
            </w:r>
          </w:p>
        </w:tc>
        <w:tc>
          <w:tcPr>
            <w:tcW w:w="7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149,0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200,00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100,00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100,00</w:t>
            </w:r>
          </w:p>
        </w:tc>
        <w:tc>
          <w:tcPr>
            <w:tcW w:w="768"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549,00</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r w:rsidRPr="003B24EC">
              <w:rPr>
                <w:color w:val="000000" w:themeColor="text1"/>
                <w:sz w:val="15"/>
                <w:szCs w:val="15"/>
              </w:rPr>
              <w:t>21</w:t>
            </w:r>
          </w:p>
        </w:tc>
        <w:tc>
          <w:tcPr>
            <w:tcW w:w="1544" w:type="dxa"/>
          </w:tcPr>
          <w:p w:rsidR="008850F1" w:rsidRPr="003B24EC" w:rsidRDefault="008850F1" w:rsidP="00406705">
            <w:pPr>
              <w:rPr>
                <w:color w:val="000000" w:themeColor="text1"/>
                <w:sz w:val="15"/>
                <w:szCs w:val="15"/>
              </w:rPr>
            </w:pPr>
            <w:r w:rsidRPr="003B24EC">
              <w:rPr>
                <w:color w:val="000000" w:themeColor="text1"/>
                <w:sz w:val="15"/>
                <w:szCs w:val="15"/>
              </w:rPr>
              <w:t xml:space="preserve">Внесение </w:t>
            </w:r>
            <w:proofErr w:type="gramStart"/>
            <w:r w:rsidRPr="003B24EC">
              <w:rPr>
                <w:color w:val="000000" w:themeColor="text1"/>
                <w:sz w:val="15"/>
                <w:szCs w:val="15"/>
              </w:rPr>
              <w:t>сведений местоположения границ территориальных зон поселка</w:t>
            </w:r>
            <w:proofErr w:type="gramEnd"/>
            <w:r w:rsidRPr="003B24EC">
              <w:rPr>
                <w:color w:val="000000" w:themeColor="text1"/>
                <w:sz w:val="15"/>
                <w:szCs w:val="15"/>
              </w:rPr>
              <w:t xml:space="preserve"> Большая Ирба и с. Поначево </w:t>
            </w:r>
          </w:p>
        </w:tc>
        <w:tc>
          <w:tcPr>
            <w:tcW w:w="1264"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31"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18" w:type="dxa"/>
          </w:tcPr>
          <w:p w:rsidR="008850F1" w:rsidRPr="003B24EC" w:rsidRDefault="008850F1" w:rsidP="00406705">
            <w:pPr>
              <w:jc w:val="center"/>
              <w:rPr>
                <w:color w:val="000000" w:themeColor="text1"/>
                <w:sz w:val="15"/>
                <w:szCs w:val="15"/>
              </w:rPr>
            </w:pPr>
            <w:r w:rsidRPr="003B24EC">
              <w:rPr>
                <w:color w:val="000000" w:themeColor="text1"/>
                <w:sz w:val="15"/>
                <w:szCs w:val="15"/>
              </w:rPr>
              <w:t>0412</w:t>
            </w:r>
          </w:p>
        </w:tc>
        <w:tc>
          <w:tcPr>
            <w:tcW w:w="628"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99" w:type="dxa"/>
          </w:tcPr>
          <w:p w:rsidR="008850F1" w:rsidRPr="003B24EC" w:rsidRDefault="008850F1" w:rsidP="00406705">
            <w:pPr>
              <w:jc w:val="center"/>
              <w:rPr>
                <w:color w:val="000000" w:themeColor="text1"/>
                <w:sz w:val="15"/>
                <w:szCs w:val="15"/>
              </w:rPr>
            </w:pPr>
            <w:r w:rsidRPr="003B24EC">
              <w:rPr>
                <w:color w:val="000000" w:themeColor="text1"/>
                <w:sz w:val="15"/>
                <w:szCs w:val="15"/>
              </w:rPr>
              <w:t>1</w:t>
            </w:r>
          </w:p>
        </w:tc>
        <w:tc>
          <w:tcPr>
            <w:tcW w:w="684" w:type="dxa"/>
          </w:tcPr>
          <w:p w:rsidR="008850F1" w:rsidRPr="003B24EC" w:rsidRDefault="008850F1" w:rsidP="00406705">
            <w:pPr>
              <w:jc w:val="center"/>
              <w:rPr>
                <w:color w:val="000000" w:themeColor="text1"/>
                <w:sz w:val="15"/>
                <w:szCs w:val="15"/>
              </w:rPr>
            </w:pPr>
            <w:r w:rsidRPr="003B24EC">
              <w:rPr>
                <w:color w:val="000000" w:themeColor="text1"/>
                <w:sz w:val="15"/>
                <w:szCs w:val="15"/>
              </w:rPr>
              <w:t>8309</w:t>
            </w:r>
          </w:p>
        </w:tc>
        <w:tc>
          <w:tcPr>
            <w:tcW w:w="66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81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0,00</w:t>
            </w:r>
          </w:p>
        </w:tc>
        <w:tc>
          <w:tcPr>
            <w:tcW w:w="1025"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tc>
        <w:tc>
          <w:tcPr>
            <w:tcW w:w="725" w:type="dxa"/>
          </w:tcPr>
          <w:p w:rsidR="008850F1" w:rsidRPr="003B24EC" w:rsidRDefault="008850F1" w:rsidP="00406705">
            <w:pPr>
              <w:jc w:val="center"/>
              <w:rPr>
                <w:color w:val="000000" w:themeColor="text1"/>
                <w:sz w:val="15"/>
                <w:szCs w:val="15"/>
              </w:rPr>
            </w:pP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150,00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500,00</w:t>
            </w:r>
          </w:p>
        </w:tc>
        <w:tc>
          <w:tcPr>
            <w:tcW w:w="736"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800,00</w:t>
            </w:r>
          </w:p>
        </w:tc>
        <w:tc>
          <w:tcPr>
            <w:tcW w:w="768"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1450,00</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p>
        </w:tc>
        <w:tc>
          <w:tcPr>
            <w:tcW w:w="1544" w:type="dxa"/>
          </w:tcPr>
          <w:p w:rsidR="008850F1" w:rsidRPr="003B24EC" w:rsidRDefault="008850F1" w:rsidP="00406705">
            <w:pPr>
              <w:rPr>
                <w:color w:val="000000" w:themeColor="text1"/>
                <w:sz w:val="15"/>
                <w:szCs w:val="15"/>
              </w:rPr>
            </w:pPr>
            <w:r w:rsidRPr="003B24EC">
              <w:rPr>
                <w:color w:val="000000" w:themeColor="text1"/>
                <w:sz w:val="15"/>
                <w:szCs w:val="15"/>
              </w:rPr>
              <w:t>Итого по задаче 7</w:t>
            </w:r>
          </w:p>
        </w:tc>
        <w:tc>
          <w:tcPr>
            <w:tcW w:w="1264" w:type="dxa"/>
          </w:tcPr>
          <w:p w:rsidR="008850F1" w:rsidRPr="003B24EC" w:rsidRDefault="008850F1" w:rsidP="00406705">
            <w:pPr>
              <w:rPr>
                <w:color w:val="000000" w:themeColor="text1"/>
                <w:sz w:val="15"/>
                <w:szCs w:val="15"/>
              </w:rPr>
            </w:pPr>
          </w:p>
        </w:tc>
        <w:tc>
          <w:tcPr>
            <w:tcW w:w="731" w:type="dxa"/>
          </w:tcPr>
          <w:p w:rsidR="008850F1" w:rsidRPr="003B24EC" w:rsidRDefault="008850F1" w:rsidP="00406705">
            <w:pPr>
              <w:jc w:val="center"/>
              <w:rPr>
                <w:color w:val="000000" w:themeColor="text1"/>
                <w:sz w:val="15"/>
                <w:szCs w:val="15"/>
              </w:rPr>
            </w:pPr>
          </w:p>
        </w:tc>
        <w:tc>
          <w:tcPr>
            <w:tcW w:w="718" w:type="dxa"/>
          </w:tcPr>
          <w:p w:rsidR="008850F1" w:rsidRPr="003B24EC" w:rsidRDefault="008850F1" w:rsidP="00406705">
            <w:pPr>
              <w:jc w:val="center"/>
              <w:rPr>
                <w:color w:val="000000" w:themeColor="text1"/>
                <w:sz w:val="15"/>
                <w:szCs w:val="15"/>
              </w:rPr>
            </w:pPr>
          </w:p>
        </w:tc>
        <w:tc>
          <w:tcPr>
            <w:tcW w:w="628" w:type="dxa"/>
          </w:tcPr>
          <w:p w:rsidR="008850F1" w:rsidRPr="003B24EC" w:rsidRDefault="008850F1" w:rsidP="00406705">
            <w:pPr>
              <w:jc w:val="center"/>
              <w:rPr>
                <w:color w:val="000000" w:themeColor="text1"/>
                <w:sz w:val="15"/>
                <w:szCs w:val="15"/>
              </w:rPr>
            </w:pPr>
          </w:p>
        </w:tc>
        <w:tc>
          <w:tcPr>
            <w:tcW w:w="599" w:type="dxa"/>
          </w:tcPr>
          <w:p w:rsidR="008850F1" w:rsidRPr="003B24EC" w:rsidRDefault="008850F1" w:rsidP="00406705">
            <w:pPr>
              <w:jc w:val="center"/>
              <w:rPr>
                <w:color w:val="000000" w:themeColor="text1"/>
                <w:sz w:val="15"/>
                <w:szCs w:val="15"/>
              </w:rPr>
            </w:pPr>
          </w:p>
        </w:tc>
        <w:tc>
          <w:tcPr>
            <w:tcW w:w="684" w:type="dxa"/>
          </w:tcPr>
          <w:p w:rsidR="008850F1" w:rsidRPr="003B24EC" w:rsidRDefault="008850F1" w:rsidP="00406705">
            <w:pPr>
              <w:jc w:val="center"/>
              <w:rPr>
                <w:color w:val="000000" w:themeColor="text1"/>
                <w:sz w:val="15"/>
                <w:szCs w:val="15"/>
              </w:rPr>
            </w:pPr>
          </w:p>
        </w:tc>
        <w:tc>
          <w:tcPr>
            <w:tcW w:w="669" w:type="dxa"/>
          </w:tcPr>
          <w:p w:rsidR="008850F1" w:rsidRPr="003B24EC" w:rsidRDefault="008850F1" w:rsidP="00406705">
            <w:pPr>
              <w:jc w:val="center"/>
              <w:rPr>
                <w:color w:val="000000" w:themeColor="text1"/>
                <w:sz w:val="15"/>
                <w:szCs w:val="15"/>
              </w:rPr>
            </w:pPr>
          </w:p>
        </w:tc>
        <w:tc>
          <w:tcPr>
            <w:tcW w:w="81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0,00</w:t>
            </w:r>
          </w:p>
        </w:tc>
        <w:tc>
          <w:tcPr>
            <w:tcW w:w="81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0,00</w:t>
            </w:r>
          </w:p>
        </w:tc>
        <w:tc>
          <w:tcPr>
            <w:tcW w:w="1025" w:type="dxa"/>
          </w:tcPr>
          <w:p w:rsidR="008850F1" w:rsidRPr="003B24EC" w:rsidRDefault="008850F1" w:rsidP="00406705">
            <w:pPr>
              <w:jc w:val="center"/>
              <w:rPr>
                <w:b/>
                <w:color w:val="000000" w:themeColor="text1"/>
                <w:sz w:val="15"/>
                <w:szCs w:val="15"/>
              </w:rPr>
            </w:pPr>
          </w:p>
        </w:tc>
        <w:tc>
          <w:tcPr>
            <w:tcW w:w="725"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149,0</w:t>
            </w:r>
          </w:p>
        </w:tc>
        <w:tc>
          <w:tcPr>
            <w:tcW w:w="73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350,00</w:t>
            </w:r>
          </w:p>
        </w:tc>
        <w:tc>
          <w:tcPr>
            <w:tcW w:w="73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600,00</w:t>
            </w:r>
          </w:p>
        </w:tc>
        <w:tc>
          <w:tcPr>
            <w:tcW w:w="73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900,000</w:t>
            </w:r>
          </w:p>
        </w:tc>
        <w:tc>
          <w:tcPr>
            <w:tcW w:w="76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1999,0</w:t>
            </w:r>
          </w:p>
        </w:tc>
        <w:tc>
          <w:tcPr>
            <w:tcW w:w="1440" w:type="dxa"/>
          </w:tcPr>
          <w:p w:rsidR="008850F1" w:rsidRPr="003B24EC" w:rsidRDefault="008850F1" w:rsidP="00406705">
            <w:pPr>
              <w:jc w:val="both"/>
              <w:rPr>
                <w:color w:val="000000" w:themeColor="text1"/>
                <w:sz w:val="15"/>
                <w:szCs w:val="15"/>
              </w:rPr>
            </w:pPr>
          </w:p>
        </w:tc>
      </w:tr>
      <w:tr w:rsidR="008850F1" w:rsidRPr="003B24EC" w:rsidTr="00406705">
        <w:tc>
          <w:tcPr>
            <w:tcW w:w="383" w:type="dxa"/>
          </w:tcPr>
          <w:p w:rsidR="008850F1" w:rsidRPr="003B24EC" w:rsidRDefault="008850F1" w:rsidP="00406705">
            <w:pPr>
              <w:jc w:val="center"/>
              <w:rPr>
                <w:color w:val="000000" w:themeColor="text1"/>
                <w:sz w:val="15"/>
                <w:szCs w:val="15"/>
              </w:rPr>
            </w:pPr>
          </w:p>
        </w:tc>
        <w:tc>
          <w:tcPr>
            <w:tcW w:w="1544" w:type="dxa"/>
          </w:tcPr>
          <w:p w:rsidR="008850F1" w:rsidRPr="003B24EC" w:rsidRDefault="008850F1" w:rsidP="00406705">
            <w:pPr>
              <w:rPr>
                <w:color w:val="000000" w:themeColor="text1"/>
                <w:sz w:val="15"/>
                <w:szCs w:val="15"/>
              </w:rPr>
            </w:pPr>
            <w:r w:rsidRPr="003B24EC">
              <w:rPr>
                <w:color w:val="000000" w:themeColor="text1"/>
                <w:sz w:val="15"/>
                <w:szCs w:val="15"/>
              </w:rPr>
              <w:t xml:space="preserve">Всего </w:t>
            </w:r>
          </w:p>
        </w:tc>
        <w:tc>
          <w:tcPr>
            <w:tcW w:w="1264" w:type="dxa"/>
          </w:tcPr>
          <w:p w:rsidR="008850F1" w:rsidRPr="003B24EC" w:rsidRDefault="008850F1" w:rsidP="00406705">
            <w:pPr>
              <w:rPr>
                <w:color w:val="000000" w:themeColor="text1"/>
                <w:sz w:val="15"/>
                <w:szCs w:val="15"/>
              </w:rPr>
            </w:pPr>
          </w:p>
        </w:tc>
        <w:tc>
          <w:tcPr>
            <w:tcW w:w="731" w:type="dxa"/>
          </w:tcPr>
          <w:p w:rsidR="008850F1" w:rsidRPr="003B24EC" w:rsidRDefault="008850F1" w:rsidP="00406705">
            <w:pPr>
              <w:jc w:val="center"/>
              <w:rPr>
                <w:color w:val="000000" w:themeColor="text1"/>
                <w:sz w:val="15"/>
                <w:szCs w:val="15"/>
              </w:rPr>
            </w:pPr>
          </w:p>
        </w:tc>
        <w:tc>
          <w:tcPr>
            <w:tcW w:w="718" w:type="dxa"/>
          </w:tcPr>
          <w:p w:rsidR="008850F1" w:rsidRPr="003B24EC" w:rsidRDefault="008850F1" w:rsidP="00406705">
            <w:pPr>
              <w:jc w:val="center"/>
              <w:rPr>
                <w:color w:val="000000" w:themeColor="text1"/>
                <w:sz w:val="15"/>
                <w:szCs w:val="15"/>
              </w:rPr>
            </w:pPr>
          </w:p>
        </w:tc>
        <w:tc>
          <w:tcPr>
            <w:tcW w:w="628" w:type="dxa"/>
          </w:tcPr>
          <w:p w:rsidR="008850F1" w:rsidRPr="003B24EC" w:rsidRDefault="008850F1" w:rsidP="00406705">
            <w:pPr>
              <w:jc w:val="center"/>
              <w:rPr>
                <w:color w:val="000000" w:themeColor="text1"/>
                <w:sz w:val="15"/>
                <w:szCs w:val="15"/>
              </w:rPr>
            </w:pPr>
          </w:p>
        </w:tc>
        <w:tc>
          <w:tcPr>
            <w:tcW w:w="599" w:type="dxa"/>
          </w:tcPr>
          <w:p w:rsidR="008850F1" w:rsidRPr="003B24EC" w:rsidRDefault="008850F1" w:rsidP="00406705">
            <w:pPr>
              <w:jc w:val="center"/>
              <w:rPr>
                <w:color w:val="000000" w:themeColor="text1"/>
                <w:sz w:val="15"/>
                <w:szCs w:val="15"/>
              </w:rPr>
            </w:pPr>
          </w:p>
        </w:tc>
        <w:tc>
          <w:tcPr>
            <w:tcW w:w="684" w:type="dxa"/>
          </w:tcPr>
          <w:p w:rsidR="008850F1" w:rsidRPr="003B24EC" w:rsidRDefault="008850F1" w:rsidP="00406705">
            <w:pPr>
              <w:jc w:val="center"/>
              <w:rPr>
                <w:color w:val="000000" w:themeColor="text1"/>
                <w:sz w:val="15"/>
                <w:szCs w:val="15"/>
              </w:rPr>
            </w:pPr>
          </w:p>
        </w:tc>
        <w:tc>
          <w:tcPr>
            <w:tcW w:w="669" w:type="dxa"/>
          </w:tcPr>
          <w:p w:rsidR="008850F1" w:rsidRPr="003B24EC" w:rsidRDefault="008850F1" w:rsidP="00406705">
            <w:pPr>
              <w:jc w:val="center"/>
              <w:rPr>
                <w:color w:val="000000" w:themeColor="text1"/>
                <w:sz w:val="15"/>
                <w:szCs w:val="15"/>
              </w:rPr>
            </w:pPr>
          </w:p>
        </w:tc>
        <w:tc>
          <w:tcPr>
            <w:tcW w:w="81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1058,54</w:t>
            </w:r>
          </w:p>
        </w:tc>
        <w:tc>
          <w:tcPr>
            <w:tcW w:w="81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563,78</w:t>
            </w:r>
          </w:p>
        </w:tc>
        <w:tc>
          <w:tcPr>
            <w:tcW w:w="1025" w:type="dxa"/>
          </w:tcPr>
          <w:p w:rsidR="008850F1" w:rsidRPr="003B24EC" w:rsidRDefault="008850F1" w:rsidP="00406705">
            <w:pPr>
              <w:jc w:val="center"/>
              <w:rPr>
                <w:b/>
                <w:color w:val="000000" w:themeColor="text1"/>
                <w:sz w:val="15"/>
                <w:szCs w:val="15"/>
              </w:rPr>
            </w:pPr>
          </w:p>
        </w:tc>
        <w:tc>
          <w:tcPr>
            <w:tcW w:w="725" w:type="dxa"/>
          </w:tcPr>
          <w:p w:rsidR="008850F1" w:rsidRPr="003B24EC" w:rsidRDefault="008850F1" w:rsidP="00406705">
            <w:pPr>
              <w:jc w:val="center"/>
              <w:rPr>
                <w:b/>
                <w:color w:val="000000" w:themeColor="text1"/>
                <w:sz w:val="15"/>
                <w:szCs w:val="15"/>
              </w:rPr>
            </w:pPr>
            <w:r w:rsidRPr="003B24EC">
              <w:rPr>
                <w:b/>
                <w:color w:val="000000" w:themeColor="text1"/>
                <w:sz w:val="15"/>
                <w:szCs w:val="15"/>
              </w:rPr>
              <w:t>683,4</w:t>
            </w:r>
          </w:p>
        </w:tc>
        <w:tc>
          <w:tcPr>
            <w:tcW w:w="73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1300,00</w:t>
            </w:r>
          </w:p>
        </w:tc>
        <w:tc>
          <w:tcPr>
            <w:tcW w:w="73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1059,30</w:t>
            </w:r>
          </w:p>
        </w:tc>
        <w:tc>
          <w:tcPr>
            <w:tcW w:w="736" w:type="dxa"/>
          </w:tcPr>
          <w:p w:rsidR="008850F1" w:rsidRPr="003B24EC" w:rsidRDefault="008850F1" w:rsidP="00406705">
            <w:pPr>
              <w:jc w:val="center"/>
              <w:rPr>
                <w:b/>
                <w:color w:val="000000" w:themeColor="text1"/>
                <w:sz w:val="15"/>
                <w:szCs w:val="15"/>
              </w:rPr>
            </w:pPr>
            <w:r w:rsidRPr="003B24EC">
              <w:rPr>
                <w:b/>
                <w:color w:val="000000" w:themeColor="text1"/>
                <w:sz w:val="15"/>
                <w:szCs w:val="15"/>
              </w:rPr>
              <w:t>1255,00</w:t>
            </w:r>
          </w:p>
        </w:tc>
        <w:tc>
          <w:tcPr>
            <w:tcW w:w="768" w:type="dxa"/>
          </w:tcPr>
          <w:p w:rsidR="008850F1" w:rsidRPr="003B24EC" w:rsidRDefault="008850F1" w:rsidP="00406705">
            <w:pPr>
              <w:jc w:val="center"/>
              <w:rPr>
                <w:b/>
                <w:color w:val="000000" w:themeColor="text1"/>
                <w:sz w:val="15"/>
                <w:szCs w:val="15"/>
              </w:rPr>
            </w:pPr>
            <w:r w:rsidRPr="003B24EC">
              <w:rPr>
                <w:b/>
                <w:color w:val="000000" w:themeColor="text1"/>
                <w:sz w:val="15"/>
                <w:szCs w:val="15"/>
              </w:rPr>
              <w:t>5927,92</w:t>
            </w:r>
          </w:p>
        </w:tc>
        <w:tc>
          <w:tcPr>
            <w:tcW w:w="1440" w:type="dxa"/>
          </w:tcPr>
          <w:p w:rsidR="008850F1" w:rsidRPr="003B24EC" w:rsidRDefault="008850F1" w:rsidP="00406705">
            <w:pPr>
              <w:jc w:val="both"/>
              <w:rPr>
                <w:color w:val="000000" w:themeColor="text1"/>
                <w:sz w:val="15"/>
                <w:szCs w:val="15"/>
              </w:rPr>
            </w:pPr>
          </w:p>
        </w:tc>
      </w:tr>
    </w:tbl>
    <w:p w:rsidR="008850F1" w:rsidRPr="003B24EC" w:rsidRDefault="008850F1" w:rsidP="008850F1">
      <w:pPr>
        <w:jc w:val="both"/>
        <w:rPr>
          <w:color w:val="000000" w:themeColor="text1"/>
          <w:sz w:val="15"/>
          <w:szCs w:val="15"/>
        </w:rPr>
      </w:pPr>
    </w:p>
    <w:p w:rsidR="008850F1" w:rsidRPr="003B24EC" w:rsidRDefault="008850F1" w:rsidP="008850F1">
      <w:pPr>
        <w:jc w:val="both"/>
        <w:rPr>
          <w:color w:val="000000" w:themeColor="text1"/>
          <w:sz w:val="15"/>
          <w:szCs w:val="15"/>
        </w:rPr>
      </w:pPr>
    </w:p>
    <w:p w:rsidR="008850F1" w:rsidRPr="003B24EC" w:rsidRDefault="008850F1" w:rsidP="008850F1">
      <w:pPr>
        <w:jc w:val="both"/>
        <w:rPr>
          <w:color w:val="000000" w:themeColor="text1"/>
          <w:sz w:val="15"/>
          <w:szCs w:val="15"/>
        </w:rPr>
      </w:pPr>
    </w:p>
    <w:p w:rsidR="008850F1" w:rsidRPr="003B24EC" w:rsidRDefault="008850F1" w:rsidP="008850F1">
      <w:pPr>
        <w:jc w:val="both"/>
        <w:rPr>
          <w:color w:val="000000" w:themeColor="text1"/>
          <w:sz w:val="15"/>
          <w:szCs w:val="15"/>
        </w:rPr>
      </w:pPr>
      <w:r w:rsidRPr="003B24EC">
        <w:rPr>
          <w:color w:val="000000" w:themeColor="text1"/>
          <w:sz w:val="15"/>
          <w:szCs w:val="15"/>
        </w:rPr>
        <w:t xml:space="preserve">Глава поселка </w:t>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t xml:space="preserve">                                        Г.Г. Кузик</w:t>
      </w:r>
    </w:p>
    <w:p w:rsidR="008850F1" w:rsidRPr="003B24EC" w:rsidRDefault="008850F1" w:rsidP="008850F1">
      <w:pPr>
        <w:jc w:val="both"/>
        <w:rPr>
          <w:color w:val="000000" w:themeColor="text1"/>
          <w:sz w:val="15"/>
          <w:szCs w:val="15"/>
        </w:rPr>
      </w:pPr>
    </w:p>
    <w:p w:rsidR="008850F1" w:rsidRPr="003B24EC" w:rsidRDefault="008850F1" w:rsidP="008850F1">
      <w:pPr>
        <w:jc w:val="both"/>
        <w:rPr>
          <w:color w:val="000000" w:themeColor="text1"/>
          <w:sz w:val="15"/>
          <w:szCs w:val="15"/>
        </w:rPr>
      </w:pPr>
    </w:p>
    <w:p w:rsidR="008850F1" w:rsidRPr="003B24EC" w:rsidRDefault="008850F1" w:rsidP="008850F1">
      <w:pPr>
        <w:jc w:val="both"/>
        <w:rPr>
          <w:color w:val="000000" w:themeColor="text1"/>
          <w:sz w:val="15"/>
          <w:szCs w:val="15"/>
        </w:rPr>
      </w:pPr>
    </w:p>
    <w:p w:rsidR="008850F1" w:rsidRPr="003B24EC" w:rsidRDefault="008850F1" w:rsidP="008850F1">
      <w:pPr>
        <w:jc w:val="both"/>
        <w:rPr>
          <w:color w:val="000000" w:themeColor="text1"/>
          <w:sz w:val="15"/>
          <w:szCs w:val="15"/>
        </w:rPr>
      </w:pPr>
    </w:p>
    <w:p w:rsidR="008850F1" w:rsidRPr="003B24EC" w:rsidRDefault="008850F1" w:rsidP="008850F1">
      <w:pPr>
        <w:jc w:val="both"/>
        <w:rPr>
          <w:color w:val="000000" w:themeColor="text1"/>
          <w:sz w:val="15"/>
          <w:szCs w:val="15"/>
        </w:rPr>
      </w:pPr>
    </w:p>
    <w:p w:rsidR="008850F1" w:rsidRPr="003B24EC" w:rsidRDefault="008850F1" w:rsidP="008850F1">
      <w:pPr>
        <w:jc w:val="both"/>
        <w:rPr>
          <w:color w:val="000000" w:themeColor="text1"/>
          <w:sz w:val="15"/>
          <w:szCs w:val="15"/>
        </w:rPr>
        <w:sectPr w:rsidR="008850F1" w:rsidRPr="003B24EC" w:rsidSect="00406705">
          <w:pgSz w:w="16838" w:h="11905" w:orient="landscape" w:code="9"/>
          <w:pgMar w:top="1418" w:right="1134" w:bottom="709" w:left="902" w:header="720" w:footer="720" w:gutter="0"/>
          <w:cols w:space="720"/>
        </w:sectPr>
      </w:pPr>
    </w:p>
    <w:p w:rsidR="008850F1" w:rsidRPr="003B24EC" w:rsidRDefault="008850F1" w:rsidP="008850F1">
      <w:pPr>
        <w:widowControl w:val="0"/>
        <w:autoSpaceDE w:val="0"/>
        <w:autoSpaceDN w:val="0"/>
        <w:adjustRightInd w:val="0"/>
        <w:ind w:left="5103"/>
        <w:outlineLvl w:val="0"/>
        <w:rPr>
          <w:color w:val="000000" w:themeColor="text1"/>
          <w:sz w:val="15"/>
          <w:szCs w:val="15"/>
        </w:rPr>
      </w:pPr>
      <w:r w:rsidRPr="003B24EC">
        <w:rPr>
          <w:color w:val="000000" w:themeColor="text1"/>
          <w:sz w:val="15"/>
          <w:szCs w:val="15"/>
        </w:rPr>
        <w:lastRenderedPageBreak/>
        <w:t>Приложение № 2</w:t>
      </w:r>
    </w:p>
    <w:p w:rsidR="008850F1" w:rsidRPr="003B24EC" w:rsidRDefault="008850F1" w:rsidP="008850F1">
      <w:pPr>
        <w:widowControl w:val="0"/>
        <w:autoSpaceDE w:val="0"/>
        <w:autoSpaceDN w:val="0"/>
        <w:adjustRightInd w:val="0"/>
        <w:ind w:left="5103"/>
        <w:rPr>
          <w:color w:val="000000" w:themeColor="text1"/>
          <w:sz w:val="15"/>
          <w:szCs w:val="15"/>
        </w:rPr>
      </w:pPr>
      <w:r w:rsidRPr="003B24EC">
        <w:rPr>
          <w:color w:val="000000" w:themeColor="text1"/>
          <w:sz w:val="15"/>
          <w:szCs w:val="15"/>
        </w:rPr>
        <w:t>к муниципальной программе «Обеспечение жизнедеятельности, улучшение качества жизни населения муниципального образования»</w:t>
      </w:r>
    </w:p>
    <w:p w:rsidR="008850F1" w:rsidRPr="003B24EC" w:rsidRDefault="008850F1" w:rsidP="008850F1">
      <w:pPr>
        <w:widowControl w:val="0"/>
        <w:autoSpaceDE w:val="0"/>
        <w:autoSpaceDN w:val="0"/>
        <w:adjustRightInd w:val="0"/>
        <w:jc w:val="both"/>
        <w:rPr>
          <w:color w:val="000000" w:themeColor="text1"/>
          <w:sz w:val="15"/>
          <w:szCs w:val="15"/>
        </w:rPr>
      </w:pPr>
    </w:p>
    <w:p w:rsidR="008850F1" w:rsidRPr="003B24EC" w:rsidRDefault="008850F1" w:rsidP="008850F1">
      <w:pPr>
        <w:widowControl w:val="0"/>
        <w:autoSpaceDE w:val="0"/>
        <w:autoSpaceDN w:val="0"/>
        <w:adjustRightInd w:val="0"/>
        <w:jc w:val="center"/>
        <w:rPr>
          <w:b/>
          <w:color w:val="000000" w:themeColor="text1"/>
          <w:sz w:val="15"/>
          <w:szCs w:val="15"/>
        </w:rPr>
      </w:pPr>
      <w:bookmarkStart w:id="106" w:name="Par30"/>
      <w:bookmarkEnd w:id="106"/>
      <w:r w:rsidRPr="003B24EC">
        <w:rPr>
          <w:b/>
          <w:color w:val="000000" w:themeColor="text1"/>
          <w:sz w:val="15"/>
          <w:szCs w:val="15"/>
        </w:rPr>
        <w:t>Подпрограмма 2</w:t>
      </w:r>
    </w:p>
    <w:p w:rsidR="008850F1" w:rsidRPr="003B24EC" w:rsidRDefault="008850F1" w:rsidP="008850F1">
      <w:pPr>
        <w:widowControl w:val="0"/>
        <w:autoSpaceDE w:val="0"/>
        <w:autoSpaceDN w:val="0"/>
        <w:adjustRightInd w:val="0"/>
        <w:jc w:val="center"/>
        <w:rPr>
          <w:b/>
          <w:color w:val="000000" w:themeColor="text1"/>
          <w:sz w:val="15"/>
          <w:szCs w:val="15"/>
        </w:rPr>
      </w:pPr>
      <w:r w:rsidRPr="003B24EC">
        <w:rPr>
          <w:b/>
          <w:color w:val="000000" w:themeColor="text1"/>
          <w:sz w:val="15"/>
          <w:szCs w:val="15"/>
        </w:rPr>
        <w:t>«Организация дорожного движения в муниципальном образовании поселок Большая Ирба» в рамках реализации муниципальной программы «Обеспечение жизнедеятельности, улучшение качества жизни населения муниципального образования»</w:t>
      </w:r>
    </w:p>
    <w:p w:rsidR="008850F1" w:rsidRPr="003B24EC" w:rsidRDefault="008850F1" w:rsidP="008850F1">
      <w:pPr>
        <w:widowControl w:val="0"/>
        <w:autoSpaceDE w:val="0"/>
        <w:autoSpaceDN w:val="0"/>
        <w:adjustRightInd w:val="0"/>
        <w:jc w:val="center"/>
        <w:rPr>
          <w:color w:val="000000" w:themeColor="text1"/>
          <w:sz w:val="15"/>
          <w:szCs w:val="15"/>
        </w:rPr>
      </w:pPr>
    </w:p>
    <w:tbl>
      <w:tblPr>
        <w:tblW w:w="0" w:type="auto"/>
        <w:tblCellSpacing w:w="5" w:type="nil"/>
        <w:tblInd w:w="75" w:type="dxa"/>
        <w:tblLayout w:type="fixed"/>
        <w:tblCellMar>
          <w:left w:w="75" w:type="dxa"/>
          <w:right w:w="75" w:type="dxa"/>
        </w:tblCellMar>
        <w:tblLook w:val="0000"/>
      </w:tblPr>
      <w:tblGrid>
        <w:gridCol w:w="540"/>
        <w:gridCol w:w="3960"/>
        <w:gridCol w:w="4848"/>
      </w:tblGrid>
      <w:tr w:rsidR="008850F1" w:rsidRPr="003B24EC" w:rsidTr="00406705">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w:t>
            </w:r>
            <w:proofErr w:type="gramStart"/>
            <w:r w:rsidRPr="003B24EC">
              <w:rPr>
                <w:rFonts w:ascii="Times New Roman" w:hAnsi="Times New Roman" w:cs="Times New Roman"/>
                <w:color w:val="000000" w:themeColor="text1"/>
                <w:sz w:val="15"/>
                <w:szCs w:val="15"/>
              </w:rPr>
              <w:t>п</w:t>
            </w:r>
            <w:proofErr w:type="gramEnd"/>
            <w:r w:rsidRPr="003B24EC">
              <w:rPr>
                <w:rFonts w:ascii="Times New Roman" w:hAnsi="Times New Roman" w:cs="Times New Roman"/>
                <w:color w:val="000000" w:themeColor="text1"/>
                <w:sz w:val="15"/>
                <w:szCs w:val="15"/>
              </w:rPr>
              <w:t>/п</w:t>
            </w:r>
          </w:p>
        </w:tc>
        <w:tc>
          <w:tcPr>
            <w:tcW w:w="3960" w:type="dxa"/>
            <w:tcBorders>
              <w:top w:val="single" w:sz="4" w:space="0" w:color="auto"/>
              <w:left w:val="single" w:sz="4" w:space="0" w:color="auto"/>
              <w:bottom w:val="single" w:sz="4" w:space="0" w:color="auto"/>
              <w:right w:val="single" w:sz="4" w:space="0" w:color="auto"/>
            </w:tcBorders>
          </w:tcPr>
          <w:p w:rsidR="008850F1" w:rsidRPr="003B24EC" w:rsidRDefault="008850F1" w:rsidP="00406705">
            <w:pPr>
              <w:pStyle w:val="ConsPlusCell"/>
              <w:jc w:val="center"/>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Наименование абзаца подпрограммы</w:t>
            </w:r>
          </w:p>
        </w:tc>
        <w:tc>
          <w:tcPr>
            <w:tcW w:w="4848" w:type="dxa"/>
            <w:tcBorders>
              <w:top w:val="single" w:sz="4" w:space="0" w:color="auto"/>
              <w:left w:val="single" w:sz="4" w:space="0" w:color="auto"/>
              <w:bottom w:val="single" w:sz="4" w:space="0" w:color="auto"/>
              <w:right w:val="single" w:sz="4" w:space="0" w:color="auto"/>
            </w:tcBorders>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Содержание</w:t>
            </w:r>
          </w:p>
        </w:tc>
      </w:tr>
      <w:tr w:rsidR="008850F1" w:rsidRPr="003B24EC" w:rsidTr="00406705">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8850F1" w:rsidRPr="003B24EC" w:rsidRDefault="008850F1" w:rsidP="00406705">
            <w:pPr>
              <w:pStyle w:val="ConsPlusCell"/>
              <w:jc w:val="center"/>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1</w:t>
            </w:r>
          </w:p>
        </w:tc>
        <w:tc>
          <w:tcPr>
            <w:tcW w:w="3960" w:type="dxa"/>
            <w:tcBorders>
              <w:top w:val="single" w:sz="4" w:space="0" w:color="auto"/>
              <w:left w:val="single" w:sz="4" w:space="0" w:color="auto"/>
              <w:bottom w:val="single" w:sz="4" w:space="0" w:color="auto"/>
              <w:right w:val="single" w:sz="4" w:space="0" w:color="auto"/>
            </w:tcBorders>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xml:space="preserve">Наименование подпрограммы </w:t>
            </w:r>
          </w:p>
        </w:tc>
        <w:tc>
          <w:tcPr>
            <w:tcW w:w="4848" w:type="dxa"/>
            <w:tcBorders>
              <w:top w:val="single" w:sz="4" w:space="0" w:color="auto"/>
              <w:left w:val="single" w:sz="4" w:space="0" w:color="auto"/>
              <w:bottom w:val="single" w:sz="4" w:space="0" w:color="auto"/>
              <w:right w:val="single" w:sz="4" w:space="0" w:color="auto"/>
            </w:tcBorders>
          </w:tcPr>
          <w:p w:rsidR="008850F1" w:rsidRPr="003B24EC" w:rsidRDefault="008850F1" w:rsidP="00406705">
            <w:pPr>
              <w:widowControl w:val="0"/>
              <w:autoSpaceDE w:val="0"/>
              <w:autoSpaceDN w:val="0"/>
              <w:adjustRightInd w:val="0"/>
              <w:jc w:val="both"/>
              <w:rPr>
                <w:color w:val="000000" w:themeColor="text1"/>
                <w:sz w:val="15"/>
                <w:szCs w:val="15"/>
              </w:rPr>
            </w:pPr>
            <w:r w:rsidRPr="003B24EC">
              <w:rPr>
                <w:color w:val="000000" w:themeColor="text1"/>
                <w:sz w:val="15"/>
                <w:szCs w:val="15"/>
              </w:rPr>
              <w:t>«Организация дорожного движения в муниципальном образовании поселок  Большая Ирба» (далее - подпрограмма)</w:t>
            </w:r>
          </w:p>
        </w:tc>
      </w:tr>
      <w:tr w:rsidR="008850F1" w:rsidRPr="003B24EC" w:rsidTr="00406705">
        <w:trPr>
          <w:trHeight w:val="800"/>
          <w:tblCellSpacing w:w="5" w:type="nil"/>
        </w:trPr>
        <w:tc>
          <w:tcPr>
            <w:tcW w:w="540" w:type="dxa"/>
            <w:tcBorders>
              <w:left w:val="single" w:sz="4" w:space="0" w:color="auto"/>
              <w:bottom w:val="single" w:sz="4" w:space="0" w:color="auto"/>
              <w:right w:val="single" w:sz="4" w:space="0" w:color="auto"/>
            </w:tcBorders>
          </w:tcPr>
          <w:p w:rsidR="008850F1" w:rsidRPr="003B24EC" w:rsidRDefault="008850F1" w:rsidP="00406705">
            <w:pPr>
              <w:pStyle w:val="ConsPlusCell"/>
              <w:jc w:val="center"/>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2</w:t>
            </w:r>
          </w:p>
        </w:tc>
        <w:tc>
          <w:tcPr>
            <w:tcW w:w="3960" w:type="dxa"/>
            <w:tcBorders>
              <w:left w:val="single" w:sz="4" w:space="0" w:color="auto"/>
              <w:bottom w:val="single" w:sz="4" w:space="0" w:color="auto"/>
              <w:right w:val="single" w:sz="4" w:space="0" w:color="auto"/>
            </w:tcBorders>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Наименование муниципальной  программы, в рамках которой реализуется подпрограмма</w:t>
            </w:r>
          </w:p>
        </w:tc>
        <w:tc>
          <w:tcPr>
            <w:tcW w:w="4848" w:type="dxa"/>
            <w:tcBorders>
              <w:left w:val="single" w:sz="4" w:space="0" w:color="auto"/>
              <w:bottom w:val="single" w:sz="4" w:space="0" w:color="auto"/>
              <w:right w:val="single" w:sz="4" w:space="0" w:color="auto"/>
            </w:tcBorders>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«Обеспечение жизнедеятельности, улучшения качества жизни населения муниципального образования»</w:t>
            </w:r>
          </w:p>
        </w:tc>
      </w:tr>
      <w:tr w:rsidR="008850F1" w:rsidRPr="003B24EC" w:rsidTr="00406705">
        <w:trPr>
          <w:trHeight w:val="400"/>
          <w:tblCellSpacing w:w="5" w:type="nil"/>
        </w:trPr>
        <w:tc>
          <w:tcPr>
            <w:tcW w:w="540" w:type="dxa"/>
            <w:tcBorders>
              <w:left w:val="single" w:sz="4" w:space="0" w:color="auto"/>
              <w:bottom w:val="single" w:sz="4" w:space="0" w:color="auto"/>
              <w:right w:val="single" w:sz="4" w:space="0" w:color="auto"/>
            </w:tcBorders>
          </w:tcPr>
          <w:p w:rsidR="008850F1" w:rsidRPr="003B24EC" w:rsidRDefault="008850F1" w:rsidP="00406705">
            <w:pPr>
              <w:pStyle w:val="ConsPlusCell"/>
              <w:jc w:val="center"/>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3</w:t>
            </w:r>
          </w:p>
        </w:tc>
        <w:tc>
          <w:tcPr>
            <w:tcW w:w="3960" w:type="dxa"/>
            <w:tcBorders>
              <w:left w:val="single" w:sz="4" w:space="0" w:color="auto"/>
              <w:bottom w:val="single" w:sz="4" w:space="0" w:color="auto"/>
              <w:right w:val="single" w:sz="4" w:space="0" w:color="auto"/>
            </w:tcBorders>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Муниципальный заказчик – координатор программы</w:t>
            </w:r>
          </w:p>
        </w:tc>
        <w:tc>
          <w:tcPr>
            <w:tcW w:w="4848" w:type="dxa"/>
            <w:tcBorders>
              <w:left w:val="single" w:sz="4" w:space="0" w:color="auto"/>
              <w:bottom w:val="single" w:sz="4" w:space="0" w:color="auto"/>
              <w:right w:val="single" w:sz="4" w:space="0" w:color="auto"/>
            </w:tcBorders>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Администрация поселка Большая Ирба</w:t>
            </w:r>
          </w:p>
        </w:tc>
      </w:tr>
      <w:tr w:rsidR="008850F1" w:rsidRPr="003B24EC" w:rsidTr="00406705">
        <w:trPr>
          <w:trHeight w:val="400"/>
          <w:tblCellSpacing w:w="5" w:type="nil"/>
        </w:trPr>
        <w:tc>
          <w:tcPr>
            <w:tcW w:w="540" w:type="dxa"/>
            <w:tcBorders>
              <w:left w:val="single" w:sz="4" w:space="0" w:color="auto"/>
              <w:bottom w:val="single" w:sz="4" w:space="0" w:color="auto"/>
              <w:right w:val="single" w:sz="4" w:space="0" w:color="auto"/>
            </w:tcBorders>
          </w:tcPr>
          <w:p w:rsidR="008850F1" w:rsidRPr="003B24EC" w:rsidRDefault="008850F1" w:rsidP="00406705">
            <w:pPr>
              <w:pStyle w:val="ConsPlusCell"/>
              <w:jc w:val="center"/>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4</w:t>
            </w:r>
          </w:p>
        </w:tc>
        <w:tc>
          <w:tcPr>
            <w:tcW w:w="3960" w:type="dxa"/>
            <w:tcBorders>
              <w:left w:val="single" w:sz="4" w:space="0" w:color="auto"/>
              <w:bottom w:val="single" w:sz="4" w:space="0" w:color="auto"/>
              <w:right w:val="single" w:sz="4" w:space="0" w:color="auto"/>
            </w:tcBorders>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Исполнители мероприятий подпрограммы, главные распорядители бюджетных средств</w:t>
            </w:r>
          </w:p>
        </w:tc>
        <w:tc>
          <w:tcPr>
            <w:tcW w:w="4848" w:type="dxa"/>
            <w:tcBorders>
              <w:left w:val="single" w:sz="4" w:space="0" w:color="auto"/>
              <w:bottom w:val="single" w:sz="4" w:space="0" w:color="auto"/>
              <w:right w:val="single" w:sz="4" w:space="0" w:color="auto"/>
            </w:tcBorders>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Администрация поселка Большая Ирба</w:t>
            </w:r>
          </w:p>
        </w:tc>
      </w:tr>
      <w:tr w:rsidR="008850F1" w:rsidRPr="003B24EC" w:rsidTr="00406705">
        <w:trPr>
          <w:trHeight w:val="1200"/>
          <w:tblCellSpacing w:w="5" w:type="nil"/>
        </w:trPr>
        <w:tc>
          <w:tcPr>
            <w:tcW w:w="540" w:type="dxa"/>
            <w:tcBorders>
              <w:left w:val="single" w:sz="4" w:space="0" w:color="auto"/>
              <w:bottom w:val="single" w:sz="4" w:space="0" w:color="auto"/>
              <w:right w:val="single" w:sz="4" w:space="0" w:color="auto"/>
            </w:tcBorders>
          </w:tcPr>
          <w:p w:rsidR="008850F1" w:rsidRPr="003B24EC" w:rsidRDefault="008850F1" w:rsidP="00406705">
            <w:pPr>
              <w:pStyle w:val="ConsPlusCell"/>
              <w:jc w:val="center"/>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5</w:t>
            </w:r>
          </w:p>
        </w:tc>
        <w:tc>
          <w:tcPr>
            <w:tcW w:w="3960" w:type="dxa"/>
            <w:tcBorders>
              <w:left w:val="single" w:sz="4" w:space="0" w:color="auto"/>
              <w:bottom w:val="single" w:sz="4" w:space="0" w:color="auto"/>
              <w:right w:val="single" w:sz="4" w:space="0" w:color="auto"/>
            </w:tcBorders>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Цели и задачи подпрограммы</w:t>
            </w:r>
          </w:p>
        </w:tc>
        <w:tc>
          <w:tcPr>
            <w:tcW w:w="4848" w:type="dxa"/>
            <w:tcBorders>
              <w:left w:val="single" w:sz="4" w:space="0" w:color="auto"/>
              <w:bottom w:val="single" w:sz="4" w:space="0" w:color="auto"/>
              <w:right w:val="single" w:sz="4" w:space="0" w:color="auto"/>
            </w:tcBorders>
          </w:tcPr>
          <w:p w:rsidR="008850F1" w:rsidRPr="003B24EC" w:rsidRDefault="008850F1" w:rsidP="00406705">
            <w:pPr>
              <w:pStyle w:val="ConsPlusCell"/>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Цель: улучшение организации дорожного движения в муниципальном образовании поселок Большая Ирба.</w:t>
            </w:r>
          </w:p>
          <w:p w:rsidR="008850F1" w:rsidRPr="003B24EC" w:rsidRDefault="008850F1" w:rsidP="00406705">
            <w:pPr>
              <w:pStyle w:val="ConsPlusCell"/>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xml:space="preserve">Задачи: </w:t>
            </w:r>
          </w:p>
          <w:p w:rsidR="008850F1" w:rsidRPr="003B24EC" w:rsidRDefault="008850F1" w:rsidP="00406705">
            <w:pPr>
              <w:pStyle w:val="ConsPlusCell"/>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внедрение и содержание технических средств организации дорожного движения;</w:t>
            </w:r>
          </w:p>
          <w:p w:rsidR="008850F1" w:rsidRPr="003B24EC" w:rsidRDefault="008850F1" w:rsidP="00406705">
            <w:pPr>
              <w:pStyle w:val="ConsPlusCell"/>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реализация государственной политики в области обеспечения безопасности дорожного движения;</w:t>
            </w:r>
          </w:p>
        </w:tc>
      </w:tr>
      <w:tr w:rsidR="008850F1" w:rsidRPr="003B24EC" w:rsidTr="00406705">
        <w:trPr>
          <w:trHeight w:val="888"/>
          <w:tblCellSpacing w:w="5" w:type="nil"/>
        </w:trPr>
        <w:tc>
          <w:tcPr>
            <w:tcW w:w="540" w:type="dxa"/>
            <w:tcBorders>
              <w:left w:val="single" w:sz="4" w:space="0" w:color="auto"/>
              <w:bottom w:val="single" w:sz="4" w:space="0" w:color="auto"/>
              <w:right w:val="single" w:sz="4" w:space="0" w:color="auto"/>
            </w:tcBorders>
          </w:tcPr>
          <w:p w:rsidR="008850F1" w:rsidRPr="003B24EC" w:rsidRDefault="008850F1" w:rsidP="00406705">
            <w:pPr>
              <w:pStyle w:val="ConsPlusCell"/>
              <w:jc w:val="center"/>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6</w:t>
            </w:r>
          </w:p>
        </w:tc>
        <w:tc>
          <w:tcPr>
            <w:tcW w:w="3960" w:type="dxa"/>
            <w:tcBorders>
              <w:left w:val="single" w:sz="4" w:space="0" w:color="auto"/>
              <w:bottom w:val="single" w:sz="4" w:space="0" w:color="auto"/>
              <w:right w:val="single" w:sz="4" w:space="0" w:color="auto"/>
            </w:tcBorders>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Целевые индикаторы</w:t>
            </w:r>
          </w:p>
        </w:tc>
        <w:tc>
          <w:tcPr>
            <w:tcW w:w="4848" w:type="dxa"/>
            <w:tcBorders>
              <w:left w:val="single" w:sz="4" w:space="0" w:color="auto"/>
              <w:bottom w:val="single" w:sz="4" w:space="0" w:color="auto"/>
              <w:right w:val="single" w:sz="4" w:space="0" w:color="auto"/>
            </w:tcBorders>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Снижения уровня аварийности на территории</w:t>
            </w:r>
          </w:p>
        </w:tc>
      </w:tr>
      <w:tr w:rsidR="008850F1" w:rsidRPr="003B24EC" w:rsidTr="00406705">
        <w:trPr>
          <w:trHeight w:val="600"/>
          <w:tblCellSpacing w:w="5" w:type="nil"/>
        </w:trPr>
        <w:tc>
          <w:tcPr>
            <w:tcW w:w="540" w:type="dxa"/>
            <w:tcBorders>
              <w:left w:val="single" w:sz="4" w:space="0" w:color="auto"/>
              <w:bottom w:val="single" w:sz="4" w:space="0" w:color="auto"/>
              <w:right w:val="single" w:sz="4" w:space="0" w:color="auto"/>
            </w:tcBorders>
          </w:tcPr>
          <w:p w:rsidR="008850F1" w:rsidRPr="003B24EC" w:rsidRDefault="008850F1" w:rsidP="00406705">
            <w:pPr>
              <w:pStyle w:val="ConsPlusCell"/>
              <w:jc w:val="center"/>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7</w:t>
            </w:r>
          </w:p>
        </w:tc>
        <w:tc>
          <w:tcPr>
            <w:tcW w:w="3960" w:type="dxa"/>
            <w:tcBorders>
              <w:left w:val="single" w:sz="4" w:space="0" w:color="auto"/>
              <w:bottom w:val="single" w:sz="4" w:space="0" w:color="auto"/>
              <w:right w:val="single" w:sz="4" w:space="0" w:color="auto"/>
            </w:tcBorders>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xml:space="preserve">Сроки реализации подпрограммы </w:t>
            </w:r>
          </w:p>
        </w:tc>
        <w:tc>
          <w:tcPr>
            <w:tcW w:w="4848" w:type="dxa"/>
            <w:tcBorders>
              <w:left w:val="single" w:sz="4" w:space="0" w:color="auto"/>
              <w:bottom w:val="single" w:sz="4" w:space="0" w:color="auto"/>
              <w:right w:val="single" w:sz="4" w:space="0" w:color="auto"/>
            </w:tcBorders>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2014 - 2019 годы</w:t>
            </w:r>
          </w:p>
        </w:tc>
      </w:tr>
      <w:tr w:rsidR="008850F1" w:rsidRPr="003B24EC" w:rsidTr="00406705">
        <w:trPr>
          <w:trHeight w:val="1000"/>
          <w:tblCellSpacing w:w="5" w:type="nil"/>
        </w:trPr>
        <w:tc>
          <w:tcPr>
            <w:tcW w:w="540" w:type="dxa"/>
            <w:tcBorders>
              <w:left w:val="single" w:sz="4" w:space="0" w:color="auto"/>
              <w:bottom w:val="single" w:sz="4" w:space="0" w:color="auto"/>
              <w:right w:val="single" w:sz="4" w:space="0" w:color="auto"/>
            </w:tcBorders>
          </w:tcPr>
          <w:p w:rsidR="008850F1" w:rsidRPr="003B24EC" w:rsidRDefault="008850F1" w:rsidP="00406705">
            <w:pPr>
              <w:pStyle w:val="ConsPlusCell"/>
              <w:jc w:val="center"/>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8</w:t>
            </w:r>
          </w:p>
        </w:tc>
        <w:tc>
          <w:tcPr>
            <w:tcW w:w="3960" w:type="dxa"/>
            <w:tcBorders>
              <w:left w:val="single" w:sz="4" w:space="0" w:color="auto"/>
              <w:bottom w:val="single" w:sz="4" w:space="0" w:color="auto"/>
              <w:right w:val="single" w:sz="4" w:space="0" w:color="auto"/>
            </w:tcBorders>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848" w:type="dxa"/>
            <w:tcBorders>
              <w:left w:val="single" w:sz="4" w:space="0" w:color="auto"/>
              <w:bottom w:val="single" w:sz="4" w:space="0" w:color="auto"/>
              <w:right w:val="single" w:sz="4" w:space="0" w:color="auto"/>
            </w:tcBorders>
          </w:tcPr>
          <w:p w:rsidR="008850F1" w:rsidRPr="003B24EC" w:rsidRDefault="008850F1" w:rsidP="00406705">
            <w:pPr>
              <w:snapToGrid w:val="0"/>
              <w:jc w:val="both"/>
              <w:rPr>
                <w:color w:val="000000" w:themeColor="text1"/>
                <w:sz w:val="15"/>
                <w:szCs w:val="15"/>
              </w:rPr>
            </w:pPr>
            <w:r w:rsidRPr="003B24EC">
              <w:rPr>
                <w:color w:val="000000" w:themeColor="text1"/>
                <w:sz w:val="15"/>
                <w:szCs w:val="15"/>
              </w:rPr>
              <w:t>Объем бюджетных ассигнований на реализацию мероприятий подпрограммы составляет всего 3015,97 тыс. рублей, в том числе средства местного бюджета по годам:</w:t>
            </w:r>
          </w:p>
          <w:p w:rsidR="008850F1" w:rsidRPr="003B24EC" w:rsidRDefault="008850F1" w:rsidP="00406705">
            <w:pPr>
              <w:snapToGrid w:val="0"/>
              <w:rPr>
                <w:color w:val="000000" w:themeColor="text1"/>
                <w:sz w:val="15"/>
                <w:szCs w:val="15"/>
              </w:rPr>
            </w:pPr>
            <w:r w:rsidRPr="003B24EC">
              <w:rPr>
                <w:color w:val="000000" w:themeColor="text1"/>
                <w:sz w:val="15"/>
                <w:szCs w:val="15"/>
              </w:rPr>
              <w:t>в 2014 году всего 841,0 тыс. рублей</w:t>
            </w:r>
          </w:p>
          <w:p w:rsidR="008850F1" w:rsidRPr="003B24EC" w:rsidRDefault="008850F1" w:rsidP="00406705">
            <w:pPr>
              <w:snapToGrid w:val="0"/>
              <w:rPr>
                <w:color w:val="000000" w:themeColor="text1"/>
                <w:sz w:val="15"/>
                <w:szCs w:val="15"/>
              </w:rPr>
            </w:pPr>
            <w:r w:rsidRPr="003B24EC">
              <w:rPr>
                <w:color w:val="000000" w:themeColor="text1"/>
                <w:sz w:val="15"/>
                <w:szCs w:val="15"/>
              </w:rPr>
              <w:t>в 2015 году всего 240,85 тыс. рублей</w:t>
            </w:r>
          </w:p>
          <w:p w:rsidR="008850F1" w:rsidRPr="003B24EC" w:rsidRDefault="008850F1" w:rsidP="00406705">
            <w:pPr>
              <w:snapToGrid w:val="0"/>
              <w:rPr>
                <w:color w:val="000000" w:themeColor="text1"/>
                <w:sz w:val="15"/>
                <w:szCs w:val="15"/>
              </w:rPr>
            </w:pPr>
            <w:r w:rsidRPr="003B24EC">
              <w:rPr>
                <w:color w:val="000000" w:themeColor="text1"/>
                <w:sz w:val="15"/>
                <w:szCs w:val="15"/>
              </w:rPr>
              <w:t>в 2016 году всего 269,12 тыс. рублей</w:t>
            </w:r>
          </w:p>
          <w:p w:rsidR="008850F1" w:rsidRPr="003B24EC" w:rsidRDefault="008850F1" w:rsidP="00406705">
            <w:pPr>
              <w:snapToGrid w:val="0"/>
              <w:rPr>
                <w:color w:val="000000" w:themeColor="text1"/>
                <w:sz w:val="15"/>
                <w:szCs w:val="15"/>
              </w:rPr>
            </w:pPr>
            <w:r w:rsidRPr="003B24EC">
              <w:rPr>
                <w:color w:val="000000" w:themeColor="text1"/>
                <w:sz w:val="15"/>
                <w:szCs w:val="15"/>
              </w:rPr>
              <w:t>в 2017 году всего 710,0 тыс. рублей</w:t>
            </w:r>
          </w:p>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в 2018 году всего 510,0 тыс. рублей</w:t>
            </w:r>
          </w:p>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в 2019 году всего 445,0 тыс. рублей</w:t>
            </w:r>
          </w:p>
        </w:tc>
      </w:tr>
      <w:tr w:rsidR="008850F1" w:rsidRPr="003B24EC" w:rsidTr="00406705">
        <w:trPr>
          <w:trHeight w:val="800"/>
          <w:tblCellSpacing w:w="5" w:type="nil"/>
        </w:trPr>
        <w:tc>
          <w:tcPr>
            <w:tcW w:w="540" w:type="dxa"/>
            <w:tcBorders>
              <w:left w:val="single" w:sz="4" w:space="0" w:color="auto"/>
              <w:bottom w:val="single" w:sz="4" w:space="0" w:color="auto"/>
              <w:right w:val="single" w:sz="4" w:space="0" w:color="auto"/>
            </w:tcBorders>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9</w:t>
            </w:r>
          </w:p>
        </w:tc>
        <w:tc>
          <w:tcPr>
            <w:tcW w:w="3960" w:type="dxa"/>
            <w:tcBorders>
              <w:left w:val="single" w:sz="4" w:space="0" w:color="auto"/>
              <w:bottom w:val="single" w:sz="4" w:space="0" w:color="auto"/>
              <w:right w:val="single" w:sz="4" w:space="0" w:color="auto"/>
            </w:tcBorders>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xml:space="preserve">Система организации </w:t>
            </w:r>
            <w:proofErr w:type="gramStart"/>
            <w:r w:rsidRPr="003B24EC">
              <w:rPr>
                <w:rFonts w:ascii="Times New Roman" w:hAnsi="Times New Roman" w:cs="Times New Roman"/>
                <w:color w:val="000000" w:themeColor="text1"/>
                <w:sz w:val="15"/>
                <w:szCs w:val="15"/>
              </w:rPr>
              <w:t>контроля за</w:t>
            </w:r>
            <w:proofErr w:type="gramEnd"/>
            <w:r w:rsidRPr="003B24EC">
              <w:rPr>
                <w:rFonts w:ascii="Times New Roman" w:hAnsi="Times New Roman" w:cs="Times New Roman"/>
                <w:color w:val="000000" w:themeColor="text1"/>
                <w:sz w:val="15"/>
                <w:szCs w:val="15"/>
              </w:rPr>
              <w:t xml:space="preserve"> исполнением подпрограммы     </w:t>
            </w:r>
          </w:p>
        </w:tc>
        <w:tc>
          <w:tcPr>
            <w:tcW w:w="4848" w:type="dxa"/>
            <w:tcBorders>
              <w:left w:val="single" w:sz="4" w:space="0" w:color="auto"/>
              <w:bottom w:val="single" w:sz="4" w:space="0" w:color="auto"/>
              <w:right w:val="single" w:sz="4" w:space="0" w:color="auto"/>
            </w:tcBorders>
          </w:tcPr>
          <w:p w:rsidR="008850F1" w:rsidRPr="003B24EC" w:rsidRDefault="008850F1" w:rsidP="00406705">
            <w:pPr>
              <w:pStyle w:val="ConsPlusCell"/>
              <w:rPr>
                <w:rFonts w:ascii="Times New Roman" w:hAnsi="Times New Roman" w:cs="Times New Roman"/>
                <w:color w:val="000000" w:themeColor="text1"/>
                <w:sz w:val="15"/>
                <w:szCs w:val="15"/>
              </w:rPr>
            </w:pPr>
            <w:proofErr w:type="gramStart"/>
            <w:r w:rsidRPr="003B24EC">
              <w:rPr>
                <w:rFonts w:ascii="Times New Roman" w:hAnsi="Times New Roman" w:cs="Times New Roman"/>
                <w:color w:val="000000" w:themeColor="text1"/>
                <w:sz w:val="15"/>
                <w:szCs w:val="15"/>
              </w:rPr>
              <w:t>Контроль за</w:t>
            </w:r>
            <w:proofErr w:type="gramEnd"/>
            <w:r w:rsidRPr="003B24EC">
              <w:rPr>
                <w:rFonts w:ascii="Times New Roman" w:hAnsi="Times New Roman" w:cs="Times New Roman"/>
                <w:color w:val="000000" w:themeColor="text1"/>
                <w:sz w:val="15"/>
                <w:szCs w:val="15"/>
              </w:rPr>
              <w:t xml:space="preserve"> ходом реализации подпрограммы и контроль за целевым использованием средств местного бюджета осуществляет администрация поселка.</w:t>
            </w:r>
          </w:p>
        </w:tc>
      </w:tr>
    </w:tbl>
    <w:p w:rsidR="008850F1" w:rsidRPr="003B24EC" w:rsidRDefault="008850F1" w:rsidP="008850F1">
      <w:pPr>
        <w:widowControl w:val="0"/>
        <w:autoSpaceDE w:val="0"/>
        <w:autoSpaceDN w:val="0"/>
        <w:adjustRightInd w:val="0"/>
        <w:jc w:val="center"/>
        <w:outlineLvl w:val="1"/>
        <w:rPr>
          <w:b/>
          <w:color w:val="000000" w:themeColor="text1"/>
          <w:sz w:val="15"/>
          <w:szCs w:val="15"/>
        </w:rPr>
      </w:pPr>
    </w:p>
    <w:p w:rsidR="008850F1" w:rsidRPr="003B24EC" w:rsidRDefault="008850F1" w:rsidP="008850F1">
      <w:pPr>
        <w:widowControl w:val="0"/>
        <w:autoSpaceDE w:val="0"/>
        <w:autoSpaceDN w:val="0"/>
        <w:adjustRightInd w:val="0"/>
        <w:jc w:val="center"/>
        <w:outlineLvl w:val="1"/>
        <w:rPr>
          <w:b/>
          <w:color w:val="000000" w:themeColor="text1"/>
          <w:sz w:val="15"/>
          <w:szCs w:val="15"/>
        </w:rPr>
      </w:pPr>
      <w:r w:rsidRPr="003B24EC">
        <w:rPr>
          <w:b/>
          <w:color w:val="000000" w:themeColor="text1"/>
          <w:sz w:val="15"/>
          <w:szCs w:val="15"/>
        </w:rPr>
        <w:t>2. Основные разделы подпрограммы</w:t>
      </w:r>
    </w:p>
    <w:p w:rsidR="008850F1" w:rsidRPr="003B24EC" w:rsidRDefault="008850F1" w:rsidP="008850F1">
      <w:pPr>
        <w:widowControl w:val="0"/>
        <w:autoSpaceDE w:val="0"/>
        <w:autoSpaceDN w:val="0"/>
        <w:adjustRightInd w:val="0"/>
        <w:jc w:val="center"/>
        <w:rPr>
          <w:b/>
          <w:color w:val="000000" w:themeColor="text1"/>
          <w:sz w:val="15"/>
          <w:szCs w:val="15"/>
        </w:rPr>
      </w:pPr>
    </w:p>
    <w:p w:rsidR="008850F1" w:rsidRPr="003B24EC" w:rsidRDefault="008850F1" w:rsidP="008850F1">
      <w:pPr>
        <w:widowControl w:val="0"/>
        <w:autoSpaceDE w:val="0"/>
        <w:autoSpaceDN w:val="0"/>
        <w:adjustRightInd w:val="0"/>
        <w:jc w:val="center"/>
        <w:rPr>
          <w:b/>
          <w:color w:val="000000" w:themeColor="text1"/>
          <w:sz w:val="15"/>
          <w:szCs w:val="15"/>
        </w:rPr>
      </w:pPr>
      <w:r w:rsidRPr="003B24EC">
        <w:rPr>
          <w:b/>
          <w:color w:val="000000" w:themeColor="text1"/>
          <w:sz w:val="15"/>
          <w:szCs w:val="15"/>
        </w:rPr>
        <w:t>2.1 Постановка общепоселенческой проблемы и обоснование необходимости разработки подпрограммы</w:t>
      </w:r>
    </w:p>
    <w:p w:rsidR="008850F1" w:rsidRPr="003B24EC" w:rsidRDefault="008850F1" w:rsidP="008850F1">
      <w:pPr>
        <w:widowControl w:val="0"/>
        <w:autoSpaceDE w:val="0"/>
        <w:autoSpaceDN w:val="0"/>
        <w:adjustRightInd w:val="0"/>
        <w:jc w:val="center"/>
        <w:rPr>
          <w:color w:val="000000" w:themeColor="text1"/>
          <w:sz w:val="15"/>
          <w:szCs w:val="15"/>
        </w:rPr>
      </w:pPr>
    </w:p>
    <w:p w:rsidR="008850F1" w:rsidRPr="003B24EC" w:rsidRDefault="008850F1" w:rsidP="008850F1">
      <w:pPr>
        <w:pStyle w:val="ConsPlusNormal0"/>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поселка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w:t>
      </w:r>
    </w:p>
    <w:p w:rsidR="008850F1" w:rsidRPr="003B24EC" w:rsidRDefault="008850F1" w:rsidP="008850F1">
      <w:pPr>
        <w:pStyle w:val="ConsPlusNormal0"/>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xml:space="preserve">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w:t>
      </w:r>
      <w:proofErr w:type="gramStart"/>
      <w:r w:rsidRPr="003B24EC">
        <w:rPr>
          <w:rFonts w:ascii="Times New Roman" w:hAnsi="Times New Roman" w:cs="Times New Roman"/>
          <w:color w:val="000000" w:themeColor="text1"/>
          <w:sz w:val="15"/>
          <w:szCs w:val="15"/>
        </w:rPr>
        <w:t>личному</w:t>
      </w:r>
      <w:proofErr w:type="gramEnd"/>
      <w:r w:rsidRPr="003B24EC">
        <w:rPr>
          <w:rFonts w:ascii="Times New Roman" w:hAnsi="Times New Roman" w:cs="Times New Roman"/>
          <w:color w:val="000000" w:themeColor="text1"/>
          <w:sz w:val="15"/>
          <w:szCs w:val="15"/>
        </w:rPr>
        <w:t xml:space="preserve">, увеличивающейся диспропорцией между приростом числа автомобилей и приростом протяженности улично-дорожной сети, не рассчитанной на современные транспортные потоки. </w:t>
      </w:r>
    </w:p>
    <w:p w:rsidR="008850F1" w:rsidRPr="003B24EC" w:rsidRDefault="008850F1" w:rsidP="008850F1">
      <w:pPr>
        <w:pStyle w:val="ConsPlusNormal0"/>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xml:space="preserve">Все чаще на территории поселка происходят дорожно-транспортные происшествия, в результате которых погибают и травмируются люди. </w:t>
      </w:r>
    </w:p>
    <w:p w:rsidR="008850F1" w:rsidRPr="003B24EC" w:rsidRDefault="008850F1" w:rsidP="008850F1">
      <w:pPr>
        <w:pStyle w:val="ConsPlusNormal0"/>
        <w:ind w:firstLine="709"/>
        <w:jc w:val="both"/>
        <w:rPr>
          <w:rFonts w:ascii="Times New Roman" w:hAnsi="Times New Roman" w:cs="Times New Roman"/>
          <w:bCs/>
          <w:color w:val="000000" w:themeColor="text1"/>
          <w:sz w:val="15"/>
          <w:szCs w:val="15"/>
        </w:rPr>
      </w:pPr>
      <w:r w:rsidRPr="003B24EC">
        <w:rPr>
          <w:rFonts w:ascii="Times New Roman" w:hAnsi="Times New Roman" w:cs="Times New Roman"/>
          <w:color w:val="000000" w:themeColor="text1"/>
          <w:sz w:val="15"/>
          <w:szCs w:val="15"/>
        </w:rPr>
        <w:t xml:space="preserve">Решение проблемы обеспечения безопасности дорожного движения относится к наиболее приоритетным задачам развития страны, что подтверждается наличием правовой базы федерального уровня – Федеральным законом от 10.12.1995 N 196-ФЗ "О безопасности дорожного движения". Утвержденная Постановлением Правительства Российской Федерации от 20 февраля 2006 года № 100 </w:t>
      </w:r>
      <w:r w:rsidRPr="003B24EC">
        <w:rPr>
          <w:rFonts w:ascii="Times New Roman" w:hAnsi="Times New Roman" w:cs="Times New Roman"/>
          <w:bCs/>
          <w:color w:val="000000" w:themeColor="text1"/>
          <w:sz w:val="15"/>
          <w:szCs w:val="15"/>
        </w:rPr>
        <w:t>Федеральная целевая программа</w:t>
      </w:r>
      <w:r w:rsidRPr="003B24EC">
        <w:rPr>
          <w:rFonts w:ascii="Times New Roman" w:hAnsi="Times New Roman" w:cs="Times New Roman"/>
          <w:color w:val="000000" w:themeColor="text1"/>
          <w:sz w:val="15"/>
          <w:szCs w:val="15"/>
        </w:rPr>
        <w:t xml:space="preserve"> </w:t>
      </w:r>
      <w:r w:rsidRPr="003B24EC">
        <w:rPr>
          <w:rFonts w:ascii="Times New Roman" w:hAnsi="Times New Roman" w:cs="Times New Roman"/>
          <w:bCs/>
          <w:color w:val="000000" w:themeColor="text1"/>
          <w:sz w:val="15"/>
          <w:szCs w:val="15"/>
        </w:rPr>
        <w:t>"Повышение безопасности дорожного движения</w:t>
      </w:r>
      <w:r w:rsidRPr="003B24EC">
        <w:rPr>
          <w:rFonts w:ascii="Times New Roman" w:hAnsi="Times New Roman" w:cs="Times New Roman"/>
          <w:color w:val="000000" w:themeColor="text1"/>
          <w:sz w:val="15"/>
          <w:szCs w:val="15"/>
        </w:rPr>
        <w:t xml:space="preserve"> </w:t>
      </w:r>
      <w:r w:rsidRPr="003B24EC">
        <w:rPr>
          <w:rFonts w:ascii="Times New Roman" w:hAnsi="Times New Roman" w:cs="Times New Roman"/>
          <w:bCs/>
          <w:color w:val="000000" w:themeColor="text1"/>
          <w:sz w:val="15"/>
          <w:szCs w:val="15"/>
        </w:rPr>
        <w:t>в 2006 - 2012 годах" также была направлена на достижение положительных показателей в проблемной сфере.</w:t>
      </w:r>
    </w:p>
    <w:p w:rsidR="008850F1" w:rsidRPr="003B24EC" w:rsidRDefault="008850F1" w:rsidP="008850F1">
      <w:pPr>
        <w:pStyle w:val="ConsPlusNormal0"/>
        <w:ind w:firstLine="709"/>
        <w:jc w:val="both"/>
        <w:rPr>
          <w:rFonts w:ascii="Times New Roman" w:hAnsi="Times New Roman" w:cs="Times New Roman"/>
          <w:bCs/>
          <w:color w:val="000000" w:themeColor="text1"/>
          <w:sz w:val="15"/>
          <w:szCs w:val="15"/>
        </w:rPr>
      </w:pPr>
      <w:r w:rsidRPr="003B24EC">
        <w:rPr>
          <w:rFonts w:ascii="Times New Roman" w:hAnsi="Times New Roman" w:cs="Times New Roman"/>
          <w:color w:val="000000" w:themeColor="text1"/>
          <w:sz w:val="15"/>
          <w:szCs w:val="15"/>
        </w:rPr>
        <w:t xml:space="preserve">Серьезность сложившейся ситуации правильно оценили и краевые власти. В Красноярском крае был принят </w:t>
      </w:r>
      <w:hyperlink r:id="rId483" w:history="1">
        <w:r w:rsidRPr="003B24EC">
          <w:rPr>
            <w:rFonts w:ascii="Times New Roman" w:hAnsi="Times New Roman" w:cs="Times New Roman"/>
            <w:color w:val="000000" w:themeColor="text1"/>
            <w:sz w:val="15"/>
            <w:szCs w:val="15"/>
          </w:rPr>
          <w:t>Закон</w:t>
        </w:r>
      </w:hyperlink>
      <w:r w:rsidRPr="003B24EC">
        <w:rPr>
          <w:rFonts w:ascii="Times New Roman" w:hAnsi="Times New Roman" w:cs="Times New Roman"/>
          <w:color w:val="000000" w:themeColor="text1"/>
          <w:sz w:val="15"/>
          <w:szCs w:val="15"/>
        </w:rPr>
        <w:t xml:space="preserve"> </w:t>
      </w:r>
      <w:r w:rsidRPr="003B24EC">
        <w:rPr>
          <w:rFonts w:ascii="Times New Roman" w:hAnsi="Times New Roman" w:cs="Times New Roman"/>
          <w:bCs/>
          <w:color w:val="000000" w:themeColor="text1"/>
          <w:sz w:val="15"/>
          <w:szCs w:val="15"/>
        </w:rPr>
        <w:t xml:space="preserve">Красноярского края от 09.12.2010 № 11-5424 "О транспортном обслуживании населения и некоторых вопросах обеспечения безопасности дорожного движения в Красноярском крае». </w:t>
      </w:r>
    </w:p>
    <w:p w:rsidR="008850F1" w:rsidRPr="003B24EC" w:rsidRDefault="008850F1" w:rsidP="008850F1">
      <w:pPr>
        <w:pStyle w:val="ConsPlusNormal0"/>
        <w:ind w:firstLine="709"/>
        <w:jc w:val="both"/>
        <w:rPr>
          <w:rFonts w:ascii="Times New Roman" w:hAnsi="Times New Roman" w:cs="Times New Roman"/>
          <w:color w:val="000000" w:themeColor="text1"/>
          <w:sz w:val="15"/>
          <w:szCs w:val="15"/>
        </w:rPr>
      </w:pPr>
      <w:proofErr w:type="gramStart"/>
      <w:r w:rsidRPr="003B24EC">
        <w:rPr>
          <w:rFonts w:ascii="Times New Roman" w:hAnsi="Times New Roman" w:cs="Times New Roman"/>
          <w:bCs/>
          <w:color w:val="000000" w:themeColor="text1"/>
          <w:sz w:val="15"/>
          <w:szCs w:val="15"/>
        </w:rPr>
        <w:t xml:space="preserve">На протяжении нескольких лет реализовывалась долгосрочная целевая программа "Безопасность дорожного движения в Красноярском крае на 2009-2012 годы", </w:t>
      </w:r>
      <w:r w:rsidRPr="003B24EC">
        <w:rPr>
          <w:rFonts w:ascii="Times New Roman" w:hAnsi="Times New Roman" w:cs="Times New Roman"/>
          <w:color w:val="000000" w:themeColor="text1"/>
          <w:sz w:val="15"/>
          <w:szCs w:val="15"/>
        </w:rPr>
        <w:t>согласно которой были предусмотрены субсидии на внедрение технических средств организации дорожного движения в муниципальных образованиях края, выделение которой было возможно лишь при наличии в бюджете муниципального образования на соответствующий финансовый год средств на проведение мероприятий по внедрению технических средств организации дорожного движения на</w:t>
      </w:r>
      <w:proofErr w:type="gramEnd"/>
      <w:r w:rsidRPr="003B24EC">
        <w:rPr>
          <w:rFonts w:ascii="Times New Roman" w:hAnsi="Times New Roman" w:cs="Times New Roman"/>
          <w:color w:val="000000" w:themeColor="text1"/>
          <w:sz w:val="15"/>
          <w:szCs w:val="15"/>
        </w:rPr>
        <w:t xml:space="preserve"> территории муниципального образования в размере не менее 20% от средств, предусмотренных в настоящей программе муниципальному образованию на указанные цели. </w:t>
      </w:r>
      <w:proofErr w:type="gramStart"/>
      <w:r w:rsidRPr="003B24EC">
        <w:rPr>
          <w:rFonts w:ascii="Times New Roman" w:hAnsi="Times New Roman" w:cs="Times New Roman"/>
          <w:color w:val="000000" w:themeColor="text1"/>
          <w:sz w:val="15"/>
          <w:szCs w:val="15"/>
        </w:rPr>
        <w:t xml:space="preserve">При этом проводимая работа по внедрению технических средств организации дорожного движения является лишь одной из составляющих целого ряда необходимых для реализации мероприятий, включающих в себя вопросы совершенствования, строительства дорог и дорожных сооружений, оснащение дорожно-патрульной службы современными средствами контроля </w:t>
      </w:r>
      <w:r w:rsidRPr="003B24EC">
        <w:rPr>
          <w:rFonts w:ascii="Times New Roman" w:hAnsi="Times New Roman" w:cs="Times New Roman"/>
          <w:color w:val="000000" w:themeColor="text1"/>
          <w:sz w:val="15"/>
          <w:szCs w:val="15"/>
        </w:rPr>
        <w:lastRenderedPageBreak/>
        <w:t>за дорожным движением, оснащение медицинских учреждений средствами медицинской помощи пострадавшим при дорожно-транспортных происшествиях, оснащение учебных заведений оборудованием, направленным на профилактику детского дорожно-транспортного</w:t>
      </w:r>
      <w:proofErr w:type="gramEnd"/>
      <w:r w:rsidRPr="003B24EC">
        <w:rPr>
          <w:rFonts w:ascii="Times New Roman" w:hAnsi="Times New Roman" w:cs="Times New Roman"/>
          <w:color w:val="000000" w:themeColor="text1"/>
          <w:sz w:val="15"/>
          <w:szCs w:val="15"/>
        </w:rPr>
        <w:t xml:space="preserve"> травматизма, и многое другое.</w:t>
      </w:r>
    </w:p>
    <w:p w:rsidR="008850F1" w:rsidRPr="003B24EC" w:rsidRDefault="008850F1" w:rsidP="008850F1">
      <w:pPr>
        <w:pStyle w:val="ConsPlusNormal0"/>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На основании изложенного назрела необходимость в принятии кардинальных мер по стабилизации аварийности на территории поселка, в связи, с чем была разработана и представлена на рассмотрение настоящая Подпрограмма.</w:t>
      </w:r>
    </w:p>
    <w:p w:rsidR="008850F1" w:rsidRPr="003B24EC" w:rsidRDefault="008850F1" w:rsidP="008850F1">
      <w:pPr>
        <w:pStyle w:val="ConsPlusNormal0"/>
        <w:rPr>
          <w:rFonts w:ascii="Times New Roman" w:hAnsi="Times New Roman" w:cs="Times New Roman"/>
          <w:color w:val="000000" w:themeColor="text1"/>
          <w:sz w:val="15"/>
          <w:szCs w:val="15"/>
        </w:rPr>
      </w:pPr>
    </w:p>
    <w:p w:rsidR="008850F1" w:rsidRPr="003B24EC" w:rsidRDefault="008850F1" w:rsidP="008850F1">
      <w:pPr>
        <w:pStyle w:val="ConsPlusNormal0"/>
        <w:jc w:val="center"/>
        <w:rPr>
          <w:rFonts w:ascii="Times New Roman" w:hAnsi="Times New Roman" w:cs="Times New Roman"/>
          <w:b/>
          <w:color w:val="000000" w:themeColor="text1"/>
          <w:sz w:val="15"/>
          <w:szCs w:val="15"/>
        </w:rPr>
      </w:pPr>
      <w:r w:rsidRPr="003B24EC">
        <w:rPr>
          <w:rFonts w:ascii="Times New Roman" w:hAnsi="Times New Roman" w:cs="Times New Roman"/>
          <w:b/>
          <w:color w:val="000000" w:themeColor="text1"/>
          <w:sz w:val="15"/>
          <w:szCs w:val="15"/>
        </w:rPr>
        <w:t>2.2 Основная цель, задачи, этапы и сроки</w:t>
      </w:r>
    </w:p>
    <w:p w:rsidR="008850F1" w:rsidRPr="003B24EC" w:rsidRDefault="008850F1" w:rsidP="008850F1">
      <w:pPr>
        <w:pStyle w:val="ConsPlusNormal0"/>
        <w:jc w:val="center"/>
        <w:rPr>
          <w:rFonts w:ascii="Times New Roman" w:hAnsi="Times New Roman" w:cs="Times New Roman"/>
          <w:b/>
          <w:color w:val="000000" w:themeColor="text1"/>
          <w:sz w:val="15"/>
          <w:szCs w:val="15"/>
        </w:rPr>
      </w:pPr>
      <w:r w:rsidRPr="003B24EC">
        <w:rPr>
          <w:rFonts w:ascii="Times New Roman" w:hAnsi="Times New Roman" w:cs="Times New Roman"/>
          <w:b/>
          <w:color w:val="000000" w:themeColor="text1"/>
          <w:sz w:val="15"/>
          <w:szCs w:val="15"/>
        </w:rPr>
        <w:t>выполнения подпрограммы, целевые индикаторы</w:t>
      </w:r>
    </w:p>
    <w:p w:rsidR="008850F1" w:rsidRPr="003B24EC" w:rsidRDefault="008850F1" w:rsidP="008850F1">
      <w:pPr>
        <w:pStyle w:val="ConsPlusNormal0"/>
        <w:ind w:firstLine="540"/>
        <w:jc w:val="both"/>
        <w:rPr>
          <w:rFonts w:ascii="Times New Roman" w:hAnsi="Times New Roman" w:cs="Times New Roman"/>
          <w:color w:val="000000" w:themeColor="text1"/>
          <w:sz w:val="15"/>
          <w:szCs w:val="15"/>
        </w:rPr>
      </w:pPr>
    </w:p>
    <w:p w:rsidR="008850F1" w:rsidRPr="003B24EC" w:rsidRDefault="008850F1" w:rsidP="008850F1">
      <w:pPr>
        <w:pStyle w:val="ConsPlusNormal0"/>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xml:space="preserve">Целью Подпрограммы являются улучшение организации дорожного движения в муниципальном образовании поселок </w:t>
      </w:r>
      <w:proofErr w:type="gramStart"/>
      <w:r w:rsidRPr="003B24EC">
        <w:rPr>
          <w:rFonts w:ascii="Times New Roman" w:hAnsi="Times New Roman" w:cs="Times New Roman"/>
          <w:color w:val="000000" w:themeColor="text1"/>
          <w:sz w:val="15"/>
          <w:szCs w:val="15"/>
        </w:rPr>
        <w:t>Большая</w:t>
      </w:r>
      <w:proofErr w:type="gramEnd"/>
      <w:r w:rsidRPr="003B24EC">
        <w:rPr>
          <w:rFonts w:ascii="Times New Roman" w:hAnsi="Times New Roman" w:cs="Times New Roman"/>
          <w:color w:val="000000" w:themeColor="text1"/>
          <w:sz w:val="15"/>
          <w:szCs w:val="15"/>
        </w:rPr>
        <w:t xml:space="preserve"> Ирба.</w:t>
      </w:r>
    </w:p>
    <w:p w:rsidR="008850F1" w:rsidRPr="003B24EC" w:rsidRDefault="008850F1" w:rsidP="008850F1">
      <w:pPr>
        <w:pStyle w:val="ConsPlusNormal0"/>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xml:space="preserve">Задачи: </w:t>
      </w:r>
    </w:p>
    <w:p w:rsidR="008850F1" w:rsidRPr="003B24EC" w:rsidRDefault="008850F1" w:rsidP="008850F1">
      <w:pPr>
        <w:pStyle w:val="ConsPlusNormal0"/>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внедрение и содержание технических средств организации дорожного движения.</w:t>
      </w:r>
    </w:p>
    <w:p w:rsidR="008850F1" w:rsidRPr="003B24EC" w:rsidRDefault="008850F1" w:rsidP="008850F1">
      <w:pPr>
        <w:pStyle w:val="ConsPlusNormal0"/>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реализация государственной политики в области обеспечения безопасности дорожного движения.</w:t>
      </w:r>
    </w:p>
    <w:p w:rsidR="008850F1" w:rsidRPr="003B24EC" w:rsidRDefault="008850F1" w:rsidP="008850F1">
      <w:pPr>
        <w:pStyle w:val="ConsPlusNormal0"/>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Срок реализации программы - 2014-2019 годы.</w:t>
      </w:r>
    </w:p>
    <w:p w:rsidR="008850F1" w:rsidRPr="003B24EC" w:rsidRDefault="008850F1" w:rsidP="008850F1">
      <w:pPr>
        <w:pStyle w:val="ConsPlusNormal0"/>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Этапы выполнения программы:</w:t>
      </w:r>
    </w:p>
    <w:p w:rsidR="008850F1" w:rsidRPr="003B24EC" w:rsidRDefault="008850F1" w:rsidP="008850F1">
      <w:pPr>
        <w:widowControl w:val="0"/>
        <w:ind w:firstLine="709"/>
        <w:contextualSpacing/>
        <w:jc w:val="both"/>
        <w:rPr>
          <w:color w:val="000000" w:themeColor="text1"/>
          <w:sz w:val="15"/>
          <w:szCs w:val="15"/>
        </w:rPr>
      </w:pPr>
      <w:r w:rsidRPr="003B24EC">
        <w:rPr>
          <w:color w:val="000000" w:themeColor="text1"/>
          <w:sz w:val="15"/>
          <w:szCs w:val="15"/>
        </w:rPr>
        <w:t>I этап – 2014 год;</w:t>
      </w:r>
    </w:p>
    <w:p w:rsidR="008850F1" w:rsidRPr="003B24EC" w:rsidRDefault="008850F1" w:rsidP="008850F1">
      <w:pPr>
        <w:widowControl w:val="0"/>
        <w:ind w:firstLine="709"/>
        <w:contextualSpacing/>
        <w:jc w:val="both"/>
        <w:rPr>
          <w:color w:val="000000" w:themeColor="text1"/>
          <w:sz w:val="15"/>
          <w:szCs w:val="15"/>
        </w:rPr>
      </w:pPr>
      <w:r w:rsidRPr="003B24EC">
        <w:rPr>
          <w:color w:val="000000" w:themeColor="text1"/>
          <w:sz w:val="15"/>
          <w:szCs w:val="15"/>
        </w:rPr>
        <w:t>II этап – 2015 год;</w:t>
      </w:r>
    </w:p>
    <w:p w:rsidR="008850F1" w:rsidRPr="003B24EC" w:rsidRDefault="008850F1" w:rsidP="008850F1">
      <w:pPr>
        <w:widowControl w:val="0"/>
        <w:ind w:firstLine="709"/>
        <w:jc w:val="both"/>
        <w:rPr>
          <w:color w:val="000000" w:themeColor="text1"/>
          <w:sz w:val="15"/>
          <w:szCs w:val="15"/>
        </w:rPr>
      </w:pPr>
      <w:r w:rsidRPr="003B24EC">
        <w:rPr>
          <w:color w:val="000000" w:themeColor="text1"/>
          <w:sz w:val="15"/>
          <w:szCs w:val="15"/>
        </w:rPr>
        <w:t>III этап – 2016 год,</w:t>
      </w:r>
    </w:p>
    <w:p w:rsidR="008850F1" w:rsidRPr="003B24EC" w:rsidRDefault="008850F1" w:rsidP="008850F1">
      <w:pPr>
        <w:widowControl w:val="0"/>
        <w:ind w:firstLine="709"/>
        <w:rPr>
          <w:color w:val="000000" w:themeColor="text1"/>
          <w:sz w:val="15"/>
          <w:szCs w:val="15"/>
        </w:rPr>
      </w:pPr>
      <w:r w:rsidRPr="003B24EC">
        <w:rPr>
          <w:color w:val="000000" w:themeColor="text1"/>
          <w:sz w:val="15"/>
          <w:szCs w:val="15"/>
        </w:rPr>
        <w:t>IV этап – 2017 год,</w:t>
      </w:r>
    </w:p>
    <w:p w:rsidR="008850F1" w:rsidRPr="003B24EC" w:rsidRDefault="008850F1" w:rsidP="008850F1">
      <w:pPr>
        <w:widowControl w:val="0"/>
        <w:ind w:firstLine="709"/>
        <w:rPr>
          <w:color w:val="000000" w:themeColor="text1"/>
          <w:sz w:val="15"/>
          <w:szCs w:val="15"/>
        </w:rPr>
      </w:pPr>
      <w:r w:rsidRPr="003B24EC">
        <w:rPr>
          <w:color w:val="000000" w:themeColor="text1"/>
          <w:sz w:val="15"/>
          <w:szCs w:val="15"/>
        </w:rPr>
        <w:t>V этап – 2018 год;</w:t>
      </w:r>
    </w:p>
    <w:p w:rsidR="008850F1" w:rsidRPr="003B24EC" w:rsidRDefault="008850F1" w:rsidP="008850F1">
      <w:pPr>
        <w:widowControl w:val="0"/>
        <w:ind w:firstLine="709"/>
        <w:rPr>
          <w:color w:val="000000" w:themeColor="text1"/>
          <w:sz w:val="15"/>
          <w:szCs w:val="15"/>
        </w:rPr>
      </w:pPr>
      <w:r w:rsidRPr="003B24EC">
        <w:rPr>
          <w:color w:val="000000" w:themeColor="text1"/>
          <w:sz w:val="15"/>
          <w:szCs w:val="15"/>
        </w:rPr>
        <w:t>VI этап – 2019 год.</w:t>
      </w:r>
    </w:p>
    <w:p w:rsidR="008850F1" w:rsidRPr="003B24EC" w:rsidRDefault="008850F1" w:rsidP="008850F1">
      <w:pPr>
        <w:widowControl w:val="0"/>
        <w:ind w:firstLine="709"/>
        <w:rPr>
          <w:color w:val="000000" w:themeColor="text1"/>
          <w:sz w:val="15"/>
          <w:szCs w:val="15"/>
        </w:rPr>
      </w:pPr>
      <w:r w:rsidRPr="003B24EC">
        <w:rPr>
          <w:color w:val="000000" w:themeColor="text1"/>
          <w:sz w:val="15"/>
          <w:szCs w:val="15"/>
        </w:rPr>
        <w:t xml:space="preserve">Целевыми индикаторами, позволяющими измерить достижение цели </w:t>
      </w:r>
    </w:p>
    <w:p w:rsidR="008850F1" w:rsidRPr="003B24EC" w:rsidRDefault="008850F1" w:rsidP="008850F1">
      <w:pPr>
        <w:widowControl w:val="0"/>
        <w:ind w:firstLine="709"/>
        <w:rPr>
          <w:color w:val="000000" w:themeColor="text1"/>
          <w:sz w:val="15"/>
          <w:szCs w:val="15"/>
        </w:rPr>
      </w:pPr>
      <w:r w:rsidRPr="003B24EC">
        <w:rPr>
          <w:color w:val="000000" w:themeColor="text1"/>
          <w:sz w:val="15"/>
          <w:szCs w:val="15"/>
        </w:rPr>
        <w:t>подпрограммы, являются: снижение уровня аварийности на территории (согласно приложению № 1 к подпрограмме).</w:t>
      </w:r>
    </w:p>
    <w:p w:rsidR="008850F1" w:rsidRPr="003B24EC" w:rsidRDefault="008850F1" w:rsidP="008850F1">
      <w:pPr>
        <w:widowControl w:val="0"/>
        <w:spacing w:line="100" w:lineRule="atLeast"/>
        <w:rPr>
          <w:color w:val="000000" w:themeColor="text1"/>
          <w:sz w:val="15"/>
          <w:szCs w:val="15"/>
        </w:rPr>
      </w:pPr>
    </w:p>
    <w:p w:rsidR="008850F1" w:rsidRPr="003B24EC" w:rsidRDefault="008850F1" w:rsidP="008850F1">
      <w:pPr>
        <w:pStyle w:val="ConsPlusNormal0"/>
        <w:jc w:val="center"/>
        <w:rPr>
          <w:rFonts w:ascii="Times New Roman" w:hAnsi="Times New Roman" w:cs="Times New Roman"/>
          <w:b/>
          <w:color w:val="000000" w:themeColor="text1"/>
          <w:sz w:val="15"/>
          <w:szCs w:val="15"/>
        </w:rPr>
      </w:pPr>
      <w:r w:rsidRPr="003B24EC">
        <w:rPr>
          <w:rFonts w:ascii="Times New Roman" w:hAnsi="Times New Roman" w:cs="Times New Roman"/>
          <w:b/>
          <w:color w:val="000000" w:themeColor="text1"/>
          <w:sz w:val="15"/>
          <w:szCs w:val="15"/>
        </w:rPr>
        <w:t>2.3. Механизм реализации подпрограммы</w:t>
      </w:r>
    </w:p>
    <w:p w:rsidR="008850F1" w:rsidRPr="003B24EC" w:rsidRDefault="008850F1" w:rsidP="008850F1">
      <w:pPr>
        <w:pStyle w:val="ConsPlusNormal0"/>
        <w:ind w:firstLine="540"/>
        <w:jc w:val="center"/>
        <w:rPr>
          <w:rFonts w:ascii="Times New Roman" w:hAnsi="Times New Roman" w:cs="Times New Roman"/>
          <w:color w:val="000000" w:themeColor="text1"/>
          <w:sz w:val="15"/>
          <w:szCs w:val="15"/>
        </w:rPr>
      </w:pPr>
    </w:p>
    <w:p w:rsidR="008850F1" w:rsidRPr="003B24EC" w:rsidRDefault="008850F1" w:rsidP="008850F1">
      <w:pPr>
        <w:pStyle w:val="ConsPlusNormal0"/>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xml:space="preserve">Реализация Подпрограммы осуществляется через мероприятия, необходимые для реализации «Проекта организации дорожного движения по р.п. </w:t>
      </w:r>
      <w:proofErr w:type="gramStart"/>
      <w:r w:rsidRPr="003B24EC">
        <w:rPr>
          <w:rFonts w:ascii="Times New Roman" w:hAnsi="Times New Roman" w:cs="Times New Roman"/>
          <w:color w:val="000000" w:themeColor="text1"/>
          <w:sz w:val="15"/>
          <w:szCs w:val="15"/>
        </w:rPr>
        <w:t>Большая</w:t>
      </w:r>
      <w:proofErr w:type="gramEnd"/>
      <w:r w:rsidRPr="003B24EC">
        <w:rPr>
          <w:rFonts w:ascii="Times New Roman" w:hAnsi="Times New Roman" w:cs="Times New Roman"/>
          <w:color w:val="000000" w:themeColor="text1"/>
          <w:sz w:val="15"/>
          <w:szCs w:val="15"/>
        </w:rPr>
        <w:t xml:space="preserve"> Ирба в Красноярском крае Курагинского района» от 02.12.2011 года. </w:t>
      </w:r>
    </w:p>
    <w:p w:rsidR="008850F1" w:rsidRPr="003B24EC" w:rsidRDefault="008850F1" w:rsidP="008850F1">
      <w:pPr>
        <w:pStyle w:val="ConsPlusNormal0"/>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Главным распорядителем бюджетных средств, предусмотренных на реализацию подпрограммы на 2014-2019 годы, является Администрация поселка Большая Ирба.</w:t>
      </w:r>
    </w:p>
    <w:p w:rsidR="008850F1" w:rsidRPr="003B24EC" w:rsidRDefault="008850F1" w:rsidP="008850F1">
      <w:pPr>
        <w:pStyle w:val="ConsPlusNormal0"/>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xml:space="preserve">Реализация Программы основана </w:t>
      </w:r>
      <w:proofErr w:type="gramStart"/>
      <w:r w:rsidRPr="003B24EC">
        <w:rPr>
          <w:rFonts w:ascii="Times New Roman" w:hAnsi="Times New Roman" w:cs="Times New Roman"/>
          <w:color w:val="000000" w:themeColor="text1"/>
          <w:sz w:val="15"/>
          <w:szCs w:val="15"/>
        </w:rPr>
        <w:t>на</w:t>
      </w:r>
      <w:proofErr w:type="gramEnd"/>
      <w:r w:rsidRPr="003B24EC">
        <w:rPr>
          <w:rFonts w:ascii="Times New Roman" w:hAnsi="Times New Roman" w:cs="Times New Roman"/>
          <w:color w:val="000000" w:themeColor="text1"/>
          <w:sz w:val="15"/>
          <w:szCs w:val="15"/>
        </w:rPr>
        <w:t>:</w:t>
      </w:r>
    </w:p>
    <w:p w:rsidR="008850F1" w:rsidRPr="003B24EC" w:rsidRDefault="008850F1" w:rsidP="008850F1">
      <w:pPr>
        <w:pStyle w:val="ConsPlusNormal0"/>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конкурсной основе определения исполнителя в целях экономии бюджетных средств;</w:t>
      </w:r>
    </w:p>
    <w:p w:rsidR="008850F1" w:rsidRPr="003B24EC" w:rsidRDefault="008850F1" w:rsidP="008850F1">
      <w:pPr>
        <w:pStyle w:val="ConsPlusNormal0"/>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обязательных договорных отношений с привлекаемыми исполнителями.</w:t>
      </w:r>
    </w:p>
    <w:p w:rsidR="008850F1" w:rsidRPr="003B24EC" w:rsidRDefault="008850F1" w:rsidP="008850F1">
      <w:pPr>
        <w:pStyle w:val="ConsPlusNormal0"/>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Финансирование целевой программы осуществляется на основании следующих документов:</w:t>
      </w:r>
    </w:p>
    <w:p w:rsidR="008850F1" w:rsidRPr="003B24EC" w:rsidRDefault="008850F1" w:rsidP="008850F1">
      <w:pPr>
        <w:pStyle w:val="ConsPlusNormal0"/>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утвержденной администрацией поселка проектно-сметной документации;</w:t>
      </w:r>
    </w:p>
    <w:p w:rsidR="008850F1" w:rsidRPr="003B24EC" w:rsidRDefault="008850F1" w:rsidP="008850F1">
      <w:pPr>
        <w:pStyle w:val="ConsPlusNormal0"/>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конкурсной документации по выбору подрядных организаций;</w:t>
      </w:r>
    </w:p>
    <w:p w:rsidR="008850F1" w:rsidRPr="003B24EC" w:rsidRDefault="008850F1" w:rsidP="008850F1">
      <w:pPr>
        <w:pStyle w:val="ConsPlusNormal0"/>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муниципального контракта на выполнение работ по программе;</w:t>
      </w:r>
    </w:p>
    <w:p w:rsidR="008850F1" w:rsidRPr="003B24EC" w:rsidRDefault="008850F1" w:rsidP="008850F1">
      <w:pPr>
        <w:pStyle w:val="ConsPlusNormal0"/>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xml:space="preserve">- актов приемки выполненных работ и справок о стоимости выполненных работ (услуг) и затрат (унифицированные </w:t>
      </w:r>
      <w:hyperlink r:id="rId484" w:history="1">
        <w:r w:rsidRPr="003B24EC">
          <w:rPr>
            <w:rFonts w:ascii="Times New Roman" w:hAnsi="Times New Roman" w:cs="Times New Roman"/>
            <w:color w:val="000000" w:themeColor="text1"/>
            <w:sz w:val="15"/>
            <w:szCs w:val="15"/>
          </w:rPr>
          <w:t>формы КС-2</w:t>
        </w:r>
      </w:hyperlink>
      <w:r w:rsidRPr="003B24EC">
        <w:rPr>
          <w:rFonts w:ascii="Times New Roman" w:hAnsi="Times New Roman" w:cs="Times New Roman"/>
          <w:color w:val="000000" w:themeColor="text1"/>
          <w:sz w:val="15"/>
          <w:szCs w:val="15"/>
        </w:rPr>
        <w:t xml:space="preserve"> и </w:t>
      </w:r>
      <w:hyperlink r:id="rId485" w:history="1">
        <w:r w:rsidRPr="003B24EC">
          <w:rPr>
            <w:rFonts w:ascii="Times New Roman" w:hAnsi="Times New Roman" w:cs="Times New Roman"/>
            <w:color w:val="000000" w:themeColor="text1"/>
            <w:sz w:val="15"/>
            <w:szCs w:val="15"/>
          </w:rPr>
          <w:t>КС-3</w:t>
        </w:r>
      </w:hyperlink>
      <w:r w:rsidRPr="003B24EC">
        <w:rPr>
          <w:rFonts w:ascii="Times New Roman" w:hAnsi="Times New Roman" w:cs="Times New Roman"/>
          <w:color w:val="000000" w:themeColor="text1"/>
          <w:sz w:val="15"/>
          <w:szCs w:val="15"/>
        </w:rPr>
        <w:t>, утвержденные Постановлением Госкомстата России от 11 ноября 1999 года № 100).</w:t>
      </w:r>
    </w:p>
    <w:p w:rsidR="008850F1" w:rsidRPr="003B24EC" w:rsidRDefault="008850F1" w:rsidP="008850F1">
      <w:pPr>
        <w:pStyle w:val="ConsPlusNormal0"/>
        <w:jc w:val="center"/>
        <w:rPr>
          <w:rFonts w:ascii="Times New Roman" w:hAnsi="Times New Roman" w:cs="Times New Roman"/>
          <w:b/>
          <w:color w:val="000000" w:themeColor="text1"/>
          <w:sz w:val="15"/>
          <w:szCs w:val="15"/>
        </w:rPr>
      </w:pPr>
    </w:p>
    <w:p w:rsidR="008850F1" w:rsidRPr="003B24EC" w:rsidRDefault="008850F1" w:rsidP="008850F1">
      <w:pPr>
        <w:pStyle w:val="ConsPlusNormal0"/>
        <w:jc w:val="center"/>
        <w:rPr>
          <w:rFonts w:ascii="Times New Roman" w:hAnsi="Times New Roman" w:cs="Times New Roman"/>
          <w:b/>
          <w:color w:val="000000" w:themeColor="text1"/>
          <w:sz w:val="15"/>
          <w:szCs w:val="15"/>
        </w:rPr>
      </w:pPr>
      <w:r w:rsidRPr="003B24EC">
        <w:rPr>
          <w:rFonts w:ascii="Times New Roman" w:hAnsi="Times New Roman" w:cs="Times New Roman"/>
          <w:b/>
          <w:color w:val="000000" w:themeColor="text1"/>
          <w:sz w:val="15"/>
          <w:szCs w:val="15"/>
        </w:rPr>
        <w:t>2.4. Управление подпрограммой и контроль</w:t>
      </w:r>
    </w:p>
    <w:p w:rsidR="008850F1" w:rsidRPr="003B24EC" w:rsidRDefault="008850F1" w:rsidP="008850F1">
      <w:pPr>
        <w:pStyle w:val="ConsPlusNormal0"/>
        <w:jc w:val="center"/>
        <w:rPr>
          <w:rFonts w:ascii="Times New Roman" w:hAnsi="Times New Roman" w:cs="Times New Roman"/>
          <w:b/>
          <w:color w:val="000000" w:themeColor="text1"/>
          <w:sz w:val="15"/>
          <w:szCs w:val="15"/>
        </w:rPr>
      </w:pPr>
      <w:r w:rsidRPr="003B24EC">
        <w:rPr>
          <w:rFonts w:ascii="Times New Roman" w:hAnsi="Times New Roman" w:cs="Times New Roman"/>
          <w:b/>
          <w:color w:val="000000" w:themeColor="text1"/>
          <w:sz w:val="15"/>
          <w:szCs w:val="15"/>
        </w:rPr>
        <w:t>за ходом ее выполнения</w:t>
      </w:r>
    </w:p>
    <w:p w:rsidR="008850F1" w:rsidRPr="003B24EC" w:rsidRDefault="008850F1" w:rsidP="008850F1">
      <w:pPr>
        <w:pStyle w:val="ConsPlusNormal0"/>
        <w:ind w:firstLine="540"/>
        <w:jc w:val="both"/>
        <w:rPr>
          <w:rFonts w:ascii="Times New Roman" w:hAnsi="Times New Roman" w:cs="Times New Roman"/>
          <w:color w:val="000000" w:themeColor="text1"/>
          <w:sz w:val="15"/>
          <w:szCs w:val="15"/>
        </w:rPr>
      </w:pPr>
    </w:p>
    <w:p w:rsidR="008850F1" w:rsidRPr="003B24EC" w:rsidRDefault="008850F1" w:rsidP="008850F1">
      <w:pPr>
        <w:pStyle w:val="ConsPlusNormal0"/>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xml:space="preserve">Администрация поселка Большая Ирба осуществляет руководство и </w:t>
      </w:r>
      <w:proofErr w:type="gramStart"/>
      <w:r w:rsidRPr="003B24EC">
        <w:rPr>
          <w:rFonts w:ascii="Times New Roman" w:hAnsi="Times New Roman" w:cs="Times New Roman"/>
          <w:color w:val="000000" w:themeColor="text1"/>
          <w:sz w:val="15"/>
          <w:szCs w:val="15"/>
        </w:rPr>
        <w:t>контроль за</w:t>
      </w:r>
      <w:proofErr w:type="gramEnd"/>
      <w:r w:rsidRPr="003B24EC">
        <w:rPr>
          <w:rFonts w:ascii="Times New Roman" w:hAnsi="Times New Roman" w:cs="Times New Roman"/>
          <w:color w:val="000000" w:themeColor="text1"/>
          <w:sz w:val="15"/>
          <w:szCs w:val="15"/>
        </w:rPr>
        <w:t xml:space="preserve"> выполнением подпрограммы, целевым использованием бюджетных средств, организует систему непрерывного мониторинга, осуществляет технический надзор качества, объемов и сроков выполнения работ.</w:t>
      </w:r>
    </w:p>
    <w:p w:rsidR="008850F1" w:rsidRPr="003B24EC" w:rsidRDefault="008850F1" w:rsidP="008850F1">
      <w:pPr>
        <w:pStyle w:val="ConsPlusNormal0"/>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В течение финансового года администрация поселка вправе вносить корректировки в подпрограмму, уточнять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rsidR="008850F1" w:rsidRPr="003B24EC" w:rsidRDefault="008850F1" w:rsidP="008850F1">
      <w:pPr>
        <w:pStyle w:val="ConsPlusNormal0"/>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Отчеты по итогам года должны содержать информацию о достигнутых конечных результатах и значениях целевых индикаторов, указанных в паспорте.</w:t>
      </w:r>
    </w:p>
    <w:p w:rsidR="008850F1" w:rsidRPr="003B24EC" w:rsidRDefault="008850F1" w:rsidP="008850F1">
      <w:pPr>
        <w:pStyle w:val="ConsPlusNormal0"/>
        <w:ind w:firstLine="540"/>
        <w:jc w:val="both"/>
        <w:rPr>
          <w:rFonts w:ascii="Times New Roman" w:hAnsi="Times New Roman" w:cs="Times New Roman"/>
          <w:color w:val="000000" w:themeColor="text1"/>
          <w:sz w:val="15"/>
          <w:szCs w:val="15"/>
        </w:rPr>
      </w:pPr>
    </w:p>
    <w:p w:rsidR="008850F1" w:rsidRPr="003B24EC" w:rsidRDefault="008850F1" w:rsidP="008850F1">
      <w:pPr>
        <w:pStyle w:val="ConsPlusNormal0"/>
        <w:jc w:val="center"/>
        <w:rPr>
          <w:rFonts w:ascii="Times New Roman" w:hAnsi="Times New Roman" w:cs="Times New Roman"/>
          <w:b/>
          <w:color w:val="000000" w:themeColor="text1"/>
          <w:sz w:val="15"/>
          <w:szCs w:val="15"/>
        </w:rPr>
      </w:pPr>
      <w:r w:rsidRPr="003B24EC">
        <w:rPr>
          <w:rFonts w:ascii="Times New Roman" w:hAnsi="Times New Roman" w:cs="Times New Roman"/>
          <w:b/>
          <w:color w:val="000000" w:themeColor="text1"/>
          <w:sz w:val="15"/>
          <w:szCs w:val="15"/>
        </w:rPr>
        <w:t>2.5. Оценка социально-экономической эффективности</w:t>
      </w:r>
    </w:p>
    <w:p w:rsidR="008850F1" w:rsidRPr="003B24EC" w:rsidRDefault="008850F1" w:rsidP="008850F1">
      <w:pPr>
        <w:pStyle w:val="ConsPlusNormal0"/>
        <w:jc w:val="center"/>
        <w:rPr>
          <w:rFonts w:ascii="Times New Roman" w:hAnsi="Times New Roman" w:cs="Times New Roman"/>
          <w:color w:val="000000" w:themeColor="text1"/>
          <w:sz w:val="15"/>
          <w:szCs w:val="15"/>
        </w:rPr>
      </w:pPr>
    </w:p>
    <w:p w:rsidR="008850F1" w:rsidRPr="003B24EC" w:rsidRDefault="008850F1" w:rsidP="008850F1">
      <w:pPr>
        <w:autoSpaceDE w:val="0"/>
        <w:autoSpaceDN w:val="0"/>
        <w:adjustRightInd w:val="0"/>
        <w:ind w:firstLine="709"/>
        <w:jc w:val="both"/>
        <w:rPr>
          <w:color w:val="000000" w:themeColor="text1"/>
          <w:sz w:val="15"/>
          <w:szCs w:val="15"/>
        </w:rPr>
      </w:pPr>
      <w:r w:rsidRPr="003B24EC">
        <w:rPr>
          <w:color w:val="000000" w:themeColor="text1"/>
          <w:sz w:val="15"/>
          <w:szCs w:val="15"/>
        </w:rPr>
        <w:t>Экономическая эффективность и результативность реализации подпрограммы зависят от степени достижения целевых показателей.</w:t>
      </w:r>
    </w:p>
    <w:p w:rsidR="008850F1" w:rsidRPr="003B24EC" w:rsidRDefault="008850F1" w:rsidP="008850F1">
      <w:pPr>
        <w:autoSpaceDE w:val="0"/>
        <w:autoSpaceDN w:val="0"/>
        <w:adjustRightInd w:val="0"/>
        <w:ind w:firstLine="709"/>
        <w:jc w:val="both"/>
        <w:rPr>
          <w:color w:val="000000" w:themeColor="text1"/>
          <w:sz w:val="15"/>
          <w:szCs w:val="15"/>
        </w:rPr>
      </w:pPr>
      <w:r w:rsidRPr="003B24EC">
        <w:rPr>
          <w:color w:val="000000" w:themeColor="text1"/>
          <w:sz w:val="15"/>
          <w:szCs w:val="15"/>
        </w:rPr>
        <w:t xml:space="preserve">В результате достижения целевых показателей реализации Подпрограммы в период 2014 по 2019 годы должно произойти снижение уровня аварийности на территории поселка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 и снижение числа погибших и травмированных участников дорожного движения при условии полного и своевременного финансирования предлагаемых мероприятий.</w:t>
      </w:r>
    </w:p>
    <w:p w:rsidR="008850F1" w:rsidRPr="003B24EC" w:rsidRDefault="008850F1" w:rsidP="008850F1">
      <w:pPr>
        <w:widowControl w:val="0"/>
        <w:autoSpaceDE w:val="0"/>
        <w:autoSpaceDN w:val="0"/>
        <w:adjustRightInd w:val="0"/>
        <w:jc w:val="center"/>
        <w:rPr>
          <w:b/>
          <w:color w:val="000000" w:themeColor="text1"/>
          <w:sz w:val="15"/>
          <w:szCs w:val="15"/>
        </w:rPr>
      </w:pPr>
    </w:p>
    <w:p w:rsidR="008850F1" w:rsidRPr="003B24EC" w:rsidRDefault="008850F1" w:rsidP="008850F1">
      <w:pPr>
        <w:widowControl w:val="0"/>
        <w:autoSpaceDE w:val="0"/>
        <w:autoSpaceDN w:val="0"/>
        <w:adjustRightInd w:val="0"/>
        <w:jc w:val="center"/>
        <w:rPr>
          <w:b/>
          <w:color w:val="000000" w:themeColor="text1"/>
          <w:sz w:val="15"/>
          <w:szCs w:val="15"/>
        </w:rPr>
      </w:pPr>
      <w:r w:rsidRPr="003B24EC">
        <w:rPr>
          <w:b/>
          <w:color w:val="000000" w:themeColor="text1"/>
          <w:sz w:val="15"/>
          <w:szCs w:val="15"/>
        </w:rPr>
        <w:t>2.6. Мероприятия подпрограммы</w:t>
      </w:r>
    </w:p>
    <w:p w:rsidR="008850F1" w:rsidRPr="003B24EC" w:rsidRDefault="008850F1" w:rsidP="008850F1">
      <w:pPr>
        <w:widowControl w:val="0"/>
        <w:autoSpaceDE w:val="0"/>
        <w:autoSpaceDN w:val="0"/>
        <w:adjustRightInd w:val="0"/>
        <w:rPr>
          <w:b/>
          <w:color w:val="000000" w:themeColor="text1"/>
          <w:sz w:val="15"/>
          <w:szCs w:val="15"/>
        </w:rPr>
      </w:pPr>
    </w:p>
    <w:p w:rsidR="008850F1" w:rsidRPr="003B24EC" w:rsidRDefault="008850F1" w:rsidP="008850F1">
      <w:pPr>
        <w:pStyle w:val="ConsPlusNormal0"/>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Система программных мероприятий подпрограммы «Организация дорожного движения в муниципальном образовании поселок Большая Ирба» приведена в Приложении № 2 к подпрограмме.</w:t>
      </w:r>
    </w:p>
    <w:p w:rsidR="008850F1" w:rsidRPr="003B24EC" w:rsidRDefault="008850F1" w:rsidP="008850F1">
      <w:pPr>
        <w:widowControl w:val="0"/>
        <w:autoSpaceDE w:val="0"/>
        <w:autoSpaceDN w:val="0"/>
        <w:adjustRightInd w:val="0"/>
        <w:jc w:val="both"/>
        <w:rPr>
          <w:color w:val="000000" w:themeColor="text1"/>
          <w:sz w:val="15"/>
          <w:szCs w:val="15"/>
        </w:rPr>
      </w:pPr>
    </w:p>
    <w:p w:rsidR="008850F1" w:rsidRPr="003B24EC" w:rsidRDefault="008850F1" w:rsidP="008850F1">
      <w:pPr>
        <w:widowControl w:val="0"/>
        <w:autoSpaceDE w:val="0"/>
        <w:autoSpaceDN w:val="0"/>
        <w:adjustRightInd w:val="0"/>
        <w:jc w:val="center"/>
        <w:rPr>
          <w:b/>
          <w:color w:val="000000" w:themeColor="text1"/>
          <w:sz w:val="15"/>
          <w:szCs w:val="15"/>
        </w:rPr>
      </w:pPr>
      <w:r w:rsidRPr="003B24EC">
        <w:rPr>
          <w:b/>
          <w:color w:val="000000" w:themeColor="text1"/>
          <w:sz w:val="15"/>
          <w:szCs w:val="15"/>
        </w:rPr>
        <w:t>2.7. Обоснование финансовых, материальных и трудовых затрат (ресурсное обеспечение подпрограммы) с указанием источников финансирования</w:t>
      </w:r>
    </w:p>
    <w:p w:rsidR="008850F1" w:rsidRPr="003B24EC" w:rsidRDefault="008850F1" w:rsidP="008850F1">
      <w:pPr>
        <w:widowControl w:val="0"/>
        <w:autoSpaceDE w:val="0"/>
        <w:autoSpaceDN w:val="0"/>
        <w:adjustRightInd w:val="0"/>
        <w:ind w:firstLine="540"/>
        <w:rPr>
          <w:color w:val="000000" w:themeColor="text1"/>
          <w:sz w:val="15"/>
          <w:szCs w:val="15"/>
        </w:rPr>
      </w:pPr>
    </w:p>
    <w:p w:rsidR="008850F1" w:rsidRPr="003B24EC" w:rsidRDefault="008850F1" w:rsidP="008850F1">
      <w:pPr>
        <w:widowControl w:val="0"/>
        <w:autoSpaceDE w:val="0"/>
        <w:autoSpaceDN w:val="0"/>
        <w:adjustRightInd w:val="0"/>
        <w:ind w:firstLine="709"/>
        <w:jc w:val="both"/>
        <w:rPr>
          <w:color w:val="000000" w:themeColor="text1"/>
          <w:sz w:val="15"/>
          <w:szCs w:val="15"/>
        </w:rPr>
      </w:pPr>
      <w:r w:rsidRPr="003B24EC">
        <w:rPr>
          <w:color w:val="000000" w:themeColor="text1"/>
          <w:sz w:val="15"/>
          <w:szCs w:val="15"/>
        </w:rPr>
        <w:t xml:space="preserve">Мероприятия подпрограммы реализуются за счет средств местного бюджета. Объем расходов на реализацию мероприятий подпрограммы составляет 3015,97тыс. руб. </w:t>
      </w:r>
    </w:p>
    <w:p w:rsidR="008850F1" w:rsidRPr="003B24EC" w:rsidRDefault="008850F1" w:rsidP="008850F1">
      <w:pPr>
        <w:widowControl w:val="0"/>
        <w:autoSpaceDE w:val="0"/>
        <w:autoSpaceDN w:val="0"/>
        <w:adjustRightInd w:val="0"/>
        <w:jc w:val="both"/>
        <w:rPr>
          <w:color w:val="000000" w:themeColor="text1"/>
          <w:sz w:val="15"/>
          <w:szCs w:val="15"/>
        </w:rPr>
      </w:pPr>
    </w:p>
    <w:p w:rsidR="008850F1" w:rsidRPr="003B24EC" w:rsidRDefault="008850F1" w:rsidP="00E47276">
      <w:pPr>
        <w:widowControl w:val="0"/>
        <w:autoSpaceDE w:val="0"/>
        <w:autoSpaceDN w:val="0"/>
        <w:adjustRightInd w:val="0"/>
        <w:jc w:val="both"/>
        <w:rPr>
          <w:color w:val="000000" w:themeColor="text1"/>
          <w:sz w:val="15"/>
          <w:szCs w:val="15"/>
        </w:rPr>
        <w:sectPr w:rsidR="008850F1" w:rsidRPr="003B24EC" w:rsidSect="00406705">
          <w:pgSz w:w="11906" w:h="16838" w:code="9"/>
          <w:pgMar w:top="1134" w:right="851" w:bottom="1134" w:left="1701" w:header="709" w:footer="709" w:gutter="0"/>
          <w:cols w:space="708"/>
          <w:docGrid w:linePitch="360"/>
        </w:sectPr>
      </w:pPr>
      <w:r w:rsidRPr="003B24EC">
        <w:rPr>
          <w:color w:val="000000" w:themeColor="text1"/>
          <w:sz w:val="15"/>
          <w:szCs w:val="15"/>
        </w:rPr>
        <w:t>Глава поселка                                                                                           Г.Г. Кузик</w:t>
      </w:r>
    </w:p>
    <w:p w:rsidR="008850F1" w:rsidRPr="003B24EC" w:rsidRDefault="008850F1" w:rsidP="008850F1">
      <w:pPr>
        <w:widowControl w:val="0"/>
        <w:autoSpaceDE w:val="0"/>
        <w:autoSpaceDN w:val="0"/>
        <w:adjustRightInd w:val="0"/>
        <w:ind w:left="8505"/>
        <w:rPr>
          <w:color w:val="000000" w:themeColor="text1"/>
          <w:sz w:val="15"/>
          <w:szCs w:val="15"/>
        </w:rPr>
      </w:pPr>
      <w:r w:rsidRPr="003B24EC">
        <w:rPr>
          <w:color w:val="000000" w:themeColor="text1"/>
          <w:sz w:val="15"/>
          <w:szCs w:val="15"/>
        </w:rPr>
        <w:lastRenderedPageBreak/>
        <w:t xml:space="preserve">Приложение № 2 </w:t>
      </w:r>
    </w:p>
    <w:p w:rsidR="008850F1" w:rsidRPr="003B24EC" w:rsidRDefault="008850F1" w:rsidP="008850F1">
      <w:pPr>
        <w:widowControl w:val="0"/>
        <w:autoSpaceDE w:val="0"/>
        <w:autoSpaceDN w:val="0"/>
        <w:adjustRightInd w:val="0"/>
        <w:ind w:left="8505"/>
        <w:rPr>
          <w:color w:val="000000" w:themeColor="text1"/>
          <w:sz w:val="15"/>
          <w:szCs w:val="15"/>
        </w:rPr>
      </w:pPr>
      <w:r w:rsidRPr="003B24EC">
        <w:rPr>
          <w:color w:val="000000" w:themeColor="text1"/>
          <w:sz w:val="15"/>
          <w:szCs w:val="15"/>
        </w:rPr>
        <w:t>к подпрограмме «Организация дорожного движения в муниципальном образовании поселок Большая Ирба»</w:t>
      </w:r>
    </w:p>
    <w:p w:rsidR="008850F1" w:rsidRPr="003B24EC" w:rsidRDefault="008850F1" w:rsidP="008850F1">
      <w:pPr>
        <w:widowControl w:val="0"/>
        <w:autoSpaceDE w:val="0"/>
        <w:autoSpaceDN w:val="0"/>
        <w:adjustRightInd w:val="0"/>
        <w:ind w:left="5103"/>
        <w:rPr>
          <w:color w:val="000000" w:themeColor="text1"/>
          <w:sz w:val="15"/>
          <w:szCs w:val="15"/>
        </w:rPr>
      </w:pPr>
    </w:p>
    <w:p w:rsidR="008850F1" w:rsidRPr="003B24EC" w:rsidRDefault="008850F1" w:rsidP="008850F1">
      <w:pPr>
        <w:widowControl w:val="0"/>
        <w:autoSpaceDE w:val="0"/>
        <w:autoSpaceDN w:val="0"/>
        <w:adjustRightInd w:val="0"/>
        <w:jc w:val="center"/>
        <w:rPr>
          <w:b/>
          <w:color w:val="000000" w:themeColor="text1"/>
          <w:sz w:val="15"/>
          <w:szCs w:val="15"/>
        </w:rPr>
      </w:pPr>
      <w:r w:rsidRPr="003B24EC">
        <w:rPr>
          <w:b/>
          <w:color w:val="000000" w:themeColor="text1"/>
          <w:sz w:val="15"/>
          <w:szCs w:val="15"/>
        </w:rPr>
        <w:t>Перечень мероприятий подпрограммы «Организация дорожного движения в муниципальном образовании поселок Большая Ирба» с указанием объема средств на их реализацию и ожидаемых результатов</w:t>
      </w:r>
    </w:p>
    <w:p w:rsidR="008850F1" w:rsidRPr="003B24EC" w:rsidRDefault="008850F1" w:rsidP="008850F1">
      <w:pPr>
        <w:widowControl w:val="0"/>
        <w:autoSpaceDE w:val="0"/>
        <w:autoSpaceDN w:val="0"/>
        <w:adjustRightInd w:val="0"/>
        <w:jc w:val="center"/>
        <w:rPr>
          <w:b/>
          <w:color w:val="000000" w:themeColor="text1"/>
          <w:sz w:val="15"/>
          <w:szCs w:val="15"/>
        </w:rPr>
      </w:pPr>
    </w:p>
    <w:tbl>
      <w:tblPr>
        <w:tblW w:w="15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984"/>
        <w:gridCol w:w="1490"/>
        <w:gridCol w:w="658"/>
        <w:gridCol w:w="620"/>
        <w:gridCol w:w="402"/>
        <w:gridCol w:w="309"/>
        <w:gridCol w:w="587"/>
        <w:gridCol w:w="494"/>
        <w:gridCol w:w="726"/>
        <w:gridCol w:w="1005"/>
        <w:gridCol w:w="1144"/>
        <w:gridCol w:w="1005"/>
        <w:gridCol w:w="634"/>
        <w:gridCol w:w="634"/>
        <w:gridCol w:w="634"/>
        <w:gridCol w:w="1097"/>
        <w:gridCol w:w="1399"/>
      </w:tblGrid>
      <w:tr w:rsidR="008850F1" w:rsidRPr="003B24EC" w:rsidTr="00406705">
        <w:tc>
          <w:tcPr>
            <w:tcW w:w="392" w:type="dxa"/>
            <w:vMerge w:val="restart"/>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w:t>
            </w:r>
          </w:p>
        </w:tc>
        <w:tc>
          <w:tcPr>
            <w:tcW w:w="1984" w:type="dxa"/>
            <w:vMerge w:val="restart"/>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Наименование программы, подпрограммы</w:t>
            </w:r>
          </w:p>
        </w:tc>
        <w:tc>
          <w:tcPr>
            <w:tcW w:w="1490" w:type="dxa"/>
            <w:vMerge w:val="restart"/>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ГРБС</w:t>
            </w:r>
          </w:p>
        </w:tc>
        <w:tc>
          <w:tcPr>
            <w:tcW w:w="3070" w:type="dxa"/>
            <w:gridSpan w:val="6"/>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Код бюджетной классификации</w:t>
            </w:r>
          </w:p>
        </w:tc>
        <w:tc>
          <w:tcPr>
            <w:tcW w:w="6879" w:type="dxa"/>
            <w:gridSpan w:val="8"/>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Расходы (тыс. руб.), годы</w:t>
            </w:r>
          </w:p>
        </w:tc>
        <w:tc>
          <w:tcPr>
            <w:tcW w:w="1399" w:type="dxa"/>
            <w:vMerge w:val="restart"/>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Ожидаемый результат от реализации подпрограммы</w:t>
            </w:r>
          </w:p>
        </w:tc>
      </w:tr>
      <w:tr w:rsidR="008850F1" w:rsidRPr="003B24EC" w:rsidTr="00406705">
        <w:tc>
          <w:tcPr>
            <w:tcW w:w="392" w:type="dxa"/>
            <w:vMerge/>
          </w:tcPr>
          <w:p w:rsidR="008850F1" w:rsidRPr="003B24EC" w:rsidRDefault="008850F1" w:rsidP="00406705">
            <w:pPr>
              <w:widowControl w:val="0"/>
              <w:autoSpaceDE w:val="0"/>
              <w:autoSpaceDN w:val="0"/>
              <w:adjustRightInd w:val="0"/>
              <w:jc w:val="center"/>
              <w:rPr>
                <w:color w:val="000000" w:themeColor="text1"/>
                <w:sz w:val="15"/>
                <w:szCs w:val="15"/>
              </w:rPr>
            </w:pPr>
          </w:p>
        </w:tc>
        <w:tc>
          <w:tcPr>
            <w:tcW w:w="1984" w:type="dxa"/>
            <w:vMerge/>
          </w:tcPr>
          <w:p w:rsidR="008850F1" w:rsidRPr="003B24EC" w:rsidRDefault="008850F1" w:rsidP="00406705">
            <w:pPr>
              <w:widowControl w:val="0"/>
              <w:autoSpaceDE w:val="0"/>
              <w:autoSpaceDN w:val="0"/>
              <w:adjustRightInd w:val="0"/>
              <w:rPr>
                <w:color w:val="000000" w:themeColor="text1"/>
                <w:sz w:val="15"/>
                <w:szCs w:val="15"/>
              </w:rPr>
            </w:pPr>
          </w:p>
        </w:tc>
        <w:tc>
          <w:tcPr>
            <w:tcW w:w="1490" w:type="dxa"/>
            <w:vMerge/>
          </w:tcPr>
          <w:p w:rsidR="008850F1" w:rsidRPr="003B24EC" w:rsidRDefault="008850F1" w:rsidP="00406705">
            <w:pPr>
              <w:widowControl w:val="0"/>
              <w:autoSpaceDE w:val="0"/>
              <w:autoSpaceDN w:val="0"/>
              <w:adjustRightInd w:val="0"/>
              <w:rPr>
                <w:color w:val="000000" w:themeColor="text1"/>
                <w:sz w:val="15"/>
                <w:szCs w:val="15"/>
              </w:rPr>
            </w:pPr>
          </w:p>
        </w:tc>
        <w:tc>
          <w:tcPr>
            <w:tcW w:w="658"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ГРБС</w:t>
            </w:r>
          </w:p>
        </w:tc>
        <w:tc>
          <w:tcPr>
            <w:tcW w:w="620"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РзПр</w:t>
            </w:r>
          </w:p>
        </w:tc>
        <w:tc>
          <w:tcPr>
            <w:tcW w:w="1298" w:type="dxa"/>
            <w:gridSpan w:val="3"/>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ЦСР</w:t>
            </w:r>
          </w:p>
        </w:tc>
        <w:tc>
          <w:tcPr>
            <w:tcW w:w="494"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ВР</w:t>
            </w:r>
          </w:p>
        </w:tc>
        <w:tc>
          <w:tcPr>
            <w:tcW w:w="726"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2014 год</w:t>
            </w:r>
          </w:p>
        </w:tc>
        <w:tc>
          <w:tcPr>
            <w:tcW w:w="1005"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2015 год</w:t>
            </w:r>
          </w:p>
        </w:tc>
        <w:tc>
          <w:tcPr>
            <w:tcW w:w="1144"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ЦСР на 2016</w:t>
            </w:r>
          </w:p>
        </w:tc>
        <w:tc>
          <w:tcPr>
            <w:tcW w:w="1005"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2016 год</w:t>
            </w:r>
          </w:p>
        </w:tc>
        <w:tc>
          <w:tcPr>
            <w:tcW w:w="634"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2017 год</w:t>
            </w:r>
          </w:p>
        </w:tc>
        <w:tc>
          <w:tcPr>
            <w:tcW w:w="634"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2018 год</w:t>
            </w:r>
          </w:p>
        </w:tc>
        <w:tc>
          <w:tcPr>
            <w:tcW w:w="634"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2019 год</w:t>
            </w:r>
          </w:p>
        </w:tc>
        <w:tc>
          <w:tcPr>
            <w:tcW w:w="1097"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2019 год итого на 2014-2016 годы</w:t>
            </w:r>
          </w:p>
        </w:tc>
        <w:tc>
          <w:tcPr>
            <w:tcW w:w="1399" w:type="dxa"/>
            <w:vMerge/>
          </w:tcPr>
          <w:p w:rsidR="008850F1" w:rsidRPr="003B24EC" w:rsidRDefault="008850F1" w:rsidP="00406705">
            <w:pPr>
              <w:widowControl w:val="0"/>
              <w:autoSpaceDE w:val="0"/>
              <w:autoSpaceDN w:val="0"/>
              <w:adjustRightInd w:val="0"/>
              <w:rPr>
                <w:color w:val="000000" w:themeColor="text1"/>
                <w:sz w:val="15"/>
                <w:szCs w:val="15"/>
              </w:rPr>
            </w:pPr>
          </w:p>
        </w:tc>
      </w:tr>
      <w:tr w:rsidR="008850F1" w:rsidRPr="003B24EC" w:rsidTr="00406705">
        <w:tc>
          <w:tcPr>
            <w:tcW w:w="392" w:type="dxa"/>
          </w:tcPr>
          <w:p w:rsidR="008850F1" w:rsidRPr="003B24EC" w:rsidRDefault="008850F1" w:rsidP="00406705">
            <w:pPr>
              <w:widowControl w:val="0"/>
              <w:autoSpaceDE w:val="0"/>
              <w:autoSpaceDN w:val="0"/>
              <w:adjustRightInd w:val="0"/>
              <w:jc w:val="center"/>
              <w:rPr>
                <w:color w:val="000000" w:themeColor="text1"/>
                <w:sz w:val="15"/>
                <w:szCs w:val="15"/>
              </w:rPr>
            </w:pPr>
          </w:p>
        </w:tc>
        <w:tc>
          <w:tcPr>
            <w:tcW w:w="13423" w:type="dxa"/>
            <w:gridSpan w:val="16"/>
          </w:tcPr>
          <w:p w:rsidR="008850F1" w:rsidRPr="003B24EC" w:rsidRDefault="008850F1" w:rsidP="00406705">
            <w:pPr>
              <w:widowControl w:val="0"/>
              <w:autoSpaceDE w:val="0"/>
              <w:autoSpaceDN w:val="0"/>
              <w:adjustRightInd w:val="0"/>
              <w:rPr>
                <w:color w:val="000000" w:themeColor="text1"/>
                <w:sz w:val="15"/>
                <w:szCs w:val="15"/>
              </w:rPr>
            </w:pPr>
            <w:r w:rsidRPr="003B24EC">
              <w:rPr>
                <w:color w:val="000000" w:themeColor="text1"/>
                <w:sz w:val="15"/>
                <w:szCs w:val="15"/>
              </w:rPr>
              <w:t xml:space="preserve">Цель. Улучшение организации дорожного движения в муниципальном образовании поселок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w:t>
            </w:r>
          </w:p>
        </w:tc>
        <w:tc>
          <w:tcPr>
            <w:tcW w:w="1399" w:type="dxa"/>
          </w:tcPr>
          <w:p w:rsidR="008850F1" w:rsidRPr="003B24EC" w:rsidRDefault="008850F1" w:rsidP="00406705">
            <w:pPr>
              <w:widowControl w:val="0"/>
              <w:autoSpaceDE w:val="0"/>
              <w:autoSpaceDN w:val="0"/>
              <w:adjustRightInd w:val="0"/>
              <w:rPr>
                <w:color w:val="000000" w:themeColor="text1"/>
                <w:sz w:val="15"/>
                <w:szCs w:val="15"/>
              </w:rPr>
            </w:pPr>
          </w:p>
        </w:tc>
      </w:tr>
      <w:tr w:rsidR="008850F1" w:rsidRPr="003B24EC" w:rsidTr="00406705">
        <w:tc>
          <w:tcPr>
            <w:tcW w:w="392" w:type="dxa"/>
          </w:tcPr>
          <w:p w:rsidR="008850F1" w:rsidRPr="003B24EC" w:rsidRDefault="008850F1" w:rsidP="00406705">
            <w:pPr>
              <w:widowControl w:val="0"/>
              <w:autoSpaceDE w:val="0"/>
              <w:autoSpaceDN w:val="0"/>
              <w:adjustRightInd w:val="0"/>
              <w:jc w:val="center"/>
              <w:rPr>
                <w:color w:val="000000" w:themeColor="text1"/>
                <w:sz w:val="15"/>
                <w:szCs w:val="15"/>
              </w:rPr>
            </w:pPr>
          </w:p>
        </w:tc>
        <w:tc>
          <w:tcPr>
            <w:tcW w:w="13423" w:type="dxa"/>
            <w:gridSpan w:val="16"/>
          </w:tcPr>
          <w:p w:rsidR="008850F1" w:rsidRPr="003B24EC" w:rsidRDefault="008850F1" w:rsidP="00406705">
            <w:pPr>
              <w:widowControl w:val="0"/>
              <w:autoSpaceDE w:val="0"/>
              <w:autoSpaceDN w:val="0"/>
              <w:adjustRightInd w:val="0"/>
              <w:rPr>
                <w:color w:val="000000" w:themeColor="text1"/>
                <w:sz w:val="15"/>
                <w:szCs w:val="15"/>
              </w:rPr>
            </w:pPr>
            <w:r w:rsidRPr="003B24EC">
              <w:rPr>
                <w:color w:val="000000" w:themeColor="text1"/>
                <w:sz w:val="15"/>
                <w:szCs w:val="15"/>
              </w:rPr>
              <w:t>Задача 1. Внедрение и содержание технических средств организации дорожного движения</w:t>
            </w:r>
          </w:p>
        </w:tc>
        <w:tc>
          <w:tcPr>
            <w:tcW w:w="1399" w:type="dxa"/>
          </w:tcPr>
          <w:p w:rsidR="008850F1" w:rsidRPr="003B24EC" w:rsidRDefault="008850F1" w:rsidP="00406705">
            <w:pPr>
              <w:widowControl w:val="0"/>
              <w:autoSpaceDE w:val="0"/>
              <w:autoSpaceDN w:val="0"/>
              <w:adjustRightInd w:val="0"/>
              <w:rPr>
                <w:color w:val="000000" w:themeColor="text1"/>
                <w:sz w:val="15"/>
                <w:szCs w:val="15"/>
              </w:rPr>
            </w:pPr>
          </w:p>
        </w:tc>
      </w:tr>
      <w:tr w:rsidR="008850F1" w:rsidRPr="003B24EC" w:rsidTr="00406705">
        <w:tc>
          <w:tcPr>
            <w:tcW w:w="392" w:type="dxa"/>
          </w:tcPr>
          <w:p w:rsidR="008850F1" w:rsidRPr="003B24EC" w:rsidRDefault="008850F1" w:rsidP="00406705">
            <w:pPr>
              <w:widowControl w:val="0"/>
              <w:autoSpaceDE w:val="0"/>
              <w:autoSpaceDN w:val="0"/>
              <w:adjustRightInd w:val="0"/>
              <w:jc w:val="center"/>
              <w:rPr>
                <w:color w:val="000000" w:themeColor="text1"/>
                <w:sz w:val="15"/>
                <w:szCs w:val="15"/>
              </w:rPr>
            </w:pPr>
          </w:p>
        </w:tc>
        <w:tc>
          <w:tcPr>
            <w:tcW w:w="1984" w:type="dxa"/>
          </w:tcPr>
          <w:p w:rsidR="008850F1" w:rsidRPr="003B24EC" w:rsidRDefault="008850F1" w:rsidP="00406705">
            <w:pPr>
              <w:widowControl w:val="0"/>
              <w:autoSpaceDE w:val="0"/>
              <w:autoSpaceDN w:val="0"/>
              <w:adjustRightInd w:val="0"/>
              <w:rPr>
                <w:color w:val="000000" w:themeColor="text1"/>
                <w:sz w:val="15"/>
                <w:szCs w:val="15"/>
              </w:rPr>
            </w:pPr>
            <w:r w:rsidRPr="003B24EC">
              <w:rPr>
                <w:color w:val="000000" w:themeColor="text1"/>
                <w:sz w:val="15"/>
                <w:szCs w:val="15"/>
              </w:rPr>
              <w:t>Размещение дорожных знаков (установка – 126 шт., перенос – 52 шт.)</w:t>
            </w:r>
          </w:p>
        </w:tc>
        <w:tc>
          <w:tcPr>
            <w:tcW w:w="1490" w:type="dxa"/>
          </w:tcPr>
          <w:p w:rsidR="008850F1" w:rsidRPr="003B24EC" w:rsidRDefault="008850F1" w:rsidP="00406705">
            <w:pPr>
              <w:widowControl w:val="0"/>
              <w:autoSpaceDE w:val="0"/>
              <w:autoSpaceDN w:val="0"/>
              <w:adjustRightInd w:val="0"/>
              <w:rPr>
                <w:color w:val="000000" w:themeColor="text1"/>
                <w:sz w:val="15"/>
                <w:szCs w:val="15"/>
              </w:rPr>
            </w:pPr>
            <w:r w:rsidRPr="003B24EC">
              <w:rPr>
                <w:color w:val="000000" w:themeColor="text1"/>
                <w:sz w:val="15"/>
                <w:szCs w:val="15"/>
              </w:rPr>
              <w:t xml:space="preserve">Администрацич поселка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 </w:t>
            </w:r>
          </w:p>
        </w:tc>
        <w:tc>
          <w:tcPr>
            <w:tcW w:w="658"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552</w:t>
            </w:r>
          </w:p>
        </w:tc>
        <w:tc>
          <w:tcPr>
            <w:tcW w:w="620"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0409</w:t>
            </w:r>
          </w:p>
        </w:tc>
        <w:tc>
          <w:tcPr>
            <w:tcW w:w="402"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01</w:t>
            </w:r>
          </w:p>
        </w:tc>
        <w:tc>
          <w:tcPr>
            <w:tcW w:w="309"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2</w:t>
            </w:r>
          </w:p>
        </w:tc>
        <w:tc>
          <w:tcPr>
            <w:tcW w:w="587"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8213</w:t>
            </w:r>
          </w:p>
        </w:tc>
        <w:tc>
          <w:tcPr>
            <w:tcW w:w="494"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244</w:t>
            </w:r>
          </w:p>
        </w:tc>
        <w:tc>
          <w:tcPr>
            <w:tcW w:w="726"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100,0</w:t>
            </w:r>
          </w:p>
        </w:tc>
        <w:tc>
          <w:tcPr>
            <w:tcW w:w="1005"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46,0</w:t>
            </w:r>
          </w:p>
        </w:tc>
        <w:tc>
          <w:tcPr>
            <w:tcW w:w="1144"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0120082130</w:t>
            </w:r>
          </w:p>
        </w:tc>
        <w:tc>
          <w:tcPr>
            <w:tcW w:w="1005"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174,49542</w:t>
            </w:r>
          </w:p>
        </w:tc>
        <w:tc>
          <w:tcPr>
            <w:tcW w:w="634"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200,0</w:t>
            </w:r>
          </w:p>
        </w:tc>
        <w:tc>
          <w:tcPr>
            <w:tcW w:w="634"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200,0</w:t>
            </w:r>
          </w:p>
        </w:tc>
        <w:tc>
          <w:tcPr>
            <w:tcW w:w="634"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200,0</w:t>
            </w:r>
          </w:p>
        </w:tc>
        <w:tc>
          <w:tcPr>
            <w:tcW w:w="1097"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981,37542</w:t>
            </w:r>
          </w:p>
        </w:tc>
        <w:tc>
          <w:tcPr>
            <w:tcW w:w="1399" w:type="dxa"/>
          </w:tcPr>
          <w:p w:rsidR="008850F1" w:rsidRPr="003B24EC" w:rsidRDefault="008850F1" w:rsidP="00406705">
            <w:pPr>
              <w:widowControl w:val="0"/>
              <w:autoSpaceDE w:val="0"/>
              <w:autoSpaceDN w:val="0"/>
              <w:adjustRightInd w:val="0"/>
              <w:rPr>
                <w:color w:val="000000" w:themeColor="text1"/>
                <w:sz w:val="15"/>
                <w:szCs w:val="15"/>
              </w:rPr>
            </w:pPr>
            <w:r w:rsidRPr="003B24EC">
              <w:rPr>
                <w:color w:val="000000" w:themeColor="text1"/>
                <w:sz w:val="15"/>
                <w:szCs w:val="15"/>
              </w:rPr>
              <w:t>Повышение безопасности движения транспортных и пешеходных потоков</w:t>
            </w:r>
          </w:p>
        </w:tc>
      </w:tr>
      <w:tr w:rsidR="008850F1" w:rsidRPr="003B24EC" w:rsidTr="00406705">
        <w:tc>
          <w:tcPr>
            <w:tcW w:w="392" w:type="dxa"/>
          </w:tcPr>
          <w:p w:rsidR="008850F1" w:rsidRPr="003B24EC" w:rsidRDefault="008850F1" w:rsidP="00406705">
            <w:pPr>
              <w:widowControl w:val="0"/>
              <w:autoSpaceDE w:val="0"/>
              <w:autoSpaceDN w:val="0"/>
              <w:adjustRightInd w:val="0"/>
              <w:jc w:val="center"/>
              <w:rPr>
                <w:color w:val="000000" w:themeColor="text1"/>
                <w:sz w:val="15"/>
                <w:szCs w:val="15"/>
              </w:rPr>
            </w:pPr>
          </w:p>
        </w:tc>
        <w:tc>
          <w:tcPr>
            <w:tcW w:w="1984" w:type="dxa"/>
          </w:tcPr>
          <w:p w:rsidR="008850F1" w:rsidRPr="003B24EC" w:rsidRDefault="008850F1" w:rsidP="00406705">
            <w:pPr>
              <w:widowControl w:val="0"/>
              <w:autoSpaceDE w:val="0"/>
              <w:autoSpaceDN w:val="0"/>
              <w:adjustRightInd w:val="0"/>
              <w:rPr>
                <w:color w:val="000000" w:themeColor="text1"/>
                <w:sz w:val="15"/>
                <w:szCs w:val="15"/>
              </w:rPr>
            </w:pPr>
            <w:r w:rsidRPr="003B24EC">
              <w:rPr>
                <w:color w:val="000000" w:themeColor="text1"/>
                <w:sz w:val="15"/>
                <w:szCs w:val="15"/>
              </w:rPr>
              <w:t>Размещение барьерного ограждения (протяженность 473)</w:t>
            </w:r>
          </w:p>
        </w:tc>
        <w:tc>
          <w:tcPr>
            <w:tcW w:w="1490" w:type="dxa"/>
          </w:tcPr>
          <w:p w:rsidR="008850F1" w:rsidRPr="003B24EC" w:rsidRDefault="008850F1" w:rsidP="00406705">
            <w:pPr>
              <w:widowControl w:val="0"/>
              <w:autoSpaceDE w:val="0"/>
              <w:autoSpaceDN w:val="0"/>
              <w:adjustRightInd w:val="0"/>
              <w:rPr>
                <w:color w:val="000000" w:themeColor="text1"/>
                <w:sz w:val="15"/>
                <w:szCs w:val="15"/>
              </w:rPr>
            </w:pPr>
            <w:r w:rsidRPr="003B24EC">
              <w:rPr>
                <w:color w:val="000000" w:themeColor="text1"/>
                <w:sz w:val="15"/>
                <w:szCs w:val="15"/>
              </w:rPr>
              <w:t xml:space="preserve">Администрацич поселка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 </w:t>
            </w:r>
          </w:p>
        </w:tc>
        <w:tc>
          <w:tcPr>
            <w:tcW w:w="658"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552</w:t>
            </w:r>
          </w:p>
        </w:tc>
        <w:tc>
          <w:tcPr>
            <w:tcW w:w="620"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0409</w:t>
            </w:r>
          </w:p>
        </w:tc>
        <w:tc>
          <w:tcPr>
            <w:tcW w:w="402"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01</w:t>
            </w:r>
          </w:p>
        </w:tc>
        <w:tc>
          <w:tcPr>
            <w:tcW w:w="309"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2</w:t>
            </w:r>
          </w:p>
        </w:tc>
        <w:tc>
          <w:tcPr>
            <w:tcW w:w="587"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8213</w:t>
            </w:r>
          </w:p>
        </w:tc>
        <w:tc>
          <w:tcPr>
            <w:tcW w:w="494"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244</w:t>
            </w:r>
          </w:p>
        </w:tc>
        <w:tc>
          <w:tcPr>
            <w:tcW w:w="726"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641,00</w:t>
            </w:r>
          </w:p>
        </w:tc>
        <w:tc>
          <w:tcPr>
            <w:tcW w:w="1005"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tc>
        <w:tc>
          <w:tcPr>
            <w:tcW w:w="1144"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0120082130</w:t>
            </w:r>
          </w:p>
        </w:tc>
        <w:tc>
          <w:tcPr>
            <w:tcW w:w="1005"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0,0</w:t>
            </w:r>
          </w:p>
        </w:tc>
        <w:tc>
          <w:tcPr>
            <w:tcW w:w="634"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200,0</w:t>
            </w:r>
          </w:p>
        </w:tc>
        <w:tc>
          <w:tcPr>
            <w:tcW w:w="634"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0,0</w:t>
            </w:r>
          </w:p>
        </w:tc>
        <w:tc>
          <w:tcPr>
            <w:tcW w:w="634"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0,0</w:t>
            </w:r>
          </w:p>
        </w:tc>
        <w:tc>
          <w:tcPr>
            <w:tcW w:w="1097"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841,00</w:t>
            </w:r>
          </w:p>
        </w:tc>
        <w:tc>
          <w:tcPr>
            <w:tcW w:w="1399" w:type="dxa"/>
          </w:tcPr>
          <w:p w:rsidR="008850F1" w:rsidRPr="003B24EC" w:rsidRDefault="008850F1" w:rsidP="00406705">
            <w:pPr>
              <w:widowControl w:val="0"/>
              <w:autoSpaceDE w:val="0"/>
              <w:autoSpaceDN w:val="0"/>
              <w:adjustRightInd w:val="0"/>
              <w:rPr>
                <w:color w:val="000000" w:themeColor="text1"/>
                <w:sz w:val="15"/>
                <w:szCs w:val="15"/>
              </w:rPr>
            </w:pPr>
            <w:r w:rsidRPr="003B24EC">
              <w:rPr>
                <w:color w:val="000000" w:themeColor="text1"/>
                <w:sz w:val="15"/>
                <w:szCs w:val="15"/>
              </w:rPr>
              <w:t>Повышение безопасности движения транспортных и пешеходных потоков</w:t>
            </w:r>
          </w:p>
        </w:tc>
      </w:tr>
      <w:tr w:rsidR="008850F1" w:rsidRPr="003B24EC" w:rsidTr="00406705">
        <w:tc>
          <w:tcPr>
            <w:tcW w:w="392" w:type="dxa"/>
          </w:tcPr>
          <w:p w:rsidR="008850F1" w:rsidRPr="003B24EC" w:rsidRDefault="008850F1" w:rsidP="00406705">
            <w:pPr>
              <w:widowControl w:val="0"/>
              <w:autoSpaceDE w:val="0"/>
              <w:autoSpaceDN w:val="0"/>
              <w:adjustRightInd w:val="0"/>
              <w:jc w:val="center"/>
              <w:rPr>
                <w:color w:val="000000" w:themeColor="text1"/>
                <w:sz w:val="15"/>
                <w:szCs w:val="15"/>
              </w:rPr>
            </w:pPr>
          </w:p>
        </w:tc>
        <w:tc>
          <w:tcPr>
            <w:tcW w:w="1984" w:type="dxa"/>
          </w:tcPr>
          <w:p w:rsidR="008850F1" w:rsidRPr="003B24EC" w:rsidRDefault="008850F1" w:rsidP="00406705">
            <w:pPr>
              <w:widowControl w:val="0"/>
              <w:autoSpaceDE w:val="0"/>
              <w:autoSpaceDN w:val="0"/>
              <w:adjustRightInd w:val="0"/>
              <w:rPr>
                <w:color w:val="000000" w:themeColor="text1"/>
                <w:sz w:val="15"/>
                <w:szCs w:val="15"/>
              </w:rPr>
            </w:pPr>
            <w:r w:rsidRPr="003B24EC">
              <w:rPr>
                <w:color w:val="000000" w:themeColor="text1"/>
                <w:sz w:val="15"/>
                <w:szCs w:val="15"/>
              </w:rPr>
              <w:t>Горизонтальная дорожная разметка (557,56 кв.м.)</w:t>
            </w:r>
          </w:p>
        </w:tc>
        <w:tc>
          <w:tcPr>
            <w:tcW w:w="1490" w:type="dxa"/>
          </w:tcPr>
          <w:p w:rsidR="008850F1" w:rsidRPr="003B24EC" w:rsidRDefault="008850F1" w:rsidP="00406705">
            <w:pPr>
              <w:widowControl w:val="0"/>
              <w:autoSpaceDE w:val="0"/>
              <w:autoSpaceDN w:val="0"/>
              <w:adjustRightInd w:val="0"/>
              <w:rPr>
                <w:color w:val="000000" w:themeColor="text1"/>
                <w:sz w:val="15"/>
                <w:szCs w:val="15"/>
              </w:rPr>
            </w:pPr>
            <w:r w:rsidRPr="003B24EC">
              <w:rPr>
                <w:color w:val="000000" w:themeColor="text1"/>
                <w:sz w:val="15"/>
                <w:szCs w:val="15"/>
              </w:rPr>
              <w:t xml:space="preserve">Администрацич поселка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 </w:t>
            </w:r>
          </w:p>
        </w:tc>
        <w:tc>
          <w:tcPr>
            <w:tcW w:w="658"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552</w:t>
            </w:r>
          </w:p>
        </w:tc>
        <w:tc>
          <w:tcPr>
            <w:tcW w:w="620"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0409</w:t>
            </w:r>
          </w:p>
        </w:tc>
        <w:tc>
          <w:tcPr>
            <w:tcW w:w="402"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01</w:t>
            </w:r>
          </w:p>
        </w:tc>
        <w:tc>
          <w:tcPr>
            <w:tcW w:w="309"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2</w:t>
            </w:r>
          </w:p>
        </w:tc>
        <w:tc>
          <w:tcPr>
            <w:tcW w:w="587"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8213</w:t>
            </w:r>
          </w:p>
        </w:tc>
        <w:tc>
          <w:tcPr>
            <w:tcW w:w="494"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244</w:t>
            </w:r>
          </w:p>
        </w:tc>
        <w:tc>
          <w:tcPr>
            <w:tcW w:w="726"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100,0</w:t>
            </w:r>
          </w:p>
        </w:tc>
        <w:tc>
          <w:tcPr>
            <w:tcW w:w="1005"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194,85356</w:t>
            </w:r>
          </w:p>
        </w:tc>
        <w:tc>
          <w:tcPr>
            <w:tcW w:w="1144"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0120082130</w:t>
            </w:r>
          </w:p>
        </w:tc>
        <w:tc>
          <w:tcPr>
            <w:tcW w:w="1005"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94,62458</w:t>
            </w:r>
          </w:p>
        </w:tc>
        <w:tc>
          <w:tcPr>
            <w:tcW w:w="634"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180,0</w:t>
            </w:r>
          </w:p>
        </w:tc>
        <w:tc>
          <w:tcPr>
            <w:tcW w:w="634"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180,0</w:t>
            </w:r>
          </w:p>
        </w:tc>
        <w:tc>
          <w:tcPr>
            <w:tcW w:w="634"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180,0</w:t>
            </w:r>
          </w:p>
        </w:tc>
        <w:tc>
          <w:tcPr>
            <w:tcW w:w="1097"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929,47814</w:t>
            </w:r>
          </w:p>
        </w:tc>
        <w:tc>
          <w:tcPr>
            <w:tcW w:w="1399" w:type="dxa"/>
          </w:tcPr>
          <w:p w:rsidR="008850F1" w:rsidRPr="003B24EC" w:rsidRDefault="008850F1" w:rsidP="00406705">
            <w:pPr>
              <w:widowControl w:val="0"/>
              <w:autoSpaceDE w:val="0"/>
              <w:autoSpaceDN w:val="0"/>
              <w:adjustRightInd w:val="0"/>
              <w:rPr>
                <w:color w:val="000000" w:themeColor="text1"/>
                <w:sz w:val="15"/>
                <w:szCs w:val="15"/>
              </w:rPr>
            </w:pPr>
            <w:r w:rsidRPr="003B24EC">
              <w:rPr>
                <w:color w:val="000000" w:themeColor="text1"/>
                <w:sz w:val="15"/>
                <w:szCs w:val="15"/>
              </w:rPr>
              <w:t>Повышение безопасности движения транспортных и пешеходных потоков</w:t>
            </w:r>
          </w:p>
        </w:tc>
      </w:tr>
      <w:tr w:rsidR="008850F1" w:rsidRPr="003B24EC" w:rsidTr="00406705">
        <w:tc>
          <w:tcPr>
            <w:tcW w:w="392" w:type="dxa"/>
          </w:tcPr>
          <w:p w:rsidR="008850F1" w:rsidRPr="003B24EC" w:rsidRDefault="008850F1" w:rsidP="00406705">
            <w:pPr>
              <w:widowControl w:val="0"/>
              <w:autoSpaceDE w:val="0"/>
              <w:autoSpaceDN w:val="0"/>
              <w:adjustRightInd w:val="0"/>
              <w:jc w:val="center"/>
              <w:rPr>
                <w:color w:val="000000" w:themeColor="text1"/>
                <w:sz w:val="15"/>
                <w:szCs w:val="15"/>
              </w:rPr>
            </w:pPr>
          </w:p>
        </w:tc>
        <w:tc>
          <w:tcPr>
            <w:tcW w:w="1984" w:type="dxa"/>
          </w:tcPr>
          <w:p w:rsidR="008850F1" w:rsidRPr="003B24EC" w:rsidRDefault="008850F1" w:rsidP="00406705">
            <w:pPr>
              <w:widowControl w:val="0"/>
              <w:autoSpaceDE w:val="0"/>
              <w:autoSpaceDN w:val="0"/>
              <w:adjustRightInd w:val="0"/>
              <w:rPr>
                <w:color w:val="000000" w:themeColor="text1"/>
                <w:sz w:val="15"/>
                <w:szCs w:val="15"/>
              </w:rPr>
            </w:pPr>
            <w:r w:rsidRPr="003B24EC">
              <w:rPr>
                <w:color w:val="000000" w:themeColor="text1"/>
                <w:sz w:val="15"/>
                <w:szCs w:val="15"/>
              </w:rPr>
              <w:t>Установка запрещающих дорожных знаков (17 шт.)</w:t>
            </w:r>
          </w:p>
        </w:tc>
        <w:tc>
          <w:tcPr>
            <w:tcW w:w="1490" w:type="dxa"/>
          </w:tcPr>
          <w:p w:rsidR="008850F1" w:rsidRPr="003B24EC" w:rsidRDefault="008850F1" w:rsidP="00406705">
            <w:pPr>
              <w:widowControl w:val="0"/>
              <w:autoSpaceDE w:val="0"/>
              <w:autoSpaceDN w:val="0"/>
              <w:adjustRightInd w:val="0"/>
              <w:rPr>
                <w:color w:val="000000" w:themeColor="text1"/>
                <w:sz w:val="15"/>
                <w:szCs w:val="15"/>
              </w:rPr>
            </w:pPr>
            <w:r w:rsidRPr="003B24EC">
              <w:rPr>
                <w:color w:val="000000" w:themeColor="text1"/>
                <w:sz w:val="15"/>
                <w:szCs w:val="15"/>
              </w:rPr>
              <w:t xml:space="preserve">Администрацич поселка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 </w:t>
            </w:r>
          </w:p>
        </w:tc>
        <w:tc>
          <w:tcPr>
            <w:tcW w:w="658"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552</w:t>
            </w:r>
          </w:p>
        </w:tc>
        <w:tc>
          <w:tcPr>
            <w:tcW w:w="620"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0409</w:t>
            </w:r>
          </w:p>
        </w:tc>
        <w:tc>
          <w:tcPr>
            <w:tcW w:w="402"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01</w:t>
            </w:r>
          </w:p>
        </w:tc>
        <w:tc>
          <w:tcPr>
            <w:tcW w:w="309"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2</w:t>
            </w:r>
          </w:p>
        </w:tc>
        <w:tc>
          <w:tcPr>
            <w:tcW w:w="587"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8213</w:t>
            </w:r>
          </w:p>
        </w:tc>
        <w:tc>
          <w:tcPr>
            <w:tcW w:w="494"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244</w:t>
            </w:r>
          </w:p>
        </w:tc>
        <w:tc>
          <w:tcPr>
            <w:tcW w:w="726"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0,0</w:t>
            </w:r>
          </w:p>
        </w:tc>
        <w:tc>
          <w:tcPr>
            <w:tcW w:w="1005"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0,0</w:t>
            </w:r>
          </w:p>
        </w:tc>
        <w:tc>
          <w:tcPr>
            <w:tcW w:w="1144"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0120082130</w:t>
            </w:r>
          </w:p>
        </w:tc>
        <w:tc>
          <w:tcPr>
            <w:tcW w:w="1005"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0,0</w:t>
            </w:r>
          </w:p>
        </w:tc>
        <w:tc>
          <w:tcPr>
            <w:tcW w:w="634"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0,0</w:t>
            </w:r>
          </w:p>
        </w:tc>
        <w:tc>
          <w:tcPr>
            <w:tcW w:w="634"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0,0</w:t>
            </w:r>
          </w:p>
          <w:p w:rsidR="008850F1" w:rsidRPr="003B24EC" w:rsidRDefault="008850F1" w:rsidP="00406705">
            <w:pPr>
              <w:widowControl w:val="0"/>
              <w:autoSpaceDE w:val="0"/>
              <w:autoSpaceDN w:val="0"/>
              <w:adjustRightInd w:val="0"/>
              <w:jc w:val="center"/>
              <w:rPr>
                <w:color w:val="000000" w:themeColor="text1"/>
                <w:sz w:val="15"/>
                <w:szCs w:val="15"/>
              </w:rPr>
            </w:pPr>
          </w:p>
        </w:tc>
        <w:tc>
          <w:tcPr>
            <w:tcW w:w="634"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0,0</w:t>
            </w:r>
          </w:p>
        </w:tc>
        <w:tc>
          <w:tcPr>
            <w:tcW w:w="1097"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0,0000</w:t>
            </w:r>
          </w:p>
        </w:tc>
        <w:tc>
          <w:tcPr>
            <w:tcW w:w="1399" w:type="dxa"/>
          </w:tcPr>
          <w:p w:rsidR="008850F1" w:rsidRPr="003B24EC" w:rsidRDefault="008850F1" w:rsidP="00406705">
            <w:pPr>
              <w:widowControl w:val="0"/>
              <w:autoSpaceDE w:val="0"/>
              <w:autoSpaceDN w:val="0"/>
              <w:adjustRightInd w:val="0"/>
              <w:rPr>
                <w:color w:val="000000" w:themeColor="text1"/>
                <w:sz w:val="15"/>
                <w:szCs w:val="15"/>
              </w:rPr>
            </w:pPr>
            <w:r w:rsidRPr="003B24EC">
              <w:rPr>
                <w:color w:val="000000" w:themeColor="text1"/>
                <w:sz w:val="15"/>
                <w:szCs w:val="15"/>
              </w:rPr>
              <w:t>Повышение безопасности движения транспортных и пешеходных потоков</w:t>
            </w:r>
          </w:p>
        </w:tc>
      </w:tr>
      <w:tr w:rsidR="008850F1" w:rsidRPr="003B24EC" w:rsidTr="00406705">
        <w:tc>
          <w:tcPr>
            <w:tcW w:w="392" w:type="dxa"/>
          </w:tcPr>
          <w:p w:rsidR="008850F1" w:rsidRPr="003B24EC" w:rsidRDefault="008850F1" w:rsidP="00406705">
            <w:pPr>
              <w:widowControl w:val="0"/>
              <w:autoSpaceDE w:val="0"/>
              <w:autoSpaceDN w:val="0"/>
              <w:adjustRightInd w:val="0"/>
              <w:jc w:val="center"/>
              <w:rPr>
                <w:color w:val="000000" w:themeColor="text1"/>
                <w:sz w:val="15"/>
                <w:szCs w:val="15"/>
              </w:rPr>
            </w:pPr>
          </w:p>
        </w:tc>
        <w:tc>
          <w:tcPr>
            <w:tcW w:w="1984" w:type="dxa"/>
          </w:tcPr>
          <w:p w:rsidR="008850F1" w:rsidRPr="003B24EC" w:rsidRDefault="008850F1" w:rsidP="00406705">
            <w:pPr>
              <w:widowControl w:val="0"/>
              <w:autoSpaceDE w:val="0"/>
              <w:autoSpaceDN w:val="0"/>
              <w:adjustRightInd w:val="0"/>
              <w:rPr>
                <w:color w:val="000000" w:themeColor="text1"/>
                <w:sz w:val="15"/>
                <w:szCs w:val="15"/>
              </w:rPr>
            </w:pPr>
            <w:r w:rsidRPr="003B24EC">
              <w:rPr>
                <w:color w:val="000000" w:themeColor="text1"/>
                <w:sz w:val="15"/>
                <w:szCs w:val="15"/>
              </w:rPr>
              <w:t xml:space="preserve">Размещение искусственного освещения (протяженность 7538 м.) что включает </w:t>
            </w:r>
            <w:proofErr w:type="gramStart"/>
            <w:r w:rsidRPr="003B24EC">
              <w:rPr>
                <w:color w:val="000000" w:themeColor="text1"/>
                <w:sz w:val="15"/>
                <w:szCs w:val="15"/>
              </w:rPr>
              <w:t>в</w:t>
            </w:r>
            <w:proofErr w:type="gramEnd"/>
            <w:r w:rsidRPr="003B24EC">
              <w:rPr>
                <w:color w:val="000000" w:themeColor="text1"/>
                <w:sz w:val="15"/>
                <w:szCs w:val="15"/>
              </w:rPr>
              <w:t xml:space="preserve"> </w:t>
            </w:r>
          </w:p>
        </w:tc>
        <w:tc>
          <w:tcPr>
            <w:tcW w:w="1490" w:type="dxa"/>
          </w:tcPr>
          <w:p w:rsidR="008850F1" w:rsidRPr="003B24EC" w:rsidRDefault="008850F1" w:rsidP="00406705">
            <w:pPr>
              <w:widowControl w:val="0"/>
              <w:autoSpaceDE w:val="0"/>
              <w:autoSpaceDN w:val="0"/>
              <w:adjustRightInd w:val="0"/>
              <w:rPr>
                <w:color w:val="000000" w:themeColor="text1"/>
                <w:sz w:val="15"/>
                <w:szCs w:val="15"/>
              </w:rPr>
            </w:pPr>
            <w:r w:rsidRPr="003B24EC">
              <w:rPr>
                <w:color w:val="000000" w:themeColor="text1"/>
                <w:sz w:val="15"/>
                <w:szCs w:val="15"/>
              </w:rPr>
              <w:t xml:space="preserve">Администрацич поселка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 </w:t>
            </w:r>
          </w:p>
        </w:tc>
        <w:tc>
          <w:tcPr>
            <w:tcW w:w="658"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552</w:t>
            </w:r>
          </w:p>
        </w:tc>
        <w:tc>
          <w:tcPr>
            <w:tcW w:w="620"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0409</w:t>
            </w:r>
          </w:p>
        </w:tc>
        <w:tc>
          <w:tcPr>
            <w:tcW w:w="402"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01</w:t>
            </w:r>
          </w:p>
        </w:tc>
        <w:tc>
          <w:tcPr>
            <w:tcW w:w="309"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2</w:t>
            </w:r>
          </w:p>
        </w:tc>
        <w:tc>
          <w:tcPr>
            <w:tcW w:w="587"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8213</w:t>
            </w:r>
          </w:p>
        </w:tc>
        <w:tc>
          <w:tcPr>
            <w:tcW w:w="494"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244</w:t>
            </w:r>
          </w:p>
        </w:tc>
        <w:tc>
          <w:tcPr>
            <w:tcW w:w="726"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0,0</w:t>
            </w: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tc>
        <w:tc>
          <w:tcPr>
            <w:tcW w:w="1005"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0,0</w:t>
            </w:r>
          </w:p>
        </w:tc>
        <w:tc>
          <w:tcPr>
            <w:tcW w:w="1144"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0120082130</w:t>
            </w:r>
          </w:p>
        </w:tc>
        <w:tc>
          <w:tcPr>
            <w:tcW w:w="1005"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0,0000</w:t>
            </w:r>
          </w:p>
        </w:tc>
        <w:tc>
          <w:tcPr>
            <w:tcW w:w="634"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0,0</w:t>
            </w:r>
          </w:p>
        </w:tc>
        <w:tc>
          <w:tcPr>
            <w:tcW w:w="634"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0,0</w:t>
            </w:r>
          </w:p>
        </w:tc>
        <w:tc>
          <w:tcPr>
            <w:tcW w:w="634"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0,0</w:t>
            </w:r>
          </w:p>
        </w:tc>
        <w:tc>
          <w:tcPr>
            <w:tcW w:w="1097"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0,0000</w:t>
            </w:r>
          </w:p>
        </w:tc>
        <w:tc>
          <w:tcPr>
            <w:tcW w:w="1399" w:type="dxa"/>
          </w:tcPr>
          <w:p w:rsidR="008850F1" w:rsidRPr="003B24EC" w:rsidRDefault="008850F1" w:rsidP="00406705">
            <w:pPr>
              <w:widowControl w:val="0"/>
              <w:autoSpaceDE w:val="0"/>
              <w:autoSpaceDN w:val="0"/>
              <w:adjustRightInd w:val="0"/>
              <w:rPr>
                <w:color w:val="000000" w:themeColor="text1"/>
                <w:sz w:val="15"/>
                <w:szCs w:val="15"/>
              </w:rPr>
            </w:pPr>
            <w:r w:rsidRPr="003B24EC">
              <w:rPr>
                <w:color w:val="000000" w:themeColor="text1"/>
                <w:sz w:val="15"/>
                <w:szCs w:val="15"/>
              </w:rPr>
              <w:t>Повышение безопасности движения транспортных и пешеходных потоков</w:t>
            </w:r>
          </w:p>
        </w:tc>
      </w:tr>
      <w:tr w:rsidR="008850F1" w:rsidRPr="003B24EC" w:rsidTr="00406705">
        <w:tc>
          <w:tcPr>
            <w:tcW w:w="392" w:type="dxa"/>
          </w:tcPr>
          <w:p w:rsidR="008850F1" w:rsidRPr="003B24EC" w:rsidRDefault="008850F1" w:rsidP="00406705">
            <w:pPr>
              <w:widowControl w:val="0"/>
              <w:autoSpaceDE w:val="0"/>
              <w:autoSpaceDN w:val="0"/>
              <w:adjustRightInd w:val="0"/>
              <w:jc w:val="center"/>
              <w:rPr>
                <w:color w:val="000000" w:themeColor="text1"/>
                <w:sz w:val="15"/>
                <w:szCs w:val="15"/>
              </w:rPr>
            </w:pPr>
          </w:p>
        </w:tc>
        <w:tc>
          <w:tcPr>
            <w:tcW w:w="1984" w:type="dxa"/>
          </w:tcPr>
          <w:p w:rsidR="008850F1" w:rsidRPr="003B24EC" w:rsidRDefault="008850F1" w:rsidP="00406705">
            <w:pPr>
              <w:widowControl w:val="0"/>
              <w:autoSpaceDE w:val="0"/>
              <w:autoSpaceDN w:val="0"/>
              <w:adjustRightInd w:val="0"/>
              <w:rPr>
                <w:color w:val="000000" w:themeColor="text1"/>
                <w:sz w:val="15"/>
                <w:szCs w:val="15"/>
              </w:rPr>
            </w:pPr>
            <w:r w:rsidRPr="003B24EC">
              <w:rPr>
                <w:color w:val="000000" w:themeColor="text1"/>
                <w:sz w:val="15"/>
                <w:szCs w:val="15"/>
              </w:rPr>
              <w:t>Обустройство остановок общественного транспорта, в том числе обустройство остановочных павильонов</w:t>
            </w:r>
          </w:p>
        </w:tc>
        <w:tc>
          <w:tcPr>
            <w:tcW w:w="1490" w:type="dxa"/>
          </w:tcPr>
          <w:p w:rsidR="008850F1" w:rsidRPr="003B24EC" w:rsidRDefault="008850F1" w:rsidP="00406705">
            <w:pPr>
              <w:widowControl w:val="0"/>
              <w:autoSpaceDE w:val="0"/>
              <w:autoSpaceDN w:val="0"/>
              <w:adjustRightInd w:val="0"/>
              <w:rPr>
                <w:color w:val="000000" w:themeColor="text1"/>
                <w:sz w:val="15"/>
                <w:szCs w:val="15"/>
              </w:rPr>
            </w:pPr>
            <w:r w:rsidRPr="003B24EC">
              <w:rPr>
                <w:color w:val="000000" w:themeColor="text1"/>
                <w:sz w:val="15"/>
                <w:szCs w:val="15"/>
              </w:rPr>
              <w:t xml:space="preserve">Администрацич поселка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 </w:t>
            </w:r>
          </w:p>
        </w:tc>
        <w:tc>
          <w:tcPr>
            <w:tcW w:w="658"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552</w:t>
            </w:r>
          </w:p>
        </w:tc>
        <w:tc>
          <w:tcPr>
            <w:tcW w:w="620"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0409</w:t>
            </w:r>
          </w:p>
        </w:tc>
        <w:tc>
          <w:tcPr>
            <w:tcW w:w="402"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01</w:t>
            </w:r>
          </w:p>
        </w:tc>
        <w:tc>
          <w:tcPr>
            <w:tcW w:w="309"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2</w:t>
            </w:r>
          </w:p>
        </w:tc>
        <w:tc>
          <w:tcPr>
            <w:tcW w:w="587"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8213</w:t>
            </w:r>
          </w:p>
        </w:tc>
        <w:tc>
          <w:tcPr>
            <w:tcW w:w="494"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244</w:t>
            </w:r>
          </w:p>
        </w:tc>
        <w:tc>
          <w:tcPr>
            <w:tcW w:w="726"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0,0</w:t>
            </w:r>
          </w:p>
        </w:tc>
        <w:tc>
          <w:tcPr>
            <w:tcW w:w="1005"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0,0</w:t>
            </w:r>
          </w:p>
        </w:tc>
        <w:tc>
          <w:tcPr>
            <w:tcW w:w="1144"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0120082130</w:t>
            </w:r>
          </w:p>
        </w:tc>
        <w:tc>
          <w:tcPr>
            <w:tcW w:w="1005"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0,0000</w:t>
            </w:r>
          </w:p>
        </w:tc>
        <w:tc>
          <w:tcPr>
            <w:tcW w:w="634"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0,0</w:t>
            </w:r>
          </w:p>
        </w:tc>
        <w:tc>
          <w:tcPr>
            <w:tcW w:w="634"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0,0</w:t>
            </w:r>
          </w:p>
        </w:tc>
        <w:tc>
          <w:tcPr>
            <w:tcW w:w="634"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0,0</w:t>
            </w:r>
          </w:p>
        </w:tc>
        <w:tc>
          <w:tcPr>
            <w:tcW w:w="1097"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0,0000</w:t>
            </w:r>
          </w:p>
        </w:tc>
        <w:tc>
          <w:tcPr>
            <w:tcW w:w="1399" w:type="dxa"/>
          </w:tcPr>
          <w:p w:rsidR="008850F1" w:rsidRPr="003B24EC" w:rsidRDefault="008850F1" w:rsidP="00406705">
            <w:pPr>
              <w:widowControl w:val="0"/>
              <w:autoSpaceDE w:val="0"/>
              <w:autoSpaceDN w:val="0"/>
              <w:adjustRightInd w:val="0"/>
              <w:rPr>
                <w:color w:val="000000" w:themeColor="text1"/>
                <w:sz w:val="15"/>
                <w:szCs w:val="15"/>
              </w:rPr>
            </w:pPr>
            <w:r w:rsidRPr="003B24EC">
              <w:rPr>
                <w:color w:val="000000" w:themeColor="text1"/>
                <w:sz w:val="15"/>
                <w:szCs w:val="15"/>
              </w:rPr>
              <w:t>Повышение безопасности движения транспортных и пешеходных потоков</w:t>
            </w:r>
          </w:p>
        </w:tc>
      </w:tr>
      <w:tr w:rsidR="008850F1" w:rsidRPr="003B24EC" w:rsidTr="00406705">
        <w:tc>
          <w:tcPr>
            <w:tcW w:w="392" w:type="dxa"/>
          </w:tcPr>
          <w:p w:rsidR="008850F1" w:rsidRPr="003B24EC" w:rsidRDefault="008850F1" w:rsidP="00406705">
            <w:pPr>
              <w:widowControl w:val="0"/>
              <w:autoSpaceDE w:val="0"/>
              <w:autoSpaceDN w:val="0"/>
              <w:adjustRightInd w:val="0"/>
              <w:jc w:val="center"/>
              <w:rPr>
                <w:color w:val="000000" w:themeColor="text1"/>
                <w:sz w:val="15"/>
                <w:szCs w:val="15"/>
              </w:rPr>
            </w:pPr>
          </w:p>
        </w:tc>
        <w:tc>
          <w:tcPr>
            <w:tcW w:w="1984" w:type="dxa"/>
          </w:tcPr>
          <w:p w:rsidR="008850F1" w:rsidRPr="003B24EC" w:rsidRDefault="008850F1" w:rsidP="00406705">
            <w:pPr>
              <w:widowControl w:val="0"/>
              <w:autoSpaceDE w:val="0"/>
              <w:autoSpaceDN w:val="0"/>
              <w:adjustRightInd w:val="0"/>
              <w:rPr>
                <w:color w:val="000000" w:themeColor="text1"/>
                <w:sz w:val="15"/>
                <w:szCs w:val="15"/>
              </w:rPr>
            </w:pPr>
            <w:r w:rsidRPr="003B24EC">
              <w:rPr>
                <w:color w:val="000000" w:themeColor="text1"/>
                <w:sz w:val="15"/>
                <w:szCs w:val="15"/>
              </w:rPr>
              <w:t xml:space="preserve">Размещение пешеходных дорожек (тротуаров) </w:t>
            </w:r>
            <w:r w:rsidRPr="003B24EC">
              <w:rPr>
                <w:color w:val="000000" w:themeColor="text1"/>
                <w:sz w:val="15"/>
                <w:szCs w:val="15"/>
              </w:rPr>
              <w:lastRenderedPageBreak/>
              <w:t>протяженностью 5714</w:t>
            </w:r>
          </w:p>
        </w:tc>
        <w:tc>
          <w:tcPr>
            <w:tcW w:w="1490" w:type="dxa"/>
          </w:tcPr>
          <w:p w:rsidR="008850F1" w:rsidRPr="003B24EC" w:rsidRDefault="008850F1" w:rsidP="00406705">
            <w:pPr>
              <w:widowControl w:val="0"/>
              <w:autoSpaceDE w:val="0"/>
              <w:autoSpaceDN w:val="0"/>
              <w:adjustRightInd w:val="0"/>
              <w:rPr>
                <w:color w:val="000000" w:themeColor="text1"/>
                <w:sz w:val="15"/>
                <w:szCs w:val="15"/>
              </w:rPr>
            </w:pPr>
            <w:r w:rsidRPr="003B24EC">
              <w:rPr>
                <w:color w:val="000000" w:themeColor="text1"/>
                <w:sz w:val="15"/>
                <w:szCs w:val="15"/>
              </w:rPr>
              <w:lastRenderedPageBreak/>
              <w:t xml:space="preserve">Администрацич поселка </w:t>
            </w:r>
            <w:proofErr w:type="gramStart"/>
            <w:r w:rsidRPr="003B24EC">
              <w:rPr>
                <w:color w:val="000000" w:themeColor="text1"/>
                <w:sz w:val="15"/>
                <w:szCs w:val="15"/>
              </w:rPr>
              <w:t>Большая</w:t>
            </w:r>
            <w:proofErr w:type="gramEnd"/>
            <w:r w:rsidRPr="003B24EC">
              <w:rPr>
                <w:color w:val="000000" w:themeColor="text1"/>
                <w:sz w:val="15"/>
                <w:szCs w:val="15"/>
              </w:rPr>
              <w:t xml:space="preserve"> </w:t>
            </w:r>
            <w:r w:rsidRPr="003B24EC">
              <w:rPr>
                <w:color w:val="000000" w:themeColor="text1"/>
                <w:sz w:val="15"/>
                <w:szCs w:val="15"/>
              </w:rPr>
              <w:lastRenderedPageBreak/>
              <w:t xml:space="preserve">Ирба </w:t>
            </w:r>
          </w:p>
        </w:tc>
        <w:tc>
          <w:tcPr>
            <w:tcW w:w="658"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lastRenderedPageBreak/>
              <w:t>552</w:t>
            </w:r>
          </w:p>
        </w:tc>
        <w:tc>
          <w:tcPr>
            <w:tcW w:w="620"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0409</w:t>
            </w:r>
          </w:p>
        </w:tc>
        <w:tc>
          <w:tcPr>
            <w:tcW w:w="402"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01</w:t>
            </w:r>
          </w:p>
        </w:tc>
        <w:tc>
          <w:tcPr>
            <w:tcW w:w="309"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2</w:t>
            </w:r>
          </w:p>
        </w:tc>
        <w:tc>
          <w:tcPr>
            <w:tcW w:w="587"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8213</w:t>
            </w:r>
          </w:p>
        </w:tc>
        <w:tc>
          <w:tcPr>
            <w:tcW w:w="494"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244</w:t>
            </w:r>
          </w:p>
        </w:tc>
        <w:tc>
          <w:tcPr>
            <w:tcW w:w="726"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0,0</w:t>
            </w:r>
          </w:p>
        </w:tc>
        <w:tc>
          <w:tcPr>
            <w:tcW w:w="1005"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0,0</w:t>
            </w:r>
          </w:p>
        </w:tc>
        <w:tc>
          <w:tcPr>
            <w:tcW w:w="1144"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0120082130</w:t>
            </w:r>
          </w:p>
        </w:tc>
        <w:tc>
          <w:tcPr>
            <w:tcW w:w="1005"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0,0000</w:t>
            </w:r>
          </w:p>
        </w:tc>
        <w:tc>
          <w:tcPr>
            <w:tcW w:w="634"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130,0</w:t>
            </w:r>
          </w:p>
        </w:tc>
        <w:tc>
          <w:tcPr>
            <w:tcW w:w="634"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130,0</w:t>
            </w:r>
          </w:p>
        </w:tc>
        <w:tc>
          <w:tcPr>
            <w:tcW w:w="634"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65,0</w:t>
            </w:r>
          </w:p>
        </w:tc>
        <w:tc>
          <w:tcPr>
            <w:tcW w:w="1097"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325,00</w:t>
            </w:r>
          </w:p>
        </w:tc>
        <w:tc>
          <w:tcPr>
            <w:tcW w:w="1399" w:type="dxa"/>
          </w:tcPr>
          <w:p w:rsidR="008850F1" w:rsidRPr="003B24EC" w:rsidRDefault="008850F1" w:rsidP="00406705">
            <w:pPr>
              <w:widowControl w:val="0"/>
              <w:autoSpaceDE w:val="0"/>
              <w:autoSpaceDN w:val="0"/>
              <w:adjustRightInd w:val="0"/>
              <w:rPr>
                <w:color w:val="000000" w:themeColor="text1"/>
                <w:sz w:val="15"/>
                <w:szCs w:val="15"/>
              </w:rPr>
            </w:pPr>
            <w:r w:rsidRPr="003B24EC">
              <w:rPr>
                <w:color w:val="000000" w:themeColor="text1"/>
                <w:sz w:val="15"/>
                <w:szCs w:val="15"/>
              </w:rPr>
              <w:lastRenderedPageBreak/>
              <w:t xml:space="preserve">Повышение безопасности </w:t>
            </w:r>
            <w:r w:rsidRPr="003B24EC">
              <w:rPr>
                <w:color w:val="000000" w:themeColor="text1"/>
                <w:sz w:val="15"/>
                <w:szCs w:val="15"/>
              </w:rPr>
              <w:lastRenderedPageBreak/>
              <w:t>движения транспортных и пешеходных потоков</w:t>
            </w:r>
          </w:p>
        </w:tc>
      </w:tr>
      <w:tr w:rsidR="008850F1" w:rsidRPr="003B24EC" w:rsidTr="00406705">
        <w:tc>
          <w:tcPr>
            <w:tcW w:w="392" w:type="dxa"/>
          </w:tcPr>
          <w:p w:rsidR="008850F1" w:rsidRPr="003B24EC" w:rsidRDefault="008850F1" w:rsidP="00406705">
            <w:pPr>
              <w:widowControl w:val="0"/>
              <w:autoSpaceDE w:val="0"/>
              <w:autoSpaceDN w:val="0"/>
              <w:adjustRightInd w:val="0"/>
              <w:jc w:val="center"/>
              <w:rPr>
                <w:color w:val="000000" w:themeColor="text1"/>
                <w:sz w:val="15"/>
                <w:szCs w:val="15"/>
              </w:rPr>
            </w:pPr>
          </w:p>
        </w:tc>
        <w:tc>
          <w:tcPr>
            <w:tcW w:w="1984" w:type="dxa"/>
          </w:tcPr>
          <w:p w:rsidR="008850F1" w:rsidRPr="003B24EC" w:rsidRDefault="008850F1" w:rsidP="00406705">
            <w:pPr>
              <w:widowControl w:val="0"/>
              <w:autoSpaceDE w:val="0"/>
              <w:autoSpaceDN w:val="0"/>
              <w:adjustRightInd w:val="0"/>
              <w:rPr>
                <w:color w:val="000000" w:themeColor="text1"/>
                <w:sz w:val="15"/>
                <w:szCs w:val="15"/>
              </w:rPr>
            </w:pPr>
            <w:r w:rsidRPr="003B24EC">
              <w:rPr>
                <w:color w:val="000000" w:themeColor="text1"/>
                <w:sz w:val="15"/>
                <w:szCs w:val="15"/>
              </w:rPr>
              <w:t>Установка светофорных объектов – 1 шт.</w:t>
            </w:r>
          </w:p>
        </w:tc>
        <w:tc>
          <w:tcPr>
            <w:tcW w:w="1490" w:type="dxa"/>
          </w:tcPr>
          <w:p w:rsidR="008850F1" w:rsidRPr="003B24EC" w:rsidRDefault="008850F1" w:rsidP="00406705">
            <w:pPr>
              <w:widowControl w:val="0"/>
              <w:autoSpaceDE w:val="0"/>
              <w:autoSpaceDN w:val="0"/>
              <w:adjustRightInd w:val="0"/>
              <w:rPr>
                <w:color w:val="000000" w:themeColor="text1"/>
                <w:sz w:val="15"/>
                <w:szCs w:val="15"/>
              </w:rPr>
            </w:pPr>
            <w:r w:rsidRPr="003B24EC">
              <w:rPr>
                <w:color w:val="000000" w:themeColor="text1"/>
                <w:sz w:val="15"/>
                <w:szCs w:val="15"/>
              </w:rPr>
              <w:t xml:space="preserve">Администрацич поселка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 </w:t>
            </w:r>
          </w:p>
        </w:tc>
        <w:tc>
          <w:tcPr>
            <w:tcW w:w="658"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552</w:t>
            </w:r>
          </w:p>
        </w:tc>
        <w:tc>
          <w:tcPr>
            <w:tcW w:w="620"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0409</w:t>
            </w:r>
          </w:p>
        </w:tc>
        <w:tc>
          <w:tcPr>
            <w:tcW w:w="402"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01</w:t>
            </w:r>
          </w:p>
        </w:tc>
        <w:tc>
          <w:tcPr>
            <w:tcW w:w="309"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2</w:t>
            </w:r>
          </w:p>
        </w:tc>
        <w:tc>
          <w:tcPr>
            <w:tcW w:w="587"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8213</w:t>
            </w:r>
          </w:p>
        </w:tc>
        <w:tc>
          <w:tcPr>
            <w:tcW w:w="494" w:type="dxa"/>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244</w:t>
            </w:r>
          </w:p>
        </w:tc>
        <w:tc>
          <w:tcPr>
            <w:tcW w:w="726"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0,0</w:t>
            </w:r>
          </w:p>
        </w:tc>
        <w:tc>
          <w:tcPr>
            <w:tcW w:w="1005"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0,0</w:t>
            </w:r>
          </w:p>
        </w:tc>
        <w:tc>
          <w:tcPr>
            <w:tcW w:w="1144"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0120082130</w:t>
            </w:r>
          </w:p>
          <w:p w:rsidR="008850F1" w:rsidRPr="003B24EC" w:rsidRDefault="008850F1" w:rsidP="00406705">
            <w:pPr>
              <w:widowControl w:val="0"/>
              <w:autoSpaceDE w:val="0"/>
              <w:autoSpaceDN w:val="0"/>
              <w:adjustRightInd w:val="0"/>
              <w:jc w:val="center"/>
              <w:rPr>
                <w:color w:val="000000" w:themeColor="text1"/>
                <w:sz w:val="15"/>
                <w:szCs w:val="15"/>
              </w:rPr>
            </w:pPr>
          </w:p>
        </w:tc>
        <w:tc>
          <w:tcPr>
            <w:tcW w:w="1005"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0,0</w:t>
            </w:r>
          </w:p>
        </w:tc>
        <w:tc>
          <w:tcPr>
            <w:tcW w:w="634"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0,0</w:t>
            </w:r>
          </w:p>
        </w:tc>
        <w:tc>
          <w:tcPr>
            <w:tcW w:w="634"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0,0</w:t>
            </w:r>
          </w:p>
        </w:tc>
        <w:tc>
          <w:tcPr>
            <w:tcW w:w="634"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0,0</w:t>
            </w:r>
          </w:p>
        </w:tc>
        <w:tc>
          <w:tcPr>
            <w:tcW w:w="1097" w:type="dxa"/>
          </w:tcPr>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p>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0,0</w:t>
            </w:r>
          </w:p>
        </w:tc>
        <w:tc>
          <w:tcPr>
            <w:tcW w:w="1399" w:type="dxa"/>
          </w:tcPr>
          <w:p w:rsidR="008850F1" w:rsidRPr="003B24EC" w:rsidRDefault="008850F1" w:rsidP="00406705">
            <w:pPr>
              <w:widowControl w:val="0"/>
              <w:autoSpaceDE w:val="0"/>
              <w:autoSpaceDN w:val="0"/>
              <w:adjustRightInd w:val="0"/>
              <w:rPr>
                <w:color w:val="000000" w:themeColor="text1"/>
                <w:sz w:val="15"/>
                <w:szCs w:val="15"/>
              </w:rPr>
            </w:pPr>
            <w:r w:rsidRPr="003B24EC">
              <w:rPr>
                <w:color w:val="000000" w:themeColor="text1"/>
                <w:sz w:val="15"/>
                <w:szCs w:val="15"/>
              </w:rPr>
              <w:t>Повышение безопасности движения транспортных и пешеходных потоков</w:t>
            </w:r>
          </w:p>
        </w:tc>
      </w:tr>
      <w:tr w:rsidR="008850F1" w:rsidRPr="003B24EC" w:rsidTr="00406705">
        <w:tc>
          <w:tcPr>
            <w:tcW w:w="392" w:type="dxa"/>
          </w:tcPr>
          <w:p w:rsidR="008850F1" w:rsidRPr="003B24EC" w:rsidRDefault="008850F1" w:rsidP="00406705">
            <w:pPr>
              <w:widowControl w:val="0"/>
              <w:autoSpaceDE w:val="0"/>
              <w:autoSpaceDN w:val="0"/>
              <w:adjustRightInd w:val="0"/>
              <w:jc w:val="center"/>
              <w:rPr>
                <w:color w:val="000000" w:themeColor="text1"/>
                <w:sz w:val="15"/>
                <w:szCs w:val="15"/>
              </w:rPr>
            </w:pPr>
          </w:p>
        </w:tc>
        <w:tc>
          <w:tcPr>
            <w:tcW w:w="1984" w:type="dxa"/>
          </w:tcPr>
          <w:p w:rsidR="008850F1" w:rsidRPr="003B24EC" w:rsidRDefault="008850F1" w:rsidP="00406705">
            <w:pPr>
              <w:widowControl w:val="0"/>
              <w:autoSpaceDE w:val="0"/>
              <w:autoSpaceDN w:val="0"/>
              <w:adjustRightInd w:val="0"/>
              <w:rPr>
                <w:color w:val="000000" w:themeColor="text1"/>
                <w:sz w:val="15"/>
                <w:szCs w:val="15"/>
              </w:rPr>
            </w:pPr>
            <w:r w:rsidRPr="003B24EC">
              <w:rPr>
                <w:color w:val="000000" w:themeColor="text1"/>
                <w:sz w:val="15"/>
                <w:szCs w:val="15"/>
              </w:rPr>
              <w:t>Итого по задаче 1</w:t>
            </w:r>
          </w:p>
        </w:tc>
        <w:tc>
          <w:tcPr>
            <w:tcW w:w="1490" w:type="dxa"/>
          </w:tcPr>
          <w:p w:rsidR="008850F1" w:rsidRPr="003B24EC" w:rsidRDefault="008850F1" w:rsidP="00406705">
            <w:pPr>
              <w:widowControl w:val="0"/>
              <w:autoSpaceDE w:val="0"/>
              <w:autoSpaceDN w:val="0"/>
              <w:adjustRightInd w:val="0"/>
              <w:rPr>
                <w:color w:val="000000" w:themeColor="text1"/>
                <w:sz w:val="15"/>
                <w:szCs w:val="15"/>
              </w:rPr>
            </w:pPr>
          </w:p>
        </w:tc>
        <w:tc>
          <w:tcPr>
            <w:tcW w:w="658" w:type="dxa"/>
          </w:tcPr>
          <w:p w:rsidR="008850F1" w:rsidRPr="003B24EC" w:rsidRDefault="008850F1" w:rsidP="00406705">
            <w:pPr>
              <w:widowControl w:val="0"/>
              <w:autoSpaceDE w:val="0"/>
              <w:autoSpaceDN w:val="0"/>
              <w:adjustRightInd w:val="0"/>
              <w:jc w:val="center"/>
              <w:rPr>
                <w:color w:val="000000" w:themeColor="text1"/>
                <w:sz w:val="15"/>
                <w:szCs w:val="15"/>
              </w:rPr>
            </w:pPr>
          </w:p>
        </w:tc>
        <w:tc>
          <w:tcPr>
            <w:tcW w:w="620" w:type="dxa"/>
          </w:tcPr>
          <w:p w:rsidR="008850F1" w:rsidRPr="003B24EC" w:rsidRDefault="008850F1" w:rsidP="00406705">
            <w:pPr>
              <w:widowControl w:val="0"/>
              <w:autoSpaceDE w:val="0"/>
              <w:autoSpaceDN w:val="0"/>
              <w:adjustRightInd w:val="0"/>
              <w:jc w:val="center"/>
              <w:rPr>
                <w:color w:val="000000" w:themeColor="text1"/>
                <w:sz w:val="15"/>
                <w:szCs w:val="15"/>
              </w:rPr>
            </w:pPr>
          </w:p>
        </w:tc>
        <w:tc>
          <w:tcPr>
            <w:tcW w:w="402" w:type="dxa"/>
          </w:tcPr>
          <w:p w:rsidR="008850F1" w:rsidRPr="003B24EC" w:rsidRDefault="008850F1" w:rsidP="00406705">
            <w:pPr>
              <w:widowControl w:val="0"/>
              <w:autoSpaceDE w:val="0"/>
              <w:autoSpaceDN w:val="0"/>
              <w:adjustRightInd w:val="0"/>
              <w:jc w:val="center"/>
              <w:rPr>
                <w:color w:val="000000" w:themeColor="text1"/>
                <w:sz w:val="15"/>
                <w:szCs w:val="15"/>
              </w:rPr>
            </w:pPr>
          </w:p>
        </w:tc>
        <w:tc>
          <w:tcPr>
            <w:tcW w:w="309" w:type="dxa"/>
          </w:tcPr>
          <w:p w:rsidR="008850F1" w:rsidRPr="003B24EC" w:rsidRDefault="008850F1" w:rsidP="00406705">
            <w:pPr>
              <w:widowControl w:val="0"/>
              <w:autoSpaceDE w:val="0"/>
              <w:autoSpaceDN w:val="0"/>
              <w:adjustRightInd w:val="0"/>
              <w:jc w:val="center"/>
              <w:rPr>
                <w:color w:val="000000" w:themeColor="text1"/>
                <w:sz w:val="15"/>
                <w:szCs w:val="15"/>
              </w:rPr>
            </w:pPr>
          </w:p>
        </w:tc>
        <w:tc>
          <w:tcPr>
            <w:tcW w:w="587" w:type="dxa"/>
          </w:tcPr>
          <w:p w:rsidR="008850F1" w:rsidRPr="003B24EC" w:rsidRDefault="008850F1" w:rsidP="00406705">
            <w:pPr>
              <w:widowControl w:val="0"/>
              <w:autoSpaceDE w:val="0"/>
              <w:autoSpaceDN w:val="0"/>
              <w:adjustRightInd w:val="0"/>
              <w:jc w:val="center"/>
              <w:rPr>
                <w:color w:val="000000" w:themeColor="text1"/>
                <w:sz w:val="15"/>
                <w:szCs w:val="15"/>
              </w:rPr>
            </w:pPr>
          </w:p>
        </w:tc>
        <w:tc>
          <w:tcPr>
            <w:tcW w:w="494" w:type="dxa"/>
          </w:tcPr>
          <w:p w:rsidR="008850F1" w:rsidRPr="003B24EC" w:rsidRDefault="008850F1" w:rsidP="00406705">
            <w:pPr>
              <w:widowControl w:val="0"/>
              <w:autoSpaceDE w:val="0"/>
              <w:autoSpaceDN w:val="0"/>
              <w:adjustRightInd w:val="0"/>
              <w:jc w:val="center"/>
              <w:rPr>
                <w:color w:val="000000" w:themeColor="text1"/>
                <w:sz w:val="15"/>
                <w:szCs w:val="15"/>
              </w:rPr>
            </w:pPr>
          </w:p>
        </w:tc>
        <w:tc>
          <w:tcPr>
            <w:tcW w:w="726" w:type="dxa"/>
          </w:tcPr>
          <w:p w:rsidR="008850F1" w:rsidRPr="003B24EC" w:rsidRDefault="008850F1" w:rsidP="00406705">
            <w:pPr>
              <w:widowControl w:val="0"/>
              <w:autoSpaceDE w:val="0"/>
              <w:autoSpaceDN w:val="0"/>
              <w:adjustRightInd w:val="0"/>
              <w:jc w:val="center"/>
              <w:rPr>
                <w:b/>
                <w:color w:val="000000" w:themeColor="text1"/>
                <w:sz w:val="15"/>
                <w:szCs w:val="15"/>
              </w:rPr>
            </w:pPr>
            <w:r w:rsidRPr="003B24EC">
              <w:rPr>
                <w:b/>
                <w:color w:val="000000" w:themeColor="text1"/>
                <w:sz w:val="15"/>
                <w:szCs w:val="15"/>
              </w:rPr>
              <w:t>841,0</w:t>
            </w:r>
          </w:p>
        </w:tc>
        <w:tc>
          <w:tcPr>
            <w:tcW w:w="1005" w:type="dxa"/>
          </w:tcPr>
          <w:p w:rsidR="008850F1" w:rsidRPr="003B24EC" w:rsidRDefault="008850F1" w:rsidP="00406705">
            <w:pPr>
              <w:widowControl w:val="0"/>
              <w:autoSpaceDE w:val="0"/>
              <w:autoSpaceDN w:val="0"/>
              <w:adjustRightInd w:val="0"/>
              <w:jc w:val="center"/>
              <w:rPr>
                <w:b/>
                <w:color w:val="000000" w:themeColor="text1"/>
                <w:sz w:val="15"/>
                <w:szCs w:val="15"/>
              </w:rPr>
            </w:pPr>
            <w:r w:rsidRPr="003B24EC">
              <w:rPr>
                <w:b/>
                <w:color w:val="000000" w:themeColor="text1"/>
                <w:sz w:val="15"/>
                <w:szCs w:val="15"/>
              </w:rPr>
              <w:t>240,85356</w:t>
            </w:r>
          </w:p>
        </w:tc>
        <w:tc>
          <w:tcPr>
            <w:tcW w:w="1144" w:type="dxa"/>
          </w:tcPr>
          <w:p w:rsidR="008850F1" w:rsidRPr="003B24EC" w:rsidRDefault="008850F1" w:rsidP="00406705">
            <w:pPr>
              <w:widowControl w:val="0"/>
              <w:autoSpaceDE w:val="0"/>
              <w:autoSpaceDN w:val="0"/>
              <w:adjustRightInd w:val="0"/>
              <w:jc w:val="center"/>
              <w:rPr>
                <w:b/>
                <w:color w:val="000000" w:themeColor="text1"/>
                <w:sz w:val="15"/>
                <w:szCs w:val="15"/>
              </w:rPr>
            </w:pPr>
          </w:p>
        </w:tc>
        <w:tc>
          <w:tcPr>
            <w:tcW w:w="1005" w:type="dxa"/>
          </w:tcPr>
          <w:p w:rsidR="008850F1" w:rsidRPr="003B24EC" w:rsidRDefault="008850F1" w:rsidP="00406705">
            <w:pPr>
              <w:widowControl w:val="0"/>
              <w:autoSpaceDE w:val="0"/>
              <w:autoSpaceDN w:val="0"/>
              <w:adjustRightInd w:val="0"/>
              <w:jc w:val="center"/>
              <w:rPr>
                <w:b/>
                <w:color w:val="000000" w:themeColor="text1"/>
                <w:sz w:val="15"/>
                <w:szCs w:val="15"/>
              </w:rPr>
            </w:pPr>
            <w:r w:rsidRPr="003B24EC">
              <w:rPr>
                <w:b/>
                <w:color w:val="000000" w:themeColor="text1"/>
                <w:sz w:val="15"/>
                <w:szCs w:val="15"/>
              </w:rPr>
              <w:t>269,12</w:t>
            </w:r>
          </w:p>
        </w:tc>
        <w:tc>
          <w:tcPr>
            <w:tcW w:w="634" w:type="dxa"/>
          </w:tcPr>
          <w:p w:rsidR="008850F1" w:rsidRPr="003B24EC" w:rsidRDefault="008850F1" w:rsidP="00406705">
            <w:pPr>
              <w:widowControl w:val="0"/>
              <w:autoSpaceDE w:val="0"/>
              <w:autoSpaceDN w:val="0"/>
              <w:adjustRightInd w:val="0"/>
              <w:jc w:val="center"/>
              <w:rPr>
                <w:b/>
                <w:color w:val="000000" w:themeColor="text1"/>
                <w:sz w:val="15"/>
                <w:szCs w:val="15"/>
              </w:rPr>
            </w:pPr>
            <w:r w:rsidRPr="003B24EC">
              <w:rPr>
                <w:b/>
                <w:color w:val="000000" w:themeColor="text1"/>
                <w:sz w:val="15"/>
                <w:szCs w:val="15"/>
              </w:rPr>
              <w:t>710,0</w:t>
            </w:r>
          </w:p>
        </w:tc>
        <w:tc>
          <w:tcPr>
            <w:tcW w:w="634" w:type="dxa"/>
          </w:tcPr>
          <w:p w:rsidR="008850F1" w:rsidRPr="003B24EC" w:rsidRDefault="008850F1" w:rsidP="00406705">
            <w:pPr>
              <w:widowControl w:val="0"/>
              <w:autoSpaceDE w:val="0"/>
              <w:autoSpaceDN w:val="0"/>
              <w:adjustRightInd w:val="0"/>
              <w:jc w:val="center"/>
              <w:rPr>
                <w:b/>
                <w:color w:val="000000" w:themeColor="text1"/>
                <w:sz w:val="15"/>
                <w:szCs w:val="15"/>
              </w:rPr>
            </w:pPr>
            <w:r w:rsidRPr="003B24EC">
              <w:rPr>
                <w:b/>
                <w:color w:val="000000" w:themeColor="text1"/>
                <w:sz w:val="15"/>
                <w:szCs w:val="15"/>
              </w:rPr>
              <w:t>510,0</w:t>
            </w:r>
          </w:p>
        </w:tc>
        <w:tc>
          <w:tcPr>
            <w:tcW w:w="634" w:type="dxa"/>
          </w:tcPr>
          <w:p w:rsidR="008850F1" w:rsidRPr="003B24EC" w:rsidRDefault="008850F1" w:rsidP="00406705">
            <w:pPr>
              <w:widowControl w:val="0"/>
              <w:autoSpaceDE w:val="0"/>
              <w:autoSpaceDN w:val="0"/>
              <w:adjustRightInd w:val="0"/>
              <w:jc w:val="center"/>
              <w:rPr>
                <w:b/>
                <w:color w:val="000000" w:themeColor="text1"/>
                <w:sz w:val="15"/>
                <w:szCs w:val="15"/>
              </w:rPr>
            </w:pPr>
            <w:r w:rsidRPr="003B24EC">
              <w:rPr>
                <w:b/>
                <w:color w:val="000000" w:themeColor="text1"/>
                <w:sz w:val="15"/>
                <w:szCs w:val="15"/>
              </w:rPr>
              <w:t>445,0</w:t>
            </w:r>
          </w:p>
        </w:tc>
        <w:tc>
          <w:tcPr>
            <w:tcW w:w="1097" w:type="dxa"/>
          </w:tcPr>
          <w:p w:rsidR="008850F1" w:rsidRPr="003B24EC" w:rsidRDefault="008850F1" w:rsidP="00406705">
            <w:pPr>
              <w:widowControl w:val="0"/>
              <w:autoSpaceDE w:val="0"/>
              <w:autoSpaceDN w:val="0"/>
              <w:adjustRightInd w:val="0"/>
              <w:jc w:val="center"/>
              <w:rPr>
                <w:b/>
                <w:color w:val="000000" w:themeColor="text1"/>
                <w:sz w:val="15"/>
                <w:szCs w:val="15"/>
              </w:rPr>
            </w:pPr>
            <w:r w:rsidRPr="003B24EC">
              <w:rPr>
                <w:b/>
                <w:color w:val="000000" w:themeColor="text1"/>
                <w:sz w:val="15"/>
                <w:szCs w:val="15"/>
              </w:rPr>
              <w:t>3015,97356</w:t>
            </w:r>
          </w:p>
        </w:tc>
        <w:tc>
          <w:tcPr>
            <w:tcW w:w="1399" w:type="dxa"/>
          </w:tcPr>
          <w:p w:rsidR="008850F1" w:rsidRPr="003B24EC" w:rsidRDefault="008850F1" w:rsidP="00406705">
            <w:pPr>
              <w:widowControl w:val="0"/>
              <w:autoSpaceDE w:val="0"/>
              <w:autoSpaceDN w:val="0"/>
              <w:adjustRightInd w:val="0"/>
              <w:rPr>
                <w:color w:val="000000" w:themeColor="text1"/>
                <w:sz w:val="15"/>
                <w:szCs w:val="15"/>
              </w:rPr>
            </w:pPr>
          </w:p>
        </w:tc>
      </w:tr>
    </w:tbl>
    <w:p w:rsidR="008850F1" w:rsidRPr="003B24EC" w:rsidRDefault="008850F1" w:rsidP="008850F1">
      <w:pPr>
        <w:widowControl w:val="0"/>
        <w:autoSpaceDE w:val="0"/>
        <w:autoSpaceDN w:val="0"/>
        <w:adjustRightInd w:val="0"/>
        <w:jc w:val="both"/>
        <w:rPr>
          <w:color w:val="000000" w:themeColor="text1"/>
          <w:sz w:val="15"/>
          <w:szCs w:val="15"/>
        </w:rPr>
      </w:pPr>
    </w:p>
    <w:p w:rsidR="008850F1" w:rsidRPr="003B24EC" w:rsidRDefault="008850F1" w:rsidP="008850F1">
      <w:pPr>
        <w:widowControl w:val="0"/>
        <w:autoSpaceDE w:val="0"/>
        <w:autoSpaceDN w:val="0"/>
        <w:adjustRightInd w:val="0"/>
        <w:jc w:val="both"/>
        <w:rPr>
          <w:color w:val="000000" w:themeColor="text1"/>
          <w:sz w:val="15"/>
          <w:szCs w:val="15"/>
        </w:rPr>
      </w:pPr>
    </w:p>
    <w:p w:rsidR="008850F1" w:rsidRPr="003B24EC" w:rsidRDefault="008850F1" w:rsidP="008850F1">
      <w:pPr>
        <w:widowControl w:val="0"/>
        <w:autoSpaceDE w:val="0"/>
        <w:autoSpaceDN w:val="0"/>
        <w:adjustRightInd w:val="0"/>
        <w:jc w:val="both"/>
        <w:rPr>
          <w:color w:val="000000" w:themeColor="text1"/>
          <w:sz w:val="15"/>
          <w:szCs w:val="15"/>
        </w:rPr>
      </w:pPr>
      <w:r w:rsidRPr="003B24EC">
        <w:rPr>
          <w:color w:val="000000" w:themeColor="text1"/>
          <w:sz w:val="15"/>
          <w:szCs w:val="15"/>
        </w:rPr>
        <w:t xml:space="preserve">Глава поселка </w:t>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t xml:space="preserve">                                                                                         Г.Г. Кузик</w:t>
      </w:r>
    </w:p>
    <w:p w:rsidR="008850F1" w:rsidRPr="003B24EC" w:rsidRDefault="008850F1" w:rsidP="008850F1">
      <w:pPr>
        <w:widowControl w:val="0"/>
        <w:autoSpaceDE w:val="0"/>
        <w:autoSpaceDN w:val="0"/>
        <w:adjustRightInd w:val="0"/>
        <w:jc w:val="both"/>
        <w:rPr>
          <w:color w:val="000000" w:themeColor="text1"/>
          <w:sz w:val="15"/>
          <w:szCs w:val="15"/>
        </w:rPr>
        <w:sectPr w:rsidR="008850F1" w:rsidRPr="003B24EC" w:rsidSect="00406705">
          <w:pgSz w:w="16838" w:h="11906" w:orient="landscape" w:code="9"/>
          <w:pgMar w:top="1701" w:right="1134" w:bottom="851" w:left="1134" w:header="709" w:footer="709" w:gutter="0"/>
          <w:cols w:space="708"/>
          <w:docGrid w:linePitch="360"/>
        </w:sectPr>
      </w:pPr>
    </w:p>
    <w:p w:rsidR="008850F1" w:rsidRPr="003B24EC" w:rsidRDefault="008850F1" w:rsidP="008850F1">
      <w:pPr>
        <w:widowControl w:val="0"/>
        <w:ind w:left="5103"/>
        <w:jc w:val="both"/>
        <w:rPr>
          <w:color w:val="000000" w:themeColor="text1"/>
          <w:sz w:val="15"/>
          <w:szCs w:val="15"/>
        </w:rPr>
      </w:pPr>
      <w:r w:rsidRPr="003B24EC">
        <w:rPr>
          <w:color w:val="000000" w:themeColor="text1"/>
          <w:sz w:val="15"/>
          <w:szCs w:val="15"/>
        </w:rPr>
        <w:lastRenderedPageBreak/>
        <w:t>Приложение № 3</w:t>
      </w:r>
    </w:p>
    <w:p w:rsidR="008850F1" w:rsidRPr="003B24EC" w:rsidRDefault="008850F1" w:rsidP="008850F1">
      <w:pPr>
        <w:widowControl w:val="0"/>
        <w:ind w:left="5103"/>
        <w:jc w:val="both"/>
        <w:rPr>
          <w:color w:val="000000" w:themeColor="text1"/>
          <w:sz w:val="15"/>
          <w:szCs w:val="15"/>
        </w:rPr>
      </w:pPr>
      <w:r w:rsidRPr="003B24EC">
        <w:rPr>
          <w:color w:val="000000" w:themeColor="text1"/>
          <w:sz w:val="15"/>
          <w:szCs w:val="15"/>
        </w:rPr>
        <w:t>к муниципальной программе</w:t>
      </w:r>
    </w:p>
    <w:p w:rsidR="008850F1" w:rsidRPr="003B24EC" w:rsidRDefault="008850F1" w:rsidP="008850F1">
      <w:pPr>
        <w:ind w:left="5103"/>
        <w:rPr>
          <w:color w:val="000000" w:themeColor="text1"/>
          <w:sz w:val="15"/>
          <w:szCs w:val="15"/>
        </w:rPr>
      </w:pPr>
      <w:r w:rsidRPr="003B24EC">
        <w:rPr>
          <w:color w:val="000000" w:themeColor="text1"/>
          <w:sz w:val="15"/>
          <w:szCs w:val="15"/>
        </w:rPr>
        <w:t>«Обеспечение жизнедеятельности, улучшение качества жизни населения муниципального образования»</w:t>
      </w:r>
    </w:p>
    <w:p w:rsidR="008850F1" w:rsidRPr="003B24EC" w:rsidRDefault="008850F1" w:rsidP="008850F1">
      <w:pPr>
        <w:jc w:val="center"/>
        <w:rPr>
          <w:b/>
          <w:color w:val="000000" w:themeColor="text1"/>
          <w:sz w:val="15"/>
          <w:szCs w:val="15"/>
        </w:rPr>
      </w:pPr>
    </w:p>
    <w:p w:rsidR="008850F1" w:rsidRPr="003B24EC" w:rsidRDefault="008850F1" w:rsidP="008850F1">
      <w:pPr>
        <w:jc w:val="center"/>
        <w:rPr>
          <w:b/>
          <w:color w:val="000000" w:themeColor="text1"/>
          <w:sz w:val="15"/>
          <w:szCs w:val="15"/>
        </w:rPr>
      </w:pPr>
      <w:r w:rsidRPr="003B24EC">
        <w:rPr>
          <w:b/>
          <w:color w:val="000000" w:themeColor="text1"/>
          <w:sz w:val="15"/>
          <w:szCs w:val="15"/>
        </w:rPr>
        <w:t>Подпрограмма № 3</w:t>
      </w:r>
    </w:p>
    <w:p w:rsidR="008850F1" w:rsidRPr="003B24EC" w:rsidRDefault="008850F1" w:rsidP="008850F1">
      <w:pPr>
        <w:jc w:val="center"/>
        <w:rPr>
          <w:b/>
          <w:color w:val="000000" w:themeColor="text1"/>
          <w:sz w:val="15"/>
          <w:szCs w:val="15"/>
        </w:rPr>
      </w:pPr>
      <w:r w:rsidRPr="003B24EC">
        <w:rPr>
          <w:b/>
          <w:color w:val="000000" w:themeColor="text1"/>
          <w:sz w:val="15"/>
          <w:szCs w:val="15"/>
        </w:rPr>
        <w:t xml:space="preserve">«Энергосбережение и повышение энергетической эффективности на территории муниципального образования посёлок </w:t>
      </w:r>
      <w:proofErr w:type="gramStart"/>
      <w:r w:rsidRPr="003B24EC">
        <w:rPr>
          <w:b/>
          <w:color w:val="000000" w:themeColor="text1"/>
          <w:sz w:val="15"/>
          <w:szCs w:val="15"/>
        </w:rPr>
        <w:t>Большая</w:t>
      </w:r>
      <w:proofErr w:type="gramEnd"/>
      <w:r w:rsidRPr="003B24EC">
        <w:rPr>
          <w:b/>
          <w:color w:val="000000" w:themeColor="text1"/>
          <w:sz w:val="15"/>
          <w:szCs w:val="15"/>
        </w:rPr>
        <w:t xml:space="preserve"> Ирба» в рамках реализации муниципальной программы «Обеспечение жизнедеятельности, улучшение качества жизни населения муниципального образования»</w:t>
      </w:r>
    </w:p>
    <w:p w:rsidR="008850F1" w:rsidRPr="003B24EC" w:rsidRDefault="008850F1" w:rsidP="008850F1">
      <w:pPr>
        <w:jc w:val="center"/>
        <w:rPr>
          <w:color w:val="000000" w:themeColor="text1"/>
          <w:sz w:val="15"/>
          <w:szCs w:val="15"/>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
        <w:gridCol w:w="3221"/>
        <w:gridCol w:w="5330"/>
      </w:tblGrid>
      <w:tr w:rsidR="008850F1" w:rsidRPr="003B24EC" w:rsidTr="00406705">
        <w:tc>
          <w:tcPr>
            <w:tcW w:w="748" w:type="dxa"/>
          </w:tcPr>
          <w:p w:rsidR="008850F1" w:rsidRPr="003B24EC" w:rsidRDefault="008850F1" w:rsidP="00406705">
            <w:pPr>
              <w:autoSpaceDE w:val="0"/>
              <w:autoSpaceDN w:val="0"/>
              <w:adjustRightInd w:val="0"/>
              <w:jc w:val="center"/>
              <w:rPr>
                <w:color w:val="000000" w:themeColor="text1"/>
                <w:sz w:val="15"/>
                <w:szCs w:val="15"/>
              </w:rPr>
            </w:pPr>
            <w:r w:rsidRPr="003B24EC">
              <w:rPr>
                <w:color w:val="000000" w:themeColor="text1"/>
                <w:sz w:val="15"/>
                <w:szCs w:val="15"/>
              </w:rPr>
              <w:t>№</w:t>
            </w:r>
          </w:p>
          <w:p w:rsidR="008850F1" w:rsidRPr="003B24EC" w:rsidRDefault="008850F1" w:rsidP="00406705">
            <w:pPr>
              <w:autoSpaceDE w:val="0"/>
              <w:autoSpaceDN w:val="0"/>
              <w:adjustRightInd w:val="0"/>
              <w:jc w:val="center"/>
              <w:rPr>
                <w:color w:val="000000" w:themeColor="text1"/>
                <w:sz w:val="15"/>
                <w:szCs w:val="15"/>
              </w:rPr>
            </w:pPr>
            <w:proofErr w:type="gramStart"/>
            <w:r w:rsidRPr="003B24EC">
              <w:rPr>
                <w:color w:val="000000" w:themeColor="text1"/>
                <w:sz w:val="15"/>
                <w:szCs w:val="15"/>
              </w:rPr>
              <w:t>п</w:t>
            </w:r>
            <w:proofErr w:type="gramEnd"/>
            <w:r w:rsidRPr="003B24EC">
              <w:rPr>
                <w:color w:val="000000" w:themeColor="text1"/>
                <w:sz w:val="15"/>
                <w:szCs w:val="15"/>
              </w:rPr>
              <w:t>/п</w:t>
            </w:r>
          </w:p>
        </w:tc>
        <w:tc>
          <w:tcPr>
            <w:tcW w:w="3366" w:type="dxa"/>
          </w:tcPr>
          <w:p w:rsidR="008850F1" w:rsidRPr="003B24EC" w:rsidRDefault="008850F1" w:rsidP="00406705">
            <w:pPr>
              <w:autoSpaceDE w:val="0"/>
              <w:autoSpaceDN w:val="0"/>
              <w:adjustRightInd w:val="0"/>
              <w:jc w:val="center"/>
              <w:rPr>
                <w:color w:val="000000" w:themeColor="text1"/>
                <w:sz w:val="15"/>
                <w:szCs w:val="15"/>
              </w:rPr>
            </w:pPr>
            <w:r w:rsidRPr="003B24EC">
              <w:rPr>
                <w:color w:val="000000" w:themeColor="text1"/>
                <w:sz w:val="15"/>
                <w:szCs w:val="15"/>
              </w:rPr>
              <w:t>Наименование абзаца</w:t>
            </w:r>
          </w:p>
          <w:p w:rsidR="008850F1" w:rsidRPr="003B24EC" w:rsidRDefault="008850F1" w:rsidP="00406705">
            <w:pPr>
              <w:autoSpaceDE w:val="0"/>
              <w:autoSpaceDN w:val="0"/>
              <w:adjustRightInd w:val="0"/>
              <w:jc w:val="center"/>
              <w:rPr>
                <w:color w:val="000000" w:themeColor="text1"/>
                <w:sz w:val="15"/>
                <w:szCs w:val="15"/>
              </w:rPr>
            </w:pPr>
            <w:r w:rsidRPr="003B24EC">
              <w:rPr>
                <w:color w:val="000000" w:themeColor="text1"/>
                <w:sz w:val="15"/>
                <w:szCs w:val="15"/>
              </w:rPr>
              <w:t>подпрограммы</w:t>
            </w:r>
          </w:p>
        </w:tc>
        <w:tc>
          <w:tcPr>
            <w:tcW w:w="5610" w:type="dxa"/>
          </w:tcPr>
          <w:p w:rsidR="008850F1" w:rsidRPr="003B24EC" w:rsidRDefault="008850F1" w:rsidP="00406705">
            <w:pPr>
              <w:autoSpaceDE w:val="0"/>
              <w:autoSpaceDN w:val="0"/>
              <w:adjustRightInd w:val="0"/>
              <w:jc w:val="center"/>
              <w:rPr>
                <w:color w:val="000000" w:themeColor="text1"/>
                <w:sz w:val="15"/>
                <w:szCs w:val="15"/>
              </w:rPr>
            </w:pPr>
            <w:r w:rsidRPr="003B24EC">
              <w:rPr>
                <w:color w:val="000000" w:themeColor="text1"/>
                <w:sz w:val="15"/>
                <w:szCs w:val="15"/>
              </w:rPr>
              <w:t>Содержание</w:t>
            </w:r>
          </w:p>
        </w:tc>
      </w:tr>
      <w:tr w:rsidR="008850F1" w:rsidRPr="003B24EC" w:rsidTr="00406705">
        <w:tc>
          <w:tcPr>
            <w:tcW w:w="748" w:type="dxa"/>
          </w:tcPr>
          <w:p w:rsidR="008850F1" w:rsidRPr="003B24EC" w:rsidRDefault="008850F1" w:rsidP="00406705">
            <w:pPr>
              <w:autoSpaceDE w:val="0"/>
              <w:autoSpaceDN w:val="0"/>
              <w:adjustRightInd w:val="0"/>
              <w:jc w:val="center"/>
              <w:rPr>
                <w:color w:val="000000" w:themeColor="text1"/>
                <w:sz w:val="15"/>
                <w:szCs w:val="15"/>
              </w:rPr>
            </w:pPr>
            <w:r w:rsidRPr="003B24EC">
              <w:rPr>
                <w:color w:val="000000" w:themeColor="text1"/>
                <w:sz w:val="15"/>
                <w:szCs w:val="15"/>
              </w:rPr>
              <w:t>1</w:t>
            </w:r>
          </w:p>
        </w:tc>
        <w:tc>
          <w:tcPr>
            <w:tcW w:w="3366" w:type="dxa"/>
          </w:tcPr>
          <w:p w:rsidR="008850F1" w:rsidRPr="003B24EC" w:rsidRDefault="008850F1" w:rsidP="00406705">
            <w:pPr>
              <w:autoSpaceDE w:val="0"/>
              <w:autoSpaceDN w:val="0"/>
              <w:adjustRightInd w:val="0"/>
              <w:rPr>
                <w:color w:val="000000" w:themeColor="text1"/>
                <w:sz w:val="15"/>
                <w:szCs w:val="15"/>
              </w:rPr>
            </w:pPr>
            <w:r w:rsidRPr="003B24EC">
              <w:rPr>
                <w:color w:val="000000" w:themeColor="text1"/>
                <w:sz w:val="15"/>
                <w:szCs w:val="15"/>
              </w:rPr>
              <w:t>Наименование</w:t>
            </w:r>
          </w:p>
          <w:p w:rsidR="008850F1" w:rsidRPr="003B24EC" w:rsidRDefault="008850F1" w:rsidP="00406705">
            <w:pPr>
              <w:autoSpaceDE w:val="0"/>
              <w:autoSpaceDN w:val="0"/>
              <w:adjustRightInd w:val="0"/>
              <w:rPr>
                <w:color w:val="000000" w:themeColor="text1"/>
                <w:sz w:val="15"/>
                <w:szCs w:val="15"/>
              </w:rPr>
            </w:pPr>
            <w:r w:rsidRPr="003B24EC">
              <w:rPr>
                <w:color w:val="000000" w:themeColor="text1"/>
                <w:sz w:val="15"/>
                <w:szCs w:val="15"/>
              </w:rPr>
              <w:t>подпрограммы</w:t>
            </w:r>
          </w:p>
        </w:tc>
        <w:tc>
          <w:tcPr>
            <w:tcW w:w="5610" w:type="dxa"/>
          </w:tcPr>
          <w:p w:rsidR="008850F1" w:rsidRPr="003B24EC" w:rsidRDefault="008850F1" w:rsidP="00406705">
            <w:pPr>
              <w:rPr>
                <w:color w:val="000000" w:themeColor="text1"/>
                <w:sz w:val="15"/>
                <w:szCs w:val="15"/>
              </w:rPr>
            </w:pPr>
            <w:r w:rsidRPr="003B24EC">
              <w:rPr>
                <w:color w:val="000000" w:themeColor="text1"/>
                <w:sz w:val="15"/>
                <w:szCs w:val="15"/>
              </w:rPr>
              <w:t>«Энергосбережение и повышение энергетической эффективности на территории муниципального образования посёлок Большая Ирба» (далее – Подпрограмма)</w:t>
            </w:r>
          </w:p>
        </w:tc>
      </w:tr>
      <w:tr w:rsidR="008850F1" w:rsidRPr="003B24EC" w:rsidTr="00406705">
        <w:tc>
          <w:tcPr>
            <w:tcW w:w="748" w:type="dxa"/>
          </w:tcPr>
          <w:p w:rsidR="008850F1" w:rsidRPr="003B24EC" w:rsidRDefault="008850F1" w:rsidP="00406705">
            <w:pPr>
              <w:autoSpaceDE w:val="0"/>
              <w:autoSpaceDN w:val="0"/>
              <w:adjustRightInd w:val="0"/>
              <w:jc w:val="center"/>
              <w:rPr>
                <w:color w:val="000000" w:themeColor="text1"/>
                <w:sz w:val="15"/>
                <w:szCs w:val="15"/>
              </w:rPr>
            </w:pPr>
            <w:r w:rsidRPr="003B24EC">
              <w:rPr>
                <w:color w:val="000000" w:themeColor="text1"/>
                <w:sz w:val="15"/>
                <w:szCs w:val="15"/>
              </w:rPr>
              <w:t>2</w:t>
            </w:r>
          </w:p>
        </w:tc>
        <w:tc>
          <w:tcPr>
            <w:tcW w:w="3366" w:type="dxa"/>
          </w:tcPr>
          <w:p w:rsidR="008850F1" w:rsidRPr="003B24EC" w:rsidRDefault="008850F1" w:rsidP="00406705">
            <w:pPr>
              <w:autoSpaceDE w:val="0"/>
              <w:autoSpaceDN w:val="0"/>
              <w:adjustRightInd w:val="0"/>
              <w:rPr>
                <w:color w:val="000000" w:themeColor="text1"/>
                <w:sz w:val="15"/>
                <w:szCs w:val="15"/>
              </w:rPr>
            </w:pPr>
            <w:r w:rsidRPr="003B24EC">
              <w:rPr>
                <w:color w:val="000000" w:themeColor="text1"/>
                <w:sz w:val="15"/>
                <w:szCs w:val="15"/>
              </w:rPr>
              <w:t>Наименование муниципальной программы, в рамках которой реализуется подпрограмма</w:t>
            </w:r>
          </w:p>
        </w:tc>
        <w:tc>
          <w:tcPr>
            <w:tcW w:w="5610" w:type="dxa"/>
          </w:tcPr>
          <w:p w:rsidR="008850F1" w:rsidRPr="003B24EC" w:rsidRDefault="008850F1" w:rsidP="00406705">
            <w:pPr>
              <w:rPr>
                <w:color w:val="000000" w:themeColor="text1"/>
                <w:sz w:val="15"/>
                <w:szCs w:val="15"/>
              </w:rPr>
            </w:pPr>
            <w:r w:rsidRPr="003B24EC">
              <w:rPr>
                <w:color w:val="000000" w:themeColor="text1"/>
                <w:sz w:val="15"/>
                <w:szCs w:val="15"/>
              </w:rPr>
              <w:t>«Обеспечение жизнедеятельности, улучшение качества жизни населения муниципального образования»</w:t>
            </w:r>
          </w:p>
        </w:tc>
      </w:tr>
      <w:tr w:rsidR="008850F1" w:rsidRPr="003B24EC" w:rsidTr="00406705">
        <w:tc>
          <w:tcPr>
            <w:tcW w:w="748" w:type="dxa"/>
          </w:tcPr>
          <w:p w:rsidR="008850F1" w:rsidRPr="003B24EC" w:rsidRDefault="008850F1" w:rsidP="00406705">
            <w:pPr>
              <w:jc w:val="center"/>
              <w:rPr>
                <w:color w:val="000000" w:themeColor="text1"/>
                <w:sz w:val="15"/>
                <w:szCs w:val="15"/>
              </w:rPr>
            </w:pPr>
            <w:r w:rsidRPr="003B24EC">
              <w:rPr>
                <w:color w:val="000000" w:themeColor="text1"/>
                <w:sz w:val="15"/>
                <w:szCs w:val="15"/>
              </w:rPr>
              <w:t>3</w:t>
            </w:r>
          </w:p>
        </w:tc>
        <w:tc>
          <w:tcPr>
            <w:tcW w:w="3366" w:type="dxa"/>
          </w:tcPr>
          <w:p w:rsidR="008850F1" w:rsidRPr="003B24EC" w:rsidRDefault="008850F1" w:rsidP="00406705">
            <w:pPr>
              <w:rPr>
                <w:color w:val="000000" w:themeColor="text1"/>
                <w:sz w:val="15"/>
                <w:szCs w:val="15"/>
              </w:rPr>
            </w:pPr>
            <w:r w:rsidRPr="003B24EC">
              <w:rPr>
                <w:color w:val="000000" w:themeColor="text1"/>
                <w:sz w:val="15"/>
                <w:szCs w:val="15"/>
              </w:rPr>
              <w:t>Муниципальный  заказчик –</w:t>
            </w:r>
          </w:p>
          <w:p w:rsidR="008850F1" w:rsidRPr="003B24EC" w:rsidRDefault="008850F1" w:rsidP="00406705">
            <w:pPr>
              <w:rPr>
                <w:color w:val="000000" w:themeColor="text1"/>
                <w:sz w:val="15"/>
                <w:szCs w:val="15"/>
              </w:rPr>
            </w:pPr>
            <w:r w:rsidRPr="003B24EC">
              <w:rPr>
                <w:color w:val="000000" w:themeColor="text1"/>
                <w:sz w:val="15"/>
                <w:szCs w:val="15"/>
              </w:rPr>
              <w:t xml:space="preserve"> координатор программы</w:t>
            </w:r>
          </w:p>
        </w:tc>
        <w:tc>
          <w:tcPr>
            <w:tcW w:w="5610"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r>
      <w:tr w:rsidR="008850F1" w:rsidRPr="003B24EC" w:rsidTr="00406705">
        <w:trPr>
          <w:trHeight w:val="871"/>
        </w:trPr>
        <w:tc>
          <w:tcPr>
            <w:tcW w:w="748" w:type="dxa"/>
          </w:tcPr>
          <w:p w:rsidR="008850F1" w:rsidRPr="003B24EC" w:rsidRDefault="008850F1" w:rsidP="00406705">
            <w:pPr>
              <w:jc w:val="center"/>
              <w:rPr>
                <w:color w:val="000000" w:themeColor="text1"/>
                <w:sz w:val="15"/>
                <w:szCs w:val="15"/>
              </w:rPr>
            </w:pPr>
            <w:r w:rsidRPr="003B24EC">
              <w:rPr>
                <w:color w:val="000000" w:themeColor="text1"/>
                <w:sz w:val="15"/>
                <w:szCs w:val="15"/>
              </w:rPr>
              <w:t>4</w:t>
            </w:r>
          </w:p>
        </w:tc>
        <w:tc>
          <w:tcPr>
            <w:tcW w:w="3366" w:type="dxa"/>
            <w:vAlign w:val="center"/>
          </w:tcPr>
          <w:p w:rsidR="008850F1" w:rsidRPr="003B24EC" w:rsidRDefault="008850F1" w:rsidP="00406705">
            <w:pPr>
              <w:rPr>
                <w:color w:val="000000" w:themeColor="text1"/>
                <w:sz w:val="15"/>
                <w:szCs w:val="15"/>
              </w:rPr>
            </w:pPr>
            <w:r w:rsidRPr="003B24EC">
              <w:rPr>
                <w:color w:val="000000" w:themeColor="text1"/>
                <w:sz w:val="15"/>
                <w:szCs w:val="15"/>
              </w:rPr>
              <w:t>Исполнители</w:t>
            </w:r>
          </w:p>
          <w:p w:rsidR="008850F1" w:rsidRPr="003B24EC" w:rsidRDefault="008850F1" w:rsidP="00406705">
            <w:pPr>
              <w:rPr>
                <w:color w:val="000000" w:themeColor="text1"/>
                <w:sz w:val="15"/>
                <w:szCs w:val="15"/>
              </w:rPr>
            </w:pPr>
            <w:r w:rsidRPr="003B24EC">
              <w:rPr>
                <w:color w:val="000000" w:themeColor="text1"/>
                <w:sz w:val="15"/>
                <w:szCs w:val="15"/>
              </w:rPr>
              <w:t>мероприятий подпрограммы, главный распорядитель  бюджетных средств</w:t>
            </w:r>
          </w:p>
        </w:tc>
        <w:tc>
          <w:tcPr>
            <w:tcW w:w="5610"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p w:rsidR="008850F1" w:rsidRPr="003B24EC" w:rsidRDefault="008850F1" w:rsidP="00406705">
            <w:pPr>
              <w:rPr>
                <w:color w:val="000000" w:themeColor="text1"/>
                <w:sz w:val="15"/>
                <w:szCs w:val="15"/>
              </w:rPr>
            </w:pPr>
          </w:p>
          <w:p w:rsidR="008850F1" w:rsidRPr="003B24EC" w:rsidRDefault="008850F1" w:rsidP="00406705">
            <w:pPr>
              <w:rPr>
                <w:color w:val="000000" w:themeColor="text1"/>
                <w:sz w:val="15"/>
                <w:szCs w:val="15"/>
              </w:rPr>
            </w:pPr>
          </w:p>
          <w:p w:rsidR="008850F1" w:rsidRPr="003B24EC" w:rsidRDefault="008850F1" w:rsidP="00406705">
            <w:pPr>
              <w:rPr>
                <w:b/>
                <w:color w:val="000000" w:themeColor="text1"/>
                <w:sz w:val="15"/>
                <w:szCs w:val="15"/>
              </w:rPr>
            </w:pPr>
          </w:p>
        </w:tc>
      </w:tr>
      <w:tr w:rsidR="008850F1" w:rsidRPr="003B24EC" w:rsidTr="00406705">
        <w:tc>
          <w:tcPr>
            <w:tcW w:w="748" w:type="dxa"/>
          </w:tcPr>
          <w:p w:rsidR="008850F1" w:rsidRPr="003B24EC" w:rsidRDefault="008850F1" w:rsidP="00406705">
            <w:pPr>
              <w:rPr>
                <w:color w:val="000000" w:themeColor="text1"/>
                <w:sz w:val="15"/>
                <w:szCs w:val="15"/>
              </w:rPr>
            </w:pPr>
            <w:r w:rsidRPr="003B24EC">
              <w:rPr>
                <w:color w:val="000000" w:themeColor="text1"/>
                <w:sz w:val="15"/>
                <w:szCs w:val="15"/>
              </w:rPr>
              <w:t>5</w:t>
            </w:r>
          </w:p>
        </w:tc>
        <w:tc>
          <w:tcPr>
            <w:tcW w:w="3366" w:type="dxa"/>
          </w:tcPr>
          <w:p w:rsidR="008850F1" w:rsidRPr="003B24EC" w:rsidRDefault="008850F1" w:rsidP="00406705">
            <w:pPr>
              <w:rPr>
                <w:color w:val="000000" w:themeColor="text1"/>
                <w:sz w:val="15"/>
                <w:szCs w:val="15"/>
              </w:rPr>
            </w:pPr>
            <w:r w:rsidRPr="003B24EC">
              <w:rPr>
                <w:color w:val="000000" w:themeColor="text1"/>
                <w:sz w:val="15"/>
                <w:szCs w:val="15"/>
              </w:rPr>
              <w:t xml:space="preserve">Основные </w:t>
            </w:r>
          </w:p>
          <w:p w:rsidR="008850F1" w:rsidRPr="003B24EC" w:rsidRDefault="008850F1" w:rsidP="00406705">
            <w:pPr>
              <w:rPr>
                <w:color w:val="000000" w:themeColor="text1"/>
                <w:sz w:val="15"/>
                <w:szCs w:val="15"/>
              </w:rPr>
            </w:pPr>
            <w:r w:rsidRPr="003B24EC">
              <w:rPr>
                <w:color w:val="000000" w:themeColor="text1"/>
                <w:sz w:val="15"/>
                <w:szCs w:val="15"/>
              </w:rPr>
              <w:t>цели подпрограммы</w:t>
            </w:r>
          </w:p>
        </w:tc>
        <w:tc>
          <w:tcPr>
            <w:tcW w:w="5610" w:type="dxa"/>
          </w:tcPr>
          <w:p w:rsidR="008850F1" w:rsidRPr="003B24EC" w:rsidRDefault="008850F1" w:rsidP="00406705">
            <w:pPr>
              <w:rPr>
                <w:color w:val="000000" w:themeColor="text1"/>
                <w:sz w:val="15"/>
                <w:szCs w:val="15"/>
              </w:rPr>
            </w:pPr>
            <w:r w:rsidRPr="003B24EC">
              <w:rPr>
                <w:color w:val="000000" w:themeColor="text1"/>
                <w:sz w:val="15"/>
                <w:szCs w:val="15"/>
              </w:rPr>
              <w:t xml:space="preserve">- улучшение качества жизни и благосостояния населения муниципального образования поселок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w:t>
            </w:r>
          </w:p>
          <w:p w:rsidR="008850F1" w:rsidRPr="003B24EC" w:rsidRDefault="008850F1" w:rsidP="00406705">
            <w:pPr>
              <w:rPr>
                <w:color w:val="000000" w:themeColor="text1"/>
                <w:sz w:val="15"/>
                <w:szCs w:val="15"/>
              </w:rPr>
            </w:pPr>
            <w:r w:rsidRPr="003B24EC">
              <w:rPr>
                <w:color w:val="000000" w:themeColor="text1"/>
                <w:sz w:val="15"/>
                <w:szCs w:val="15"/>
              </w:rPr>
              <w:t xml:space="preserve">- повышение качества и надежности </w:t>
            </w:r>
            <w:proofErr w:type="gramStart"/>
            <w:r w:rsidRPr="003B24EC">
              <w:rPr>
                <w:color w:val="000000" w:themeColor="text1"/>
                <w:sz w:val="15"/>
                <w:szCs w:val="15"/>
              </w:rPr>
              <w:t>предоставления</w:t>
            </w:r>
            <w:proofErr w:type="gramEnd"/>
            <w:r w:rsidRPr="003B24EC">
              <w:rPr>
                <w:color w:val="000000" w:themeColor="text1"/>
                <w:sz w:val="15"/>
                <w:szCs w:val="15"/>
              </w:rPr>
              <w:t xml:space="preserve"> коммунальных услуг населению, улучшение экологической ситуации, создание устойчивых и эффективных механизмов привлечения внебюджетных источников для модернизации объектов коммунальной инфраструктуры;</w:t>
            </w:r>
          </w:p>
          <w:p w:rsidR="008850F1" w:rsidRPr="003B24EC" w:rsidRDefault="008850F1" w:rsidP="00406705">
            <w:pPr>
              <w:rPr>
                <w:color w:val="000000" w:themeColor="text1"/>
                <w:sz w:val="15"/>
                <w:szCs w:val="15"/>
              </w:rPr>
            </w:pPr>
            <w:r w:rsidRPr="003B24EC">
              <w:rPr>
                <w:color w:val="000000" w:themeColor="text1"/>
                <w:sz w:val="15"/>
                <w:szCs w:val="15"/>
              </w:rPr>
              <w:t xml:space="preserve">- учет и контроль всех получаемых, производимых, транспортируемых и потребляемых энергоресурсов на территории муниципального образования посёлок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w:t>
            </w:r>
          </w:p>
          <w:p w:rsidR="008850F1" w:rsidRPr="003B24EC" w:rsidRDefault="008850F1" w:rsidP="00406705">
            <w:pPr>
              <w:rPr>
                <w:color w:val="000000" w:themeColor="text1"/>
                <w:sz w:val="15"/>
                <w:szCs w:val="15"/>
              </w:rPr>
            </w:pPr>
            <w:r w:rsidRPr="003B24EC">
              <w:rPr>
                <w:color w:val="000000" w:themeColor="text1"/>
                <w:sz w:val="15"/>
                <w:szCs w:val="15"/>
              </w:rPr>
              <w:t>- совершенствование нормативных и правовых условий для поддержки энергосбережения и повышения энергетической эффективности;</w:t>
            </w:r>
          </w:p>
          <w:p w:rsidR="008850F1" w:rsidRPr="003B24EC" w:rsidRDefault="008850F1" w:rsidP="00406705">
            <w:pPr>
              <w:rPr>
                <w:color w:val="000000" w:themeColor="text1"/>
                <w:sz w:val="15"/>
                <w:szCs w:val="15"/>
              </w:rPr>
            </w:pPr>
            <w:r w:rsidRPr="003B24EC">
              <w:rPr>
                <w:color w:val="000000" w:themeColor="text1"/>
                <w:sz w:val="15"/>
                <w:szCs w:val="15"/>
              </w:rPr>
              <w:t>- создание экономических, преимущественно рыночных, механизмов энергосберегающей деятельности;</w:t>
            </w:r>
          </w:p>
          <w:p w:rsidR="008850F1" w:rsidRPr="003B24EC" w:rsidRDefault="008850F1" w:rsidP="00406705">
            <w:pPr>
              <w:rPr>
                <w:color w:val="000000" w:themeColor="text1"/>
                <w:sz w:val="15"/>
                <w:szCs w:val="15"/>
              </w:rPr>
            </w:pPr>
            <w:r w:rsidRPr="003B24EC">
              <w:rPr>
                <w:color w:val="000000" w:themeColor="text1"/>
                <w:sz w:val="15"/>
                <w:szCs w:val="15"/>
              </w:rPr>
              <w:t>- лимитирование и нормирование энергопотребления;</w:t>
            </w:r>
          </w:p>
          <w:p w:rsidR="008850F1" w:rsidRPr="003B24EC" w:rsidRDefault="008850F1" w:rsidP="00406705">
            <w:pPr>
              <w:rPr>
                <w:color w:val="000000" w:themeColor="text1"/>
                <w:sz w:val="15"/>
                <w:szCs w:val="15"/>
              </w:rPr>
            </w:pPr>
            <w:r w:rsidRPr="003B24EC">
              <w:rPr>
                <w:color w:val="000000" w:themeColor="text1"/>
                <w:sz w:val="15"/>
                <w:szCs w:val="15"/>
              </w:rPr>
              <w:t>- широкая пропаганда энергосбережения;</w:t>
            </w:r>
          </w:p>
          <w:p w:rsidR="008850F1" w:rsidRPr="003B24EC" w:rsidRDefault="008850F1" w:rsidP="00406705">
            <w:pPr>
              <w:rPr>
                <w:color w:val="000000" w:themeColor="text1"/>
                <w:sz w:val="15"/>
                <w:szCs w:val="15"/>
              </w:rPr>
            </w:pPr>
            <w:r w:rsidRPr="003B24EC">
              <w:rPr>
                <w:color w:val="000000" w:themeColor="text1"/>
                <w:sz w:val="15"/>
                <w:szCs w:val="15"/>
              </w:rPr>
              <w:t>- обучение и подготовка персонала;</w:t>
            </w:r>
          </w:p>
          <w:p w:rsidR="008850F1" w:rsidRPr="003B24EC" w:rsidRDefault="008850F1" w:rsidP="00406705">
            <w:pPr>
              <w:rPr>
                <w:color w:val="000000" w:themeColor="text1"/>
                <w:sz w:val="15"/>
                <w:szCs w:val="15"/>
              </w:rPr>
            </w:pPr>
            <w:r w:rsidRPr="003B24EC">
              <w:rPr>
                <w:color w:val="000000" w:themeColor="text1"/>
                <w:sz w:val="15"/>
                <w:szCs w:val="15"/>
              </w:rPr>
              <w:t>- повышение эффективности использования энергетических ресурсов;</w:t>
            </w:r>
          </w:p>
          <w:p w:rsidR="008850F1" w:rsidRPr="003B24EC" w:rsidRDefault="008850F1" w:rsidP="00406705">
            <w:pPr>
              <w:tabs>
                <w:tab w:val="num" w:pos="900"/>
              </w:tabs>
              <w:spacing w:before="45" w:after="45"/>
              <w:rPr>
                <w:color w:val="000000" w:themeColor="text1"/>
                <w:sz w:val="15"/>
                <w:szCs w:val="15"/>
              </w:rPr>
            </w:pPr>
            <w:r w:rsidRPr="003B24EC">
              <w:rPr>
                <w:color w:val="000000" w:themeColor="text1"/>
                <w:sz w:val="15"/>
                <w:szCs w:val="15"/>
              </w:rPr>
              <w:t>- сокращение удельных расходов энергоресурсов (электроснабжение) без ущемления интересов населения и предприятий;</w:t>
            </w:r>
          </w:p>
          <w:p w:rsidR="008850F1" w:rsidRPr="003B24EC" w:rsidRDefault="008850F1" w:rsidP="00406705">
            <w:pPr>
              <w:tabs>
                <w:tab w:val="num" w:pos="900"/>
              </w:tabs>
              <w:spacing w:before="45" w:after="45"/>
              <w:rPr>
                <w:color w:val="000000" w:themeColor="text1"/>
                <w:sz w:val="15"/>
                <w:szCs w:val="15"/>
              </w:rPr>
            </w:pPr>
            <w:r w:rsidRPr="003B24EC">
              <w:rPr>
                <w:color w:val="000000" w:themeColor="text1"/>
                <w:sz w:val="15"/>
                <w:szCs w:val="15"/>
              </w:rPr>
              <w:t>- снижение финансовой нагрузки на бюджет за счет сокращения платежей за воду, тепло и электрическую энергию;</w:t>
            </w:r>
          </w:p>
          <w:p w:rsidR="008850F1" w:rsidRPr="003B24EC" w:rsidRDefault="008850F1" w:rsidP="00406705">
            <w:pPr>
              <w:tabs>
                <w:tab w:val="num" w:pos="900"/>
              </w:tabs>
              <w:spacing w:before="45" w:after="45"/>
              <w:rPr>
                <w:color w:val="000000" w:themeColor="text1"/>
                <w:sz w:val="15"/>
                <w:szCs w:val="15"/>
              </w:rPr>
            </w:pPr>
            <w:r w:rsidRPr="003B24EC">
              <w:rPr>
                <w:color w:val="000000" w:themeColor="text1"/>
                <w:sz w:val="15"/>
                <w:szCs w:val="15"/>
              </w:rPr>
              <w:t>- создание условий для реализации жилищно-коммунальной реформы</w:t>
            </w:r>
          </w:p>
        </w:tc>
      </w:tr>
      <w:tr w:rsidR="008850F1" w:rsidRPr="003B24EC" w:rsidTr="00406705">
        <w:tc>
          <w:tcPr>
            <w:tcW w:w="748" w:type="dxa"/>
          </w:tcPr>
          <w:p w:rsidR="008850F1" w:rsidRPr="003B24EC" w:rsidRDefault="008850F1" w:rsidP="00406705">
            <w:pPr>
              <w:rPr>
                <w:color w:val="000000" w:themeColor="text1"/>
                <w:sz w:val="15"/>
                <w:szCs w:val="15"/>
              </w:rPr>
            </w:pPr>
            <w:r w:rsidRPr="003B24EC">
              <w:rPr>
                <w:color w:val="000000" w:themeColor="text1"/>
                <w:sz w:val="15"/>
                <w:szCs w:val="15"/>
              </w:rPr>
              <w:t>6</w:t>
            </w:r>
          </w:p>
        </w:tc>
        <w:tc>
          <w:tcPr>
            <w:tcW w:w="3366" w:type="dxa"/>
          </w:tcPr>
          <w:p w:rsidR="008850F1" w:rsidRPr="003B24EC" w:rsidRDefault="008850F1" w:rsidP="00406705">
            <w:pPr>
              <w:rPr>
                <w:color w:val="000000" w:themeColor="text1"/>
                <w:sz w:val="15"/>
                <w:szCs w:val="15"/>
              </w:rPr>
            </w:pPr>
            <w:r w:rsidRPr="003B24EC">
              <w:rPr>
                <w:color w:val="000000" w:themeColor="text1"/>
                <w:sz w:val="15"/>
                <w:szCs w:val="15"/>
              </w:rPr>
              <w:t xml:space="preserve">Основные задачи </w:t>
            </w:r>
          </w:p>
        </w:tc>
        <w:tc>
          <w:tcPr>
            <w:tcW w:w="5610" w:type="dxa"/>
          </w:tcPr>
          <w:p w:rsidR="008850F1" w:rsidRPr="003B24EC" w:rsidRDefault="008850F1" w:rsidP="00406705">
            <w:pPr>
              <w:rPr>
                <w:color w:val="000000" w:themeColor="text1"/>
                <w:sz w:val="15"/>
                <w:szCs w:val="15"/>
              </w:rPr>
            </w:pPr>
            <w:r w:rsidRPr="003B24EC">
              <w:rPr>
                <w:color w:val="000000" w:themeColor="text1"/>
                <w:sz w:val="15"/>
                <w:szCs w:val="15"/>
              </w:rPr>
              <w:t xml:space="preserve">Энергосбережение и повышение энергетической эффективности на территории муниципального образования поселка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w:t>
            </w:r>
          </w:p>
        </w:tc>
      </w:tr>
      <w:tr w:rsidR="008850F1" w:rsidRPr="003B24EC" w:rsidTr="00406705">
        <w:tc>
          <w:tcPr>
            <w:tcW w:w="748" w:type="dxa"/>
          </w:tcPr>
          <w:p w:rsidR="008850F1" w:rsidRPr="003B24EC" w:rsidRDefault="008850F1" w:rsidP="00406705">
            <w:pPr>
              <w:rPr>
                <w:color w:val="000000" w:themeColor="text1"/>
                <w:sz w:val="15"/>
                <w:szCs w:val="15"/>
              </w:rPr>
            </w:pPr>
            <w:r w:rsidRPr="003B24EC">
              <w:rPr>
                <w:color w:val="000000" w:themeColor="text1"/>
                <w:sz w:val="15"/>
                <w:szCs w:val="15"/>
              </w:rPr>
              <w:t>7</w:t>
            </w:r>
          </w:p>
        </w:tc>
        <w:tc>
          <w:tcPr>
            <w:tcW w:w="3366" w:type="dxa"/>
          </w:tcPr>
          <w:p w:rsidR="008850F1" w:rsidRPr="003B24EC" w:rsidRDefault="008850F1" w:rsidP="00406705">
            <w:pPr>
              <w:rPr>
                <w:color w:val="000000" w:themeColor="text1"/>
                <w:sz w:val="15"/>
                <w:szCs w:val="15"/>
              </w:rPr>
            </w:pPr>
            <w:r w:rsidRPr="003B24EC">
              <w:rPr>
                <w:color w:val="000000" w:themeColor="text1"/>
                <w:sz w:val="15"/>
                <w:szCs w:val="15"/>
              </w:rPr>
              <w:t>Целевые индикаторы</w:t>
            </w:r>
          </w:p>
        </w:tc>
        <w:tc>
          <w:tcPr>
            <w:tcW w:w="5610" w:type="dxa"/>
          </w:tcPr>
          <w:p w:rsidR="008850F1" w:rsidRPr="003B24EC" w:rsidRDefault="008850F1" w:rsidP="00406705">
            <w:pPr>
              <w:rPr>
                <w:color w:val="000000" w:themeColor="text1"/>
                <w:sz w:val="15"/>
                <w:szCs w:val="15"/>
              </w:rPr>
            </w:pPr>
            <w:r w:rsidRPr="003B24EC">
              <w:rPr>
                <w:color w:val="000000" w:themeColor="text1"/>
                <w:sz w:val="15"/>
                <w:szCs w:val="15"/>
              </w:rPr>
              <w:t xml:space="preserve">Повышение энергоэффективности </w:t>
            </w:r>
          </w:p>
        </w:tc>
      </w:tr>
      <w:tr w:rsidR="008850F1" w:rsidRPr="003B24EC" w:rsidTr="00406705">
        <w:tc>
          <w:tcPr>
            <w:tcW w:w="748" w:type="dxa"/>
          </w:tcPr>
          <w:p w:rsidR="008850F1" w:rsidRPr="003B24EC" w:rsidRDefault="008850F1" w:rsidP="00406705">
            <w:pPr>
              <w:rPr>
                <w:color w:val="000000" w:themeColor="text1"/>
                <w:sz w:val="15"/>
                <w:szCs w:val="15"/>
              </w:rPr>
            </w:pPr>
            <w:r w:rsidRPr="003B24EC">
              <w:rPr>
                <w:color w:val="000000" w:themeColor="text1"/>
                <w:sz w:val="15"/>
                <w:szCs w:val="15"/>
              </w:rPr>
              <w:t>8</w:t>
            </w:r>
          </w:p>
        </w:tc>
        <w:tc>
          <w:tcPr>
            <w:tcW w:w="3366" w:type="dxa"/>
          </w:tcPr>
          <w:p w:rsidR="008850F1" w:rsidRPr="003B24EC" w:rsidRDefault="008850F1" w:rsidP="00406705">
            <w:pPr>
              <w:rPr>
                <w:color w:val="000000" w:themeColor="text1"/>
                <w:sz w:val="15"/>
                <w:szCs w:val="15"/>
              </w:rPr>
            </w:pPr>
            <w:r w:rsidRPr="003B24EC">
              <w:rPr>
                <w:color w:val="000000" w:themeColor="text1"/>
                <w:sz w:val="15"/>
                <w:szCs w:val="15"/>
              </w:rPr>
              <w:t>Сроки реализации  подпрограммы</w:t>
            </w:r>
          </w:p>
        </w:tc>
        <w:tc>
          <w:tcPr>
            <w:tcW w:w="5610" w:type="dxa"/>
          </w:tcPr>
          <w:p w:rsidR="008850F1" w:rsidRPr="003B24EC" w:rsidRDefault="008850F1" w:rsidP="00406705">
            <w:pPr>
              <w:rPr>
                <w:color w:val="000000" w:themeColor="text1"/>
                <w:sz w:val="15"/>
                <w:szCs w:val="15"/>
              </w:rPr>
            </w:pPr>
            <w:r w:rsidRPr="003B24EC">
              <w:rPr>
                <w:color w:val="000000" w:themeColor="text1"/>
                <w:sz w:val="15"/>
                <w:szCs w:val="15"/>
              </w:rPr>
              <w:t>2014 – 2019 годы</w:t>
            </w:r>
          </w:p>
        </w:tc>
      </w:tr>
      <w:tr w:rsidR="008850F1" w:rsidRPr="003B24EC" w:rsidTr="00406705">
        <w:tc>
          <w:tcPr>
            <w:tcW w:w="748" w:type="dxa"/>
          </w:tcPr>
          <w:p w:rsidR="008850F1" w:rsidRPr="003B24EC" w:rsidRDefault="008850F1" w:rsidP="00406705">
            <w:pPr>
              <w:spacing w:line="228" w:lineRule="auto"/>
              <w:rPr>
                <w:color w:val="000000" w:themeColor="text1"/>
                <w:sz w:val="15"/>
                <w:szCs w:val="15"/>
              </w:rPr>
            </w:pPr>
            <w:r w:rsidRPr="003B24EC">
              <w:rPr>
                <w:color w:val="000000" w:themeColor="text1"/>
                <w:sz w:val="15"/>
                <w:szCs w:val="15"/>
              </w:rPr>
              <w:t>9</w:t>
            </w:r>
          </w:p>
        </w:tc>
        <w:tc>
          <w:tcPr>
            <w:tcW w:w="3366" w:type="dxa"/>
          </w:tcPr>
          <w:p w:rsidR="008850F1" w:rsidRPr="003B24EC" w:rsidRDefault="008850F1" w:rsidP="00406705">
            <w:pPr>
              <w:spacing w:line="228" w:lineRule="auto"/>
              <w:rPr>
                <w:color w:val="000000" w:themeColor="text1"/>
                <w:sz w:val="15"/>
                <w:szCs w:val="15"/>
              </w:rPr>
            </w:pPr>
            <w:r w:rsidRPr="003B24EC">
              <w:rPr>
                <w:color w:val="000000" w:themeColor="text1"/>
                <w:sz w:val="15"/>
                <w:szCs w:val="15"/>
              </w:rPr>
              <w:t xml:space="preserve">Объемы и источники финансирования </w:t>
            </w:r>
          </w:p>
          <w:p w:rsidR="008850F1" w:rsidRPr="003B24EC" w:rsidRDefault="008850F1" w:rsidP="00406705">
            <w:pPr>
              <w:spacing w:line="228" w:lineRule="auto"/>
              <w:rPr>
                <w:color w:val="000000" w:themeColor="text1"/>
                <w:sz w:val="15"/>
                <w:szCs w:val="15"/>
              </w:rPr>
            </w:pPr>
            <w:r w:rsidRPr="003B24EC">
              <w:rPr>
                <w:color w:val="000000" w:themeColor="text1"/>
                <w:sz w:val="15"/>
                <w:szCs w:val="15"/>
              </w:rPr>
              <w:t>подпрограммы</w:t>
            </w:r>
          </w:p>
        </w:tc>
        <w:tc>
          <w:tcPr>
            <w:tcW w:w="5610" w:type="dxa"/>
          </w:tcPr>
          <w:p w:rsidR="008850F1" w:rsidRPr="003B24EC" w:rsidRDefault="008850F1" w:rsidP="00406705">
            <w:pPr>
              <w:spacing w:line="228" w:lineRule="auto"/>
              <w:rPr>
                <w:color w:val="000000" w:themeColor="text1"/>
                <w:sz w:val="15"/>
                <w:szCs w:val="15"/>
              </w:rPr>
            </w:pPr>
            <w:r w:rsidRPr="003B24EC">
              <w:rPr>
                <w:color w:val="000000" w:themeColor="text1"/>
                <w:sz w:val="15"/>
                <w:szCs w:val="15"/>
              </w:rPr>
              <w:t>Общий объем финансирования Программы составляет в 2014 – 2019 годах – 7691,05 тыс. рублей - средства местного бюджета, в том числе по годам:</w:t>
            </w:r>
          </w:p>
          <w:p w:rsidR="008850F1" w:rsidRPr="003B24EC" w:rsidRDefault="008850F1" w:rsidP="00406705">
            <w:pPr>
              <w:spacing w:line="228" w:lineRule="auto"/>
              <w:rPr>
                <w:color w:val="000000" w:themeColor="text1"/>
                <w:sz w:val="15"/>
                <w:szCs w:val="15"/>
              </w:rPr>
            </w:pPr>
            <w:r w:rsidRPr="003B24EC">
              <w:rPr>
                <w:color w:val="000000" w:themeColor="text1"/>
                <w:sz w:val="15"/>
                <w:szCs w:val="15"/>
              </w:rPr>
              <w:t>2014 – 1413,90 тыс. руб.</w:t>
            </w:r>
          </w:p>
          <w:p w:rsidR="008850F1" w:rsidRPr="003B24EC" w:rsidRDefault="008850F1" w:rsidP="00406705">
            <w:pPr>
              <w:spacing w:line="228" w:lineRule="auto"/>
              <w:rPr>
                <w:color w:val="000000" w:themeColor="text1"/>
                <w:sz w:val="15"/>
                <w:szCs w:val="15"/>
              </w:rPr>
            </w:pPr>
            <w:r w:rsidRPr="003B24EC">
              <w:rPr>
                <w:color w:val="000000" w:themeColor="text1"/>
                <w:sz w:val="15"/>
                <w:szCs w:val="15"/>
              </w:rPr>
              <w:t>2015 – 1054,47 тыс. руб.</w:t>
            </w:r>
          </w:p>
          <w:p w:rsidR="008850F1" w:rsidRPr="003B24EC" w:rsidRDefault="008850F1" w:rsidP="00406705">
            <w:pPr>
              <w:spacing w:line="228" w:lineRule="auto"/>
              <w:rPr>
                <w:color w:val="000000" w:themeColor="text1"/>
                <w:sz w:val="15"/>
                <w:szCs w:val="15"/>
              </w:rPr>
            </w:pPr>
            <w:r w:rsidRPr="003B24EC">
              <w:rPr>
                <w:color w:val="000000" w:themeColor="text1"/>
                <w:sz w:val="15"/>
                <w:szCs w:val="15"/>
              </w:rPr>
              <w:t>2016 – 1133,68 тыс. руб.</w:t>
            </w:r>
          </w:p>
          <w:p w:rsidR="008850F1" w:rsidRPr="003B24EC" w:rsidRDefault="008850F1" w:rsidP="00406705">
            <w:pPr>
              <w:spacing w:line="228" w:lineRule="auto"/>
              <w:rPr>
                <w:color w:val="000000" w:themeColor="text1"/>
                <w:sz w:val="15"/>
                <w:szCs w:val="15"/>
              </w:rPr>
            </w:pPr>
            <w:r w:rsidRPr="003B24EC">
              <w:rPr>
                <w:color w:val="000000" w:themeColor="text1"/>
                <w:sz w:val="15"/>
                <w:szCs w:val="15"/>
              </w:rPr>
              <w:t>2017 – 1369,00 тыс. руб.</w:t>
            </w:r>
          </w:p>
          <w:p w:rsidR="008850F1" w:rsidRPr="003B24EC" w:rsidRDefault="008850F1" w:rsidP="00406705">
            <w:pPr>
              <w:spacing w:line="228" w:lineRule="auto"/>
              <w:rPr>
                <w:color w:val="000000" w:themeColor="text1"/>
                <w:sz w:val="15"/>
                <w:szCs w:val="15"/>
              </w:rPr>
            </w:pPr>
            <w:r w:rsidRPr="003B24EC">
              <w:rPr>
                <w:color w:val="000000" w:themeColor="text1"/>
                <w:sz w:val="15"/>
                <w:szCs w:val="15"/>
              </w:rPr>
              <w:t>2018 – 1350,00 тыс. руб.</w:t>
            </w:r>
          </w:p>
          <w:p w:rsidR="008850F1" w:rsidRPr="003B24EC" w:rsidRDefault="008850F1" w:rsidP="00406705">
            <w:pPr>
              <w:spacing w:line="228" w:lineRule="auto"/>
              <w:rPr>
                <w:color w:val="000000" w:themeColor="text1"/>
                <w:sz w:val="15"/>
                <w:szCs w:val="15"/>
              </w:rPr>
            </w:pPr>
            <w:r w:rsidRPr="003B24EC">
              <w:rPr>
                <w:color w:val="000000" w:themeColor="text1"/>
                <w:sz w:val="15"/>
                <w:szCs w:val="15"/>
              </w:rPr>
              <w:t xml:space="preserve">2019 – 1370,00 тыс. руб. </w:t>
            </w:r>
          </w:p>
          <w:p w:rsidR="008850F1" w:rsidRPr="003B24EC" w:rsidRDefault="008850F1" w:rsidP="00406705">
            <w:pPr>
              <w:spacing w:line="228" w:lineRule="auto"/>
              <w:rPr>
                <w:color w:val="000000" w:themeColor="text1"/>
                <w:sz w:val="15"/>
                <w:szCs w:val="15"/>
              </w:rPr>
            </w:pPr>
            <w:r w:rsidRPr="003B24EC">
              <w:rPr>
                <w:color w:val="000000" w:themeColor="text1"/>
                <w:sz w:val="15"/>
                <w:szCs w:val="15"/>
              </w:rPr>
              <w:t xml:space="preserve">Бюджетные ассигнования, предусмотренные в плановом периоде 2014 – 2019 годов, могут быть уточнены при формировании проектов, корректировке  местного бюджета </w:t>
            </w:r>
          </w:p>
        </w:tc>
      </w:tr>
      <w:tr w:rsidR="008850F1" w:rsidRPr="003B24EC" w:rsidTr="00406705">
        <w:tc>
          <w:tcPr>
            <w:tcW w:w="748" w:type="dxa"/>
          </w:tcPr>
          <w:p w:rsidR="008850F1" w:rsidRPr="003B24EC" w:rsidRDefault="008850F1" w:rsidP="00406705">
            <w:pPr>
              <w:spacing w:line="228" w:lineRule="auto"/>
              <w:rPr>
                <w:color w:val="000000" w:themeColor="text1"/>
                <w:sz w:val="15"/>
                <w:szCs w:val="15"/>
              </w:rPr>
            </w:pPr>
            <w:r w:rsidRPr="003B24EC">
              <w:rPr>
                <w:color w:val="000000" w:themeColor="text1"/>
                <w:sz w:val="15"/>
                <w:szCs w:val="15"/>
              </w:rPr>
              <w:t>10</w:t>
            </w:r>
          </w:p>
        </w:tc>
        <w:tc>
          <w:tcPr>
            <w:tcW w:w="3366" w:type="dxa"/>
          </w:tcPr>
          <w:p w:rsidR="008850F1" w:rsidRPr="003B24EC" w:rsidRDefault="008850F1" w:rsidP="00406705">
            <w:pPr>
              <w:spacing w:line="228" w:lineRule="auto"/>
              <w:rPr>
                <w:color w:val="000000" w:themeColor="text1"/>
                <w:sz w:val="15"/>
                <w:szCs w:val="15"/>
              </w:rPr>
            </w:pPr>
            <w:r w:rsidRPr="003B24EC">
              <w:rPr>
                <w:color w:val="000000" w:themeColor="text1"/>
                <w:sz w:val="15"/>
                <w:szCs w:val="15"/>
              </w:rPr>
              <w:t xml:space="preserve">Система организации </w:t>
            </w:r>
            <w:proofErr w:type="gramStart"/>
            <w:r w:rsidRPr="003B24EC">
              <w:rPr>
                <w:color w:val="000000" w:themeColor="text1"/>
                <w:sz w:val="15"/>
                <w:szCs w:val="15"/>
              </w:rPr>
              <w:t>контроля за</w:t>
            </w:r>
            <w:proofErr w:type="gramEnd"/>
            <w:r w:rsidRPr="003B24EC">
              <w:rPr>
                <w:color w:val="000000" w:themeColor="text1"/>
                <w:sz w:val="15"/>
                <w:szCs w:val="15"/>
              </w:rPr>
              <w:t xml:space="preserve"> исполнением  подпрограммы</w:t>
            </w:r>
          </w:p>
        </w:tc>
        <w:tc>
          <w:tcPr>
            <w:tcW w:w="5610" w:type="dxa"/>
          </w:tcPr>
          <w:p w:rsidR="008850F1" w:rsidRPr="003B24EC" w:rsidRDefault="008850F1" w:rsidP="00406705">
            <w:pPr>
              <w:spacing w:line="228" w:lineRule="auto"/>
              <w:rPr>
                <w:color w:val="000000" w:themeColor="text1"/>
                <w:sz w:val="15"/>
                <w:szCs w:val="15"/>
              </w:rPr>
            </w:pPr>
            <w:r w:rsidRPr="003B24EC">
              <w:rPr>
                <w:color w:val="000000" w:themeColor="text1"/>
                <w:sz w:val="15"/>
                <w:szCs w:val="15"/>
              </w:rPr>
              <w:t>Мониторинг реализации Программы осуществляет исполнительный орган муниципального образования -  Администрация посёлка Большая Ирба.</w:t>
            </w:r>
          </w:p>
        </w:tc>
      </w:tr>
    </w:tbl>
    <w:p w:rsidR="008850F1" w:rsidRPr="003B24EC" w:rsidRDefault="008850F1" w:rsidP="008850F1">
      <w:pPr>
        <w:rPr>
          <w:color w:val="000000" w:themeColor="text1"/>
          <w:sz w:val="15"/>
          <w:szCs w:val="15"/>
        </w:rPr>
      </w:pPr>
    </w:p>
    <w:p w:rsidR="008850F1" w:rsidRPr="003B24EC" w:rsidRDefault="008850F1" w:rsidP="008850F1">
      <w:pPr>
        <w:jc w:val="center"/>
        <w:rPr>
          <w:b/>
          <w:color w:val="000000" w:themeColor="text1"/>
          <w:sz w:val="15"/>
          <w:szCs w:val="15"/>
        </w:rPr>
      </w:pPr>
    </w:p>
    <w:p w:rsidR="008850F1" w:rsidRPr="003B24EC" w:rsidRDefault="008850F1" w:rsidP="00406705">
      <w:pPr>
        <w:jc w:val="center"/>
        <w:rPr>
          <w:b/>
          <w:color w:val="000000" w:themeColor="text1"/>
          <w:sz w:val="15"/>
          <w:szCs w:val="15"/>
        </w:rPr>
      </w:pPr>
      <w:r w:rsidRPr="003B24EC">
        <w:rPr>
          <w:b/>
          <w:color w:val="000000" w:themeColor="text1"/>
          <w:sz w:val="15"/>
          <w:szCs w:val="15"/>
        </w:rPr>
        <w:t>2. Основные разделы подпрограммы</w:t>
      </w:r>
    </w:p>
    <w:p w:rsidR="008850F1" w:rsidRPr="003B24EC" w:rsidRDefault="008850F1" w:rsidP="008850F1">
      <w:pPr>
        <w:pStyle w:val="ConsPlusNonformat"/>
        <w:ind w:left="34"/>
        <w:jc w:val="center"/>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xml:space="preserve"> </w:t>
      </w:r>
    </w:p>
    <w:p w:rsidR="008850F1" w:rsidRPr="003B24EC" w:rsidRDefault="008850F1" w:rsidP="008850F1">
      <w:pPr>
        <w:pStyle w:val="ConsPlusNonformat"/>
        <w:ind w:left="34"/>
        <w:jc w:val="center"/>
        <w:rPr>
          <w:rFonts w:ascii="Times New Roman" w:hAnsi="Times New Roman" w:cs="Times New Roman"/>
          <w:b/>
          <w:color w:val="000000" w:themeColor="text1"/>
          <w:sz w:val="15"/>
          <w:szCs w:val="15"/>
        </w:rPr>
      </w:pPr>
      <w:r w:rsidRPr="003B24EC">
        <w:rPr>
          <w:rFonts w:ascii="Times New Roman" w:hAnsi="Times New Roman" w:cs="Times New Roman"/>
          <w:b/>
          <w:color w:val="000000" w:themeColor="text1"/>
          <w:sz w:val="15"/>
          <w:szCs w:val="15"/>
        </w:rPr>
        <w:t>2.1. Постановка общепоселенческой проблемы и обоснование необходимости разработки подпрограммы</w:t>
      </w:r>
    </w:p>
    <w:p w:rsidR="008850F1" w:rsidRPr="003B24EC" w:rsidRDefault="008850F1" w:rsidP="008850F1">
      <w:pPr>
        <w:rPr>
          <w:b/>
          <w:color w:val="000000" w:themeColor="text1"/>
          <w:sz w:val="15"/>
          <w:szCs w:val="15"/>
        </w:rPr>
      </w:pP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затратной части тарифов.</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В апреле 1996 году был принят федеральный Закон "Об энергосбережении", являющийся основным документом по реализации политики энергосбережения.</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В настоящее время экономика и бюджетная сфера муниципального образования характеризуется повышенной энергоемкостью по сравнению со средними показателями Красноярского края.</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следующим негативным последствиям:</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xml:space="preserve">- росту затрат предприятий, расположенных на территории муниципального образования посёлок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 на оплату топливно-энергетических и коммунальных ресурсов, приводящему к снижению конкурентоспособности и рентабельности их деятельности;</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lastRenderedPageBreak/>
        <w:t>-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xml:space="preserve">Высокая энергоемкость предприятий в этих условиях может стать причиной </w:t>
      </w:r>
      <w:proofErr w:type="gramStart"/>
      <w:r w:rsidRPr="003B24EC">
        <w:rPr>
          <w:color w:val="000000" w:themeColor="text1"/>
          <w:sz w:val="15"/>
          <w:szCs w:val="15"/>
        </w:rPr>
        <w:t>снижения темпов роста экономики муниципального образования</w:t>
      </w:r>
      <w:proofErr w:type="gramEnd"/>
      <w:r w:rsidRPr="003B24EC">
        <w:rPr>
          <w:color w:val="000000" w:themeColor="text1"/>
          <w:sz w:val="15"/>
          <w:szCs w:val="15"/>
        </w:rPr>
        <w:t xml:space="preserve"> и налоговых поступлений в бюджет.</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муниципального образования, учреждений культуры.</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муниципальных целевых программ энергосбережения.</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 в том числе:</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ab/>
        <w:t>- проведение энергетических обследований;</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ab/>
        <w:t>- учет энергетических ресурсов;</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ab/>
        <w:t>- ведение энергетических паспортов;</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ab/>
        <w:t>- ведение топливно-энергетических балансов;</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ab/>
        <w:t>- нормирование потребления энергетических ресурсов.</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Необходимость решения проблемы энергосбережения программно-целевым методом обусловлена следующими причинами:</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1. невозможностью комплексного решения проблемы в требуемые сроки за счет использования действующего рыночного механизма;</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2. комплексным характером проблемы и необходимостью координации действий по ее решению.</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Повышение эффективности использования энергии и других видов</w:t>
      </w:r>
      <w:r w:rsidRPr="003B24EC">
        <w:rPr>
          <w:i/>
          <w:color w:val="000000" w:themeColor="text1"/>
          <w:sz w:val="15"/>
          <w:szCs w:val="15"/>
        </w:rPr>
        <w:t xml:space="preserve"> </w:t>
      </w:r>
      <w:r w:rsidRPr="003B24EC">
        <w:rPr>
          <w:color w:val="000000" w:themeColor="text1"/>
          <w:sz w:val="15"/>
          <w:szCs w:val="15"/>
        </w:rPr>
        <w:t>ресурсов требует координации действий поставщиков и потребителей ресурсов, выработки общей технической политики, согласования договорных условий, сохранения баланса и устойчивости работы технических систем.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Отдельной проблемой является снижение издержек на получение информации, сравнение эффективности различных энергосберегающих мероприятий и выбор из них наиболее оптимальных для применения.</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xml:space="preserve">3. необходимо обеспечить выполнение задач социально-экономического развития, поставленных на федеральном, региональном и местном уровне. </w:t>
      </w:r>
    </w:p>
    <w:p w:rsidR="008850F1" w:rsidRPr="003B24EC" w:rsidRDefault="008850F1" w:rsidP="008850F1">
      <w:pPr>
        <w:ind w:firstLine="709"/>
        <w:jc w:val="both"/>
        <w:rPr>
          <w:color w:val="000000" w:themeColor="text1"/>
          <w:sz w:val="15"/>
          <w:szCs w:val="15"/>
        </w:rPr>
      </w:pPr>
      <w:proofErr w:type="gramStart"/>
      <w:r w:rsidRPr="003B24EC">
        <w:rPr>
          <w:color w:val="000000" w:themeColor="text1"/>
          <w:sz w:val="15"/>
          <w:szCs w:val="15"/>
        </w:rPr>
        <w:t>Принятый Федеральный закон от 23.11.2009 № 261-ФЗ «Об энергосбережении и о повышении энергетической эффективности</w:t>
      </w:r>
      <w:r w:rsidRPr="003B24EC">
        <w:rPr>
          <w:b/>
          <w:color w:val="000000" w:themeColor="text1"/>
          <w:sz w:val="15"/>
          <w:szCs w:val="15"/>
        </w:rPr>
        <w:t xml:space="preserve"> </w:t>
      </w:r>
      <w:r w:rsidRPr="003B24EC">
        <w:rPr>
          <w:color w:val="000000" w:themeColor="text1"/>
          <w:sz w:val="15"/>
          <w:szCs w:val="15"/>
        </w:rPr>
        <w:t>и о внесении изменений в отдельные законодательные акты Российской Федерации»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региональных программ социально-экономического развития регионов.</w:t>
      </w:r>
      <w:proofErr w:type="gramEnd"/>
    </w:p>
    <w:p w:rsidR="008850F1" w:rsidRPr="003B24EC" w:rsidRDefault="008850F1" w:rsidP="008850F1">
      <w:pPr>
        <w:ind w:firstLine="709"/>
        <w:jc w:val="both"/>
        <w:rPr>
          <w:color w:val="000000" w:themeColor="text1"/>
          <w:sz w:val="15"/>
          <w:szCs w:val="15"/>
        </w:rPr>
      </w:pPr>
      <w:r w:rsidRPr="003B24EC">
        <w:rPr>
          <w:color w:val="000000" w:themeColor="text1"/>
          <w:sz w:val="15"/>
          <w:szCs w:val="15"/>
        </w:rPr>
        <w:t>Основные риски, связанные с реализацией Программы, определяются следующими факторами:</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xml:space="preserve">-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 </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xml:space="preserve">- неопределенностью конъюнктуры и неразвитостью институтов рынка энергосбережения; </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незавершенностью реформирования энергетики и предстоящими изменениями в управлении отраслью на федеральном уровне.</w:t>
      </w:r>
    </w:p>
    <w:p w:rsidR="008850F1" w:rsidRPr="003B24EC" w:rsidRDefault="008850F1" w:rsidP="008850F1">
      <w:pPr>
        <w:pStyle w:val="ConsPlusNormal0"/>
        <w:widowControl/>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xml:space="preserve">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муниципального образования посёлок </w:t>
      </w:r>
      <w:proofErr w:type="gramStart"/>
      <w:r w:rsidRPr="003B24EC">
        <w:rPr>
          <w:rFonts w:ascii="Times New Roman" w:hAnsi="Times New Roman" w:cs="Times New Roman"/>
          <w:color w:val="000000" w:themeColor="text1"/>
          <w:sz w:val="15"/>
          <w:szCs w:val="15"/>
        </w:rPr>
        <w:t>Большая</w:t>
      </w:r>
      <w:proofErr w:type="gramEnd"/>
      <w:r w:rsidRPr="003B24EC">
        <w:rPr>
          <w:rFonts w:ascii="Times New Roman" w:hAnsi="Times New Roman" w:cs="Times New Roman"/>
          <w:color w:val="000000" w:themeColor="text1"/>
          <w:sz w:val="15"/>
          <w:szCs w:val="15"/>
        </w:rPr>
        <w:t xml:space="preserve"> Ирба.</w:t>
      </w:r>
    </w:p>
    <w:p w:rsidR="008850F1" w:rsidRPr="003B24EC" w:rsidRDefault="008850F1" w:rsidP="00406705">
      <w:pPr>
        <w:pStyle w:val="ConsPlusNonformat"/>
        <w:rPr>
          <w:rFonts w:ascii="Times New Roman" w:hAnsi="Times New Roman" w:cs="Times New Roman"/>
          <w:b/>
          <w:color w:val="000000" w:themeColor="text1"/>
          <w:sz w:val="15"/>
          <w:szCs w:val="15"/>
        </w:rPr>
      </w:pPr>
    </w:p>
    <w:p w:rsidR="008850F1" w:rsidRPr="003B24EC" w:rsidRDefault="008850F1" w:rsidP="008850F1">
      <w:pPr>
        <w:pStyle w:val="ConsPlusNonformat"/>
        <w:ind w:left="34"/>
        <w:jc w:val="center"/>
        <w:rPr>
          <w:rFonts w:ascii="Times New Roman" w:hAnsi="Times New Roman" w:cs="Times New Roman"/>
          <w:b/>
          <w:color w:val="000000" w:themeColor="text1"/>
          <w:sz w:val="15"/>
          <w:szCs w:val="15"/>
        </w:rPr>
      </w:pPr>
      <w:r w:rsidRPr="003B24EC">
        <w:rPr>
          <w:rFonts w:ascii="Times New Roman" w:hAnsi="Times New Roman" w:cs="Times New Roman"/>
          <w:b/>
          <w:color w:val="000000" w:themeColor="text1"/>
          <w:sz w:val="15"/>
          <w:szCs w:val="15"/>
        </w:rPr>
        <w:t>2.2. Основная цель, задачи, этапы и сроки выполнения подпрограммы, целевые индикаторы</w:t>
      </w:r>
    </w:p>
    <w:p w:rsidR="008850F1" w:rsidRPr="003B24EC" w:rsidRDefault="008850F1" w:rsidP="008850F1">
      <w:pPr>
        <w:pStyle w:val="ConsPlusNonformat"/>
        <w:ind w:left="34"/>
        <w:jc w:val="center"/>
        <w:rPr>
          <w:rFonts w:ascii="Times New Roman" w:hAnsi="Times New Roman" w:cs="Times New Roman"/>
          <w:b/>
          <w:color w:val="000000" w:themeColor="text1"/>
          <w:sz w:val="15"/>
          <w:szCs w:val="15"/>
        </w:rPr>
      </w:pPr>
    </w:p>
    <w:p w:rsidR="008850F1" w:rsidRPr="003B24EC" w:rsidRDefault="008850F1" w:rsidP="008850F1">
      <w:pPr>
        <w:pStyle w:val="af7"/>
        <w:spacing w:after="0"/>
        <w:ind w:left="0" w:firstLine="709"/>
        <w:jc w:val="both"/>
        <w:rPr>
          <w:color w:val="000000" w:themeColor="text1"/>
          <w:sz w:val="15"/>
          <w:szCs w:val="15"/>
        </w:rPr>
      </w:pPr>
      <w:r w:rsidRPr="003B24EC">
        <w:rPr>
          <w:color w:val="000000" w:themeColor="text1"/>
          <w:sz w:val="15"/>
          <w:szCs w:val="15"/>
        </w:rPr>
        <w:t xml:space="preserve">Основными целями Программы являются повышение энергетической эффективности при производстве, передаче и потреблении энергетических ресурсов в муниципальном образовании посёлок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 за счет снижения удельных показателей энергоемкости и энергопотребления предприятий и организаций на 9 процентов, создание условий для перевода экономики и бюджетной сферы муниципального образования на энергосберегающий путь развития.</w:t>
      </w:r>
    </w:p>
    <w:p w:rsidR="008850F1" w:rsidRPr="003B24EC" w:rsidRDefault="008850F1" w:rsidP="008850F1">
      <w:pPr>
        <w:pStyle w:val="211"/>
        <w:ind w:firstLine="709"/>
        <w:rPr>
          <w:color w:val="000000" w:themeColor="text1"/>
          <w:sz w:val="15"/>
          <w:szCs w:val="15"/>
        </w:rPr>
      </w:pPr>
      <w:r w:rsidRPr="003B24EC">
        <w:rPr>
          <w:color w:val="000000" w:themeColor="text1"/>
          <w:sz w:val="15"/>
          <w:szCs w:val="15"/>
        </w:rPr>
        <w:t>Для достижения поставленных целей в ходе реализации Программы органу местного самоуправления необходимо решить следующие задачи:</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2.2.1.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территории.</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Для этого в предстоящий период необходимо:</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принятие программ или среднесрочных  планов по повышению показателей энергетической эффективности при производстве, передаче и потреблении топливно-энергетических ресурсов на предприятиях и в организациях на территории муниципального образования;</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создание муниципальной нормативной базы и методического обеспечения энергосбережения, в том числе:</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разработка и принятие системы муниципальных нормативных правовых актов, стимулирующих энергосбережение;</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разработка, утверждение и внедрение примерных форм договоров на поставку топливно-энергетических и коммунальных ресурсов, направленных на стимулирование энергосбережения;</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подготовка кадров в области энергосбережения, в том числе:</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проведение систематических мероприятий по информационному обеспечению и пропаганде энергосбережения в общеобразовательных учебных заведениях;</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внедрение элементов системы энергетического менеджмента на муниципальных предприятиях и в муниципальных учреждениях;</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xml:space="preserve">- участие в научно-практических конференциях и семинарах по энергосбережению; </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разработка и внедрение форм наблюдения за показателями, характеризующими эффективность использования основных видов энергетических ресурсов и энергоемкости экономики территории.</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2.2.2. Запрет на применение не энергосберегающих технологий при модернизации, реконструкции и капитальном ремонте основных фондов.</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Для решения данной задачи необходимо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ресурсоэнергосбережению, соответствующих или превышающих требования федеральных нормативных актов, и обеспечить их соблюдение.</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2.2.3. Проведение энергоаудита, энергетических обследований, ведение энергетических паспортов.</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xml:space="preserve">Для выполнения данной задачи необходимо организовать работу </w:t>
      </w:r>
      <w:proofErr w:type="gramStart"/>
      <w:r w:rsidRPr="003B24EC">
        <w:rPr>
          <w:color w:val="000000" w:themeColor="text1"/>
          <w:sz w:val="15"/>
          <w:szCs w:val="15"/>
        </w:rPr>
        <w:t>по</w:t>
      </w:r>
      <w:proofErr w:type="gramEnd"/>
      <w:r w:rsidRPr="003B24EC">
        <w:rPr>
          <w:color w:val="000000" w:themeColor="text1"/>
          <w:sz w:val="15"/>
          <w:szCs w:val="15"/>
        </w:rPr>
        <w:t>:</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ab/>
        <w:t>- проведению энергетических обследований, составлению энергетических паспортов (в соответствии с утверждёнными Правительством РФ требованиями);</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lastRenderedPageBreak/>
        <w:t>- проведению энергосберегающих мероприятий (проведение энергетических обследований, составление энергетических паспортов, обеспечение приборами учета коммунальных ресурсов, устройствами регулирования потребления тепловой энергии, утепление фасадов) при капитальном ремонте многоквартирных жилых домов.</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2.2.4. Обеспечение учета всего объема потребляемых энергетических ресурсов.</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 учреждения культуры и перейти на расчеты между организациями муниципальной бюджетной сферы и поставщиками коммунальных ресурсов только по показаниям приборов учета.</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2.2.5. Организация ведения топливно-энергетических балансов.</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Для выполнения этой задачи необходимо обеспечить ведение топливно-энергетических балансов органа местного самоуправления, муниципальными казенными учреждениями, а также организациями, получающими поддержку из бюджета.</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2.2.6. Нормирование и установление обоснованных лимитов потребления энергетических ресурсов.</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Для выполнения данной задачи необходимо:</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разработать методику нормирования и установления обоснованных нормативов и лимитов энергопотребления;</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учитывать показатели энергоэффективности серийно производимых машин, приборов и оборудования, при закупках для муниципальных нужд.</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 Проведенный анализ муниципальной долгосрочной целевой программы позволяет сделать вывод, что указанные цели и задачи решаются впервые и Программа не дублирует цели и задачи других утвержденных и действующих муниципальных долгосрочных целевых программ.</w:t>
      </w:r>
    </w:p>
    <w:p w:rsidR="008850F1" w:rsidRPr="003B24EC" w:rsidRDefault="008850F1" w:rsidP="00406705">
      <w:pPr>
        <w:ind w:firstLine="709"/>
        <w:jc w:val="both"/>
        <w:rPr>
          <w:color w:val="000000" w:themeColor="text1"/>
          <w:sz w:val="15"/>
          <w:szCs w:val="15"/>
        </w:rPr>
      </w:pPr>
      <w:proofErr w:type="gramStart"/>
      <w:r w:rsidRPr="003B24EC">
        <w:rPr>
          <w:color w:val="000000" w:themeColor="text1"/>
          <w:sz w:val="15"/>
          <w:szCs w:val="15"/>
        </w:rPr>
        <w:t>Достижение поставленной цели не решает в полной мере проблему высокой энергоемкости бюджетной сферы и экономики муниципального образования, но позволяет выполнить первый этап решения данной проблемы: создать к 2016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топливно-энергетических ресурсов.</w:t>
      </w:r>
      <w:proofErr w:type="gramEnd"/>
    </w:p>
    <w:p w:rsidR="008850F1" w:rsidRPr="003B24EC" w:rsidRDefault="008850F1" w:rsidP="008850F1">
      <w:pPr>
        <w:ind w:firstLine="720"/>
        <w:jc w:val="center"/>
        <w:rPr>
          <w:b/>
          <w:color w:val="000000" w:themeColor="text1"/>
          <w:sz w:val="15"/>
          <w:szCs w:val="15"/>
        </w:rPr>
      </w:pPr>
    </w:p>
    <w:p w:rsidR="008850F1" w:rsidRPr="003B24EC" w:rsidRDefault="008850F1" w:rsidP="008850F1">
      <w:pPr>
        <w:ind w:firstLine="720"/>
        <w:jc w:val="center"/>
        <w:rPr>
          <w:b/>
          <w:color w:val="000000" w:themeColor="text1"/>
          <w:sz w:val="15"/>
          <w:szCs w:val="15"/>
        </w:rPr>
      </w:pPr>
      <w:r w:rsidRPr="003B24EC">
        <w:rPr>
          <w:b/>
          <w:color w:val="000000" w:themeColor="text1"/>
          <w:sz w:val="15"/>
          <w:szCs w:val="15"/>
        </w:rPr>
        <w:t>2.3. Механизм реализации подпрограммы</w:t>
      </w:r>
    </w:p>
    <w:p w:rsidR="008850F1" w:rsidRPr="003B24EC" w:rsidRDefault="008850F1" w:rsidP="008850F1">
      <w:pPr>
        <w:ind w:firstLine="720"/>
        <w:jc w:val="center"/>
        <w:rPr>
          <w:b/>
          <w:color w:val="000000" w:themeColor="text1"/>
          <w:sz w:val="15"/>
          <w:szCs w:val="15"/>
        </w:rPr>
      </w:pPr>
    </w:p>
    <w:p w:rsidR="008850F1" w:rsidRPr="003B24EC" w:rsidRDefault="008850F1" w:rsidP="008850F1">
      <w:pPr>
        <w:ind w:firstLine="709"/>
        <w:jc w:val="both"/>
        <w:rPr>
          <w:color w:val="000000" w:themeColor="text1"/>
          <w:sz w:val="15"/>
          <w:szCs w:val="15"/>
        </w:rPr>
      </w:pPr>
      <w:proofErr w:type="gramStart"/>
      <w:r w:rsidRPr="003B24EC">
        <w:rPr>
          <w:color w:val="000000" w:themeColor="text1"/>
          <w:sz w:val="15"/>
          <w:szCs w:val="15"/>
        </w:rPr>
        <w:t>В соответствии с требованиями Закона от 23.11.2009 № 261-ФЗ, начиная с 1 января 2010 года, бюджетные учреждения обязаны обеспечить снижение в сопоставимых условиях объема потребленных ими воды, дизельного и иного топлива, мазута, природного газа, тепловой энергии, электрической энергии, угля в течение 5 лет не менее чем на 15 процентов от объема, фактически потребленного ими в 2009 году каждого из указанных ресурсов</w:t>
      </w:r>
      <w:proofErr w:type="gramEnd"/>
      <w:r w:rsidRPr="003B24EC">
        <w:rPr>
          <w:color w:val="000000" w:themeColor="text1"/>
          <w:sz w:val="15"/>
          <w:szCs w:val="15"/>
        </w:rPr>
        <w:t xml:space="preserve">, с ежегодным снижением такого объема не менее чем на 3 процента. Поэтому одним из приоритетных направлений энергосбережения и повышения энергетической эффективности в муниципальном образовании посёлок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 является проведение мероприятий, обеспечивающих снижение энергопотребления и уменьшение бюджетных средств, направляемых на оплату энергетических ресурсов. </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В муниципальном образовании посёлок Большая Ирба сохранилась система лимитирования потребления энергии, воды, тепла. За период с 2010 по 2013 годы лимиты потребления энергоресурсов в натуральном выражении не увеличились.</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Основными потребителями электроэнергии в учреждениях являются: осветительные приборы, насосы систем водоснабжения, системы вентиляции и кондиционирования, оргтехника.</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 Мероприятиями по реализации данного направления являются:</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проведение обязательных энергетических обследований с разработкой комплекса мероприятий по энергосбережению;</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завершение оснащения приборами учета электроэнергии;</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внедрение автоматизированных систем учета;</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разработка обоснованных лимитов на потребление электроэнергии;</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сокращение потребления электрической мощности за счет внедрения альтернативных источников энергии;</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прекращение закупки ламп накаливания для освещения зданий;</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закупка и установка энергосберегающих ламп для линий уличного освещения, оснащенных приборами учета;</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xml:space="preserve">включение </w:t>
      </w:r>
      <w:proofErr w:type="gramStart"/>
      <w:r w:rsidRPr="003B24EC">
        <w:rPr>
          <w:color w:val="000000" w:themeColor="text1"/>
          <w:sz w:val="15"/>
          <w:szCs w:val="15"/>
        </w:rPr>
        <w:t>в установленном порядке в конкурсную документацию при проведении закупок для бюджетных нужд товаров с учетом</w:t>
      </w:r>
      <w:proofErr w:type="gramEnd"/>
      <w:r w:rsidRPr="003B24EC">
        <w:rPr>
          <w:color w:val="000000" w:themeColor="text1"/>
          <w:sz w:val="15"/>
          <w:szCs w:val="15"/>
        </w:rPr>
        <w:t xml:space="preserve"> их энергетической эффективности не ниже класса «А»;</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пропаганда и методическая работа по вопросам энергосбережения.</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Сроки выполнения подпрограммы: 2014-2019 годы.</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Этапы выполнения программы:</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I – 2014 год;</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xml:space="preserve">II – 2015 год; </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III – 2016 год;</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IV – 2017 год;</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V – 2018 год;</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VI – 2019 год.</w:t>
      </w:r>
    </w:p>
    <w:p w:rsidR="008850F1" w:rsidRPr="003B24EC" w:rsidRDefault="008850F1" w:rsidP="00406705">
      <w:pPr>
        <w:ind w:firstLine="709"/>
        <w:jc w:val="both"/>
        <w:rPr>
          <w:color w:val="000000" w:themeColor="text1"/>
          <w:sz w:val="15"/>
          <w:szCs w:val="15"/>
        </w:rPr>
      </w:pPr>
      <w:r w:rsidRPr="003B24EC">
        <w:rPr>
          <w:color w:val="000000" w:themeColor="text1"/>
          <w:sz w:val="15"/>
          <w:szCs w:val="15"/>
        </w:rPr>
        <w:t>Целевым индикатором, позволяющим измерить достижение цели подпрограммы, является – повышение энергоэффективности.</w:t>
      </w:r>
    </w:p>
    <w:p w:rsidR="008850F1" w:rsidRPr="003B24EC" w:rsidRDefault="008850F1" w:rsidP="008850F1">
      <w:pPr>
        <w:spacing w:line="235" w:lineRule="auto"/>
        <w:ind w:firstLine="720"/>
        <w:jc w:val="center"/>
        <w:rPr>
          <w:b/>
          <w:color w:val="000000" w:themeColor="text1"/>
          <w:sz w:val="15"/>
          <w:szCs w:val="15"/>
        </w:rPr>
      </w:pPr>
    </w:p>
    <w:p w:rsidR="008850F1" w:rsidRPr="003B24EC" w:rsidRDefault="008850F1" w:rsidP="008850F1">
      <w:pPr>
        <w:spacing w:line="235" w:lineRule="auto"/>
        <w:ind w:firstLine="720"/>
        <w:jc w:val="center"/>
        <w:rPr>
          <w:b/>
          <w:color w:val="000000" w:themeColor="text1"/>
          <w:sz w:val="15"/>
          <w:szCs w:val="15"/>
        </w:rPr>
      </w:pPr>
      <w:r w:rsidRPr="003B24EC">
        <w:rPr>
          <w:b/>
          <w:color w:val="000000" w:themeColor="text1"/>
          <w:sz w:val="15"/>
          <w:szCs w:val="15"/>
        </w:rPr>
        <w:t xml:space="preserve">2.4. Управление подпрограммой и </w:t>
      </w:r>
      <w:proofErr w:type="gramStart"/>
      <w:r w:rsidRPr="003B24EC">
        <w:rPr>
          <w:b/>
          <w:color w:val="000000" w:themeColor="text1"/>
          <w:sz w:val="15"/>
          <w:szCs w:val="15"/>
        </w:rPr>
        <w:t>контроль за</w:t>
      </w:r>
      <w:proofErr w:type="gramEnd"/>
      <w:r w:rsidRPr="003B24EC">
        <w:rPr>
          <w:b/>
          <w:color w:val="000000" w:themeColor="text1"/>
          <w:sz w:val="15"/>
          <w:szCs w:val="15"/>
        </w:rPr>
        <w:t xml:space="preserve"> ходом ее выполнения</w:t>
      </w:r>
    </w:p>
    <w:p w:rsidR="008850F1" w:rsidRPr="003B24EC" w:rsidRDefault="008850F1" w:rsidP="008850F1">
      <w:pPr>
        <w:spacing w:line="235" w:lineRule="auto"/>
        <w:ind w:firstLine="720"/>
        <w:jc w:val="center"/>
        <w:rPr>
          <w:b/>
          <w:color w:val="000000" w:themeColor="text1"/>
          <w:sz w:val="15"/>
          <w:szCs w:val="15"/>
        </w:rPr>
      </w:pPr>
    </w:p>
    <w:p w:rsidR="008850F1" w:rsidRPr="003B24EC" w:rsidRDefault="008850F1" w:rsidP="008850F1">
      <w:pPr>
        <w:ind w:firstLine="709"/>
        <w:jc w:val="both"/>
        <w:rPr>
          <w:color w:val="000000" w:themeColor="text1"/>
          <w:sz w:val="15"/>
          <w:szCs w:val="15"/>
        </w:rPr>
      </w:pPr>
      <w:r w:rsidRPr="003B24EC">
        <w:rPr>
          <w:color w:val="000000" w:themeColor="text1"/>
          <w:sz w:val="15"/>
          <w:szCs w:val="15"/>
        </w:rPr>
        <w:t>Руководителем Программы является Администрация посёлка Большая Ирба, которая несет ответственность за текущее управление реализацией Программы и ее конечные результаты, рациональное использование выделяемых на ее выполнение финансовых средств, определяет формы и методы управления реализацией Программы.</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Реализация мероприятий Программы осуществляется на основе:</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муниципальных контрактов (договоров), в соответствии с Федеральными законами от 21.07.2005 № 94-ФЗ «О размещении заказов на поставки товаров, выполнение работ, оказание услуг для государственных и муниципальных нужд»; от 05.04.2013 № 44-ФЗ «О контрактной системе в сфере закупок, товаров, работ, услуг для обеспечения государственных и муниципальных нужд»</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условий, порядка и правил, утвержденных федеральными или областными нормативными правовыми актами.</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Государственный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w:t>
      </w:r>
    </w:p>
    <w:p w:rsidR="008850F1" w:rsidRPr="003B24EC" w:rsidRDefault="008850F1" w:rsidP="008850F1">
      <w:pPr>
        <w:spacing w:line="235" w:lineRule="auto"/>
        <w:ind w:firstLine="709"/>
        <w:jc w:val="both"/>
        <w:rPr>
          <w:color w:val="000000" w:themeColor="text1"/>
          <w:sz w:val="15"/>
          <w:szCs w:val="15"/>
        </w:rPr>
      </w:pPr>
      <w:r w:rsidRPr="003B24EC">
        <w:rPr>
          <w:color w:val="000000" w:themeColor="text1"/>
          <w:sz w:val="15"/>
          <w:szCs w:val="15"/>
        </w:rPr>
        <w:t>Отчет о ходе работ по Программе должен содержать:</w:t>
      </w:r>
    </w:p>
    <w:p w:rsidR="008850F1" w:rsidRPr="003B24EC" w:rsidRDefault="008850F1" w:rsidP="008850F1">
      <w:pPr>
        <w:spacing w:line="235" w:lineRule="auto"/>
        <w:ind w:firstLine="709"/>
        <w:jc w:val="both"/>
        <w:rPr>
          <w:color w:val="000000" w:themeColor="text1"/>
          <w:sz w:val="15"/>
          <w:szCs w:val="15"/>
        </w:rPr>
      </w:pPr>
      <w:r w:rsidRPr="003B24EC">
        <w:rPr>
          <w:color w:val="000000" w:themeColor="text1"/>
          <w:sz w:val="15"/>
          <w:szCs w:val="15"/>
        </w:rPr>
        <w:t>сведения о результатах реализации Программы за отчетный год;</w:t>
      </w:r>
    </w:p>
    <w:p w:rsidR="008850F1" w:rsidRPr="003B24EC" w:rsidRDefault="008850F1" w:rsidP="008850F1">
      <w:pPr>
        <w:spacing w:line="235" w:lineRule="auto"/>
        <w:ind w:firstLine="709"/>
        <w:jc w:val="both"/>
        <w:rPr>
          <w:color w:val="000000" w:themeColor="text1"/>
          <w:sz w:val="15"/>
          <w:szCs w:val="15"/>
        </w:rPr>
      </w:pPr>
      <w:r w:rsidRPr="003B24EC">
        <w:rPr>
          <w:color w:val="000000" w:themeColor="text1"/>
          <w:sz w:val="15"/>
          <w:szCs w:val="15"/>
        </w:rPr>
        <w:t>данные о целевом использовании и объемах привлеченных средств бюджетов всех уровней и внебюджетных источников;</w:t>
      </w:r>
    </w:p>
    <w:p w:rsidR="008850F1" w:rsidRPr="003B24EC" w:rsidRDefault="008850F1" w:rsidP="008850F1">
      <w:pPr>
        <w:spacing w:line="235" w:lineRule="auto"/>
        <w:ind w:firstLine="709"/>
        <w:jc w:val="both"/>
        <w:rPr>
          <w:color w:val="000000" w:themeColor="text1"/>
          <w:sz w:val="15"/>
          <w:szCs w:val="15"/>
        </w:rPr>
      </w:pPr>
      <w:r w:rsidRPr="003B24EC">
        <w:rPr>
          <w:color w:val="000000" w:themeColor="text1"/>
          <w:sz w:val="15"/>
          <w:szCs w:val="15"/>
        </w:rPr>
        <w:t>сведения о соответствии результатов фактическим затратам на реализацию Программы;</w:t>
      </w:r>
    </w:p>
    <w:p w:rsidR="008850F1" w:rsidRPr="003B24EC" w:rsidRDefault="008850F1" w:rsidP="008850F1">
      <w:pPr>
        <w:spacing w:line="235" w:lineRule="auto"/>
        <w:ind w:firstLine="709"/>
        <w:jc w:val="both"/>
        <w:rPr>
          <w:color w:val="000000" w:themeColor="text1"/>
          <w:sz w:val="15"/>
          <w:szCs w:val="15"/>
        </w:rPr>
      </w:pPr>
      <w:r w:rsidRPr="003B24EC">
        <w:rPr>
          <w:color w:val="000000" w:themeColor="text1"/>
          <w:sz w:val="15"/>
          <w:szCs w:val="15"/>
        </w:rPr>
        <w:t>сведения о соответствии фактических показателей реализации Программы показателям, установленным докладом о результативности;</w:t>
      </w:r>
    </w:p>
    <w:p w:rsidR="008850F1" w:rsidRPr="003B24EC" w:rsidRDefault="008850F1" w:rsidP="008850F1">
      <w:pPr>
        <w:spacing w:line="235" w:lineRule="auto"/>
        <w:ind w:firstLine="709"/>
        <w:jc w:val="both"/>
        <w:rPr>
          <w:color w:val="000000" w:themeColor="text1"/>
          <w:sz w:val="15"/>
          <w:szCs w:val="15"/>
        </w:rPr>
      </w:pPr>
      <w:r w:rsidRPr="003B24EC">
        <w:rPr>
          <w:color w:val="000000" w:themeColor="text1"/>
          <w:sz w:val="15"/>
          <w:szCs w:val="15"/>
        </w:rPr>
        <w:t>информацию о ходе и полноте выполнения мероприятий Программы;</w:t>
      </w:r>
    </w:p>
    <w:p w:rsidR="008850F1" w:rsidRPr="003B24EC" w:rsidRDefault="008850F1" w:rsidP="008850F1">
      <w:pPr>
        <w:spacing w:line="235" w:lineRule="auto"/>
        <w:ind w:firstLine="709"/>
        <w:jc w:val="both"/>
        <w:rPr>
          <w:color w:val="000000" w:themeColor="text1"/>
          <w:sz w:val="15"/>
          <w:szCs w:val="15"/>
        </w:rPr>
      </w:pPr>
      <w:r w:rsidRPr="003B24EC">
        <w:rPr>
          <w:color w:val="000000" w:themeColor="text1"/>
          <w:sz w:val="15"/>
          <w:szCs w:val="15"/>
        </w:rPr>
        <w:t>оценку эффективности результатов реализации Программы.</w:t>
      </w:r>
    </w:p>
    <w:p w:rsidR="00406705" w:rsidRPr="003B24EC" w:rsidRDefault="008850F1" w:rsidP="00406705">
      <w:pPr>
        <w:spacing w:line="235" w:lineRule="auto"/>
        <w:ind w:firstLine="709"/>
        <w:jc w:val="both"/>
        <w:rPr>
          <w:color w:val="000000" w:themeColor="text1"/>
          <w:sz w:val="15"/>
          <w:szCs w:val="15"/>
        </w:rPr>
      </w:pPr>
      <w:r w:rsidRPr="003B24EC">
        <w:rPr>
          <w:color w:val="000000" w:themeColor="text1"/>
          <w:sz w:val="15"/>
          <w:szCs w:val="15"/>
        </w:rPr>
        <w:t>Отчеты о ходе работ по Программе по результатам за год и за весь период действия Программы подлежат утверждению постановлением Администрации посёлка Большая Ирба поселения не позднее одного месяца до дня внесения отчета об исполнении администрации посёлка Большая Ирба.</w:t>
      </w:r>
    </w:p>
    <w:p w:rsidR="008850F1" w:rsidRPr="003B24EC" w:rsidRDefault="008850F1" w:rsidP="008850F1">
      <w:pPr>
        <w:spacing w:line="235" w:lineRule="auto"/>
        <w:ind w:firstLine="720"/>
        <w:jc w:val="center"/>
        <w:rPr>
          <w:b/>
          <w:color w:val="000000" w:themeColor="text1"/>
          <w:sz w:val="15"/>
          <w:szCs w:val="15"/>
        </w:rPr>
      </w:pPr>
    </w:p>
    <w:p w:rsidR="008850F1" w:rsidRPr="003B24EC" w:rsidRDefault="008850F1" w:rsidP="008850F1">
      <w:pPr>
        <w:spacing w:line="235" w:lineRule="auto"/>
        <w:ind w:firstLine="720"/>
        <w:jc w:val="center"/>
        <w:rPr>
          <w:b/>
          <w:color w:val="000000" w:themeColor="text1"/>
          <w:sz w:val="15"/>
          <w:szCs w:val="15"/>
        </w:rPr>
      </w:pPr>
      <w:r w:rsidRPr="003B24EC">
        <w:rPr>
          <w:b/>
          <w:color w:val="000000" w:themeColor="text1"/>
          <w:sz w:val="15"/>
          <w:szCs w:val="15"/>
        </w:rPr>
        <w:lastRenderedPageBreak/>
        <w:t xml:space="preserve">2.5. Оценка социально-экономической эффективности </w:t>
      </w:r>
    </w:p>
    <w:p w:rsidR="008850F1" w:rsidRPr="003B24EC" w:rsidRDefault="008850F1" w:rsidP="008850F1">
      <w:pPr>
        <w:spacing w:line="235" w:lineRule="auto"/>
        <w:ind w:firstLine="720"/>
        <w:jc w:val="center"/>
        <w:rPr>
          <w:b/>
          <w:color w:val="000000" w:themeColor="text1"/>
          <w:sz w:val="15"/>
          <w:szCs w:val="15"/>
        </w:rPr>
      </w:pPr>
    </w:p>
    <w:p w:rsidR="008850F1" w:rsidRPr="003B24EC" w:rsidRDefault="008850F1" w:rsidP="008850F1">
      <w:pPr>
        <w:pStyle w:val="ConsPlusNormal0"/>
        <w:widowControl/>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В ходе реализации Программы планируется достичь следующих результатов:</w:t>
      </w:r>
    </w:p>
    <w:p w:rsidR="008850F1" w:rsidRPr="003B24EC" w:rsidRDefault="008850F1" w:rsidP="008850F1">
      <w:pPr>
        <w:pStyle w:val="ConsPlusNormal0"/>
        <w:widowControl/>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наличия в органе местного самоуправления, муниципальных казенных учреждениях:</w:t>
      </w:r>
    </w:p>
    <w:p w:rsidR="008850F1" w:rsidRPr="003B24EC" w:rsidRDefault="008850F1" w:rsidP="008850F1">
      <w:pPr>
        <w:pStyle w:val="ConsPlusNormal0"/>
        <w:widowControl/>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энергетических паспортов;</w:t>
      </w:r>
    </w:p>
    <w:p w:rsidR="008850F1" w:rsidRPr="003B24EC" w:rsidRDefault="008850F1" w:rsidP="008850F1">
      <w:pPr>
        <w:pStyle w:val="ConsPlusNormal0"/>
        <w:widowControl/>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топливно-энергетических балансов;</w:t>
      </w:r>
    </w:p>
    <w:p w:rsidR="008850F1" w:rsidRPr="003B24EC" w:rsidRDefault="008850F1" w:rsidP="008850F1">
      <w:pPr>
        <w:pStyle w:val="ConsPlusNormal0"/>
        <w:widowControl/>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актов энергетических обследований;</w:t>
      </w:r>
    </w:p>
    <w:p w:rsidR="008850F1" w:rsidRPr="003B24EC" w:rsidRDefault="008850F1" w:rsidP="008850F1">
      <w:pPr>
        <w:pStyle w:val="ConsPlusNormal0"/>
        <w:widowControl/>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установленных нормативов и лимитов энергопотребления;</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xml:space="preserve"> - сокращения удельных показателей энергоемкости и энергопотребления организаций на территории муниципального образования поселок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 на 9 процентов по сравнению с 2013 годом (базовый год);</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снижения относительных затрат местного бюджета на оплату коммунальных ресурсов.</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Реализация программных мероприятий даст дополнительные эффекты в виде:</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формирования действующего механизма управления потреблением топливно-энергетических ресурсов и сокращение бюджетных затрат на оплату коммунальных ресурсов;</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снижения затрат на энергопотребление организаций бюджетной сферы, населения и муниципальными образованиями в результате реализации энергосберегающих мероприятий;</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создания условий для принятия муниципальных долгосрочных программ энергосбережения, разработки и ведения топливно-энергетического баланса муниципального образования;</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создание условий для развития рынка товаров и услуг в сфере энергосбережения;</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внедрения в строительство современных энергоэффективных решений на стадии проектирования; применения энергоэффективных строительных материалов, технологий и конструкций, системы экспертизы энергосбережения.</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xml:space="preserve">Повышение эффективности использования энергоресурсов, развитие всех отраслей экономики по энергосберегающему пути будет происходить в том случае, если в каждой организации и каждом домохозяйстве будут проводиться мероприятия по энергосбережению. </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Для исключения негативных последствий реализации таких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xml:space="preserve">Выполнение программы позволит обеспечить более комфортные условия проживания населения в муниципальном образовании посёлок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 путем повышения качества предоставляемых коммунальных услуг и сокращение потребления теплоэнергоресурсов. Повысить безопасность эксплуатации и надежность работы оборудования благодаря переходу на менее энергоемкое оборудование. Сократить потребление энергетических ресурсов в результате снижения потерь в процессе производства и доставки услуг потребителям. Обеспечить более рациональное использование водных ресурсов. Улучшить экологическое и санитарно-эпидемиологическое состояние территории. Создать предпосылки для поступления средств частных инвесторов на предприятия коммунального комплекса, значительно пополнить доходную часть бюджета поселения.</w:t>
      </w:r>
    </w:p>
    <w:p w:rsidR="008850F1" w:rsidRPr="003B24EC" w:rsidRDefault="008850F1" w:rsidP="008850F1">
      <w:pPr>
        <w:spacing w:line="235" w:lineRule="auto"/>
        <w:ind w:firstLine="720"/>
        <w:jc w:val="both"/>
        <w:rPr>
          <w:b/>
          <w:color w:val="000000" w:themeColor="text1"/>
          <w:sz w:val="15"/>
          <w:szCs w:val="15"/>
        </w:rPr>
      </w:pPr>
    </w:p>
    <w:p w:rsidR="008850F1" w:rsidRPr="003B24EC" w:rsidRDefault="008850F1" w:rsidP="008850F1">
      <w:pPr>
        <w:spacing w:line="235" w:lineRule="auto"/>
        <w:ind w:firstLine="720"/>
        <w:jc w:val="center"/>
        <w:rPr>
          <w:b/>
          <w:color w:val="000000" w:themeColor="text1"/>
          <w:sz w:val="15"/>
          <w:szCs w:val="15"/>
        </w:rPr>
      </w:pPr>
      <w:r w:rsidRPr="003B24EC">
        <w:rPr>
          <w:b/>
          <w:color w:val="000000" w:themeColor="text1"/>
          <w:sz w:val="15"/>
          <w:szCs w:val="15"/>
        </w:rPr>
        <w:t>2.6. Мероприятия программы</w:t>
      </w:r>
    </w:p>
    <w:p w:rsidR="008850F1" w:rsidRPr="003B24EC" w:rsidRDefault="008850F1" w:rsidP="008850F1">
      <w:pPr>
        <w:spacing w:line="235" w:lineRule="auto"/>
        <w:ind w:firstLine="720"/>
        <w:jc w:val="center"/>
        <w:rPr>
          <w:b/>
          <w:color w:val="000000" w:themeColor="text1"/>
          <w:sz w:val="15"/>
          <w:szCs w:val="15"/>
        </w:rPr>
      </w:pP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Перечень мероприятий подпрограммы приведен в приложении № 2 подпрограммы.</w:t>
      </w:r>
    </w:p>
    <w:p w:rsidR="008850F1" w:rsidRPr="003B24EC" w:rsidRDefault="008850F1" w:rsidP="008850F1">
      <w:pPr>
        <w:spacing w:line="235" w:lineRule="auto"/>
        <w:jc w:val="center"/>
        <w:rPr>
          <w:b/>
          <w:color w:val="000000" w:themeColor="text1"/>
          <w:sz w:val="15"/>
          <w:szCs w:val="15"/>
        </w:rPr>
      </w:pPr>
    </w:p>
    <w:p w:rsidR="008850F1" w:rsidRPr="003B24EC" w:rsidRDefault="008850F1" w:rsidP="008850F1">
      <w:pPr>
        <w:spacing w:line="235" w:lineRule="auto"/>
        <w:jc w:val="center"/>
        <w:rPr>
          <w:b/>
          <w:color w:val="000000" w:themeColor="text1"/>
          <w:sz w:val="15"/>
          <w:szCs w:val="15"/>
        </w:rPr>
      </w:pPr>
      <w:r w:rsidRPr="003B24EC">
        <w:rPr>
          <w:b/>
          <w:color w:val="000000" w:themeColor="text1"/>
          <w:sz w:val="15"/>
          <w:szCs w:val="15"/>
        </w:rPr>
        <w:t>2.7. Обоснование финансовых, материальных и трудовых затрат (ресурсное обеспечение программы) с указанием источников финансирования</w:t>
      </w:r>
    </w:p>
    <w:p w:rsidR="008850F1" w:rsidRPr="003B24EC" w:rsidRDefault="008850F1" w:rsidP="008850F1">
      <w:pPr>
        <w:spacing w:line="235" w:lineRule="auto"/>
        <w:ind w:firstLine="720"/>
        <w:jc w:val="center"/>
        <w:rPr>
          <w:b/>
          <w:color w:val="000000" w:themeColor="text1"/>
          <w:sz w:val="15"/>
          <w:szCs w:val="15"/>
        </w:rPr>
      </w:pP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Мероприятия подпрограммы реализуются за счет средств местного бюджета.</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Общий объем финансирования мероприятий подпрограммы составляет всего – 7691,05 тыс. руб., - средства местного бюджета, в том числе по годам:</w:t>
      </w:r>
    </w:p>
    <w:p w:rsidR="008850F1" w:rsidRPr="003B24EC" w:rsidRDefault="008850F1" w:rsidP="008850F1">
      <w:pPr>
        <w:ind w:firstLine="709"/>
        <w:rPr>
          <w:color w:val="000000" w:themeColor="text1"/>
          <w:sz w:val="15"/>
          <w:szCs w:val="15"/>
        </w:rPr>
      </w:pPr>
      <w:r w:rsidRPr="003B24EC">
        <w:rPr>
          <w:color w:val="000000" w:themeColor="text1"/>
          <w:sz w:val="15"/>
          <w:szCs w:val="15"/>
        </w:rPr>
        <w:t>2014 – 1413,90 тыс. руб.</w:t>
      </w:r>
    </w:p>
    <w:p w:rsidR="008850F1" w:rsidRPr="003B24EC" w:rsidRDefault="008850F1" w:rsidP="008850F1">
      <w:pPr>
        <w:ind w:firstLine="709"/>
        <w:rPr>
          <w:color w:val="000000" w:themeColor="text1"/>
          <w:sz w:val="15"/>
          <w:szCs w:val="15"/>
        </w:rPr>
      </w:pPr>
      <w:r w:rsidRPr="003B24EC">
        <w:rPr>
          <w:color w:val="000000" w:themeColor="text1"/>
          <w:sz w:val="15"/>
          <w:szCs w:val="15"/>
        </w:rPr>
        <w:t>2015 – 1054,47 тыс. руб.</w:t>
      </w:r>
    </w:p>
    <w:p w:rsidR="008850F1" w:rsidRPr="003B24EC" w:rsidRDefault="008850F1" w:rsidP="008850F1">
      <w:pPr>
        <w:ind w:firstLine="709"/>
        <w:rPr>
          <w:color w:val="000000" w:themeColor="text1"/>
          <w:sz w:val="15"/>
          <w:szCs w:val="15"/>
        </w:rPr>
      </w:pPr>
      <w:r w:rsidRPr="003B24EC">
        <w:rPr>
          <w:color w:val="000000" w:themeColor="text1"/>
          <w:sz w:val="15"/>
          <w:szCs w:val="15"/>
        </w:rPr>
        <w:t>2016 – 1133,68 тыс. руб.</w:t>
      </w:r>
    </w:p>
    <w:p w:rsidR="008850F1" w:rsidRPr="003B24EC" w:rsidRDefault="008850F1" w:rsidP="008850F1">
      <w:pPr>
        <w:ind w:firstLine="709"/>
        <w:rPr>
          <w:color w:val="000000" w:themeColor="text1"/>
          <w:sz w:val="15"/>
          <w:szCs w:val="15"/>
        </w:rPr>
      </w:pPr>
      <w:r w:rsidRPr="003B24EC">
        <w:rPr>
          <w:color w:val="000000" w:themeColor="text1"/>
          <w:sz w:val="15"/>
          <w:szCs w:val="15"/>
        </w:rPr>
        <w:t>2017 – 1369,00 тыс. руб.</w:t>
      </w:r>
    </w:p>
    <w:p w:rsidR="008850F1" w:rsidRPr="003B24EC" w:rsidRDefault="008850F1" w:rsidP="008850F1">
      <w:pPr>
        <w:ind w:firstLine="709"/>
        <w:rPr>
          <w:color w:val="000000" w:themeColor="text1"/>
          <w:sz w:val="15"/>
          <w:szCs w:val="15"/>
        </w:rPr>
      </w:pPr>
      <w:r w:rsidRPr="003B24EC">
        <w:rPr>
          <w:color w:val="000000" w:themeColor="text1"/>
          <w:sz w:val="15"/>
          <w:szCs w:val="15"/>
        </w:rPr>
        <w:t>2018 – 1350,00 тыс. руб.</w:t>
      </w:r>
    </w:p>
    <w:p w:rsidR="008850F1" w:rsidRPr="003B24EC" w:rsidRDefault="008850F1" w:rsidP="008850F1">
      <w:pPr>
        <w:ind w:firstLine="709"/>
        <w:rPr>
          <w:color w:val="000000" w:themeColor="text1"/>
          <w:sz w:val="15"/>
          <w:szCs w:val="15"/>
        </w:rPr>
      </w:pPr>
      <w:r w:rsidRPr="003B24EC">
        <w:rPr>
          <w:color w:val="000000" w:themeColor="text1"/>
          <w:sz w:val="15"/>
          <w:szCs w:val="15"/>
        </w:rPr>
        <w:t xml:space="preserve">2019 – 1370,00 тыс. руб. </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Бюджетные ассигнования, предусмотренные в плановом периоде 2014 – 2019 годов, могут быть уточнены при формировании проектов, корректировке  местного бюджета.</w:t>
      </w:r>
    </w:p>
    <w:p w:rsidR="008850F1" w:rsidRPr="003B24EC" w:rsidRDefault="008850F1" w:rsidP="008850F1">
      <w:pPr>
        <w:spacing w:line="228" w:lineRule="auto"/>
        <w:jc w:val="both"/>
        <w:rPr>
          <w:color w:val="000000" w:themeColor="text1"/>
          <w:sz w:val="15"/>
          <w:szCs w:val="15"/>
        </w:rPr>
      </w:pPr>
    </w:p>
    <w:p w:rsidR="008850F1" w:rsidRPr="003B24EC" w:rsidRDefault="008850F1" w:rsidP="008850F1">
      <w:pPr>
        <w:spacing w:line="228" w:lineRule="auto"/>
        <w:jc w:val="both"/>
        <w:rPr>
          <w:color w:val="000000" w:themeColor="text1"/>
          <w:sz w:val="15"/>
          <w:szCs w:val="15"/>
        </w:rPr>
      </w:pPr>
      <w:r w:rsidRPr="003B24EC">
        <w:rPr>
          <w:color w:val="000000" w:themeColor="text1"/>
          <w:sz w:val="15"/>
          <w:szCs w:val="15"/>
        </w:rPr>
        <w:t>Глава поселка</w:t>
      </w:r>
      <w:r w:rsidRPr="003B24EC">
        <w:rPr>
          <w:color w:val="000000" w:themeColor="text1"/>
          <w:sz w:val="15"/>
          <w:szCs w:val="15"/>
        </w:rPr>
        <w:tab/>
      </w:r>
      <w:r w:rsidRPr="003B24EC">
        <w:rPr>
          <w:color w:val="000000" w:themeColor="text1"/>
          <w:sz w:val="15"/>
          <w:szCs w:val="15"/>
        </w:rPr>
        <w:tab/>
        <w:t xml:space="preserve">                                                                 </w:t>
      </w:r>
      <w:r w:rsidR="00E47276" w:rsidRPr="003B24EC">
        <w:rPr>
          <w:color w:val="000000" w:themeColor="text1"/>
          <w:sz w:val="15"/>
          <w:szCs w:val="15"/>
        </w:rPr>
        <w:t xml:space="preserve">                                                                                     </w:t>
      </w:r>
      <w:r w:rsidRPr="003B24EC">
        <w:rPr>
          <w:color w:val="000000" w:themeColor="text1"/>
          <w:sz w:val="15"/>
          <w:szCs w:val="15"/>
        </w:rPr>
        <w:t xml:space="preserve">          Г.Г. Кузик</w:t>
      </w:r>
    </w:p>
    <w:p w:rsidR="00406705" w:rsidRPr="003B24EC" w:rsidRDefault="00406705" w:rsidP="008850F1">
      <w:pPr>
        <w:pStyle w:val="ConsPlusNormal0"/>
        <w:widowControl/>
        <w:ind w:firstLine="0"/>
        <w:outlineLvl w:val="2"/>
        <w:rPr>
          <w:rFonts w:ascii="Times New Roman" w:hAnsi="Times New Roman" w:cs="Times New Roman"/>
          <w:color w:val="000000" w:themeColor="text1"/>
          <w:sz w:val="15"/>
          <w:szCs w:val="15"/>
          <w:lang w:eastAsia="en-US"/>
        </w:rPr>
      </w:pPr>
    </w:p>
    <w:p w:rsidR="00406705" w:rsidRPr="003B24EC" w:rsidRDefault="00406705" w:rsidP="008850F1">
      <w:pPr>
        <w:pStyle w:val="ConsPlusNormal0"/>
        <w:widowControl/>
        <w:ind w:firstLine="0"/>
        <w:outlineLvl w:val="2"/>
        <w:rPr>
          <w:rFonts w:ascii="Times New Roman" w:hAnsi="Times New Roman" w:cs="Times New Roman"/>
          <w:color w:val="000000" w:themeColor="text1"/>
          <w:sz w:val="15"/>
          <w:szCs w:val="15"/>
          <w:lang w:eastAsia="en-US"/>
        </w:rPr>
      </w:pPr>
    </w:p>
    <w:p w:rsidR="008850F1" w:rsidRPr="003B24EC" w:rsidRDefault="008850F1" w:rsidP="008850F1">
      <w:pPr>
        <w:pStyle w:val="ConsPlusNormal0"/>
        <w:widowControl/>
        <w:ind w:left="5103" w:firstLine="0"/>
        <w:outlineLvl w:val="2"/>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xml:space="preserve">Приложение 1 </w:t>
      </w:r>
    </w:p>
    <w:p w:rsidR="008850F1" w:rsidRPr="003B24EC" w:rsidRDefault="008850F1" w:rsidP="008850F1">
      <w:pPr>
        <w:pStyle w:val="ConsPlusNormal0"/>
        <w:widowControl/>
        <w:ind w:left="5103" w:firstLine="0"/>
        <w:outlineLvl w:val="2"/>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к подпрограмме, реализуемой в рамках муниципальных программ муниципального образования</w:t>
      </w:r>
    </w:p>
    <w:p w:rsidR="008850F1" w:rsidRPr="003B24EC" w:rsidRDefault="008850F1" w:rsidP="008850F1">
      <w:pPr>
        <w:pStyle w:val="ConsPlusNormal0"/>
        <w:widowControl/>
        <w:ind w:left="5103" w:firstLine="0"/>
        <w:outlineLvl w:val="2"/>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xml:space="preserve">поселок </w:t>
      </w:r>
      <w:proofErr w:type="gramStart"/>
      <w:r w:rsidRPr="003B24EC">
        <w:rPr>
          <w:rFonts w:ascii="Times New Roman" w:hAnsi="Times New Roman" w:cs="Times New Roman"/>
          <w:color w:val="000000" w:themeColor="text1"/>
          <w:sz w:val="15"/>
          <w:szCs w:val="15"/>
        </w:rPr>
        <w:t>Большая</w:t>
      </w:r>
      <w:proofErr w:type="gramEnd"/>
      <w:r w:rsidRPr="003B24EC">
        <w:rPr>
          <w:rFonts w:ascii="Times New Roman" w:hAnsi="Times New Roman" w:cs="Times New Roman"/>
          <w:color w:val="000000" w:themeColor="text1"/>
          <w:sz w:val="15"/>
          <w:szCs w:val="15"/>
        </w:rPr>
        <w:t xml:space="preserve"> Ирба</w:t>
      </w:r>
    </w:p>
    <w:p w:rsidR="008850F1" w:rsidRPr="003B24EC" w:rsidRDefault="008850F1" w:rsidP="008850F1">
      <w:pPr>
        <w:pStyle w:val="ConsPlusNormal0"/>
        <w:widowControl/>
        <w:ind w:left="-142" w:firstLine="0"/>
        <w:jc w:val="center"/>
        <w:outlineLvl w:val="2"/>
        <w:rPr>
          <w:rFonts w:ascii="Times New Roman" w:hAnsi="Times New Roman" w:cs="Times New Roman"/>
          <w:b/>
          <w:color w:val="000000" w:themeColor="text1"/>
          <w:sz w:val="15"/>
          <w:szCs w:val="15"/>
        </w:rPr>
      </w:pPr>
    </w:p>
    <w:p w:rsidR="008850F1" w:rsidRPr="003B24EC" w:rsidRDefault="008850F1" w:rsidP="008850F1">
      <w:pPr>
        <w:pStyle w:val="ConsPlusNormal0"/>
        <w:widowControl/>
        <w:ind w:left="-142" w:firstLine="0"/>
        <w:jc w:val="center"/>
        <w:outlineLvl w:val="2"/>
        <w:rPr>
          <w:rFonts w:ascii="Times New Roman" w:hAnsi="Times New Roman" w:cs="Times New Roman"/>
          <w:b/>
          <w:color w:val="000000" w:themeColor="text1"/>
          <w:sz w:val="15"/>
          <w:szCs w:val="15"/>
        </w:rPr>
      </w:pPr>
      <w:r w:rsidRPr="003B24EC">
        <w:rPr>
          <w:rFonts w:ascii="Times New Roman" w:hAnsi="Times New Roman" w:cs="Times New Roman"/>
          <w:b/>
          <w:color w:val="000000" w:themeColor="text1"/>
          <w:sz w:val="15"/>
          <w:szCs w:val="15"/>
        </w:rPr>
        <w:t xml:space="preserve">Перечень целевых индикаторов подпрограммы муниципальной программы муниципального образования </w:t>
      </w:r>
    </w:p>
    <w:p w:rsidR="008850F1" w:rsidRPr="003B24EC" w:rsidRDefault="008850F1" w:rsidP="008850F1">
      <w:pPr>
        <w:pStyle w:val="ConsPlusNormal0"/>
        <w:widowControl/>
        <w:ind w:left="-142" w:firstLine="0"/>
        <w:jc w:val="center"/>
        <w:outlineLvl w:val="2"/>
        <w:rPr>
          <w:rFonts w:ascii="Times New Roman" w:hAnsi="Times New Roman" w:cs="Times New Roman"/>
          <w:b/>
          <w:color w:val="000000" w:themeColor="text1"/>
          <w:sz w:val="15"/>
          <w:szCs w:val="15"/>
        </w:rPr>
      </w:pPr>
      <w:r w:rsidRPr="003B24EC">
        <w:rPr>
          <w:rFonts w:ascii="Times New Roman" w:hAnsi="Times New Roman" w:cs="Times New Roman"/>
          <w:b/>
          <w:color w:val="000000" w:themeColor="text1"/>
          <w:sz w:val="15"/>
          <w:szCs w:val="15"/>
        </w:rPr>
        <w:t xml:space="preserve">посёлок </w:t>
      </w:r>
      <w:proofErr w:type="gramStart"/>
      <w:r w:rsidRPr="003B24EC">
        <w:rPr>
          <w:rFonts w:ascii="Times New Roman" w:hAnsi="Times New Roman" w:cs="Times New Roman"/>
          <w:b/>
          <w:color w:val="000000" w:themeColor="text1"/>
          <w:sz w:val="15"/>
          <w:szCs w:val="15"/>
        </w:rPr>
        <w:t>Большая</w:t>
      </w:r>
      <w:proofErr w:type="gramEnd"/>
      <w:r w:rsidRPr="003B24EC">
        <w:rPr>
          <w:rFonts w:ascii="Times New Roman" w:hAnsi="Times New Roman" w:cs="Times New Roman"/>
          <w:b/>
          <w:color w:val="000000" w:themeColor="text1"/>
          <w:sz w:val="15"/>
          <w:szCs w:val="15"/>
        </w:rPr>
        <w:t xml:space="preserve"> Ирба</w:t>
      </w:r>
    </w:p>
    <w:p w:rsidR="008850F1" w:rsidRPr="003B24EC" w:rsidRDefault="008850F1" w:rsidP="008850F1">
      <w:pPr>
        <w:pStyle w:val="ConsPlusNormal0"/>
        <w:widowControl/>
        <w:ind w:firstLine="0"/>
        <w:outlineLvl w:val="2"/>
        <w:rPr>
          <w:rFonts w:ascii="Times New Roman" w:hAnsi="Times New Roman" w:cs="Times New Roman"/>
          <w:b/>
          <w:color w:val="000000" w:themeColor="text1"/>
          <w:sz w:val="15"/>
          <w:szCs w:val="15"/>
        </w:rPr>
      </w:pPr>
    </w:p>
    <w:tbl>
      <w:tblPr>
        <w:tblW w:w="9374" w:type="dxa"/>
        <w:tblInd w:w="-90" w:type="dxa"/>
        <w:tblLayout w:type="fixed"/>
        <w:tblCellMar>
          <w:left w:w="70" w:type="dxa"/>
          <w:right w:w="70" w:type="dxa"/>
        </w:tblCellMar>
        <w:tblLook w:val="04A0"/>
      </w:tblPr>
      <w:tblGrid>
        <w:gridCol w:w="444"/>
        <w:gridCol w:w="1559"/>
        <w:gridCol w:w="1276"/>
        <w:gridCol w:w="1417"/>
        <w:gridCol w:w="709"/>
        <w:gridCol w:w="709"/>
        <w:gridCol w:w="709"/>
        <w:gridCol w:w="992"/>
        <w:gridCol w:w="709"/>
        <w:gridCol w:w="850"/>
      </w:tblGrid>
      <w:tr w:rsidR="008850F1" w:rsidRPr="003B24EC" w:rsidTr="00406705">
        <w:trPr>
          <w:cantSplit/>
          <w:trHeight w:val="360"/>
        </w:trPr>
        <w:tc>
          <w:tcPr>
            <w:tcW w:w="444" w:type="dxa"/>
            <w:tcBorders>
              <w:top w:val="single" w:sz="6" w:space="0" w:color="auto"/>
              <w:left w:val="single" w:sz="6" w:space="0" w:color="auto"/>
              <w:bottom w:val="single" w:sz="6" w:space="0" w:color="auto"/>
              <w:right w:val="single" w:sz="6" w:space="0" w:color="auto"/>
            </w:tcBorders>
          </w:tcPr>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r w:rsidRPr="003B24EC">
              <w:rPr>
                <w:rFonts w:ascii="Times New Roman" w:hAnsi="Times New Roman" w:cs="Times New Roman"/>
                <w:color w:val="000000" w:themeColor="text1"/>
                <w:sz w:val="15"/>
                <w:szCs w:val="15"/>
                <w:lang w:eastAsia="en-US"/>
              </w:rPr>
              <w:t>№</w:t>
            </w:r>
          </w:p>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proofErr w:type="gramStart"/>
            <w:r w:rsidRPr="003B24EC">
              <w:rPr>
                <w:rFonts w:ascii="Times New Roman" w:hAnsi="Times New Roman" w:cs="Times New Roman"/>
                <w:color w:val="000000" w:themeColor="text1"/>
                <w:sz w:val="15"/>
                <w:szCs w:val="15"/>
                <w:lang w:eastAsia="en-US"/>
              </w:rPr>
              <w:t>п</w:t>
            </w:r>
            <w:proofErr w:type="gramEnd"/>
            <w:r w:rsidRPr="003B24EC">
              <w:rPr>
                <w:rFonts w:ascii="Times New Roman" w:hAnsi="Times New Roman" w:cs="Times New Roman"/>
                <w:color w:val="000000" w:themeColor="text1"/>
                <w:sz w:val="15"/>
                <w:szCs w:val="15"/>
                <w:lang w:eastAsia="en-US"/>
              </w:rPr>
              <w:t>/п</w:t>
            </w:r>
          </w:p>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p>
        </w:tc>
        <w:tc>
          <w:tcPr>
            <w:tcW w:w="1559" w:type="dxa"/>
            <w:tcBorders>
              <w:top w:val="single" w:sz="6" w:space="0" w:color="auto"/>
              <w:left w:val="single" w:sz="6" w:space="0" w:color="auto"/>
              <w:bottom w:val="single" w:sz="6" w:space="0" w:color="auto"/>
              <w:right w:val="single" w:sz="6" w:space="0" w:color="auto"/>
            </w:tcBorders>
          </w:tcPr>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r w:rsidRPr="003B24EC">
              <w:rPr>
                <w:rFonts w:ascii="Times New Roman" w:hAnsi="Times New Roman" w:cs="Times New Roman"/>
                <w:color w:val="000000" w:themeColor="text1"/>
                <w:sz w:val="15"/>
                <w:szCs w:val="15"/>
                <w:lang w:eastAsia="en-US"/>
              </w:rPr>
              <w:t>Цели, целевые индикаторы</w:t>
            </w:r>
          </w:p>
        </w:tc>
        <w:tc>
          <w:tcPr>
            <w:tcW w:w="1276" w:type="dxa"/>
            <w:tcBorders>
              <w:top w:val="single" w:sz="6" w:space="0" w:color="auto"/>
              <w:left w:val="single" w:sz="6" w:space="0" w:color="auto"/>
              <w:bottom w:val="single" w:sz="6" w:space="0" w:color="auto"/>
              <w:right w:val="single" w:sz="6" w:space="0" w:color="auto"/>
            </w:tcBorders>
          </w:tcPr>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r w:rsidRPr="003B24EC">
              <w:rPr>
                <w:rFonts w:ascii="Times New Roman" w:hAnsi="Times New Roman" w:cs="Times New Roman"/>
                <w:color w:val="000000" w:themeColor="text1"/>
                <w:sz w:val="15"/>
                <w:szCs w:val="15"/>
                <w:lang w:eastAsia="en-US"/>
              </w:rPr>
              <w:t>Единица измерения</w:t>
            </w:r>
          </w:p>
        </w:tc>
        <w:tc>
          <w:tcPr>
            <w:tcW w:w="1417" w:type="dxa"/>
            <w:tcBorders>
              <w:top w:val="single" w:sz="6" w:space="0" w:color="auto"/>
              <w:left w:val="single" w:sz="6" w:space="0" w:color="auto"/>
              <w:bottom w:val="single" w:sz="6" w:space="0" w:color="auto"/>
              <w:right w:val="single" w:sz="6" w:space="0" w:color="auto"/>
            </w:tcBorders>
          </w:tcPr>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r w:rsidRPr="003B24EC">
              <w:rPr>
                <w:rFonts w:ascii="Times New Roman" w:hAnsi="Times New Roman" w:cs="Times New Roman"/>
                <w:color w:val="000000" w:themeColor="text1"/>
                <w:sz w:val="15"/>
                <w:szCs w:val="15"/>
                <w:lang w:eastAsia="en-US"/>
              </w:rPr>
              <w:t>Источник информации</w:t>
            </w:r>
          </w:p>
        </w:tc>
        <w:tc>
          <w:tcPr>
            <w:tcW w:w="709" w:type="dxa"/>
            <w:tcBorders>
              <w:top w:val="single" w:sz="6" w:space="0" w:color="auto"/>
              <w:left w:val="single" w:sz="6" w:space="0" w:color="auto"/>
              <w:bottom w:val="single" w:sz="6" w:space="0" w:color="auto"/>
              <w:right w:val="single" w:sz="6" w:space="0" w:color="auto"/>
            </w:tcBorders>
          </w:tcPr>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r w:rsidRPr="003B24EC">
              <w:rPr>
                <w:rFonts w:ascii="Times New Roman" w:hAnsi="Times New Roman" w:cs="Times New Roman"/>
                <w:color w:val="000000" w:themeColor="text1"/>
                <w:sz w:val="15"/>
                <w:szCs w:val="15"/>
                <w:lang w:eastAsia="en-US"/>
              </w:rPr>
              <w:t>2014 год</w:t>
            </w:r>
          </w:p>
        </w:tc>
        <w:tc>
          <w:tcPr>
            <w:tcW w:w="709" w:type="dxa"/>
            <w:tcBorders>
              <w:top w:val="single" w:sz="6" w:space="0" w:color="auto"/>
              <w:left w:val="single" w:sz="6" w:space="0" w:color="auto"/>
              <w:bottom w:val="single" w:sz="6" w:space="0" w:color="auto"/>
              <w:right w:val="single" w:sz="6" w:space="0" w:color="auto"/>
            </w:tcBorders>
          </w:tcPr>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r w:rsidRPr="003B24EC">
              <w:rPr>
                <w:rFonts w:ascii="Times New Roman" w:hAnsi="Times New Roman" w:cs="Times New Roman"/>
                <w:color w:val="000000" w:themeColor="text1"/>
                <w:sz w:val="15"/>
                <w:szCs w:val="15"/>
                <w:lang w:eastAsia="en-US"/>
              </w:rPr>
              <w:t>2015 год</w:t>
            </w:r>
          </w:p>
        </w:tc>
        <w:tc>
          <w:tcPr>
            <w:tcW w:w="709" w:type="dxa"/>
            <w:tcBorders>
              <w:top w:val="single" w:sz="6" w:space="0" w:color="auto"/>
              <w:left w:val="single" w:sz="6" w:space="0" w:color="auto"/>
              <w:bottom w:val="single" w:sz="6" w:space="0" w:color="auto"/>
              <w:right w:val="single" w:sz="6" w:space="0" w:color="auto"/>
            </w:tcBorders>
          </w:tcPr>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r w:rsidRPr="003B24EC">
              <w:rPr>
                <w:rFonts w:ascii="Times New Roman" w:hAnsi="Times New Roman" w:cs="Times New Roman"/>
                <w:color w:val="000000" w:themeColor="text1"/>
                <w:sz w:val="15"/>
                <w:szCs w:val="15"/>
                <w:lang w:eastAsia="en-US"/>
              </w:rPr>
              <w:t>2016 год</w:t>
            </w:r>
          </w:p>
        </w:tc>
        <w:tc>
          <w:tcPr>
            <w:tcW w:w="992" w:type="dxa"/>
            <w:tcBorders>
              <w:top w:val="single" w:sz="6" w:space="0" w:color="auto"/>
              <w:left w:val="single" w:sz="6" w:space="0" w:color="auto"/>
              <w:bottom w:val="single" w:sz="6" w:space="0" w:color="auto"/>
              <w:right w:val="single" w:sz="6" w:space="0" w:color="auto"/>
            </w:tcBorders>
          </w:tcPr>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r w:rsidRPr="003B24EC">
              <w:rPr>
                <w:rFonts w:ascii="Times New Roman" w:hAnsi="Times New Roman" w:cs="Times New Roman"/>
                <w:color w:val="000000" w:themeColor="text1"/>
                <w:sz w:val="15"/>
                <w:szCs w:val="15"/>
                <w:lang w:eastAsia="en-US"/>
              </w:rPr>
              <w:t>2017</w:t>
            </w:r>
          </w:p>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r w:rsidRPr="003B24EC">
              <w:rPr>
                <w:rFonts w:ascii="Times New Roman" w:hAnsi="Times New Roman" w:cs="Times New Roman"/>
                <w:color w:val="000000" w:themeColor="text1"/>
                <w:sz w:val="15"/>
                <w:szCs w:val="15"/>
                <w:lang w:eastAsia="en-US"/>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r w:rsidRPr="003B24EC">
              <w:rPr>
                <w:rFonts w:ascii="Times New Roman" w:hAnsi="Times New Roman" w:cs="Times New Roman"/>
                <w:color w:val="000000" w:themeColor="text1"/>
                <w:sz w:val="15"/>
                <w:szCs w:val="15"/>
                <w:lang w:eastAsia="en-US"/>
              </w:rPr>
              <w:t>2018 год</w:t>
            </w:r>
          </w:p>
        </w:tc>
        <w:tc>
          <w:tcPr>
            <w:tcW w:w="850" w:type="dxa"/>
            <w:tcBorders>
              <w:top w:val="single" w:sz="6" w:space="0" w:color="auto"/>
              <w:left w:val="single" w:sz="6" w:space="0" w:color="auto"/>
              <w:bottom w:val="single" w:sz="6" w:space="0" w:color="auto"/>
              <w:right w:val="single" w:sz="6" w:space="0" w:color="auto"/>
            </w:tcBorders>
          </w:tcPr>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r w:rsidRPr="003B24EC">
              <w:rPr>
                <w:rFonts w:ascii="Times New Roman" w:hAnsi="Times New Roman" w:cs="Times New Roman"/>
                <w:color w:val="000000" w:themeColor="text1"/>
                <w:sz w:val="15"/>
                <w:szCs w:val="15"/>
                <w:lang w:eastAsia="en-US"/>
              </w:rPr>
              <w:t>2019 год</w:t>
            </w:r>
          </w:p>
        </w:tc>
      </w:tr>
      <w:tr w:rsidR="008850F1" w:rsidRPr="003B24EC" w:rsidTr="00406705">
        <w:trPr>
          <w:gridAfter w:val="7"/>
          <w:wAfter w:w="6095" w:type="dxa"/>
          <w:cantSplit/>
          <w:trHeight w:val="360"/>
        </w:trPr>
        <w:tc>
          <w:tcPr>
            <w:tcW w:w="444" w:type="dxa"/>
            <w:tcBorders>
              <w:top w:val="single" w:sz="6" w:space="0" w:color="auto"/>
              <w:left w:val="single" w:sz="6" w:space="0" w:color="auto"/>
              <w:bottom w:val="single" w:sz="6" w:space="0" w:color="auto"/>
              <w:right w:val="single" w:sz="6" w:space="0" w:color="auto"/>
            </w:tcBorders>
            <w:vAlign w:val="center"/>
          </w:tcPr>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p>
        </w:tc>
        <w:tc>
          <w:tcPr>
            <w:tcW w:w="1559" w:type="dxa"/>
            <w:tcBorders>
              <w:top w:val="single" w:sz="6" w:space="0" w:color="auto"/>
              <w:left w:val="single" w:sz="6" w:space="0" w:color="auto"/>
              <w:bottom w:val="single" w:sz="6" w:space="0" w:color="auto"/>
              <w:right w:val="single" w:sz="6" w:space="0" w:color="auto"/>
            </w:tcBorders>
            <w:vAlign w:val="center"/>
          </w:tcPr>
          <w:p w:rsidR="008850F1" w:rsidRPr="003B24EC" w:rsidRDefault="008850F1" w:rsidP="00406705">
            <w:pPr>
              <w:pStyle w:val="ConsPlusNormal0"/>
              <w:widowControl/>
              <w:ind w:firstLine="0"/>
              <w:rPr>
                <w:rFonts w:ascii="Times New Roman" w:hAnsi="Times New Roman" w:cs="Times New Roman"/>
                <w:color w:val="000000" w:themeColor="text1"/>
                <w:sz w:val="15"/>
                <w:szCs w:val="15"/>
                <w:lang w:eastAsia="en-US"/>
              </w:rPr>
            </w:pPr>
            <w:r w:rsidRPr="003B24EC">
              <w:rPr>
                <w:rFonts w:ascii="Times New Roman" w:hAnsi="Times New Roman" w:cs="Times New Roman"/>
                <w:color w:val="000000" w:themeColor="text1"/>
                <w:sz w:val="15"/>
                <w:szCs w:val="15"/>
                <w:lang w:eastAsia="en-US"/>
              </w:rPr>
              <w:t>Цель подпрограммы</w:t>
            </w:r>
          </w:p>
        </w:tc>
        <w:tc>
          <w:tcPr>
            <w:tcW w:w="1276" w:type="dxa"/>
            <w:tcBorders>
              <w:top w:val="single" w:sz="6" w:space="0" w:color="auto"/>
              <w:left w:val="single" w:sz="6" w:space="0" w:color="auto"/>
              <w:bottom w:val="single" w:sz="6" w:space="0" w:color="auto"/>
              <w:right w:val="single" w:sz="6" w:space="0" w:color="auto"/>
            </w:tcBorders>
          </w:tcPr>
          <w:p w:rsidR="008850F1" w:rsidRPr="003B24EC" w:rsidRDefault="008850F1" w:rsidP="00406705">
            <w:pPr>
              <w:pStyle w:val="ConsPlusNormal0"/>
              <w:widowControl/>
              <w:ind w:firstLine="0"/>
              <w:rPr>
                <w:rFonts w:ascii="Times New Roman" w:hAnsi="Times New Roman" w:cs="Times New Roman"/>
                <w:color w:val="000000" w:themeColor="text1"/>
                <w:sz w:val="15"/>
                <w:szCs w:val="15"/>
                <w:lang w:eastAsia="en-US"/>
              </w:rPr>
            </w:pPr>
          </w:p>
        </w:tc>
      </w:tr>
      <w:tr w:rsidR="008850F1" w:rsidRPr="003B24EC" w:rsidTr="00406705">
        <w:trPr>
          <w:cantSplit/>
          <w:trHeight w:val="360"/>
        </w:trPr>
        <w:tc>
          <w:tcPr>
            <w:tcW w:w="444" w:type="dxa"/>
            <w:tcBorders>
              <w:top w:val="single" w:sz="6" w:space="0" w:color="auto"/>
              <w:left w:val="single" w:sz="6" w:space="0" w:color="auto"/>
              <w:bottom w:val="single" w:sz="6" w:space="0" w:color="auto"/>
              <w:right w:val="single" w:sz="6" w:space="0" w:color="auto"/>
            </w:tcBorders>
            <w:vAlign w:val="center"/>
          </w:tcPr>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r w:rsidRPr="003B24EC">
              <w:rPr>
                <w:rFonts w:ascii="Times New Roman" w:hAnsi="Times New Roman" w:cs="Times New Roman"/>
                <w:color w:val="000000" w:themeColor="text1"/>
                <w:sz w:val="15"/>
                <w:szCs w:val="15"/>
                <w:lang w:eastAsia="en-US"/>
              </w:rPr>
              <w:t>1</w:t>
            </w:r>
          </w:p>
        </w:tc>
        <w:tc>
          <w:tcPr>
            <w:tcW w:w="1559" w:type="dxa"/>
            <w:tcBorders>
              <w:top w:val="single" w:sz="6" w:space="0" w:color="auto"/>
              <w:left w:val="single" w:sz="6" w:space="0" w:color="auto"/>
              <w:bottom w:val="single" w:sz="6" w:space="0" w:color="auto"/>
              <w:right w:val="single" w:sz="6" w:space="0" w:color="auto"/>
            </w:tcBorders>
            <w:vAlign w:val="center"/>
          </w:tcPr>
          <w:p w:rsidR="008850F1" w:rsidRPr="003B24EC" w:rsidRDefault="008850F1" w:rsidP="00406705">
            <w:pPr>
              <w:pStyle w:val="ConsPlusNormal0"/>
              <w:widowControl/>
              <w:ind w:firstLine="0"/>
              <w:rPr>
                <w:rFonts w:ascii="Times New Roman" w:hAnsi="Times New Roman" w:cs="Times New Roman"/>
                <w:color w:val="000000" w:themeColor="text1"/>
                <w:sz w:val="15"/>
                <w:szCs w:val="15"/>
                <w:lang w:eastAsia="en-US"/>
              </w:rPr>
            </w:pPr>
            <w:r w:rsidRPr="003B24EC">
              <w:rPr>
                <w:rFonts w:ascii="Times New Roman" w:hAnsi="Times New Roman" w:cs="Times New Roman"/>
                <w:color w:val="000000" w:themeColor="text1"/>
                <w:sz w:val="15"/>
                <w:szCs w:val="15"/>
                <w:lang w:eastAsia="en-US"/>
              </w:rPr>
              <w:t>Целевые индикаторы:</w:t>
            </w:r>
          </w:p>
        </w:tc>
        <w:tc>
          <w:tcPr>
            <w:tcW w:w="1276" w:type="dxa"/>
            <w:tcBorders>
              <w:top w:val="single" w:sz="6" w:space="0" w:color="auto"/>
              <w:left w:val="single" w:sz="6" w:space="0" w:color="auto"/>
              <w:bottom w:val="single" w:sz="6" w:space="0" w:color="auto"/>
              <w:right w:val="single" w:sz="6" w:space="0" w:color="auto"/>
            </w:tcBorders>
            <w:vAlign w:val="center"/>
          </w:tcPr>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p>
        </w:tc>
        <w:tc>
          <w:tcPr>
            <w:tcW w:w="709" w:type="dxa"/>
            <w:tcBorders>
              <w:top w:val="single" w:sz="6" w:space="0" w:color="auto"/>
              <w:left w:val="single" w:sz="6" w:space="0" w:color="auto"/>
              <w:bottom w:val="single" w:sz="6" w:space="0" w:color="auto"/>
              <w:right w:val="single" w:sz="6" w:space="0" w:color="auto"/>
            </w:tcBorders>
            <w:vAlign w:val="center"/>
          </w:tcPr>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p>
        </w:tc>
        <w:tc>
          <w:tcPr>
            <w:tcW w:w="709" w:type="dxa"/>
            <w:tcBorders>
              <w:top w:val="single" w:sz="6" w:space="0" w:color="auto"/>
              <w:left w:val="single" w:sz="6" w:space="0" w:color="auto"/>
              <w:bottom w:val="single" w:sz="6" w:space="0" w:color="auto"/>
              <w:right w:val="single" w:sz="6" w:space="0" w:color="auto"/>
            </w:tcBorders>
            <w:vAlign w:val="center"/>
          </w:tcPr>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p>
        </w:tc>
        <w:tc>
          <w:tcPr>
            <w:tcW w:w="709" w:type="dxa"/>
            <w:tcBorders>
              <w:top w:val="single" w:sz="6" w:space="0" w:color="auto"/>
              <w:left w:val="single" w:sz="6" w:space="0" w:color="auto"/>
              <w:bottom w:val="single" w:sz="6" w:space="0" w:color="auto"/>
              <w:right w:val="single" w:sz="6" w:space="0" w:color="auto"/>
            </w:tcBorders>
          </w:tcPr>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p>
        </w:tc>
        <w:tc>
          <w:tcPr>
            <w:tcW w:w="992" w:type="dxa"/>
            <w:tcBorders>
              <w:top w:val="single" w:sz="6" w:space="0" w:color="auto"/>
              <w:left w:val="single" w:sz="6" w:space="0" w:color="auto"/>
              <w:bottom w:val="single" w:sz="6" w:space="0" w:color="auto"/>
              <w:right w:val="single" w:sz="6" w:space="0" w:color="auto"/>
            </w:tcBorders>
            <w:vAlign w:val="center"/>
          </w:tcPr>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p>
        </w:tc>
        <w:tc>
          <w:tcPr>
            <w:tcW w:w="709" w:type="dxa"/>
            <w:tcBorders>
              <w:top w:val="single" w:sz="6" w:space="0" w:color="auto"/>
              <w:left w:val="single" w:sz="6" w:space="0" w:color="auto"/>
              <w:bottom w:val="single" w:sz="6" w:space="0" w:color="auto"/>
              <w:right w:val="single" w:sz="6" w:space="0" w:color="auto"/>
            </w:tcBorders>
          </w:tcPr>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p>
        </w:tc>
        <w:tc>
          <w:tcPr>
            <w:tcW w:w="850" w:type="dxa"/>
            <w:tcBorders>
              <w:top w:val="single" w:sz="6" w:space="0" w:color="auto"/>
              <w:left w:val="single" w:sz="6" w:space="0" w:color="auto"/>
              <w:bottom w:val="single" w:sz="6" w:space="0" w:color="auto"/>
              <w:right w:val="single" w:sz="6" w:space="0" w:color="auto"/>
            </w:tcBorders>
          </w:tcPr>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p>
        </w:tc>
      </w:tr>
      <w:tr w:rsidR="008850F1" w:rsidRPr="003B24EC" w:rsidTr="00406705">
        <w:trPr>
          <w:cantSplit/>
          <w:trHeight w:val="360"/>
        </w:trPr>
        <w:tc>
          <w:tcPr>
            <w:tcW w:w="444" w:type="dxa"/>
            <w:tcBorders>
              <w:top w:val="single" w:sz="6" w:space="0" w:color="auto"/>
              <w:left w:val="single" w:sz="6" w:space="0" w:color="auto"/>
              <w:bottom w:val="single" w:sz="6" w:space="0" w:color="auto"/>
              <w:right w:val="single" w:sz="6" w:space="0" w:color="auto"/>
            </w:tcBorders>
            <w:vAlign w:val="center"/>
          </w:tcPr>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p>
        </w:tc>
        <w:tc>
          <w:tcPr>
            <w:tcW w:w="1559" w:type="dxa"/>
            <w:tcBorders>
              <w:top w:val="single" w:sz="6" w:space="0" w:color="auto"/>
              <w:left w:val="single" w:sz="6" w:space="0" w:color="auto"/>
              <w:bottom w:val="single" w:sz="6" w:space="0" w:color="auto"/>
              <w:right w:val="single" w:sz="6" w:space="0" w:color="auto"/>
            </w:tcBorders>
            <w:vAlign w:val="center"/>
          </w:tcPr>
          <w:p w:rsidR="008850F1" w:rsidRPr="003B24EC" w:rsidRDefault="008850F1" w:rsidP="00406705">
            <w:pPr>
              <w:rPr>
                <w:color w:val="000000" w:themeColor="text1"/>
                <w:sz w:val="15"/>
                <w:szCs w:val="15"/>
              </w:rPr>
            </w:pPr>
            <w:r w:rsidRPr="003B24EC">
              <w:rPr>
                <w:color w:val="000000" w:themeColor="text1"/>
                <w:sz w:val="15"/>
                <w:szCs w:val="15"/>
              </w:rPr>
              <w:t>Повышение</w:t>
            </w:r>
          </w:p>
          <w:p w:rsidR="008850F1" w:rsidRPr="003B24EC" w:rsidRDefault="008850F1" w:rsidP="00406705">
            <w:pPr>
              <w:rPr>
                <w:color w:val="000000" w:themeColor="text1"/>
                <w:sz w:val="15"/>
                <w:szCs w:val="15"/>
              </w:rPr>
            </w:pPr>
            <w:r w:rsidRPr="003B24EC">
              <w:rPr>
                <w:color w:val="000000" w:themeColor="text1"/>
                <w:sz w:val="15"/>
                <w:szCs w:val="15"/>
              </w:rPr>
              <w:t>энергоэффек тивности</w:t>
            </w:r>
          </w:p>
        </w:tc>
        <w:tc>
          <w:tcPr>
            <w:tcW w:w="1276" w:type="dxa"/>
            <w:tcBorders>
              <w:top w:val="single" w:sz="6" w:space="0" w:color="auto"/>
              <w:left w:val="single" w:sz="6" w:space="0" w:color="auto"/>
              <w:bottom w:val="single" w:sz="6" w:space="0" w:color="auto"/>
              <w:right w:val="single" w:sz="6" w:space="0" w:color="auto"/>
            </w:tcBorders>
            <w:vAlign w:val="center"/>
          </w:tcPr>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r w:rsidRPr="003B24EC">
              <w:rPr>
                <w:rFonts w:ascii="Times New Roman" w:hAnsi="Times New Roman" w:cs="Times New Roman"/>
                <w:color w:val="000000" w:themeColor="text1"/>
                <w:sz w:val="15"/>
                <w:szCs w:val="15"/>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tcPr>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r w:rsidRPr="003B24EC">
              <w:rPr>
                <w:rFonts w:ascii="Times New Roman" w:hAnsi="Times New Roman" w:cs="Times New Roman"/>
                <w:color w:val="000000" w:themeColor="text1"/>
                <w:sz w:val="15"/>
                <w:szCs w:val="15"/>
                <w:lang w:eastAsia="en-US"/>
              </w:rPr>
              <w:t>отчётность</w:t>
            </w:r>
          </w:p>
        </w:tc>
        <w:tc>
          <w:tcPr>
            <w:tcW w:w="709" w:type="dxa"/>
            <w:tcBorders>
              <w:top w:val="single" w:sz="6" w:space="0" w:color="auto"/>
              <w:left w:val="single" w:sz="6" w:space="0" w:color="auto"/>
              <w:bottom w:val="single" w:sz="6" w:space="0" w:color="auto"/>
              <w:right w:val="single" w:sz="6" w:space="0" w:color="auto"/>
            </w:tcBorders>
            <w:vAlign w:val="center"/>
          </w:tcPr>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r w:rsidRPr="003B24EC">
              <w:rPr>
                <w:rFonts w:ascii="Times New Roman" w:hAnsi="Times New Roman" w:cs="Times New Roman"/>
                <w:color w:val="000000" w:themeColor="text1"/>
                <w:sz w:val="15"/>
                <w:szCs w:val="15"/>
                <w:lang w:eastAsia="en-US"/>
              </w:rPr>
              <w:t>30</w:t>
            </w:r>
          </w:p>
        </w:tc>
        <w:tc>
          <w:tcPr>
            <w:tcW w:w="709" w:type="dxa"/>
            <w:tcBorders>
              <w:top w:val="single" w:sz="6" w:space="0" w:color="auto"/>
              <w:left w:val="single" w:sz="6" w:space="0" w:color="auto"/>
              <w:bottom w:val="single" w:sz="6" w:space="0" w:color="auto"/>
              <w:right w:val="single" w:sz="6" w:space="0" w:color="auto"/>
            </w:tcBorders>
          </w:tcPr>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p>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r w:rsidRPr="003B24EC">
              <w:rPr>
                <w:rFonts w:ascii="Times New Roman" w:hAnsi="Times New Roman" w:cs="Times New Roman"/>
                <w:color w:val="000000" w:themeColor="text1"/>
                <w:sz w:val="15"/>
                <w:szCs w:val="15"/>
                <w:lang w:eastAsia="en-US"/>
              </w:rPr>
              <w:t>40</w:t>
            </w:r>
          </w:p>
        </w:tc>
        <w:tc>
          <w:tcPr>
            <w:tcW w:w="709" w:type="dxa"/>
            <w:tcBorders>
              <w:top w:val="single" w:sz="6" w:space="0" w:color="auto"/>
              <w:left w:val="single" w:sz="6" w:space="0" w:color="auto"/>
              <w:bottom w:val="single" w:sz="6" w:space="0" w:color="auto"/>
              <w:right w:val="single" w:sz="6" w:space="0" w:color="auto"/>
            </w:tcBorders>
            <w:vAlign w:val="center"/>
          </w:tcPr>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r w:rsidRPr="003B24EC">
              <w:rPr>
                <w:rFonts w:ascii="Times New Roman" w:hAnsi="Times New Roman" w:cs="Times New Roman"/>
                <w:color w:val="000000" w:themeColor="text1"/>
                <w:sz w:val="15"/>
                <w:szCs w:val="15"/>
                <w:lang w:eastAsia="en-US"/>
              </w:rPr>
              <w:t>50</w:t>
            </w:r>
          </w:p>
        </w:tc>
        <w:tc>
          <w:tcPr>
            <w:tcW w:w="992" w:type="dxa"/>
            <w:tcBorders>
              <w:top w:val="single" w:sz="6" w:space="0" w:color="auto"/>
              <w:left w:val="single" w:sz="6" w:space="0" w:color="auto"/>
              <w:bottom w:val="single" w:sz="6" w:space="0" w:color="auto"/>
              <w:right w:val="single" w:sz="6" w:space="0" w:color="auto"/>
            </w:tcBorders>
          </w:tcPr>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p>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r w:rsidRPr="003B24EC">
              <w:rPr>
                <w:rFonts w:ascii="Times New Roman" w:hAnsi="Times New Roman" w:cs="Times New Roman"/>
                <w:color w:val="000000" w:themeColor="text1"/>
                <w:sz w:val="15"/>
                <w:szCs w:val="15"/>
                <w:lang w:eastAsia="en-US"/>
              </w:rPr>
              <w:t>51</w:t>
            </w:r>
          </w:p>
        </w:tc>
        <w:tc>
          <w:tcPr>
            <w:tcW w:w="709" w:type="dxa"/>
            <w:tcBorders>
              <w:top w:val="single" w:sz="6" w:space="0" w:color="auto"/>
              <w:left w:val="single" w:sz="6" w:space="0" w:color="auto"/>
              <w:bottom w:val="single" w:sz="6" w:space="0" w:color="auto"/>
              <w:right w:val="single" w:sz="6" w:space="0" w:color="auto"/>
            </w:tcBorders>
          </w:tcPr>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p>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r w:rsidRPr="003B24EC">
              <w:rPr>
                <w:rFonts w:ascii="Times New Roman" w:hAnsi="Times New Roman" w:cs="Times New Roman"/>
                <w:color w:val="000000" w:themeColor="text1"/>
                <w:sz w:val="15"/>
                <w:szCs w:val="15"/>
                <w:lang w:eastAsia="en-US"/>
              </w:rPr>
              <w:t>51</w:t>
            </w:r>
          </w:p>
        </w:tc>
        <w:tc>
          <w:tcPr>
            <w:tcW w:w="850" w:type="dxa"/>
            <w:tcBorders>
              <w:top w:val="single" w:sz="6" w:space="0" w:color="auto"/>
              <w:left w:val="single" w:sz="6" w:space="0" w:color="auto"/>
              <w:bottom w:val="single" w:sz="6" w:space="0" w:color="auto"/>
              <w:right w:val="single" w:sz="6" w:space="0" w:color="auto"/>
            </w:tcBorders>
          </w:tcPr>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p>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lang w:eastAsia="en-US"/>
              </w:rPr>
            </w:pPr>
            <w:r w:rsidRPr="003B24EC">
              <w:rPr>
                <w:rFonts w:ascii="Times New Roman" w:hAnsi="Times New Roman" w:cs="Times New Roman"/>
                <w:color w:val="000000" w:themeColor="text1"/>
                <w:sz w:val="15"/>
                <w:szCs w:val="15"/>
                <w:lang w:eastAsia="en-US"/>
              </w:rPr>
              <w:t>51</w:t>
            </w:r>
          </w:p>
        </w:tc>
      </w:tr>
    </w:tbl>
    <w:p w:rsidR="008850F1" w:rsidRPr="003B24EC" w:rsidRDefault="008850F1" w:rsidP="008850F1">
      <w:pPr>
        <w:pStyle w:val="ConsPlusNormal0"/>
        <w:widowControl/>
        <w:ind w:left="-115" w:firstLine="115"/>
        <w:rPr>
          <w:rFonts w:ascii="Times New Roman" w:hAnsi="Times New Roman" w:cs="Times New Roman"/>
          <w:color w:val="000000" w:themeColor="text1"/>
          <w:sz w:val="15"/>
          <w:szCs w:val="15"/>
          <w:lang w:eastAsia="en-US"/>
        </w:rPr>
      </w:pPr>
    </w:p>
    <w:p w:rsidR="008850F1" w:rsidRPr="003B24EC" w:rsidRDefault="008850F1" w:rsidP="008850F1">
      <w:pPr>
        <w:pStyle w:val="ConsPlusNormal0"/>
        <w:widowControl/>
        <w:ind w:left="-115" w:firstLine="115"/>
        <w:jc w:val="center"/>
        <w:rPr>
          <w:rFonts w:ascii="Times New Roman" w:hAnsi="Times New Roman" w:cs="Times New Roman"/>
          <w:color w:val="000000" w:themeColor="text1"/>
          <w:sz w:val="15"/>
          <w:szCs w:val="15"/>
          <w:lang w:eastAsia="en-US"/>
        </w:rPr>
      </w:pPr>
    </w:p>
    <w:tbl>
      <w:tblPr>
        <w:tblW w:w="0" w:type="auto"/>
        <w:tblLook w:val="04A0"/>
      </w:tblPr>
      <w:tblGrid>
        <w:gridCol w:w="3003"/>
        <w:gridCol w:w="3309"/>
        <w:gridCol w:w="3258"/>
      </w:tblGrid>
      <w:tr w:rsidR="008850F1" w:rsidRPr="003B24EC" w:rsidTr="00406705">
        <w:tc>
          <w:tcPr>
            <w:tcW w:w="3197" w:type="dxa"/>
            <w:shd w:val="clear" w:color="auto" w:fill="auto"/>
          </w:tcPr>
          <w:p w:rsidR="008850F1" w:rsidRPr="003B24EC" w:rsidRDefault="008850F1" w:rsidP="00406705">
            <w:pPr>
              <w:pStyle w:val="ConsPlusNormal0"/>
              <w:widowControl/>
              <w:ind w:firstLine="0"/>
              <w:jc w:val="both"/>
              <w:rPr>
                <w:rFonts w:ascii="Times New Roman" w:hAnsi="Times New Roman" w:cs="Times New Roman"/>
                <w:color w:val="000000" w:themeColor="text1"/>
                <w:sz w:val="15"/>
                <w:szCs w:val="15"/>
              </w:rPr>
            </w:pPr>
          </w:p>
          <w:p w:rsidR="008850F1" w:rsidRPr="003B24EC" w:rsidRDefault="008850F1" w:rsidP="00406705">
            <w:pPr>
              <w:pStyle w:val="ConsPlusNormal0"/>
              <w:widowControl/>
              <w:ind w:firstLine="0"/>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Глава поселка</w:t>
            </w:r>
          </w:p>
        </w:tc>
        <w:tc>
          <w:tcPr>
            <w:tcW w:w="3470" w:type="dxa"/>
            <w:shd w:val="clear" w:color="auto" w:fill="auto"/>
          </w:tcPr>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rPr>
            </w:pPr>
          </w:p>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________________</w:t>
            </w:r>
          </w:p>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(подпись)</w:t>
            </w:r>
          </w:p>
        </w:tc>
        <w:tc>
          <w:tcPr>
            <w:tcW w:w="3470" w:type="dxa"/>
            <w:shd w:val="clear" w:color="auto" w:fill="auto"/>
          </w:tcPr>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rPr>
            </w:pPr>
          </w:p>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____</w:t>
            </w:r>
            <w:r w:rsidRPr="003B24EC">
              <w:rPr>
                <w:rFonts w:ascii="Times New Roman" w:hAnsi="Times New Roman" w:cs="Times New Roman"/>
                <w:color w:val="000000" w:themeColor="text1"/>
                <w:sz w:val="15"/>
                <w:szCs w:val="15"/>
                <w:u w:val="single"/>
              </w:rPr>
              <w:t>Г.Г. Кузик</w:t>
            </w:r>
            <w:r w:rsidRPr="003B24EC">
              <w:rPr>
                <w:rFonts w:ascii="Times New Roman" w:hAnsi="Times New Roman" w:cs="Times New Roman"/>
                <w:color w:val="000000" w:themeColor="text1"/>
                <w:sz w:val="15"/>
                <w:szCs w:val="15"/>
              </w:rPr>
              <w:t>__</w:t>
            </w:r>
          </w:p>
          <w:p w:rsidR="008850F1" w:rsidRPr="003B24EC" w:rsidRDefault="008850F1" w:rsidP="00406705">
            <w:pPr>
              <w:pStyle w:val="ConsPlusNormal0"/>
              <w:widowControl/>
              <w:ind w:firstLine="0"/>
              <w:jc w:val="center"/>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(ФИО)</w:t>
            </w:r>
          </w:p>
        </w:tc>
      </w:tr>
    </w:tbl>
    <w:p w:rsidR="008850F1" w:rsidRPr="003B24EC" w:rsidRDefault="008850F1" w:rsidP="008850F1">
      <w:pPr>
        <w:spacing w:line="228" w:lineRule="auto"/>
        <w:jc w:val="both"/>
        <w:rPr>
          <w:color w:val="000000" w:themeColor="text1"/>
          <w:sz w:val="15"/>
          <w:szCs w:val="15"/>
        </w:rPr>
      </w:pPr>
    </w:p>
    <w:p w:rsidR="008850F1" w:rsidRPr="003B24EC" w:rsidRDefault="008850F1" w:rsidP="008850F1">
      <w:pPr>
        <w:widowControl w:val="0"/>
        <w:autoSpaceDE w:val="0"/>
        <w:autoSpaceDN w:val="0"/>
        <w:adjustRightInd w:val="0"/>
        <w:jc w:val="both"/>
        <w:rPr>
          <w:color w:val="000000" w:themeColor="text1"/>
          <w:sz w:val="15"/>
          <w:szCs w:val="15"/>
        </w:rPr>
      </w:pPr>
    </w:p>
    <w:p w:rsidR="008850F1" w:rsidRPr="003B24EC" w:rsidRDefault="008850F1" w:rsidP="008850F1">
      <w:pPr>
        <w:tabs>
          <w:tab w:val="left" w:pos="1304"/>
        </w:tabs>
        <w:rPr>
          <w:color w:val="000000" w:themeColor="text1"/>
          <w:sz w:val="15"/>
          <w:szCs w:val="15"/>
        </w:rPr>
      </w:pPr>
    </w:p>
    <w:p w:rsidR="008850F1" w:rsidRPr="003B24EC" w:rsidRDefault="008850F1" w:rsidP="008850F1">
      <w:pPr>
        <w:tabs>
          <w:tab w:val="left" w:pos="1304"/>
        </w:tabs>
        <w:ind w:left="5103"/>
        <w:rPr>
          <w:color w:val="000000" w:themeColor="text1"/>
          <w:sz w:val="15"/>
          <w:szCs w:val="15"/>
        </w:rPr>
        <w:sectPr w:rsidR="008850F1" w:rsidRPr="003B24EC" w:rsidSect="00406705">
          <w:pgSz w:w="11906" w:h="16838" w:code="9"/>
          <w:pgMar w:top="1134" w:right="851" w:bottom="1134" w:left="1701" w:header="709" w:footer="709" w:gutter="0"/>
          <w:cols w:space="708"/>
          <w:docGrid w:linePitch="360"/>
        </w:sectPr>
      </w:pPr>
    </w:p>
    <w:p w:rsidR="008850F1" w:rsidRPr="003B24EC" w:rsidRDefault="008850F1" w:rsidP="008850F1">
      <w:pPr>
        <w:tabs>
          <w:tab w:val="left" w:pos="1304"/>
        </w:tabs>
        <w:ind w:left="8505"/>
        <w:rPr>
          <w:color w:val="000000" w:themeColor="text1"/>
          <w:sz w:val="15"/>
          <w:szCs w:val="15"/>
        </w:rPr>
      </w:pPr>
      <w:r w:rsidRPr="003B24EC">
        <w:rPr>
          <w:color w:val="000000" w:themeColor="text1"/>
          <w:sz w:val="15"/>
          <w:szCs w:val="15"/>
        </w:rPr>
        <w:lastRenderedPageBreak/>
        <w:t>Приложение № 2</w:t>
      </w:r>
    </w:p>
    <w:p w:rsidR="008850F1" w:rsidRPr="003B24EC" w:rsidRDefault="008850F1" w:rsidP="008850F1">
      <w:pPr>
        <w:tabs>
          <w:tab w:val="left" w:pos="1304"/>
        </w:tabs>
        <w:ind w:left="8505"/>
        <w:rPr>
          <w:color w:val="000000" w:themeColor="text1"/>
          <w:sz w:val="15"/>
          <w:szCs w:val="15"/>
        </w:rPr>
      </w:pPr>
      <w:r w:rsidRPr="003B24EC">
        <w:rPr>
          <w:color w:val="000000" w:themeColor="text1"/>
          <w:sz w:val="15"/>
          <w:szCs w:val="15"/>
        </w:rPr>
        <w:t xml:space="preserve">к подпрограмме «Энергосбережение и повышение энергетической эффективности на территории муниципального образования поселок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w:t>
      </w:r>
    </w:p>
    <w:p w:rsidR="008850F1" w:rsidRPr="003B24EC" w:rsidRDefault="008850F1" w:rsidP="008850F1">
      <w:pPr>
        <w:tabs>
          <w:tab w:val="left" w:pos="1304"/>
        </w:tabs>
        <w:ind w:left="5103"/>
        <w:rPr>
          <w:color w:val="000000" w:themeColor="text1"/>
          <w:sz w:val="15"/>
          <w:szCs w:val="15"/>
        </w:rPr>
      </w:pPr>
    </w:p>
    <w:p w:rsidR="008850F1" w:rsidRPr="003B24EC" w:rsidRDefault="008850F1" w:rsidP="008850F1">
      <w:pPr>
        <w:tabs>
          <w:tab w:val="left" w:pos="1304"/>
        </w:tabs>
        <w:jc w:val="center"/>
        <w:rPr>
          <w:b/>
          <w:color w:val="000000" w:themeColor="text1"/>
          <w:sz w:val="15"/>
          <w:szCs w:val="15"/>
        </w:rPr>
      </w:pPr>
    </w:p>
    <w:p w:rsidR="008850F1" w:rsidRPr="003B24EC" w:rsidRDefault="008850F1" w:rsidP="008850F1">
      <w:pPr>
        <w:tabs>
          <w:tab w:val="left" w:pos="1304"/>
        </w:tabs>
        <w:jc w:val="center"/>
        <w:rPr>
          <w:b/>
          <w:color w:val="000000" w:themeColor="text1"/>
          <w:sz w:val="15"/>
          <w:szCs w:val="15"/>
        </w:rPr>
      </w:pPr>
      <w:r w:rsidRPr="003B24EC">
        <w:rPr>
          <w:b/>
          <w:color w:val="000000" w:themeColor="text1"/>
          <w:sz w:val="15"/>
          <w:szCs w:val="15"/>
        </w:rPr>
        <w:t xml:space="preserve">Перечень мероприятий подпрограммы «Энергосбережение и повышение энергетической эффективности на территории муниципального образования поселок </w:t>
      </w:r>
      <w:proofErr w:type="gramStart"/>
      <w:r w:rsidRPr="003B24EC">
        <w:rPr>
          <w:b/>
          <w:color w:val="000000" w:themeColor="text1"/>
          <w:sz w:val="15"/>
          <w:szCs w:val="15"/>
        </w:rPr>
        <w:t>Большая</w:t>
      </w:r>
      <w:proofErr w:type="gramEnd"/>
      <w:r w:rsidRPr="003B24EC">
        <w:rPr>
          <w:b/>
          <w:color w:val="000000" w:themeColor="text1"/>
          <w:sz w:val="15"/>
          <w:szCs w:val="15"/>
        </w:rPr>
        <w:t xml:space="preserve"> Ирба»</w:t>
      </w:r>
    </w:p>
    <w:p w:rsidR="008850F1" w:rsidRPr="003B24EC" w:rsidRDefault="008850F1" w:rsidP="008850F1">
      <w:pPr>
        <w:tabs>
          <w:tab w:val="left" w:pos="1304"/>
        </w:tabs>
        <w:jc w:val="center"/>
        <w:rPr>
          <w:b/>
          <w:color w:val="000000" w:themeColor="text1"/>
          <w:sz w:val="15"/>
          <w:szCs w:val="15"/>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268"/>
        <w:gridCol w:w="1134"/>
        <w:gridCol w:w="709"/>
        <w:gridCol w:w="708"/>
        <w:gridCol w:w="531"/>
        <w:gridCol w:w="532"/>
        <w:gridCol w:w="532"/>
        <w:gridCol w:w="532"/>
        <w:gridCol w:w="849"/>
        <w:gridCol w:w="851"/>
        <w:gridCol w:w="850"/>
        <w:gridCol w:w="851"/>
        <w:gridCol w:w="850"/>
        <w:gridCol w:w="851"/>
        <w:gridCol w:w="850"/>
        <w:gridCol w:w="993"/>
        <w:gridCol w:w="1276"/>
      </w:tblGrid>
      <w:tr w:rsidR="008850F1" w:rsidRPr="003B24EC" w:rsidTr="00406705">
        <w:tc>
          <w:tcPr>
            <w:tcW w:w="392" w:type="dxa"/>
            <w:vMerge w:val="restart"/>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w:t>
            </w:r>
          </w:p>
        </w:tc>
        <w:tc>
          <w:tcPr>
            <w:tcW w:w="2268" w:type="dxa"/>
            <w:vMerge w:val="restart"/>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Наименование программы, подпрограммы</w:t>
            </w:r>
          </w:p>
        </w:tc>
        <w:tc>
          <w:tcPr>
            <w:tcW w:w="1134" w:type="dxa"/>
            <w:vMerge w:val="restart"/>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ГРБС</w:t>
            </w:r>
          </w:p>
        </w:tc>
        <w:tc>
          <w:tcPr>
            <w:tcW w:w="3544" w:type="dxa"/>
            <w:gridSpan w:val="6"/>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Код бюджетной классификации</w:t>
            </w:r>
          </w:p>
        </w:tc>
        <w:tc>
          <w:tcPr>
            <w:tcW w:w="6945" w:type="dxa"/>
            <w:gridSpan w:val="8"/>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Расходы (тыс. руб.), годы</w:t>
            </w:r>
          </w:p>
        </w:tc>
        <w:tc>
          <w:tcPr>
            <w:tcW w:w="1276" w:type="dxa"/>
            <w:vMerge w:val="restart"/>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Ожидаемый результат от реализации подпрограммного мероприятия (в натуральном выражении)</w:t>
            </w:r>
          </w:p>
        </w:tc>
      </w:tr>
      <w:tr w:rsidR="008850F1" w:rsidRPr="003B24EC" w:rsidTr="00406705">
        <w:tc>
          <w:tcPr>
            <w:tcW w:w="392" w:type="dxa"/>
            <w:vMerge/>
          </w:tcPr>
          <w:p w:rsidR="008850F1" w:rsidRPr="003B24EC" w:rsidRDefault="008850F1" w:rsidP="00406705">
            <w:pPr>
              <w:tabs>
                <w:tab w:val="left" w:pos="1304"/>
              </w:tabs>
              <w:jc w:val="center"/>
              <w:rPr>
                <w:color w:val="000000" w:themeColor="text1"/>
                <w:sz w:val="15"/>
                <w:szCs w:val="15"/>
              </w:rPr>
            </w:pPr>
          </w:p>
        </w:tc>
        <w:tc>
          <w:tcPr>
            <w:tcW w:w="2268" w:type="dxa"/>
            <w:vMerge/>
          </w:tcPr>
          <w:p w:rsidR="008850F1" w:rsidRPr="003B24EC" w:rsidRDefault="008850F1" w:rsidP="00406705">
            <w:pPr>
              <w:tabs>
                <w:tab w:val="left" w:pos="1304"/>
              </w:tabs>
              <w:rPr>
                <w:color w:val="000000" w:themeColor="text1"/>
                <w:sz w:val="15"/>
                <w:szCs w:val="15"/>
              </w:rPr>
            </w:pPr>
          </w:p>
        </w:tc>
        <w:tc>
          <w:tcPr>
            <w:tcW w:w="1134" w:type="dxa"/>
            <w:vMerge/>
          </w:tcPr>
          <w:p w:rsidR="008850F1" w:rsidRPr="003B24EC" w:rsidRDefault="008850F1" w:rsidP="00406705">
            <w:pPr>
              <w:tabs>
                <w:tab w:val="left" w:pos="1304"/>
              </w:tabs>
              <w:rPr>
                <w:color w:val="000000" w:themeColor="text1"/>
                <w:sz w:val="15"/>
                <w:szCs w:val="15"/>
              </w:rPr>
            </w:pPr>
          </w:p>
        </w:tc>
        <w:tc>
          <w:tcPr>
            <w:tcW w:w="709"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ГРБС</w:t>
            </w:r>
          </w:p>
        </w:tc>
        <w:tc>
          <w:tcPr>
            <w:tcW w:w="708"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РзПр</w:t>
            </w:r>
          </w:p>
        </w:tc>
        <w:tc>
          <w:tcPr>
            <w:tcW w:w="1595" w:type="dxa"/>
            <w:gridSpan w:val="3"/>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ЦСР</w:t>
            </w:r>
          </w:p>
        </w:tc>
        <w:tc>
          <w:tcPr>
            <w:tcW w:w="532"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ВР</w:t>
            </w:r>
          </w:p>
        </w:tc>
        <w:tc>
          <w:tcPr>
            <w:tcW w:w="849"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2014 год</w:t>
            </w:r>
          </w:p>
        </w:tc>
        <w:tc>
          <w:tcPr>
            <w:tcW w:w="851"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2015 год</w:t>
            </w:r>
          </w:p>
        </w:tc>
        <w:tc>
          <w:tcPr>
            <w:tcW w:w="850"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ЦСР на 2016</w:t>
            </w:r>
          </w:p>
        </w:tc>
        <w:tc>
          <w:tcPr>
            <w:tcW w:w="851"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2016 год</w:t>
            </w:r>
          </w:p>
        </w:tc>
        <w:tc>
          <w:tcPr>
            <w:tcW w:w="850"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2017 год</w:t>
            </w:r>
          </w:p>
        </w:tc>
        <w:tc>
          <w:tcPr>
            <w:tcW w:w="851"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2018 год</w:t>
            </w:r>
          </w:p>
        </w:tc>
        <w:tc>
          <w:tcPr>
            <w:tcW w:w="850"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2019 год</w:t>
            </w:r>
          </w:p>
        </w:tc>
        <w:tc>
          <w:tcPr>
            <w:tcW w:w="993"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Итого на 2014-2019 годы</w:t>
            </w:r>
          </w:p>
        </w:tc>
        <w:tc>
          <w:tcPr>
            <w:tcW w:w="1276" w:type="dxa"/>
            <w:vMerge/>
          </w:tcPr>
          <w:p w:rsidR="008850F1" w:rsidRPr="003B24EC" w:rsidRDefault="008850F1" w:rsidP="00406705">
            <w:pPr>
              <w:tabs>
                <w:tab w:val="left" w:pos="1304"/>
              </w:tabs>
              <w:jc w:val="center"/>
              <w:rPr>
                <w:color w:val="000000" w:themeColor="text1"/>
                <w:sz w:val="15"/>
                <w:szCs w:val="15"/>
              </w:rPr>
            </w:pPr>
          </w:p>
        </w:tc>
      </w:tr>
      <w:tr w:rsidR="008850F1" w:rsidRPr="003B24EC" w:rsidTr="00406705">
        <w:tc>
          <w:tcPr>
            <w:tcW w:w="392" w:type="dxa"/>
          </w:tcPr>
          <w:p w:rsidR="008850F1" w:rsidRPr="003B24EC" w:rsidRDefault="008850F1" w:rsidP="00406705">
            <w:pPr>
              <w:tabs>
                <w:tab w:val="left" w:pos="1304"/>
              </w:tabs>
              <w:jc w:val="center"/>
              <w:rPr>
                <w:color w:val="000000" w:themeColor="text1"/>
                <w:sz w:val="15"/>
                <w:szCs w:val="15"/>
              </w:rPr>
            </w:pPr>
          </w:p>
        </w:tc>
        <w:tc>
          <w:tcPr>
            <w:tcW w:w="13891" w:type="dxa"/>
            <w:gridSpan w:val="16"/>
          </w:tcPr>
          <w:p w:rsidR="008850F1" w:rsidRPr="003B24EC" w:rsidRDefault="008850F1" w:rsidP="00406705">
            <w:pPr>
              <w:tabs>
                <w:tab w:val="left" w:pos="1304"/>
              </w:tabs>
              <w:rPr>
                <w:color w:val="000000" w:themeColor="text1"/>
                <w:sz w:val="15"/>
                <w:szCs w:val="15"/>
              </w:rPr>
            </w:pPr>
            <w:r w:rsidRPr="003B24EC">
              <w:rPr>
                <w:color w:val="000000" w:themeColor="text1"/>
                <w:sz w:val="15"/>
                <w:szCs w:val="15"/>
              </w:rPr>
              <w:t>Цель: Реализация государственной политики энергосбережения и повышения энергетической эффективности на территории муниципального образования поселок Большая Ирба, повышение эффективности использования тепливно-энергетических ресурсов за счет реализации энергосберегающих мероприятий</w:t>
            </w:r>
          </w:p>
          <w:p w:rsidR="008850F1" w:rsidRPr="003B24EC" w:rsidRDefault="008850F1" w:rsidP="00406705">
            <w:pPr>
              <w:tabs>
                <w:tab w:val="left" w:pos="1304"/>
              </w:tabs>
              <w:rPr>
                <w:color w:val="000000" w:themeColor="text1"/>
                <w:sz w:val="15"/>
                <w:szCs w:val="15"/>
              </w:rPr>
            </w:pPr>
            <w:r w:rsidRPr="003B24EC">
              <w:rPr>
                <w:color w:val="000000" w:themeColor="text1"/>
                <w:sz w:val="15"/>
                <w:szCs w:val="15"/>
              </w:rPr>
              <w:t xml:space="preserve"> </w:t>
            </w:r>
          </w:p>
        </w:tc>
        <w:tc>
          <w:tcPr>
            <w:tcW w:w="1276" w:type="dxa"/>
          </w:tcPr>
          <w:p w:rsidR="008850F1" w:rsidRPr="003B24EC" w:rsidRDefault="008850F1" w:rsidP="00406705">
            <w:pPr>
              <w:tabs>
                <w:tab w:val="left" w:pos="1304"/>
              </w:tabs>
              <w:jc w:val="both"/>
              <w:rPr>
                <w:color w:val="000000" w:themeColor="text1"/>
                <w:sz w:val="15"/>
                <w:szCs w:val="15"/>
              </w:rPr>
            </w:pPr>
          </w:p>
        </w:tc>
      </w:tr>
      <w:tr w:rsidR="008850F1" w:rsidRPr="003B24EC" w:rsidTr="00406705">
        <w:tc>
          <w:tcPr>
            <w:tcW w:w="392" w:type="dxa"/>
          </w:tcPr>
          <w:p w:rsidR="008850F1" w:rsidRPr="003B24EC" w:rsidRDefault="008850F1" w:rsidP="00406705">
            <w:pPr>
              <w:tabs>
                <w:tab w:val="left" w:pos="1304"/>
              </w:tabs>
              <w:jc w:val="center"/>
              <w:rPr>
                <w:color w:val="000000" w:themeColor="text1"/>
                <w:sz w:val="15"/>
                <w:szCs w:val="15"/>
              </w:rPr>
            </w:pPr>
          </w:p>
        </w:tc>
        <w:tc>
          <w:tcPr>
            <w:tcW w:w="13891" w:type="dxa"/>
            <w:gridSpan w:val="16"/>
          </w:tcPr>
          <w:p w:rsidR="008850F1" w:rsidRPr="003B24EC" w:rsidRDefault="008850F1" w:rsidP="00406705">
            <w:pPr>
              <w:tabs>
                <w:tab w:val="left" w:pos="1304"/>
              </w:tabs>
              <w:rPr>
                <w:color w:val="000000" w:themeColor="text1"/>
                <w:sz w:val="15"/>
                <w:szCs w:val="15"/>
              </w:rPr>
            </w:pPr>
            <w:r w:rsidRPr="003B24EC">
              <w:rPr>
                <w:color w:val="000000" w:themeColor="text1"/>
                <w:sz w:val="15"/>
                <w:szCs w:val="15"/>
              </w:rPr>
              <w:t xml:space="preserve">Задача 1. Повышение энергетической эффективности на территории муниципального образования поселок </w:t>
            </w:r>
            <w:proofErr w:type="gramStart"/>
            <w:r w:rsidRPr="003B24EC">
              <w:rPr>
                <w:color w:val="000000" w:themeColor="text1"/>
                <w:sz w:val="15"/>
                <w:szCs w:val="15"/>
              </w:rPr>
              <w:t>Большая</w:t>
            </w:r>
            <w:proofErr w:type="gramEnd"/>
            <w:r w:rsidRPr="003B24EC">
              <w:rPr>
                <w:color w:val="000000" w:themeColor="text1"/>
                <w:sz w:val="15"/>
                <w:szCs w:val="15"/>
              </w:rPr>
              <w:t xml:space="preserve"> Ирюа</w:t>
            </w:r>
          </w:p>
        </w:tc>
        <w:tc>
          <w:tcPr>
            <w:tcW w:w="1276" w:type="dxa"/>
          </w:tcPr>
          <w:p w:rsidR="008850F1" w:rsidRPr="003B24EC" w:rsidRDefault="008850F1" w:rsidP="00406705">
            <w:pPr>
              <w:tabs>
                <w:tab w:val="left" w:pos="1304"/>
              </w:tabs>
              <w:jc w:val="both"/>
              <w:rPr>
                <w:color w:val="000000" w:themeColor="text1"/>
                <w:sz w:val="15"/>
                <w:szCs w:val="15"/>
              </w:rPr>
            </w:pPr>
          </w:p>
        </w:tc>
      </w:tr>
      <w:tr w:rsidR="008850F1" w:rsidRPr="003B24EC" w:rsidTr="00406705">
        <w:tc>
          <w:tcPr>
            <w:tcW w:w="392"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1</w:t>
            </w:r>
          </w:p>
        </w:tc>
        <w:tc>
          <w:tcPr>
            <w:tcW w:w="2268" w:type="dxa"/>
          </w:tcPr>
          <w:p w:rsidR="008850F1" w:rsidRPr="003B24EC" w:rsidRDefault="008850F1" w:rsidP="00406705">
            <w:pPr>
              <w:tabs>
                <w:tab w:val="left" w:pos="1304"/>
              </w:tabs>
              <w:rPr>
                <w:color w:val="000000" w:themeColor="text1"/>
                <w:sz w:val="15"/>
                <w:szCs w:val="15"/>
              </w:rPr>
            </w:pPr>
            <w:r w:rsidRPr="003B24EC">
              <w:rPr>
                <w:color w:val="000000" w:themeColor="text1"/>
                <w:sz w:val="15"/>
                <w:szCs w:val="15"/>
              </w:rPr>
              <w:t>Электроэнергия уличного освещения</w:t>
            </w:r>
          </w:p>
        </w:tc>
        <w:tc>
          <w:tcPr>
            <w:tcW w:w="1134" w:type="dxa"/>
          </w:tcPr>
          <w:p w:rsidR="008850F1" w:rsidRPr="003B24EC" w:rsidRDefault="008850F1" w:rsidP="00406705">
            <w:pPr>
              <w:tabs>
                <w:tab w:val="left" w:pos="1304"/>
              </w:tabs>
              <w:rPr>
                <w:color w:val="000000" w:themeColor="text1"/>
                <w:sz w:val="15"/>
                <w:szCs w:val="15"/>
              </w:rPr>
            </w:pPr>
            <w:r w:rsidRPr="003B24EC">
              <w:rPr>
                <w:color w:val="000000" w:themeColor="text1"/>
                <w:sz w:val="15"/>
                <w:szCs w:val="15"/>
              </w:rPr>
              <w:t>администрация поселка Большая Ирба</w:t>
            </w:r>
          </w:p>
        </w:tc>
        <w:tc>
          <w:tcPr>
            <w:tcW w:w="709"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552</w:t>
            </w:r>
          </w:p>
        </w:tc>
        <w:tc>
          <w:tcPr>
            <w:tcW w:w="708"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0503</w:t>
            </w:r>
          </w:p>
        </w:tc>
        <w:tc>
          <w:tcPr>
            <w:tcW w:w="531"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01</w:t>
            </w:r>
          </w:p>
        </w:tc>
        <w:tc>
          <w:tcPr>
            <w:tcW w:w="532"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3</w:t>
            </w:r>
          </w:p>
        </w:tc>
        <w:tc>
          <w:tcPr>
            <w:tcW w:w="532"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8103</w:t>
            </w:r>
          </w:p>
        </w:tc>
        <w:tc>
          <w:tcPr>
            <w:tcW w:w="532"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244</w:t>
            </w:r>
          </w:p>
        </w:tc>
        <w:tc>
          <w:tcPr>
            <w:tcW w:w="849" w:type="dxa"/>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1035,08</w:t>
            </w:r>
          </w:p>
        </w:tc>
        <w:tc>
          <w:tcPr>
            <w:tcW w:w="851" w:type="dxa"/>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869,65</w:t>
            </w:r>
          </w:p>
        </w:tc>
        <w:tc>
          <w:tcPr>
            <w:tcW w:w="850" w:type="dxa"/>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0130081030</w:t>
            </w:r>
          </w:p>
        </w:tc>
        <w:tc>
          <w:tcPr>
            <w:tcW w:w="851" w:type="dxa"/>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996,3</w:t>
            </w:r>
          </w:p>
        </w:tc>
        <w:tc>
          <w:tcPr>
            <w:tcW w:w="850" w:type="dxa"/>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1050,0</w:t>
            </w:r>
          </w:p>
        </w:tc>
        <w:tc>
          <w:tcPr>
            <w:tcW w:w="851" w:type="dxa"/>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1050,0</w:t>
            </w:r>
          </w:p>
        </w:tc>
        <w:tc>
          <w:tcPr>
            <w:tcW w:w="850" w:type="dxa"/>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1050,0</w:t>
            </w:r>
          </w:p>
        </w:tc>
        <w:tc>
          <w:tcPr>
            <w:tcW w:w="993" w:type="dxa"/>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6051,00</w:t>
            </w:r>
          </w:p>
        </w:tc>
        <w:tc>
          <w:tcPr>
            <w:tcW w:w="1276" w:type="dxa"/>
          </w:tcPr>
          <w:p w:rsidR="008850F1" w:rsidRPr="003B24EC" w:rsidRDefault="008850F1" w:rsidP="00406705">
            <w:pPr>
              <w:tabs>
                <w:tab w:val="left" w:pos="1304"/>
              </w:tabs>
              <w:jc w:val="both"/>
              <w:rPr>
                <w:color w:val="000000" w:themeColor="text1"/>
                <w:sz w:val="15"/>
                <w:szCs w:val="15"/>
              </w:rPr>
            </w:pPr>
          </w:p>
        </w:tc>
      </w:tr>
      <w:tr w:rsidR="008850F1" w:rsidRPr="003B24EC" w:rsidTr="00406705">
        <w:tc>
          <w:tcPr>
            <w:tcW w:w="392"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2</w:t>
            </w:r>
          </w:p>
        </w:tc>
        <w:tc>
          <w:tcPr>
            <w:tcW w:w="2268" w:type="dxa"/>
          </w:tcPr>
          <w:p w:rsidR="008850F1" w:rsidRPr="003B24EC" w:rsidRDefault="008850F1" w:rsidP="00406705">
            <w:pPr>
              <w:tabs>
                <w:tab w:val="left" w:pos="1304"/>
              </w:tabs>
              <w:rPr>
                <w:color w:val="000000" w:themeColor="text1"/>
                <w:sz w:val="15"/>
                <w:szCs w:val="15"/>
              </w:rPr>
            </w:pPr>
            <w:r w:rsidRPr="003B24EC">
              <w:rPr>
                <w:color w:val="000000" w:themeColor="text1"/>
                <w:sz w:val="15"/>
                <w:szCs w:val="15"/>
              </w:rPr>
              <w:t>Содержание уличного освещения</w:t>
            </w:r>
          </w:p>
        </w:tc>
        <w:tc>
          <w:tcPr>
            <w:tcW w:w="1134" w:type="dxa"/>
          </w:tcPr>
          <w:p w:rsidR="008850F1" w:rsidRPr="003B24EC" w:rsidRDefault="008850F1" w:rsidP="00406705">
            <w:pPr>
              <w:tabs>
                <w:tab w:val="left" w:pos="1304"/>
              </w:tabs>
              <w:rPr>
                <w:color w:val="000000" w:themeColor="text1"/>
                <w:sz w:val="15"/>
                <w:szCs w:val="15"/>
              </w:rPr>
            </w:pPr>
            <w:r w:rsidRPr="003B24EC">
              <w:rPr>
                <w:color w:val="000000" w:themeColor="text1"/>
                <w:sz w:val="15"/>
                <w:szCs w:val="15"/>
              </w:rPr>
              <w:t>администрация поселка Большая Ирба</w:t>
            </w:r>
          </w:p>
        </w:tc>
        <w:tc>
          <w:tcPr>
            <w:tcW w:w="709"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552</w:t>
            </w:r>
          </w:p>
        </w:tc>
        <w:tc>
          <w:tcPr>
            <w:tcW w:w="708"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0503</w:t>
            </w:r>
          </w:p>
        </w:tc>
        <w:tc>
          <w:tcPr>
            <w:tcW w:w="531"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01</w:t>
            </w:r>
          </w:p>
        </w:tc>
        <w:tc>
          <w:tcPr>
            <w:tcW w:w="532"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3</w:t>
            </w:r>
          </w:p>
        </w:tc>
        <w:tc>
          <w:tcPr>
            <w:tcW w:w="532"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8113</w:t>
            </w:r>
          </w:p>
        </w:tc>
        <w:tc>
          <w:tcPr>
            <w:tcW w:w="532"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244</w:t>
            </w:r>
          </w:p>
        </w:tc>
        <w:tc>
          <w:tcPr>
            <w:tcW w:w="849" w:type="dxa"/>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98,00</w:t>
            </w:r>
          </w:p>
        </w:tc>
        <w:tc>
          <w:tcPr>
            <w:tcW w:w="851" w:type="dxa"/>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88,52</w:t>
            </w:r>
          </w:p>
        </w:tc>
        <w:tc>
          <w:tcPr>
            <w:tcW w:w="850" w:type="dxa"/>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0130081130</w:t>
            </w:r>
          </w:p>
        </w:tc>
        <w:tc>
          <w:tcPr>
            <w:tcW w:w="851" w:type="dxa"/>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137,38</w:t>
            </w:r>
          </w:p>
        </w:tc>
        <w:tc>
          <w:tcPr>
            <w:tcW w:w="850" w:type="dxa"/>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220,00</w:t>
            </w:r>
          </w:p>
        </w:tc>
        <w:tc>
          <w:tcPr>
            <w:tcW w:w="851" w:type="dxa"/>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150,00</w:t>
            </w:r>
          </w:p>
        </w:tc>
        <w:tc>
          <w:tcPr>
            <w:tcW w:w="850" w:type="dxa"/>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150,00</w:t>
            </w:r>
          </w:p>
        </w:tc>
        <w:tc>
          <w:tcPr>
            <w:tcW w:w="993" w:type="dxa"/>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844,00</w:t>
            </w:r>
          </w:p>
        </w:tc>
        <w:tc>
          <w:tcPr>
            <w:tcW w:w="1276" w:type="dxa"/>
          </w:tcPr>
          <w:p w:rsidR="008850F1" w:rsidRPr="003B24EC" w:rsidRDefault="008850F1" w:rsidP="00406705">
            <w:pPr>
              <w:tabs>
                <w:tab w:val="left" w:pos="1304"/>
              </w:tabs>
              <w:jc w:val="both"/>
              <w:rPr>
                <w:color w:val="000000" w:themeColor="text1"/>
                <w:sz w:val="15"/>
                <w:szCs w:val="15"/>
              </w:rPr>
            </w:pPr>
          </w:p>
        </w:tc>
      </w:tr>
      <w:tr w:rsidR="008850F1" w:rsidRPr="003B24EC" w:rsidTr="00406705">
        <w:tc>
          <w:tcPr>
            <w:tcW w:w="392"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3</w:t>
            </w:r>
          </w:p>
        </w:tc>
        <w:tc>
          <w:tcPr>
            <w:tcW w:w="2268" w:type="dxa"/>
          </w:tcPr>
          <w:p w:rsidR="008850F1" w:rsidRPr="003B24EC" w:rsidRDefault="008850F1" w:rsidP="00406705">
            <w:pPr>
              <w:tabs>
                <w:tab w:val="left" w:pos="1304"/>
              </w:tabs>
              <w:rPr>
                <w:color w:val="000000" w:themeColor="text1"/>
                <w:sz w:val="15"/>
                <w:szCs w:val="15"/>
              </w:rPr>
            </w:pPr>
            <w:r w:rsidRPr="003B24EC">
              <w:rPr>
                <w:color w:val="000000" w:themeColor="text1"/>
                <w:sz w:val="15"/>
                <w:szCs w:val="15"/>
              </w:rPr>
              <w:t>Установка приборов учета в помещении администрации поселка Большая Ирба</w:t>
            </w:r>
          </w:p>
        </w:tc>
        <w:tc>
          <w:tcPr>
            <w:tcW w:w="1134" w:type="dxa"/>
          </w:tcPr>
          <w:p w:rsidR="008850F1" w:rsidRPr="003B24EC" w:rsidRDefault="008850F1" w:rsidP="00406705">
            <w:pPr>
              <w:tabs>
                <w:tab w:val="left" w:pos="1304"/>
              </w:tabs>
              <w:rPr>
                <w:color w:val="000000" w:themeColor="text1"/>
                <w:sz w:val="15"/>
                <w:szCs w:val="15"/>
              </w:rPr>
            </w:pPr>
            <w:r w:rsidRPr="003B24EC">
              <w:rPr>
                <w:color w:val="000000" w:themeColor="text1"/>
                <w:sz w:val="15"/>
                <w:szCs w:val="15"/>
              </w:rPr>
              <w:t>администрация поселка Большая Ирба</w:t>
            </w:r>
          </w:p>
        </w:tc>
        <w:tc>
          <w:tcPr>
            <w:tcW w:w="709"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552</w:t>
            </w:r>
          </w:p>
        </w:tc>
        <w:tc>
          <w:tcPr>
            <w:tcW w:w="708"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0104</w:t>
            </w:r>
          </w:p>
        </w:tc>
        <w:tc>
          <w:tcPr>
            <w:tcW w:w="531"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90</w:t>
            </w:r>
          </w:p>
        </w:tc>
        <w:tc>
          <w:tcPr>
            <w:tcW w:w="532"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1</w:t>
            </w:r>
          </w:p>
        </w:tc>
        <w:tc>
          <w:tcPr>
            <w:tcW w:w="532"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8021</w:t>
            </w:r>
          </w:p>
        </w:tc>
        <w:tc>
          <w:tcPr>
            <w:tcW w:w="532"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244</w:t>
            </w:r>
          </w:p>
        </w:tc>
        <w:tc>
          <w:tcPr>
            <w:tcW w:w="849" w:type="dxa"/>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8</w:t>
            </w:r>
          </w:p>
        </w:tc>
        <w:tc>
          <w:tcPr>
            <w:tcW w:w="851" w:type="dxa"/>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0,00</w:t>
            </w:r>
          </w:p>
        </w:tc>
        <w:tc>
          <w:tcPr>
            <w:tcW w:w="850" w:type="dxa"/>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9010080210</w:t>
            </w:r>
          </w:p>
        </w:tc>
        <w:tc>
          <w:tcPr>
            <w:tcW w:w="851" w:type="dxa"/>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0,00</w:t>
            </w:r>
          </w:p>
        </w:tc>
        <w:tc>
          <w:tcPr>
            <w:tcW w:w="850" w:type="dxa"/>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0,00</w:t>
            </w:r>
          </w:p>
        </w:tc>
        <w:tc>
          <w:tcPr>
            <w:tcW w:w="851" w:type="dxa"/>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0,00</w:t>
            </w:r>
          </w:p>
        </w:tc>
        <w:tc>
          <w:tcPr>
            <w:tcW w:w="850" w:type="dxa"/>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0,00</w:t>
            </w:r>
          </w:p>
        </w:tc>
        <w:tc>
          <w:tcPr>
            <w:tcW w:w="993" w:type="dxa"/>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8</w:t>
            </w:r>
          </w:p>
        </w:tc>
        <w:tc>
          <w:tcPr>
            <w:tcW w:w="1276" w:type="dxa"/>
          </w:tcPr>
          <w:p w:rsidR="008850F1" w:rsidRPr="003B24EC" w:rsidRDefault="008850F1" w:rsidP="00406705">
            <w:pPr>
              <w:tabs>
                <w:tab w:val="left" w:pos="1304"/>
              </w:tabs>
              <w:jc w:val="both"/>
              <w:rPr>
                <w:color w:val="000000" w:themeColor="text1"/>
                <w:sz w:val="15"/>
                <w:szCs w:val="15"/>
              </w:rPr>
            </w:pPr>
          </w:p>
        </w:tc>
      </w:tr>
      <w:tr w:rsidR="008850F1" w:rsidRPr="003B24EC" w:rsidTr="00406705">
        <w:tc>
          <w:tcPr>
            <w:tcW w:w="392" w:type="dxa"/>
          </w:tcPr>
          <w:p w:rsidR="008850F1" w:rsidRPr="003B24EC" w:rsidRDefault="008850F1" w:rsidP="00406705">
            <w:pPr>
              <w:tabs>
                <w:tab w:val="left" w:pos="1304"/>
              </w:tabs>
              <w:jc w:val="center"/>
              <w:rPr>
                <w:color w:val="000000" w:themeColor="text1"/>
                <w:sz w:val="15"/>
                <w:szCs w:val="15"/>
              </w:rPr>
            </w:pPr>
          </w:p>
        </w:tc>
        <w:tc>
          <w:tcPr>
            <w:tcW w:w="2268" w:type="dxa"/>
          </w:tcPr>
          <w:p w:rsidR="008850F1" w:rsidRPr="003B24EC" w:rsidRDefault="008850F1" w:rsidP="00406705">
            <w:pPr>
              <w:tabs>
                <w:tab w:val="left" w:pos="1304"/>
              </w:tabs>
              <w:rPr>
                <w:color w:val="000000" w:themeColor="text1"/>
                <w:sz w:val="15"/>
                <w:szCs w:val="15"/>
              </w:rPr>
            </w:pPr>
            <w:r w:rsidRPr="003B24EC">
              <w:rPr>
                <w:color w:val="000000" w:themeColor="text1"/>
                <w:sz w:val="15"/>
                <w:szCs w:val="15"/>
              </w:rPr>
              <w:t>Итого по задаче 1</w:t>
            </w:r>
          </w:p>
        </w:tc>
        <w:tc>
          <w:tcPr>
            <w:tcW w:w="1134" w:type="dxa"/>
          </w:tcPr>
          <w:p w:rsidR="008850F1" w:rsidRPr="003B24EC" w:rsidRDefault="008850F1" w:rsidP="00406705">
            <w:pPr>
              <w:tabs>
                <w:tab w:val="left" w:pos="1304"/>
              </w:tabs>
              <w:rPr>
                <w:color w:val="000000" w:themeColor="text1"/>
                <w:sz w:val="15"/>
                <w:szCs w:val="15"/>
              </w:rPr>
            </w:pPr>
          </w:p>
        </w:tc>
        <w:tc>
          <w:tcPr>
            <w:tcW w:w="709" w:type="dxa"/>
          </w:tcPr>
          <w:p w:rsidR="008850F1" w:rsidRPr="003B24EC" w:rsidRDefault="008850F1" w:rsidP="00406705">
            <w:pPr>
              <w:tabs>
                <w:tab w:val="left" w:pos="1304"/>
              </w:tabs>
              <w:jc w:val="center"/>
              <w:rPr>
                <w:color w:val="000000" w:themeColor="text1"/>
                <w:sz w:val="15"/>
                <w:szCs w:val="15"/>
              </w:rPr>
            </w:pPr>
          </w:p>
        </w:tc>
        <w:tc>
          <w:tcPr>
            <w:tcW w:w="708" w:type="dxa"/>
          </w:tcPr>
          <w:p w:rsidR="008850F1" w:rsidRPr="003B24EC" w:rsidRDefault="008850F1" w:rsidP="00406705">
            <w:pPr>
              <w:tabs>
                <w:tab w:val="left" w:pos="1304"/>
              </w:tabs>
              <w:jc w:val="center"/>
              <w:rPr>
                <w:color w:val="000000" w:themeColor="text1"/>
                <w:sz w:val="15"/>
                <w:szCs w:val="15"/>
              </w:rPr>
            </w:pPr>
          </w:p>
        </w:tc>
        <w:tc>
          <w:tcPr>
            <w:tcW w:w="531" w:type="dxa"/>
          </w:tcPr>
          <w:p w:rsidR="008850F1" w:rsidRPr="003B24EC" w:rsidRDefault="008850F1" w:rsidP="00406705">
            <w:pPr>
              <w:tabs>
                <w:tab w:val="left" w:pos="1304"/>
              </w:tabs>
              <w:jc w:val="center"/>
              <w:rPr>
                <w:color w:val="000000" w:themeColor="text1"/>
                <w:sz w:val="15"/>
                <w:szCs w:val="15"/>
              </w:rPr>
            </w:pPr>
          </w:p>
        </w:tc>
        <w:tc>
          <w:tcPr>
            <w:tcW w:w="532" w:type="dxa"/>
          </w:tcPr>
          <w:p w:rsidR="008850F1" w:rsidRPr="003B24EC" w:rsidRDefault="008850F1" w:rsidP="00406705">
            <w:pPr>
              <w:tabs>
                <w:tab w:val="left" w:pos="1304"/>
              </w:tabs>
              <w:jc w:val="center"/>
              <w:rPr>
                <w:color w:val="000000" w:themeColor="text1"/>
                <w:sz w:val="15"/>
                <w:szCs w:val="15"/>
              </w:rPr>
            </w:pPr>
          </w:p>
        </w:tc>
        <w:tc>
          <w:tcPr>
            <w:tcW w:w="532" w:type="dxa"/>
          </w:tcPr>
          <w:p w:rsidR="008850F1" w:rsidRPr="003B24EC" w:rsidRDefault="008850F1" w:rsidP="00406705">
            <w:pPr>
              <w:tabs>
                <w:tab w:val="left" w:pos="1304"/>
              </w:tabs>
              <w:jc w:val="center"/>
              <w:rPr>
                <w:color w:val="000000" w:themeColor="text1"/>
                <w:sz w:val="15"/>
                <w:szCs w:val="15"/>
              </w:rPr>
            </w:pPr>
          </w:p>
        </w:tc>
        <w:tc>
          <w:tcPr>
            <w:tcW w:w="532" w:type="dxa"/>
          </w:tcPr>
          <w:p w:rsidR="008850F1" w:rsidRPr="003B24EC" w:rsidRDefault="008850F1" w:rsidP="00406705">
            <w:pPr>
              <w:tabs>
                <w:tab w:val="left" w:pos="1304"/>
              </w:tabs>
              <w:jc w:val="center"/>
              <w:rPr>
                <w:color w:val="000000" w:themeColor="text1"/>
                <w:sz w:val="15"/>
                <w:szCs w:val="15"/>
              </w:rPr>
            </w:pPr>
          </w:p>
        </w:tc>
        <w:tc>
          <w:tcPr>
            <w:tcW w:w="849"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1141,08</w:t>
            </w:r>
          </w:p>
        </w:tc>
        <w:tc>
          <w:tcPr>
            <w:tcW w:w="851"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958,17</w:t>
            </w:r>
          </w:p>
        </w:tc>
        <w:tc>
          <w:tcPr>
            <w:tcW w:w="850" w:type="dxa"/>
          </w:tcPr>
          <w:p w:rsidR="008850F1" w:rsidRPr="003B24EC" w:rsidRDefault="008850F1" w:rsidP="00406705">
            <w:pPr>
              <w:tabs>
                <w:tab w:val="left" w:pos="1304"/>
              </w:tabs>
              <w:jc w:val="center"/>
              <w:rPr>
                <w:color w:val="000000" w:themeColor="text1"/>
                <w:sz w:val="15"/>
                <w:szCs w:val="15"/>
              </w:rPr>
            </w:pPr>
          </w:p>
        </w:tc>
        <w:tc>
          <w:tcPr>
            <w:tcW w:w="851"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1133,68</w:t>
            </w:r>
          </w:p>
        </w:tc>
        <w:tc>
          <w:tcPr>
            <w:tcW w:w="850"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1270,00</w:t>
            </w:r>
          </w:p>
        </w:tc>
        <w:tc>
          <w:tcPr>
            <w:tcW w:w="851"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1200,00</w:t>
            </w:r>
          </w:p>
        </w:tc>
        <w:tc>
          <w:tcPr>
            <w:tcW w:w="850"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1200,00</w:t>
            </w:r>
          </w:p>
        </w:tc>
        <w:tc>
          <w:tcPr>
            <w:tcW w:w="993"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6903,00</w:t>
            </w:r>
          </w:p>
        </w:tc>
        <w:tc>
          <w:tcPr>
            <w:tcW w:w="1276" w:type="dxa"/>
          </w:tcPr>
          <w:p w:rsidR="008850F1" w:rsidRPr="003B24EC" w:rsidRDefault="008850F1" w:rsidP="00406705">
            <w:pPr>
              <w:tabs>
                <w:tab w:val="left" w:pos="1304"/>
              </w:tabs>
              <w:jc w:val="both"/>
              <w:rPr>
                <w:color w:val="000000" w:themeColor="text1"/>
                <w:sz w:val="15"/>
                <w:szCs w:val="15"/>
              </w:rPr>
            </w:pPr>
          </w:p>
        </w:tc>
      </w:tr>
      <w:tr w:rsidR="008850F1" w:rsidRPr="003B24EC" w:rsidTr="00406705">
        <w:tc>
          <w:tcPr>
            <w:tcW w:w="392" w:type="dxa"/>
          </w:tcPr>
          <w:p w:rsidR="008850F1" w:rsidRPr="003B24EC" w:rsidRDefault="008850F1" w:rsidP="00406705">
            <w:pPr>
              <w:tabs>
                <w:tab w:val="left" w:pos="1304"/>
              </w:tabs>
              <w:jc w:val="center"/>
              <w:rPr>
                <w:color w:val="000000" w:themeColor="text1"/>
                <w:sz w:val="15"/>
                <w:szCs w:val="15"/>
              </w:rPr>
            </w:pPr>
          </w:p>
        </w:tc>
        <w:tc>
          <w:tcPr>
            <w:tcW w:w="13891" w:type="dxa"/>
            <w:gridSpan w:val="16"/>
          </w:tcPr>
          <w:p w:rsidR="008850F1" w:rsidRPr="003B24EC" w:rsidRDefault="008850F1" w:rsidP="00406705">
            <w:pPr>
              <w:tabs>
                <w:tab w:val="left" w:pos="1304"/>
              </w:tabs>
              <w:rPr>
                <w:color w:val="000000" w:themeColor="text1"/>
                <w:sz w:val="15"/>
                <w:szCs w:val="15"/>
              </w:rPr>
            </w:pPr>
            <w:r w:rsidRPr="003B24EC">
              <w:rPr>
                <w:color w:val="000000" w:themeColor="text1"/>
                <w:sz w:val="15"/>
                <w:szCs w:val="15"/>
              </w:rPr>
              <w:t xml:space="preserve">Задача 2. Ликвидация </w:t>
            </w:r>
            <w:proofErr w:type="gramStart"/>
            <w:r w:rsidRPr="003B24EC">
              <w:rPr>
                <w:color w:val="000000" w:themeColor="text1"/>
                <w:sz w:val="15"/>
                <w:szCs w:val="15"/>
              </w:rPr>
              <w:t>неконтролируемых</w:t>
            </w:r>
            <w:proofErr w:type="gramEnd"/>
            <w:r w:rsidRPr="003B24EC">
              <w:rPr>
                <w:color w:val="000000" w:themeColor="text1"/>
                <w:sz w:val="15"/>
                <w:szCs w:val="15"/>
              </w:rPr>
              <w:t xml:space="preserve"> энергозатрат, а также выявление мест хранения электроэнергии</w:t>
            </w:r>
          </w:p>
        </w:tc>
        <w:tc>
          <w:tcPr>
            <w:tcW w:w="1276" w:type="dxa"/>
          </w:tcPr>
          <w:p w:rsidR="008850F1" w:rsidRPr="003B24EC" w:rsidRDefault="008850F1" w:rsidP="00406705">
            <w:pPr>
              <w:tabs>
                <w:tab w:val="left" w:pos="1304"/>
              </w:tabs>
              <w:jc w:val="both"/>
              <w:rPr>
                <w:color w:val="000000" w:themeColor="text1"/>
                <w:sz w:val="15"/>
                <w:szCs w:val="15"/>
              </w:rPr>
            </w:pPr>
          </w:p>
        </w:tc>
      </w:tr>
      <w:tr w:rsidR="008850F1" w:rsidRPr="003B24EC" w:rsidTr="00406705">
        <w:tc>
          <w:tcPr>
            <w:tcW w:w="392"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4</w:t>
            </w:r>
          </w:p>
        </w:tc>
        <w:tc>
          <w:tcPr>
            <w:tcW w:w="2268" w:type="dxa"/>
          </w:tcPr>
          <w:p w:rsidR="008850F1" w:rsidRPr="003B24EC" w:rsidRDefault="008850F1" w:rsidP="00406705">
            <w:pPr>
              <w:tabs>
                <w:tab w:val="left" w:pos="1304"/>
              </w:tabs>
              <w:rPr>
                <w:color w:val="000000" w:themeColor="text1"/>
                <w:sz w:val="15"/>
                <w:szCs w:val="15"/>
              </w:rPr>
            </w:pPr>
            <w:r w:rsidRPr="003B24EC">
              <w:rPr>
                <w:color w:val="000000" w:themeColor="text1"/>
                <w:sz w:val="15"/>
                <w:szCs w:val="15"/>
              </w:rPr>
              <w:t>Пропаганда и методическая работа по вопросам энергосбережения</w:t>
            </w:r>
          </w:p>
        </w:tc>
        <w:tc>
          <w:tcPr>
            <w:tcW w:w="1134" w:type="dxa"/>
          </w:tcPr>
          <w:p w:rsidR="008850F1" w:rsidRPr="003B24EC" w:rsidRDefault="008850F1" w:rsidP="00406705">
            <w:pPr>
              <w:tabs>
                <w:tab w:val="left" w:pos="1304"/>
              </w:tabs>
              <w:rPr>
                <w:color w:val="000000" w:themeColor="text1"/>
                <w:sz w:val="15"/>
                <w:szCs w:val="15"/>
              </w:rPr>
            </w:pPr>
            <w:r w:rsidRPr="003B24EC">
              <w:rPr>
                <w:color w:val="000000" w:themeColor="text1"/>
                <w:sz w:val="15"/>
                <w:szCs w:val="15"/>
              </w:rPr>
              <w:t>администрация поселка Большая Ирба</w:t>
            </w:r>
          </w:p>
        </w:tc>
        <w:tc>
          <w:tcPr>
            <w:tcW w:w="709" w:type="dxa"/>
          </w:tcPr>
          <w:p w:rsidR="008850F1" w:rsidRPr="003B24EC" w:rsidRDefault="008850F1" w:rsidP="00406705">
            <w:pPr>
              <w:tabs>
                <w:tab w:val="left" w:pos="1304"/>
              </w:tabs>
              <w:jc w:val="center"/>
              <w:rPr>
                <w:color w:val="000000" w:themeColor="text1"/>
                <w:sz w:val="15"/>
                <w:szCs w:val="15"/>
              </w:rPr>
            </w:pPr>
          </w:p>
        </w:tc>
        <w:tc>
          <w:tcPr>
            <w:tcW w:w="708" w:type="dxa"/>
          </w:tcPr>
          <w:p w:rsidR="008850F1" w:rsidRPr="003B24EC" w:rsidRDefault="008850F1" w:rsidP="00406705">
            <w:pPr>
              <w:tabs>
                <w:tab w:val="left" w:pos="1304"/>
              </w:tabs>
              <w:jc w:val="center"/>
              <w:rPr>
                <w:color w:val="000000" w:themeColor="text1"/>
                <w:sz w:val="15"/>
                <w:szCs w:val="15"/>
              </w:rPr>
            </w:pPr>
          </w:p>
        </w:tc>
        <w:tc>
          <w:tcPr>
            <w:tcW w:w="531" w:type="dxa"/>
          </w:tcPr>
          <w:p w:rsidR="008850F1" w:rsidRPr="003B24EC" w:rsidRDefault="008850F1" w:rsidP="00406705">
            <w:pPr>
              <w:tabs>
                <w:tab w:val="left" w:pos="1304"/>
              </w:tabs>
              <w:jc w:val="center"/>
              <w:rPr>
                <w:color w:val="000000" w:themeColor="text1"/>
                <w:sz w:val="15"/>
                <w:szCs w:val="15"/>
              </w:rPr>
            </w:pPr>
          </w:p>
        </w:tc>
        <w:tc>
          <w:tcPr>
            <w:tcW w:w="532" w:type="dxa"/>
          </w:tcPr>
          <w:p w:rsidR="008850F1" w:rsidRPr="003B24EC" w:rsidRDefault="008850F1" w:rsidP="00406705">
            <w:pPr>
              <w:tabs>
                <w:tab w:val="left" w:pos="1304"/>
              </w:tabs>
              <w:jc w:val="center"/>
              <w:rPr>
                <w:color w:val="000000" w:themeColor="text1"/>
                <w:sz w:val="15"/>
                <w:szCs w:val="15"/>
              </w:rPr>
            </w:pPr>
          </w:p>
        </w:tc>
        <w:tc>
          <w:tcPr>
            <w:tcW w:w="532" w:type="dxa"/>
          </w:tcPr>
          <w:p w:rsidR="008850F1" w:rsidRPr="003B24EC" w:rsidRDefault="008850F1" w:rsidP="00406705">
            <w:pPr>
              <w:tabs>
                <w:tab w:val="left" w:pos="1304"/>
              </w:tabs>
              <w:jc w:val="center"/>
              <w:rPr>
                <w:color w:val="000000" w:themeColor="text1"/>
                <w:sz w:val="15"/>
                <w:szCs w:val="15"/>
              </w:rPr>
            </w:pPr>
          </w:p>
        </w:tc>
        <w:tc>
          <w:tcPr>
            <w:tcW w:w="532" w:type="dxa"/>
          </w:tcPr>
          <w:p w:rsidR="008850F1" w:rsidRPr="003B24EC" w:rsidRDefault="008850F1" w:rsidP="00406705">
            <w:pPr>
              <w:tabs>
                <w:tab w:val="left" w:pos="1304"/>
              </w:tabs>
              <w:jc w:val="center"/>
              <w:rPr>
                <w:color w:val="000000" w:themeColor="text1"/>
                <w:sz w:val="15"/>
                <w:szCs w:val="15"/>
              </w:rPr>
            </w:pPr>
          </w:p>
        </w:tc>
        <w:tc>
          <w:tcPr>
            <w:tcW w:w="849"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w:t>
            </w:r>
          </w:p>
        </w:tc>
        <w:tc>
          <w:tcPr>
            <w:tcW w:w="851"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w:t>
            </w:r>
          </w:p>
        </w:tc>
        <w:tc>
          <w:tcPr>
            <w:tcW w:w="850"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w:t>
            </w:r>
          </w:p>
        </w:tc>
        <w:tc>
          <w:tcPr>
            <w:tcW w:w="851"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w:t>
            </w:r>
          </w:p>
        </w:tc>
        <w:tc>
          <w:tcPr>
            <w:tcW w:w="850"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w:t>
            </w:r>
          </w:p>
        </w:tc>
        <w:tc>
          <w:tcPr>
            <w:tcW w:w="851"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w:t>
            </w:r>
          </w:p>
        </w:tc>
        <w:tc>
          <w:tcPr>
            <w:tcW w:w="850"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w:t>
            </w:r>
          </w:p>
        </w:tc>
        <w:tc>
          <w:tcPr>
            <w:tcW w:w="993"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w:t>
            </w:r>
          </w:p>
        </w:tc>
        <w:tc>
          <w:tcPr>
            <w:tcW w:w="1276" w:type="dxa"/>
          </w:tcPr>
          <w:p w:rsidR="008850F1" w:rsidRPr="003B24EC" w:rsidRDefault="008850F1" w:rsidP="00406705">
            <w:pPr>
              <w:tabs>
                <w:tab w:val="left" w:pos="1304"/>
              </w:tabs>
              <w:jc w:val="both"/>
              <w:rPr>
                <w:color w:val="000000" w:themeColor="text1"/>
                <w:sz w:val="15"/>
                <w:szCs w:val="15"/>
              </w:rPr>
            </w:pPr>
          </w:p>
        </w:tc>
      </w:tr>
      <w:tr w:rsidR="008850F1" w:rsidRPr="003B24EC" w:rsidTr="00406705">
        <w:tc>
          <w:tcPr>
            <w:tcW w:w="392"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5</w:t>
            </w:r>
          </w:p>
        </w:tc>
        <w:tc>
          <w:tcPr>
            <w:tcW w:w="2268" w:type="dxa"/>
          </w:tcPr>
          <w:p w:rsidR="008850F1" w:rsidRPr="003B24EC" w:rsidRDefault="008850F1" w:rsidP="00406705">
            <w:pPr>
              <w:tabs>
                <w:tab w:val="left" w:pos="1304"/>
              </w:tabs>
              <w:rPr>
                <w:color w:val="000000" w:themeColor="text1"/>
                <w:sz w:val="15"/>
                <w:szCs w:val="15"/>
              </w:rPr>
            </w:pPr>
            <w:r w:rsidRPr="003B24EC">
              <w:rPr>
                <w:color w:val="000000" w:themeColor="text1"/>
                <w:sz w:val="15"/>
                <w:szCs w:val="15"/>
              </w:rPr>
              <w:t>Назначение ответственных за энергосбережение в учреждениях и организациях</w:t>
            </w:r>
          </w:p>
        </w:tc>
        <w:tc>
          <w:tcPr>
            <w:tcW w:w="1134" w:type="dxa"/>
          </w:tcPr>
          <w:p w:rsidR="008850F1" w:rsidRPr="003B24EC" w:rsidRDefault="008850F1" w:rsidP="00406705">
            <w:pPr>
              <w:tabs>
                <w:tab w:val="left" w:pos="1304"/>
              </w:tabs>
              <w:rPr>
                <w:color w:val="000000" w:themeColor="text1"/>
                <w:sz w:val="15"/>
                <w:szCs w:val="15"/>
              </w:rPr>
            </w:pPr>
            <w:r w:rsidRPr="003B24EC">
              <w:rPr>
                <w:color w:val="000000" w:themeColor="text1"/>
                <w:sz w:val="15"/>
                <w:szCs w:val="15"/>
              </w:rPr>
              <w:t>администрация поселка Большая Ирба</w:t>
            </w:r>
          </w:p>
        </w:tc>
        <w:tc>
          <w:tcPr>
            <w:tcW w:w="709" w:type="dxa"/>
          </w:tcPr>
          <w:p w:rsidR="008850F1" w:rsidRPr="003B24EC" w:rsidRDefault="008850F1" w:rsidP="00406705">
            <w:pPr>
              <w:tabs>
                <w:tab w:val="left" w:pos="1304"/>
              </w:tabs>
              <w:jc w:val="center"/>
              <w:rPr>
                <w:color w:val="000000" w:themeColor="text1"/>
                <w:sz w:val="15"/>
                <w:szCs w:val="15"/>
              </w:rPr>
            </w:pPr>
          </w:p>
        </w:tc>
        <w:tc>
          <w:tcPr>
            <w:tcW w:w="708" w:type="dxa"/>
          </w:tcPr>
          <w:p w:rsidR="008850F1" w:rsidRPr="003B24EC" w:rsidRDefault="008850F1" w:rsidP="00406705">
            <w:pPr>
              <w:tabs>
                <w:tab w:val="left" w:pos="1304"/>
              </w:tabs>
              <w:jc w:val="center"/>
              <w:rPr>
                <w:color w:val="000000" w:themeColor="text1"/>
                <w:sz w:val="15"/>
                <w:szCs w:val="15"/>
              </w:rPr>
            </w:pPr>
          </w:p>
        </w:tc>
        <w:tc>
          <w:tcPr>
            <w:tcW w:w="531" w:type="dxa"/>
          </w:tcPr>
          <w:p w:rsidR="008850F1" w:rsidRPr="003B24EC" w:rsidRDefault="008850F1" w:rsidP="00406705">
            <w:pPr>
              <w:tabs>
                <w:tab w:val="left" w:pos="1304"/>
              </w:tabs>
              <w:jc w:val="center"/>
              <w:rPr>
                <w:color w:val="000000" w:themeColor="text1"/>
                <w:sz w:val="15"/>
                <w:szCs w:val="15"/>
              </w:rPr>
            </w:pPr>
          </w:p>
        </w:tc>
        <w:tc>
          <w:tcPr>
            <w:tcW w:w="532" w:type="dxa"/>
          </w:tcPr>
          <w:p w:rsidR="008850F1" w:rsidRPr="003B24EC" w:rsidRDefault="008850F1" w:rsidP="00406705">
            <w:pPr>
              <w:tabs>
                <w:tab w:val="left" w:pos="1304"/>
              </w:tabs>
              <w:jc w:val="center"/>
              <w:rPr>
                <w:color w:val="000000" w:themeColor="text1"/>
                <w:sz w:val="15"/>
                <w:szCs w:val="15"/>
              </w:rPr>
            </w:pPr>
          </w:p>
        </w:tc>
        <w:tc>
          <w:tcPr>
            <w:tcW w:w="532" w:type="dxa"/>
          </w:tcPr>
          <w:p w:rsidR="008850F1" w:rsidRPr="003B24EC" w:rsidRDefault="008850F1" w:rsidP="00406705">
            <w:pPr>
              <w:tabs>
                <w:tab w:val="left" w:pos="1304"/>
              </w:tabs>
              <w:jc w:val="center"/>
              <w:rPr>
                <w:color w:val="000000" w:themeColor="text1"/>
                <w:sz w:val="15"/>
                <w:szCs w:val="15"/>
              </w:rPr>
            </w:pPr>
          </w:p>
        </w:tc>
        <w:tc>
          <w:tcPr>
            <w:tcW w:w="532" w:type="dxa"/>
          </w:tcPr>
          <w:p w:rsidR="008850F1" w:rsidRPr="003B24EC" w:rsidRDefault="008850F1" w:rsidP="00406705">
            <w:pPr>
              <w:tabs>
                <w:tab w:val="left" w:pos="1304"/>
              </w:tabs>
              <w:jc w:val="center"/>
              <w:rPr>
                <w:color w:val="000000" w:themeColor="text1"/>
                <w:sz w:val="15"/>
                <w:szCs w:val="15"/>
              </w:rPr>
            </w:pPr>
          </w:p>
        </w:tc>
        <w:tc>
          <w:tcPr>
            <w:tcW w:w="849"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w:t>
            </w:r>
          </w:p>
        </w:tc>
        <w:tc>
          <w:tcPr>
            <w:tcW w:w="851"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w:t>
            </w:r>
          </w:p>
        </w:tc>
        <w:tc>
          <w:tcPr>
            <w:tcW w:w="850" w:type="dxa"/>
          </w:tcPr>
          <w:p w:rsidR="008850F1" w:rsidRPr="003B24EC" w:rsidRDefault="008850F1" w:rsidP="00406705">
            <w:pPr>
              <w:tabs>
                <w:tab w:val="left" w:pos="1304"/>
              </w:tabs>
              <w:jc w:val="center"/>
              <w:rPr>
                <w:color w:val="000000" w:themeColor="text1"/>
                <w:sz w:val="15"/>
                <w:szCs w:val="15"/>
              </w:rPr>
            </w:pPr>
          </w:p>
        </w:tc>
        <w:tc>
          <w:tcPr>
            <w:tcW w:w="851"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w:t>
            </w:r>
          </w:p>
        </w:tc>
        <w:tc>
          <w:tcPr>
            <w:tcW w:w="850"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w:t>
            </w:r>
          </w:p>
        </w:tc>
        <w:tc>
          <w:tcPr>
            <w:tcW w:w="851"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w:t>
            </w:r>
          </w:p>
        </w:tc>
        <w:tc>
          <w:tcPr>
            <w:tcW w:w="850"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w:t>
            </w:r>
          </w:p>
        </w:tc>
        <w:tc>
          <w:tcPr>
            <w:tcW w:w="993"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w:t>
            </w:r>
          </w:p>
        </w:tc>
        <w:tc>
          <w:tcPr>
            <w:tcW w:w="1276" w:type="dxa"/>
          </w:tcPr>
          <w:p w:rsidR="008850F1" w:rsidRPr="003B24EC" w:rsidRDefault="008850F1" w:rsidP="00406705">
            <w:pPr>
              <w:tabs>
                <w:tab w:val="left" w:pos="1304"/>
              </w:tabs>
              <w:jc w:val="both"/>
              <w:rPr>
                <w:color w:val="000000" w:themeColor="text1"/>
                <w:sz w:val="15"/>
                <w:szCs w:val="15"/>
              </w:rPr>
            </w:pPr>
          </w:p>
        </w:tc>
      </w:tr>
      <w:tr w:rsidR="008850F1" w:rsidRPr="003B24EC" w:rsidTr="00406705">
        <w:tc>
          <w:tcPr>
            <w:tcW w:w="392" w:type="dxa"/>
          </w:tcPr>
          <w:p w:rsidR="008850F1" w:rsidRPr="003B24EC" w:rsidRDefault="008850F1" w:rsidP="00406705">
            <w:pPr>
              <w:tabs>
                <w:tab w:val="left" w:pos="1304"/>
              </w:tabs>
              <w:jc w:val="center"/>
              <w:rPr>
                <w:color w:val="000000" w:themeColor="text1"/>
                <w:sz w:val="15"/>
                <w:szCs w:val="15"/>
              </w:rPr>
            </w:pPr>
          </w:p>
        </w:tc>
        <w:tc>
          <w:tcPr>
            <w:tcW w:w="2268" w:type="dxa"/>
          </w:tcPr>
          <w:p w:rsidR="008850F1" w:rsidRPr="003B24EC" w:rsidRDefault="008850F1" w:rsidP="00406705">
            <w:pPr>
              <w:tabs>
                <w:tab w:val="left" w:pos="1304"/>
              </w:tabs>
              <w:rPr>
                <w:color w:val="000000" w:themeColor="text1"/>
                <w:sz w:val="15"/>
                <w:szCs w:val="15"/>
              </w:rPr>
            </w:pPr>
            <w:r w:rsidRPr="003B24EC">
              <w:rPr>
                <w:color w:val="000000" w:themeColor="text1"/>
                <w:sz w:val="15"/>
                <w:szCs w:val="15"/>
              </w:rPr>
              <w:t>Итого по задаче 2</w:t>
            </w:r>
          </w:p>
        </w:tc>
        <w:tc>
          <w:tcPr>
            <w:tcW w:w="1134" w:type="dxa"/>
          </w:tcPr>
          <w:p w:rsidR="008850F1" w:rsidRPr="003B24EC" w:rsidRDefault="008850F1" w:rsidP="00406705">
            <w:pPr>
              <w:tabs>
                <w:tab w:val="left" w:pos="1304"/>
              </w:tabs>
              <w:rPr>
                <w:color w:val="000000" w:themeColor="text1"/>
                <w:sz w:val="15"/>
                <w:szCs w:val="15"/>
              </w:rPr>
            </w:pPr>
          </w:p>
        </w:tc>
        <w:tc>
          <w:tcPr>
            <w:tcW w:w="709" w:type="dxa"/>
          </w:tcPr>
          <w:p w:rsidR="008850F1" w:rsidRPr="003B24EC" w:rsidRDefault="008850F1" w:rsidP="00406705">
            <w:pPr>
              <w:tabs>
                <w:tab w:val="left" w:pos="1304"/>
              </w:tabs>
              <w:jc w:val="center"/>
              <w:rPr>
                <w:color w:val="000000" w:themeColor="text1"/>
                <w:sz w:val="15"/>
                <w:szCs w:val="15"/>
              </w:rPr>
            </w:pPr>
          </w:p>
        </w:tc>
        <w:tc>
          <w:tcPr>
            <w:tcW w:w="708" w:type="dxa"/>
          </w:tcPr>
          <w:p w:rsidR="008850F1" w:rsidRPr="003B24EC" w:rsidRDefault="008850F1" w:rsidP="00406705">
            <w:pPr>
              <w:tabs>
                <w:tab w:val="left" w:pos="1304"/>
              </w:tabs>
              <w:jc w:val="center"/>
              <w:rPr>
                <w:color w:val="000000" w:themeColor="text1"/>
                <w:sz w:val="15"/>
                <w:szCs w:val="15"/>
              </w:rPr>
            </w:pPr>
          </w:p>
        </w:tc>
        <w:tc>
          <w:tcPr>
            <w:tcW w:w="531" w:type="dxa"/>
          </w:tcPr>
          <w:p w:rsidR="008850F1" w:rsidRPr="003B24EC" w:rsidRDefault="008850F1" w:rsidP="00406705">
            <w:pPr>
              <w:tabs>
                <w:tab w:val="left" w:pos="1304"/>
              </w:tabs>
              <w:jc w:val="center"/>
              <w:rPr>
                <w:color w:val="000000" w:themeColor="text1"/>
                <w:sz w:val="15"/>
                <w:szCs w:val="15"/>
              </w:rPr>
            </w:pPr>
          </w:p>
        </w:tc>
        <w:tc>
          <w:tcPr>
            <w:tcW w:w="532" w:type="dxa"/>
          </w:tcPr>
          <w:p w:rsidR="008850F1" w:rsidRPr="003B24EC" w:rsidRDefault="008850F1" w:rsidP="00406705">
            <w:pPr>
              <w:tabs>
                <w:tab w:val="left" w:pos="1304"/>
              </w:tabs>
              <w:jc w:val="center"/>
              <w:rPr>
                <w:color w:val="000000" w:themeColor="text1"/>
                <w:sz w:val="15"/>
                <w:szCs w:val="15"/>
              </w:rPr>
            </w:pPr>
          </w:p>
        </w:tc>
        <w:tc>
          <w:tcPr>
            <w:tcW w:w="532" w:type="dxa"/>
          </w:tcPr>
          <w:p w:rsidR="008850F1" w:rsidRPr="003B24EC" w:rsidRDefault="008850F1" w:rsidP="00406705">
            <w:pPr>
              <w:tabs>
                <w:tab w:val="left" w:pos="1304"/>
              </w:tabs>
              <w:jc w:val="center"/>
              <w:rPr>
                <w:color w:val="000000" w:themeColor="text1"/>
                <w:sz w:val="15"/>
                <w:szCs w:val="15"/>
              </w:rPr>
            </w:pPr>
          </w:p>
        </w:tc>
        <w:tc>
          <w:tcPr>
            <w:tcW w:w="532" w:type="dxa"/>
          </w:tcPr>
          <w:p w:rsidR="008850F1" w:rsidRPr="003B24EC" w:rsidRDefault="008850F1" w:rsidP="00406705">
            <w:pPr>
              <w:tabs>
                <w:tab w:val="left" w:pos="1304"/>
              </w:tabs>
              <w:jc w:val="center"/>
              <w:rPr>
                <w:color w:val="000000" w:themeColor="text1"/>
                <w:sz w:val="15"/>
                <w:szCs w:val="15"/>
              </w:rPr>
            </w:pPr>
          </w:p>
        </w:tc>
        <w:tc>
          <w:tcPr>
            <w:tcW w:w="849"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w:t>
            </w:r>
          </w:p>
        </w:tc>
        <w:tc>
          <w:tcPr>
            <w:tcW w:w="851"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w:t>
            </w:r>
          </w:p>
        </w:tc>
        <w:tc>
          <w:tcPr>
            <w:tcW w:w="850" w:type="dxa"/>
          </w:tcPr>
          <w:p w:rsidR="008850F1" w:rsidRPr="003B24EC" w:rsidRDefault="008850F1" w:rsidP="00406705">
            <w:pPr>
              <w:tabs>
                <w:tab w:val="left" w:pos="1304"/>
              </w:tabs>
              <w:jc w:val="center"/>
              <w:rPr>
                <w:color w:val="000000" w:themeColor="text1"/>
                <w:sz w:val="15"/>
                <w:szCs w:val="15"/>
              </w:rPr>
            </w:pPr>
          </w:p>
        </w:tc>
        <w:tc>
          <w:tcPr>
            <w:tcW w:w="851"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w:t>
            </w:r>
          </w:p>
        </w:tc>
        <w:tc>
          <w:tcPr>
            <w:tcW w:w="850"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w:t>
            </w:r>
          </w:p>
        </w:tc>
        <w:tc>
          <w:tcPr>
            <w:tcW w:w="851"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w:t>
            </w:r>
          </w:p>
        </w:tc>
        <w:tc>
          <w:tcPr>
            <w:tcW w:w="850"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w:t>
            </w:r>
          </w:p>
        </w:tc>
        <w:tc>
          <w:tcPr>
            <w:tcW w:w="993"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w:t>
            </w:r>
          </w:p>
        </w:tc>
        <w:tc>
          <w:tcPr>
            <w:tcW w:w="1276" w:type="dxa"/>
          </w:tcPr>
          <w:p w:rsidR="008850F1" w:rsidRPr="003B24EC" w:rsidRDefault="008850F1" w:rsidP="00406705">
            <w:pPr>
              <w:tabs>
                <w:tab w:val="left" w:pos="1304"/>
              </w:tabs>
              <w:jc w:val="both"/>
              <w:rPr>
                <w:color w:val="000000" w:themeColor="text1"/>
                <w:sz w:val="15"/>
                <w:szCs w:val="15"/>
              </w:rPr>
            </w:pPr>
          </w:p>
        </w:tc>
      </w:tr>
      <w:tr w:rsidR="008850F1" w:rsidRPr="003B24EC" w:rsidTr="00406705">
        <w:tc>
          <w:tcPr>
            <w:tcW w:w="392" w:type="dxa"/>
          </w:tcPr>
          <w:p w:rsidR="008850F1" w:rsidRPr="003B24EC" w:rsidRDefault="008850F1" w:rsidP="00406705">
            <w:pPr>
              <w:tabs>
                <w:tab w:val="left" w:pos="1304"/>
              </w:tabs>
              <w:jc w:val="center"/>
              <w:rPr>
                <w:color w:val="000000" w:themeColor="text1"/>
                <w:sz w:val="15"/>
                <w:szCs w:val="15"/>
              </w:rPr>
            </w:pPr>
          </w:p>
        </w:tc>
        <w:tc>
          <w:tcPr>
            <w:tcW w:w="13891" w:type="dxa"/>
            <w:gridSpan w:val="16"/>
          </w:tcPr>
          <w:p w:rsidR="008850F1" w:rsidRPr="003B24EC" w:rsidRDefault="008850F1" w:rsidP="00406705">
            <w:pPr>
              <w:tabs>
                <w:tab w:val="left" w:pos="1304"/>
              </w:tabs>
              <w:rPr>
                <w:color w:val="000000" w:themeColor="text1"/>
                <w:sz w:val="15"/>
                <w:szCs w:val="15"/>
              </w:rPr>
            </w:pPr>
            <w:r w:rsidRPr="003B24EC">
              <w:rPr>
                <w:color w:val="000000" w:themeColor="text1"/>
                <w:sz w:val="15"/>
                <w:szCs w:val="15"/>
              </w:rPr>
              <w:t xml:space="preserve">Задача 3. </w:t>
            </w:r>
            <w:proofErr w:type="gramStart"/>
            <w:r w:rsidRPr="003B24EC">
              <w:rPr>
                <w:color w:val="000000" w:themeColor="text1"/>
                <w:sz w:val="15"/>
                <w:szCs w:val="15"/>
              </w:rPr>
              <w:t xml:space="preserve">Достижение нормативных значений энергоэффективности на существующих энергоисточниках за счет их модернизации и реконструкции, а также вывода из эксплуатации неэффективных энергоисточников </w:t>
            </w:r>
            <w:proofErr w:type="gramEnd"/>
          </w:p>
        </w:tc>
        <w:tc>
          <w:tcPr>
            <w:tcW w:w="1276" w:type="dxa"/>
          </w:tcPr>
          <w:p w:rsidR="008850F1" w:rsidRPr="003B24EC" w:rsidRDefault="008850F1" w:rsidP="00406705">
            <w:pPr>
              <w:tabs>
                <w:tab w:val="left" w:pos="1304"/>
              </w:tabs>
              <w:jc w:val="both"/>
              <w:rPr>
                <w:color w:val="000000" w:themeColor="text1"/>
                <w:sz w:val="15"/>
                <w:szCs w:val="15"/>
              </w:rPr>
            </w:pPr>
          </w:p>
        </w:tc>
      </w:tr>
      <w:tr w:rsidR="008850F1" w:rsidRPr="003B24EC" w:rsidTr="00406705">
        <w:tc>
          <w:tcPr>
            <w:tcW w:w="392"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6</w:t>
            </w:r>
          </w:p>
        </w:tc>
        <w:tc>
          <w:tcPr>
            <w:tcW w:w="2268" w:type="dxa"/>
          </w:tcPr>
          <w:p w:rsidR="008850F1" w:rsidRPr="003B24EC" w:rsidRDefault="008850F1" w:rsidP="00406705">
            <w:pPr>
              <w:tabs>
                <w:tab w:val="left" w:pos="1304"/>
              </w:tabs>
              <w:rPr>
                <w:color w:val="000000" w:themeColor="text1"/>
                <w:sz w:val="15"/>
                <w:szCs w:val="15"/>
              </w:rPr>
            </w:pPr>
            <w:r w:rsidRPr="003B24EC">
              <w:rPr>
                <w:color w:val="000000" w:themeColor="text1"/>
                <w:sz w:val="15"/>
                <w:szCs w:val="15"/>
              </w:rPr>
              <w:t xml:space="preserve">Приобретение и замена ламп накаливания </w:t>
            </w:r>
            <w:proofErr w:type="gramStart"/>
            <w:r w:rsidRPr="003B24EC">
              <w:rPr>
                <w:color w:val="000000" w:themeColor="text1"/>
                <w:sz w:val="15"/>
                <w:szCs w:val="15"/>
              </w:rPr>
              <w:t>на</w:t>
            </w:r>
            <w:proofErr w:type="gramEnd"/>
            <w:r w:rsidRPr="003B24EC">
              <w:rPr>
                <w:color w:val="000000" w:themeColor="text1"/>
                <w:sz w:val="15"/>
                <w:szCs w:val="15"/>
              </w:rPr>
              <w:t xml:space="preserve"> энергосберегающие, поэтапная замена люминесцентных ламп, ламп ДРЛ, ДНаТ на энергосберегающие, в т.ч. светодиодные</w:t>
            </w:r>
          </w:p>
        </w:tc>
        <w:tc>
          <w:tcPr>
            <w:tcW w:w="1134" w:type="dxa"/>
          </w:tcPr>
          <w:p w:rsidR="008850F1" w:rsidRPr="003B24EC" w:rsidRDefault="008850F1" w:rsidP="00406705">
            <w:pPr>
              <w:tabs>
                <w:tab w:val="left" w:pos="1304"/>
              </w:tabs>
              <w:rPr>
                <w:color w:val="000000" w:themeColor="text1"/>
                <w:sz w:val="15"/>
                <w:szCs w:val="15"/>
              </w:rPr>
            </w:pPr>
            <w:r w:rsidRPr="003B24EC">
              <w:rPr>
                <w:color w:val="000000" w:themeColor="text1"/>
                <w:sz w:val="15"/>
                <w:szCs w:val="15"/>
              </w:rPr>
              <w:t>администрация поселка Большая Ирба</w:t>
            </w:r>
          </w:p>
        </w:tc>
        <w:tc>
          <w:tcPr>
            <w:tcW w:w="709"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552</w:t>
            </w:r>
          </w:p>
        </w:tc>
        <w:tc>
          <w:tcPr>
            <w:tcW w:w="708"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0503</w:t>
            </w:r>
          </w:p>
        </w:tc>
        <w:tc>
          <w:tcPr>
            <w:tcW w:w="531"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01</w:t>
            </w:r>
          </w:p>
        </w:tc>
        <w:tc>
          <w:tcPr>
            <w:tcW w:w="532"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3</w:t>
            </w:r>
          </w:p>
        </w:tc>
        <w:tc>
          <w:tcPr>
            <w:tcW w:w="532"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8502</w:t>
            </w:r>
          </w:p>
        </w:tc>
        <w:tc>
          <w:tcPr>
            <w:tcW w:w="532"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244</w:t>
            </w:r>
          </w:p>
        </w:tc>
        <w:tc>
          <w:tcPr>
            <w:tcW w:w="849" w:type="dxa"/>
            <w:vAlign w:val="center"/>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196,90</w:t>
            </w:r>
          </w:p>
        </w:tc>
        <w:tc>
          <w:tcPr>
            <w:tcW w:w="851" w:type="dxa"/>
            <w:vAlign w:val="center"/>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96,30</w:t>
            </w:r>
          </w:p>
        </w:tc>
        <w:tc>
          <w:tcPr>
            <w:tcW w:w="850" w:type="dxa"/>
            <w:vAlign w:val="center"/>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0130085020</w:t>
            </w:r>
          </w:p>
        </w:tc>
        <w:tc>
          <w:tcPr>
            <w:tcW w:w="851" w:type="dxa"/>
            <w:vAlign w:val="center"/>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0,0</w:t>
            </w:r>
          </w:p>
        </w:tc>
        <w:tc>
          <w:tcPr>
            <w:tcW w:w="850" w:type="dxa"/>
            <w:vAlign w:val="center"/>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99,00</w:t>
            </w:r>
          </w:p>
        </w:tc>
        <w:tc>
          <w:tcPr>
            <w:tcW w:w="851" w:type="dxa"/>
            <w:vAlign w:val="center"/>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150,00</w:t>
            </w:r>
          </w:p>
        </w:tc>
        <w:tc>
          <w:tcPr>
            <w:tcW w:w="850" w:type="dxa"/>
            <w:vAlign w:val="center"/>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170,00</w:t>
            </w:r>
          </w:p>
        </w:tc>
        <w:tc>
          <w:tcPr>
            <w:tcW w:w="993" w:type="dxa"/>
            <w:vAlign w:val="center"/>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712,20</w:t>
            </w:r>
          </w:p>
        </w:tc>
        <w:tc>
          <w:tcPr>
            <w:tcW w:w="1276" w:type="dxa"/>
          </w:tcPr>
          <w:p w:rsidR="008850F1" w:rsidRPr="003B24EC" w:rsidRDefault="008850F1" w:rsidP="00406705">
            <w:pPr>
              <w:tabs>
                <w:tab w:val="left" w:pos="1304"/>
              </w:tabs>
              <w:jc w:val="both"/>
              <w:rPr>
                <w:color w:val="000000" w:themeColor="text1"/>
                <w:sz w:val="15"/>
                <w:szCs w:val="15"/>
              </w:rPr>
            </w:pPr>
          </w:p>
        </w:tc>
      </w:tr>
      <w:tr w:rsidR="008850F1" w:rsidRPr="003B24EC" w:rsidTr="00406705">
        <w:tc>
          <w:tcPr>
            <w:tcW w:w="392" w:type="dxa"/>
          </w:tcPr>
          <w:p w:rsidR="008850F1" w:rsidRPr="003B24EC" w:rsidRDefault="008850F1" w:rsidP="00406705">
            <w:pPr>
              <w:tabs>
                <w:tab w:val="left" w:pos="1304"/>
              </w:tabs>
              <w:jc w:val="center"/>
              <w:rPr>
                <w:color w:val="000000" w:themeColor="text1"/>
                <w:sz w:val="15"/>
                <w:szCs w:val="15"/>
              </w:rPr>
            </w:pPr>
          </w:p>
        </w:tc>
        <w:tc>
          <w:tcPr>
            <w:tcW w:w="2268" w:type="dxa"/>
          </w:tcPr>
          <w:p w:rsidR="008850F1" w:rsidRPr="003B24EC" w:rsidRDefault="008850F1" w:rsidP="00406705">
            <w:pPr>
              <w:tabs>
                <w:tab w:val="left" w:pos="1304"/>
              </w:tabs>
              <w:rPr>
                <w:color w:val="000000" w:themeColor="text1"/>
                <w:sz w:val="15"/>
                <w:szCs w:val="15"/>
              </w:rPr>
            </w:pPr>
            <w:r w:rsidRPr="003B24EC">
              <w:rPr>
                <w:color w:val="000000" w:themeColor="text1"/>
                <w:sz w:val="15"/>
                <w:szCs w:val="15"/>
              </w:rPr>
              <w:t>Итого по задаче 3</w:t>
            </w:r>
          </w:p>
        </w:tc>
        <w:tc>
          <w:tcPr>
            <w:tcW w:w="1134" w:type="dxa"/>
          </w:tcPr>
          <w:p w:rsidR="008850F1" w:rsidRPr="003B24EC" w:rsidRDefault="008850F1" w:rsidP="00406705">
            <w:pPr>
              <w:tabs>
                <w:tab w:val="left" w:pos="1304"/>
              </w:tabs>
              <w:rPr>
                <w:color w:val="000000" w:themeColor="text1"/>
                <w:sz w:val="15"/>
                <w:szCs w:val="15"/>
              </w:rPr>
            </w:pPr>
          </w:p>
        </w:tc>
        <w:tc>
          <w:tcPr>
            <w:tcW w:w="709" w:type="dxa"/>
          </w:tcPr>
          <w:p w:rsidR="008850F1" w:rsidRPr="003B24EC" w:rsidRDefault="008850F1" w:rsidP="00406705">
            <w:pPr>
              <w:tabs>
                <w:tab w:val="left" w:pos="1304"/>
              </w:tabs>
              <w:jc w:val="center"/>
              <w:rPr>
                <w:color w:val="000000" w:themeColor="text1"/>
                <w:sz w:val="15"/>
                <w:szCs w:val="15"/>
              </w:rPr>
            </w:pPr>
          </w:p>
        </w:tc>
        <w:tc>
          <w:tcPr>
            <w:tcW w:w="708" w:type="dxa"/>
          </w:tcPr>
          <w:p w:rsidR="008850F1" w:rsidRPr="003B24EC" w:rsidRDefault="008850F1" w:rsidP="00406705">
            <w:pPr>
              <w:tabs>
                <w:tab w:val="left" w:pos="1304"/>
              </w:tabs>
              <w:jc w:val="center"/>
              <w:rPr>
                <w:color w:val="000000" w:themeColor="text1"/>
                <w:sz w:val="15"/>
                <w:szCs w:val="15"/>
              </w:rPr>
            </w:pPr>
          </w:p>
        </w:tc>
        <w:tc>
          <w:tcPr>
            <w:tcW w:w="531" w:type="dxa"/>
          </w:tcPr>
          <w:p w:rsidR="008850F1" w:rsidRPr="003B24EC" w:rsidRDefault="008850F1" w:rsidP="00406705">
            <w:pPr>
              <w:tabs>
                <w:tab w:val="left" w:pos="1304"/>
              </w:tabs>
              <w:jc w:val="center"/>
              <w:rPr>
                <w:color w:val="000000" w:themeColor="text1"/>
                <w:sz w:val="15"/>
                <w:szCs w:val="15"/>
              </w:rPr>
            </w:pPr>
          </w:p>
        </w:tc>
        <w:tc>
          <w:tcPr>
            <w:tcW w:w="532" w:type="dxa"/>
          </w:tcPr>
          <w:p w:rsidR="008850F1" w:rsidRPr="003B24EC" w:rsidRDefault="008850F1" w:rsidP="00406705">
            <w:pPr>
              <w:tabs>
                <w:tab w:val="left" w:pos="1304"/>
              </w:tabs>
              <w:jc w:val="center"/>
              <w:rPr>
                <w:color w:val="000000" w:themeColor="text1"/>
                <w:sz w:val="15"/>
                <w:szCs w:val="15"/>
              </w:rPr>
            </w:pPr>
          </w:p>
        </w:tc>
        <w:tc>
          <w:tcPr>
            <w:tcW w:w="532" w:type="dxa"/>
          </w:tcPr>
          <w:p w:rsidR="008850F1" w:rsidRPr="003B24EC" w:rsidRDefault="008850F1" w:rsidP="00406705">
            <w:pPr>
              <w:tabs>
                <w:tab w:val="left" w:pos="1304"/>
              </w:tabs>
              <w:jc w:val="center"/>
              <w:rPr>
                <w:color w:val="000000" w:themeColor="text1"/>
                <w:sz w:val="15"/>
                <w:szCs w:val="15"/>
              </w:rPr>
            </w:pPr>
          </w:p>
        </w:tc>
        <w:tc>
          <w:tcPr>
            <w:tcW w:w="532" w:type="dxa"/>
          </w:tcPr>
          <w:p w:rsidR="008850F1" w:rsidRPr="003B24EC" w:rsidRDefault="008850F1" w:rsidP="00406705">
            <w:pPr>
              <w:tabs>
                <w:tab w:val="left" w:pos="1304"/>
              </w:tabs>
              <w:jc w:val="center"/>
              <w:rPr>
                <w:color w:val="000000" w:themeColor="text1"/>
                <w:sz w:val="15"/>
                <w:szCs w:val="15"/>
              </w:rPr>
            </w:pPr>
          </w:p>
        </w:tc>
        <w:tc>
          <w:tcPr>
            <w:tcW w:w="849"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196,90</w:t>
            </w:r>
          </w:p>
        </w:tc>
        <w:tc>
          <w:tcPr>
            <w:tcW w:w="851"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96,30</w:t>
            </w:r>
          </w:p>
        </w:tc>
        <w:tc>
          <w:tcPr>
            <w:tcW w:w="850" w:type="dxa"/>
          </w:tcPr>
          <w:p w:rsidR="008850F1" w:rsidRPr="003B24EC" w:rsidRDefault="008850F1" w:rsidP="00406705">
            <w:pPr>
              <w:tabs>
                <w:tab w:val="left" w:pos="1304"/>
              </w:tabs>
              <w:jc w:val="center"/>
              <w:rPr>
                <w:color w:val="000000" w:themeColor="text1"/>
                <w:sz w:val="15"/>
                <w:szCs w:val="15"/>
              </w:rPr>
            </w:pPr>
          </w:p>
        </w:tc>
        <w:tc>
          <w:tcPr>
            <w:tcW w:w="851"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0,0</w:t>
            </w:r>
          </w:p>
        </w:tc>
        <w:tc>
          <w:tcPr>
            <w:tcW w:w="850"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99,00</w:t>
            </w:r>
          </w:p>
        </w:tc>
        <w:tc>
          <w:tcPr>
            <w:tcW w:w="851"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150,00</w:t>
            </w:r>
          </w:p>
        </w:tc>
        <w:tc>
          <w:tcPr>
            <w:tcW w:w="850"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170,00</w:t>
            </w:r>
          </w:p>
        </w:tc>
        <w:tc>
          <w:tcPr>
            <w:tcW w:w="993"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712,20</w:t>
            </w:r>
          </w:p>
        </w:tc>
        <w:tc>
          <w:tcPr>
            <w:tcW w:w="1276" w:type="dxa"/>
          </w:tcPr>
          <w:p w:rsidR="008850F1" w:rsidRPr="003B24EC" w:rsidRDefault="008850F1" w:rsidP="00406705">
            <w:pPr>
              <w:tabs>
                <w:tab w:val="left" w:pos="1304"/>
              </w:tabs>
              <w:jc w:val="both"/>
              <w:rPr>
                <w:color w:val="000000" w:themeColor="text1"/>
                <w:sz w:val="15"/>
                <w:szCs w:val="15"/>
              </w:rPr>
            </w:pPr>
          </w:p>
        </w:tc>
      </w:tr>
      <w:tr w:rsidR="008850F1" w:rsidRPr="003B24EC" w:rsidTr="00406705">
        <w:tc>
          <w:tcPr>
            <w:tcW w:w="392" w:type="dxa"/>
          </w:tcPr>
          <w:p w:rsidR="008850F1" w:rsidRPr="003B24EC" w:rsidRDefault="008850F1" w:rsidP="00406705">
            <w:pPr>
              <w:tabs>
                <w:tab w:val="left" w:pos="1304"/>
              </w:tabs>
              <w:jc w:val="center"/>
              <w:rPr>
                <w:color w:val="000000" w:themeColor="text1"/>
                <w:sz w:val="15"/>
                <w:szCs w:val="15"/>
              </w:rPr>
            </w:pPr>
          </w:p>
        </w:tc>
        <w:tc>
          <w:tcPr>
            <w:tcW w:w="13891" w:type="dxa"/>
            <w:gridSpan w:val="16"/>
          </w:tcPr>
          <w:p w:rsidR="008850F1" w:rsidRPr="003B24EC" w:rsidRDefault="008850F1" w:rsidP="00406705">
            <w:pPr>
              <w:tabs>
                <w:tab w:val="left" w:pos="1304"/>
              </w:tabs>
              <w:rPr>
                <w:color w:val="000000" w:themeColor="text1"/>
                <w:sz w:val="15"/>
                <w:szCs w:val="15"/>
              </w:rPr>
            </w:pPr>
            <w:r w:rsidRPr="003B24EC">
              <w:rPr>
                <w:color w:val="000000" w:themeColor="text1"/>
                <w:sz w:val="15"/>
                <w:szCs w:val="15"/>
              </w:rPr>
              <w:t>Задача 4. Применение современного электротехнического оборудования, отвечающего требованиям энергосбережения</w:t>
            </w:r>
          </w:p>
        </w:tc>
        <w:tc>
          <w:tcPr>
            <w:tcW w:w="1276" w:type="dxa"/>
          </w:tcPr>
          <w:p w:rsidR="008850F1" w:rsidRPr="003B24EC" w:rsidRDefault="008850F1" w:rsidP="00406705">
            <w:pPr>
              <w:tabs>
                <w:tab w:val="left" w:pos="1304"/>
              </w:tabs>
              <w:jc w:val="both"/>
              <w:rPr>
                <w:color w:val="000000" w:themeColor="text1"/>
                <w:sz w:val="15"/>
                <w:szCs w:val="15"/>
              </w:rPr>
            </w:pPr>
          </w:p>
        </w:tc>
      </w:tr>
      <w:tr w:rsidR="008850F1" w:rsidRPr="003B24EC" w:rsidTr="00406705">
        <w:tc>
          <w:tcPr>
            <w:tcW w:w="392"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7</w:t>
            </w:r>
          </w:p>
        </w:tc>
        <w:tc>
          <w:tcPr>
            <w:tcW w:w="2268" w:type="dxa"/>
          </w:tcPr>
          <w:p w:rsidR="008850F1" w:rsidRPr="003B24EC" w:rsidRDefault="008850F1" w:rsidP="00406705">
            <w:pPr>
              <w:tabs>
                <w:tab w:val="left" w:pos="1304"/>
              </w:tabs>
              <w:rPr>
                <w:color w:val="000000" w:themeColor="text1"/>
                <w:sz w:val="15"/>
                <w:szCs w:val="15"/>
              </w:rPr>
            </w:pPr>
            <w:r w:rsidRPr="003B24EC">
              <w:rPr>
                <w:color w:val="000000" w:themeColor="text1"/>
                <w:sz w:val="15"/>
                <w:szCs w:val="15"/>
              </w:rPr>
              <w:t xml:space="preserve">Приобретение новых светильников уличного освещения </w:t>
            </w:r>
          </w:p>
        </w:tc>
        <w:tc>
          <w:tcPr>
            <w:tcW w:w="1134" w:type="dxa"/>
          </w:tcPr>
          <w:p w:rsidR="008850F1" w:rsidRPr="003B24EC" w:rsidRDefault="008850F1" w:rsidP="00406705">
            <w:pPr>
              <w:tabs>
                <w:tab w:val="left" w:pos="1304"/>
              </w:tabs>
              <w:rPr>
                <w:color w:val="000000" w:themeColor="text1"/>
                <w:sz w:val="15"/>
                <w:szCs w:val="15"/>
              </w:rPr>
            </w:pPr>
            <w:r w:rsidRPr="003B24EC">
              <w:rPr>
                <w:color w:val="000000" w:themeColor="text1"/>
                <w:sz w:val="15"/>
                <w:szCs w:val="15"/>
              </w:rPr>
              <w:t>администрация поселка Большая Ирба</w:t>
            </w:r>
          </w:p>
        </w:tc>
        <w:tc>
          <w:tcPr>
            <w:tcW w:w="709"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552</w:t>
            </w:r>
          </w:p>
        </w:tc>
        <w:tc>
          <w:tcPr>
            <w:tcW w:w="708"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0503</w:t>
            </w:r>
          </w:p>
        </w:tc>
        <w:tc>
          <w:tcPr>
            <w:tcW w:w="531"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01</w:t>
            </w:r>
          </w:p>
        </w:tc>
        <w:tc>
          <w:tcPr>
            <w:tcW w:w="532"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3</w:t>
            </w:r>
          </w:p>
        </w:tc>
        <w:tc>
          <w:tcPr>
            <w:tcW w:w="532"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8502</w:t>
            </w:r>
          </w:p>
        </w:tc>
        <w:tc>
          <w:tcPr>
            <w:tcW w:w="532"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244</w:t>
            </w:r>
          </w:p>
        </w:tc>
        <w:tc>
          <w:tcPr>
            <w:tcW w:w="849" w:type="dxa"/>
            <w:vAlign w:val="center"/>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75,92</w:t>
            </w:r>
          </w:p>
        </w:tc>
        <w:tc>
          <w:tcPr>
            <w:tcW w:w="851" w:type="dxa"/>
            <w:vAlign w:val="center"/>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0</w:t>
            </w:r>
          </w:p>
        </w:tc>
        <w:tc>
          <w:tcPr>
            <w:tcW w:w="850" w:type="dxa"/>
            <w:vAlign w:val="center"/>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0130085020</w:t>
            </w:r>
          </w:p>
        </w:tc>
        <w:tc>
          <w:tcPr>
            <w:tcW w:w="851" w:type="dxa"/>
            <w:vAlign w:val="center"/>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0,00</w:t>
            </w:r>
          </w:p>
        </w:tc>
        <w:tc>
          <w:tcPr>
            <w:tcW w:w="850" w:type="dxa"/>
            <w:vAlign w:val="center"/>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0,00</w:t>
            </w:r>
          </w:p>
        </w:tc>
        <w:tc>
          <w:tcPr>
            <w:tcW w:w="851" w:type="dxa"/>
            <w:vAlign w:val="center"/>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0,00</w:t>
            </w:r>
          </w:p>
        </w:tc>
        <w:tc>
          <w:tcPr>
            <w:tcW w:w="850" w:type="dxa"/>
            <w:vAlign w:val="center"/>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0,00</w:t>
            </w:r>
          </w:p>
        </w:tc>
        <w:tc>
          <w:tcPr>
            <w:tcW w:w="993" w:type="dxa"/>
            <w:vAlign w:val="center"/>
          </w:tcPr>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p>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75,93</w:t>
            </w:r>
          </w:p>
        </w:tc>
        <w:tc>
          <w:tcPr>
            <w:tcW w:w="1276" w:type="dxa"/>
          </w:tcPr>
          <w:p w:rsidR="008850F1" w:rsidRPr="003B24EC" w:rsidRDefault="008850F1" w:rsidP="00406705">
            <w:pPr>
              <w:tabs>
                <w:tab w:val="left" w:pos="1304"/>
              </w:tabs>
              <w:jc w:val="both"/>
              <w:rPr>
                <w:color w:val="000000" w:themeColor="text1"/>
                <w:sz w:val="15"/>
                <w:szCs w:val="15"/>
              </w:rPr>
            </w:pPr>
          </w:p>
        </w:tc>
      </w:tr>
      <w:tr w:rsidR="008850F1" w:rsidRPr="003B24EC" w:rsidTr="00406705">
        <w:tc>
          <w:tcPr>
            <w:tcW w:w="392" w:type="dxa"/>
          </w:tcPr>
          <w:p w:rsidR="008850F1" w:rsidRPr="003B24EC" w:rsidRDefault="008850F1" w:rsidP="00406705">
            <w:pPr>
              <w:tabs>
                <w:tab w:val="left" w:pos="1304"/>
              </w:tabs>
              <w:jc w:val="center"/>
              <w:rPr>
                <w:color w:val="000000" w:themeColor="text1"/>
                <w:sz w:val="15"/>
                <w:szCs w:val="15"/>
              </w:rPr>
            </w:pPr>
          </w:p>
        </w:tc>
        <w:tc>
          <w:tcPr>
            <w:tcW w:w="2268" w:type="dxa"/>
          </w:tcPr>
          <w:p w:rsidR="008850F1" w:rsidRPr="003B24EC" w:rsidRDefault="008850F1" w:rsidP="00406705">
            <w:pPr>
              <w:tabs>
                <w:tab w:val="left" w:pos="1304"/>
              </w:tabs>
              <w:rPr>
                <w:color w:val="000000" w:themeColor="text1"/>
                <w:sz w:val="15"/>
                <w:szCs w:val="15"/>
              </w:rPr>
            </w:pPr>
            <w:r w:rsidRPr="003B24EC">
              <w:rPr>
                <w:color w:val="000000" w:themeColor="text1"/>
                <w:sz w:val="15"/>
                <w:szCs w:val="15"/>
              </w:rPr>
              <w:t>Итого по задаче 4</w:t>
            </w:r>
          </w:p>
        </w:tc>
        <w:tc>
          <w:tcPr>
            <w:tcW w:w="1134" w:type="dxa"/>
          </w:tcPr>
          <w:p w:rsidR="008850F1" w:rsidRPr="003B24EC" w:rsidRDefault="008850F1" w:rsidP="00406705">
            <w:pPr>
              <w:tabs>
                <w:tab w:val="left" w:pos="1304"/>
              </w:tabs>
              <w:rPr>
                <w:color w:val="000000" w:themeColor="text1"/>
                <w:sz w:val="15"/>
                <w:szCs w:val="15"/>
              </w:rPr>
            </w:pPr>
          </w:p>
        </w:tc>
        <w:tc>
          <w:tcPr>
            <w:tcW w:w="709" w:type="dxa"/>
          </w:tcPr>
          <w:p w:rsidR="008850F1" w:rsidRPr="003B24EC" w:rsidRDefault="008850F1" w:rsidP="00406705">
            <w:pPr>
              <w:tabs>
                <w:tab w:val="left" w:pos="1304"/>
              </w:tabs>
              <w:jc w:val="center"/>
              <w:rPr>
                <w:color w:val="000000" w:themeColor="text1"/>
                <w:sz w:val="15"/>
                <w:szCs w:val="15"/>
              </w:rPr>
            </w:pPr>
          </w:p>
        </w:tc>
        <w:tc>
          <w:tcPr>
            <w:tcW w:w="708" w:type="dxa"/>
          </w:tcPr>
          <w:p w:rsidR="008850F1" w:rsidRPr="003B24EC" w:rsidRDefault="008850F1" w:rsidP="00406705">
            <w:pPr>
              <w:tabs>
                <w:tab w:val="left" w:pos="1304"/>
              </w:tabs>
              <w:jc w:val="center"/>
              <w:rPr>
                <w:color w:val="000000" w:themeColor="text1"/>
                <w:sz w:val="15"/>
                <w:szCs w:val="15"/>
              </w:rPr>
            </w:pPr>
          </w:p>
        </w:tc>
        <w:tc>
          <w:tcPr>
            <w:tcW w:w="531" w:type="dxa"/>
          </w:tcPr>
          <w:p w:rsidR="008850F1" w:rsidRPr="003B24EC" w:rsidRDefault="008850F1" w:rsidP="00406705">
            <w:pPr>
              <w:tabs>
                <w:tab w:val="left" w:pos="1304"/>
              </w:tabs>
              <w:jc w:val="center"/>
              <w:rPr>
                <w:color w:val="000000" w:themeColor="text1"/>
                <w:sz w:val="15"/>
                <w:szCs w:val="15"/>
              </w:rPr>
            </w:pPr>
          </w:p>
        </w:tc>
        <w:tc>
          <w:tcPr>
            <w:tcW w:w="532" w:type="dxa"/>
          </w:tcPr>
          <w:p w:rsidR="008850F1" w:rsidRPr="003B24EC" w:rsidRDefault="008850F1" w:rsidP="00406705">
            <w:pPr>
              <w:tabs>
                <w:tab w:val="left" w:pos="1304"/>
              </w:tabs>
              <w:jc w:val="center"/>
              <w:rPr>
                <w:color w:val="000000" w:themeColor="text1"/>
                <w:sz w:val="15"/>
                <w:szCs w:val="15"/>
              </w:rPr>
            </w:pPr>
          </w:p>
        </w:tc>
        <w:tc>
          <w:tcPr>
            <w:tcW w:w="532" w:type="dxa"/>
          </w:tcPr>
          <w:p w:rsidR="008850F1" w:rsidRPr="003B24EC" w:rsidRDefault="008850F1" w:rsidP="00406705">
            <w:pPr>
              <w:tabs>
                <w:tab w:val="left" w:pos="1304"/>
              </w:tabs>
              <w:jc w:val="center"/>
              <w:rPr>
                <w:color w:val="000000" w:themeColor="text1"/>
                <w:sz w:val="15"/>
                <w:szCs w:val="15"/>
              </w:rPr>
            </w:pPr>
          </w:p>
        </w:tc>
        <w:tc>
          <w:tcPr>
            <w:tcW w:w="532" w:type="dxa"/>
          </w:tcPr>
          <w:p w:rsidR="008850F1" w:rsidRPr="003B24EC" w:rsidRDefault="008850F1" w:rsidP="00406705">
            <w:pPr>
              <w:tabs>
                <w:tab w:val="left" w:pos="1304"/>
              </w:tabs>
              <w:jc w:val="center"/>
              <w:rPr>
                <w:color w:val="000000" w:themeColor="text1"/>
                <w:sz w:val="15"/>
                <w:szCs w:val="15"/>
              </w:rPr>
            </w:pPr>
          </w:p>
        </w:tc>
        <w:tc>
          <w:tcPr>
            <w:tcW w:w="849"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75,95</w:t>
            </w:r>
          </w:p>
        </w:tc>
        <w:tc>
          <w:tcPr>
            <w:tcW w:w="851"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0</w:t>
            </w:r>
          </w:p>
        </w:tc>
        <w:tc>
          <w:tcPr>
            <w:tcW w:w="850" w:type="dxa"/>
          </w:tcPr>
          <w:p w:rsidR="008850F1" w:rsidRPr="003B24EC" w:rsidRDefault="008850F1" w:rsidP="00406705">
            <w:pPr>
              <w:tabs>
                <w:tab w:val="left" w:pos="1304"/>
              </w:tabs>
              <w:jc w:val="center"/>
              <w:rPr>
                <w:color w:val="000000" w:themeColor="text1"/>
                <w:sz w:val="15"/>
                <w:szCs w:val="15"/>
              </w:rPr>
            </w:pPr>
          </w:p>
        </w:tc>
        <w:tc>
          <w:tcPr>
            <w:tcW w:w="851"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0,00</w:t>
            </w:r>
          </w:p>
        </w:tc>
        <w:tc>
          <w:tcPr>
            <w:tcW w:w="850"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0,00</w:t>
            </w:r>
          </w:p>
        </w:tc>
        <w:tc>
          <w:tcPr>
            <w:tcW w:w="851"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0,00</w:t>
            </w:r>
          </w:p>
        </w:tc>
        <w:tc>
          <w:tcPr>
            <w:tcW w:w="850"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0,00</w:t>
            </w:r>
          </w:p>
        </w:tc>
        <w:tc>
          <w:tcPr>
            <w:tcW w:w="993" w:type="dxa"/>
          </w:tcPr>
          <w:p w:rsidR="008850F1" w:rsidRPr="003B24EC" w:rsidRDefault="008850F1" w:rsidP="00406705">
            <w:pPr>
              <w:tabs>
                <w:tab w:val="left" w:pos="1304"/>
              </w:tabs>
              <w:jc w:val="center"/>
              <w:rPr>
                <w:color w:val="000000" w:themeColor="text1"/>
                <w:sz w:val="15"/>
                <w:szCs w:val="15"/>
              </w:rPr>
            </w:pPr>
            <w:r w:rsidRPr="003B24EC">
              <w:rPr>
                <w:color w:val="000000" w:themeColor="text1"/>
                <w:sz w:val="15"/>
                <w:szCs w:val="15"/>
              </w:rPr>
              <w:t>75,93</w:t>
            </w:r>
          </w:p>
        </w:tc>
        <w:tc>
          <w:tcPr>
            <w:tcW w:w="1276" w:type="dxa"/>
          </w:tcPr>
          <w:p w:rsidR="008850F1" w:rsidRPr="003B24EC" w:rsidRDefault="008850F1" w:rsidP="00406705">
            <w:pPr>
              <w:tabs>
                <w:tab w:val="left" w:pos="1304"/>
              </w:tabs>
              <w:jc w:val="both"/>
              <w:rPr>
                <w:color w:val="000000" w:themeColor="text1"/>
                <w:sz w:val="15"/>
                <w:szCs w:val="15"/>
              </w:rPr>
            </w:pPr>
          </w:p>
        </w:tc>
      </w:tr>
      <w:tr w:rsidR="008850F1" w:rsidRPr="003B24EC" w:rsidTr="00406705">
        <w:tc>
          <w:tcPr>
            <w:tcW w:w="392" w:type="dxa"/>
          </w:tcPr>
          <w:p w:rsidR="008850F1" w:rsidRPr="003B24EC" w:rsidRDefault="008850F1" w:rsidP="00406705">
            <w:pPr>
              <w:tabs>
                <w:tab w:val="left" w:pos="1304"/>
              </w:tabs>
              <w:jc w:val="center"/>
              <w:rPr>
                <w:color w:val="000000" w:themeColor="text1"/>
                <w:sz w:val="15"/>
                <w:szCs w:val="15"/>
              </w:rPr>
            </w:pPr>
          </w:p>
        </w:tc>
        <w:tc>
          <w:tcPr>
            <w:tcW w:w="2268" w:type="dxa"/>
          </w:tcPr>
          <w:p w:rsidR="008850F1" w:rsidRPr="003B24EC" w:rsidRDefault="008850F1" w:rsidP="00406705">
            <w:pPr>
              <w:tabs>
                <w:tab w:val="left" w:pos="1304"/>
              </w:tabs>
              <w:rPr>
                <w:color w:val="000000" w:themeColor="text1"/>
                <w:sz w:val="15"/>
                <w:szCs w:val="15"/>
              </w:rPr>
            </w:pPr>
            <w:r w:rsidRPr="003B24EC">
              <w:rPr>
                <w:color w:val="000000" w:themeColor="text1"/>
                <w:sz w:val="15"/>
                <w:szCs w:val="15"/>
              </w:rPr>
              <w:t xml:space="preserve">Всего </w:t>
            </w:r>
          </w:p>
        </w:tc>
        <w:tc>
          <w:tcPr>
            <w:tcW w:w="1134" w:type="dxa"/>
          </w:tcPr>
          <w:p w:rsidR="008850F1" w:rsidRPr="003B24EC" w:rsidRDefault="008850F1" w:rsidP="00406705">
            <w:pPr>
              <w:tabs>
                <w:tab w:val="left" w:pos="1304"/>
              </w:tabs>
              <w:rPr>
                <w:color w:val="000000" w:themeColor="text1"/>
                <w:sz w:val="15"/>
                <w:szCs w:val="15"/>
              </w:rPr>
            </w:pPr>
          </w:p>
        </w:tc>
        <w:tc>
          <w:tcPr>
            <w:tcW w:w="709" w:type="dxa"/>
          </w:tcPr>
          <w:p w:rsidR="008850F1" w:rsidRPr="003B24EC" w:rsidRDefault="008850F1" w:rsidP="00406705">
            <w:pPr>
              <w:tabs>
                <w:tab w:val="left" w:pos="1304"/>
              </w:tabs>
              <w:jc w:val="center"/>
              <w:rPr>
                <w:color w:val="000000" w:themeColor="text1"/>
                <w:sz w:val="15"/>
                <w:szCs w:val="15"/>
              </w:rPr>
            </w:pPr>
          </w:p>
        </w:tc>
        <w:tc>
          <w:tcPr>
            <w:tcW w:w="708" w:type="dxa"/>
          </w:tcPr>
          <w:p w:rsidR="008850F1" w:rsidRPr="003B24EC" w:rsidRDefault="008850F1" w:rsidP="00406705">
            <w:pPr>
              <w:tabs>
                <w:tab w:val="left" w:pos="1304"/>
              </w:tabs>
              <w:jc w:val="center"/>
              <w:rPr>
                <w:color w:val="000000" w:themeColor="text1"/>
                <w:sz w:val="15"/>
                <w:szCs w:val="15"/>
              </w:rPr>
            </w:pPr>
          </w:p>
        </w:tc>
        <w:tc>
          <w:tcPr>
            <w:tcW w:w="531" w:type="dxa"/>
          </w:tcPr>
          <w:p w:rsidR="008850F1" w:rsidRPr="003B24EC" w:rsidRDefault="008850F1" w:rsidP="00406705">
            <w:pPr>
              <w:tabs>
                <w:tab w:val="left" w:pos="1304"/>
              </w:tabs>
              <w:jc w:val="center"/>
              <w:rPr>
                <w:color w:val="000000" w:themeColor="text1"/>
                <w:sz w:val="15"/>
                <w:szCs w:val="15"/>
              </w:rPr>
            </w:pPr>
          </w:p>
        </w:tc>
        <w:tc>
          <w:tcPr>
            <w:tcW w:w="532" w:type="dxa"/>
          </w:tcPr>
          <w:p w:rsidR="008850F1" w:rsidRPr="003B24EC" w:rsidRDefault="008850F1" w:rsidP="00406705">
            <w:pPr>
              <w:tabs>
                <w:tab w:val="left" w:pos="1304"/>
              </w:tabs>
              <w:jc w:val="center"/>
              <w:rPr>
                <w:color w:val="000000" w:themeColor="text1"/>
                <w:sz w:val="15"/>
                <w:szCs w:val="15"/>
              </w:rPr>
            </w:pPr>
          </w:p>
        </w:tc>
        <w:tc>
          <w:tcPr>
            <w:tcW w:w="532" w:type="dxa"/>
          </w:tcPr>
          <w:p w:rsidR="008850F1" w:rsidRPr="003B24EC" w:rsidRDefault="008850F1" w:rsidP="00406705">
            <w:pPr>
              <w:tabs>
                <w:tab w:val="left" w:pos="1304"/>
              </w:tabs>
              <w:jc w:val="center"/>
              <w:rPr>
                <w:color w:val="000000" w:themeColor="text1"/>
                <w:sz w:val="15"/>
                <w:szCs w:val="15"/>
              </w:rPr>
            </w:pPr>
          </w:p>
        </w:tc>
        <w:tc>
          <w:tcPr>
            <w:tcW w:w="532" w:type="dxa"/>
          </w:tcPr>
          <w:p w:rsidR="008850F1" w:rsidRPr="003B24EC" w:rsidRDefault="008850F1" w:rsidP="00406705">
            <w:pPr>
              <w:tabs>
                <w:tab w:val="left" w:pos="1304"/>
              </w:tabs>
              <w:jc w:val="center"/>
              <w:rPr>
                <w:color w:val="000000" w:themeColor="text1"/>
                <w:sz w:val="15"/>
                <w:szCs w:val="15"/>
              </w:rPr>
            </w:pPr>
          </w:p>
        </w:tc>
        <w:tc>
          <w:tcPr>
            <w:tcW w:w="849" w:type="dxa"/>
          </w:tcPr>
          <w:p w:rsidR="008850F1" w:rsidRPr="003B24EC" w:rsidRDefault="008850F1" w:rsidP="00406705">
            <w:pPr>
              <w:tabs>
                <w:tab w:val="left" w:pos="1304"/>
              </w:tabs>
              <w:jc w:val="center"/>
              <w:rPr>
                <w:b/>
                <w:color w:val="000000" w:themeColor="text1"/>
                <w:sz w:val="15"/>
                <w:szCs w:val="15"/>
              </w:rPr>
            </w:pPr>
            <w:r w:rsidRPr="003B24EC">
              <w:rPr>
                <w:b/>
                <w:color w:val="000000" w:themeColor="text1"/>
                <w:sz w:val="15"/>
                <w:szCs w:val="15"/>
              </w:rPr>
              <w:t>1413,90</w:t>
            </w:r>
          </w:p>
        </w:tc>
        <w:tc>
          <w:tcPr>
            <w:tcW w:w="851" w:type="dxa"/>
          </w:tcPr>
          <w:p w:rsidR="008850F1" w:rsidRPr="003B24EC" w:rsidRDefault="008850F1" w:rsidP="00406705">
            <w:pPr>
              <w:tabs>
                <w:tab w:val="left" w:pos="1304"/>
              </w:tabs>
              <w:jc w:val="center"/>
              <w:rPr>
                <w:b/>
                <w:color w:val="000000" w:themeColor="text1"/>
                <w:sz w:val="15"/>
                <w:szCs w:val="15"/>
              </w:rPr>
            </w:pPr>
            <w:r w:rsidRPr="003B24EC">
              <w:rPr>
                <w:b/>
                <w:color w:val="000000" w:themeColor="text1"/>
                <w:sz w:val="15"/>
                <w:szCs w:val="15"/>
              </w:rPr>
              <w:t>1054,47</w:t>
            </w:r>
          </w:p>
        </w:tc>
        <w:tc>
          <w:tcPr>
            <w:tcW w:w="850" w:type="dxa"/>
          </w:tcPr>
          <w:p w:rsidR="008850F1" w:rsidRPr="003B24EC" w:rsidRDefault="008850F1" w:rsidP="00406705">
            <w:pPr>
              <w:tabs>
                <w:tab w:val="left" w:pos="1304"/>
              </w:tabs>
              <w:jc w:val="center"/>
              <w:rPr>
                <w:b/>
                <w:color w:val="000000" w:themeColor="text1"/>
                <w:sz w:val="15"/>
                <w:szCs w:val="15"/>
              </w:rPr>
            </w:pPr>
          </w:p>
        </w:tc>
        <w:tc>
          <w:tcPr>
            <w:tcW w:w="851" w:type="dxa"/>
          </w:tcPr>
          <w:p w:rsidR="008850F1" w:rsidRPr="003B24EC" w:rsidRDefault="008850F1" w:rsidP="00406705">
            <w:pPr>
              <w:tabs>
                <w:tab w:val="left" w:pos="1304"/>
              </w:tabs>
              <w:jc w:val="center"/>
              <w:rPr>
                <w:b/>
                <w:color w:val="000000" w:themeColor="text1"/>
                <w:sz w:val="15"/>
                <w:szCs w:val="15"/>
              </w:rPr>
            </w:pPr>
            <w:r w:rsidRPr="003B24EC">
              <w:rPr>
                <w:b/>
                <w:color w:val="000000" w:themeColor="text1"/>
                <w:sz w:val="15"/>
                <w:szCs w:val="15"/>
              </w:rPr>
              <w:t>1133,68</w:t>
            </w:r>
          </w:p>
        </w:tc>
        <w:tc>
          <w:tcPr>
            <w:tcW w:w="850" w:type="dxa"/>
          </w:tcPr>
          <w:p w:rsidR="008850F1" w:rsidRPr="003B24EC" w:rsidRDefault="008850F1" w:rsidP="00406705">
            <w:pPr>
              <w:tabs>
                <w:tab w:val="left" w:pos="1304"/>
              </w:tabs>
              <w:jc w:val="center"/>
              <w:rPr>
                <w:b/>
                <w:color w:val="000000" w:themeColor="text1"/>
                <w:sz w:val="15"/>
                <w:szCs w:val="15"/>
              </w:rPr>
            </w:pPr>
            <w:r w:rsidRPr="003B24EC">
              <w:rPr>
                <w:b/>
                <w:color w:val="000000" w:themeColor="text1"/>
                <w:sz w:val="15"/>
                <w:szCs w:val="15"/>
              </w:rPr>
              <w:t>1369,00</w:t>
            </w:r>
          </w:p>
        </w:tc>
        <w:tc>
          <w:tcPr>
            <w:tcW w:w="851" w:type="dxa"/>
          </w:tcPr>
          <w:p w:rsidR="008850F1" w:rsidRPr="003B24EC" w:rsidRDefault="008850F1" w:rsidP="00406705">
            <w:pPr>
              <w:tabs>
                <w:tab w:val="left" w:pos="1304"/>
              </w:tabs>
              <w:jc w:val="center"/>
              <w:rPr>
                <w:b/>
                <w:color w:val="000000" w:themeColor="text1"/>
                <w:sz w:val="15"/>
                <w:szCs w:val="15"/>
              </w:rPr>
            </w:pPr>
            <w:r w:rsidRPr="003B24EC">
              <w:rPr>
                <w:b/>
                <w:color w:val="000000" w:themeColor="text1"/>
                <w:sz w:val="15"/>
                <w:szCs w:val="15"/>
              </w:rPr>
              <w:t>1350,00</w:t>
            </w:r>
          </w:p>
        </w:tc>
        <w:tc>
          <w:tcPr>
            <w:tcW w:w="850" w:type="dxa"/>
          </w:tcPr>
          <w:p w:rsidR="008850F1" w:rsidRPr="003B24EC" w:rsidRDefault="008850F1" w:rsidP="00406705">
            <w:pPr>
              <w:tabs>
                <w:tab w:val="left" w:pos="1304"/>
              </w:tabs>
              <w:jc w:val="center"/>
              <w:rPr>
                <w:b/>
                <w:color w:val="000000" w:themeColor="text1"/>
                <w:sz w:val="15"/>
                <w:szCs w:val="15"/>
              </w:rPr>
            </w:pPr>
            <w:r w:rsidRPr="003B24EC">
              <w:rPr>
                <w:b/>
                <w:color w:val="000000" w:themeColor="text1"/>
                <w:sz w:val="15"/>
                <w:szCs w:val="15"/>
              </w:rPr>
              <w:t>1370,0</w:t>
            </w:r>
          </w:p>
        </w:tc>
        <w:tc>
          <w:tcPr>
            <w:tcW w:w="993" w:type="dxa"/>
          </w:tcPr>
          <w:p w:rsidR="008850F1" w:rsidRPr="003B24EC" w:rsidRDefault="008850F1" w:rsidP="00406705">
            <w:pPr>
              <w:tabs>
                <w:tab w:val="left" w:pos="1304"/>
              </w:tabs>
              <w:jc w:val="center"/>
              <w:rPr>
                <w:b/>
                <w:color w:val="000000" w:themeColor="text1"/>
                <w:sz w:val="15"/>
                <w:szCs w:val="15"/>
              </w:rPr>
            </w:pPr>
            <w:r w:rsidRPr="003B24EC">
              <w:rPr>
                <w:b/>
                <w:color w:val="000000" w:themeColor="text1"/>
                <w:sz w:val="15"/>
                <w:szCs w:val="15"/>
              </w:rPr>
              <w:t>7691,05</w:t>
            </w:r>
          </w:p>
        </w:tc>
        <w:tc>
          <w:tcPr>
            <w:tcW w:w="1276" w:type="dxa"/>
          </w:tcPr>
          <w:p w:rsidR="008850F1" w:rsidRPr="003B24EC" w:rsidRDefault="008850F1" w:rsidP="00406705">
            <w:pPr>
              <w:tabs>
                <w:tab w:val="left" w:pos="1304"/>
              </w:tabs>
              <w:jc w:val="both"/>
              <w:rPr>
                <w:color w:val="000000" w:themeColor="text1"/>
                <w:sz w:val="15"/>
                <w:szCs w:val="15"/>
              </w:rPr>
            </w:pPr>
          </w:p>
        </w:tc>
      </w:tr>
    </w:tbl>
    <w:p w:rsidR="00E47276" w:rsidRPr="003B24EC" w:rsidRDefault="00E47276" w:rsidP="008850F1">
      <w:pPr>
        <w:tabs>
          <w:tab w:val="left" w:pos="1304"/>
        </w:tabs>
        <w:jc w:val="both"/>
        <w:rPr>
          <w:color w:val="000000" w:themeColor="text1"/>
          <w:sz w:val="15"/>
          <w:szCs w:val="15"/>
        </w:rPr>
      </w:pPr>
    </w:p>
    <w:p w:rsidR="00E47276" w:rsidRPr="003B24EC" w:rsidRDefault="00E47276" w:rsidP="008850F1">
      <w:pPr>
        <w:tabs>
          <w:tab w:val="left" w:pos="1304"/>
        </w:tabs>
        <w:jc w:val="both"/>
        <w:rPr>
          <w:color w:val="000000" w:themeColor="text1"/>
          <w:sz w:val="15"/>
          <w:szCs w:val="15"/>
        </w:rPr>
      </w:pPr>
    </w:p>
    <w:p w:rsidR="008850F1" w:rsidRPr="003B24EC" w:rsidRDefault="008850F1" w:rsidP="008850F1">
      <w:pPr>
        <w:tabs>
          <w:tab w:val="left" w:pos="1304"/>
        </w:tabs>
        <w:jc w:val="both"/>
        <w:rPr>
          <w:color w:val="000000" w:themeColor="text1"/>
          <w:sz w:val="15"/>
          <w:szCs w:val="15"/>
        </w:rPr>
      </w:pPr>
      <w:r w:rsidRPr="003B24EC">
        <w:rPr>
          <w:color w:val="000000" w:themeColor="text1"/>
          <w:sz w:val="15"/>
          <w:szCs w:val="15"/>
        </w:rPr>
        <w:t xml:space="preserve">Глава поселка </w:t>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t xml:space="preserve">                                                                        Г.Г. Кузик </w:t>
      </w:r>
    </w:p>
    <w:p w:rsidR="008850F1" w:rsidRPr="003B24EC" w:rsidRDefault="008850F1" w:rsidP="008850F1">
      <w:pPr>
        <w:tabs>
          <w:tab w:val="left" w:pos="1304"/>
        </w:tabs>
        <w:jc w:val="center"/>
        <w:rPr>
          <w:b/>
          <w:color w:val="000000" w:themeColor="text1"/>
          <w:sz w:val="15"/>
          <w:szCs w:val="15"/>
        </w:rPr>
        <w:sectPr w:rsidR="008850F1" w:rsidRPr="003B24EC" w:rsidSect="00406705">
          <w:pgSz w:w="16838" w:h="11906" w:orient="landscape" w:code="9"/>
          <w:pgMar w:top="1701" w:right="1134" w:bottom="851" w:left="1134" w:header="709" w:footer="709" w:gutter="0"/>
          <w:cols w:space="708"/>
          <w:docGrid w:linePitch="360"/>
        </w:sectPr>
      </w:pPr>
    </w:p>
    <w:p w:rsidR="008850F1" w:rsidRPr="003B24EC" w:rsidRDefault="008850F1" w:rsidP="008850F1">
      <w:pPr>
        <w:pStyle w:val="afb"/>
        <w:spacing w:before="0" w:after="0"/>
        <w:ind w:left="5103"/>
        <w:rPr>
          <w:color w:val="000000" w:themeColor="text1"/>
          <w:sz w:val="15"/>
          <w:szCs w:val="15"/>
        </w:rPr>
      </w:pPr>
      <w:r w:rsidRPr="003B24EC">
        <w:rPr>
          <w:color w:val="000000" w:themeColor="text1"/>
          <w:sz w:val="15"/>
          <w:szCs w:val="15"/>
        </w:rPr>
        <w:lastRenderedPageBreak/>
        <w:t xml:space="preserve">Приложение </w:t>
      </w:r>
    </w:p>
    <w:p w:rsidR="008850F1" w:rsidRPr="003B24EC" w:rsidRDefault="008850F1" w:rsidP="008850F1">
      <w:pPr>
        <w:pStyle w:val="afb"/>
        <w:spacing w:before="0" w:after="0"/>
        <w:ind w:left="5103"/>
        <w:rPr>
          <w:b/>
          <w:color w:val="000000" w:themeColor="text1"/>
          <w:sz w:val="15"/>
          <w:szCs w:val="15"/>
        </w:rPr>
      </w:pPr>
      <w:r w:rsidRPr="003B24EC">
        <w:rPr>
          <w:color w:val="000000" w:themeColor="text1"/>
          <w:sz w:val="15"/>
          <w:szCs w:val="15"/>
        </w:rPr>
        <w:t>к муниципальной программе</w:t>
      </w:r>
    </w:p>
    <w:p w:rsidR="008850F1" w:rsidRPr="003B24EC" w:rsidRDefault="008850F1" w:rsidP="008850F1">
      <w:pPr>
        <w:pStyle w:val="afb"/>
        <w:spacing w:before="0" w:after="0"/>
        <w:ind w:left="5103"/>
        <w:rPr>
          <w:rStyle w:val="a8"/>
          <w:b w:val="0"/>
          <w:color w:val="000000" w:themeColor="text1"/>
          <w:sz w:val="15"/>
          <w:szCs w:val="15"/>
        </w:rPr>
      </w:pPr>
      <w:r w:rsidRPr="003B24EC">
        <w:rPr>
          <w:rStyle w:val="a8"/>
          <w:b w:val="0"/>
          <w:color w:val="000000" w:themeColor="text1"/>
          <w:sz w:val="15"/>
          <w:szCs w:val="15"/>
        </w:rPr>
        <w:t>"Обеспечение жизнедеятельности,</w:t>
      </w:r>
    </w:p>
    <w:p w:rsidR="008850F1" w:rsidRPr="003B24EC" w:rsidRDefault="008850F1" w:rsidP="008850F1">
      <w:pPr>
        <w:pStyle w:val="afb"/>
        <w:spacing w:before="0" w:after="0"/>
        <w:ind w:left="5103"/>
        <w:rPr>
          <w:rStyle w:val="a8"/>
          <w:b w:val="0"/>
          <w:color w:val="000000" w:themeColor="text1"/>
          <w:sz w:val="15"/>
          <w:szCs w:val="15"/>
        </w:rPr>
      </w:pPr>
      <w:r w:rsidRPr="003B24EC">
        <w:rPr>
          <w:rStyle w:val="a8"/>
          <w:b w:val="0"/>
          <w:color w:val="000000" w:themeColor="text1"/>
          <w:sz w:val="15"/>
          <w:szCs w:val="15"/>
        </w:rPr>
        <w:t>улучшения качества жизни населения</w:t>
      </w:r>
    </w:p>
    <w:p w:rsidR="008850F1" w:rsidRPr="003B24EC" w:rsidRDefault="008850F1" w:rsidP="008850F1">
      <w:pPr>
        <w:pStyle w:val="afb"/>
        <w:spacing w:before="0" w:after="0"/>
        <w:ind w:left="5103"/>
        <w:rPr>
          <w:rStyle w:val="a8"/>
          <w:b w:val="0"/>
          <w:color w:val="000000" w:themeColor="text1"/>
          <w:sz w:val="15"/>
          <w:szCs w:val="15"/>
        </w:rPr>
      </w:pPr>
      <w:r w:rsidRPr="003B24EC">
        <w:rPr>
          <w:rStyle w:val="a8"/>
          <w:b w:val="0"/>
          <w:color w:val="000000" w:themeColor="text1"/>
          <w:sz w:val="15"/>
          <w:szCs w:val="15"/>
        </w:rPr>
        <w:t>муниципального образования»</w:t>
      </w:r>
    </w:p>
    <w:p w:rsidR="008850F1" w:rsidRPr="003B24EC" w:rsidRDefault="008850F1" w:rsidP="008850F1">
      <w:pPr>
        <w:pStyle w:val="afb"/>
        <w:spacing w:before="0" w:after="0"/>
        <w:ind w:left="4248"/>
        <w:jc w:val="center"/>
        <w:rPr>
          <w:rStyle w:val="a8"/>
          <w:b w:val="0"/>
          <w:color w:val="000000" w:themeColor="text1"/>
          <w:sz w:val="15"/>
          <w:szCs w:val="15"/>
        </w:rPr>
      </w:pPr>
    </w:p>
    <w:p w:rsidR="008850F1" w:rsidRPr="003B24EC" w:rsidRDefault="008850F1" w:rsidP="008850F1">
      <w:pPr>
        <w:pStyle w:val="afb"/>
        <w:spacing w:before="0" w:after="0"/>
        <w:jc w:val="center"/>
        <w:rPr>
          <w:color w:val="000000" w:themeColor="text1"/>
          <w:sz w:val="15"/>
          <w:szCs w:val="15"/>
        </w:rPr>
      </w:pPr>
      <w:r w:rsidRPr="003B24EC">
        <w:rPr>
          <w:rStyle w:val="a8"/>
          <w:color w:val="000000" w:themeColor="text1"/>
          <w:sz w:val="15"/>
          <w:szCs w:val="15"/>
        </w:rPr>
        <w:t>Подпрограмма 4</w:t>
      </w:r>
    </w:p>
    <w:p w:rsidR="008850F1" w:rsidRPr="003B24EC" w:rsidRDefault="008850F1" w:rsidP="008850F1">
      <w:pPr>
        <w:pStyle w:val="afb"/>
        <w:spacing w:before="0" w:after="0"/>
        <w:jc w:val="center"/>
        <w:rPr>
          <w:rStyle w:val="a8"/>
          <w:color w:val="000000" w:themeColor="text1"/>
          <w:sz w:val="15"/>
          <w:szCs w:val="15"/>
        </w:rPr>
      </w:pPr>
      <w:r w:rsidRPr="003B24EC">
        <w:rPr>
          <w:rStyle w:val="a8"/>
          <w:color w:val="000000" w:themeColor="text1"/>
          <w:sz w:val="15"/>
          <w:szCs w:val="15"/>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в рамках реализации муниципальной программы «Обеспечение жизнедеятельности,</w:t>
      </w:r>
    </w:p>
    <w:p w:rsidR="008850F1" w:rsidRPr="003B24EC" w:rsidRDefault="008850F1" w:rsidP="008850F1">
      <w:pPr>
        <w:pStyle w:val="afb"/>
        <w:spacing w:before="0" w:after="0"/>
        <w:jc w:val="center"/>
        <w:rPr>
          <w:rStyle w:val="a8"/>
          <w:b w:val="0"/>
          <w:color w:val="000000" w:themeColor="text1"/>
          <w:sz w:val="15"/>
          <w:szCs w:val="15"/>
        </w:rPr>
      </w:pPr>
      <w:r w:rsidRPr="003B24EC">
        <w:rPr>
          <w:rStyle w:val="a8"/>
          <w:color w:val="000000" w:themeColor="text1"/>
          <w:sz w:val="15"/>
          <w:szCs w:val="15"/>
        </w:rPr>
        <w:t>улучшения качества жизни населения муниципального образования»</w:t>
      </w:r>
    </w:p>
    <w:p w:rsidR="008850F1" w:rsidRPr="003B24EC" w:rsidRDefault="008850F1" w:rsidP="008850F1">
      <w:pPr>
        <w:pStyle w:val="afb"/>
        <w:spacing w:before="0" w:after="0"/>
        <w:jc w:val="center"/>
        <w:rPr>
          <w:b/>
          <w:color w:val="000000" w:themeColor="text1"/>
          <w:sz w:val="15"/>
          <w:szCs w:val="15"/>
        </w:rPr>
      </w:pPr>
    </w:p>
    <w:p w:rsidR="008850F1" w:rsidRPr="003B24EC" w:rsidRDefault="008850F1" w:rsidP="008850F1">
      <w:pPr>
        <w:pStyle w:val="afb"/>
        <w:spacing w:before="0" w:after="0"/>
        <w:jc w:val="center"/>
        <w:rPr>
          <w:b/>
          <w:color w:val="000000" w:themeColor="text1"/>
          <w:sz w:val="15"/>
          <w:szCs w:val="15"/>
        </w:rPr>
      </w:pPr>
      <w:r w:rsidRPr="003B24EC">
        <w:rPr>
          <w:b/>
          <w:color w:val="000000" w:themeColor="text1"/>
          <w:sz w:val="15"/>
          <w:szCs w:val="15"/>
        </w:rPr>
        <w:t>1. Паспорт подпрограммы</w:t>
      </w:r>
    </w:p>
    <w:p w:rsidR="008850F1" w:rsidRPr="003B24EC" w:rsidRDefault="008850F1" w:rsidP="008850F1">
      <w:pPr>
        <w:pStyle w:val="afb"/>
        <w:spacing w:before="0" w:after="0"/>
        <w:jc w:val="center"/>
        <w:rPr>
          <w:color w:val="000000" w:themeColor="text1"/>
          <w:sz w:val="15"/>
          <w:szCs w:val="15"/>
        </w:rPr>
      </w:pPr>
    </w:p>
    <w:tbl>
      <w:tblPr>
        <w:tblW w:w="93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617"/>
        <w:gridCol w:w="2445"/>
        <w:gridCol w:w="6300"/>
      </w:tblGrid>
      <w:tr w:rsidR="008850F1" w:rsidRPr="003B24EC" w:rsidTr="003B24EC">
        <w:trPr>
          <w:trHeight w:val="700"/>
        </w:trPr>
        <w:tc>
          <w:tcPr>
            <w:tcW w:w="617" w:type="dxa"/>
            <w:tcBorders>
              <w:top w:val="outset" w:sz="6" w:space="0" w:color="auto"/>
              <w:left w:val="outset" w:sz="6" w:space="0" w:color="auto"/>
              <w:bottom w:val="outset" w:sz="6" w:space="0" w:color="auto"/>
              <w:right w:val="outset" w:sz="6" w:space="0" w:color="auto"/>
            </w:tcBorders>
          </w:tcPr>
          <w:p w:rsidR="008850F1" w:rsidRPr="003B24EC" w:rsidRDefault="008850F1" w:rsidP="00406705">
            <w:pPr>
              <w:pStyle w:val="afb"/>
              <w:spacing w:before="0" w:after="0"/>
              <w:rPr>
                <w:rStyle w:val="a8"/>
                <w:b w:val="0"/>
                <w:color w:val="000000" w:themeColor="text1"/>
                <w:sz w:val="15"/>
                <w:szCs w:val="15"/>
              </w:rPr>
            </w:pPr>
            <w:r w:rsidRPr="003B24EC">
              <w:rPr>
                <w:rStyle w:val="a8"/>
                <w:b w:val="0"/>
                <w:color w:val="000000" w:themeColor="text1"/>
                <w:sz w:val="15"/>
                <w:szCs w:val="15"/>
              </w:rPr>
              <w:t xml:space="preserve">№ </w:t>
            </w:r>
            <w:proofErr w:type="gramStart"/>
            <w:r w:rsidRPr="003B24EC">
              <w:rPr>
                <w:rStyle w:val="a8"/>
                <w:b w:val="0"/>
                <w:color w:val="000000" w:themeColor="text1"/>
                <w:sz w:val="15"/>
                <w:szCs w:val="15"/>
              </w:rPr>
              <w:t>п</w:t>
            </w:r>
            <w:proofErr w:type="gramEnd"/>
            <w:r w:rsidRPr="003B24EC">
              <w:rPr>
                <w:rStyle w:val="a8"/>
                <w:b w:val="0"/>
                <w:color w:val="000000" w:themeColor="text1"/>
                <w:sz w:val="15"/>
                <w:szCs w:val="15"/>
              </w:rPr>
              <w:t>/п</w:t>
            </w:r>
          </w:p>
        </w:tc>
        <w:tc>
          <w:tcPr>
            <w:tcW w:w="2445" w:type="dxa"/>
            <w:tcBorders>
              <w:top w:val="outset" w:sz="6" w:space="0" w:color="auto"/>
              <w:left w:val="outset" w:sz="6" w:space="0" w:color="auto"/>
              <w:bottom w:val="outset" w:sz="6" w:space="0" w:color="auto"/>
              <w:right w:val="outset" w:sz="6" w:space="0" w:color="auto"/>
            </w:tcBorders>
            <w:vAlign w:val="center"/>
          </w:tcPr>
          <w:p w:rsidR="008850F1" w:rsidRPr="003B24EC" w:rsidRDefault="008850F1" w:rsidP="00406705">
            <w:pPr>
              <w:pStyle w:val="afb"/>
              <w:spacing w:before="0" w:after="0"/>
              <w:rPr>
                <w:b/>
                <w:color w:val="000000" w:themeColor="text1"/>
                <w:sz w:val="15"/>
                <w:szCs w:val="15"/>
              </w:rPr>
            </w:pPr>
            <w:r w:rsidRPr="003B24EC">
              <w:rPr>
                <w:rStyle w:val="a8"/>
                <w:b w:val="0"/>
                <w:color w:val="000000" w:themeColor="text1"/>
                <w:sz w:val="15"/>
                <w:szCs w:val="15"/>
              </w:rPr>
              <w:t>Наименование подпрограммы</w:t>
            </w:r>
          </w:p>
        </w:tc>
        <w:tc>
          <w:tcPr>
            <w:tcW w:w="6300" w:type="dxa"/>
            <w:tcBorders>
              <w:top w:val="outset" w:sz="6" w:space="0" w:color="auto"/>
              <w:left w:val="outset" w:sz="6" w:space="0" w:color="auto"/>
              <w:bottom w:val="outset" w:sz="6" w:space="0" w:color="auto"/>
              <w:right w:val="outset" w:sz="6" w:space="0" w:color="auto"/>
            </w:tcBorders>
            <w:vAlign w:val="center"/>
          </w:tcPr>
          <w:p w:rsidR="008850F1" w:rsidRPr="003B24EC" w:rsidRDefault="008850F1" w:rsidP="00406705">
            <w:pPr>
              <w:pStyle w:val="afb"/>
              <w:spacing w:before="0" w:after="0"/>
              <w:rPr>
                <w:color w:val="000000" w:themeColor="text1"/>
                <w:sz w:val="15"/>
                <w:szCs w:val="15"/>
              </w:rPr>
            </w:pPr>
            <w:r w:rsidRPr="003B24EC">
              <w:rPr>
                <w:rStyle w:val="a8"/>
                <w:b w:val="0"/>
                <w:color w:val="000000" w:themeColor="text1"/>
                <w:sz w:val="15"/>
                <w:szCs w:val="15"/>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(далее – Подпрограмма)</w:t>
            </w:r>
          </w:p>
        </w:tc>
      </w:tr>
      <w:tr w:rsidR="008850F1" w:rsidRPr="003B24EC" w:rsidTr="003B24EC">
        <w:trPr>
          <w:trHeight w:val="554"/>
        </w:trPr>
        <w:tc>
          <w:tcPr>
            <w:tcW w:w="617" w:type="dxa"/>
            <w:tcBorders>
              <w:top w:val="outset" w:sz="6" w:space="0" w:color="auto"/>
              <w:left w:val="outset" w:sz="6" w:space="0" w:color="auto"/>
              <w:bottom w:val="outset" w:sz="6" w:space="0" w:color="auto"/>
              <w:right w:val="outset" w:sz="6" w:space="0" w:color="auto"/>
            </w:tcBorders>
          </w:tcPr>
          <w:p w:rsidR="008850F1" w:rsidRPr="003B24EC" w:rsidRDefault="008850F1" w:rsidP="00406705">
            <w:pPr>
              <w:pStyle w:val="afb"/>
              <w:spacing w:before="0" w:after="0"/>
              <w:jc w:val="center"/>
              <w:rPr>
                <w:rStyle w:val="a8"/>
                <w:b w:val="0"/>
                <w:color w:val="000000" w:themeColor="text1"/>
                <w:sz w:val="15"/>
                <w:szCs w:val="15"/>
              </w:rPr>
            </w:pPr>
            <w:r w:rsidRPr="003B24EC">
              <w:rPr>
                <w:rStyle w:val="a8"/>
                <w:b w:val="0"/>
                <w:color w:val="000000" w:themeColor="text1"/>
                <w:sz w:val="15"/>
                <w:szCs w:val="15"/>
              </w:rPr>
              <w:t>1</w:t>
            </w:r>
          </w:p>
        </w:tc>
        <w:tc>
          <w:tcPr>
            <w:tcW w:w="2445" w:type="dxa"/>
            <w:tcBorders>
              <w:top w:val="outset" w:sz="6" w:space="0" w:color="auto"/>
              <w:left w:val="outset" w:sz="6" w:space="0" w:color="auto"/>
              <w:bottom w:val="outset" w:sz="6" w:space="0" w:color="auto"/>
              <w:right w:val="outset" w:sz="6" w:space="0" w:color="auto"/>
            </w:tcBorders>
            <w:vAlign w:val="center"/>
          </w:tcPr>
          <w:p w:rsidR="008850F1" w:rsidRPr="003B24EC" w:rsidRDefault="008850F1" w:rsidP="00406705">
            <w:pPr>
              <w:pStyle w:val="afb"/>
              <w:spacing w:before="0" w:after="0"/>
              <w:rPr>
                <w:rStyle w:val="a8"/>
                <w:b w:val="0"/>
                <w:color w:val="000000" w:themeColor="text1"/>
                <w:sz w:val="15"/>
                <w:szCs w:val="15"/>
              </w:rPr>
            </w:pPr>
            <w:r w:rsidRPr="003B24EC">
              <w:rPr>
                <w:rStyle w:val="a8"/>
                <w:b w:val="0"/>
                <w:color w:val="000000" w:themeColor="text1"/>
                <w:sz w:val="15"/>
                <w:szCs w:val="15"/>
              </w:rPr>
              <w:t>Наименование муниципальной программы, в рамках которой реализуется Подпрограмма»</w:t>
            </w:r>
          </w:p>
        </w:tc>
        <w:tc>
          <w:tcPr>
            <w:tcW w:w="6300" w:type="dxa"/>
            <w:tcBorders>
              <w:top w:val="outset" w:sz="6" w:space="0" w:color="auto"/>
              <w:left w:val="outset" w:sz="6" w:space="0" w:color="auto"/>
              <w:bottom w:val="outset" w:sz="6" w:space="0" w:color="auto"/>
              <w:right w:val="outset" w:sz="6" w:space="0" w:color="auto"/>
            </w:tcBorders>
            <w:vAlign w:val="center"/>
          </w:tcPr>
          <w:p w:rsidR="008850F1" w:rsidRPr="003B24EC" w:rsidRDefault="008850F1" w:rsidP="00406705">
            <w:pPr>
              <w:pStyle w:val="afb"/>
              <w:spacing w:before="0" w:after="0"/>
              <w:jc w:val="both"/>
              <w:rPr>
                <w:color w:val="000000" w:themeColor="text1"/>
                <w:sz w:val="15"/>
                <w:szCs w:val="15"/>
              </w:rPr>
            </w:pPr>
            <w:r w:rsidRPr="003B24EC">
              <w:rPr>
                <w:color w:val="000000" w:themeColor="text1"/>
                <w:sz w:val="15"/>
                <w:szCs w:val="15"/>
              </w:rPr>
              <w:t>«Обеспечение жизнедеятельности, улучшения качества жизни населения муниципального образования» (далее Программа)</w:t>
            </w:r>
          </w:p>
          <w:p w:rsidR="008850F1" w:rsidRPr="003B24EC" w:rsidRDefault="008850F1" w:rsidP="00406705">
            <w:pPr>
              <w:pStyle w:val="afb"/>
              <w:spacing w:before="0" w:after="0"/>
              <w:rPr>
                <w:color w:val="000000" w:themeColor="text1"/>
                <w:sz w:val="15"/>
                <w:szCs w:val="15"/>
              </w:rPr>
            </w:pPr>
          </w:p>
        </w:tc>
      </w:tr>
      <w:tr w:rsidR="008850F1" w:rsidRPr="003B24EC" w:rsidTr="00406705">
        <w:tc>
          <w:tcPr>
            <w:tcW w:w="617" w:type="dxa"/>
            <w:tcBorders>
              <w:top w:val="outset" w:sz="6" w:space="0" w:color="auto"/>
              <w:left w:val="outset" w:sz="6" w:space="0" w:color="auto"/>
              <w:bottom w:val="outset" w:sz="6" w:space="0" w:color="auto"/>
              <w:right w:val="outset" w:sz="6" w:space="0" w:color="auto"/>
            </w:tcBorders>
          </w:tcPr>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2</w:t>
            </w:r>
          </w:p>
        </w:tc>
        <w:tc>
          <w:tcPr>
            <w:tcW w:w="2445" w:type="dxa"/>
            <w:tcBorders>
              <w:top w:val="outset" w:sz="6" w:space="0" w:color="auto"/>
              <w:left w:val="outset" w:sz="6" w:space="0" w:color="auto"/>
              <w:bottom w:val="outset" w:sz="6" w:space="0" w:color="auto"/>
              <w:right w:val="outset" w:sz="6" w:space="0" w:color="auto"/>
            </w:tcBorders>
            <w:vAlign w:val="center"/>
          </w:tcPr>
          <w:p w:rsidR="008850F1" w:rsidRPr="003B24EC" w:rsidRDefault="008850F1" w:rsidP="00406705">
            <w:pPr>
              <w:pStyle w:val="afb"/>
              <w:spacing w:before="0" w:after="0"/>
              <w:rPr>
                <w:color w:val="000000" w:themeColor="text1"/>
                <w:sz w:val="15"/>
                <w:szCs w:val="15"/>
              </w:rPr>
            </w:pPr>
            <w:r w:rsidRPr="003B24EC">
              <w:rPr>
                <w:color w:val="000000" w:themeColor="text1"/>
                <w:sz w:val="15"/>
                <w:szCs w:val="15"/>
              </w:rPr>
              <w:t>Исполнитель Подпрограммы</w:t>
            </w:r>
          </w:p>
        </w:tc>
        <w:tc>
          <w:tcPr>
            <w:tcW w:w="6300" w:type="dxa"/>
            <w:tcBorders>
              <w:top w:val="outset" w:sz="6" w:space="0" w:color="auto"/>
              <w:left w:val="outset" w:sz="6" w:space="0" w:color="auto"/>
              <w:bottom w:val="outset" w:sz="6" w:space="0" w:color="auto"/>
              <w:right w:val="outset" w:sz="6" w:space="0" w:color="auto"/>
            </w:tcBorders>
            <w:vAlign w:val="center"/>
          </w:tcPr>
          <w:p w:rsidR="008850F1" w:rsidRPr="003B24EC" w:rsidRDefault="008850F1" w:rsidP="00406705">
            <w:pPr>
              <w:pStyle w:val="afb"/>
              <w:spacing w:before="0" w:after="0"/>
              <w:jc w:val="both"/>
              <w:rPr>
                <w:bCs/>
                <w:color w:val="000000" w:themeColor="text1"/>
                <w:sz w:val="15"/>
                <w:szCs w:val="15"/>
              </w:rPr>
            </w:pPr>
            <w:r w:rsidRPr="003B24EC">
              <w:rPr>
                <w:bCs/>
                <w:color w:val="000000" w:themeColor="text1"/>
                <w:sz w:val="15"/>
                <w:szCs w:val="15"/>
              </w:rPr>
              <w:t xml:space="preserve"> Администрация поселка Большая Ирба </w:t>
            </w:r>
          </w:p>
        </w:tc>
      </w:tr>
      <w:tr w:rsidR="008850F1" w:rsidRPr="003B24EC" w:rsidTr="00406705">
        <w:tc>
          <w:tcPr>
            <w:tcW w:w="617" w:type="dxa"/>
            <w:tcBorders>
              <w:top w:val="outset" w:sz="6" w:space="0" w:color="auto"/>
              <w:left w:val="outset" w:sz="6" w:space="0" w:color="auto"/>
              <w:bottom w:val="outset" w:sz="6" w:space="0" w:color="auto"/>
              <w:right w:val="outset" w:sz="6" w:space="0" w:color="auto"/>
            </w:tcBorders>
          </w:tcPr>
          <w:p w:rsidR="008850F1" w:rsidRPr="003B24EC" w:rsidRDefault="008850F1" w:rsidP="00406705">
            <w:pPr>
              <w:pStyle w:val="afb"/>
              <w:spacing w:before="0" w:after="0"/>
              <w:jc w:val="center"/>
              <w:rPr>
                <w:rStyle w:val="a8"/>
                <w:b w:val="0"/>
                <w:color w:val="000000" w:themeColor="text1"/>
                <w:sz w:val="15"/>
                <w:szCs w:val="15"/>
              </w:rPr>
            </w:pPr>
            <w:r w:rsidRPr="003B24EC">
              <w:rPr>
                <w:rStyle w:val="a8"/>
                <w:b w:val="0"/>
                <w:color w:val="000000" w:themeColor="text1"/>
                <w:sz w:val="15"/>
                <w:szCs w:val="15"/>
              </w:rPr>
              <w:t>3</w:t>
            </w:r>
          </w:p>
        </w:tc>
        <w:tc>
          <w:tcPr>
            <w:tcW w:w="2445" w:type="dxa"/>
            <w:tcBorders>
              <w:top w:val="outset" w:sz="6" w:space="0" w:color="auto"/>
              <w:left w:val="outset" w:sz="6" w:space="0" w:color="auto"/>
              <w:bottom w:val="outset" w:sz="6" w:space="0" w:color="auto"/>
              <w:right w:val="outset" w:sz="6" w:space="0" w:color="auto"/>
            </w:tcBorders>
          </w:tcPr>
          <w:p w:rsidR="008850F1" w:rsidRPr="003B24EC" w:rsidRDefault="008850F1" w:rsidP="00406705">
            <w:pPr>
              <w:rPr>
                <w:color w:val="000000" w:themeColor="text1"/>
                <w:sz w:val="15"/>
                <w:szCs w:val="15"/>
              </w:rPr>
            </w:pPr>
            <w:r w:rsidRPr="003B24EC">
              <w:rPr>
                <w:rStyle w:val="a8"/>
                <w:b w:val="0"/>
                <w:color w:val="000000" w:themeColor="text1"/>
                <w:sz w:val="15"/>
                <w:szCs w:val="15"/>
              </w:rPr>
              <w:t>Исполнитель мероприятий подпрограммы</w:t>
            </w:r>
          </w:p>
        </w:tc>
        <w:tc>
          <w:tcPr>
            <w:tcW w:w="6300" w:type="dxa"/>
            <w:tcBorders>
              <w:top w:val="outset" w:sz="6" w:space="0" w:color="auto"/>
              <w:left w:val="outset" w:sz="6" w:space="0" w:color="auto"/>
              <w:bottom w:val="outset" w:sz="6" w:space="0" w:color="auto"/>
              <w:right w:val="outset" w:sz="6" w:space="0" w:color="auto"/>
            </w:tcBorders>
          </w:tcPr>
          <w:p w:rsidR="008850F1" w:rsidRPr="003B24EC" w:rsidRDefault="008850F1" w:rsidP="00406705">
            <w:pPr>
              <w:rPr>
                <w:color w:val="000000" w:themeColor="text1"/>
                <w:sz w:val="15"/>
                <w:szCs w:val="15"/>
              </w:rPr>
            </w:pPr>
            <w:r w:rsidRPr="003B24EC">
              <w:rPr>
                <w:rStyle w:val="a8"/>
                <w:b w:val="0"/>
                <w:color w:val="000000" w:themeColor="text1"/>
                <w:sz w:val="15"/>
                <w:szCs w:val="15"/>
              </w:rPr>
              <w:t>Администрация  поселка Большая Ирба</w:t>
            </w:r>
          </w:p>
        </w:tc>
      </w:tr>
      <w:tr w:rsidR="008850F1" w:rsidRPr="003B24EC" w:rsidTr="00406705">
        <w:tc>
          <w:tcPr>
            <w:tcW w:w="617" w:type="dxa"/>
            <w:tcBorders>
              <w:top w:val="outset" w:sz="6" w:space="0" w:color="auto"/>
              <w:left w:val="outset" w:sz="6" w:space="0" w:color="auto"/>
              <w:bottom w:val="outset" w:sz="6" w:space="0" w:color="auto"/>
              <w:right w:val="outset" w:sz="6" w:space="0" w:color="auto"/>
            </w:tcBorders>
          </w:tcPr>
          <w:p w:rsidR="008850F1" w:rsidRPr="003B24EC" w:rsidRDefault="008850F1" w:rsidP="00406705">
            <w:pPr>
              <w:pStyle w:val="afb"/>
              <w:jc w:val="center"/>
              <w:rPr>
                <w:rStyle w:val="a8"/>
                <w:b w:val="0"/>
                <w:color w:val="000000" w:themeColor="text1"/>
                <w:sz w:val="15"/>
                <w:szCs w:val="15"/>
              </w:rPr>
            </w:pPr>
            <w:r w:rsidRPr="003B24EC">
              <w:rPr>
                <w:rStyle w:val="a8"/>
                <w:b w:val="0"/>
                <w:color w:val="000000" w:themeColor="text1"/>
                <w:sz w:val="15"/>
                <w:szCs w:val="15"/>
              </w:rPr>
              <w:t>4</w:t>
            </w:r>
          </w:p>
        </w:tc>
        <w:tc>
          <w:tcPr>
            <w:tcW w:w="2445" w:type="dxa"/>
            <w:tcBorders>
              <w:top w:val="outset" w:sz="6" w:space="0" w:color="auto"/>
              <w:left w:val="outset" w:sz="6" w:space="0" w:color="auto"/>
              <w:bottom w:val="outset" w:sz="6" w:space="0" w:color="auto"/>
              <w:right w:val="outset" w:sz="6" w:space="0" w:color="auto"/>
            </w:tcBorders>
          </w:tcPr>
          <w:p w:rsidR="008850F1" w:rsidRPr="003B24EC" w:rsidRDefault="008850F1" w:rsidP="00406705">
            <w:pPr>
              <w:pStyle w:val="afb"/>
              <w:rPr>
                <w:color w:val="000000" w:themeColor="text1"/>
                <w:sz w:val="15"/>
                <w:szCs w:val="15"/>
              </w:rPr>
            </w:pPr>
            <w:r w:rsidRPr="003B24EC">
              <w:rPr>
                <w:rStyle w:val="a8"/>
                <w:b w:val="0"/>
                <w:color w:val="000000" w:themeColor="text1"/>
                <w:sz w:val="15"/>
                <w:szCs w:val="15"/>
              </w:rPr>
              <w:t xml:space="preserve">Цели Подпрограммы </w:t>
            </w:r>
          </w:p>
          <w:p w:rsidR="008850F1" w:rsidRPr="003B24EC" w:rsidRDefault="008850F1" w:rsidP="00406705">
            <w:pPr>
              <w:pStyle w:val="afb"/>
              <w:rPr>
                <w:color w:val="000000" w:themeColor="text1"/>
                <w:sz w:val="15"/>
                <w:szCs w:val="15"/>
              </w:rPr>
            </w:pPr>
          </w:p>
        </w:tc>
        <w:tc>
          <w:tcPr>
            <w:tcW w:w="6300" w:type="dxa"/>
            <w:tcBorders>
              <w:top w:val="outset" w:sz="6" w:space="0" w:color="auto"/>
              <w:left w:val="outset" w:sz="6" w:space="0" w:color="auto"/>
              <w:bottom w:val="outset" w:sz="6" w:space="0" w:color="auto"/>
              <w:right w:val="outset" w:sz="6" w:space="0" w:color="auto"/>
            </w:tcBorders>
            <w:vAlign w:val="center"/>
          </w:tcPr>
          <w:p w:rsidR="008850F1" w:rsidRPr="003B24EC" w:rsidRDefault="008850F1" w:rsidP="00406705">
            <w:pPr>
              <w:pStyle w:val="afb"/>
              <w:spacing w:before="0" w:after="0"/>
              <w:ind w:left="120" w:right="120"/>
              <w:jc w:val="both"/>
              <w:rPr>
                <w:color w:val="000000" w:themeColor="text1"/>
                <w:sz w:val="15"/>
                <w:szCs w:val="15"/>
              </w:rPr>
            </w:pPr>
            <w:r w:rsidRPr="003B24EC">
              <w:rPr>
                <w:rStyle w:val="a8"/>
                <w:b w:val="0"/>
                <w:color w:val="000000" w:themeColor="text1"/>
                <w:sz w:val="15"/>
                <w:szCs w:val="15"/>
              </w:rPr>
              <w:t>уменьшение количества пожаров, снижение рисков возникновения и смягчение последствий чрезвычайных ситуаций;</w:t>
            </w:r>
          </w:p>
          <w:p w:rsidR="008850F1" w:rsidRPr="003B24EC" w:rsidRDefault="008850F1" w:rsidP="00406705">
            <w:pPr>
              <w:pStyle w:val="afb"/>
              <w:spacing w:before="0" w:after="0"/>
              <w:ind w:left="120" w:right="120"/>
              <w:jc w:val="both"/>
              <w:rPr>
                <w:color w:val="000000" w:themeColor="text1"/>
                <w:sz w:val="15"/>
                <w:szCs w:val="15"/>
              </w:rPr>
            </w:pPr>
            <w:r w:rsidRPr="003B24EC">
              <w:rPr>
                <w:rStyle w:val="a8"/>
                <w:b w:val="0"/>
                <w:color w:val="000000" w:themeColor="text1"/>
                <w:sz w:val="15"/>
                <w:szCs w:val="15"/>
              </w:rPr>
              <w:t>снижение числа травмированных и погибших на пожарах;</w:t>
            </w:r>
          </w:p>
          <w:p w:rsidR="008850F1" w:rsidRPr="003B24EC" w:rsidRDefault="008850F1" w:rsidP="00406705">
            <w:pPr>
              <w:pStyle w:val="afb"/>
              <w:spacing w:before="0" w:after="0"/>
              <w:ind w:left="120" w:right="120"/>
              <w:jc w:val="both"/>
              <w:rPr>
                <w:color w:val="000000" w:themeColor="text1"/>
                <w:sz w:val="15"/>
                <w:szCs w:val="15"/>
              </w:rPr>
            </w:pPr>
            <w:r w:rsidRPr="003B24EC">
              <w:rPr>
                <w:rStyle w:val="a8"/>
                <w:b w:val="0"/>
                <w:color w:val="000000" w:themeColor="text1"/>
                <w:sz w:val="15"/>
                <w:szCs w:val="15"/>
              </w:rPr>
              <w:t>сокращение материальных потерь от пожаров;</w:t>
            </w:r>
          </w:p>
          <w:p w:rsidR="008850F1" w:rsidRPr="003B24EC" w:rsidRDefault="008850F1" w:rsidP="00406705">
            <w:pPr>
              <w:pStyle w:val="afb"/>
              <w:spacing w:before="0" w:after="0"/>
              <w:ind w:left="120" w:right="120"/>
              <w:jc w:val="both"/>
              <w:rPr>
                <w:color w:val="000000" w:themeColor="text1"/>
                <w:sz w:val="15"/>
                <w:szCs w:val="15"/>
              </w:rPr>
            </w:pPr>
            <w:r w:rsidRPr="003B24EC">
              <w:rPr>
                <w:rStyle w:val="a8"/>
                <w:b w:val="0"/>
                <w:color w:val="000000" w:themeColor="text1"/>
                <w:sz w:val="15"/>
                <w:szCs w:val="15"/>
              </w:rPr>
              <w:t>создание необходимых условий для обеспечения пожарной безопасности, защиты жизни и здоровья граждан;</w:t>
            </w:r>
          </w:p>
          <w:p w:rsidR="008850F1" w:rsidRPr="003B24EC" w:rsidRDefault="008850F1" w:rsidP="00406705">
            <w:pPr>
              <w:pStyle w:val="afb"/>
              <w:spacing w:before="0" w:after="0"/>
              <w:ind w:left="120" w:right="120"/>
              <w:jc w:val="both"/>
              <w:rPr>
                <w:color w:val="000000" w:themeColor="text1"/>
                <w:sz w:val="15"/>
                <w:szCs w:val="15"/>
              </w:rPr>
            </w:pPr>
            <w:r w:rsidRPr="003B24EC">
              <w:rPr>
                <w:rStyle w:val="a8"/>
                <w:b w:val="0"/>
                <w:color w:val="000000" w:themeColor="text1"/>
                <w:sz w:val="15"/>
                <w:szCs w:val="15"/>
              </w:rPr>
              <w:t>сокращение времени реагирования подразделений пожарной охраны на пожары, на происшествия и чрезвычайные ситуации;</w:t>
            </w:r>
          </w:p>
          <w:p w:rsidR="008850F1" w:rsidRPr="003B24EC" w:rsidRDefault="008850F1" w:rsidP="00406705">
            <w:pPr>
              <w:pStyle w:val="afb"/>
              <w:spacing w:before="0" w:after="0"/>
              <w:ind w:left="120" w:right="120"/>
              <w:jc w:val="both"/>
              <w:rPr>
                <w:color w:val="000000" w:themeColor="text1"/>
                <w:sz w:val="15"/>
                <w:szCs w:val="15"/>
              </w:rPr>
            </w:pPr>
            <w:r w:rsidRPr="003B24EC">
              <w:rPr>
                <w:rStyle w:val="a8"/>
                <w:b w:val="0"/>
                <w:color w:val="000000" w:themeColor="text1"/>
                <w:sz w:val="15"/>
                <w:szCs w:val="15"/>
              </w:rPr>
              <w:t>снижение числа погибших в результате своевременной помощи пострадавшим; улучшение материальной базы учебного процесса по вопросам гражданской обороны и чрезвычайным ситуациям</w:t>
            </w:r>
          </w:p>
          <w:p w:rsidR="008850F1" w:rsidRPr="003B24EC" w:rsidRDefault="008850F1" w:rsidP="00406705">
            <w:pPr>
              <w:pStyle w:val="afb"/>
              <w:spacing w:before="0" w:after="0"/>
              <w:ind w:left="120" w:right="120"/>
              <w:jc w:val="both"/>
              <w:rPr>
                <w:color w:val="000000" w:themeColor="text1"/>
                <w:sz w:val="15"/>
                <w:szCs w:val="15"/>
              </w:rPr>
            </w:pPr>
            <w:r w:rsidRPr="003B24EC">
              <w:rPr>
                <w:rStyle w:val="a8"/>
                <w:b w:val="0"/>
                <w:color w:val="000000" w:themeColor="text1"/>
                <w:sz w:val="15"/>
                <w:szCs w:val="15"/>
              </w:rPr>
              <w:t>увеличение видов и объемов аварийно-спасательных работ, разрешенных для выполнения МУ «ПСС»;</w:t>
            </w:r>
          </w:p>
          <w:p w:rsidR="008850F1" w:rsidRPr="003B24EC" w:rsidRDefault="008850F1" w:rsidP="00406705">
            <w:pPr>
              <w:pStyle w:val="afb"/>
              <w:spacing w:before="0" w:after="0"/>
              <w:ind w:left="120" w:right="120"/>
              <w:jc w:val="both"/>
              <w:rPr>
                <w:color w:val="000000" w:themeColor="text1"/>
                <w:sz w:val="15"/>
                <w:szCs w:val="15"/>
              </w:rPr>
            </w:pPr>
            <w:r w:rsidRPr="003B24EC">
              <w:rPr>
                <w:rStyle w:val="a8"/>
                <w:b w:val="0"/>
                <w:color w:val="000000" w:themeColor="text1"/>
                <w:sz w:val="15"/>
                <w:szCs w:val="15"/>
              </w:rPr>
              <w:t>улучшение работы по предупреждению правонарушений на водных объектах;</w:t>
            </w:r>
          </w:p>
          <w:p w:rsidR="008850F1" w:rsidRPr="003B24EC" w:rsidRDefault="008850F1" w:rsidP="00406705">
            <w:pPr>
              <w:pStyle w:val="afb"/>
              <w:spacing w:before="0" w:after="0"/>
              <w:ind w:left="120" w:right="120"/>
              <w:jc w:val="both"/>
              <w:rPr>
                <w:color w:val="000000" w:themeColor="text1"/>
                <w:sz w:val="15"/>
                <w:szCs w:val="15"/>
              </w:rPr>
            </w:pPr>
            <w:r w:rsidRPr="003B24EC">
              <w:rPr>
                <w:rStyle w:val="a8"/>
                <w:b w:val="0"/>
                <w:color w:val="000000" w:themeColor="text1"/>
                <w:sz w:val="15"/>
                <w:szCs w:val="15"/>
              </w:rPr>
              <w:t>улучшение материальной базы учебного процесса по вопросам гражданской обороны и чрезвычайным ситуациям;</w:t>
            </w:r>
          </w:p>
          <w:p w:rsidR="008850F1" w:rsidRPr="003B24EC" w:rsidRDefault="008850F1" w:rsidP="00406705">
            <w:pPr>
              <w:pStyle w:val="afb"/>
              <w:spacing w:before="0" w:after="0"/>
              <w:ind w:left="120" w:right="120"/>
              <w:jc w:val="both"/>
              <w:rPr>
                <w:color w:val="000000" w:themeColor="text1"/>
                <w:sz w:val="15"/>
                <w:szCs w:val="15"/>
              </w:rPr>
            </w:pPr>
            <w:r w:rsidRPr="003B24EC">
              <w:rPr>
                <w:rStyle w:val="a8"/>
                <w:b w:val="0"/>
                <w:color w:val="000000" w:themeColor="text1"/>
                <w:sz w:val="15"/>
                <w:szCs w:val="15"/>
              </w:rPr>
              <w:t>создание резервов (запасов) материальных ресурсов для ликвидации чрезвычайных ситуаций и в особый период;</w:t>
            </w:r>
          </w:p>
          <w:p w:rsidR="008850F1" w:rsidRPr="003B24EC" w:rsidRDefault="008850F1" w:rsidP="00406705">
            <w:pPr>
              <w:pStyle w:val="afb"/>
              <w:spacing w:before="0" w:after="0"/>
              <w:ind w:left="120" w:right="120"/>
              <w:jc w:val="both"/>
              <w:rPr>
                <w:color w:val="000000" w:themeColor="text1"/>
                <w:sz w:val="15"/>
                <w:szCs w:val="15"/>
              </w:rPr>
            </w:pPr>
            <w:r w:rsidRPr="003B24EC">
              <w:rPr>
                <w:rStyle w:val="a8"/>
                <w:b w:val="0"/>
                <w:color w:val="000000" w:themeColor="text1"/>
                <w:sz w:val="15"/>
                <w:szCs w:val="15"/>
              </w:rPr>
              <w:t>повышение подготовленности к жизнеобеспечению населения, пострадавшего в чрезвычайных ситуациях.</w:t>
            </w:r>
          </w:p>
        </w:tc>
      </w:tr>
      <w:tr w:rsidR="008850F1" w:rsidRPr="003B24EC" w:rsidTr="00406705">
        <w:tc>
          <w:tcPr>
            <w:tcW w:w="617" w:type="dxa"/>
            <w:tcBorders>
              <w:top w:val="outset" w:sz="6" w:space="0" w:color="auto"/>
              <w:left w:val="outset" w:sz="6" w:space="0" w:color="auto"/>
              <w:bottom w:val="outset" w:sz="6" w:space="0" w:color="auto"/>
              <w:right w:val="outset" w:sz="6" w:space="0" w:color="auto"/>
            </w:tcBorders>
          </w:tcPr>
          <w:p w:rsidR="008850F1" w:rsidRPr="003B24EC" w:rsidRDefault="008850F1" w:rsidP="00406705">
            <w:pPr>
              <w:pStyle w:val="afb"/>
              <w:jc w:val="center"/>
              <w:rPr>
                <w:rStyle w:val="a8"/>
                <w:b w:val="0"/>
                <w:color w:val="000000" w:themeColor="text1"/>
                <w:sz w:val="15"/>
                <w:szCs w:val="15"/>
              </w:rPr>
            </w:pPr>
            <w:r w:rsidRPr="003B24EC">
              <w:rPr>
                <w:rStyle w:val="a8"/>
                <w:b w:val="0"/>
                <w:color w:val="000000" w:themeColor="text1"/>
                <w:sz w:val="15"/>
                <w:szCs w:val="15"/>
              </w:rPr>
              <w:t>5</w:t>
            </w:r>
          </w:p>
        </w:tc>
        <w:tc>
          <w:tcPr>
            <w:tcW w:w="2445" w:type="dxa"/>
            <w:tcBorders>
              <w:top w:val="outset" w:sz="6" w:space="0" w:color="auto"/>
              <w:left w:val="outset" w:sz="6" w:space="0" w:color="auto"/>
              <w:bottom w:val="outset" w:sz="6" w:space="0" w:color="auto"/>
              <w:right w:val="outset" w:sz="6" w:space="0" w:color="auto"/>
            </w:tcBorders>
          </w:tcPr>
          <w:p w:rsidR="008850F1" w:rsidRPr="003B24EC" w:rsidRDefault="008850F1" w:rsidP="00406705">
            <w:pPr>
              <w:pStyle w:val="afb"/>
              <w:spacing w:before="0" w:after="0"/>
              <w:rPr>
                <w:color w:val="000000" w:themeColor="text1"/>
                <w:sz w:val="15"/>
                <w:szCs w:val="15"/>
              </w:rPr>
            </w:pPr>
            <w:r w:rsidRPr="003B24EC">
              <w:rPr>
                <w:rStyle w:val="a8"/>
                <w:b w:val="0"/>
                <w:color w:val="000000" w:themeColor="text1"/>
                <w:sz w:val="15"/>
                <w:szCs w:val="15"/>
              </w:rPr>
              <w:t>Задачи</w:t>
            </w:r>
          </w:p>
          <w:p w:rsidR="008850F1" w:rsidRPr="003B24EC" w:rsidRDefault="008850F1" w:rsidP="00406705">
            <w:pPr>
              <w:pStyle w:val="afb"/>
              <w:spacing w:before="0" w:after="0"/>
              <w:rPr>
                <w:color w:val="000000" w:themeColor="text1"/>
                <w:sz w:val="15"/>
                <w:szCs w:val="15"/>
              </w:rPr>
            </w:pPr>
            <w:r w:rsidRPr="003B24EC">
              <w:rPr>
                <w:rStyle w:val="a8"/>
                <w:b w:val="0"/>
                <w:color w:val="000000" w:themeColor="text1"/>
                <w:sz w:val="15"/>
                <w:szCs w:val="15"/>
              </w:rPr>
              <w:t>Подпрограммы</w:t>
            </w:r>
          </w:p>
        </w:tc>
        <w:tc>
          <w:tcPr>
            <w:tcW w:w="6300" w:type="dxa"/>
            <w:tcBorders>
              <w:top w:val="outset" w:sz="6" w:space="0" w:color="auto"/>
              <w:left w:val="outset" w:sz="6" w:space="0" w:color="auto"/>
              <w:bottom w:val="outset" w:sz="6" w:space="0" w:color="auto"/>
              <w:right w:val="outset" w:sz="6" w:space="0" w:color="auto"/>
            </w:tcBorders>
            <w:vAlign w:val="center"/>
          </w:tcPr>
          <w:p w:rsidR="008850F1" w:rsidRPr="003B24EC" w:rsidRDefault="008850F1" w:rsidP="00406705">
            <w:pPr>
              <w:pStyle w:val="afb"/>
              <w:spacing w:before="0" w:after="0"/>
              <w:ind w:left="120" w:right="120"/>
              <w:jc w:val="both"/>
              <w:rPr>
                <w:color w:val="000000" w:themeColor="text1"/>
                <w:sz w:val="15"/>
                <w:szCs w:val="15"/>
              </w:rPr>
            </w:pPr>
            <w:r w:rsidRPr="003B24EC">
              <w:rPr>
                <w:rStyle w:val="a8"/>
                <w:b w:val="0"/>
                <w:color w:val="000000" w:themeColor="text1"/>
                <w:sz w:val="15"/>
                <w:szCs w:val="15"/>
              </w:rPr>
              <w:t>обеспечение противопожарным оборудованием и совершенствование противопожарной защиты объектов социальной сферы;</w:t>
            </w:r>
          </w:p>
          <w:p w:rsidR="008850F1" w:rsidRPr="003B24EC" w:rsidRDefault="008850F1" w:rsidP="00406705">
            <w:pPr>
              <w:pStyle w:val="afb"/>
              <w:spacing w:before="0" w:after="0"/>
              <w:ind w:left="120" w:right="120"/>
              <w:jc w:val="both"/>
              <w:rPr>
                <w:color w:val="000000" w:themeColor="text1"/>
                <w:sz w:val="15"/>
                <w:szCs w:val="15"/>
              </w:rPr>
            </w:pPr>
            <w:r w:rsidRPr="003B24EC">
              <w:rPr>
                <w:rStyle w:val="a8"/>
                <w:b w:val="0"/>
                <w:color w:val="000000" w:themeColor="text1"/>
                <w:sz w:val="15"/>
                <w:szCs w:val="15"/>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8850F1" w:rsidRPr="003B24EC" w:rsidRDefault="008850F1" w:rsidP="00406705">
            <w:pPr>
              <w:pStyle w:val="afb"/>
              <w:spacing w:before="0" w:after="0"/>
              <w:ind w:left="120" w:right="120"/>
              <w:jc w:val="both"/>
              <w:rPr>
                <w:color w:val="000000" w:themeColor="text1"/>
                <w:sz w:val="15"/>
                <w:szCs w:val="15"/>
              </w:rPr>
            </w:pPr>
            <w:r w:rsidRPr="003B24EC">
              <w:rPr>
                <w:rStyle w:val="a8"/>
                <w:b w:val="0"/>
                <w:color w:val="000000" w:themeColor="text1"/>
                <w:sz w:val="15"/>
                <w:szCs w:val="15"/>
              </w:rP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8850F1" w:rsidRPr="003B24EC" w:rsidRDefault="008850F1" w:rsidP="00406705">
            <w:pPr>
              <w:pStyle w:val="afb"/>
              <w:spacing w:before="0" w:after="0"/>
              <w:ind w:left="120" w:right="120"/>
              <w:jc w:val="both"/>
              <w:rPr>
                <w:color w:val="000000" w:themeColor="text1"/>
                <w:sz w:val="15"/>
                <w:szCs w:val="15"/>
              </w:rPr>
            </w:pPr>
            <w:r w:rsidRPr="003B24EC">
              <w:rPr>
                <w:rStyle w:val="a8"/>
                <w:b w:val="0"/>
                <w:color w:val="000000" w:themeColor="text1"/>
                <w:sz w:val="15"/>
                <w:szCs w:val="15"/>
              </w:rPr>
              <w:t>информирование населения о правилах поведения и действиях в чрезвычайных ситуациях; создание материальных резервов для ликвидации чрезвычайных ситуаций;</w:t>
            </w:r>
          </w:p>
          <w:p w:rsidR="008850F1" w:rsidRPr="003B24EC" w:rsidRDefault="008850F1" w:rsidP="00406705">
            <w:pPr>
              <w:pStyle w:val="afb"/>
              <w:spacing w:before="0" w:after="0"/>
              <w:ind w:left="120" w:right="120"/>
              <w:jc w:val="both"/>
              <w:rPr>
                <w:color w:val="000000" w:themeColor="text1"/>
                <w:sz w:val="15"/>
                <w:szCs w:val="15"/>
              </w:rPr>
            </w:pPr>
            <w:r w:rsidRPr="003B24EC">
              <w:rPr>
                <w:rStyle w:val="a8"/>
                <w:b w:val="0"/>
                <w:color w:val="000000" w:themeColor="text1"/>
                <w:sz w:val="15"/>
                <w:szCs w:val="15"/>
              </w:rPr>
              <w:t>восполнение по истечении срока хранения индивидуальных средств защиты для населения; хранение имущества гражданской обороны на случай возникновения чрезвычайных ситуаций и в особый период;</w:t>
            </w:r>
          </w:p>
          <w:p w:rsidR="008850F1" w:rsidRPr="003B24EC" w:rsidRDefault="008850F1" w:rsidP="00406705">
            <w:pPr>
              <w:pStyle w:val="afb"/>
              <w:spacing w:before="0" w:after="0"/>
              <w:ind w:left="120" w:right="120"/>
              <w:jc w:val="both"/>
              <w:rPr>
                <w:rStyle w:val="a8"/>
                <w:b w:val="0"/>
                <w:color w:val="000000" w:themeColor="text1"/>
                <w:sz w:val="15"/>
                <w:szCs w:val="15"/>
              </w:rPr>
            </w:pPr>
            <w:r w:rsidRPr="003B24EC">
              <w:rPr>
                <w:rStyle w:val="a8"/>
                <w:b w:val="0"/>
                <w:color w:val="000000" w:themeColor="text1"/>
                <w:sz w:val="15"/>
                <w:szCs w:val="15"/>
              </w:rPr>
              <w:t>дооборудование объектов социальной сферы для подготовки к приему и размещению населения, пострадавшего в чрезвычайных ситуациях;</w:t>
            </w:r>
          </w:p>
          <w:p w:rsidR="008850F1" w:rsidRPr="003B24EC" w:rsidRDefault="008850F1" w:rsidP="00406705">
            <w:pPr>
              <w:pStyle w:val="afb"/>
              <w:spacing w:before="0" w:after="0"/>
              <w:ind w:left="120" w:right="120"/>
              <w:jc w:val="both"/>
              <w:rPr>
                <w:color w:val="000000" w:themeColor="text1"/>
                <w:sz w:val="15"/>
                <w:szCs w:val="15"/>
              </w:rPr>
            </w:pPr>
            <w:r w:rsidRPr="003B24EC">
              <w:rPr>
                <w:rStyle w:val="a8"/>
                <w:b w:val="0"/>
                <w:color w:val="000000" w:themeColor="text1"/>
                <w:sz w:val="15"/>
                <w:szCs w:val="15"/>
              </w:rPr>
              <w:t>приобретение современных сре</w:t>
            </w:r>
            <w:proofErr w:type="gramStart"/>
            <w:r w:rsidRPr="003B24EC">
              <w:rPr>
                <w:rStyle w:val="a8"/>
                <w:b w:val="0"/>
                <w:color w:val="000000" w:themeColor="text1"/>
                <w:sz w:val="15"/>
                <w:szCs w:val="15"/>
              </w:rPr>
              <w:t>дств сп</w:t>
            </w:r>
            <w:proofErr w:type="gramEnd"/>
            <w:r w:rsidRPr="003B24EC">
              <w:rPr>
                <w:rStyle w:val="a8"/>
                <w:b w:val="0"/>
                <w:color w:val="000000" w:themeColor="text1"/>
                <w:sz w:val="15"/>
                <w:szCs w:val="15"/>
              </w:rPr>
              <w:t>асения людей при пожарах в учреждениях социальной сферы;</w:t>
            </w:r>
          </w:p>
          <w:p w:rsidR="008850F1" w:rsidRPr="003B24EC" w:rsidRDefault="008850F1" w:rsidP="00406705">
            <w:pPr>
              <w:pStyle w:val="afb"/>
              <w:spacing w:before="0" w:after="0"/>
              <w:ind w:left="120" w:right="120"/>
              <w:jc w:val="both"/>
              <w:rPr>
                <w:color w:val="000000" w:themeColor="text1"/>
                <w:sz w:val="15"/>
                <w:szCs w:val="15"/>
              </w:rPr>
            </w:pPr>
            <w:r w:rsidRPr="003B24EC">
              <w:rPr>
                <w:rStyle w:val="a8"/>
                <w:b w:val="0"/>
                <w:color w:val="000000" w:themeColor="text1"/>
                <w:sz w:val="15"/>
                <w:szCs w:val="15"/>
              </w:rPr>
              <w:t>организация работы по предупреждению и пресечению нарушений требований пожарной безопасности и правил поведения на воде;</w:t>
            </w:r>
          </w:p>
          <w:p w:rsidR="008850F1" w:rsidRPr="003B24EC" w:rsidRDefault="008850F1" w:rsidP="00406705">
            <w:pPr>
              <w:pStyle w:val="afb"/>
              <w:spacing w:before="0" w:after="0"/>
              <w:ind w:left="120" w:right="120"/>
              <w:jc w:val="both"/>
              <w:rPr>
                <w:color w:val="000000" w:themeColor="text1"/>
                <w:sz w:val="15"/>
                <w:szCs w:val="15"/>
              </w:rPr>
            </w:pPr>
            <w:r w:rsidRPr="003B24EC">
              <w:rPr>
                <w:rStyle w:val="a8"/>
                <w:b w:val="0"/>
                <w:color w:val="000000" w:themeColor="text1"/>
                <w:sz w:val="15"/>
                <w:szCs w:val="15"/>
              </w:rPr>
              <w:t>создание материальных резервов для ликвидации чрезвычайных ситуаций;</w:t>
            </w:r>
          </w:p>
        </w:tc>
      </w:tr>
      <w:tr w:rsidR="008850F1" w:rsidRPr="003B24EC" w:rsidTr="003B24EC">
        <w:trPr>
          <w:trHeight w:val="482"/>
        </w:trPr>
        <w:tc>
          <w:tcPr>
            <w:tcW w:w="617" w:type="dxa"/>
            <w:tcBorders>
              <w:top w:val="outset" w:sz="6" w:space="0" w:color="auto"/>
              <w:left w:val="outset" w:sz="6" w:space="0" w:color="auto"/>
              <w:bottom w:val="outset" w:sz="6" w:space="0" w:color="auto"/>
              <w:right w:val="outset" w:sz="6" w:space="0" w:color="auto"/>
            </w:tcBorders>
          </w:tcPr>
          <w:p w:rsidR="008850F1" w:rsidRPr="003B24EC" w:rsidRDefault="008850F1" w:rsidP="00406705">
            <w:pPr>
              <w:pStyle w:val="afb"/>
              <w:jc w:val="center"/>
              <w:rPr>
                <w:rStyle w:val="a8"/>
                <w:b w:val="0"/>
                <w:color w:val="000000" w:themeColor="text1"/>
                <w:sz w:val="15"/>
                <w:szCs w:val="15"/>
              </w:rPr>
            </w:pPr>
            <w:r w:rsidRPr="003B24EC">
              <w:rPr>
                <w:rStyle w:val="a8"/>
                <w:b w:val="0"/>
                <w:color w:val="000000" w:themeColor="text1"/>
                <w:sz w:val="15"/>
                <w:szCs w:val="15"/>
              </w:rPr>
              <w:t>6</w:t>
            </w:r>
          </w:p>
        </w:tc>
        <w:tc>
          <w:tcPr>
            <w:tcW w:w="2445" w:type="dxa"/>
            <w:tcBorders>
              <w:top w:val="outset" w:sz="6" w:space="0" w:color="auto"/>
              <w:left w:val="outset" w:sz="6" w:space="0" w:color="auto"/>
              <w:bottom w:val="outset" w:sz="6" w:space="0" w:color="auto"/>
              <w:right w:val="outset" w:sz="6" w:space="0" w:color="auto"/>
            </w:tcBorders>
          </w:tcPr>
          <w:p w:rsidR="008850F1" w:rsidRPr="003B24EC" w:rsidRDefault="008850F1" w:rsidP="00406705">
            <w:pPr>
              <w:pStyle w:val="afb"/>
              <w:rPr>
                <w:color w:val="000000" w:themeColor="text1"/>
                <w:sz w:val="15"/>
                <w:szCs w:val="15"/>
              </w:rPr>
            </w:pPr>
            <w:r w:rsidRPr="003B24EC">
              <w:rPr>
                <w:rStyle w:val="a8"/>
                <w:b w:val="0"/>
                <w:color w:val="000000" w:themeColor="text1"/>
                <w:sz w:val="15"/>
                <w:szCs w:val="15"/>
              </w:rPr>
              <w:t xml:space="preserve">Сроки реализации Подпрограммы </w:t>
            </w:r>
          </w:p>
        </w:tc>
        <w:tc>
          <w:tcPr>
            <w:tcW w:w="6300" w:type="dxa"/>
            <w:tcBorders>
              <w:top w:val="outset" w:sz="6" w:space="0" w:color="auto"/>
              <w:left w:val="outset" w:sz="6" w:space="0" w:color="auto"/>
              <w:bottom w:val="outset" w:sz="6" w:space="0" w:color="auto"/>
              <w:right w:val="outset" w:sz="6" w:space="0" w:color="auto"/>
            </w:tcBorders>
            <w:vAlign w:val="center"/>
          </w:tcPr>
          <w:p w:rsidR="008850F1" w:rsidRPr="003B24EC" w:rsidRDefault="008850F1" w:rsidP="00406705">
            <w:pPr>
              <w:pStyle w:val="afb"/>
              <w:ind w:left="120"/>
              <w:rPr>
                <w:color w:val="000000" w:themeColor="text1"/>
                <w:sz w:val="15"/>
                <w:szCs w:val="15"/>
              </w:rPr>
            </w:pPr>
            <w:r w:rsidRPr="003B24EC">
              <w:rPr>
                <w:rStyle w:val="a8"/>
                <w:b w:val="0"/>
                <w:color w:val="000000" w:themeColor="text1"/>
                <w:sz w:val="15"/>
                <w:szCs w:val="15"/>
              </w:rPr>
              <w:t>2014 – 2019 гг.</w:t>
            </w:r>
          </w:p>
        </w:tc>
      </w:tr>
      <w:tr w:rsidR="008850F1" w:rsidRPr="003B24EC" w:rsidTr="003B24EC">
        <w:trPr>
          <w:trHeight w:val="1570"/>
        </w:trPr>
        <w:tc>
          <w:tcPr>
            <w:tcW w:w="617" w:type="dxa"/>
            <w:tcBorders>
              <w:top w:val="outset" w:sz="6" w:space="0" w:color="auto"/>
              <w:left w:val="outset" w:sz="6" w:space="0" w:color="auto"/>
              <w:bottom w:val="outset" w:sz="6" w:space="0" w:color="auto"/>
              <w:right w:val="outset" w:sz="6" w:space="0" w:color="auto"/>
            </w:tcBorders>
          </w:tcPr>
          <w:p w:rsidR="008850F1" w:rsidRPr="003B24EC" w:rsidRDefault="008850F1" w:rsidP="00406705">
            <w:pPr>
              <w:pStyle w:val="afb"/>
              <w:ind w:left="128" w:right="120"/>
              <w:rPr>
                <w:rStyle w:val="a8"/>
                <w:b w:val="0"/>
                <w:color w:val="000000" w:themeColor="text1"/>
                <w:sz w:val="15"/>
                <w:szCs w:val="15"/>
              </w:rPr>
            </w:pPr>
            <w:r w:rsidRPr="003B24EC">
              <w:rPr>
                <w:rStyle w:val="a8"/>
                <w:b w:val="0"/>
                <w:color w:val="000000" w:themeColor="text1"/>
                <w:sz w:val="15"/>
                <w:szCs w:val="15"/>
              </w:rPr>
              <w:t>7</w:t>
            </w:r>
          </w:p>
        </w:tc>
        <w:tc>
          <w:tcPr>
            <w:tcW w:w="2445" w:type="dxa"/>
            <w:tcBorders>
              <w:top w:val="outset" w:sz="6" w:space="0" w:color="auto"/>
              <w:left w:val="outset" w:sz="6" w:space="0" w:color="auto"/>
              <w:bottom w:val="outset" w:sz="6" w:space="0" w:color="auto"/>
              <w:right w:val="outset" w:sz="6" w:space="0" w:color="auto"/>
            </w:tcBorders>
          </w:tcPr>
          <w:p w:rsidR="008850F1" w:rsidRPr="003B24EC" w:rsidRDefault="008850F1" w:rsidP="00406705">
            <w:pPr>
              <w:pStyle w:val="afb"/>
              <w:ind w:left="128" w:right="120"/>
              <w:rPr>
                <w:color w:val="000000" w:themeColor="text1"/>
                <w:sz w:val="15"/>
                <w:szCs w:val="15"/>
              </w:rPr>
            </w:pPr>
            <w:r w:rsidRPr="003B24EC">
              <w:rPr>
                <w:rStyle w:val="a8"/>
                <w:b w:val="0"/>
                <w:color w:val="000000" w:themeColor="text1"/>
                <w:sz w:val="15"/>
                <w:szCs w:val="15"/>
              </w:rPr>
              <w:t>Объёмы и источники финансирования Подпрограммы</w:t>
            </w:r>
          </w:p>
        </w:tc>
        <w:tc>
          <w:tcPr>
            <w:tcW w:w="6300" w:type="dxa"/>
            <w:tcBorders>
              <w:top w:val="outset" w:sz="6" w:space="0" w:color="auto"/>
              <w:left w:val="outset" w:sz="6" w:space="0" w:color="auto"/>
              <w:bottom w:val="outset" w:sz="6" w:space="0" w:color="auto"/>
              <w:right w:val="outset" w:sz="6" w:space="0" w:color="auto"/>
            </w:tcBorders>
            <w:vAlign w:val="center"/>
          </w:tcPr>
          <w:p w:rsidR="008850F1" w:rsidRPr="003B24EC" w:rsidRDefault="008850F1" w:rsidP="00406705">
            <w:pPr>
              <w:pStyle w:val="afb"/>
              <w:ind w:left="120"/>
              <w:rPr>
                <w:color w:val="000000" w:themeColor="text1"/>
                <w:sz w:val="15"/>
                <w:szCs w:val="15"/>
              </w:rPr>
            </w:pPr>
            <w:r w:rsidRPr="003B24EC">
              <w:rPr>
                <w:rStyle w:val="a8"/>
                <w:b w:val="0"/>
                <w:color w:val="000000" w:themeColor="text1"/>
                <w:sz w:val="15"/>
                <w:szCs w:val="15"/>
              </w:rPr>
              <w:t>Общий объем финансирования подпрограммы из местного бюджета составит 278,12 тыс. рублей, в том числе по годам:</w:t>
            </w:r>
          </w:p>
          <w:p w:rsidR="008850F1" w:rsidRPr="003B24EC" w:rsidRDefault="008850F1" w:rsidP="00406705">
            <w:pPr>
              <w:pStyle w:val="afb"/>
              <w:spacing w:before="0" w:after="0"/>
              <w:ind w:left="120"/>
              <w:rPr>
                <w:color w:val="000000" w:themeColor="text1"/>
                <w:sz w:val="15"/>
                <w:szCs w:val="15"/>
              </w:rPr>
            </w:pPr>
            <w:r w:rsidRPr="003B24EC">
              <w:rPr>
                <w:rStyle w:val="a8"/>
                <w:b w:val="0"/>
                <w:color w:val="000000" w:themeColor="text1"/>
                <w:sz w:val="15"/>
                <w:szCs w:val="15"/>
              </w:rPr>
              <w:t>2014 г. - 50 тыс. рублей;</w:t>
            </w:r>
          </w:p>
          <w:p w:rsidR="008850F1" w:rsidRPr="003B24EC" w:rsidRDefault="008850F1" w:rsidP="00406705">
            <w:pPr>
              <w:pStyle w:val="afb"/>
              <w:spacing w:before="0" w:after="0"/>
              <w:ind w:left="120"/>
              <w:rPr>
                <w:color w:val="000000" w:themeColor="text1"/>
                <w:sz w:val="15"/>
                <w:szCs w:val="15"/>
              </w:rPr>
            </w:pPr>
            <w:r w:rsidRPr="003B24EC">
              <w:rPr>
                <w:rStyle w:val="a8"/>
                <w:b w:val="0"/>
                <w:color w:val="000000" w:themeColor="text1"/>
                <w:sz w:val="15"/>
                <w:szCs w:val="15"/>
              </w:rPr>
              <w:t>2015 г. –11,23 тыс. рублей;</w:t>
            </w:r>
          </w:p>
          <w:p w:rsidR="008850F1" w:rsidRPr="003B24EC" w:rsidRDefault="008850F1" w:rsidP="00406705">
            <w:pPr>
              <w:pStyle w:val="afb"/>
              <w:spacing w:before="0" w:after="0"/>
              <w:ind w:left="120"/>
              <w:rPr>
                <w:rStyle w:val="a8"/>
                <w:b w:val="0"/>
                <w:color w:val="000000" w:themeColor="text1"/>
                <w:sz w:val="15"/>
                <w:szCs w:val="15"/>
              </w:rPr>
            </w:pPr>
            <w:r w:rsidRPr="003B24EC">
              <w:rPr>
                <w:rStyle w:val="a8"/>
                <w:b w:val="0"/>
                <w:color w:val="000000" w:themeColor="text1"/>
                <w:sz w:val="15"/>
                <w:szCs w:val="15"/>
              </w:rPr>
              <w:t>2016 г. – 108,04 тыс. рублей;</w:t>
            </w:r>
          </w:p>
          <w:p w:rsidR="008850F1" w:rsidRPr="003B24EC" w:rsidRDefault="008850F1" w:rsidP="00406705">
            <w:pPr>
              <w:pStyle w:val="afb"/>
              <w:spacing w:before="0" w:after="0"/>
              <w:ind w:left="120"/>
              <w:rPr>
                <w:rStyle w:val="a8"/>
                <w:b w:val="0"/>
                <w:color w:val="000000" w:themeColor="text1"/>
                <w:sz w:val="15"/>
                <w:szCs w:val="15"/>
              </w:rPr>
            </w:pPr>
            <w:r w:rsidRPr="003B24EC">
              <w:rPr>
                <w:rStyle w:val="a8"/>
                <w:b w:val="0"/>
                <w:color w:val="000000" w:themeColor="text1"/>
                <w:sz w:val="15"/>
                <w:szCs w:val="15"/>
              </w:rPr>
              <w:t>2017 г. – 34 тыс. рублей;</w:t>
            </w:r>
          </w:p>
          <w:p w:rsidR="008850F1" w:rsidRPr="003B24EC" w:rsidRDefault="008850F1" w:rsidP="00406705">
            <w:pPr>
              <w:pStyle w:val="afb"/>
              <w:spacing w:before="0" w:after="0"/>
              <w:ind w:left="120"/>
              <w:rPr>
                <w:rStyle w:val="a8"/>
                <w:b w:val="0"/>
                <w:color w:val="000000" w:themeColor="text1"/>
                <w:sz w:val="15"/>
                <w:szCs w:val="15"/>
              </w:rPr>
            </w:pPr>
            <w:r w:rsidRPr="003B24EC">
              <w:rPr>
                <w:rStyle w:val="a8"/>
                <w:b w:val="0"/>
                <w:color w:val="000000" w:themeColor="text1"/>
                <w:sz w:val="15"/>
                <w:szCs w:val="15"/>
              </w:rPr>
              <w:t>2018 г. – 34 тыс. рублей;</w:t>
            </w:r>
          </w:p>
          <w:p w:rsidR="008850F1" w:rsidRPr="003B24EC" w:rsidRDefault="008850F1" w:rsidP="00406705">
            <w:pPr>
              <w:pStyle w:val="afb"/>
              <w:spacing w:before="0" w:after="0"/>
              <w:ind w:left="120"/>
              <w:rPr>
                <w:color w:val="000000" w:themeColor="text1"/>
                <w:sz w:val="15"/>
                <w:szCs w:val="15"/>
              </w:rPr>
            </w:pPr>
            <w:r w:rsidRPr="003B24EC">
              <w:rPr>
                <w:rStyle w:val="a8"/>
                <w:b w:val="0"/>
                <w:color w:val="000000" w:themeColor="text1"/>
                <w:sz w:val="15"/>
                <w:szCs w:val="15"/>
              </w:rPr>
              <w:t>2019 г. – 40,85 тыс. руб.</w:t>
            </w:r>
          </w:p>
        </w:tc>
      </w:tr>
      <w:tr w:rsidR="008850F1" w:rsidRPr="003B24EC" w:rsidTr="00406705">
        <w:trPr>
          <w:trHeight w:val="1260"/>
        </w:trPr>
        <w:tc>
          <w:tcPr>
            <w:tcW w:w="617" w:type="dxa"/>
            <w:tcBorders>
              <w:top w:val="outset" w:sz="6" w:space="0" w:color="auto"/>
              <w:left w:val="outset" w:sz="6" w:space="0" w:color="auto"/>
              <w:bottom w:val="outset" w:sz="6" w:space="0" w:color="auto"/>
              <w:right w:val="outset" w:sz="6" w:space="0" w:color="auto"/>
            </w:tcBorders>
          </w:tcPr>
          <w:p w:rsidR="008850F1" w:rsidRPr="003B24EC" w:rsidRDefault="008850F1" w:rsidP="00406705">
            <w:pPr>
              <w:pStyle w:val="afb"/>
              <w:ind w:left="128" w:right="120"/>
              <w:jc w:val="center"/>
              <w:rPr>
                <w:rStyle w:val="a8"/>
                <w:b w:val="0"/>
                <w:color w:val="000000" w:themeColor="text1"/>
                <w:sz w:val="15"/>
                <w:szCs w:val="15"/>
              </w:rPr>
            </w:pPr>
            <w:r w:rsidRPr="003B24EC">
              <w:rPr>
                <w:rStyle w:val="a8"/>
                <w:b w:val="0"/>
                <w:color w:val="000000" w:themeColor="text1"/>
                <w:sz w:val="15"/>
                <w:szCs w:val="15"/>
              </w:rPr>
              <w:lastRenderedPageBreak/>
              <w:t>8</w:t>
            </w:r>
          </w:p>
        </w:tc>
        <w:tc>
          <w:tcPr>
            <w:tcW w:w="2445" w:type="dxa"/>
            <w:tcBorders>
              <w:top w:val="outset" w:sz="6" w:space="0" w:color="auto"/>
              <w:left w:val="outset" w:sz="6" w:space="0" w:color="auto"/>
              <w:bottom w:val="outset" w:sz="6" w:space="0" w:color="auto"/>
              <w:right w:val="outset" w:sz="6" w:space="0" w:color="auto"/>
            </w:tcBorders>
          </w:tcPr>
          <w:p w:rsidR="008850F1" w:rsidRPr="003B24EC" w:rsidRDefault="008850F1" w:rsidP="00406705">
            <w:pPr>
              <w:pStyle w:val="afb"/>
              <w:ind w:left="128" w:right="120"/>
              <w:rPr>
                <w:color w:val="000000" w:themeColor="text1"/>
                <w:sz w:val="15"/>
                <w:szCs w:val="15"/>
              </w:rPr>
            </w:pPr>
            <w:r w:rsidRPr="003B24EC">
              <w:rPr>
                <w:rStyle w:val="a8"/>
                <w:b w:val="0"/>
                <w:color w:val="000000" w:themeColor="text1"/>
                <w:sz w:val="15"/>
                <w:szCs w:val="15"/>
              </w:rPr>
              <w:t>Ожидаемые конечные результаты реализации Подпрограммы</w:t>
            </w:r>
          </w:p>
        </w:tc>
        <w:tc>
          <w:tcPr>
            <w:tcW w:w="6300" w:type="dxa"/>
            <w:tcBorders>
              <w:top w:val="outset" w:sz="6" w:space="0" w:color="auto"/>
              <w:left w:val="outset" w:sz="6" w:space="0" w:color="auto"/>
              <w:bottom w:val="outset" w:sz="6" w:space="0" w:color="auto"/>
              <w:right w:val="outset" w:sz="6" w:space="0" w:color="auto"/>
            </w:tcBorders>
            <w:vAlign w:val="center"/>
          </w:tcPr>
          <w:p w:rsidR="008850F1" w:rsidRPr="003B24EC" w:rsidRDefault="008850F1" w:rsidP="00406705">
            <w:pPr>
              <w:pStyle w:val="afb"/>
              <w:spacing w:before="0" w:after="0"/>
              <w:ind w:left="120" w:right="120"/>
              <w:jc w:val="both"/>
              <w:rPr>
                <w:color w:val="000000" w:themeColor="text1"/>
                <w:sz w:val="15"/>
                <w:szCs w:val="15"/>
              </w:rPr>
            </w:pPr>
            <w:r w:rsidRPr="003B24EC">
              <w:rPr>
                <w:rStyle w:val="a8"/>
                <w:b w:val="0"/>
                <w:color w:val="000000" w:themeColor="text1"/>
                <w:sz w:val="15"/>
                <w:szCs w:val="15"/>
              </w:rPr>
              <w:t>1. Сокращение числа пожаров на территории поселения.</w:t>
            </w:r>
          </w:p>
          <w:p w:rsidR="008850F1" w:rsidRPr="003B24EC" w:rsidRDefault="008850F1" w:rsidP="00406705">
            <w:pPr>
              <w:pStyle w:val="afb"/>
              <w:spacing w:before="0" w:after="0"/>
              <w:ind w:left="120" w:right="120"/>
              <w:jc w:val="both"/>
              <w:rPr>
                <w:color w:val="000000" w:themeColor="text1"/>
                <w:sz w:val="15"/>
                <w:szCs w:val="15"/>
              </w:rPr>
            </w:pPr>
            <w:r w:rsidRPr="003B24EC">
              <w:rPr>
                <w:rStyle w:val="a8"/>
                <w:b w:val="0"/>
                <w:color w:val="000000" w:themeColor="text1"/>
                <w:sz w:val="15"/>
                <w:szCs w:val="15"/>
              </w:rPr>
              <w:t>2. Улучшение состояния источников наружного водоснабжения (гидрантов).</w:t>
            </w:r>
          </w:p>
          <w:p w:rsidR="008850F1" w:rsidRPr="003B24EC" w:rsidRDefault="008850F1" w:rsidP="00406705">
            <w:pPr>
              <w:pStyle w:val="afb"/>
              <w:spacing w:before="0" w:after="0"/>
              <w:ind w:left="120" w:right="120"/>
              <w:jc w:val="both"/>
              <w:rPr>
                <w:color w:val="000000" w:themeColor="text1"/>
                <w:sz w:val="15"/>
                <w:szCs w:val="15"/>
              </w:rPr>
            </w:pPr>
            <w:r w:rsidRPr="003B24EC">
              <w:rPr>
                <w:rStyle w:val="a8"/>
                <w:b w:val="0"/>
                <w:color w:val="000000" w:themeColor="text1"/>
                <w:sz w:val="15"/>
                <w:szCs w:val="15"/>
              </w:rPr>
              <w:t>3. Повышение защищенности учреждений социальной сферы от пожаров.</w:t>
            </w:r>
          </w:p>
          <w:p w:rsidR="008850F1" w:rsidRPr="003B24EC" w:rsidRDefault="008850F1" w:rsidP="00406705">
            <w:pPr>
              <w:pStyle w:val="afb"/>
              <w:spacing w:before="0" w:after="0"/>
              <w:ind w:left="120" w:right="120"/>
              <w:jc w:val="both"/>
              <w:rPr>
                <w:color w:val="000000" w:themeColor="text1"/>
                <w:sz w:val="15"/>
                <w:szCs w:val="15"/>
              </w:rPr>
            </w:pPr>
            <w:r w:rsidRPr="003B24EC">
              <w:rPr>
                <w:rStyle w:val="a8"/>
                <w:b w:val="0"/>
                <w:color w:val="000000" w:themeColor="text1"/>
                <w:sz w:val="15"/>
                <w:szCs w:val="15"/>
              </w:rPr>
              <w:t>4. Выполнение мероприятий по противопожарной пропаганде и пропаганде безопасности в чрезвычайных ситуациях.</w:t>
            </w:r>
          </w:p>
          <w:p w:rsidR="008850F1" w:rsidRPr="003B24EC" w:rsidRDefault="008850F1" w:rsidP="00406705">
            <w:pPr>
              <w:pStyle w:val="afb"/>
              <w:spacing w:before="0" w:after="0"/>
              <w:ind w:left="120" w:right="120"/>
              <w:jc w:val="both"/>
              <w:rPr>
                <w:color w:val="000000" w:themeColor="text1"/>
                <w:sz w:val="15"/>
                <w:szCs w:val="15"/>
              </w:rPr>
            </w:pPr>
            <w:r w:rsidRPr="003B24EC">
              <w:rPr>
                <w:rStyle w:val="a8"/>
                <w:b w:val="0"/>
                <w:color w:val="000000" w:themeColor="text1"/>
                <w:sz w:val="15"/>
                <w:szCs w:val="15"/>
              </w:rPr>
              <w:t>5. Создание мест размещения для пострадавших в чрезвычайных ситуациях.</w:t>
            </w:r>
          </w:p>
          <w:p w:rsidR="008850F1" w:rsidRPr="003B24EC" w:rsidRDefault="008850F1" w:rsidP="00406705">
            <w:pPr>
              <w:pStyle w:val="afb"/>
              <w:spacing w:before="0" w:after="0"/>
              <w:ind w:left="120" w:right="120"/>
              <w:jc w:val="both"/>
              <w:rPr>
                <w:color w:val="000000" w:themeColor="text1"/>
                <w:sz w:val="15"/>
                <w:szCs w:val="15"/>
              </w:rPr>
            </w:pPr>
            <w:r w:rsidRPr="003B24EC">
              <w:rPr>
                <w:rStyle w:val="a8"/>
                <w:b w:val="0"/>
                <w:color w:val="000000" w:themeColor="text1"/>
                <w:sz w:val="15"/>
                <w:szCs w:val="15"/>
              </w:rPr>
              <w:t>6. Обеспечение средствами защиты населения на случай чрезвычайных ситуаций и в особый период</w:t>
            </w:r>
          </w:p>
        </w:tc>
      </w:tr>
      <w:tr w:rsidR="008850F1" w:rsidRPr="003B24EC" w:rsidTr="003B24EC">
        <w:trPr>
          <w:trHeight w:val="458"/>
        </w:trPr>
        <w:tc>
          <w:tcPr>
            <w:tcW w:w="617" w:type="dxa"/>
            <w:tcBorders>
              <w:top w:val="outset" w:sz="6" w:space="0" w:color="auto"/>
              <w:left w:val="outset" w:sz="6" w:space="0" w:color="auto"/>
              <w:bottom w:val="outset" w:sz="6" w:space="0" w:color="auto"/>
              <w:right w:val="outset" w:sz="6" w:space="0" w:color="auto"/>
            </w:tcBorders>
          </w:tcPr>
          <w:p w:rsidR="008850F1" w:rsidRPr="003B24EC" w:rsidRDefault="008850F1" w:rsidP="00406705">
            <w:pPr>
              <w:pStyle w:val="afb"/>
              <w:spacing w:before="0" w:after="0"/>
              <w:jc w:val="center"/>
              <w:rPr>
                <w:rStyle w:val="a8"/>
                <w:b w:val="0"/>
                <w:color w:val="000000" w:themeColor="text1"/>
                <w:sz w:val="15"/>
                <w:szCs w:val="15"/>
              </w:rPr>
            </w:pPr>
            <w:r w:rsidRPr="003B24EC">
              <w:rPr>
                <w:rStyle w:val="a8"/>
                <w:b w:val="0"/>
                <w:color w:val="000000" w:themeColor="text1"/>
                <w:sz w:val="15"/>
                <w:szCs w:val="15"/>
              </w:rPr>
              <w:t>9</w:t>
            </w:r>
          </w:p>
        </w:tc>
        <w:tc>
          <w:tcPr>
            <w:tcW w:w="2445" w:type="dxa"/>
            <w:tcBorders>
              <w:top w:val="outset" w:sz="6" w:space="0" w:color="auto"/>
              <w:left w:val="outset" w:sz="6" w:space="0" w:color="auto"/>
              <w:bottom w:val="outset" w:sz="6" w:space="0" w:color="auto"/>
              <w:right w:val="outset" w:sz="6" w:space="0" w:color="auto"/>
            </w:tcBorders>
            <w:vAlign w:val="center"/>
          </w:tcPr>
          <w:p w:rsidR="008850F1" w:rsidRPr="003B24EC" w:rsidRDefault="008850F1" w:rsidP="00406705">
            <w:pPr>
              <w:pStyle w:val="afb"/>
              <w:spacing w:before="0" w:after="0"/>
              <w:rPr>
                <w:rStyle w:val="a8"/>
                <w:b w:val="0"/>
                <w:color w:val="000000" w:themeColor="text1"/>
                <w:sz w:val="15"/>
                <w:szCs w:val="15"/>
              </w:rPr>
            </w:pPr>
            <w:r w:rsidRPr="003B24EC">
              <w:rPr>
                <w:rStyle w:val="a8"/>
                <w:b w:val="0"/>
                <w:color w:val="000000" w:themeColor="text1"/>
                <w:sz w:val="15"/>
                <w:szCs w:val="15"/>
              </w:rPr>
              <w:t>Система</w:t>
            </w:r>
          </w:p>
          <w:p w:rsidR="008850F1" w:rsidRPr="003B24EC" w:rsidRDefault="008850F1" w:rsidP="00406705">
            <w:pPr>
              <w:pStyle w:val="afb"/>
              <w:spacing w:before="0" w:after="0"/>
              <w:rPr>
                <w:color w:val="000000" w:themeColor="text1"/>
                <w:sz w:val="15"/>
                <w:szCs w:val="15"/>
              </w:rPr>
            </w:pPr>
            <w:r w:rsidRPr="003B24EC">
              <w:rPr>
                <w:rStyle w:val="a8"/>
                <w:b w:val="0"/>
                <w:color w:val="000000" w:themeColor="text1"/>
                <w:sz w:val="15"/>
                <w:szCs w:val="15"/>
              </w:rPr>
              <w:t xml:space="preserve">организации </w:t>
            </w:r>
            <w:proofErr w:type="gramStart"/>
            <w:r w:rsidRPr="003B24EC">
              <w:rPr>
                <w:rStyle w:val="a8"/>
                <w:b w:val="0"/>
                <w:color w:val="000000" w:themeColor="text1"/>
                <w:sz w:val="15"/>
                <w:szCs w:val="15"/>
              </w:rPr>
              <w:t>контроля за</w:t>
            </w:r>
            <w:proofErr w:type="gramEnd"/>
            <w:r w:rsidRPr="003B24EC">
              <w:rPr>
                <w:rStyle w:val="a8"/>
                <w:b w:val="0"/>
                <w:color w:val="000000" w:themeColor="text1"/>
                <w:sz w:val="15"/>
                <w:szCs w:val="15"/>
              </w:rPr>
              <w:t xml:space="preserve"> исполнением Подпрограммы</w:t>
            </w:r>
          </w:p>
        </w:tc>
        <w:tc>
          <w:tcPr>
            <w:tcW w:w="6300" w:type="dxa"/>
            <w:tcBorders>
              <w:top w:val="outset" w:sz="6" w:space="0" w:color="auto"/>
              <w:left w:val="outset" w:sz="6" w:space="0" w:color="auto"/>
              <w:bottom w:val="outset" w:sz="6" w:space="0" w:color="auto"/>
              <w:right w:val="outset" w:sz="6" w:space="0" w:color="auto"/>
            </w:tcBorders>
          </w:tcPr>
          <w:p w:rsidR="008850F1" w:rsidRPr="003B24EC" w:rsidRDefault="008850F1" w:rsidP="00406705">
            <w:pPr>
              <w:pStyle w:val="afb"/>
              <w:spacing w:before="0" w:after="0"/>
              <w:ind w:left="120" w:right="120"/>
              <w:jc w:val="both"/>
              <w:rPr>
                <w:color w:val="000000" w:themeColor="text1"/>
                <w:sz w:val="15"/>
                <w:szCs w:val="15"/>
              </w:rPr>
            </w:pPr>
            <w:proofErr w:type="gramStart"/>
            <w:r w:rsidRPr="003B24EC">
              <w:rPr>
                <w:rStyle w:val="a8"/>
                <w:b w:val="0"/>
                <w:color w:val="000000" w:themeColor="text1"/>
                <w:sz w:val="15"/>
                <w:szCs w:val="15"/>
              </w:rPr>
              <w:t>контроль за ходом реализации подпрограммы</w:t>
            </w:r>
            <w:r w:rsidRPr="003B24EC">
              <w:rPr>
                <w:color w:val="000000" w:themeColor="text1"/>
                <w:sz w:val="15"/>
                <w:szCs w:val="15"/>
              </w:rPr>
              <w:t xml:space="preserve">; контроль за целевым использование средств местного бюджета осуществляет администрация поселка </w:t>
            </w:r>
            <w:proofErr w:type="gramEnd"/>
          </w:p>
        </w:tc>
      </w:tr>
    </w:tbl>
    <w:p w:rsidR="008850F1" w:rsidRPr="003B24EC" w:rsidRDefault="008850F1" w:rsidP="008850F1">
      <w:pPr>
        <w:pStyle w:val="afb"/>
        <w:spacing w:before="0" w:after="0"/>
        <w:jc w:val="center"/>
        <w:rPr>
          <w:b/>
          <w:color w:val="000000" w:themeColor="text1"/>
          <w:sz w:val="15"/>
          <w:szCs w:val="15"/>
        </w:rPr>
      </w:pPr>
    </w:p>
    <w:p w:rsidR="008850F1" w:rsidRPr="003B24EC" w:rsidRDefault="008850F1" w:rsidP="008850F1">
      <w:pPr>
        <w:pStyle w:val="afb"/>
        <w:spacing w:before="0" w:after="0"/>
        <w:jc w:val="center"/>
        <w:rPr>
          <w:b/>
          <w:color w:val="000000" w:themeColor="text1"/>
          <w:sz w:val="15"/>
          <w:szCs w:val="15"/>
        </w:rPr>
      </w:pPr>
      <w:r w:rsidRPr="003B24EC">
        <w:rPr>
          <w:b/>
          <w:color w:val="000000" w:themeColor="text1"/>
          <w:sz w:val="15"/>
          <w:szCs w:val="15"/>
        </w:rPr>
        <w:t>2. Основные разделы Подпрограммы</w:t>
      </w:r>
    </w:p>
    <w:p w:rsidR="008850F1" w:rsidRPr="003B24EC" w:rsidRDefault="008850F1" w:rsidP="008850F1">
      <w:pPr>
        <w:pStyle w:val="afb"/>
        <w:spacing w:before="0" w:after="0"/>
        <w:jc w:val="center"/>
        <w:rPr>
          <w:b/>
          <w:color w:val="000000" w:themeColor="text1"/>
          <w:sz w:val="15"/>
          <w:szCs w:val="15"/>
        </w:rPr>
      </w:pPr>
      <w:r w:rsidRPr="003B24EC">
        <w:rPr>
          <w:b/>
          <w:color w:val="000000" w:themeColor="text1"/>
          <w:sz w:val="15"/>
          <w:szCs w:val="15"/>
        </w:rPr>
        <w:t>2.1. Постановка общепоселенческой проблемы и обоснование необходимости разработки подпрограммы</w:t>
      </w:r>
    </w:p>
    <w:p w:rsidR="008850F1" w:rsidRPr="003B24EC" w:rsidRDefault="008850F1" w:rsidP="008850F1">
      <w:pPr>
        <w:pStyle w:val="afb"/>
        <w:spacing w:before="0" w:after="0"/>
        <w:jc w:val="center"/>
        <w:rPr>
          <w:b/>
          <w:color w:val="000000" w:themeColor="text1"/>
          <w:sz w:val="15"/>
          <w:szCs w:val="15"/>
        </w:rPr>
      </w:pP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Для осуществления действий по тушению пожаров на территории  муниципального образования  функционирует:</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Добровольная пожарная дружина общей численностью 18 человек;</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Основными проблемами пожарной безопасности являются:</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низкий уровень защищенности населения, территорий и учреждений социальной сферы от пожаров;</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несвоевременное сообщение о пожаре (загорании) в пожарную охрану.</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На территории муниципального образования существуют угрозы чрезвычайных ситуаций природного и техногенного характера.</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Природные чрезвычайные ситуации могут сложиться в результате опасных природных явлений: сильные ветры, снегопады, засухи, пожары.</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Для решения проблем жизнеобеспечения пострадавших в крупномасштабных чрезвычайных ситуациях нужны новые решения.</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в повседневном режиме - для социально полезных целей;</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в режиме чрезвычайной ситуации - для первоочередного жизнеобеспечения пострадавших.</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на муниципальном уровне.</w:t>
      </w:r>
    </w:p>
    <w:p w:rsidR="008850F1" w:rsidRPr="003B24EC" w:rsidRDefault="008850F1" w:rsidP="008850F1">
      <w:pPr>
        <w:pStyle w:val="afb"/>
        <w:spacing w:before="0" w:after="0"/>
        <w:jc w:val="center"/>
        <w:rPr>
          <w:b/>
          <w:color w:val="000000" w:themeColor="text1"/>
          <w:sz w:val="15"/>
          <w:szCs w:val="15"/>
        </w:rPr>
      </w:pPr>
    </w:p>
    <w:p w:rsidR="008850F1" w:rsidRPr="003B24EC" w:rsidRDefault="008850F1" w:rsidP="008850F1">
      <w:pPr>
        <w:pStyle w:val="afb"/>
        <w:spacing w:before="0" w:after="0"/>
        <w:jc w:val="center"/>
        <w:rPr>
          <w:b/>
          <w:color w:val="000000" w:themeColor="text1"/>
          <w:sz w:val="15"/>
          <w:szCs w:val="15"/>
        </w:rPr>
      </w:pPr>
      <w:r w:rsidRPr="003B24EC">
        <w:rPr>
          <w:b/>
          <w:color w:val="000000" w:themeColor="text1"/>
          <w:sz w:val="15"/>
          <w:szCs w:val="15"/>
        </w:rPr>
        <w:t>2.2. Основная цель, задачи, этапы и сроки выполнения подпрограммы, целевые индикаторы.</w:t>
      </w:r>
    </w:p>
    <w:p w:rsidR="008850F1" w:rsidRPr="003B24EC" w:rsidRDefault="008850F1" w:rsidP="008850F1">
      <w:pPr>
        <w:pStyle w:val="afb"/>
        <w:spacing w:before="0" w:after="0"/>
        <w:jc w:val="both"/>
        <w:rPr>
          <w:rStyle w:val="a8"/>
          <w:color w:val="000000" w:themeColor="text1"/>
          <w:sz w:val="15"/>
          <w:szCs w:val="15"/>
        </w:rPr>
      </w:pPr>
    </w:p>
    <w:p w:rsidR="008850F1" w:rsidRPr="003B24EC" w:rsidRDefault="008850F1" w:rsidP="008850F1">
      <w:pPr>
        <w:pStyle w:val="afb"/>
        <w:spacing w:before="0" w:after="0"/>
        <w:jc w:val="both"/>
        <w:rPr>
          <w:color w:val="000000" w:themeColor="text1"/>
          <w:sz w:val="15"/>
          <w:szCs w:val="15"/>
        </w:rPr>
      </w:pPr>
      <w:r w:rsidRPr="003B24EC">
        <w:rPr>
          <w:rStyle w:val="a8"/>
          <w:color w:val="000000" w:themeColor="text1"/>
          <w:sz w:val="15"/>
          <w:szCs w:val="15"/>
        </w:rPr>
        <w:t>Основные цели подпрограммы:</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уменьшение количества пожаров, снижение рисков возникновения и смягчение последствий чрезвычайных ситуаций;</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снижение числа травмированных и погибших на пожарах;</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сокращение материальных потерь от пожаров;</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создание необходимых условий для обеспечения пожарной безопасности, защиты жизни и здоровья граждан;</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снижение числа погибших в результате своевременной помощи пострадавшим, оказанной поисково-спасательными службами;</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увеличение видов и объемов аварийно-спасательных работ, разрешенных для выполнения поисково-спасательными службами;</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улучшение материальной базы учебного процесса по вопросам гражданской обороны и чрезвычайным ситуациям;</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улучшение работы по предупреждению правонарушений на водных объектах;</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создание резервов (запасов) материальных ресурсов для ликвидации чрезвычайных ситуаций и в особый период;</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повышение подготовленности к жизнеобеспечению населения, пострадавшего в чрезвычайных ситуациях.</w:t>
      </w:r>
    </w:p>
    <w:p w:rsidR="008850F1" w:rsidRPr="003B24EC" w:rsidRDefault="008850F1" w:rsidP="008850F1">
      <w:pPr>
        <w:pStyle w:val="afb"/>
        <w:spacing w:before="0" w:after="0"/>
        <w:ind w:firstLine="709"/>
        <w:jc w:val="both"/>
        <w:rPr>
          <w:color w:val="000000" w:themeColor="text1"/>
          <w:sz w:val="15"/>
          <w:szCs w:val="15"/>
        </w:rPr>
      </w:pPr>
      <w:r w:rsidRPr="003B24EC">
        <w:rPr>
          <w:rStyle w:val="a8"/>
          <w:color w:val="000000" w:themeColor="text1"/>
          <w:sz w:val="15"/>
          <w:szCs w:val="15"/>
        </w:rPr>
        <w:t>Основные задачи подпрограммы</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обеспечение противопожарным оборудованием и совершенствование противопожарной защиты объектов социальной сферы;</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информирование населения о правилах поведения и действиях в чрезвычайных ситуациях; создание материальных резервов для ликвидации чрезвычайных ситуаций;</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восполнение по истечении срока хранения индивидуальных средств защиты для населения; хранение имущества гражданской обороны на случай возникновения чрезвычайных ситуаций и в особый период;</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дооборудование объектов социальной сферы для подготовки к приему и размещению населения, пострадавшего в чрезвычайных ситуациях</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приобретение современных сре</w:t>
      </w:r>
      <w:proofErr w:type="gramStart"/>
      <w:r w:rsidRPr="003B24EC">
        <w:rPr>
          <w:color w:val="000000" w:themeColor="text1"/>
          <w:sz w:val="15"/>
          <w:szCs w:val="15"/>
        </w:rPr>
        <w:t>дств сп</w:t>
      </w:r>
      <w:proofErr w:type="gramEnd"/>
      <w:r w:rsidRPr="003B24EC">
        <w:rPr>
          <w:color w:val="000000" w:themeColor="text1"/>
          <w:sz w:val="15"/>
          <w:szCs w:val="15"/>
        </w:rPr>
        <w:t>асения людей при пожарах в учреждениях социальной сферы;</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организация работы по предупреждению и пресечению нарушений требований пожарной безопасности и правил поведения на воде;</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создание материальных резервов для ликвидации чрезвычайных ситуаций.</w:t>
      </w:r>
    </w:p>
    <w:p w:rsidR="008850F1" w:rsidRPr="003B24EC" w:rsidRDefault="008850F1" w:rsidP="008850F1">
      <w:pPr>
        <w:pStyle w:val="afb"/>
        <w:spacing w:before="0" w:after="0"/>
        <w:ind w:firstLine="709"/>
        <w:jc w:val="both"/>
        <w:rPr>
          <w:color w:val="000000" w:themeColor="text1"/>
          <w:sz w:val="15"/>
          <w:szCs w:val="15"/>
        </w:rPr>
      </w:pPr>
    </w:p>
    <w:p w:rsidR="008850F1" w:rsidRPr="003B24EC" w:rsidRDefault="008850F1" w:rsidP="008850F1">
      <w:pPr>
        <w:pStyle w:val="afb"/>
        <w:spacing w:before="0" w:after="0"/>
        <w:ind w:firstLine="709"/>
        <w:jc w:val="center"/>
        <w:rPr>
          <w:b/>
          <w:color w:val="000000" w:themeColor="text1"/>
          <w:sz w:val="15"/>
          <w:szCs w:val="15"/>
        </w:rPr>
      </w:pPr>
      <w:r w:rsidRPr="003B24EC">
        <w:rPr>
          <w:b/>
          <w:color w:val="000000" w:themeColor="text1"/>
          <w:sz w:val="15"/>
          <w:szCs w:val="15"/>
        </w:rPr>
        <w:t>2.3. Механизм реализации подпрограммы</w:t>
      </w:r>
    </w:p>
    <w:p w:rsidR="008850F1" w:rsidRPr="003B24EC" w:rsidRDefault="008850F1" w:rsidP="008850F1">
      <w:pPr>
        <w:pStyle w:val="afb"/>
        <w:spacing w:before="0" w:after="0"/>
        <w:ind w:firstLine="709"/>
        <w:jc w:val="both"/>
        <w:rPr>
          <w:b/>
          <w:color w:val="000000" w:themeColor="text1"/>
          <w:sz w:val="15"/>
          <w:szCs w:val="15"/>
        </w:rPr>
      </w:pP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1. Реализацию подпрограммы осуществляет:</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-Администрация поселка Большая Ирба;</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Финансирование мероприятий подпрограммы осуществляется за счет средств местного бюджета, краевого бюджета в соответствии с мероприятиями согласно приложению № 2 к Подпрограмме (далее – мероприятия подпрограммы)</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Главными распределителями средств местного бюджета является администрация поселка.</w:t>
      </w:r>
    </w:p>
    <w:p w:rsidR="008850F1" w:rsidRPr="003B24EC" w:rsidRDefault="008850F1" w:rsidP="008850F1">
      <w:pPr>
        <w:pStyle w:val="afb"/>
        <w:spacing w:before="0" w:after="0"/>
        <w:jc w:val="center"/>
        <w:rPr>
          <w:b/>
          <w:color w:val="000000" w:themeColor="text1"/>
          <w:sz w:val="15"/>
          <w:szCs w:val="15"/>
        </w:rPr>
      </w:pPr>
      <w:r w:rsidRPr="003B24EC">
        <w:rPr>
          <w:b/>
          <w:color w:val="000000" w:themeColor="text1"/>
          <w:sz w:val="15"/>
          <w:szCs w:val="15"/>
        </w:rPr>
        <w:t xml:space="preserve">2.4. Организация управления подпрограммой и </w:t>
      </w:r>
      <w:proofErr w:type="gramStart"/>
      <w:r w:rsidRPr="003B24EC">
        <w:rPr>
          <w:b/>
          <w:color w:val="000000" w:themeColor="text1"/>
          <w:sz w:val="15"/>
          <w:szCs w:val="15"/>
        </w:rPr>
        <w:t>контроль за</w:t>
      </w:r>
      <w:proofErr w:type="gramEnd"/>
      <w:r w:rsidRPr="003B24EC">
        <w:rPr>
          <w:b/>
          <w:color w:val="000000" w:themeColor="text1"/>
          <w:sz w:val="15"/>
          <w:szCs w:val="15"/>
        </w:rPr>
        <w:t xml:space="preserve"> ходом её выполнения</w:t>
      </w:r>
    </w:p>
    <w:p w:rsidR="008850F1" w:rsidRPr="003B24EC" w:rsidRDefault="008850F1" w:rsidP="008850F1">
      <w:pPr>
        <w:pStyle w:val="afb"/>
        <w:spacing w:before="0" w:after="0"/>
        <w:jc w:val="center"/>
        <w:rPr>
          <w:b/>
          <w:color w:val="000000" w:themeColor="text1"/>
          <w:sz w:val="15"/>
          <w:szCs w:val="15"/>
        </w:rPr>
      </w:pP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Администрация поселка осуществляет управление реализацией Подпрограммы, обеспечивает согласованность действий по реализации подпрограммных мероприятий, осуществляет взаимодействие участников мероприятий.</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В течение финансового года администрация поселка вправе вносить корректировки в подпрограмму, уточнять целевые показатели и затраты по подпрограммным мероприятиям, механизм реализации Подпрограммы, состав исполнителей с учетом выделяемых на её реализацию финансовых средств.</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Отчеты по итогам года должны содержать информацию о достигнутых конечных результатах и значениях целевых индикаторов (приложение № 1)   указанных в паспорте.</w:t>
      </w:r>
    </w:p>
    <w:p w:rsidR="008850F1" w:rsidRPr="003B24EC" w:rsidRDefault="008850F1" w:rsidP="008850F1">
      <w:pPr>
        <w:pStyle w:val="afb"/>
        <w:spacing w:before="0" w:after="0"/>
        <w:ind w:firstLine="709"/>
        <w:jc w:val="both"/>
        <w:rPr>
          <w:color w:val="000000" w:themeColor="text1"/>
          <w:sz w:val="15"/>
          <w:szCs w:val="15"/>
        </w:rPr>
      </w:pPr>
      <w:proofErr w:type="gramStart"/>
      <w:r w:rsidRPr="003B24EC">
        <w:rPr>
          <w:color w:val="000000" w:themeColor="text1"/>
          <w:sz w:val="15"/>
          <w:szCs w:val="15"/>
        </w:rPr>
        <w:t>Контроль за</w:t>
      </w:r>
      <w:proofErr w:type="gramEnd"/>
      <w:r w:rsidRPr="003B24EC">
        <w:rPr>
          <w:color w:val="000000" w:themeColor="text1"/>
          <w:sz w:val="15"/>
          <w:szCs w:val="15"/>
        </w:rPr>
        <w:t xml:space="preserve"> целевым использованием бюджетных средств осуществляет администрация поселка</w:t>
      </w:r>
      <w:r w:rsidRPr="003B24EC">
        <w:rPr>
          <w:b/>
          <w:color w:val="000000" w:themeColor="text1"/>
          <w:sz w:val="15"/>
          <w:szCs w:val="15"/>
        </w:rPr>
        <w:t>.</w:t>
      </w:r>
    </w:p>
    <w:p w:rsidR="008850F1" w:rsidRPr="003B24EC" w:rsidRDefault="008850F1" w:rsidP="008850F1">
      <w:pPr>
        <w:pStyle w:val="afb"/>
        <w:spacing w:before="0" w:after="0"/>
        <w:jc w:val="center"/>
        <w:rPr>
          <w:b/>
          <w:color w:val="000000" w:themeColor="text1"/>
          <w:sz w:val="15"/>
          <w:szCs w:val="15"/>
        </w:rPr>
      </w:pPr>
    </w:p>
    <w:p w:rsidR="008850F1" w:rsidRPr="003B24EC" w:rsidRDefault="008850F1" w:rsidP="008850F1">
      <w:pPr>
        <w:pStyle w:val="afb"/>
        <w:spacing w:before="0" w:after="0"/>
        <w:jc w:val="center"/>
        <w:rPr>
          <w:b/>
          <w:color w:val="000000" w:themeColor="text1"/>
          <w:sz w:val="15"/>
          <w:szCs w:val="15"/>
        </w:rPr>
      </w:pPr>
      <w:r w:rsidRPr="003B24EC">
        <w:rPr>
          <w:b/>
          <w:color w:val="000000" w:themeColor="text1"/>
          <w:sz w:val="15"/>
          <w:szCs w:val="15"/>
        </w:rPr>
        <w:t>2.5. Оценка социально-экономической эффективности</w:t>
      </w:r>
      <w:r w:rsidRPr="003B24EC">
        <w:rPr>
          <w:color w:val="000000" w:themeColor="text1"/>
          <w:sz w:val="15"/>
          <w:szCs w:val="15"/>
        </w:rPr>
        <w:t xml:space="preserve"> </w:t>
      </w:r>
      <w:r w:rsidRPr="003B24EC">
        <w:rPr>
          <w:b/>
          <w:color w:val="000000" w:themeColor="text1"/>
          <w:sz w:val="15"/>
          <w:szCs w:val="15"/>
        </w:rPr>
        <w:t>от реализации подпрограммы</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lastRenderedPageBreak/>
        <w:t xml:space="preserve">Подпрограмма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 муниципального образования  поселок Большая Ирба </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В соответствии с целями настоящей Программы предполагается достичь следующих результатов:</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1. Сокращение числа пожаров на территории  поселения.</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2. Улучшение состояния источников наружного водоснабжения (гидрантов).</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3. Повышение защищенности учреждений социальной сферы от пожаров.</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4. Выполнение мероприятий по противопожарной пропаганде и пропаганде безопасности в чрезвычайных ситуациях.</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5. Создание мест размещения для пострадавших в чрезвычайных ситуациях.</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6. Обеспечение средствами защиты населения на случай чрезвычайных ситуаций и в особый период</w:t>
      </w:r>
    </w:p>
    <w:p w:rsidR="008850F1" w:rsidRPr="003B24EC" w:rsidRDefault="008850F1" w:rsidP="008850F1">
      <w:pPr>
        <w:pStyle w:val="afb"/>
        <w:spacing w:before="0" w:after="0"/>
        <w:jc w:val="center"/>
        <w:rPr>
          <w:b/>
          <w:color w:val="000000" w:themeColor="text1"/>
          <w:sz w:val="15"/>
          <w:szCs w:val="15"/>
        </w:rPr>
      </w:pPr>
    </w:p>
    <w:p w:rsidR="008850F1" w:rsidRPr="003B24EC" w:rsidRDefault="008850F1" w:rsidP="008850F1">
      <w:pPr>
        <w:pStyle w:val="afb"/>
        <w:spacing w:before="0" w:after="0"/>
        <w:jc w:val="center"/>
        <w:rPr>
          <w:b/>
          <w:color w:val="000000" w:themeColor="text1"/>
          <w:sz w:val="15"/>
          <w:szCs w:val="15"/>
        </w:rPr>
      </w:pPr>
      <w:r w:rsidRPr="003B24EC">
        <w:rPr>
          <w:b/>
          <w:color w:val="000000" w:themeColor="text1"/>
          <w:sz w:val="15"/>
          <w:szCs w:val="15"/>
        </w:rPr>
        <w:t xml:space="preserve">2.6. Система программных мероприятий </w:t>
      </w:r>
    </w:p>
    <w:p w:rsidR="008850F1" w:rsidRPr="003B24EC" w:rsidRDefault="008850F1" w:rsidP="008850F1">
      <w:pPr>
        <w:pStyle w:val="afb"/>
        <w:spacing w:before="0" w:after="0"/>
        <w:jc w:val="center"/>
        <w:rPr>
          <w:b/>
          <w:color w:val="000000" w:themeColor="text1"/>
          <w:sz w:val="15"/>
          <w:szCs w:val="15"/>
        </w:rPr>
      </w:pP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Система программных мероприятий приведена в приложении № 1 к Подпрограмме.</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 xml:space="preserve">В Подпрограмму </w:t>
      </w:r>
      <w:proofErr w:type="gramStart"/>
      <w:r w:rsidRPr="003B24EC">
        <w:rPr>
          <w:color w:val="000000" w:themeColor="text1"/>
          <w:sz w:val="15"/>
          <w:szCs w:val="15"/>
        </w:rPr>
        <w:t>включены</w:t>
      </w:r>
      <w:proofErr w:type="gramEnd"/>
      <w:r w:rsidRPr="003B24EC">
        <w:rPr>
          <w:color w:val="000000" w:themeColor="text1"/>
          <w:sz w:val="15"/>
          <w:szCs w:val="15"/>
        </w:rPr>
        <w:t>:</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-мероприятия по пожарной безопасности; </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-мероприятия по защите населения и территорий от чрезвычайных ситуаций;</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-обеспечение деятельности аварийно-спасательной службы</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Ресурсное обеспечение Подпрограммы составляют средства из бюджетных источников.</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Бюджетные источники:</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местный бюджет - средства, предусмотренные на финансирование мероприятий муниципальных программ по пожарной безопасности и защите населения и территорий от чрезвычайных ситуаций, в том числе для получения межбюджетных трансфертов из краевого бюджета в рамках настоящей Подпрограммы (прогнозируются как возможный источник средств без указания конкретных сумм).</w:t>
      </w:r>
    </w:p>
    <w:p w:rsidR="008850F1" w:rsidRPr="003B24EC" w:rsidRDefault="008850F1" w:rsidP="008850F1">
      <w:pPr>
        <w:pStyle w:val="afb"/>
        <w:spacing w:before="0" w:after="0"/>
        <w:ind w:firstLine="709"/>
        <w:jc w:val="center"/>
        <w:rPr>
          <w:b/>
          <w:color w:val="000000" w:themeColor="text1"/>
          <w:sz w:val="15"/>
          <w:szCs w:val="15"/>
        </w:rPr>
      </w:pPr>
    </w:p>
    <w:p w:rsidR="008850F1" w:rsidRPr="003B24EC" w:rsidRDefault="008850F1" w:rsidP="008850F1">
      <w:pPr>
        <w:pStyle w:val="afb"/>
        <w:spacing w:before="0" w:after="0"/>
        <w:ind w:firstLine="709"/>
        <w:jc w:val="center"/>
        <w:rPr>
          <w:b/>
          <w:color w:val="000000" w:themeColor="text1"/>
          <w:sz w:val="15"/>
          <w:szCs w:val="15"/>
        </w:rPr>
      </w:pPr>
      <w:r w:rsidRPr="003B24EC">
        <w:rPr>
          <w:b/>
          <w:color w:val="000000" w:themeColor="text1"/>
          <w:sz w:val="15"/>
          <w:szCs w:val="15"/>
        </w:rPr>
        <w:t>2.7. Обоснование финансовых, материальных и трудовых затрат (ресурсное обеспечение программы) с указанием источников финансирования</w:t>
      </w:r>
    </w:p>
    <w:p w:rsidR="008850F1" w:rsidRPr="003B24EC" w:rsidRDefault="008850F1" w:rsidP="008850F1">
      <w:pPr>
        <w:pStyle w:val="afb"/>
        <w:spacing w:before="0" w:after="0"/>
        <w:ind w:firstLine="709"/>
        <w:jc w:val="center"/>
        <w:rPr>
          <w:b/>
          <w:color w:val="000000" w:themeColor="text1"/>
          <w:sz w:val="15"/>
          <w:szCs w:val="15"/>
        </w:rPr>
      </w:pP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 xml:space="preserve">Мероприятия Подпрограммы реализуются за счет средств местного бюджета. Объем расходов на реализации. Мероприятий подпрограммы составляет </w:t>
      </w:r>
      <w:r w:rsidRPr="003B24EC">
        <w:rPr>
          <w:rStyle w:val="a8"/>
          <w:b w:val="0"/>
          <w:color w:val="000000" w:themeColor="text1"/>
          <w:sz w:val="15"/>
          <w:szCs w:val="15"/>
        </w:rPr>
        <w:t>278,12</w:t>
      </w:r>
      <w:r w:rsidRPr="003B24EC">
        <w:rPr>
          <w:color w:val="000000" w:themeColor="text1"/>
          <w:sz w:val="15"/>
          <w:szCs w:val="15"/>
        </w:rPr>
        <w:t xml:space="preserve"> тыс. рублей.</w:t>
      </w:r>
    </w:p>
    <w:p w:rsidR="008850F1" w:rsidRPr="003B24EC" w:rsidRDefault="008850F1" w:rsidP="008850F1">
      <w:pPr>
        <w:pStyle w:val="afb"/>
        <w:spacing w:before="0" w:after="0"/>
        <w:jc w:val="both"/>
        <w:rPr>
          <w:color w:val="000000" w:themeColor="text1"/>
          <w:sz w:val="15"/>
          <w:szCs w:val="15"/>
        </w:rPr>
      </w:pPr>
    </w:p>
    <w:p w:rsidR="008850F1" w:rsidRPr="003B24EC" w:rsidRDefault="008850F1" w:rsidP="008850F1">
      <w:pPr>
        <w:pStyle w:val="afb"/>
        <w:spacing w:before="0" w:after="0"/>
        <w:jc w:val="both"/>
        <w:rPr>
          <w:color w:val="000000" w:themeColor="text1"/>
          <w:sz w:val="15"/>
          <w:szCs w:val="15"/>
        </w:rPr>
      </w:pPr>
      <w:r w:rsidRPr="003B24EC">
        <w:rPr>
          <w:color w:val="000000" w:themeColor="text1"/>
          <w:sz w:val="15"/>
          <w:szCs w:val="15"/>
        </w:rPr>
        <w:t xml:space="preserve">Глава поселка                                                            </w:t>
      </w:r>
      <w:r w:rsidR="00E47276" w:rsidRPr="003B24EC">
        <w:rPr>
          <w:color w:val="000000" w:themeColor="text1"/>
          <w:sz w:val="15"/>
          <w:szCs w:val="15"/>
        </w:rPr>
        <w:t xml:space="preserve">                                                                                                  </w:t>
      </w:r>
      <w:r w:rsidRPr="003B24EC">
        <w:rPr>
          <w:color w:val="000000" w:themeColor="text1"/>
          <w:sz w:val="15"/>
          <w:szCs w:val="15"/>
        </w:rPr>
        <w:t xml:space="preserve">                               Г.Г. Кузик</w:t>
      </w:r>
    </w:p>
    <w:p w:rsidR="008850F1" w:rsidRPr="003B24EC" w:rsidRDefault="008850F1" w:rsidP="008850F1">
      <w:pPr>
        <w:ind w:firstLine="708"/>
        <w:rPr>
          <w:color w:val="000000" w:themeColor="text1"/>
          <w:sz w:val="15"/>
          <w:szCs w:val="15"/>
        </w:rPr>
      </w:pPr>
    </w:p>
    <w:p w:rsidR="008850F1" w:rsidRPr="003B24EC" w:rsidRDefault="008850F1" w:rsidP="008850F1">
      <w:pPr>
        <w:pStyle w:val="afb"/>
        <w:spacing w:before="0" w:after="0"/>
        <w:ind w:left="4536"/>
        <w:rPr>
          <w:color w:val="000000" w:themeColor="text1"/>
          <w:sz w:val="15"/>
          <w:szCs w:val="15"/>
        </w:rPr>
      </w:pPr>
      <w:r w:rsidRPr="003B24EC">
        <w:rPr>
          <w:color w:val="000000" w:themeColor="text1"/>
          <w:sz w:val="15"/>
          <w:szCs w:val="15"/>
        </w:rPr>
        <w:t>Приложение</w:t>
      </w:r>
    </w:p>
    <w:p w:rsidR="008850F1" w:rsidRPr="003B24EC" w:rsidRDefault="008850F1" w:rsidP="008850F1">
      <w:pPr>
        <w:pStyle w:val="afb"/>
        <w:spacing w:before="0" w:after="0"/>
        <w:ind w:left="4536"/>
        <w:rPr>
          <w:color w:val="000000" w:themeColor="text1"/>
          <w:sz w:val="15"/>
          <w:szCs w:val="15"/>
        </w:rPr>
      </w:pPr>
      <w:r w:rsidRPr="003B24EC">
        <w:rPr>
          <w:color w:val="000000" w:themeColor="text1"/>
          <w:sz w:val="15"/>
          <w:szCs w:val="15"/>
        </w:rPr>
        <w:t>к муниципальной программе</w:t>
      </w:r>
    </w:p>
    <w:p w:rsidR="008850F1" w:rsidRPr="003B24EC" w:rsidRDefault="008850F1" w:rsidP="008850F1">
      <w:pPr>
        <w:pStyle w:val="afb"/>
        <w:spacing w:before="0" w:after="0"/>
        <w:ind w:left="4536"/>
        <w:rPr>
          <w:rStyle w:val="a8"/>
          <w:b w:val="0"/>
          <w:color w:val="000000" w:themeColor="text1"/>
          <w:sz w:val="15"/>
          <w:szCs w:val="15"/>
        </w:rPr>
      </w:pPr>
      <w:r w:rsidRPr="003B24EC">
        <w:rPr>
          <w:rStyle w:val="a8"/>
          <w:b w:val="0"/>
          <w:color w:val="000000" w:themeColor="text1"/>
          <w:sz w:val="15"/>
          <w:szCs w:val="15"/>
        </w:rPr>
        <w:t xml:space="preserve">"Обеспечение жизнедеятельности, </w:t>
      </w:r>
    </w:p>
    <w:p w:rsidR="008850F1" w:rsidRPr="003B24EC" w:rsidRDefault="008850F1" w:rsidP="008850F1">
      <w:pPr>
        <w:pStyle w:val="afb"/>
        <w:spacing w:before="0" w:after="0"/>
        <w:ind w:left="4536"/>
        <w:rPr>
          <w:rStyle w:val="a8"/>
          <w:b w:val="0"/>
          <w:color w:val="000000" w:themeColor="text1"/>
          <w:sz w:val="15"/>
          <w:szCs w:val="15"/>
        </w:rPr>
      </w:pPr>
      <w:r w:rsidRPr="003B24EC">
        <w:rPr>
          <w:rStyle w:val="a8"/>
          <w:b w:val="0"/>
          <w:color w:val="000000" w:themeColor="text1"/>
          <w:sz w:val="15"/>
          <w:szCs w:val="15"/>
        </w:rPr>
        <w:t xml:space="preserve">улучшения качества жизни населения </w:t>
      </w:r>
    </w:p>
    <w:p w:rsidR="008850F1" w:rsidRPr="003B24EC" w:rsidRDefault="008850F1" w:rsidP="008850F1">
      <w:pPr>
        <w:pStyle w:val="afb"/>
        <w:spacing w:before="0" w:after="0"/>
        <w:ind w:left="4536"/>
        <w:rPr>
          <w:rStyle w:val="a8"/>
          <w:b w:val="0"/>
          <w:color w:val="000000" w:themeColor="text1"/>
          <w:sz w:val="15"/>
          <w:szCs w:val="15"/>
        </w:rPr>
      </w:pPr>
      <w:r w:rsidRPr="003B24EC">
        <w:rPr>
          <w:rStyle w:val="a8"/>
          <w:b w:val="0"/>
          <w:color w:val="000000" w:themeColor="text1"/>
          <w:sz w:val="15"/>
          <w:szCs w:val="15"/>
        </w:rPr>
        <w:t xml:space="preserve">муниципального образования» </w:t>
      </w:r>
    </w:p>
    <w:p w:rsidR="008850F1" w:rsidRPr="003B24EC" w:rsidRDefault="008850F1" w:rsidP="008850F1">
      <w:pPr>
        <w:pStyle w:val="afb"/>
        <w:spacing w:before="0" w:after="0"/>
        <w:jc w:val="center"/>
        <w:rPr>
          <w:b/>
          <w:color w:val="000000" w:themeColor="text1"/>
          <w:sz w:val="15"/>
          <w:szCs w:val="15"/>
        </w:rPr>
      </w:pPr>
      <w:r w:rsidRPr="003B24EC">
        <w:rPr>
          <w:b/>
          <w:color w:val="000000" w:themeColor="text1"/>
          <w:sz w:val="15"/>
          <w:szCs w:val="15"/>
        </w:rPr>
        <w:t>ПРОГРАММНЫЕ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2504"/>
        <w:gridCol w:w="1651"/>
        <w:gridCol w:w="1557"/>
        <w:gridCol w:w="1762"/>
        <w:gridCol w:w="1565"/>
      </w:tblGrid>
      <w:tr w:rsidR="008850F1" w:rsidRPr="003B24EC" w:rsidTr="005915F1">
        <w:trPr>
          <w:trHeight w:val="563"/>
        </w:trPr>
        <w:tc>
          <w:tcPr>
            <w:tcW w:w="531" w:type="dxa"/>
          </w:tcPr>
          <w:p w:rsidR="008850F1" w:rsidRPr="003B24EC" w:rsidRDefault="008850F1" w:rsidP="00406705">
            <w:pPr>
              <w:pStyle w:val="afb"/>
              <w:spacing w:before="0" w:after="0"/>
              <w:jc w:val="center"/>
              <w:rPr>
                <w:b/>
                <w:color w:val="000000" w:themeColor="text1"/>
                <w:sz w:val="15"/>
                <w:szCs w:val="15"/>
              </w:rPr>
            </w:pPr>
          </w:p>
          <w:p w:rsidR="008850F1" w:rsidRPr="003B24EC" w:rsidRDefault="008850F1" w:rsidP="00406705">
            <w:pPr>
              <w:pStyle w:val="afb"/>
              <w:spacing w:before="0" w:after="0"/>
              <w:jc w:val="center"/>
              <w:rPr>
                <w:b/>
                <w:color w:val="000000" w:themeColor="text1"/>
                <w:sz w:val="15"/>
                <w:szCs w:val="15"/>
              </w:rPr>
            </w:pPr>
            <w:r w:rsidRPr="003B24EC">
              <w:rPr>
                <w:b/>
                <w:color w:val="000000" w:themeColor="text1"/>
                <w:sz w:val="15"/>
                <w:szCs w:val="15"/>
              </w:rPr>
              <w:t xml:space="preserve">№ </w:t>
            </w:r>
            <w:proofErr w:type="gramStart"/>
            <w:r w:rsidRPr="003B24EC">
              <w:rPr>
                <w:b/>
                <w:color w:val="000000" w:themeColor="text1"/>
                <w:sz w:val="15"/>
                <w:szCs w:val="15"/>
              </w:rPr>
              <w:t>п</w:t>
            </w:r>
            <w:proofErr w:type="gramEnd"/>
            <w:r w:rsidRPr="003B24EC">
              <w:rPr>
                <w:b/>
                <w:color w:val="000000" w:themeColor="text1"/>
                <w:sz w:val="15"/>
                <w:szCs w:val="15"/>
              </w:rPr>
              <w:t>/п</w:t>
            </w:r>
          </w:p>
          <w:p w:rsidR="008850F1" w:rsidRPr="003B24EC" w:rsidRDefault="008850F1" w:rsidP="00406705">
            <w:pPr>
              <w:pStyle w:val="afb"/>
              <w:spacing w:before="0" w:after="0"/>
              <w:jc w:val="center"/>
              <w:rPr>
                <w:b/>
                <w:color w:val="000000" w:themeColor="text1"/>
                <w:sz w:val="15"/>
                <w:szCs w:val="15"/>
              </w:rPr>
            </w:pPr>
          </w:p>
        </w:tc>
        <w:tc>
          <w:tcPr>
            <w:tcW w:w="2504" w:type="dxa"/>
          </w:tcPr>
          <w:p w:rsidR="008850F1" w:rsidRPr="003B24EC" w:rsidRDefault="008850F1" w:rsidP="00406705">
            <w:pPr>
              <w:pStyle w:val="afb"/>
              <w:spacing w:before="0" w:after="0"/>
              <w:jc w:val="center"/>
              <w:rPr>
                <w:b/>
                <w:color w:val="000000" w:themeColor="text1"/>
                <w:sz w:val="15"/>
                <w:szCs w:val="15"/>
              </w:rPr>
            </w:pPr>
          </w:p>
          <w:p w:rsidR="008850F1" w:rsidRPr="003B24EC" w:rsidRDefault="008850F1" w:rsidP="00406705">
            <w:pPr>
              <w:pStyle w:val="afb"/>
              <w:spacing w:before="0" w:after="0"/>
              <w:jc w:val="center"/>
              <w:rPr>
                <w:b/>
                <w:color w:val="000000" w:themeColor="text1"/>
                <w:sz w:val="15"/>
                <w:szCs w:val="15"/>
              </w:rPr>
            </w:pPr>
            <w:r w:rsidRPr="003B24EC">
              <w:rPr>
                <w:b/>
                <w:color w:val="000000" w:themeColor="text1"/>
                <w:sz w:val="15"/>
                <w:szCs w:val="15"/>
              </w:rPr>
              <w:t xml:space="preserve">Содержание </w:t>
            </w:r>
            <w:proofErr w:type="gramStart"/>
            <w:r w:rsidRPr="003B24EC">
              <w:rPr>
                <w:b/>
                <w:color w:val="000000" w:themeColor="text1"/>
                <w:sz w:val="15"/>
                <w:szCs w:val="15"/>
              </w:rPr>
              <w:t>мероприятии</w:t>
            </w:r>
            <w:proofErr w:type="gramEnd"/>
            <w:r w:rsidRPr="003B24EC">
              <w:rPr>
                <w:b/>
                <w:color w:val="000000" w:themeColor="text1"/>
                <w:sz w:val="15"/>
                <w:szCs w:val="15"/>
              </w:rPr>
              <w:t xml:space="preserve"> </w:t>
            </w:r>
          </w:p>
        </w:tc>
        <w:tc>
          <w:tcPr>
            <w:tcW w:w="1651" w:type="dxa"/>
          </w:tcPr>
          <w:p w:rsidR="008850F1" w:rsidRPr="003B24EC" w:rsidRDefault="008850F1" w:rsidP="00406705">
            <w:pPr>
              <w:pStyle w:val="afb"/>
              <w:spacing w:before="0" w:after="0"/>
              <w:jc w:val="center"/>
              <w:rPr>
                <w:b/>
                <w:color w:val="000000" w:themeColor="text1"/>
                <w:sz w:val="15"/>
                <w:szCs w:val="15"/>
              </w:rPr>
            </w:pPr>
          </w:p>
          <w:p w:rsidR="008850F1" w:rsidRPr="003B24EC" w:rsidRDefault="008850F1" w:rsidP="00406705">
            <w:pPr>
              <w:pStyle w:val="afb"/>
              <w:spacing w:before="0" w:after="0"/>
              <w:jc w:val="center"/>
              <w:rPr>
                <w:b/>
                <w:color w:val="000000" w:themeColor="text1"/>
                <w:sz w:val="15"/>
                <w:szCs w:val="15"/>
              </w:rPr>
            </w:pPr>
            <w:r w:rsidRPr="003B24EC">
              <w:rPr>
                <w:b/>
                <w:color w:val="000000" w:themeColor="text1"/>
                <w:sz w:val="15"/>
                <w:szCs w:val="15"/>
              </w:rPr>
              <w:t xml:space="preserve">Ответственный исполнитель </w:t>
            </w:r>
          </w:p>
        </w:tc>
        <w:tc>
          <w:tcPr>
            <w:tcW w:w="1557" w:type="dxa"/>
          </w:tcPr>
          <w:p w:rsidR="008850F1" w:rsidRPr="003B24EC" w:rsidRDefault="008850F1" w:rsidP="00406705">
            <w:pPr>
              <w:pStyle w:val="afb"/>
              <w:spacing w:before="0" w:after="0"/>
              <w:jc w:val="center"/>
              <w:rPr>
                <w:b/>
                <w:color w:val="000000" w:themeColor="text1"/>
                <w:sz w:val="15"/>
                <w:szCs w:val="15"/>
              </w:rPr>
            </w:pPr>
          </w:p>
          <w:p w:rsidR="008850F1" w:rsidRPr="003B24EC" w:rsidRDefault="008850F1" w:rsidP="00406705">
            <w:pPr>
              <w:pStyle w:val="afb"/>
              <w:spacing w:before="0" w:after="0"/>
              <w:jc w:val="center"/>
              <w:rPr>
                <w:b/>
                <w:color w:val="000000" w:themeColor="text1"/>
                <w:sz w:val="15"/>
                <w:szCs w:val="15"/>
              </w:rPr>
            </w:pPr>
            <w:r w:rsidRPr="003B24EC">
              <w:rPr>
                <w:b/>
                <w:color w:val="000000" w:themeColor="text1"/>
                <w:sz w:val="15"/>
                <w:szCs w:val="15"/>
              </w:rPr>
              <w:t>Срок исполнения</w:t>
            </w:r>
          </w:p>
        </w:tc>
        <w:tc>
          <w:tcPr>
            <w:tcW w:w="1762" w:type="dxa"/>
          </w:tcPr>
          <w:p w:rsidR="008850F1" w:rsidRPr="003B24EC" w:rsidRDefault="008850F1" w:rsidP="00406705">
            <w:pPr>
              <w:pStyle w:val="afb"/>
              <w:spacing w:before="0" w:after="0"/>
              <w:jc w:val="center"/>
              <w:rPr>
                <w:b/>
                <w:color w:val="000000" w:themeColor="text1"/>
                <w:sz w:val="15"/>
                <w:szCs w:val="15"/>
              </w:rPr>
            </w:pPr>
          </w:p>
          <w:p w:rsidR="008850F1" w:rsidRPr="003B24EC" w:rsidRDefault="008850F1" w:rsidP="00406705">
            <w:pPr>
              <w:pStyle w:val="afb"/>
              <w:spacing w:before="0" w:after="0"/>
              <w:jc w:val="center"/>
              <w:rPr>
                <w:b/>
                <w:color w:val="000000" w:themeColor="text1"/>
                <w:sz w:val="15"/>
                <w:szCs w:val="15"/>
              </w:rPr>
            </w:pPr>
            <w:r w:rsidRPr="003B24EC">
              <w:rPr>
                <w:b/>
                <w:color w:val="000000" w:themeColor="text1"/>
                <w:sz w:val="15"/>
                <w:szCs w:val="15"/>
              </w:rPr>
              <w:t>Источник финансирования</w:t>
            </w:r>
          </w:p>
        </w:tc>
        <w:tc>
          <w:tcPr>
            <w:tcW w:w="1565" w:type="dxa"/>
          </w:tcPr>
          <w:p w:rsidR="008850F1" w:rsidRPr="003B24EC" w:rsidRDefault="008850F1" w:rsidP="00406705">
            <w:pPr>
              <w:pStyle w:val="afb"/>
              <w:spacing w:before="0" w:after="0"/>
              <w:jc w:val="center"/>
              <w:rPr>
                <w:b/>
                <w:color w:val="000000" w:themeColor="text1"/>
                <w:sz w:val="15"/>
                <w:szCs w:val="15"/>
              </w:rPr>
            </w:pPr>
            <w:r w:rsidRPr="003B24EC">
              <w:rPr>
                <w:b/>
                <w:color w:val="000000" w:themeColor="text1"/>
                <w:sz w:val="15"/>
                <w:szCs w:val="15"/>
              </w:rPr>
              <w:t xml:space="preserve">Объем финансовых средств на 2014-2018 гг. тыс. руб. </w:t>
            </w:r>
          </w:p>
          <w:p w:rsidR="008850F1" w:rsidRPr="003B24EC" w:rsidRDefault="008850F1" w:rsidP="00406705">
            <w:pPr>
              <w:pStyle w:val="afb"/>
              <w:spacing w:before="0" w:after="0"/>
              <w:jc w:val="center"/>
              <w:rPr>
                <w:b/>
                <w:color w:val="000000" w:themeColor="text1"/>
                <w:sz w:val="15"/>
                <w:szCs w:val="15"/>
              </w:rPr>
            </w:pPr>
          </w:p>
        </w:tc>
      </w:tr>
      <w:tr w:rsidR="008850F1" w:rsidRPr="003B24EC" w:rsidTr="00406705">
        <w:tc>
          <w:tcPr>
            <w:tcW w:w="9570" w:type="dxa"/>
            <w:gridSpan w:val="6"/>
          </w:tcPr>
          <w:p w:rsidR="008850F1" w:rsidRPr="003B24EC" w:rsidRDefault="008850F1" w:rsidP="00406705">
            <w:pPr>
              <w:pStyle w:val="afb"/>
              <w:spacing w:before="0" w:after="0"/>
              <w:jc w:val="center"/>
              <w:rPr>
                <w:b/>
                <w:color w:val="000000" w:themeColor="text1"/>
                <w:sz w:val="15"/>
                <w:szCs w:val="15"/>
              </w:rPr>
            </w:pPr>
            <w:r w:rsidRPr="003B24EC">
              <w:rPr>
                <w:b/>
                <w:color w:val="000000" w:themeColor="text1"/>
                <w:sz w:val="15"/>
                <w:szCs w:val="15"/>
              </w:rPr>
              <w:t xml:space="preserve">Мероприятий по пожарной безопасности </w:t>
            </w:r>
          </w:p>
          <w:p w:rsidR="008850F1" w:rsidRPr="003B24EC" w:rsidRDefault="008850F1" w:rsidP="00406705">
            <w:pPr>
              <w:pStyle w:val="afb"/>
              <w:spacing w:before="0" w:after="0"/>
              <w:jc w:val="center"/>
              <w:rPr>
                <w:b/>
                <w:color w:val="000000" w:themeColor="text1"/>
                <w:sz w:val="15"/>
                <w:szCs w:val="15"/>
              </w:rPr>
            </w:pPr>
          </w:p>
        </w:tc>
      </w:tr>
      <w:tr w:rsidR="008850F1" w:rsidRPr="003B24EC" w:rsidTr="00406705">
        <w:tc>
          <w:tcPr>
            <w:tcW w:w="531" w:type="dxa"/>
          </w:tcPr>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1.</w:t>
            </w:r>
          </w:p>
        </w:tc>
        <w:tc>
          <w:tcPr>
            <w:tcW w:w="2504" w:type="dxa"/>
          </w:tcPr>
          <w:p w:rsidR="008850F1" w:rsidRPr="003B24EC" w:rsidRDefault="008850F1" w:rsidP="00406705">
            <w:pPr>
              <w:pStyle w:val="afb"/>
              <w:spacing w:before="0" w:after="0"/>
              <w:rPr>
                <w:color w:val="000000" w:themeColor="text1"/>
                <w:sz w:val="15"/>
                <w:szCs w:val="15"/>
              </w:rPr>
            </w:pPr>
          </w:p>
          <w:p w:rsidR="008850F1" w:rsidRPr="003B24EC" w:rsidRDefault="008850F1" w:rsidP="00406705">
            <w:pPr>
              <w:pStyle w:val="afb"/>
              <w:spacing w:before="0" w:after="0"/>
              <w:rPr>
                <w:color w:val="000000" w:themeColor="text1"/>
                <w:sz w:val="15"/>
                <w:szCs w:val="15"/>
              </w:rPr>
            </w:pPr>
          </w:p>
          <w:p w:rsidR="008850F1" w:rsidRPr="003B24EC" w:rsidRDefault="008850F1" w:rsidP="00406705">
            <w:pPr>
              <w:pStyle w:val="afb"/>
              <w:spacing w:before="0" w:after="0"/>
              <w:rPr>
                <w:color w:val="000000" w:themeColor="text1"/>
                <w:sz w:val="15"/>
                <w:szCs w:val="15"/>
              </w:rPr>
            </w:pPr>
            <w:r w:rsidRPr="003B24EC">
              <w:rPr>
                <w:color w:val="000000" w:themeColor="text1"/>
                <w:sz w:val="15"/>
                <w:szCs w:val="15"/>
              </w:rPr>
              <w:t>Опашка населенных пунктов и кладбищ</w:t>
            </w:r>
          </w:p>
        </w:tc>
        <w:tc>
          <w:tcPr>
            <w:tcW w:w="1651" w:type="dxa"/>
          </w:tcPr>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Администрация поселка Большая Ирба</w:t>
            </w:r>
          </w:p>
        </w:tc>
        <w:tc>
          <w:tcPr>
            <w:tcW w:w="1557" w:type="dxa"/>
          </w:tcPr>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2014-2019 гг.</w:t>
            </w:r>
          </w:p>
        </w:tc>
        <w:tc>
          <w:tcPr>
            <w:tcW w:w="1762" w:type="dxa"/>
          </w:tcPr>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 xml:space="preserve">Бюджет муниципального образования поселок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w:t>
            </w:r>
          </w:p>
        </w:tc>
        <w:tc>
          <w:tcPr>
            <w:tcW w:w="1565" w:type="dxa"/>
          </w:tcPr>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 xml:space="preserve">2014 г.- 23,0 </w:t>
            </w: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2015 г. – 18,0</w:t>
            </w: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2016 г. – 18,0</w:t>
            </w: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2017 г. – 18,0</w:t>
            </w: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2018 г. – 18,0</w:t>
            </w: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2019 г. – 18,0</w:t>
            </w:r>
          </w:p>
        </w:tc>
      </w:tr>
      <w:tr w:rsidR="008850F1" w:rsidRPr="003B24EC" w:rsidTr="00406705">
        <w:tc>
          <w:tcPr>
            <w:tcW w:w="531" w:type="dxa"/>
          </w:tcPr>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2.</w:t>
            </w:r>
          </w:p>
        </w:tc>
        <w:tc>
          <w:tcPr>
            <w:tcW w:w="2504" w:type="dxa"/>
          </w:tcPr>
          <w:p w:rsidR="008850F1" w:rsidRPr="003B24EC" w:rsidRDefault="008850F1" w:rsidP="00406705">
            <w:pPr>
              <w:pStyle w:val="afb"/>
              <w:spacing w:before="0" w:after="0"/>
              <w:rPr>
                <w:color w:val="000000" w:themeColor="text1"/>
                <w:sz w:val="15"/>
                <w:szCs w:val="15"/>
              </w:rPr>
            </w:pPr>
            <w:r w:rsidRPr="003B24EC">
              <w:rPr>
                <w:color w:val="000000" w:themeColor="text1"/>
                <w:sz w:val="15"/>
                <w:szCs w:val="15"/>
              </w:rPr>
              <w:t>Уточнение планов действий (взаимодействий) на случай возникновения чрезвычайных ситуаций</w:t>
            </w:r>
          </w:p>
        </w:tc>
        <w:tc>
          <w:tcPr>
            <w:tcW w:w="1651" w:type="dxa"/>
          </w:tcPr>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Администрация поселка Большая Ирба</w:t>
            </w:r>
          </w:p>
        </w:tc>
        <w:tc>
          <w:tcPr>
            <w:tcW w:w="1557" w:type="dxa"/>
          </w:tcPr>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2014-2019 гг.</w:t>
            </w:r>
          </w:p>
        </w:tc>
        <w:tc>
          <w:tcPr>
            <w:tcW w:w="1762" w:type="dxa"/>
          </w:tcPr>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Финансовых затрат не требуется</w:t>
            </w:r>
          </w:p>
        </w:tc>
        <w:tc>
          <w:tcPr>
            <w:tcW w:w="1565" w:type="dxa"/>
          </w:tcPr>
          <w:p w:rsidR="008850F1" w:rsidRPr="003B24EC" w:rsidRDefault="008850F1" w:rsidP="00406705">
            <w:pPr>
              <w:pStyle w:val="afb"/>
              <w:spacing w:before="0" w:after="0"/>
              <w:jc w:val="both"/>
              <w:rPr>
                <w:color w:val="000000" w:themeColor="text1"/>
                <w:sz w:val="15"/>
                <w:szCs w:val="15"/>
              </w:rPr>
            </w:pPr>
          </w:p>
          <w:p w:rsidR="008850F1" w:rsidRPr="003B24EC" w:rsidRDefault="008850F1" w:rsidP="00406705">
            <w:pPr>
              <w:pStyle w:val="afb"/>
              <w:spacing w:before="0" w:after="0"/>
              <w:jc w:val="both"/>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w:t>
            </w:r>
          </w:p>
        </w:tc>
      </w:tr>
      <w:tr w:rsidR="008850F1" w:rsidRPr="003B24EC" w:rsidTr="00406705">
        <w:tc>
          <w:tcPr>
            <w:tcW w:w="9570" w:type="dxa"/>
            <w:gridSpan w:val="6"/>
          </w:tcPr>
          <w:p w:rsidR="008850F1" w:rsidRPr="003B24EC" w:rsidRDefault="008850F1" w:rsidP="00406705">
            <w:pPr>
              <w:pStyle w:val="afb"/>
              <w:spacing w:before="0" w:after="0"/>
              <w:jc w:val="center"/>
              <w:rPr>
                <w:b/>
                <w:color w:val="000000" w:themeColor="text1"/>
                <w:sz w:val="15"/>
                <w:szCs w:val="15"/>
              </w:rPr>
            </w:pPr>
            <w:r w:rsidRPr="003B24EC">
              <w:rPr>
                <w:b/>
                <w:color w:val="000000" w:themeColor="text1"/>
                <w:sz w:val="15"/>
                <w:szCs w:val="15"/>
              </w:rPr>
              <w:t>Мероприятия по защите населения и территорий от чрезвычайных ситуаций</w:t>
            </w:r>
          </w:p>
          <w:p w:rsidR="008850F1" w:rsidRPr="003B24EC" w:rsidRDefault="008850F1" w:rsidP="00406705">
            <w:pPr>
              <w:pStyle w:val="afb"/>
              <w:spacing w:before="0" w:after="0"/>
              <w:jc w:val="center"/>
              <w:rPr>
                <w:b/>
                <w:color w:val="000000" w:themeColor="text1"/>
                <w:sz w:val="15"/>
                <w:szCs w:val="15"/>
              </w:rPr>
            </w:pPr>
          </w:p>
        </w:tc>
      </w:tr>
      <w:tr w:rsidR="008850F1" w:rsidRPr="003B24EC" w:rsidTr="00406705">
        <w:tc>
          <w:tcPr>
            <w:tcW w:w="531" w:type="dxa"/>
          </w:tcPr>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1.</w:t>
            </w:r>
          </w:p>
        </w:tc>
        <w:tc>
          <w:tcPr>
            <w:tcW w:w="2504" w:type="dxa"/>
          </w:tcPr>
          <w:p w:rsidR="008850F1" w:rsidRPr="003B24EC" w:rsidRDefault="008850F1" w:rsidP="00406705">
            <w:pPr>
              <w:pStyle w:val="afb"/>
              <w:spacing w:before="0" w:after="0"/>
              <w:rPr>
                <w:color w:val="000000" w:themeColor="text1"/>
                <w:sz w:val="15"/>
                <w:szCs w:val="15"/>
              </w:rPr>
            </w:pPr>
            <w:r w:rsidRPr="003B24EC">
              <w:rPr>
                <w:color w:val="000000" w:themeColor="text1"/>
                <w:sz w:val="15"/>
                <w:szCs w:val="15"/>
              </w:rPr>
              <w:t xml:space="preserve">- Обучение населения мерам пожарной безопасности </w:t>
            </w:r>
          </w:p>
          <w:p w:rsidR="008850F1" w:rsidRPr="003B24EC" w:rsidRDefault="008850F1" w:rsidP="00406705">
            <w:pPr>
              <w:pStyle w:val="afb"/>
              <w:spacing w:before="0" w:after="0"/>
              <w:rPr>
                <w:color w:val="000000" w:themeColor="text1"/>
                <w:sz w:val="15"/>
                <w:szCs w:val="15"/>
              </w:rPr>
            </w:pPr>
            <w:r w:rsidRPr="003B24EC">
              <w:rPr>
                <w:color w:val="000000" w:themeColor="text1"/>
                <w:sz w:val="15"/>
                <w:szCs w:val="15"/>
              </w:rPr>
              <w:t xml:space="preserve">- Обучение неработающего населения в области ГО и защиты от ЧС </w:t>
            </w:r>
          </w:p>
        </w:tc>
        <w:tc>
          <w:tcPr>
            <w:tcW w:w="1651" w:type="dxa"/>
          </w:tcPr>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Администрация поселка Большая Ирба</w:t>
            </w:r>
          </w:p>
        </w:tc>
        <w:tc>
          <w:tcPr>
            <w:tcW w:w="1557" w:type="dxa"/>
          </w:tcPr>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2014-2019 гг.</w:t>
            </w:r>
          </w:p>
        </w:tc>
        <w:tc>
          <w:tcPr>
            <w:tcW w:w="1762" w:type="dxa"/>
          </w:tcPr>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 xml:space="preserve">Бюджет муниципального образования поселок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w:t>
            </w:r>
          </w:p>
        </w:tc>
        <w:tc>
          <w:tcPr>
            <w:tcW w:w="1565" w:type="dxa"/>
          </w:tcPr>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2014 г. – 1,0</w:t>
            </w:r>
          </w:p>
        </w:tc>
      </w:tr>
      <w:tr w:rsidR="008850F1" w:rsidRPr="003B24EC" w:rsidTr="00406705">
        <w:tc>
          <w:tcPr>
            <w:tcW w:w="531" w:type="dxa"/>
          </w:tcPr>
          <w:p w:rsidR="008850F1" w:rsidRPr="003B24EC" w:rsidRDefault="008850F1" w:rsidP="00406705">
            <w:pPr>
              <w:pStyle w:val="afb"/>
              <w:spacing w:before="0" w:after="0"/>
              <w:jc w:val="both"/>
              <w:rPr>
                <w:color w:val="000000" w:themeColor="text1"/>
                <w:sz w:val="15"/>
                <w:szCs w:val="15"/>
              </w:rPr>
            </w:pPr>
          </w:p>
          <w:p w:rsidR="008850F1" w:rsidRPr="003B24EC" w:rsidRDefault="008850F1" w:rsidP="00406705">
            <w:pPr>
              <w:pStyle w:val="afb"/>
              <w:spacing w:before="0" w:after="0"/>
              <w:jc w:val="both"/>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2.</w:t>
            </w:r>
          </w:p>
        </w:tc>
        <w:tc>
          <w:tcPr>
            <w:tcW w:w="2504" w:type="dxa"/>
          </w:tcPr>
          <w:p w:rsidR="008850F1" w:rsidRPr="003B24EC" w:rsidRDefault="008850F1" w:rsidP="00406705">
            <w:pPr>
              <w:pStyle w:val="afb"/>
              <w:spacing w:before="0" w:after="0"/>
              <w:rPr>
                <w:color w:val="000000" w:themeColor="text1"/>
                <w:sz w:val="15"/>
                <w:szCs w:val="15"/>
              </w:rPr>
            </w:pPr>
            <w:r w:rsidRPr="003B24EC">
              <w:rPr>
                <w:color w:val="000000" w:themeColor="text1"/>
                <w:sz w:val="15"/>
                <w:szCs w:val="15"/>
              </w:rPr>
              <w:t xml:space="preserve">Устройство незамерзающих прорубей </w:t>
            </w:r>
            <w:proofErr w:type="gramStart"/>
            <w:r w:rsidRPr="003B24EC">
              <w:rPr>
                <w:color w:val="000000" w:themeColor="text1"/>
                <w:sz w:val="15"/>
                <w:szCs w:val="15"/>
              </w:rPr>
              <w:t>в</w:t>
            </w:r>
            <w:proofErr w:type="gramEnd"/>
            <w:r w:rsidRPr="003B24EC">
              <w:rPr>
                <w:color w:val="000000" w:themeColor="text1"/>
                <w:sz w:val="15"/>
                <w:szCs w:val="15"/>
              </w:rPr>
              <w:t xml:space="preserve"> естественных водоисточниках</w:t>
            </w:r>
          </w:p>
        </w:tc>
        <w:tc>
          <w:tcPr>
            <w:tcW w:w="1651" w:type="dxa"/>
          </w:tcPr>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Администрация поселка Большая Ирба</w:t>
            </w:r>
          </w:p>
        </w:tc>
        <w:tc>
          <w:tcPr>
            <w:tcW w:w="1557" w:type="dxa"/>
          </w:tcPr>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2014-2019 гг.</w:t>
            </w:r>
          </w:p>
        </w:tc>
        <w:tc>
          <w:tcPr>
            <w:tcW w:w="1762" w:type="dxa"/>
          </w:tcPr>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 xml:space="preserve">Бюджет муниципального образования поселок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w:t>
            </w:r>
          </w:p>
        </w:tc>
        <w:tc>
          <w:tcPr>
            <w:tcW w:w="1565" w:type="dxa"/>
          </w:tcPr>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 xml:space="preserve">2014 г.- 2,0 </w:t>
            </w: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2015 г. – 2,0</w:t>
            </w: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2016 г. – 2,0</w:t>
            </w: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2017 г. – 2,0</w:t>
            </w: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2018 г. – 2,0</w:t>
            </w: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2019 г. – 2,0</w:t>
            </w:r>
          </w:p>
        </w:tc>
      </w:tr>
      <w:tr w:rsidR="008850F1" w:rsidRPr="003B24EC" w:rsidTr="00406705">
        <w:tc>
          <w:tcPr>
            <w:tcW w:w="531" w:type="dxa"/>
          </w:tcPr>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3.</w:t>
            </w:r>
          </w:p>
        </w:tc>
        <w:tc>
          <w:tcPr>
            <w:tcW w:w="2504" w:type="dxa"/>
          </w:tcPr>
          <w:p w:rsidR="008850F1" w:rsidRPr="003B24EC" w:rsidRDefault="008850F1" w:rsidP="00406705">
            <w:pPr>
              <w:pStyle w:val="afb"/>
              <w:spacing w:before="0" w:after="0"/>
              <w:rPr>
                <w:color w:val="000000" w:themeColor="text1"/>
                <w:sz w:val="15"/>
                <w:szCs w:val="15"/>
              </w:rPr>
            </w:pPr>
          </w:p>
          <w:p w:rsidR="008850F1" w:rsidRPr="003B24EC" w:rsidRDefault="008850F1" w:rsidP="00406705">
            <w:pPr>
              <w:pStyle w:val="afb"/>
              <w:spacing w:before="0" w:after="0"/>
              <w:rPr>
                <w:color w:val="000000" w:themeColor="text1"/>
                <w:sz w:val="15"/>
                <w:szCs w:val="15"/>
              </w:rPr>
            </w:pPr>
            <w:r w:rsidRPr="003B24EC">
              <w:rPr>
                <w:color w:val="000000" w:themeColor="text1"/>
                <w:sz w:val="15"/>
                <w:szCs w:val="15"/>
              </w:rPr>
              <w:t>Ремонт и обслуживание автоматических установок пожарной сигнализации</w:t>
            </w:r>
          </w:p>
        </w:tc>
        <w:tc>
          <w:tcPr>
            <w:tcW w:w="1651" w:type="dxa"/>
          </w:tcPr>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Администрация поселка Большая Ирба</w:t>
            </w:r>
          </w:p>
        </w:tc>
        <w:tc>
          <w:tcPr>
            <w:tcW w:w="1557" w:type="dxa"/>
          </w:tcPr>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2014-2019 гг.</w:t>
            </w:r>
          </w:p>
        </w:tc>
        <w:tc>
          <w:tcPr>
            <w:tcW w:w="1762" w:type="dxa"/>
          </w:tcPr>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 xml:space="preserve">Бюджет муниципального образования поселок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w:t>
            </w:r>
          </w:p>
        </w:tc>
        <w:tc>
          <w:tcPr>
            <w:tcW w:w="1565" w:type="dxa"/>
          </w:tcPr>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 xml:space="preserve">2014 г.- 18,0 </w:t>
            </w: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2015 г. – 12,0</w:t>
            </w: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2016 г. – 12,0</w:t>
            </w: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2017 г. – 12,0</w:t>
            </w: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2018 г. – 12,0</w:t>
            </w: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2019 г. – 12,0</w:t>
            </w:r>
          </w:p>
        </w:tc>
      </w:tr>
      <w:tr w:rsidR="008850F1" w:rsidRPr="003B24EC" w:rsidTr="00406705">
        <w:tc>
          <w:tcPr>
            <w:tcW w:w="531" w:type="dxa"/>
          </w:tcPr>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4.</w:t>
            </w:r>
          </w:p>
        </w:tc>
        <w:tc>
          <w:tcPr>
            <w:tcW w:w="2504" w:type="dxa"/>
          </w:tcPr>
          <w:p w:rsidR="008850F1" w:rsidRPr="003B24EC" w:rsidRDefault="008850F1" w:rsidP="00406705">
            <w:pPr>
              <w:pStyle w:val="afb"/>
              <w:spacing w:before="0" w:after="0"/>
              <w:rPr>
                <w:color w:val="000000" w:themeColor="text1"/>
                <w:sz w:val="15"/>
                <w:szCs w:val="15"/>
              </w:rPr>
            </w:pPr>
            <w:r w:rsidRPr="003B24EC">
              <w:rPr>
                <w:color w:val="000000" w:themeColor="text1"/>
                <w:sz w:val="15"/>
                <w:szCs w:val="15"/>
              </w:rPr>
              <w:t>Мероприятия по информированности населения и выполнению правил безопасности при чрезвычайных ситуациях: пропаганда правил безопасности в чрезвычайных ситуациях</w:t>
            </w:r>
          </w:p>
        </w:tc>
        <w:tc>
          <w:tcPr>
            <w:tcW w:w="1651" w:type="dxa"/>
          </w:tcPr>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Администрация поселка Большая Ирба</w:t>
            </w:r>
          </w:p>
        </w:tc>
        <w:tc>
          <w:tcPr>
            <w:tcW w:w="1557" w:type="dxa"/>
          </w:tcPr>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2014-2019 гг.</w:t>
            </w:r>
          </w:p>
        </w:tc>
        <w:tc>
          <w:tcPr>
            <w:tcW w:w="1762" w:type="dxa"/>
          </w:tcPr>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Финансовых затрат не требуется</w:t>
            </w:r>
          </w:p>
        </w:tc>
        <w:tc>
          <w:tcPr>
            <w:tcW w:w="1565" w:type="dxa"/>
          </w:tcPr>
          <w:p w:rsidR="008850F1" w:rsidRPr="003B24EC" w:rsidRDefault="008850F1" w:rsidP="00406705">
            <w:pPr>
              <w:pStyle w:val="afb"/>
              <w:spacing w:before="0" w:after="0"/>
              <w:jc w:val="both"/>
              <w:rPr>
                <w:color w:val="000000" w:themeColor="text1"/>
                <w:sz w:val="15"/>
                <w:szCs w:val="15"/>
              </w:rPr>
            </w:pPr>
          </w:p>
          <w:p w:rsidR="008850F1" w:rsidRPr="003B24EC" w:rsidRDefault="008850F1" w:rsidP="00406705">
            <w:pPr>
              <w:pStyle w:val="afb"/>
              <w:spacing w:before="0" w:after="0"/>
              <w:jc w:val="both"/>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w:t>
            </w:r>
          </w:p>
        </w:tc>
      </w:tr>
      <w:tr w:rsidR="008850F1" w:rsidRPr="003B24EC" w:rsidTr="00406705">
        <w:tc>
          <w:tcPr>
            <w:tcW w:w="9570" w:type="dxa"/>
            <w:gridSpan w:val="6"/>
          </w:tcPr>
          <w:p w:rsidR="008850F1" w:rsidRPr="003B24EC" w:rsidRDefault="008850F1" w:rsidP="00406705">
            <w:pPr>
              <w:pStyle w:val="afb"/>
              <w:spacing w:before="0" w:after="0"/>
              <w:jc w:val="center"/>
              <w:rPr>
                <w:b/>
                <w:color w:val="000000" w:themeColor="text1"/>
                <w:sz w:val="15"/>
                <w:szCs w:val="15"/>
              </w:rPr>
            </w:pPr>
            <w:r w:rsidRPr="003B24EC">
              <w:rPr>
                <w:b/>
                <w:color w:val="000000" w:themeColor="text1"/>
                <w:sz w:val="15"/>
                <w:szCs w:val="15"/>
              </w:rPr>
              <w:t>Обеспечение деятельности аварийно-спасательной службы</w:t>
            </w:r>
          </w:p>
          <w:p w:rsidR="008850F1" w:rsidRPr="003B24EC" w:rsidRDefault="008850F1" w:rsidP="00406705">
            <w:pPr>
              <w:pStyle w:val="afb"/>
              <w:spacing w:before="0" w:after="0"/>
              <w:jc w:val="center"/>
              <w:rPr>
                <w:b/>
                <w:color w:val="000000" w:themeColor="text1"/>
                <w:sz w:val="15"/>
                <w:szCs w:val="15"/>
              </w:rPr>
            </w:pPr>
          </w:p>
        </w:tc>
      </w:tr>
      <w:tr w:rsidR="008850F1" w:rsidRPr="003B24EC" w:rsidTr="00406705">
        <w:tc>
          <w:tcPr>
            <w:tcW w:w="531" w:type="dxa"/>
          </w:tcPr>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1.</w:t>
            </w:r>
          </w:p>
        </w:tc>
        <w:tc>
          <w:tcPr>
            <w:tcW w:w="2504" w:type="dxa"/>
          </w:tcPr>
          <w:p w:rsidR="008850F1" w:rsidRPr="003B24EC" w:rsidRDefault="008850F1" w:rsidP="00406705">
            <w:pPr>
              <w:pStyle w:val="afb"/>
              <w:spacing w:before="0" w:after="0"/>
              <w:rPr>
                <w:color w:val="000000" w:themeColor="text1"/>
                <w:sz w:val="15"/>
                <w:szCs w:val="15"/>
              </w:rPr>
            </w:pPr>
          </w:p>
          <w:p w:rsidR="008850F1" w:rsidRPr="003B24EC" w:rsidRDefault="008850F1" w:rsidP="00406705">
            <w:pPr>
              <w:pStyle w:val="afb"/>
              <w:spacing w:before="0" w:after="0"/>
              <w:rPr>
                <w:color w:val="000000" w:themeColor="text1"/>
                <w:sz w:val="15"/>
                <w:szCs w:val="15"/>
              </w:rPr>
            </w:pPr>
            <w:r w:rsidRPr="003B24EC">
              <w:rPr>
                <w:color w:val="000000" w:themeColor="text1"/>
                <w:sz w:val="15"/>
                <w:szCs w:val="15"/>
              </w:rPr>
              <w:t xml:space="preserve">Содержание аварийно-спасательной службы р.п. Большая </w:t>
            </w:r>
            <w:r w:rsidRPr="003B24EC">
              <w:rPr>
                <w:color w:val="000000" w:themeColor="text1"/>
                <w:sz w:val="15"/>
                <w:szCs w:val="15"/>
              </w:rPr>
              <w:lastRenderedPageBreak/>
              <w:t>Ирюа</w:t>
            </w:r>
          </w:p>
        </w:tc>
        <w:tc>
          <w:tcPr>
            <w:tcW w:w="1651" w:type="dxa"/>
          </w:tcPr>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 xml:space="preserve">Администрация поселка Большая </w:t>
            </w:r>
            <w:r w:rsidRPr="003B24EC">
              <w:rPr>
                <w:color w:val="000000" w:themeColor="text1"/>
                <w:sz w:val="15"/>
                <w:szCs w:val="15"/>
              </w:rPr>
              <w:lastRenderedPageBreak/>
              <w:t>Ирба</w:t>
            </w:r>
          </w:p>
        </w:tc>
        <w:tc>
          <w:tcPr>
            <w:tcW w:w="1557" w:type="dxa"/>
          </w:tcPr>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2014-2019 гг.</w:t>
            </w:r>
          </w:p>
        </w:tc>
        <w:tc>
          <w:tcPr>
            <w:tcW w:w="1762" w:type="dxa"/>
          </w:tcPr>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 xml:space="preserve">Бюджет муниципального образования поселок </w:t>
            </w:r>
            <w:proofErr w:type="gramStart"/>
            <w:r w:rsidRPr="003B24EC">
              <w:rPr>
                <w:color w:val="000000" w:themeColor="text1"/>
                <w:sz w:val="15"/>
                <w:szCs w:val="15"/>
              </w:rPr>
              <w:lastRenderedPageBreak/>
              <w:t>Большая</w:t>
            </w:r>
            <w:proofErr w:type="gramEnd"/>
            <w:r w:rsidRPr="003B24EC">
              <w:rPr>
                <w:color w:val="000000" w:themeColor="text1"/>
                <w:sz w:val="15"/>
                <w:szCs w:val="15"/>
              </w:rPr>
              <w:t xml:space="preserve"> Ирба</w:t>
            </w:r>
          </w:p>
        </w:tc>
        <w:tc>
          <w:tcPr>
            <w:tcW w:w="1565" w:type="dxa"/>
          </w:tcPr>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lastRenderedPageBreak/>
              <w:t xml:space="preserve">2014 г.- 6,0 </w:t>
            </w: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2015 г. –2,0</w:t>
            </w: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2016 г. –2,0</w:t>
            </w: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lastRenderedPageBreak/>
              <w:t>2017 г. –2,0</w:t>
            </w: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2018 г. –2,0</w:t>
            </w:r>
          </w:p>
          <w:p w:rsidR="008850F1" w:rsidRPr="003B24EC" w:rsidRDefault="008850F1" w:rsidP="00406705">
            <w:pPr>
              <w:pStyle w:val="afb"/>
              <w:spacing w:before="0" w:after="0"/>
              <w:jc w:val="center"/>
              <w:rPr>
                <w:color w:val="000000" w:themeColor="text1"/>
                <w:sz w:val="15"/>
                <w:szCs w:val="15"/>
              </w:rPr>
            </w:pPr>
            <w:r w:rsidRPr="003B24EC">
              <w:rPr>
                <w:color w:val="000000" w:themeColor="text1"/>
                <w:sz w:val="15"/>
                <w:szCs w:val="15"/>
              </w:rPr>
              <w:t>2019 г. –2,0</w:t>
            </w:r>
          </w:p>
        </w:tc>
      </w:tr>
    </w:tbl>
    <w:p w:rsidR="008850F1" w:rsidRPr="003B24EC" w:rsidRDefault="008850F1" w:rsidP="008850F1">
      <w:pPr>
        <w:pStyle w:val="afb"/>
        <w:spacing w:before="0" w:after="0"/>
        <w:jc w:val="both"/>
        <w:rPr>
          <w:color w:val="000000" w:themeColor="text1"/>
          <w:sz w:val="15"/>
          <w:szCs w:val="15"/>
        </w:rPr>
      </w:pPr>
    </w:p>
    <w:p w:rsidR="008850F1" w:rsidRPr="003B24EC" w:rsidRDefault="008850F1" w:rsidP="008850F1">
      <w:pPr>
        <w:ind w:firstLine="708"/>
        <w:rPr>
          <w:color w:val="000000" w:themeColor="text1"/>
          <w:sz w:val="15"/>
          <w:szCs w:val="15"/>
        </w:rPr>
      </w:pPr>
    </w:p>
    <w:p w:rsidR="008850F1" w:rsidRPr="003B24EC" w:rsidRDefault="008850F1" w:rsidP="008850F1">
      <w:pPr>
        <w:ind w:firstLine="708"/>
        <w:rPr>
          <w:color w:val="000000" w:themeColor="text1"/>
          <w:sz w:val="15"/>
          <w:szCs w:val="15"/>
        </w:rPr>
        <w:sectPr w:rsidR="008850F1" w:rsidRPr="003B24EC" w:rsidSect="00406705">
          <w:pgSz w:w="11906" w:h="16838" w:code="9"/>
          <w:pgMar w:top="1134" w:right="851" w:bottom="1134" w:left="1701" w:header="709" w:footer="709" w:gutter="0"/>
          <w:cols w:space="708"/>
          <w:docGrid w:linePitch="360"/>
        </w:sectPr>
      </w:pPr>
    </w:p>
    <w:p w:rsidR="008850F1" w:rsidRPr="003B24EC" w:rsidRDefault="008850F1" w:rsidP="008850F1">
      <w:pPr>
        <w:ind w:left="8505"/>
        <w:rPr>
          <w:color w:val="000000" w:themeColor="text1"/>
          <w:sz w:val="15"/>
          <w:szCs w:val="15"/>
        </w:rPr>
      </w:pPr>
      <w:r w:rsidRPr="003B24EC">
        <w:rPr>
          <w:color w:val="000000" w:themeColor="text1"/>
          <w:sz w:val="15"/>
          <w:szCs w:val="15"/>
        </w:rPr>
        <w:lastRenderedPageBreak/>
        <w:t>Приложение № 1</w:t>
      </w:r>
    </w:p>
    <w:p w:rsidR="008850F1" w:rsidRPr="003B24EC" w:rsidRDefault="008850F1" w:rsidP="008850F1">
      <w:pPr>
        <w:ind w:left="8505"/>
        <w:rPr>
          <w:color w:val="000000" w:themeColor="text1"/>
          <w:sz w:val="15"/>
          <w:szCs w:val="15"/>
        </w:rPr>
      </w:pPr>
      <w:r w:rsidRPr="003B24EC">
        <w:rPr>
          <w:color w:val="000000" w:themeColor="text1"/>
          <w:sz w:val="15"/>
          <w:szCs w:val="15"/>
        </w:rPr>
        <w:t>к подпрограмме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8850F1" w:rsidRPr="003B24EC" w:rsidRDefault="008850F1" w:rsidP="008850F1">
      <w:pPr>
        <w:ind w:left="8505"/>
        <w:rPr>
          <w:color w:val="000000" w:themeColor="text1"/>
          <w:sz w:val="15"/>
          <w:szCs w:val="15"/>
        </w:rPr>
      </w:pPr>
    </w:p>
    <w:p w:rsidR="008850F1" w:rsidRPr="003B24EC" w:rsidRDefault="008850F1" w:rsidP="008850F1">
      <w:pPr>
        <w:jc w:val="center"/>
        <w:rPr>
          <w:b/>
          <w:color w:val="000000" w:themeColor="text1"/>
          <w:sz w:val="15"/>
          <w:szCs w:val="15"/>
        </w:rPr>
      </w:pPr>
      <w:r w:rsidRPr="003B24EC">
        <w:rPr>
          <w:b/>
          <w:color w:val="000000" w:themeColor="text1"/>
          <w:sz w:val="15"/>
          <w:szCs w:val="15"/>
        </w:rPr>
        <w:t>Перечень целевых индикаторов подпрограммы «Защита населения и территорий от чрезвычайных ситуаций природного и техногенного характера. Обеспечение первичных мер пожарной</w:t>
      </w:r>
      <w:r w:rsidRPr="003B24EC">
        <w:rPr>
          <w:color w:val="000000" w:themeColor="text1"/>
          <w:sz w:val="15"/>
          <w:szCs w:val="15"/>
        </w:rPr>
        <w:t xml:space="preserve"> </w:t>
      </w:r>
      <w:r w:rsidRPr="003B24EC">
        <w:rPr>
          <w:b/>
          <w:color w:val="000000" w:themeColor="text1"/>
          <w:sz w:val="15"/>
          <w:szCs w:val="15"/>
        </w:rPr>
        <w:t xml:space="preserve">безопасности. Обеспечение деятельности аварийно-спасательной службы» </w:t>
      </w:r>
    </w:p>
    <w:p w:rsidR="008850F1" w:rsidRPr="003B24EC" w:rsidRDefault="008850F1" w:rsidP="008850F1">
      <w:pPr>
        <w:jc w:val="center"/>
        <w:rPr>
          <w:b/>
          <w:color w:val="000000" w:themeColor="text1"/>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77"/>
        <w:gridCol w:w="1477"/>
        <w:gridCol w:w="1513"/>
        <w:gridCol w:w="1474"/>
        <w:gridCol w:w="1474"/>
        <w:gridCol w:w="1474"/>
        <w:gridCol w:w="1474"/>
        <w:gridCol w:w="1474"/>
        <w:gridCol w:w="1474"/>
      </w:tblGrid>
      <w:tr w:rsidR="008850F1" w:rsidRPr="003B24EC" w:rsidTr="00406705">
        <w:tc>
          <w:tcPr>
            <w:tcW w:w="675" w:type="dxa"/>
          </w:tcPr>
          <w:p w:rsidR="008850F1" w:rsidRPr="003B24EC" w:rsidRDefault="008850F1" w:rsidP="00406705">
            <w:pPr>
              <w:jc w:val="center"/>
              <w:rPr>
                <w:color w:val="000000" w:themeColor="text1"/>
                <w:sz w:val="15"/>
                <w:szCs w:val="15"/>
              </w:rPr>
            </w:pPr>
            <w:r w:rsidRPr="003B24EC">
              <w:rPr>
                <w:color w:val="000000" w:themeColor="text1"/>
                <w:sz w:val="15"/>
                <w:szCs w:val="15"/>
              </w:rPr>
              <w:t>№</w:t>
            </w:r>
          </w:p>
        </w:tc>
        <w:tc>
          <w:tcPr>
            <w:tcW w:w="2277" w:type="dxa"/>
          </w:tcPr>
          <w:p w:rsidR="008850F1" w:rsidRPr="003B24EC" w:rsidRDefault="008850F1" w:rsidP="00406705">
            <w:pPr>
              <w:jc w:val="center"/>
              <w:rPr>
                <w:color w:val="000000" w:themeColor="text1"/>
                <w:sz w:val="15"/>
                <w:szCs w:val="15"/>
              </w:rPr>
            </w:pPr>
            <w:r w:rsidRPr="003B24EC">
              <w:rPr>
                <w:color w:val="000000" w:themeColor="text1"/>
                <w:sz w:val="15"/>
                <w:szCs w:val="15"/>
              </w:rPr>
              <w:t>Цели, задачи, показатели</w:t>
            </w:r>
          </w:p>
        </w:tc>
        <w:tc>
          <w:tcPr>
            <w:tcW w:w="1477" w:type="dxa"/>
          </w:tcPr>
          <w:p w:rsidR="008850F1" w:rsidRPr="003B24EC" w:rsidRDefault="008850F1" w:rsidP="00406705">
            <w:pPr>
              <w:jc w:val="center"/>
              <w:rPr>
                <w:color w:val="000000" w:themeColor="text1"/>
                <w:sz w:val="15"/>
                <w:szCs w:val="15"/>
              </w:rPr>
            </w:pPr>
            <w:r w:rsidRPr="003B24EC">
              <w:rPr>
                <w:color w:val="000000" w:themeColor="text1"/>
                <w:sz w:val="15"/>
                <w:szCs w:val="15"/>
              </w:rPr>
              <w:t>Единица измерения</w:t>
            </w:r>
          </w:p>
        </w:tc>
        <w:tc>
          <w:tcPr>
            <w:tcW w:w="1513" w:type="dxa"/>
          </w:tcPr>
          <w:p w:rsidR="008850F1" w:rsidRPr="003B24EC" w:rsidRDefault="008850F1" w:rsidP="00406705">
            <w:pPr>
              <w:jc w:val="center"/>
              <w:rPr>
                <w:color w:val="000000" w:themeColor="text1"/>
                <w:sz w:val="15"/>
                <w:szCs w:val="15"/>
              </w:rPr>
            </w:pPr>
            <w:r w:rsidRPr="003B24EC">
              <w:rPr>
                <w:color w:val="000000" w:themeColor="text1"/>
                <w:sz w:val="15"/>
                <w:szCs w:val="15"/>
              </w:rPr>
              <w:t xml:space="preserve">Источник информации </w:t>
            </w:r>
          </w:p>
        </w:tc>
        <w:tc>
          <w:tcPr>
            <w:tcW w:w="1474" w:type="dxa"/>
          </w:tcPr>
          <w:p w:rsidR="008850F1" w:rsidRPr="003B24EC" w:rsidRDefault="008850F1" w:rsidP="00406705">
            <w:pPr>
              <w:jc w:val="center"/>
              <w:rPr>
                <w:color w:val="000000" w:themeColor="text1"/>
                <w:sz w:val="15"/>
                <w:szCs w:val="15"/>
              </w:rPr>
            </w:pPr>
            <w:r w:rsidRPr="003B24EC">
              <w:rPr>
                <w:color w:val="000000" w:themeColor="text1"/>
                <w:sz w:val="15"/>
                <w:szCs w:val="15"/>
              </w:rPr>
              <w:t>2014 год</w:t>
            </w:r>
          </w:p>
        </w:tc>
        <w:tc>
          <w:tcPr>
            <w:tcW w:w="1474" w:type="dxa"/>
          </w:tcPr>
          <w:p w:rsidR="008850F1" w:rsidRPr="003B24EC" w:rsidRDefault="008850F1" w:rsidP="00406705">
            <w:pPr>
              <w:jc w:val="center"/>
              <w:rPr>
                <w:color w:val="000000" w:themeColor="text1"/>
                <w:sz w:val="15"/>
                <w:szCs w:val="15"/>
              </w:rPr>
            </w:pPr>
            <w:r w:rsidRPr="003B24EC">
              <w:rPr>
                <w:color w:val="000000" w:themeColor="text1"/>
                <w:sz w:val="15"/>
                <w:szCs w:val="15"/>
              </w:rPr>
              <w:t>2015 год</w:t>
            </w:r>
          </w:p>
        </w:tc>
        <w:tc>
          <w:tcPr>
            <w:tcW w:w="1474" w:type="dxa"/>
          </w:tcPr>
          <w:p w:rsidR="008850F1" w:rsidRPr="003B24EC" w:rsidRDefault="008850F1" w:rsidP="00406705">
            <w:pPr>
              <w:jc w:val="center"/>
              <w:rPr>
                <w:color w:val="000000" w:themeColor="text1"/>
                <w:sz w:val="15"/>
                <w:szCs w:val="15"/>
              </w:rPr>
            </w:pPr>
            <w:r w:rsidRPr="003B24EC">
              <w:rPr>
                <w:color w:val="000000" w:themeColor="text1"/>
                <w:sz w:val="15"/>
                <w:szCs w:val="15"/>
              </w:rPr>
              <w:t>2016 год</w:t>
            </w:r>
          </w:p>
        </w:tc>
        <w:tc>
          <w:tcPr>
            <w:tcW w:w="1474" w:type="dxa"/>
          </w:tcPr>
          <w:p w:rsidR="008850F1" w:rsidRPr="003B24EC" w:rsidRDefault="008850F1" w:rsidP="00406705">
            <w:pPr>
              <w:jc w:val="center"/>
              <w:rPr>
                <w:color w:val="000000" w:themeColor="text1"/>
                <w:sz w:val="15"/>
                <w:szCs w:val="15"/>
              </w:rPr>
            </w:pPr>
            <w:r w:rsidRPr="003B24EC">
              <w:rPr>
                <w:color w:val="000000" w:themeColor="text1"/>
                <w:sz w:val="15"/>
                <w:szCs w:val="15"/>
              </w:rPr>
              <w:t>2017 год</w:t>
            </w:r>
          </w:p>
        </w:tc>
        <w:tc>
          <w:tcPr>
            <w:tcW w:w="1474" w:type="dxa"/>
          </w:tcPr>
          <w:p w:rsidR="008850F1" w:rsidRPr="003B24EC" w:rsidRDefault="008850F1" w:rsidP="00406705">
            <w:pPr>
              <w:jc w:val="center"/>
              <w:rPr>
                <w:color w:val="000000" w:themeColor="text1"/>
                <w:sz w:val="15"/>
                <w:szCs w:val="15"/>
              </w:rPr>
            </w:pPr>
            <w:r w:rsidRPr="003B24EC">
              <w:rPr>
                <w:color w:val="000000" w:themeColor="text1"/>
                <w:sz w:val="15"/>
                <w:szCs w:val="15"/>
              </w:rPr>
              <w:t>2018 год</w:t>
            </w:r>
          </w:p>
        </w:tc>
        <w:tc>
          <w:tcPr>
            <w:tcW w:w="1474" w:type="dxa"/>
          </w:tcPr>
          <w:p w:rsidR="008850F1" w:rsidRPr="003B24EC" w:rsidRDefault="008850F1" w:rsidP="00406705">
            <w:pPr>
              <w:jc w:val="center"/>
              <w:rPr>
                <w:color w:val="000000" w:themeColor="text1"/>
                <w:sz w:val="15"/>
                <w:szCs w:val="15"/>
              </w:rPr>
            </w:pPr>
            <w:r w:rsidRPr="003B24EC">
              <w:rPr>
                <w:color w:val="000000" w:themeColor="text1"/>
                <w:sz w:val="15"/>
                <w:szCs w:val="15"/>
              </w:rPr>
              <w:t>2019 год</w:t>
            </w:r>
          </w:p>
        </w:tc>
      </w:tr>
      <w:tr w:rsidR="008850F1" w:rsidRPr="003B24EC" w:rsidTr="00406705">
        <w:tc>
          <w:tcPr>
            <w:tcW w:w="675" w:type="dxa"/>
          </w:tcPr>
          <w:p w:rsidR="008850F1" w:rsidRPr="003B24EC" w:rsidRDefault="008850F1" w:rsidP="00406705">
            <w:pPr>
              <w:jc w:val="both"/>
              <w:rPr>
                <w:color w:val="000000" w:themeColor="text1"/>
                <w:sz w:val="15"/>
                <w:szCs w:val="15"/>
              </w:rPr>
            </w:pPr>
          </w:p>
        </w:tc>
        <w:tc>
          <w:tcPr>
            <w:tcW w:w="14111" w:type="dxa"/>
            <w:gridSpan w:val="9"/>
          </w:tcPr>
          <w:p w:rsidR="008850F1" w:rsidRPr="003B24EC" w:rsidRDefault="008850F1" w:rsidP="00406705">
            <w:pPr>
              <w:rPr>
                <w:color w:val="000000" w:themeColor="text1"/>
                <w:sz w:val="15"/>
                <w:szCs w:val="15"/>
              </w:rPr>
            </w:pPr>
            <w:r w:rsidRPr="003B24EC">
              <w:rPr>
                <w:color w:val="000000" w:themeColor="text1"/>
                <w:sz w:val="15"/>
                <w:szCs w:val="15"/>
              </w:rPr>
              <w:t>Цель: Сокращение числа пожаров на территории поселения</w:t>
            </w:r>
          </w:p>
          <w:p w:rsidR="008850F1" w:rsidRPr="003B24EC" w:rsidRDefault="008850F1" w:rsidP="00406705">
            <w:pPr>
              <w:rPr>
                <w:color w:val="000000" w:themeColor="text1"/>
                <w:sz w:val="15"/>
                <w:szCs w:val="15"/>
              </w:rPr>
            </w:pPr>
          </w:p>
        </w:tc>
      </w:tr>
      <w:tr w:rsidR="008850F1" w:rsidRPr="003B24EC" w:rsidTr="00406705">
        <w:tc>
          <w:tcPr>
            <w:tcW w:w="675" w:type="dxa"/>
          </w:tcPr>
          <w:p w:rsidR="008850F1" w:rsidRPr="003B24EC" w:rsidRDefault="008850F1" w:rsidP="00406705">
            <w:pPr>
              <w:jc w:val="both"/>
              <w:rPr>
                <w:color w:val="000000" w:themeColor="text1"/>
                <w:sz w:val="15"/>
                <w:szCs w:val="15"/>
              </w:rPr>
            </w:pPr>
          </w:p>
        </w:tc>
        <w:tc>
          <w:tcPr>
            <w:tcW w:w="2277" w:type="dxa"/>
          </w:tcPr>
          <w:p w:rsidR="008850F1" w:rsidRPr="003B24EC" w:rsidRDefault="008850F1" w:rsidP="00406705">
            <w:pPr>
              <w:jc w:val="both"/>
              <w:rPr>
                <w:color w:val="000000" w:themeColor="text1"/>
                <w:sz w:val="15"/>
                <w:szCs w:val="15"/>
              </w:rPr>
            </w:pPr>
            <w:r w:rsidRPr="003B24EC">
              <w:rPr>
                <w:color w:val="000000" w:themeColor="text1"/>
                <w:sz w:val="15"/>
                <w:szCs w:val="15"/>
              </w:rPr>
              <w:t>Целевой индикатор</w:t>
            </w:r>
          </w:p>
          <w:p w:rsidR="008850F1" w:rsidRPr="003B24EC" w:rsidRDefault="008850F1" w:rsidP="00406705">
            <w:pPr>
              <w:jc w:val="both"/>
              <w:rPr>
                <w:color w:val="000000" w:themeColor="text1"/>
                <w:sz w:val="15"/>
                <w:szCs w:val="15"/>
              </w:rPr>
            </w:pPr>
          </w:p>
          <w:p w:rsidR="008850F1" w:rsidRPr="003B24EC" w:rsidRDefault="008850F1" w:rsidP="00406705">
            <w:pPr>
              <w:jc w:val="both"/>
              <w:rPr>
                <w:color w:val="000000" w:themeColor="text1"/>
                <w:sz w:val="15"/>
                <w:szCs w:val="15"/>
              </w:rPr>
            </w:pPr>
          </w:p>
        </w:tc>
        <w:tc>
          <w:tcPr>
            <w:tcW w:w="1477" w:type="dxa"/>
          </w:tcPr>
          <w:p w:rsidR="008850F1" w:rsidRPr="003B24EC" w:rsidRDefault="008850F1" w:rsidP="00406705">
            <w:pPr>
              <w:jc w:val="both"/>
              <w:rPr>
                <w:color w:val="000000" w:themeColor="text1"/>
                <w:sz w:val="15"/>
                <w:szCs w:val="15"/>
              </w:rPr>
            </w:pPr>
          </w:p>
        </w:tc>
        <w:tc>
          <w:tcPr>
            <w:tcW w:w="1513" w:type="dxa"/>
          </w:tcPr>
          <w:p w:rsidR="008850F1" w:rsidRPr="003B24EC" w:rsidRDefault="008850F1" w:rsidP="00406705">
            <w:pPr>
              <w:jc w:val="both"/>
              <w:rPr>
                <w:color w:val="000000" w:themeColor="text1"/>
                <w:sz w:val="15"/>
                <w:szCs w:val="15"/>
              </w:rPr>
            </w:pPr>
          </w:p>
        </w:tc>
        <w:tc>
          <w:tcPr>
            <w:tcW w:w="1474" w:type="dxa"/>
          </w:tcPr>
          <w:p w:rsidR="008850F1" w:rsidRPr="003B24EC" w:rsidRDefault="008850F1" w:rsidP="00406705">
            <w:pPr>
              <w:jc w:val="both"/>
              <w:rPr>
                <w:color w:val="000000" w:themeColor="text1"/>
                <w:sz w:val="15"/>
                <w:szCs w:val="15"/>
              </w:rPr>
            </w:pPr>
          </w:p>
        </w:tc>
        <w:tc>
          <w:tcPr>
            <w:tcW w:w="1474" w:type="dxa"/>
          </w:tcPr>
          <w:p w:rsidR="008850F1" w:rsidRPr="003B24EC" w:rsidRDefault="008850F1" w:rsidP="00406705">
            <w:pPr>
              <w:jc w:val="both"/>
              <w:rPr>
                <w:color w:val="000000" w:themeColor="text1"/>
                <w:sz w:val="15"/>
                <w:szCs w:val="15"/>
              </w:rPr>
            </w:pPr>
          </w:p>
        </w:tc>
        <w:tc>
          <w:tcPr>
            <w:tcW w:w="1474" w:type="dxa"/>
          </w:tcPr>
          <w:p w:rsidR="008850F1" w:rsidRPr="003B24EC" w:rsidRDefault="008850F1" w:rsidP="00406705">
            <w:pPr>
              <w:jc w:val="both"/>
              <w:rPr>
                <w:color w:val="000000" w:themeColor="text1"/>
                <w:sz w:val="15"/>
                <w:szCs w:val="15"/>
              </w:rPr>
            </w:pPr>
          </w:p>
        </w:tc>
        <w:tc>
          <w:tcPr>
            <w:tcW w:w="1474" w:type="dxa"/>
          </w:tcPr>
          <w:p w:rsidR="008850F1" w:rsidRPr="003B24EC" w:rsidRDefault="008850F1" w:rsidP="00406705">
            <w:pPr>
              <w:jc w:val="both"/>
              <w:rPr>
                <w:color w:val="000000" w:themeColor="text1"/>
                <w:sz w:val="15"/>
                <w:szCs w:val="15"/>
              </w:rPr>
            </w:pPr>
          </w:p>
        </w:tc>
        <w:tc>
          <w:tcPr>
            <w:tcW w:w="1474" w:type="dxa"/>
          </w:tcPr>
          <w:p w:rsidR="008850F1" w:rsidRPr="003B24EC" w:rsidRDefault="008850F1" w:rsidP="00406705">
            <w:pPr>
              <w:jc w:val="both"/>
              <w:rPr>
                <w:color w:val="000000" w:themeColor="text1"/>
                <w:sz w:val="15"/>
                <w:szCs w:val="15"/>
              </w:rPr>
            </w:pPr>
          </w:p>
        </w:tc>
        <w:tc>
          <w:tcPr>
            <w:tcW w:w="1474" w:type="dxa"/>
          </w:tcPr>
          <w:p w:rsidR="008850F1" w:rsidRPr="003B24EC" w:rsidRDefault="008850F1" w:rsidP="00406705">
            <w:pPr>
              <w:jc w:val="both"/>
              <w:rPr>
                <w:color w:val="000000" w:themeColor="text1"/>
                <w:sz w:val="15"/>
                <w:szCs w:val="15"/>
              </w:rPr>
            </w:pPr>
          </w:p>
        </w:tc>
      </w:tr>
      <w:tr w:rsidR="008850F1" w:rsidRPr="003B24EC" w:rsidTr="00406705">
        <w:tc>
          <w:tcPr>
            <w:tcW w:w="675" w:type="dxa"/>
          </w:tcPr>
          <w:p w:rsidR="008850F1" w:rsidRPr="003B24EC" w:rsidRDefault="008850F1" w:rsidP="00406705">
            <w:pPr>
              <w:jc w:val="center"/>
              <w:rPr>
                <w:color w:val="000000" w:themeColor="text1"/>
                <w:sz w:val="15"/>
                <w:szCs w:val="15"/>
              </w:rPr>
            </w:pPr>
            <w:r w:rsidRPr="003B24EC">
              <w:rPr>
                <w:color w:val="000000" w:themeColor="text1"/>
                <w:sz w:val="15"/>
                <w:szCs w:val="15"/>
              </w:rPr>
              <w:t>1.</w:t>
            </w:r>
          </w:p>
        </w:tc>
        <w:tc>
          <w:tcPr>
            <w:tcW w:w="2277" w:type="dxa"/>
          </w:tcPr>
          <w:p w:rsidR="008850F1" w:rsidRPr="003B24EC" w:rsidRDefault="008850F1" w:rsidP="00406705">
            <w:pPr>
              <w:jc w:val="both"/>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 xml:space="preserve">Сокращение числа пожаров на территории поселения </w:t>
            </w:r>
          </w:p>
          <w:p w:rsidR="008850F1" w:rsidRPr="003B24EC" w:rsidRDefault="008850F1" w:rsidP="00406705">
            <w:pPr>
              <w:jc w:val="center"/>
              <w:rPr>
                <w:color w:val="000000" w:themeColor="text1"/>
                <w:sz w:val="15"/>
                <w:szCs w:val="15"/>
              </w:rPr>
            </w:pPr>
          </w:p>
        </w:tc>
        <w:tc>
          <w:tcPr>
            <w:tcW w:w="1477" w:type="dxa"/>
          </w:tcPr>
          <w:p w:rsidR="008850F1" w:rsidRPr="003B24EC" w:rsidRDefault="008850F1" w:rsidP="00406705">
            <w:pPr>
              <w:jc w:val="center"/>
              <w:rPr>
                <w:color w:val="000000" w:themeColor="text1"/>
                <w:sz w:val="15"/>
                <w:szCs w:val="15"/>
              </w:rPr>
            </w:pPr>
            <w:r w:rsidRPr="003B24EC">
              <w:rPr>
                <w:color w:val="000000" w:themeColor="text1"/>
                <w:sz w:val="15"/>
                <w:szCs w:val="15"/>
              </w:rPr>
              <w:t>%</w:t>
            </w:r>
          </w:p>
        </w:tc>
        <w:tc>
          <w:tcPr>
            <w:tcW w:w="1513" w:type="dxa"/>
          </w:tcPr>
          <w:p w:rsidR="008850F1" w:rsidRPr="003B24EC" w:rsidRDefault="008850F1" w:rsidP="00406705">
            <w:pPr>
              <w:jc w:val="center"/>
              <w:rPr>
                <w:color w:val="000000" w:themeColor="text1"/>
                <w:sz w:val="15"/>
                <w:szCs w:val="15"/>
              </w:rPr>
            </w:pPr>
            <w:r w:rsidRPr="003B24EC">
              <w:rPr>
                <w:color w:val="000000" w:themeColor="text1"/>
                <w:sz w:val="15"/>
                <w:szCs w:val="15"/>
              </w:rPr>
              <w:t xml:space="preserve">Отчетность </w:t>
            </w:r>
          </w:p>
        </w:tc>
        <w:tc>
          <w:tcPr>
            <w:tcW w:w="1474" w:type="dxa"/>
          </w:tcPr>
          <w:p w:rsidR="008850F1" w:rsidRPr="003B24EC" w:rsidRDefault="008850F1" w:rsidP="00406705">
            <w:pPr>
              <w:jc w:val="right"/>
              <w:rPr>
                <w:color w:val="000000" w:themeColor="text1"/>
                <w:sz w:val="15"/>
                <w:szCs w:val="15"/>
              </w:rPr>
            </w:pPr>
            <w:r w:rsidRPr="003B24EC">
              <w:rPr>
                <w:color w:val="000000" w:themeColor="text1"/>
                <w:sz w:val="15"/>
                <w:szCs w:val="15"/>
              </w:rPr>
              <w:t>30</w:t>
            </w:r>
          </w:p>
        </w:tc>
        <w:tc>
          <w:tcPr>
            <w:tcW w:w="1474" w:type="dxa"/>
          </w:tcPr>
          <w:p w:rsidR="008850F1" w:rsidRPr="003B24EC" w:rsidRDefault="008850F1" w:rsidP="00406705">
            <w:pPr>
              <w:jc w:val="right"/>
              <w:rPr>
                <w:color w:val="000000" w:themeColor="text1"/>
                <w:sz w:val="15"/>
                <w:szCs w:val="15"/>
              </w:rPr>
            </w:pPr>
            <w:r w:rsidRPr="003B24EC">
              <w:rPr>
                <w:color w:val="000000" w:themeColor="text1"/>
                <w:sz w:val="15"/>
                <w:szCs w:val="15"/>
              </w:rPr>
              <w:t>20</w:t>
            </w:r>
          </w:p>
        </w:tc>
        <w:tc>
          <w:tcPr>
            <w:tcW w:w="1474" w:type="dxa"/>
          </w:tcPr>
          <w:p w:rsidR="008850F1" w:rsidRPr="003B24EC" w:rsidRDefault="008850F1" w:rsidP="00406705">
            <w:pPr>
              <w:jc w:val="right"/>
              <w:rPr>
                <w:color w:val="000000" w:themeColor="text1"/>
                <w:sz w:val="15"/>
                <w:szCs w:val="15"/>
              </w:rPr>
            </w:pPr>
            <w:r w:rsidRPr="003B24EC">
              <w:rPr>
                <w:color w:val="000000" w:themeColor="text1"/>
                <w:sz w:val="15"/>
                <w:szCs w:val="15"/>
              </w:rPr>
              <w:t>10</w:t>
            </w:r>
          </w:p>
        </w:tc>
        <w:tc>
          <w:tcPr>
            <w:tcW w:w="1474" w:type="dxa"/>
          </w:tcPr>
          <w:p w:rsidR="008850F1" w:rsidRPr="003B24EC" w:rsidRDefault="008850F1" w:rsidP="00406705">
            <w:pPr>
              <w:jc w:val="right"/>
              <w:rPr>
                <w:color w:val="000000" w:themeColor="text1"/>
                <w:sz w:val="15"/>
                <w:szCs w:val="15"/>
              </w:rPr>
            </w:pPr>
            <w:r w:rsidRPr="003B24EC">
              <w:rPr>
                <w:color w:val="000000" w:themeColor="text1"/>
                <w:sz w:val="15"/>
                <w:szCs w:val="15"/>
              </w:rPr>
              <w:t>10</w:t>
            </w:r>
          </w:p>
        </w:tc>
        <w:tc>
          <w:tcPr>
            <w:tcW w:w="1474" w:type="dxa"/>
          </w:tcPr>
          <w:p w:rsidR="008850F1" w:rsidRPr="003B24EC" w:rsidRDefault="008850F1" w:rsidP="00406705">
            <w:pPr>
              <w:jc w:val="right"/>
              <w:rPr>
                <w:color w:val="000000" w:themeColor="text1"/>
                <w:sz w:val="15"/>
                <w:szCs w:val="15"/>
              </w:rPr>
            </w:pPr>
            <w:r w:rsidRPr="003B24EC">
              <w:rPr>
                <w:color w:val="000000" w:themeColor="text1"/>
                <w:sz w:val="15"/>
                <w:szCs w:val="15"/>
              </w:rPr>
              <w:t>10</w:t>
            </w:r>
          </w:p>
        </w:tc>
        <w:tc>
          <w:tcPr>
            <w:tcW w:w="1474" w:type="dxa"/>
          </w:tcPr>
          <w:p w:rsidR="008850F1" w:rsidRPr="003B24EC" w:rsidRDefault="008850F1" w:rsidP="00406705">
            <w:pPr>
              <w:jc w:val="right"/>
              <w:rPr>
                <w:color w:val="000000" w:themeColor="text1"/>
                <w:sz w:val="15"/>
                <w:szCs w:val="15"/>
              </w:rPr>
            </w:pPr>
            <w:r w:rsidRPr="003B24EC">
              <w:rPr>
                <w:color w:val="000000" w:themeColor="text1"/>
                <w:sz w:val="15"/>
                <w:szCs w:val="15"/>
              </w:rPr>
              <w:t>10</w:t>
            </w:r>
          </w:p>
        </w:tc>
      </w:tr>
    </w:tbl>
    <w:p w:rsidR="008850F1" w:rsidRPr="003B24EC" w:rsidRDefault="008850F1" w:rsidP="008850F1">
      <w:pPr>
        <w:jc w:val="both"/>
        <w:rPr>
          <w:color w:val="000000" w:themeColor="text1"/>
          <w:sz w:val="15"/>
          <w:szCs w:val="15"/>
        </w:rPr>
      </w:pPr>
    </w:p>
    <w:p w:rsidR="008850F1" w:rsidRPr="003B24EC" w:rsidRDefault="008850F1" w:rsidP="008850F1">
      <w:pPr>
        <w:jc w:val="both"/>
        <w:rPr>
          <w:color w:val="000000" w:themeColor="text1"/>
          <w:sz w:val="15"/>
          <w:szCs w:val="15"/>
        </w:rPr>
      </w:pPr>
    </w:p>
    <w:p w:rsidR="008850F1" w:rsidRPr="003B24EC" w:rsidRDefault="005915F1" w:rsidP="008850F1">
      <w:pPr>
        <w:ind w:left="8505"/>
        <w:rPr>
          <w:color w:val="000000" w:themeColor="text1"/>
          <w:sz w:val="15"/>
          <w:szCs w:val="15"/>
        </w:rPr>
      </w:pPr>
      <w:r>
        <w:rPr>
          <w:color w:val="000000" w:themeColor="text1"/>
          <w:sz w:val="15"/>
          <w:szCs w:val="15"/>
        </w:rPr>
        <w:t>П</w:t>
      </w:r>
      <w:r w:rsidR="008850F1" w:rsidRPr="003B24EC">
        <w:rPr>
          <w:color w:val="000000" w:themeColor="text1"/>
          <w:sz w:val="15"/>
          <w:szCs w:val="15"/>
        </w:rPr>
        <w:t>риложение № 1</w:t>
      </w:r>
    </w:p>
    <w:p w:rsidR="008850F1" w:rsidRPr="003B24EC" w:rsidRDefault="008850F1" w:rsidP="008850F1">
      <w:pPr>
        <w:ind w:left="8505"/>
        <w:rPr>
          <w:color w:val="000000" w:themeColor="text1"/>
          <w:sz w:val="15"/>
          <w:szCs w:val="15"/>
        </w:rPr>
      </w:pPr>
      <w:r w:rsidRPr="003B24EC">
        <w:rPr>
          <w:color w:val="000000" w:themeColor="text1"/>
          <w:sz w:val="15"/>
          <w:szCs w:val="15"/>
        </w:rPr>
        <w:t>к подпрограмме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8850F1" w:rsidRPr="003B24EC" w:rsidRDefault="008850F1" w:rsidP="008850F1">
      <w:pPr>
        <w:ind w:left="5103"/>
        <w:rPr>
          <w:color w:val="000000" w:themeColor="text1"/>
          <w:sz w:val="15"/>
          <w:szCs w:val="15"/>
        </w:rPr>
      </w:pPr>
    </w:p>
    <w:p w:rsidR="008850F1" w:rsidRPr="003B24EC" w:rsidRDefault="008850F1" w:rsidP="008850F1">
      <w:pPr>
        <w:jc w:val="center"/>
        <w:rPr>
          <w:b/>
          <w:color w:val="000000" w:themeColor="text1"/>
          <w:sz w:val="15"/>
          <w:szCs w:val="15"/>
        </w:rPr>
      </w:pPr>
    </w:p>
    <w:p w:rsidR="008850F1" w:rsidRPr="003B24EC" w:rsidRDefault="008850F1" w:rsidP="008850F1">
      <w:pPr>
        <w:jc w:val="center"/>
        <w:rPr>
          <w:b/>
          <w:color w:val="000000" w:themeColor="text1"/>
          <w:sz w:val="15"/>
          <w:szCs w:val="15"/>
        </w:rPr>
      </w:pPr>
      <w:r w:rsidRPr="003B24EC">
        <w:rPr>
          <w:b/>
          <w:color w:val="000000" w:themeColor="text1"/>
          <w:sz w:val="15"/>
          <w:szCs w:val="15"/>
        </w:rPr>
        <w:t>Перечень мероприятий подпрограммы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8850F1" w:rsidRPr="003B24EC" w:rsidRDefault="008850F1" w:rsidP="008850F1">
      <w:pPr>
        <w:jc w:val="center"/>
        <w:rPr>
          <w:b/>
          <w:color w:val="000000" w:themeColor="text1"/>
          <w:sz w:val="15"/>
          <w:szCs w:val="15"/>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
        <w:gridCol w:w="2253"/>
        <w:gridCol w:w="1581"/>
        <w:gridCol w:w="692"/>
        <w:gridCol w:w="651"/>
        <w:gridCol w:w="416"/>
        <w:gridCol w:w="316"/>
        <w:gridCol w:w="616"/>
        <w:gridCol w:w="516"/>
        <w:gridCol w:w="616"/>
        <w:gridCol w:w="666"/>
        <w:gridCol w:w="1228"/>
        <w:gridCol w:w="766"/>
        <w:gridCol w:w="616"/>
        <w:gridCol w:w="616"/>
        <w:gridCol w:w="666"/>
        <w:gridCol w:w="766"/>
        <w:gridCol w:w="1745"/>
      </w:tblGrid>
      <w:tr w:rsidR="008850F1" w:rsidRPr="003B24EC" w:rsidTr="00406705">
        <w:tc>
          <w:tcPr>
            <w:tcW w:w="407"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w:t>
            </w:r>
          </w:p>
        </w:tc>
        <w:tc>
          <w:tcPr>
            <w:tcW w:w="2253"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Наименование программы, подпрограммы</w:t>
            </w:r>
          </w:p>
        </w:tc>
        <w:tc>
          <w:tcPr>
            <w:tcW w:w="1581"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ГРБС</w:t>
            </w:r>
          </w:p>
        </w:tc>
        <w:tc>
          <w:tcPr>
            <w:tcW w:w="3207" w:type="dxa"/>
            <w:gridSpan w:val="6"/>
          </w:tcPr>
          <w:p w:rsidR="008850F1" w:rsidRPr="003B24EC" w:rsidRDefault="008850F1" w:rsidP="00406705">
            <w:pPr>
              <w:jc w:val="center"/>
              <w:rPr>
                <w:color w:val="000000" w:themeColor="text1"/>
                <w:sz w:val="15"/>
                <w:szCs w:val="15"/>
              </w:rPr>
            </w:pPr>
            <w:r w:rsidRPr="003B24EC">
              <w:rPr>
                <w:color w:val="000000" w:themeColor="text1"/>
                <w:sz w:val="15"/>
                <w:szCs w:val="15"/>
              </w:rPr>
              <w:t xml:space="preserve">Код бюджетной классификации </w:t>
            </w:r>
          </w:p>
        </w:tc>
        <w:tc>
          <w:tcPr>
            <w:tcW w:w="5940" w:type="dxa"/>
            <w:gridSpan w:val="8"/>
          </w:tcPr>
          <w:p w:rsidR="008850F1" w:rsidRPr="003B24EC" w:rsidRDefault="008850F1" w:rsidP="00406705">
            <w:pPr>
              <w:jc w:val="center"/>
              <w:rPr>
                <w:color w:val="000000" w:themeColor="text1"/>
                <w:sz w:val="15"/>
                <w:szCs w:val="15"/>
              </w:rPr>
            </w:pPr>
            <w:r w:rsidRPr="003B24EC">
              <w:rPr>
                <w:color w:val="000000" w:themeColor="text1"/>
                <w:sz w:val="15"/>
                <w:szCs w:val="15"/>
              </w:rPr>
              <w:t>Расходы (тыс. руб.), годы</w:t>
            </w:r>
          </w:p>
        </w:tc>
        <w:tc>
          <w:tcPr>
            <w:tcW w:w="1745"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Ожидаемый результат от реализации подпрограммного мероприятия</w:t>
            </w:r>
          </w:p>
        </w:tc>
      </w:tr>
      <w:tr w:rsidR="008850F1" w:rsidRPr="003B24EC" w:rsidTr="00406705">
        <w:tc>
          <w:tcPr>
            <w:tcW w:w="407" w:type="dxa"/>
            <w:vMerge/>
          </w:tcPr>
          <w:p w:rsidR="008850F1" w:rsidRPr="003B24EC" w:rsidRDefault="008850F1" w:rsidP="00406705">
            <w:pPr>
              <w:jc w:val="center"/>
              <w:rPr>
                <w:color w:val="000000" w:themeColor="text1"/>
                <w:sz w:val="15"/>
                <w:szCs w:val="15"/>
              </w:rPr>
            </w:pPr>
          </w:p>
        </w:tc>
        <w:tc>
          <w:tcPr>
            <w:tcW w:w="2253" w:type="dxa"/>
            <w:vMerge/>
          </w:tcPr>
          <w:p w:rsidR="008850F1" w:rsidRPr="003B24EC" w:rsidRDefault="008850F1" w:rsidP="00406705">
            <w:pPr>
              <w:jc w:val="center"/>
              <w:rPr>
                <w:color w:val="000000" w:themeColor="text1"/>
                <w:sz w:val="15"/>
                <w:szCs w:val="15"/>
              </w:rPr>
            </w:pPr>
          </w:p>
        </w:tc>
        <w:tc>
          <w:tcPr>
            <w:tcW w:w="1581" w:type="dxa"/>
            <w:vMerge/>
          </w:tcPr>
          <w:p w:rsidR="008850F1" w:rsidRPr="003B24EC" w:rsidRDefault="008850F1" w:rsidP="00406705">
            <w:pPr>
              <w:jc w:val="center"/>
              <w:rPr>
                <w:color w:val="000000" w:themeColor="text1"/>
                <w:sz w:val="15"/>
                <w:szCs w:val="15"/>
              </w:rPr>
            </w:pPr>
          </w:p>
        </w:tc>
        <w:tc>
          <w:tcPr>
            <w:tcW w:w="692" w:type="dxa"/>
          </w:tcPr>
          <w:p w:rsidR="008850F1" w:rsidRPr="003B24EC" w:rsidRDefault="008850F1" w:rsidP="00406705">
            <w:pPr>
              <w:jc w:val="center"/>
              <w:rPr>
                <w:color w:val="000000" w:themeColor="text1"/>
                <w:sz w:val="15"/>
                <w:szCs w:val="15"/>
              </w:rPr>
            </w:pPr>
            <w:r w:rsidRPr="003B24EC">
              <w:rPr>
                <w:color w:val="000000" w:themeColor="text1"/>
                <w:sz w:val="15"/>
                <w:szCs w:val="15"/>
              </w:rPr>
              <w:t>ГРБС</w:t>
            </w:r>
          </w:p>
        </w:tc>
        <w:tc>
          <w:tcPr>
            <w:tcW w:w="651" w:type="dxa"/>
          </w:tcPr>
          <w:p w:rsidR="008850F1" w:rsidRPr="003B24EC" w:rsidRDefault="008850F1" w:rsidP="00406705">
            <w:pPr>
              <w:jc w:val="center"/>
              <w:rPr>
                <w:color w:val="000000" w:themeColor="text1"/>
                <w:sz w:val="15"/>
                <w:szCs w:val="15"/>
              </w:rPr>
            </w:pPr>
            <w:r w:rsidRPr="003B24EC">
              <w:rPr>
                <w:color w:val="000000" w:themeColor="text1"/>
                <w:sz w:val="15"/>
                <w:szCs w:val="15"/>
              </w:rPr>
              <w:t>РзПр</w:t>
            </w:r>
          </w:p>
        </w:tc>
        <w:tc>
          <w:tcPr>
            <w:tcW w:w="1348" w:type="dxa"/>
            <w:gridSpan w:val="3"/>
          </w:tcPr>
          <w:p w:rsidR="008850F1" w:rsidRPr="003B24EC" w:rsidRDefault="008850F1" w:rsidP="00406705">
            <w:pPr>
              <w:jc w:val="center"/>
              <w:rPr>
                <w:color w:val="000000" w:themeColor="text1"/>
                <w:sz w:val="15"/>
                <w:szCs w:val="15"/>
              </w:rPr>
            </w:pPr>
            <w:r w:rsidRPr="003B24EC">
              <w:rPr>
                <w:color w:val="000000" w:themeColor="text1"/>
                <w:sz w:val="15"/>
                <w:szCs w:val="15"/>
              </w:rPr>
              <w:t>ЦСР</w:t>
            </w:r>
          </w:p>
        </w:tc>
        <w:tc>
          <w:tcPr>
            <w:tcW w:w="516" w:type="dxa"/>
          </w:tcPr>
          <w:p w:rsidR="008850F1" w:rsidRPr="003B24EC" w:rsidRDefault="008850F1" w:rsidP="00406705">
            <w:pPr>
              <w:jc w:val="center"/>
              <w:rPr>
                <w:color w:val="000000" w:themeColor="text1"/>
                <w:sz w:val="15"/>
                <w:szCs w:val="15"/>
              </w:rPr>
            </w:pPr>
            <w:r w:rsidRPr="003B24EC">
              <w:rPr>
                <w:color w:val="000000" w:themeColor="text1"/>
                <w:sz w:val="15"/>
                <w:szCs w:val="15"/>
              </w:rPr>
              <w:t>ВР</w:t>
            </w:r>
          </w:p>
        </w:tc>
        <w:tc>
          <w:tcPr>
            <w:tcW w:w="616" w:type="dxa"/>
          </w:tcPr>
          <w:p w:rsidR="008850F1" w:rsidRPr="003B24EC" w:rsidRDefault="008850F1" w:rsidP="00406705">
            <w:pPr>
              <w:jc w:val="center"/>
              <w:rPr>
                <w:color w:val="000000" w:themeColor="text1"/>
                <w:sz w:val="15"/>
                <w:szCs w:val="15"/>
              </w:rPr>
            </w:pPr>
            <w:r w:rsidRPr="003B24EC">
              <w:rPr>
                <w:color w:val="000000" w:themeColor="text1"/>
                <w:sz w:val="15"/>
                <w:szCs w:val="15"/>
              </w:rPr>
              <w:t>2014 год</w:t>
            </w:r>
          </w:p>
        </w:tc>
        <w:tc>
          <w:tcPr>
            <w:tcW w:w="666" w:type="dxa"/>
          </w:tcPr>
          <w:p w:rsidR="008850F1" w:rsidRPr="003B24EC" w:rsidRDefault="008850F1" w:rsidP="00406705">
            <w:pPr>
              <w:jc w:val="center"/>
              <w:rPr>
                <w:color w:val="000000" w:themeColor="text1"/>
                <w:sz w:val="15"/>
                <w:szCs w:val="15"/>
              </w:rPr>
            </w:pPr>
            <w:r w:rsidRPr="003B24EC">
              <w:rPr>
                <w:color w:val="000000" w:themeColor="text1"/>
                <w:sz w:val="15"/>
                <w:szCs w:val="15"/>
              </w:rPr>
              <w:t>2015 год</w:t>
            </w:r>
          </w:p>
        </w:tc>
        <w:tc>
          <w:tcPr>
            <w:tcW w:w="1228" w:type="dxa"/>
          </w:tcPr>
          <w:p w:rsidR="008850F1" w:rsidRPr="003B24EC" w:rsidRDefault="008850F1" w:rsidP="00406705">
            <w:pPr>
              <w:jc w:val="center"/>
              <w:rPr>
                <w:color w:val="000000" w:themeColor="text1"/>
                <w:sz w:val="15"/>
                <w:szCs w:val="15"/>
              </w:rPr>
            </w:pPr>
            <w:r w:rsidRPr="003B24EC">
              <w:rPr>
                <w:color w:val="000000" w:themeColor="text1"/>
                <w:sz w:val="15"/>
                <w:szCs w:val="15"/>
              </w:rPr>
              <w:t>ЦСР на 2016</w:t>
            </w:r>
          </w:p>
        </w:tc>
        <w:tc>
          <w:tcPr>
            <w:tcW w:w="766" w:type="dxa"/>
          </w:tcPr>
          <w:p w:rsidR="008850F1" w:rsidRPr="003B24EC" w:rsidRDefault="008850F1" w:rsidP="00406705">
            <w:pPr>
              <w:jc w:val="center"/>
              <w:rPr>
                <w:color w:val="000000" w:themeColor="text1"/>
                <w:sz w:val="15"/>
                <w:szCs w:val="15"/>
              </w:rPr>
            </w:pPr>
            <w:r w:rsidRPr="003B24EC">
              <w:rPr>
                <w:color w:val="000000" w:themeColor="text1"/>
                <w:sz w:val="15"/>
                <w:szCs w:val="15"/>
              </w:rPr>
              <w:t>2016 год</w:t>
            </w:r>
          </w:p>
        </w:tc>
        <w:tc>
          <w:tcPr>
            <w:tcW w:w="616" w:type="dxa"/>
          </w:tcPr>
          <w:p w:rsidR="008850F1" w:rsidRPr="003B24EC" w:rsidRDefault="008850F1" w:rsidP="00406705">
            <w:pPr>
              <w:jc w:val="center"/>
              <w:rPr>
                <w:color w:val="000000" w:themeColor="text1"/>
                <w:sz w:val="15"/>
                <w:szCs w:val="15"/>
              </w:rPr>
            </w:pPr>
            <w:r w:rsidRPr="003B24EC">
              <w:rPr>
                <w:color w:val="000000" w:themeColor="text1"/>
                <w:sz w:val="15"/>
                <w:szCs w:val="15"/>
              </w:rPr>
              <w:t>2017 год</w:t>
            </w:r>
          </w:p>
        </w:tc>
        <w:tc>
          <w:tcPr>
            <w:tcW w:w="616" w:type="dxa"/>
          </w:tcPr>
          <w:p w:rsidR="008850F1" w:rsidRPr="003B24EC" w:rsidRDefault="008850F1" w:rsidP="00406705">
            <w:pPr>
              <w:jc w:val="center"/>
              <w:rPr>
                <w:color w:val="000000" w:themeColor="text1"/>
                <w:sz w:val="15"/>
                <w:szCs w:val="15"/>
              </w:rPr>
            </w:pPr>
            <w:r w:rsidRPr="003B24EC">
              <w:rPr>
                <w:color w:val="000000" w:themeColor="text1"/>
                <w:sz w:val="15"/>
                <w:szCs w:val="15"/>
              </w:rPr>
              <w:t>2018 год</w:t>
            </w:r>
          </w:p>
        </w:tc>
        <w:tc>
          <w:tcPr>
            <w:tcW w:w="666" w:type="dxa"/>
          </w:tcPr>
          <w:p w:rsidR="008850F1" w:rsidRPr="003B24EC" w:rsidRDefault="008850F1" w:rsidP="00406705">
            <w:pPr>
              <w:jc w:val="center"/>
              <w:rPr>
                <w:color w:val="000000" w:themeColor="text1"/>
                <w:sz w:val="15"/>
                <w:szCs w:val="15"/>
              </w:rPr>
            </w:pPr>
            <w:r w:rsidRPr="003B24EC">
              <w:rPr>
                <w:color w:val="000000" w:themeColor="text1"/>
                <w:sz w:val="15"/>
                <w:szCs w:val="15"/>
              </w:rPr>
              <w:t>2019 год</w:t>
            </w:r>
          </w:p>
        </w:tc>
        <w:tc>
          <w:tcPr>
            <w:tcW w:w="766" w:type="dxa"/>
          </w:tcPr>
          <w:p w:rsidR="008850F1" w:rsidRPr="003B24EC" w:rsidRDefault="008850F1" w:rsidP="00406705">
            <w:pPr>
              <w:jc w:val="center"/>
              <w:rPr>
                <w:color w:val="000000" w:themeColor="text1"/>
                <w:sz w:val="15"/>
                <w:szCs w:val="15"/>
              </w:rPr>
            </w:pPr>
            <w:r w:rsidRPr="003B24EC">
              <w:rPr>
                <w:color w:val="000000" w:themeColor="text1"/>
                <w:sz w:val="15"/>
                <w:szCs w:val="15"/>
              </w:rPr>
              <w:t>Итого на 2014-2019 годы</w:t>
            </w:r>
          </w:p>
        </w:tc>
        <w:tc>
          <w:tcPr>
            <w:tcW w:w="1745" w:type="dxa"/>
            <w:vMerge/>
          </w:tcPr>
          <w:p w:rsidR="008850F1" w:rsidRPr="003B24EC" w:rsidRDefault="008850F1" w:rsidP="00406705">
            <w:pPr>
              <w:jc w:val="center"/>
              <w:rPr>
                <w:color w:val="000000" w:themeColor="text1"/>
                <w:sz w:val="15"/>
                <w:szCs w:val="15"/>
              </w:rPr>
            </w:pPr>
          </w:p>
        </w:tc>
      </w:tr>
      <w:tr w:rsidR="008850F1" w:rsidRPr="003B24EC" w:rsidTr="00406705">
        <w:tc>
          <w:tcPr>
            <w:tcW w:w="407" w:type="dxa"/>
          </w:tcPr>
          <w:p w:rsidR="008850F1" w:rsidRPr="003B24EC" w:rsidRDefault="008850F1" w:rsidP="00406705">
            <w:pPr>
              <w:jc w:val="center"/>
              <w:rPr>
                <w:color w:val="000000" w:themeColor="text1"/>
                <w:sz w:val="15"/>
                <w:szCs w:val="15"/>
              </w:rPr>
            </w:pPr>
          </w:p>
        </w:tc>
        <w:tc>
          <w:tcPr>
            <w:tcW w:w="12981" w:type="dxa"/>
            <w:gridSpan w:val="16"/>
          </w:tcPr>
          <w:p w:rsidR="008850F1" w:rsidRPr="003B24EC" w:rsidRDefault="008850F1" w:rsidP="00406705">
            <w:pPr>
              <w:rPr>
                <w:color w:val="000000" w:themeColor="text1"/>
                <w:sz w:val="15"/>
                <w:szCs w:val="15"/>
              </w:rPr>
            </w:pPr>
            <w:r w:rsidRPr="003B24EC">
              <w:rPr>
                <w:color w:val="000000" w:themeColor="text1"/>
                <w:sz w:val="15"/>
                <w:szCs w:val="15"/>
              </w:rPr>
              <w:t xml:space="preserve">Цель. Уменьшение количества пожаров, снижение рисков возникновения и смягчение последствий чрезвычайных ситуаций </w:t>
            </w:r>
          </w:p>
          <w:p w:rsidR="008850F1" w:rsidRPr="003B24EC" w:rsidRDefault="008850F1" w:rsidP="00406705">
            <w:pPr>
              <w:rPr>
                <w:color w:val="000000" w:themeColor="text1"/>
                <w:sz w:val="15"/>
                <w:szCs w:val="15"/>
              </w:rPr>
            </w:pPr>
          </w:p>
        </w:tc>
        <w:tc>
          <w:tcPr>
            <w:tcW w:w="1745" w:type="dxa"/>
          </w:tcPr>
          <w:p w:rsidR="008850F1" w:rsidRPr="003B24EC" w:rsidRDefault="008850F1" w:rsidP="00406705">
            <w:pPr>
              <w:jc w:val="both"/>
              <w:rPr>
                <w:color w:val="000000" w:themeColor="text1"/>
                <w:sz w:val="15"/>
                <w:szCs w:val="15"/>
              </w:rPr>
            </w:pPr>
          </w:p>
        </w:tc>
      </w:tr>
      <w:tr w:rsidR="008850F1" w:rsidRPr="003B24EC" w:rsidTr="00406705">
        <w:tc>
          <w:tcPr>
            <w:tcW w:w="407" w:type="dxa"/>
          </w:tcPr>
          <w:p w:rsidR="008850F1" w:rsidRPr="003B24EC" w:rsidRDefault="008850F1" w:rsidP="00406705">
            <w:pPr>
              <w:jc w:val="center"/>
              <w:rPr>
                <w:color w:val="000000" w:themeColor="text1"/>
                <w:sz w:val="15"/>
                <w:szCs w:val="15"/>
              </w:rPr>
            </w:pPr>
          </w:p>
        </w:tc>
        <w:tc>
          <w:tcPr>
            <w:tcW w:w="12981" w:type="dxa"/>
            <w:gridSpan w:val="16"/>
          </w:tcPr>
          <w:p w:rsidR="008850F1" w:rsidRPr="003B24EC" w:rsidRDefault="008850F1" w:rsidP="00406705">
            <w:pPr>
              <w:jc w:val="both"/>
              <w:rPr>
                <w:color w:val="000000" w:themeColor="text1"/>
                <w:sz w:val="15"/>
                <w:szCs w:val="15"/>
              </w:rPr>
            </w:pPr>
            <w:r w:rsidRPr="003B24EC">
              <w:rPr>
                <w:color w:val="000000" w:themeColor="text1"/>
                <w:sz w:val="15"/>
                <w:szCs w:val="15"/>
              </w:rPr>
              <w:t>Задача 1. Сокращение числа пожаров на территории поселения</w:t>
            </w:r>
          </w:p>
          <w:p w:rsidR="008850F1" w:rsidRPr="003B24EC" w:rsidRDefault="008850F1" w:rsidP="00406705">
            <w:pPr>
              <w:jc w:val="both"/>
              <w:rPr>
                <w:color w:val="000000" w:themeColor="text1"/>
                <w:sz w:val="15"/>
                <w:szCs w:val="15"/>
              </w:rPr>
            </w:pPr>
          </w:p>
        </w:tc>
        <w:tc>
          <w:tcPr>
            <w:tcW w:w="1745" w:type="dxa"/>
          </w:tcPr>
          <w:p w:rsidR="008850F1" w:rsidRPr="003B24EC" w:rsidRDefault="008850F1" w:rsidP="00406705">
            <w:pPr>
              <w:jc w:val="both"/>
              <w:rPr>
                <w:color w:val="000000" w:themeColor="text1"/>
                <w:sz w:val="15"/>
                <w:szCs w:val="15"/>
              </w:rPr>
            </w:pPr>
          </w:p>
        </w:tc>
      </w:tr>
      <w:tr w:rsidR="008850F1" w:rsidRPr="003B24EC" w:rsidTr="00406705">
        <w:tc>
          <w:tcPr>
            <w:tcW w:w="407" w:type="dxa"/>
            <w:vMerge w:val="restart"/>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1</w:t>
            </w:r>
          </w:p>
        </w:tc>
        <w:tc>
          <w:tcPr>
            <w:tcW w:w="2253"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Устройство минерализованных полос (опашка населенных пунктов и кладбищ)</w:t>
            </w:r>
          </w:p>
        </w:tc>
        <w:tc>
          <w:tcPr>
            <w:tcW w:w="1581" w:type="dxa"/>
            <w:vMerge w:val="restart"/>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692"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651" w:type="dxa"/>
          </w:tcPr>
          <w:p w:rsidR="008850F1" w:rsidRPr="003B24EC" w:rsidRDefault="008850F1" w:rsidP="00406705">
            <w:pPr>
              <w:jc w:val="center"/>
              <w:rPr>
                <w:color w:val="000000" w:themeColor="text1"/>
                <w:sz w:val="15"/>
                <w:szCs w:val="15"/>
              </w:rPr>
            </w:pPr>
            <w:r w:rsidRPr="003B24EC">
              <w:rPr>
                <w:color w:val="000000" w:themeColor="text1"/>
                <w:sz w:val="15"/>
                <w:szCs w:val="15"/>
              </w:rPr>
              <w:t>0310</w:t>
            </w:r>
          </w:p>
        </w:tc>
        <w:tc>
          <w:tcPr>
            <w:tcW w:w="416"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316" w:type="dxa"/>
          </w:tcPr>
          <w:p w:rsidR="008850F1" w:rsidRPr="003B24EC" w:rsidRDefault="008850F1" w:rsidP="00406705">
            <w:pPr>
              <w:jc w:val="center"/>
              <w:rPr>
                <w:color w:val="000000" w:themeColor="text1"/>
                <w:sz w:val="15"/>
                <w:szCs w:val="15"/>
              </w:rPr>
            </w:pPr>
            <w:r w:rsidRPr="003B24EC">
              <w:rPr>
                <w:color w:val="000000" w:themeColor="text1"/>
                <w:sz w:val="15"/>
                <w:szCs w:val="15"/>
              </w:rPr>
              <w:t>4</w:t>
            </w:r>
          </w:p>
        </w:tc>
        <w:tc>
          <w:tcPr>
            <w:tcW w:w="616" w:type="dxa"/>
          </w:tcPr>
          <w:p w:rsidR="008850F1" w:rsidRPr="003B24EC" w:rsidRDefault="008850F1" w:rsidP="00406705">
            <w:pPr>
              <w:jc w:val="center"/>
              <w:rPr>
                <w:color w:val="000000" w:themeColor="text1"/>
                <w:sz w:val="15"/>
                <w:szCs w:val="15"/>
              </w:rPr>
            </w:pPr>
            <w:r w:rsidRPr="003B24EC">
              <w:rPr>
                <w:color w:val="000000" w:themeColor="text1"/>
                <w:sz w:val="15"/>
                <w:szCs w:val="15"/>
              </w:rPr>
              <w:t>2014</w:t>
            </w:r>
          </w:p>
        </w:tc>
        <w:tc>
          <w:tcPr>
            <w:tcW w:w="516"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23,0</w:t>
            </w:r>
          </w:p>
        </w:tc>
        <w:tc>
          <w:tcPr>
            <w:tcW w:w="666" w:type="dxa"/>
          </w:tcPr>
          <w:p w:rsidR="008850F1" w:rsidRPr="003B24EC" w:rsidRDefault="008850F1" w:rsidP="00406705">
            <w:pPr>
              <w:jc w:val="right"/>
              <w:rPr>
                <w:color w:val="000000" w:themeColor="text1"/>
                <w:sz w:val="15"/>
                <w:szCs w:val="15"/>
              </w:rPr>
            </w:pPr>
            <w:r w:rsidRPr="003B24EC">
              <w:rPr>
                <w:color w:val="000000" w:themeColor="text1"/>
                <w:sz w:val="15"/>
                <w:szCs w:val="15"/>
              </w:rPr>
              <w:t>11,23</w:t>
            </w:r>
          </w:p>
        </w:tc>
        <w:tc>
          <w:tcPr>
            <w:tcW w:w="1228" w:type="dxa"/>
          </w:tcPr>
          <w:p w:rsidR="008850F1" w:rsidRPr="003B24EC" w:rsidRDefault="008850F1" w:rsidP="00406705">
            <w:pPr>
              <w:jc w:val="center"/>
              <w:rPr>
                <w:color w:val="000000" w:themeColor="text1"/>
                <w:sz w:val="15"/>
                <w:szCs w:val="15"/>
              </w:rPr>
            </w:pPr>
            <w:r w:rsidRPr="003B24EC">
              <w:rPr>
                <w:color w:val="000000" w:themeColor="text1"/>
                <w:sz w:val="15"/>
                <w:szCs w:val="15"/>
              </w:rPr>
              <w:t>0140074120</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30,0</w:t>
            </w: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18,0</w:t>
            </w: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18,0</w:t>
            </w:r>
          </w:p>
        </w:tc>
        <w:tc>
          <w:tcPr>
            <w:tcW w:w="666" w:type="dxa"/>
          </w:tcPr>
          <w:p w:rsidR="008850F1" w:rsidRPr="003B24EC" w:rsidRDefault="008850F1" w:rsidP="00406705">
            <w:pPr>
              <w:jc w:val="right"/>
              <w:rPr>
                <w:color w:val="000000" w:themeColor="text1"/>
                <w:sz w:val="15"/>
                <w:szCs w:val="15"/>
              </w:rPr>
            </w:pPr>
            <w:r w:rsidRPr="003B24EC">
              <w:rPr>
                <w:color w:val="000000" w:themeColor="text1"/>
                <w:sz w:val="15"/>
                <w:szCs w:val="15"/>
              </w:rPr>
              <w:t>20,0</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120,2</w:t>
            </w:r>
          </w:p>
        </w:tc>
        <w:tc>
          <w:tcPr>
            <w:tcW w:w="1745"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Сокращение числа пожаров</w:t>
            </w:r>
          </w:p>
        </w:tc>
      </w:tr>
      <w:tr w:rsidR="008850F1" w:rsidRPr="003B24EC" w:rsidTr="00406705">
        <w:tc>
          <w:tcPr>
            <w:tcW w:w="407" w:type="dxa"/>
            <w:vMerge/>
          </w:tcPr>
          <w:p w:rsidR="008850F1" w:rsidRPr="003B24EC" w:rsidRDefault="008850F1" w:rsidP="00406705">
            <w:pPr>
              <w:jc w:val="center"/>
              <w:rPr>
                <w:color w:val="000000" w:themeColor="text1"/>
                <w:sz w:val="15"/>
                <w:szCs w:val="15"/>
              </w:rPr>
            </w:pPr>
          </w:p>
        </w:tc>
        <w:tc>
          <w:tcPr>
            <w:tcW w:w="2253" w:type="dxa"/>
            <w:vMerge/>
          </w:tcPr>
          <w:p w:rsidR="008850F1" w:rsidRPr="003B24EC" w:rsidRDefault="008850F1" w:rsidP="00406705">
            <w:pPr>
              <w:jc w:val="center"/>
              <w:rPr>
                <w:color w:val="000000" w:themeColor="text1"/>
                <w:sz w:val="15"/>
                <w:szCs w:val="15"/>
              </w:rPr>
            </w:pPr>
          </w:p>
        </w:tc>
        <w:tc>
          <w:tcPr>
            <w:tcW w:w="1581" w:type="dxa"/>
            <w:vMerge/>
          </w:tcPr>
          <w:p w:rsidR="008850F1" w:rsidRPr="003B24EC" w:rsidRDefault="008850F1" w:rsidP="00406705">
            <w:pPr>
              <w:jc w:val="both"/>
              <w:rPr>
                <w:color w:val="000000" w:themeColor="text1"/>
                <w:sz w:val="15"/>
                <w:szCs w:val="15"/>
              </w:rPr>
            </w:pPr>
          </w:p>
        </w:tc>
        <w:tc>
          <w:tcPr>
            <w:tcW w:w="692" w:type="dxa"/>
          </w:tcPr>
          <w:p w:rsidR="008850F1" w:rsidRPr="003B24EC" w:rsidRDefault="008850F1" w:rsidP="00406705">
            <w:pPr>
              <w:jc w:val="both"/>
              <w:rPr>
                <w:color w:val="000000" w:themeColor="text1"/>
                <w:sz w:val="15"/>
                <w:szCs w:val="15"/>
              </w:rPr>
            </w:pPr>
            <w:r w:rsidRPr="003B24EC">
              <w:rPr>
                <w:color w:val="000000" w:themeColor="text1"/>
                <w:sz w:val="15"/>
                <w:szCs w:val="15"/>
              </w:rPr>
              <w:t>552</w:t>
            </w:r>
          </w:p>
        </w:tc>
        <w:tc>
          <w:tcPr>
            <w:tcW w:w="651" w:type="dxa"/>
          </w:tcPr>
          <w:p w:rsidR="008850F1" w:rsidRPr="003B24EC" w:rsidRDefault="008850F1" w:rsidP="00406705">
            <w:pPr>
              <w:jc w:val="center"/>
              <w:rPr>
                <w:color w:val="000000" w:themeColor="text1"/>
                <w:sz w:val="15"/>
                <w:szCs w:val="15"/>
              </w:rPr>
            </w:pPr>
            <w:r w:rsidRPr="003B24EC">
              <w:rPr>
                <w:color w:val="000000" w:themeColor="text1"/>
                <w:sz w:val="15"/>
                <w:szCs w:val="15"/>
              </w:rPr>
              <w:t>0310</w:t>
            </w:r>
          </w:p>
        </w:tc>
        <w:tc>
          <w:tcPr>
            <w:tcW w:w="416" w:type="dxa"/>
          </w:tcPr>
          <w:p w:rsidR="008850F1" w:rsidRPr="003B24EC" w:rsidRDefault="008850F1" w:rsidP="00406705">
            <w:pPr>
              <w:jc w:val="center"/>
              <w:rPr>
                <w:color w:val="000000" w:themeColor="text1"/>
                <w:sz w:val="15"/>
                <w:szCs w:val="15"/>
              </w:rPr>
            </w:pPr>
          </w:p>
        </w:tc>
        <w:tc>
          <w:tcPr>
            <w:tcW w:w="316" w:type="dxa"/>
          </w:tcPr>
          <w:p w:rsidR="008850F1" w:rsidRPr="003B24EC" w:rsidRDefault="008850F1" w:rsidP="00406705">
            <w:pPr>
              <w:jc w:val="center"/>
              <w:rPr>
                <w:color w:val="000000" w:themeColor="text1"/>
                <w:sz w:val="15"/>
                <w:szCs w:val="15"/>
              </w:rPr>
            </w:pPr>
          </w:p>
        </w:tc>
        <w:tc>
          <w:tcPr>
            <w:tcW w:w="616" w:type="dxa"/>
          </w:tcPr>
          <w:p w:rsidR="008850F1" w:rsidRPr="003B24EC" w:rsidRDefault="008850F1" w:rsidP="00406705">
            <w:pPr>
              <w:jc w:val="center"/>
              <w:rPr>
                <w:color w:val="000000" w:themeColor="text1"/>
                <w:sz w:val="15"/>
                <w:szCs w:val="15"/>
              </w:rPr>
            </w:pPr>
          </w:p>
        </w:tc>
        <w:tc>
          <w:tcPr>
            <w:tcW w:w="516"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616" w:type="dxa"/>
          </w:tcPr>
          <w:p w:rsidR="008850F1" w:rsidRPr="003B24EC" w:rsidRDefault="008850F1" w:rsidP="00406705">
            <w:pPr>
              <w:jc w:val="right"/>
              <w:rPr>
                <w:color w:val="000000" w:themeColor="text1"/>
                <w:sz w:val="15"/>
                <w:szCs w:val="15"/>
              </w:rPr>
            </w:pPr>
          </w:p>
        </w:tc>
        <w:tc>
          <w:tcPr>
            <w:tcW w:w="666" w:type="dxa"/>
          </w:tcPr>
          <w:p w:rsidR="008850F1" w:rsidRPr="003B24EC" w:rsidRDefault="008850F1" w:rsidP="00406705">
            <w:pPr>
              <w:jc w:val="right"/>
              <w:rPr>
                <w:color w:val="000000" w:themeColor="text1"/>
                <w:sz w:val="15"/>
                <w:szCs w:val="15"/>
              </w:rPr>
            </w:pPr>
          </w:p>
        </w:tc>
        <w:tc>
          <w:tcPr>
            <w:tcW w:w="1228" w:type="dxa"/>
          </w:tcPr>
          <w:p w:rsidR="008850F1" w:rsidRPr="003B24EC" w:rsidRDefault="008850F1" w:rsidP="00406705">
            <w:pPr>
              <w:jc w:val="right"/>
              <w:rPr>
                <w:color w:val="000000" w:themeColor="text1"/>
                <w:sz w:val="15"/>
                <w:szCs w:val="15"/>
              </w:rPr>
            </w:pPr>
            <w:r w:rsidRPr="003B24EC">
              <w:rPr>
                <w:color w:val="000000" w:themeColor="text1"/>
                <w:sz w:val="15"/>
                <w:szCs w:val="15"/>
              </w:rPr>
              <w:t>01400S4120</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1,5</w:t>
            </w:r>
          </w:p>
        </w:tc>
        <w:tc>
          <w:tcPr>
            <w:tcW w:w="616" w:type="dxa"/>
          </w:tcPr>
          <w:p w:rsidR="008850F1" w:rsidRPr="003B24EC" w:rsidRDefault="008850F1" w:rsidP="00406705">
            <w:pPr>
              <w:jc w:val="right"/>
              <w:rPr>
                <w:color w:val="000000" w:themeColor="text1"/>
                <w:sz w:val="15"/>
                <w:szCs w:val="15"/>
              </w:rPr>
            </w:pPr>
          </w:p>
        </w:tc>
        <w:tc>
          <w:tcPr>
            <w:tcW w:w="616" w:type="dxa"/>
          </w:tcPr>
          <w:p w:rsidR="008850F1" w:rsidRPr="003B24EC" w:rsidRDefault="008850F1" w:rsidP="00406705">
            <w:pPr>
              <w:jc w:val="right"/>
              <w:rPr>
                <w:color w:val="000000" w:themeColor="text1"/>
                <w:sz w:val="15"/>
                <w:szCs w:val="15"/>
              </w:rPr>
            </w:pPr>
          </w:p>
        </w:tc>
        <w:tc>
          <w:tcPr>
            <w:tcW w:w="666" w:type="dxa"/>
          </w:tcPr>
          <w:p w:rsidR="008850F1" w:rsidRPr="003B24EC" w:rsidRDefault="008850F1" w:rsidP="00406705">
            <w:pPr>
              <w:jc w:val="right"/>
              <w:rPr>
                <w:color w:val="000000" w:themeColor="text1"/>
                <w:sz w:val="15"/>
                <w:szCs w:val="15"/>
              </w:rPr>
            </w:pP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1,5</w:t>
            </w:r>
          </w:p>
        </w:tc>
        <w:tc>
          <w:tcPr>
            <w:tcW w:w="1745" w:type="dxa"/>
            <w:vMerge/>
          </w:tcPr>
          <w:p w:rsidR="008850F1" w:rsidRPr="003B24EC" w:rsidRDefault="008850F1" w:rsidP="00406705">
            <w:pPr>
              <w:jc w:val="both"/>
              <w:rPr>
                <w:color w:val="000000" w:themeColor="text1"/>
                <w:sz w:val="15"/>
                <w:szCs w:val="15"/>
              </w:rPr>
            </w:pPr>
          </w:p>
        </w:tc>
      </w:tr>
      <w:tr w:rsidR="008850F1" w:rsidRPr="003B24EC" w:rsidTr="00406705">
        <w:tc>
          <w:tcPr>
            <w:tcW w:w="407" w:type="dxa"/>
            <w:vMerge w:val="restart"/>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2</w:t>
            </w:r>
          </w:p>
        </w:tc>
        <w:tc>
          <w:tcPr>
            <w:tcW w:w="2253"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 xml:space="preserve">Ремонт, очистка от снега подъездов к источникам противопожарного водоснабжения </w:t>
            </w:r>
          </w:p>
        </w:tc>
        <w:tc>
          <w:tcPr>
            <w:tcW w:w="1581" w:type="dxa"/>
            <w:vMerge w:val="restart"/>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692"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651" w:type="dxa"/>
          </w:tcPr>
          <w:p w:rsidR="008850F1" w:rsidRPr="003B24EC" w:rsidRDefault="008850F1" w:rsidP="00406705">
            <w:pPr>
              <w:jc w:val="center"/>
              <w:rPr>
                <w:color w:val="000000" w:themeColor="text1"/>
                <w:sz w:val="15"/>
                <w:szCs w:val="15"/>
              </w:rPr>
            </w:pPr>
            <w:r w:rsidRPr="003B24EC">
              <w:rPr>
                <w:color w:val="000000" w:themeColor="text1"/>
                <w:sz w:val="15"/>
                <w:szCs w:val="15"/>
              </w:rPr>
              <w:t>0310</w:t>
            </w:r>
          </w:p>
        </w:tc>
        <w:tc>
          <w:tcPr>
            <w:tcW w:w="416" w:type="dxa"/>
          </w:tcPr>
          <w:p w:rsidR="008850F1" w:rsidRPr="003B24EC" w:rsidRDefault="008850F1" w:rsidP="00406705">
            <w:pPr>
              <w:jc w:val="center"/>
              <w:rPr>
                <w:color w:val="000000" w:themeColor="text1"/>
                <w:sz w:val="15"/>
                <w:szCs w:val="15"/>
              </w:rPr>
            </w:pPr>
          </w:p>
        </w:tc>
        <w:tc>
          <w:tcPr>
            <w:tcW w:w="316" w:type="dxa"/>
          </w:tcPr>
          <w:p w:rsidR="008850F1" w:rsidRPr="003B24EC" w:rsidRDefault="008850F1" w:rsidP="00406705">
            <w:pPr>
              <w:jc w:val="center"/>
              <w:rPr>
                <w:color w:val="000000" w:themeColor="text1"/>
                <w:sz w:val="15"/>
                <w:szCs w:val="15"/>
              </w:rPr>
            </w:pPr>
          </w:p>
        </w:tc>
        <w:tc>
          <w:tcPr>
            <w:tcW w:w="616" w:type="dxa"/>
          </w:tcPr>
          <w:p w:rsidR="008850F1" w:rsidRPr="003B24EC" w:rsidRDefault="008850F1" w:rsidP="00406705">
            <w:pPr>
              <w:jc w:val="center"/>
              <w:rPr>
                <w:color w:val="000000" w:themeColor="text1"/>
                <w:sz w:val="15"/>
                <w:szCs w:val="15"/>
              </w:rPr>
            </w:pPr>
          </w:p>
        </w:tc>
        <w:tc>
          <w:tcPr>
            <w:tcW w:w="516"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616" w:type="dxa"/>
          </w:tcPr>
          <w:p w:rsidR="008850F1" w:rsidRPr="003B24EC" w:rsidRDefault="008850F1" w:rsidP="00406705">
            <w:pPr>
              <w:jc w:val="right"/>
              <w:rPr>
                <w:color w:val="000000" w:themeColor="text1"/>
                <w:sz w:val="15"/>
                <w:szCs w:val="15"/>
              </w:rPr>
            </w:pPr>
          </w:p>
        </w:tc>
        <w:tc>
          <w:tcPr>
            <w:tcW w:w="666" w:type="dxa"/>
          </w:tcPr>
          <w:p w:rsidR="008850F1" w:rsidRPr="003B24EC" w:rsidRDefault="008850F1" w:rsidP="00406705">
            <w:pPr>
              <w:jc w:val="right"/>
              <w:rPr>
                <w:color w:val="000000" w:themeColor="text1"/>
                <w:sz w:val="15"/>
                <w:szCs w:val="15"/>
              </w:rPr>
            </w:pPr>
            <w:r w:rsidRPr="003B24EC">
              <w:rPr>
                <w:color w:val="000000" w:themeColor="text1"/>
                <w:sz w:val="15"/>
                <w:szCs w:val="15"/>
              </w:rPr>
              <w:t>0</w:t>
            </w:r>
          </w:p>
        </w:tc>
        <w:tc>
          <w:tcPr>
            <w:tcW w:w="1228" w:type="dxa"/>
          </w:tcPr>
          <w:p w:rsidR="008850F1" w:rsidRPr="003B24EC" w:rsidRDefault="008850F1" w:rsidP="00406705">
            <w:pPr>
              <w:jc w:val="center"/>
              <w:rPr>
                <w:color w:val="000000" w:themeColor="text1"/>
                <w:sz w:val="15"/>
                <w:szCs w:val="15"/>
              </w:rPr>
            </w:pPr>
            <w:r w:rsidRPr="003B24EC">
              <w:rPr>
                <w:color w:val="000000" w:themeColor="text1"/>
                <w:sz w:val="15"/>
                <w:szCs w:val="15"/>
              </w:rPr>
              <w:t>0140074120</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30,0</w:t>
            </w:r>
          </w:p>
        </w:tc>
        <w:tc>
          <w:tcPr>
            <w:tcW w:w="616" w:type="dxa"/>
          </w:tcPr>
          <w:p w:rsidR="008850F1" w:rsidRPr="003B24EC" w:rsidRDefault="008850F1" w:rsidP="00406705">
            <w:pPr>
              <w:jc w:val="right"/>
              <w:rPr>
                <w:color w:val="000000" w:themeColor="text1"/>
                <w:sz w:val="15"/>
                <w:szCs w:val="15"/>
              </w:rPr>
            </w:pPr>
          </w:p>
        </w:tc>
        <w:tc>
          <w:tcPr>
            <w:tcW w:w="616" w:type="dxa"/>
          </w:tcPr>
          <w:p w:rsidR="008850F1" w:rsidRPr="003B24EC" w:rsidRDefault="008850F1" w:rsidP="00406705">
            <w:pPr>
              <w:jc w:val="right"/>
              <w:rPr>
                <w:color w:val="000000" w:themeColor="text1"/>
                <w:sz w:val="15"/>
                <w:szCs w:val="15"/>
              </w:rPr>
            </w:pPr>
          </w:p>
        </w:tc>
        <w:tc>
          <w:tcPr>
            <w:tcW w:w="666" w:type="dxa"/>
          </w:tcPr>
          <w:p w:rsidR="008850F1" w:rsidRPr="003B24EC" w:rsidRDefault="008850F1" w:rsidP="00406705">
            <w:pPr>
              <w:jc w:val="right"/>
              <w:rPr>
                <w:color w:val="000000" w:themeColor="text1"/>
                <w:sz w:val="15"/>
                <w:szCs w:val="15"/>
              </w:rPr>
            </w:pP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30,</w:t>
            </w:r>
          </w:p>
        </w:tc>
        <w:tc>
          <w:tcPr>
            <w:tcW w:w="1745" w:type="dxa"/>
          </w:tcPr>
          <w:p w:rsidR="008850F1" w:rsidRPr="003B24EC" w:rsidRDefault="008850F1" w:rsidP="00406705">
            <w:pPr>
              <w:jc w:val="center"/>
              <w:rPr>
                <w:color w:val="000000" w:themeColor="text1"/>
                <w:sz w:val="15"/>
                <w:szCs w:val="15"/>
              </w:rPr>
            </w:pPr>
            <w:r w:rsidRPr="003B24EC">
              <w:rPr>
                <w:color w:val="000000" w:themeColor="text1"/>
                <w:sz w:val="15"/>
                <w:szCs w:val="15"/>
              </w:rPr>
              <w:t>Сокращение числа пожаров</w:t>
            </w:r>
          </w:p>
        </w:tc>
      </w:tr>
      <w:tr w:rsidR="008850F1" w:rsidRPr="003B24EC" w:rsidTr="00406705">
        <w:tc>
          <w:tcPr>
            <w:tcW w:w="407" w:type="dxa"/>
            <w:vMerge/>
          </w:tcPr>
          <w:p w:rsidR="008850F1" w:rsidRPr="003B24EC" w:rsidRDefault="008850F1" w:rsidP="00406705">
            <w:pPr>
              <w:jc w:val="center"/>
              <w:rPr>
                <w:color w:val="000000" w:themeColor="text1"/>
                <w:sz w:val="15"/>
                <w:szCs w:val="15"/>
              </w:rPr>
            </w:pPr>
          </w:p>
        </w:tc>
        <w:tc>
          <w:tcPr>
            <w:tcW w:w="2253" w:type="dxa"/>
            <w:vMerge/>
          </w:tcPr>
          <w:p w:rsidR="008850F1" w:rsidRPr="003B24EC" w:rsidRDefault="008850F1" w:rsidP="00406705">
            <w:pPr>
              <w:jc w:val="center"/>
              <w:rPr>
                <w:color w:val="000000" w:themeColor="text1"/>
                <w:sz w:val="15"/>
                <w:szCs w:val="15"/>
              </w:rPr>
            </w:pPr>
          </w:p>
        </w:tc>
        <w:tc>
          <w:tcPr>
            <w:tcW w:w="1581" w:type="dxa"/>
            <w:vMerge/>
          </w:tcPr>
          <w:p w:rsidR="008850F1" w:rsidRPr="003B24EC" w:rsidRDefault="008850F1" w:rsidP="00406705">
            <w:pPr>
              <w:jc w:val="both"/>
              <w:rPr>
                <w:color w:val="000000" w:themeColor="text1"/>
                <w:sz w:val="15"/>
                <w:szCs w:val="15"/>
              </w:rPr>
            </w:pPr>
          </w:p>
        </w:tc>
        <w:tc>
          <w:tcPr>
            <w:tcW w:w="692"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651" w:type="dxa"/>
          </w:tcPr>
          <w:p w:rsidR="008850F1" w:rsidRPr="003B24EC" w:rsidRDefault="008850F1" w:rsidP="00406705">
            <w:pPr>
              <w:jc w:val="center"/>
              <w:rPr>
                <w:color w:val="000000" w:themeColor="text1"/>
                <w:sz w:val="15"/>
                <w:szCs w:val="15"/>
              </w:rPr>
            </w:pPr>
            <w:r w:rsidRPr="003B24EC">
              <w:rPr>
                <w:color w:val="000000" w:themeColor="text1"/>
                <w:sz w:val="15"/>
                <w:szCs w:val="15"/>
              </w:rPr>
              <w:t>0310</w:t>
            </w:r>
          </w:p>
        </w:tc>
        <w:tc>
          <w:tcPr>
            <w:tcW w:w="416" w:type="dxa"/>
          </w:tcPr>
          <w:p w:rsidR="008850F1" w:rsidRPr="003B24EC" w:rsidRDefault="008850F1" w:rsidP="00406705">
            <w:pPr>
              <w:jc w:val="center"/>
              <w:rPr>
                <w:color w:val="000000" w:themeColor="text1"/>
                <w:sz w:val="15"/>
                <w:szCs w:val="15"/>
              </w:rPr>
            </w:pPr>
          </w:p>
        </w:tc>
        <w:tc>
          <w:tcPr>
            <w:tcW w:w="316" w:type="dxa"/>
          </w:tcPr>
          <w:p w:rsidR="008850F1" w:rsidRPr="003B24EC" w:rsidRDefault="008850F1" w:rsidP="00406705">
            <w:pPr>
              <w:jc w:val="center"/>
              <w:rPr>
                <w:color w:val="000000" w:themeColor="text1"/>
                <w:sz w:val="15"/>
                <w:szCs w:val="15"/>
              </w:rPr>
            </w:pPr>
          </w:p>
        </w:tc>
        <w:tc>
          <w:tcPr>
            <w:tcW w:w="616" w:type="dxa"/>
          </w:tcPr>
          <w:p w:rsidR="008850F1" w:rsidRPr="003B24EC" w:rsidRDefault="008850F1" w:rsidP="00406705">
            <w:pPr>
              <w:jc w:val="center"/>
              <w:rPr>
                <w:color w:val="000000" w:themeColor="text1"/>
                <w:sz w:val="15"/>
                <w:szCs w:val="15"/>
              </w:rPr>
            </w:pPr>
          </w:p>
        </w:tc>
        <w:tc>
          <w:tcPr>
            <w:tcW w:w="516"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616" w:type="dxa"/>
          </w:tcPr>
          <w:p w:rsidR="008850F1" w:rsidRPr="003B24EC" w:rsidRDefault="008850F1" w:rsidP="00406705">
            <w:pPr>
              <w:jc w:val="both"/>
              <w:rPr>
                <w:color w:val="000000" w:themeColor="text1"/>
                <w:sz w:val="15"/>
                <w:szCs w:val="15"/>
              </w:rPr>
            </w:pPr>
          </w:p>
        </w:tc>
        <w:tc>
          <w:tcPr>
            <w:tcW w:w="666" w:type="dxa"/>
          </w:tcPr>
          <w:p w:rsidR="008850F1" w:rsidRPr="003B24EC" w:rsidRDefault="008850F1" w:rsidP="00406705">
            <w:pPr>
              <w:jc w:val="both"/>
              <w:rPr>
                <w:color w:val="000000" w:themeColor="text1"/>
                <w:sz w:val="15"/>
                <w:szCs w:val="15"/>
              </w:rPr>
            </w:pPr>
            <w:r w:rsidRPr="003B24EC">
              <w:rPr>
                <w:color w:val="000000" w:themeColor="text1"/>
                <w:sz w:val="15"/>
                <w:szCs w:val="15"/>
              </w:rPr>
              <w:t>0</w:t>
            </w:r>
          </w:p>
        </w:tc>
        <w:tc>
          <w:tcPr>
            <w:tcW w:w="1228" w:type="dxa"/>
          </w:tcPr>
          <w:p w:rsidR="008850F1" w:rsidRPr="003B24EC" w:rsidRDefault="008850F1" w:rsidP="00406705">
            <w:pPr>
              <w:jc w:val="center"/>
              <w:rPr>
                <w:color w:val="000000" w:themeColor="text1"/>
                <w:sz w:val="15"/>
                <w:szCs w:val="15"/>
              </w:rPr>
            </w:pPr>
            <w:r w:rsidRPr="003B24EC">
              <w:rPr>
                <w:color w:val="000000" w:themeColor="text1"/>
                <w:sz w:val="15"/>
                <w:szCs w:val="15"/>
              </w:rPr>
              <w:t>01400S4120</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1,5</w:t>
            </w:r>
          </w:p>
        </w:tc>
        <w:tc>
          <w:tcPr>
            <w:tcW w:w="616" w:type="dxa"/>
          </w:tcPr>
          <w:p w:rsidR="008850F1" w:rsidRPr="003B24EC" w:rsidRDefault="008850F1" w:rsidP="00406705">
            <w:pPr>
              <w:jc w:val="right"/>
              <w:rPr>
                <w:color w:val="000000" w:themeColor="text1"/>
                <w:sz w:val="15"/>
                <w:szCs w:val="15"/>
              </w:rPr>
            </w:pPr>
          </w:p>
        </w:tc>
        <w:tc>
          <w:tcPr>
            <w:tcW w:w="616" w:type="dxa"/>
          </w:tcPr>
          <w:p w:rsidR="008850F1" w:rsidRPr="003B24EC" w:rsidRDefault="008850F1" w:rsidP="00406705">
            <w:pPr>
              <w:jc w:val="right"/>
              <w:rPr>
                <w:color w:val="000000" w:themeColor="text1"/>
                <w:sz w:val="15"/>
                <w:szCs w:val="15"/>
              </w:rPr>
            </w:pPr>
          </w:p>
        </w:tc>
        <w:tc>
          <w:tcPr>
            <w:tcW w:w="666" w:type="dxa"/>
          </w:tcPr>
          <w:p w:rsidR="008850F1" w:rsidRPr="003B24EC" w:rsidRDefault="008850F1" w:rsidP="00406705">
            <w:pPr>
              <w:jc w:val="right"/>
              <w:rPr>
                <w:color w:val="000000" w:themeColor="text1"/>
                <w:sz w:val="15"/>
                <w:szCs w:val="15"/>
              </w:rPr>
            </w:pP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1,5</w:t>
            </w:r>
          </w:p>
        </w:tc>
        <w:tc>
          <w:tcPr>
            <w:tcW w:w="1745" w:type="dxa"/>
          </w:tcPr>
          <w:p w:rsidR="008850F1" w:rsidRPr="003B24EC" w:rsidRDefault="008850F1" w:rsidP="00406705">
            <w:pPr>
              <w:jc w:val="center"/>
              <w:rPr>
                <w:color w:val="000000" w:themeColor="text1"/>
                <w:sz w:val="15"/>
                <w:szCs w:val="15"/>
              </w:rPr>
            </w:pPr>
            <w:r w:rsidRPr="003B24EC">
              <w:rPr>
                <w:color w:val="000000" w:themeColor="text1"/>
                <w:sz w:val="15"/>
                <w:szCs w:val="15"/>
              </w:rPr>
              <w:t>Сокращение числа пожаров на территории</w:t>
            </w:r>
          </w:p>
        </w:tc>
      </w:tr>
      <w:tr w:rsidR="008850F1" w:rsidRPr="003B24EC" w:rsidTr="00406705">
        <w:tc>
          <w:tcPr>
            <w:tcW w:w="407" w:type="dxa"/>
            <w:vMerge w:val="restart"/>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3</w:t>
            </w:r>
          </w:p>
        </w:tc>
        <w:tc>
          <w:tcPr>
            <w:tcW w:w="2253"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Установка указателей гидрантов водоемов (водоисточников)</w:t>
            </w:r>
          </w:p>
        </w:tc>
        <w:tc>
          <w:tcPr>
            <w:tcW w:w="1581" w:type="dxa"/>
            <w:vMerge w:val="restart"/>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692"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651" w:type="dxa"/>
          </w:tcPr>
          <w:p w:rsidR="008850F1" w:rsidRPr="003B24EC" w:rsidRDefault="008850F1" w:rsidP="00406705">
            <w:pPr>
              <w:jc w:val="center"/>
              <w:rPr>
                <w:color w:val="000000" w:themeColor="text1"/>
                <w:sz w:val="15"/>
                <w:szCs w:val="15"/>
              </w:rPr>
            </w:pPr>
            <w:r w:rsidRPr="003B24EC">
              <w:rPr>
                <w:color w:val="000000" w:themeColor="text1"/>
                <w:sz w:val="15"/>
                <w:szCs w:val="15"/>
              </w:rPr>
              <w:t>0310</w:t>
            </w:r>
          </w:p>
        </w:tc>
        <w:tc>
          <w:tcPr>
            <w:tcW w:w="416" w:type="dxa"/>
          </w:tcPr>
          <w:p w:rsidR="008850F1" w:rsidRPr="003B24EC" w:rsidRDefault="008850F1" w:rsidP="00406705">
            <w:pPr>
              <w:jc w:val="center"/>
              <w:rPr>
                <w:color w:val="000000" w:themeColor="text1"/>
                <w:sz w:val="15"/>
                <w:szCs w:val="15"/>
              </w:rPr>
            </w:pPr>
          </w:p>
        </w:tc>
        <w:tc>
          <w:tcPr>
            <w:tcW w:w="316" w:type="dxa"/>
          </w:tcPr>
          <w:p w:rsidR="008850F1" w:rsidRPr="003B24EC" w:rsidRDefault="008850F1" w:rsidP="00406705">
            <w:pPr>
              <w:jc w:val="center"/>
              <w:rPr>
                <w:color w:val="000000" w:themeColor="text1"/>
                <w:sz w:val="15"/>
                <w:szCs w:val="15"/>
              </w:rPr>
            </w:pPr>
          </w:p>
        </w:tc>
        <w:tc>
          <w:tcPr>
            <w:tcW w:w="616" w:type="dxa"/>
          </w:tcPr>
          <w:p w:rsidR="008850F1" w:rsidRPr="003B24EC" w:rsidRDefault="008850F1" w:rsidP="00406705">
            <w:pPr>
              <w:jc w:val="center"/>
              <w:rPr>
                <w:color w:val="000000" w:themeColor="text1"/>
                <w:sz w:val="15"/>
                <w:szCs w:val="15"/>
              </w:rPr>
            </w:pPr>
          </w:p>
        </w:tc>
        <w:tc>
          <w:tcPr>
            <w:tcW w:w="516"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616" w:type="dxa"/>
          </w:tcPr>
          <w:p w:rsidR="008850F1" w:rsidRPr="003B24EC" w:rsidRDefault="008850F1" w:rsidP="00406705">
            <w:pPr>
              <w:jc w:val="right"/>
              <w:rPr>
                <w:color w:val="000000" w:themeColor="text1"/>
                <w:sz w:val="15"/>
                <w:szCs w:val="15"/>
              </w:rPr>
            </w:pPr>
          </w:p>
        </w:tc>
        <w:tc>
          <w:tcPr>
            <w:tcW w:w="666" w:type="dxa"/>
          </w:tcPr>
          <w:p w:rsidR="008850F1" w:rsidRPr="003B24EC" w:rsidRDefault="008850F1" w:rsidP="00406705">
            <w:pPr>
              <w:jc w:val="right"/>
              <w:rPr>
                <w:color w:val="000000" w:themeColor="text1"/>
                <w:sz w:val="15"/>
                <w:szCs w:val="15"/>
              </w:rPr>
            </w:pPr>
          </w:p>
        </w:tc>
        <w:tc>
          <w:tcPr>
            <w:tcW w:w="1228" w:type="dxa"/>
          </w:tcPr>
          <w:p w:rsidR="008850F1" w:rsidRPr="003B24EC" w:rsidRDefault="008850F1" w:rsidP="00406705">
            <w:pPr>
              <w:jc w:val="center"/>
              <w:rPr>
                <w:color w:val="000000" w:themeColor="text1"/>
                <w:sz w:val="15"/>
                <w:szCs w:val="15"/>
              </w:rPr>
            </w:pPr>
            <w:r w:rsidRPr="003B24EC">
              <w:rPr>
                <w:color w:val="000000" w:themeColor="text1"/>
                <w:sz w:val="15"/>
                <w:szCs w:val="15"/>
              </w:rPr>
              <w:t>0140074120</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10,0</w:t>
            </w:r>
          </w:p>
        </w:tc>
        <w:tc>
          <w:tcPr>
            <w:tcW w:w="616" w:type="dxa"/>
          </w:tcPr>
          <w:p w:rsidR="008850F1" w:rsidRPr="003B24EC" w:rsidRDefault="008850F1" w:rsidP="00406705">
            <w:pPr>
              <w:jc w:val="right"/>
              <w:rPr>
                <w:color w:val="000000" w:themeColor="text1"/>
                <w:sz w:val="15"/>
                <w:szCs w:val="15"/>
              </w:rPr>
            </w:pPr>
          </w:p>
        </w:tc>
        <w:tc>
          <w:tcPr>
            <w:tcW w:w="616" w:type="dxa"/>
          </w:tcPr>
          <w:p w:rsidR="008850F1" w:rsidRPr="003B24EC" w:rsidRDefault="008850F1" w:rsidP="00406705">
            <w:pPr>
              <w:jc w:val="right"/>
              <w:rPr>
                <w:color w:val="000000" w:themeColor="text1"/>
                <w:sz w:val="15"/>
                <w:szCs w:val="15"/>
              </w:rPr>
            </w:pPr>
          </w:p>
        </w:tc>
        <w:tc>
          <w:tcPr>
            <w:tcW w:w="666" w:type="dxa"/>
          </w:tcPr>
          <w:p w:rsidR="008850F1" w:rsidRPr="003B24EC" w:rsidRDefault="008850F1" w:rsidP="00406705">
            <w:pPr>
              <w:jc w:val="right"/>
              <w:rPr>
                <w:color w:val="000000" w:themeColor="text1"/>
                <w:sz w:val="15"/>
                <w:szCs w:val="15"/>
              </w:rPr>
            </w:pP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10,0</w:t>
            </w:r>
          </w:p>
        </w:tc>
        <w:tc>
          <w:tcPr>
            <w:tcW w:w="1745" w:type="dxa"/>
          </w:tcPr>
          <w:p w:rsidR="008850F1" w:rsidRPr="003B24EC" w:rsidRDefault="008850F1" w:rsidP="00406705">
            <w:pPr>
              <w:jc w:val="center"/>
              <w:rPr>
                <w:color w:val="000000" w:themeColor="text1"/>
                <w:sz w:val="15"/>
                <w:szCs w:val="15"/>
              </w:rPr>
            </w:pPr>
            <w:r w:rsidRPr="003B24EC">
              <w:rPr>
                <w:color w:val="000000" w:themeColor="text1"/>
                <w:sz w:val="15"/>
                <w:szCs w:val="15"/>
              </w:rPr>
              <w:t>Сокращение числа пожаров на территории</w:t>
            </w:r>
          </w:p>
        </w:tc>
      </w:tr>
      <w:tr w:rsidR="008850F1" w:rsidRPr="003B24EC" w:rsidTr="00406705">
        <w:tc>
          <w:tcPr>
            <w:tcW w:w="407" w:type="dxa"/>
            <w:vMerge/>
          </w:tcPr>
          <w:p w:rsidR="008850F1" w:rsidRPr="003B24EC" w:rsidRDefault="008850F1" w:rsidP="00406705">
            <w:pPr>
              <w:jc w:val="center"/>
              <w:rPr>
                <w:color w:val="000000" w:themeColor="text1"/>
                <w:sz w:val="15"/>
                <w:szCs w:val="15"/>
              </w:rPr>
            </w:pPr>
          </w:p>
        </w:tc>
        <w:tc>
          <w:tcPr>
            <w:tcW w:w="2253" w:type="dxa"/>
            <w:vMerge/>
          </w:tcPr>
          <w:p w:rsidR="008850F1" w:rsidRPr="003B24EC" w:rsidRDefault="008850F1" w:rsidP="00406705">
            <w:pPr>
              <w:jc w:val="center"/>
              <w:rPr>
                <w:color w:val="000000" w:themeColor="text1"/>
                <w:sz w:val="15"/>
                <w:szCs w:val="15"/>
              </w:rPr>
            </w:pPr>
          </w:p>
        </w:tc>
        <w:tc>
          <w:tcPr>
            <w:tcW w:w="1581" w:type="dxa"/>
            <w:vMerge/>
          </w:tcPr>
          <w:p w:rsidR="008850F1" w:rsidRPr="003B24EC" w:rsidRDefault="008850F1" w:rsidP="00406705">
            <w:pPr>
              <w:jc w:val="both"/>
              <w:rPr>
                <w:color w:val="000000" w:themeColor="text1"/>
                <w:sz w:val="15"/>
                <w:szCs w:val="15"/>
              </w:rPr>
            </w:pPr>
          </w:p>
        </w:tc>
        <w:tc>
          <w:tcPr>
            <w:tcW w:w="692"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651" w:type="dxa"/>
          </w:tcPr>
          <w:p w:rsidR="008850F1" w:rsidRPr="003B24EC" w:rsidRDefault="008850F1" w:rsidP="00406705">
            <w:pPr>
              <w:jc w:val="center"/>
              <w:rPr>
                <w:color w:val="000000" w:themeColor="text1"/>
                <w:sz w:val="15"/>
                <w:szCs w:val="15"/>
              </w:rPr>
            </w:pPr>
            <w:r w:rsidRPr="003B24EC">
              <w:rPr>
                <w:color w:val="000000" w:themeColor="text1"/>
                <w:sz w:val="15"/>
                <w:szCs w:val="15"/>
              </w:rPr>
              <w:t>0310</w:t>
            </w:r>
          </w:p>
        </w:tc>
        <w:tc>
          <w:tcPr>
            <w:tcW w:w="416" w:type="dxa"/>
          </w:tcPr>
          <w:p w:rsidR="008850F1" w:rsidRPr="003B24EC" w:rsidRDefault="008850F1" w:rsidP="00406705">
            <w:pPr>
              <w:jc w:val="center"/>
              <w:rPr>
                <w:color w:val="000000" w:themeColor="text1"/>
                <w:sz w:val="15"/>
                <w:szCs w:val="15"/>
              </w:rPr>
            </w:pPr>
          </w:p>
        </w:tc>
        <w:tc>
          <w:tcPr>
            <w:tcW w:w="316" w:type="dxa"/>
          </w:tcPr>
          <w:p w:rsidR="008850F1" w:rsidRPr="003B24EC" w:rsidRDefault="008850F1" w:rsidP="00406705">
            <w:pPr>
              <w:jc w:val="center"/>
              <w:rPr>
                <w:color w:val="000000" w:themeColor="text1"/>
                <w:sz w:val="15"/>
                <w:szCs w:val="15"/>
              </w:rPr>
            </w:pPr>
          </w:p>
        </w:tc>
        <w:tc>
          <w:tcPr>
            <w:tcW w:w="616" w:type="dxa"/>
          </w:tcPr>
          <w:p w:rsidR="008850F1" w:rsidRPr="003B24EC" w:rsidRDefault="008850F1" w:rsidP="00406705">
            <w:pPr>
              <w:jc w:val="center"/>
              <w:rPr>
                <w:color w:val="000000" w:themeColor="text1"/>
                <w:sz w:val="15"/>
                <w:szCs w:val="15"/>
              </w:rPr>
            </w:pPr>
          </w:p>
        </w:tc>
        <w:tc>
          <w:tcPr>
            <w:tcW w:w="516"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616" w:type="dxa"/>
          </w:tcPr>
          <w:p w:rsidR="008850F1" w:rsidRPr="003B24EC" w:rsidRDefault="008850F1" w:rsidP="00406705">
            <w:pPr>
              <w:jc w:val="right"/>
              <w:rPr>
                <w:color w:val="000000" w:themeColor="text1"/>
                <w:sz w:val="15"/>
                <w:szCs w:val="15"/>
              </w:rPr>
            </w:pPr>
          </w:p>
        </w:tc>
        <w:tc>
          <w:tcPr>
            <w:tcW w:w="666" w:type="dxa"/>
          </w:tcPr>
          <w:p w:rsidR="008850F1" w:rsidRPr="003B24EC" w:rsidRDefault="008850F1" w:rsidP="00406705">
            <w:pPr>
              <w:jc w:val="right"/>
              <w:rPr>
                <w:color w:val="000000" w:themeColor="text1"/>
                <w:sz w:val="15"/>
                <w:szCs w:val="15"/>
              </w:rPr>
            </w:pPr>
          </w:p>
        </w:tc>
        <w:tc>
          <w:tcPr>
            <w:tcW w:w="1228" w:type="dxa"/>
          </w:tcPr>
          <w:p w:rsidR="008850F1" w:rsidRPr="003B24EC" w:rsidRDefault="008850F1" w:rsidP="00406705">
            <w:pPr>
              <w:jc w:val="center"/>
              <w:rPr>
                <w:color w:val="000000" w:themeColor="text1"/>
                <w:sz w:val="15"/>
                <w:szCs w:val="15"/>
              </w:rPr>
            </w:pPr>
            <w:r w:rsidRPr="003B24EC">
              <w:rPr>
                <w:color w:val="000000" w:themeColor="text1"/>
                <w:sz w:val="15"/>
                <w:szCs w:val="15"/>
              </w:rPr>
              <w:t>01400S4120</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0,5</w:t>
            </w:r>
          </w:p>
        </w:tc>
        <w:tc>
          <w:tcPr>
            <w:tcW w:w="616" w:type="dxa"/>
          </w:tcPr>
          <w:p w:rsidR="008850F1" w:rsidRPr="003B24EC" w:rsidRDefault="008850F1" w:rsidP="00406705">
            <w:pPr>
              <w:jc w:val="right"/>
              <w:rPr>
                <w:color w:val="000000" w:themeColor="text1"/>
                <w:sz w:val="15"/>
                <w:szCs w:val="15"/>
              </w:rPr>
            </w:pPr>
          </w:p>
        </w:tc>
        <w:tc>
          <w:tcPr>
            <w:tcW w:w="616" w:type="dxa"/>
          </w:tcPr>
          <w:p w:rsidR="008850F1" w:rsidRPr="003B24EC" w:rsidRDefault="008850F1" w:rsidP="00406705">
            <w:pPr>
              <w:jc w:val="right"/>
              <w:rPr>
                <w:color w:val="000000" w:themeColor="text1"/>
                <w:sz w:val="15"/>
                <w:szCs w:val="15"/>
              </w:rPr>
            </w:pPr>
          </w:p>
        </w:tc>
        <w:tc>
          <w:tcPr>
            <w:tcW w:w="666" w:type="dxa"/>
          </w:tcPr>
          <w:p w:rsidR="008850F1" w:rsidRPr="003B24EC" w:rsidRDefault="008850F1" w:rsidP="00406705">
            <w:pPr>
              <w:jc w:val="right"/>
              <w:rPr>
                <w:color w:val="000000" w:themeColor="text1"/>
                <w:sz w:val="15"/>
                <w:szCs w:val="15"/>
              </w:rPr>
            </w:pP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0,5</w:t>
            </w:r>
          </w:p>
        </w:tc>
        <w:tc>
          <w:tcPr>
            <w:tcW w:w="1745" w:type="dxa"/>
          </w:tcPr>
          <w:p w:rsidR="008850F1" w:rsidRPr="003B24EC" w:rsidRDefault="008850F1" w:rsidP="00406705">
            <w:pPr>
              <w:jc w:val="center"/>
              <w:rPr>
                <w:color w:val="000000" w:themeColor="text1"/>
                <w:sz w:val="15"/>
                <w:szCs w:val="15"/>
              </w:rPr>
            </w:pPr>
            <w:r w:rsidRPr="003B24EC">
              <w:rPr>
                <w:color w:val="000000" w:themeColor="text1"/>
                <w:sz w:val="15"/>
                <w:szCs w:val="15"/>
              </w:rPr>
              <w:t>Сокращение числа пожаров на территории</w:t>
            </w:r>
          </w:p>
        </w:tc>
      </w:tr>
      <w:tr w:rsidR="008850F1" w:rsidRPr="003B24EC" w:rsidTr="00406705">
        <w:tc>
          <w:tcPr>
            <w:tcW w:w="407"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4</w:t>
            </w:r>
          </w:p>
        </w:tc>
        <w:tc>
          <w:tcPr>
            <w:tcW w:w="2253"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 xml:space="preserve">Устройство незамерзающих </w:t>
            </w:r>
            <w:r w:rsidRPr="003B24EC">
              <w:rPr>
                <w:color w:val="000000" w:themeColor="text1"/>
                <w:sz w:val="15"/>
                <w:szCs w:val="15"/>
              </w:rPr>
              <w:lastRenderedPageBreak/>
              <w:t xml:space="preserve">прорубей </w:t>
            </w:r>
            <w:proofErr w:type="gramStart"/>
            <w:r w:rsidRPr="003B24EC">
              <w:rPr>
                <w:color w:val="000000" w:themeColor="text1"/>
                <w:sz w:val="15"/>
                <w:szCs w:val="15"/>
              </w:rPr>
              <w:t>в</w:t>
            </w:r>
            <w:proofErr w:type="gramEnd"/>
            <w:r w:rsidRPr="003B24EC">
              <w:rPr>
                <w:color w:val="000000" w:themeColor="text1"/>
                <w:sz w:val="15"/>
                <w:szCs w:val="15"/>
              </w:rPr>
              <w:t xml:space="preserve"> естественных водоисточниках</w:t>
            </w:r>
          </w:p>
        </w:tc>
        <w:tc>
          <w:tcPr>
            <w:tcW w:w="1581" w:type="dxa"/>
            <w:vMerge w:val="restart"/>
          </w:tcPr>
          <w:p w:rsidR="008850F1" w:rsidRPr="003B24EC" w:rsidRDefault="008850F1" w:rsidP="00406705">
            <w:pPr>
              <w:rPr>
                <w:color w:val="000000" w:themeColor="text1"/>
                <w:sz w:val="15"/>
                <w:szCs w:val="15"/>
              </w:rPr>
            </w:pPr>
            <w:r w:rsidRPr="003B24EC">
              <w:rPr>
                <w:color w:val="000000" w:themeColor="text1"/>
                <w:sz w:val="15"/>
                <w:szCs w:val="15"/>
              </w:rPr>
              <w:lastRenderedPageBreak/>
              <w:t xml:space="preserve">Администрация </w:t>
            </w:r>
            <w:r w:rsidRPr="003B24EC">
              <w:rPr>
                <w:color w:val="000000" w:themeColor="text1"/>
                <w:sz w:val="15"/>
                <w:szCs w:val="15"/>
              </w:rPr>
              <w:lastRenderedPageBreak/>
              <w:t>поселка Большая Ирба</w:t>
            </w:r>
          </w:p>
        </w:tc>
        <w:tc>
          <w:tcPr>
            <w:tcW w:w="692" w:type="dxa"/>
          </w:tcPr>
          <w:p w:rsidR="008850F1" w:rsidRPr="003B24EC" w:rsidRDefault="008850F1" w:rsidP="00406705">
            <w:pPr>
              <w:jc w:val="center"/>
              <w:rPr>
                <w:color w:val="000000" w:themeColor="text1"/>
                <w:sz w:val="15"/>
                <w:szCs w:val="15"/>
              </w:rPr>
            </w:pPr>
            <w:r w:rsidRPr="003B24EC">
              <w:rPr>
                <w:color w:val="000000" w:themeColor="text1"/>
                <w:sz w:val="15"/>
                <w:szCs w:val="15"/>
              </w:rPr>
              <w:lastRenderedPageBreak/>
              <w:t>552</w:t>
            </w:r>
          </w:p>
        </w:tc>
        <w:tc>
          <w:tcPr>
            <w:tcW w:w="651" w:type="dxa"/>
          </w:tcPr>
          <w:p w:rsidR="008850F1" w:rsidRPr="003B24EC" w:rsidRDefault="008850F1" w:rsidP="00406705">
            <w:pPr>
              <w:jc w:val="center"/>
              <w:rPr>
                <w:color w:val="000000" w:themeColor="text1"/>
                <w:sz w:val="15"/>
                <w:szCs w:val="15"/>
              </w:rPr>
            </w:pPr>
            <w:r w:rsidRPr="003B24EC">
              <w:rPr>
                <w:color w:val="000000" w:themeColor="text1"/>
                <w:sz w:val="15"/>
                <w:szCs w:val="15"/>
              </w:rPr>
              <w:t>0310</w:t>
            </w:r>
          </w:p>
        </w:tc>
        <w:tc>
          <w:tcPr>
            <w:tcW w:w="416"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316" w:type="dxa"/>
          </w:tcPr>
          <w:p w:rsidR="008850F1" w:rsidRPr="003B24EC" w:rsidRDefault="008850F1" w:rsidP="00406705">
            <w:pPr>
              <w:jc w:val="center"/>
              <w:rPr>
                <w:color w:val="000000" w:themeColor="text1"/>
                <w:sz w:val="15"/>
                <w:szCs w:val="15"/>
              </w:rPr>
            </w:pPr>
            <w:r w:rsidRPr="003B24EC">
              <w:rPr>
                <w:color w:val="000000" w:themeColor="text1"/>
                <w:sz w:val="15"/>
                <w:szCs w:val="15"/>
              </w:rPr>
              <w:t>4</w:t>
            </w:r>
          </w:p>
        </w:tc>
        <w:tc>
          <w:tcPr>
            <w:tcW w:w="616" w:type="dxa"/>
          </w:tcPr>
          <w:p w:rsidR="008850F1" w:rsidRPr="003B24EC" w:rsidRDefault="008850F1" w:rsidP="00406705">
            <w:pPr>
              <w:jc w:val="center"/>
              <w:rPr>
                <w:color w:val="000000" w:themeColor="text1"/>
                <w:sz w:val="15"/>
                <w:szCs w:val="15"/>
              </w:rPr>
            </w:pPr>
            <w:r w:rsidRPr="003B24EC">
              <w:rPr>
                <w:color w:val="000000" w:themeColor="text1"/>
                <w:sz w:val="15"/>
                <w:szCs w:val="15"/>
              </w:rPr>
              <w:t>8204</w:t>
            </w:r>
          </w:p>
        </w:tc>
        <w:tc>
          <w:tcPr>
            <w:tcW w:w="516"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2,0</w:t>
            </w:r>
          </w:p>
        </w:tc>
        <w:tc>
          <w:tcPr>
            <w:tcW w:w="666" w:type="dxa"/>
          </w:tcPr>
          <w:p w:rsidR="008850F1" w:rsidRPr="003B24EC" w:rsidRDefault="008850F1" w:rsidP="00406705">
            <w:pPr>
              <w:jc w:val="right"/>
              <w:rPr>
                <w:color w:val="000000" w:themeColor="text1"/>
                <w:sz w:val="15"/>
                <w:szCs w:val="15"/>
              </w:rPr>
            </w:pPr>
            <w:r w:rsidRPr="003B24EC">
              <w:rPr>
                <w:color w:val="000000" w:themeColor="text1"/>
                <w:sz w:val="15"/>
                <w:szCs w:val="15"/>
              </w:rPr>
              <w:t>0</w:t>
            </w:r>
          </w:p>
        </w:tc>
        <w:tc>
          <w:tcPr>
            <w:tcW w:w="1228" w:type="dxa"/>
          </w:tcPr>
          <w:p w:rsidR="008850F1" w:rsidRPr="003B24EC" w:rsidRDefault="008850F1" w:rsidP="00406705">
            <w:pPr>
              <w:jc w:val="center"/>
              <w:rPr>
                <w:color w:val="000000" w:themeColor="text1"/>
                <w:sz w:val="15"/>
                <w:szCs w:val="15"/>
              </w:rPr>
            </w:pPr>
            <w:r w:rsidRPr="003B24EC">
              <w:rPr>
                <w:color w:val="000000" w:themeColor="text1"/>
                <w:sz w:val="15"/>
                <w:szCs w:val="15"/>
              </w:rPr>
              <w:t>0140074120</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5,1</w:t>
            </w: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666"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7,1</w:t>
            </w:r>
          </w:p>
        </w:tc>
        <w:tc>
          <w:tcPr>
            <w:tcW w:w="1745"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 xml:space="preserve">Улучшение состояния </w:t>
            </w:r>
            <w:r w:rsidRPr="003B24EC">
              <w:rPr>
                <w:color w:val="000000" w:themeColor="text1"/>
                <w:sz w:val="15"/>
                <w:szCs w:val="15"/>
              </w:rPr>
              <w:lastRenderedPageBreak/>
              <w:t>источников наружного водоснабжения</w:t>
            </w:r>
          </w:p>
        </w:tc>
      </w:tr>
      <w:tr w:rsidR="008850F1" w:rsidRPr="003B24EC" w:rsidTr="00406705">
        <w:tc>
          <w:tcPr>
            <w:tcW w:w="407" w:type="dxa"/>
            <w:vMerge/>
          </w:tcPr>
          <w:p w:rsidR="008850F1" w:rsidRPr="003B24EC" w:rsidRDefault="008850F1" w:rsidP="00406705">
            <w:pPr>
              <w:jc w:val="center"/>
              <w:rPr>
                <w:color w:val="000000" w:themeColor="text1"/>
                <w:sz w:val="15"/>
                <w:szCs w:val="15"/>
              </w:rPr>
            </w:pPr>
          </w:p>
        </w:tc>
        <w:tc>
          <w:tcPr>
            <w:tcW w:w="2253" w:type="dxa"/>
            <w:vMerge/>
          </w:tcPr>
          <w:p w:rsidR="008850F1" w:rsidRPr="003B24EC" w:rsidRDefault="008850F1" w:rsidP="00406705">
            <w:pPr>
              <w:jc w:val="center"/>
              <w:rPr>
                <w:color w:val="000000" w:themeColor="text1"/>
                <w:sz w:val="15"/>
                <w:szCs w:val="15"/>
              </w:rPr>
            </w:pPr>
          </w:p>
        </w:tc>
        <w:tc>
          <w:tcPr>
            <w:tcW w:w="1581" w:type="dxa"/>
            <w:vMerge/>
          </w:tcPr>
          <w:p w:rsidR="008850F1" w:rsidRPr="003B24EC" w:rsidRDefault="008850F1" w:rsidP="00406705">
            <w:pPr>
              <w:jc w:val="both"/>
              <w:rPr>
                <w:color w:val="000000" w:themeColor="text1"/>
                <w:sz w:val="15"/>
                <w:szCs w:val="15"/>
              </w:rPr>
            </w:pPr>
          </w:p>
        </w:tc>
        <w:tc>
          <w:tcPr>
            <w:tcW w:w="692"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651" w:type="dxa"/>
          </w:tcPr>
          <w:p w:rsidR="008850F1" w:rsidRPr="003B24EC" w:rsidRDefault="008850F1" w:rsidP="00406705">
            <w:pPr>
              <w:jc w:val="center"/>
              <w:rPr>
                <w:color w:val="000000" w:themeColor="text1"/>
                <w:sz w:val="15"/>
                <w:szCs w:val="15"/>
              </w:rPr>
            </w:pPr>
            <w:r w:rsidRPr="003B24EC">
              <w:rPr>
                <w:color w:val="000000" w:themeColor="text1"/>
                <w:sz w:val="15"/>
                <w:szCs w:val="15"/>
              </w:rPr>
              <w:t>0310</w:t>
            </w:r>
          </w:p>
        </w:tc>
        <w:tc>
          <w:tcPr>
            <w:tcW w:w="416" w:type="dxa"/>
          </w:tcPr>
          <w:p w:rsidR="008850F1" w:rsidRPr="003B24EC" w:rsidRDefault="008850F1" w:rsidP="00406705">
            <w:pPr>
              <w:jc w:val="center"/>
              <w:rPr>
                <w:color w:val="000000" w:themeColor="text1"/>
                <w:sz w:val="15"/>
                <w:szCs w:val="15"/>
              </w:rPr>
            </w:pPr>
          </w:p>
        </w:tc>
        <w:tc>
          <w:tcPr>
            <w:tcW w:w="316" w:type="dxa"/>
          </w:tcPr>
          <w:p w:rsidR="008850F1" w:rsidRPr="003B24EC" w:rsidRDefault="008850F1" w:rsidP="00406705">
            <w:pPr>
              <w:jc w:val="center"/>
              <w:rPr>
                <w:color w:val="000000" w:themeColor="text1"/>
                <w:sz w:val="15"/>
                <w:szCs w:val="15"/>
              </w:rPr>
            </w:pPr>
          </w:p>
        </w:tc>
        <w:tc>
          <w:tcPr>
            <w:tcW w:w="616" w:type="dxa"/>
          </w:tcPr>
          <w:p w:rsidR="008850F1" w:rsidRPr="003B24EC" w:rsidRDefault="008850F1" w:rsidP="00406705">
            <w:pPr>
              <w:jc w:val="center"/>
              <w:rPr>
                <w:color w:val="000000" w:themeColor="text1"/>
                <w:sz w:val="15"/>
                <w:szCs w:val="15"/>
              </w:rPr>
            </w:pPr>
          </w:p>
        </w:tc>
        <w:tc>
          <w:tcPr>
            <w:tcW w:w="516"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616" w:type="dxa"/>
          </w:tcPr>
          <w:p w:rsidR="008850F1" w:rsidRPr="003B24EC" w:rsidRDefault="008850F1" w:rsidP="00406705">
            <w:pPr>
              <w:jc w:val="right"/>
              <w:rPr>
                <w:color w:val="000000" w:themeColor="text1"/>
                <w:sz w:val="15"/>
                <w:szCs w:val="15"/>
              </w:rPr>
            </w:pPr>
          </w:p>
        </w:tc>
        <w:tc>
          <w:tcPr>
            <w:tcW w:w="666" w:type="dxa"/>
          </w:tcPr>
          <w:p w:rsidR="008850F1" w:rsidRPr="003B24EC" w:rsidRDefault="008850F1" w:rsidP="00406705">
            <w:pPr>
              <w:jc w:val="right"/>
              <w:rPr>
                <w:color w:val="000000" w:themeColor="text1"/>
                <w:sz w:val="15"/>
                <w:szCs w:val="15"/>
              </w:rPr>
            </w:pPr>
            <w:r w:rsidRPr="003B24EC">
              <w:rPr>
                <w:color w:val="000000" w:themeColor="text1"/>
                <w:sz w:val="15"/>
                <w:szCs w:val="15"/>
              </w:rPr>
              <w:t>0</w:t>
            </w:r>
          </w:p>
        </w:tc>
        <w:tc>
          <w:tcPr>
            <w:tcW w:w="1228" w:type="dxa"/>
          </w:tcPr>
          <w:p w:rsidR="008850F1" w:rsidRPr="003B24EC" w:rsidRDefault="008850F1" w:rsidP="00406705">
            <w:pPr>
              <w:jc w:val="center"/>
              <w:rPr>
                <w:color w:val="000000" w:themeColor="text1"/>
                <w:sz w:val="15"/>
                <w:szCs w:val="15"/>
              </w:rPr>
            </w:pPr>
            <w:r w:rsidRPr="003B24EC">
              <w:rPr>
                <w:color w:val="000000" w:themeColor="text1"/>
                <w:sz w:val="15"/>
                <w:szCs w:val="15"/>
              </w:rPr>
              <w:t>01400S4120</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0,3</w:t>
            </w: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666"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0,3</w:t>
            </w:r>
          </w:p>
        </w:tc>
        <w:tc>
          <w:tcPr>
            <w:tcW w:w="1745" w:type="dxa"/>
            <w:vMerge/>
          </w:tcPr>
          <w:p w:rsidR="008850F1" w:rsidRPr="003B24EC" w:rsidRDefault="008850F1" w:rsidP="00406705">
            <w:pPr>
              <w:jc w:val="center"/>
              <w:rPr>
                <w:color w:val="000000" w:themeColor="text1"/>
                <w:sz w:val="15"/>
                <w:szCs w:val="15"/>
              </w:rPr>
            </w:pPr>
          </w:p>
        </w:tc>
      </w:tr>
      <w:tr w:rsidR="008850F1" w:rsidRPr="003B24EC" w:rsidTr="00406705">
        <w:tc>
          <w:tcPr>
            <w:tcW w:w="407" w:type="dxa"/>
            <w:vMerge/>
          </w:tcPr>
          <w:p w:rsidR="008850F1" w:rsidRPr="003B24EC" w:rsidRDefault="008850F1" w:rsidP="00406705">
            <w:pPr>
              <w:jc w:val="center"/>
              <w:rPr>
                <w:color w:val="000000" w:themeColor="text1"/>
                <w:sz w:val="15"/>
                <w:szCs w:val="15"/>
              </w:rPr>
            </w:pPr>
          </w:p>
        </w:tc>
        <w:tc>
          <w:tcPr>
            <w:tcW w:w="2253" w:type="dxa"/>
            <w:vMerge/>
          </w:tcPr>
          <w:p w:rsidR="008850F1" w:rsidRPr="003B24EC" w:rsidRDefault="008850F1" w:rsidP="00406705">
            <w:pPr>
              <w:jc w:val="center"/>
              <w:rPr>
                <w:color w:val="000000" w:themeColor="text1"/>
                <w:sz w:val="15"/>
                <w:szCs w:val="15"/>
              </w:rPr>
            </w:pPr>
          </w:p>
        </w:tc>
        <w:tc>
          <w:tcPr>
            <w:tcW w:w="1581" w:type="dxa"/>
            <w:vMerge/>
          </w:tcPr>
          <w:p w:rsidR="008850F1" w:rsidRPr="003B24EC" w:rsidRDefault="008850F1" w:rsidP="00406705">
            <w:pPr>
              <w:jc w:val="both"/>
              <w:rPr>
                <w:color w:val="000000" w:themeColor="text1"/>
                <w:sz w:val="15"/>
                <w:szCs w:val="15"/>
              </w:rPr>
            </w:pPr>
          </w:p>
        </w:tc>
        <w:tc>
          <w:tcPr>
            <w:tcW w:w="692"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651" w:type="dxa"/>
          </w:tcPr>
          <w:p w:rsidR="008850F1" w:rsidRPr="003B24EC" w:rsidRDefault="008850F1" w:rsidP="00406705">
            <w:pPr>
              <w:jc w:val="center"/>
              <w:rPr>
                <w:color w:val="000000" w:themeColor="text1"/>
                <w:sz w:val="15"/>
                <w:szCs w:val="15"/>
              </w:rPr>
            </w:pPr>
            <w:r w:rsidRPr="003B24EC">
              <w:rPr>
                <w:color w:val="000000" w:themeColor="text1"/>
                <w:sz w:val="15"/>
                <w:szCs w:val="15"/>
              </w:rPr>
              <w:t>0310</w:t>
            </w:r>
          </w:p>
        </w:tc>
        <w:tc>
          <w:tcPr>
            <w:tcW w:w="416" w:type="dxa"/>
          </w:tcPr>
          <w:p w:rsidR="008850F1" w:rsidRPr="003B24EC" w:rsidRDefault="008850F1" w:rsidP="00406705">
            <w:pPr>
              <w:jc w:val="center"/>
              <w:rPr>
                <w:color w:val="000000" w:themeColor="text1"/>
                <w:sz w:val="15"/>
                <w:szCs w:val="15"/>
              </w:rPr>
            </w:pPr>
          </w:p>
        </w:tc>
        <w:tc>
          <w:tcPr>
            <w:tcW w:w="316" w:type="dxa"/>
          </w:tcPr>
          <w:p w:rsidR="008850F1" w:rsidRPr="003B24EC" w:rsidRDefault="008850F1" w:rsidP="00406705">
            <w:pPr>
              <w:jc w:val="center"/>
              <w:rPr>
                <w:color w:val="000000" w:themeColor="text1"/>
                <w:sz w:val="15"/>
                <w:szCs w:val="15"/>
              </w:rPr>
            </w:pPr>
          </w:p>
        </w:tc>
        <w:tc>
          <w:tcPr>
            <w:tcW w:w="616" w:type="dxa"/>
          </w:tcPr>
          <w:p w:rsidR="008850F1" w:rsidRPr="003B24EC" w:rsidRDefault="008850F1" w:rsidP="00406705">
            <w:pPr>
              <w:jc w:val="center"/>
              <w:rPr>
                <w:color w:val="000000" w:themeColor="text1"/>
                <w:sz w:val="15"/>
                <w:szCs w:val="15"/>
              </w:rPr>
            </w:pPr>
          </w:p>
        </w:tc>
        <w:tc>
          <w:tcPr>
            <w:tcW w:w="516"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616" w:type="dxa"/>
          </w:tcPr>
          <w:p w:rsidR="008850F1" w:rsidRPr="003B24EC" w:rsidRDefault="008850F1" w:rsidP="00406705">
            <w:pPr>
              <w:jc w:val="right"/>
              <w:rPr>
                <w:color w:val="000000" w:themeColor="text1"/>
                <w:sz w:val="15"/>
                <w:szCs w:val="15"/>
              </w:rPr>
            </w:pPr>
          </w:p>
        </w:tc>
        <w:tc>
          <w:tcPr>
            <w:tcW w:w="666" w:type="dxa"/>
          </w:tcPr>
          <w:p w:rsidR="008850F1" w:rsidRPr="003B24EC" w:rsidRDefault="008850F1" w:rsidP="00406705">
            <w:pPr>
              <w:jc w:val="right"/>
              <w:rPr>
                <w:color w:val="000000" w:themeColor="text1"/>
                <w:sz w:val="15"/>
                <w:szCs w:val="15"/>
              </w:rPr>
            </w:pPr>
            <w:r w:rsidRPr="003B24EC">
              <w:rPr>
                <w:color w:val="000000" w:themeColor="text1"/>
                <w:sz w:val="15"/>
                <w:szCs w:val="15"/>
              </w:rPr>
              <w:t>0</w:t>
            </w:r>
          </w:p>
        </w:tc>
        <w:tc>
          <w:tcPr>
            <w:tcW w:w="1228" w:type="dxa"/>
          </w:tcPr>
          <w:p w:rsidR="008850F1" w:rsidRPr="003B24EC" w:rsidRDefault="008850F1" w:rsidP="00406705">
            <w:pPr>
              <w:jc w:val="center"/>
              <w:rPr>
                <w:color w:val="000000" w:themeColor="text1"/>
                <w:sz w:val="15"/>
                <w:szCs w:val="15"/>
              </w:rPr>
            </w:pPr>
            <w:r w:rsidRPr="003B24EC">
              <w:rPr>
                <w:color w:val="000000" w:themeColor="text1"/>
                <w:sz w:val="15"/>
                <w:szCs w:val="15"/>
              </w:rPr>
              <w:t>0140084020</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2,0</w:t>
            </w: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2,0</w:t>
            </w:r>
          </w:p>
        </w:tc>
        <w:tc>
          <w:tcPr>
            <w:tcW w:w="666" w:type="dxa"/>
          </w:tcPr>
          <w:p w:rsidR="008850F1" w:rsidRPr="003B24EC" w:rsidRDefault="008850F1" w:rsidP="00406705">
            <w:pPr>
              <w:jc w:val="right"/>
              <w:rPr>
                <w:color w:val="000000" w:themeColor="text1"/>
                <w:sz w:val="15"/>
                <w:szCs w:val="15"/>
              </w:rPr>
            </w:pPr>
            <w:r w:rsidRPr="003B24EC">
              <w:rPr>
                <w:color w:val="000000" w:themeColor="text1"/>
                <w:sz w:val="15"/>
                <w:szCs w:val="15"/>
              </w:rPr>
              <w:t>2,0</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6,0</w:t>
            </w:r>
          </w:p>
        </w:tc>
        <w:tc>
          <w:tcPr>
            <w:tcW w:w="1745" w:type="dxa"/>
            <w:vMerge/>
          </w:tcPr>
          <w:p w:rsidR="008850F1" w:rsidRPr="003B24EC" w:rsidRDefault="008850F1" w:rsidP="00406705">
            <w:pPr>
              <w:jc w:val="center"/>
              <w:rPr>
                <w:color w:val="000000" w:themeColor="text1"/>
                <w:sz w:val="15"/>
                <w:szCs w:val="15"/>
              </w:rPr>
            </w:pPr>
          </w:p>
        </w:tc>
      </w:tr>
      <w:tr w:rsidR="008850F1" w:rsidRPr="003B24EC" w:rsidTr="00406705">
        <w:tc>
          <w:tcPr>
            <w:tcW w:w="407" w:type="dxa"/>
          </w:tcPr>
          <w:p w:rsidR="008850F1" w:rsidRPr="003B24EC" w:rsidRDefault="008850F1" w:rsidP="00406705">
            <w:pPr>
              <w:jc w:val="center"/>
              <w:rPr>
                <w:color w:val="000000" w:themeColor="text1"/>
                <w:sz w:val="15"/>
                <w:szCs w:val="15"/>
              </w:rPr>
            </w:pPr>
          </w:p>
        </w:tc>
        <w:tc>
          <w:tcPr>
            <w:tcW w:w="2253" w:type="dxa"/>
          </w:tcPr>
          <w:p w:rsidR="008850F1" w:rsidRPr="003B24EC" w:rsidRDefault="008850F1" w:rsidP="00406705">
            <w:pPr>
              <w:jc w:val="center"/>
              <w:rPr>
                <w:color w:val="000000" w:themeColor="text1"/>
                <w:sz w:val="15"/>
                <w:szCs w:val="15"/>
              </w:rPr>
            </w:pPr>
            <w:r w:rsidRPr="003B24EC">
              <w:rPr>
                <w:color w:val="000000" w:themeColor="text1"/>
                <w:sz w:val="15"/>
                <w:szCs w:val="15"/>
              </w:rPr>
              <w:t>Итого по задаче 1</w:t>
            </w:r>
          </w:p>
        </w:tc>
        <w:tc>
          <w:tcPr>
            <w:tcW w:w="1581" w:type="dxa"/>
          </w:tcPr>
          <w:p w:rsidR="008850F1" w:rsidRPr="003B24EC" w:rsidRDefault="008850F1" w:rsidP="00406705">
            <w:pPr>
              <w:jc w:val="both"/>
              <w:rPr>
                <w:color w:val="000000" w:themeColor="text1"/>
                <w:sz w:val="15"/>
                <w:szCs w:val="15"/>
              </w:rPr>
            </w:pPr>
          </w:p>
        </w:tc>
        <w:tc>
          <w:tcPr>
            <w:tcW w:w="692" w:type="dxa"/>
          </w:tcPr>
          <w:p w:rsidR="008850F1" w:rsidRPr="003B24EC" w:rsidRDefault="008850F1" w:rsidP="00406705">
            <w:pPr>
              <w:jc w:val="center"/>
              <w:rPr>
                <w:color w:val="000000" w:themeColor="text1"/>
                <w:sz w:val="15"/>
                <w:szCs w:val="15"/>
              </w:rPr>
            </w:pPr>
          </w:p>
        </w:tc>
        <w:tc>
          <w:tcPr>
            <w:tcW w:w="651" w:type="dxa"/>
          </w:tcPr>
          <w:p w:rsidR="008850F1" w:rsidRPr="003B24EC" w:rsidRDefault="008850F1" w:rsidP="00406705">
            <w:pPr>
              <w:jc w:val="center"/>
              <w:rPr>
                <w:color w:val="000000" w:themeColor="text1"/>
                <w:sz w:val="15"/>
                <w:szCs w:val="15"/>
              </w:rPr>
            </w:pPr>
          </w:p>
        </w:tc>
        <w:tc>
          <w:tcPr>
            <w:tcW w:w="416" w:type="dxa"/>
          </w:tcPr>
          <w:p w:rsidR="008850F1" w:rsidRPr="003B24EC" w:rsidRDefault="008850F1" w:rsidP="00406705">
            <w:pPr>
              <w:jc w:val="center"/>
              <w:rPr>
                <w:color w:val="000000" w:themeColor="text1"/>
                <w:sz w:val="15"/>
                <w:szCs w:val="15"/>
              </w:rPr>
            </w:pPr>
          </w:p>
        </w:tc>
        <w:tc>
          <w:tcPr>
            <w:tcW w:w="316" w:type="dxa"/>
          </w:tcPr>
          <w:p w:rsidR="008850F1" w:rsidRPr="003B24EC" w:rsidRDefault="008850F1" w:rsidP="00406705">
            <w:pPr>
              <w:jc w:val="center"/>
              <w:rPr>
                <w:color w:val="000000" w:themeColor="text1"/>
                <w:sz w:val="15"/>
                <w:szCs w:val="15"/>
              </w:rPr>
            </w:pPr>
          </w:p>
        </w:tc>
        <w:tc>
          <w:tcPr>
            <w:tcW w:w="616" w:type="dxa"/>
          </w:tcPr>
          <w:p w:rsidR="008850F1" w:rsidRPr="003B24EC" w:rsidRDefault="008850F1" w:rsidP="00406705">
            <w:pPr>
              <w:jc w:val="center"/>
              <w:rPr>
                <w:color w:val="000000" w:themeColor="text1"/>
                <w:sz w:val="15"/>
                <w:szCs w:val="15"/>
              </w:rPr>
            </w:pPr>
          </w:p>
        </w:tc>
        <w:tc>
          <w:tcPr>
            <w:tcW w:w="516" w:type="dxa"/>
          </w:tcPr>
          <w:p w:rsidR="008850F1" w:rsidRPr="003B24EC" w:rsidRDefault="008850F1" w:rsidP="00406705">
            <w:pPr>
              <w:jc w:val="center"/>
              <w:rPr>
                <w:color w:val="000000" w:themeColor="text1"/>
                <w:sz w:val="15"/>
                <w:szCs w:val="15"/>
              </w:rPr>
            </w:pP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25,0</w:t>
            </w:r>
          </w:p>
        </w:tc>
        <w:tc>
          <w:tcPr>
            <w:tcW w:w="666" w:type="dxa"/>
          </w:tcPr>
          <w:p w:rsidR="008850F1" w:rsidRPr="003B24EC" w:rsidRDefault="008850F1" w:rsidP="00406705">
            <w:pPr>
              <w:jc w:val="right"/>
              <w:rPr>
                <w:color w:val="000000" w:themeColor="text1"/>
                <w:sz w:val="15"/>
                <w:szCs w:val="15"/>
              </w:rPr>
            </w:pPr>
            <w:r w:rsidRPr="003B24EC">
              <w:rPr>
                <w:color w:val="000000" w:themeColor="text1"/>
                <w:sz w:val="15"/>
                <w:szCs w:val="15"/>
              </w:rPr>
              <w:t>11,23</w:t>
            </w:r>
          </w:p>
        </w:tc>
        <w:tc>
          <w:tcPr>
            <w:tcW w:w="1228" w:type="dxa"/>
          </w:tcPr>
          <w:p w:rsidR="008850F1" w:rsidRPr="003B24EC" w:rsidRDefault="008850F1" w:rsidP="00406705">
            <w:pPr>
              <w:jc w:val="center"/>
              <w:rPr>
                <w:color w:val="000000" w:themeColor="text1"/>
                <w:sz w:val="15"/>
                <w:szCs w:val="15"/>
              </w:rPr>
            </w:pP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78,9</w:t>
            </w: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20,0</w:t>
            </w: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20,0</w:t>
            </w:r>
          </w:p>
        </w:tc>
        <w:tc>
          <w:tcPr>
            <w:tcW w:w="666" w:type="dxa"/>
          </w:tcPr>
          <w:p w:rsidR="008850F1" w:rsidRPr="003B24EC" w:rsidRDefault="008850F1" w:rsidP="00406705">
            <w:pPr>
              <w:jc w:val="right"/>
              <w:rPr>
                <w:color w:val="000000" w:themeColor="text1"/>
                <w:sz w:val="15"/>
                <w:szCs w:val="15"/>
              </w:rPr>
            </w:pPr>
            <w:r w:rsidRPr="003B24EC">
              <w:rPr>
                <w:color w:val="000000" w:themeColor="text1"/>
                <w:sz w:val="15"/>
                <w:szCs w:val="15"/>
              </w:rPr>
              <w:t>22,0</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177,2</w:t>
            </w:r>
          </w:p>
        </w:tc>
        <w:tc>
          <w:tcPr>
            <w:tcW w:w="1745" w:type="dxa"/>
          </w:tcPr>
          <w:p w:rsidR="008850F1" w:rsidRPr="003B24EC" w:rsidRDefault="008850F1" w:rsidP="00406705">
            <w:pPr>
              <w:jc w:val="center"/>
              <w:rPr>
                <w:color w:val="000000" w:themeColor="text1"/>
                <w:sz w:val="15"/>
                <w:szCs w:val="15"/>
              </w:rPr>
            </w:pPr>
          </w:p>
        </w:tc>
      </w:tr>
      <w:tr w:rsidR="008850F1" w:rsidRPr="003B24EC" w:rsidTr="00406705">
        <w:tc>
          <w:tcPr>
            <w:tcW w:w="407" w:type="dxa"/>
          </w:tcPr>
          <w:p w:rsidR="008850F1" w:rsidRPr="003B24EC" w:rsidRDefault="008850F1" w:rsidP="00406705">
            <w:pPr>
              <w:jc w:val="center"/>
              <w:rPr>
                <w:color w:val="000000" w:themeColor="text1"/>
                <w:sz w:val="15"/>
                <w:szCs w:val="15"/>
              </w:rPr>
            </w:pPr>
          </w:p>
        </w:tc>
        <w:tc>
          <w:tcPr>
            <w:tcW w:w="12981" w:type="dxa"/>
            <w:gridSpan w:val="16"/>
          </w:tcPr>
          <w:p w:rsidR="008850F1" w:rsidRPr="003B24EC" w:rsidRDefault="008850F1" w:rsidP="00406705">
            <w:pPr>
              <w:rPr>
                <w:color w:val="000000" w:themeColor="text1"/>
                <w:sz w:val="15"/>
                <w:szCs w:val="15"/>
              </w:rPr>
            </w:pPr>
            <w:r w:rsidRPr="003B24EC">
              <w:rPr>
                <w:color w:val="000000" w:themeColor="text1"/>
                <w:sz w:val="15"/>
                <w:szCs w:val="15"/>
              </w:rPr>
              <w:t>Задача 2. Выполнение мероприятий по противопожарной пропаганды и пропаганды безопасности в чрезвычайных ситуациях</w:t>
            </w:r>
          </w:p>
          <w:p w:rsidR="008850F1" w:rsidRPr="003B24EC" w:rsidRDefault="008850F1" w:rsidP="00406705">
            <w:pPr>
              <w:rPr>
                <w:color w:val="000000" w:themeColor="text1"/>
                <w:sz w:val="15"/>
                <w:szCs w:val="15"/>
              </w:rPr>
            </w:pPr>
          </w:p>
        </w:tc>
        <w:tc>
          <w:tcPr>
            <w:tcW w:w="1745" w:type="dxa"/>
          </w:tcPr>
          <w:p w:rsidR="008850F1" w:rsidRPr="003B24EC" w:rsidRDefault="008850F1" w:rsidP="00406705">
            <w:pPr>
              <w:jc w:val="center"/>
              <w:rPr>
                <w:color w:val="000000" w:themeColor="text1"/>
                <w:sz w:val="15"/>
                <w:szCs w:val="15"/>
              </w:rPr>
            </w:pPr>
          </w:p>
        </w:tc>
      </w:tr>
      <w:tr w:rsidR="008850F1" w:rsidRPr="003B24EC" w:rsidTr="00406705">
        <w:tc>
          <w:tcPr>
            <w:tcW w:w="407" w:type="dxa"/>
            <w:vMerge w:val="restart"/>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5</w:t>
            </w:r>
          </w:p>
        </w:tc>
        <w:tc>
          <w:tcPr>
            <w:tcW w:w="2253"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 xml:space="preserve">Обучение населения мерами пожарной безопасности. Обучение неработающего населения в области ГО и защиты от ЧС </w:t>
            </w:r>
          </w:p>
        </w:tc>
        <w:tc>
          <w:tcPr>
            <w:tcW w:w="1581" w:type="dxa"/>
            <w:vMerge w:val="restart"/>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692"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651" w:type="dxa"/>
          </w:tcPr>
          <w:p w:rsidR="008850F1" w:rsidRPr="003B24EC" w:rsidRDefault="008850F1" w:rsidP="00406705">
            <w:pPr>
              <w:jc w:val="center"/>
              <w:rPr>
                <w:color w:val="000000" w:themeColor="text1"/>
                <w:sz w:val="15"/>
                <w:szCs w:val="15"/>
              </w:rPr>
            </w:pPr>
            <w:r w:rsidRPr="003B24EC">
              <w:rPr>
                <w:color w:val="000000" w:themeColor="text1"/>
                <w:sz w:val="15"/>
                <w:szCs w:val="15"/>
              </w:rPr>
              <w:t>0310</w:t>
            </w:r>
          </w:p>
        </w:tc>
        <w:tc>
          <w:tcPr>
            <w:tcW w:w="416"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316" w:type="dxa"/>
          </w:tcPr>
          <w:p w:rsidR="008850F1" w:rsidRPr="003B24EC" w:rsidRDefault="008850F1" w:rsidP="00406705">
            <w:pPr>
              <w:jc w:val="center"/>
              <w:rPr>
                <w:color w:val="000000" w:themeColor="text1"/>
                <w:sz w:val="15"/>
                <w:szCs w:val="15"/>
              </w:rPr>
            </w:pPr>
            <w:r w:rsidRPr="003B24EC">
              <w:rPr>
                <w:color w:val="000000" w:themeColor="text1"/>
                <w:sz w:val="15"/>
                <w:szCs w:val="15"/>
              </w:rPr>
              <w:t>4</w:t>
            </w:r>
          </w:p>
        </w:tc>
        <w:tc>
          <w:tcPr>
            <w:tcW w:w="616" w:type="dxa"/>
          </w:tcPr>
          <w:p w:rsidR="008850F1" w:rsidRPr="003B24EC" w:rsidRDefault="008850F1" w:rsidP="00406705">
            <w:pPr>
              <w:jc w:val="center"/>
              <w:rPr>
                <w:color w:val="000000" w:themeColor="text1"/>
                <w:sz w:val="15"/>
                <w:szCs w:val="15"/>
              </w:rPr>
            </w:pPr>
            <w:r w:rsidRPr="003B24EC">
              <w:rPr>
                <w:color w:val="000000" w:themeColor="text1"/>
                <w:sz w:val="15"/>
                <w:szCs w:val="15"/>
              </w:rPr>
              <w:t>8204</w:t>
            </w:r>
          </w:p>
        </w:tc>
        <w:tc>
          <w:tcPr>
            <w:tcW w:w="516"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1,0</w:t>
            </w:r>
          </w:p>
        </w:tc>
        <w:tc>
          <w:tcPr>
            <w:tcW w:w="666" w:type="dxa"/>
          </w:tcPr>
          <w:p w:rsidR="008850F1" w:rsidRPr="003B24EC" w:rsidRDefault="008850F1" w:rsidP="00406705">
            <w:pPr>
              <w:jc w:val="right"/>
              <w:rPr>
                <w:color w:val="000000" w:themeColor="text1"/>
                <w:sz w:val="15"/>
                <w:szCs w:val="15"/>
              </w:rPr>
            </w:pPr>
          </w:p>
        </w:tc>
        <w:tc>
          <w:tcPr>
            <w:tcW w:w="1228" w:type="dxa"/>
          </w:tcPr>
          <w:p w:rsidR="008850F1" w:rsidRPr="003B24EC" w:rsidRDefault="008850F1" w:rsidP="00406705">
            <w:pPr>
              <w:jc w:val="center"/>
              <w:rPr>
                <w:color w:val="000000" w:themeColor="text1"/>
                <w:sz w:val="15"/>
                <w:szCs w:val="15"/>
              </w:rPr>
            </w:pPr>
            <w:r w:rsidRPr="003B24EC">
              <w:rPr>
                <w:color w:val="000000" w:themeColor="text1"/>
                <w:sz w:val="15"/>
                <w:szCs w:val="15"/>
              </w:rPr>
              <w:t>0140082040</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5,0</w:t>
            </w:r>
          </w:p>
        </w:tc>
        <w:tc>
          <w:tcPr>
            <w:tcW w:w="616" w:type="dxa"/>
          </w:tcPr>
          <w:p w:rsidR="008850F1" w:rsidRPr="003B24EC" w:rsidRDefault="008850F1" w:rsidP="00406705">
            <w:pPr>
              <w:jc w:val="right"/>
              <w:rPr>
                <w:color w:val="000000" w:themeColor="text1"/>
                <w:sz w:val="15"/>
                <w:szCs w:val="15"/>
              </w:rPr>
            </w:pPr>
          </w:p>
        </w:tc>
        <w:tc>
          <w:tcPr>
            <w:tcW w:w="616" w:type="dxa"/>
          </w:tcPr>
          <w:p w:rsidR="008850F1" w:rsidRPr="003B24EC" w:rsidRDefault="008850F1" w:rsidP="00406705">
            <w:pPr>
              <w:jc w:val="right"/>
              <w:rPr>
                <w:color w:val="000000" w:themeColor="text1"/>
                <w:sz w:val="15"/>
                <w:szCs w:val="15"/>
              </w:rPr>
            </w:pPr>
          </w:p>
        </w:tc>
        <w:tc>
          <w:tcPr>
            <w:tcW w:w="666" w:type="dxa"/>
          </w:tcPr>
          <w:p w:rsidR="008850F1" w:rsidRPr="003B24EC" w:rsidRDefault="008850F1" w:rsidP="00406705">
            <w:pPr>
              <w:jc w:val="right"/>
              <w:rPr>
                <w:color w:val="000000" w:themeColor="text1"/>
                <w:sz w:val="15"/>
                <w:szCs w:val="15"/>
              </w:rPr>
            </w:pPr>
            <w:r w:rsidRPr="003B24EC">
              <w:rPr>
                <w:color w:val="000000" w:themeColor="text1"/>
                <w:sz w:val="15"/>
                <w:szCs w:val="15"/>
              </w:rPr>
              <w:t>5,25</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11,3</w:t>
            </w:r>
          </w:p>
        </w:tc>
        <w:tc>
          <w:tcPr>
            <w:tcW w:w="1745" w:type="dxa"/>
          </w:tcPr>
          <w:p w:rsidR="008850F1" w:rsidRPr="003B24EC" w:rsidRDefault="008850F1" w:rsidP="00406705">
            <w:pPr>
              <w:jc w:val="center"/>
              <w:rPr>
                <w:color w:val="000000" w:themeColor="text1"/>
                <w:sz w:val="15"/>
                <w:szCs w:val="15"/>
              </w:rPr>
            </w:pPr>
            <w:r w:rsidRPr="003B24EC">
              <w:rPr>
                <w:color w:val="000000" w:themeColor="text1"/>
                <w:sz w:val="15"/>
                <w:szCs w:val="15"/>
              </w:rPr>
              <w:t>Сокращение числа пожаров на территории</w:t>
            </w:r>
          </w:p>
        </w:tc>
      </w:tr>
      <w:tr w:rsidR="008850F1" w:rsidRPr="003B24EC" w:rsidTr="00406705">
        <w:tc>
          <w:tcPr>
            <w:tcW w:w="407" w:type="dxa"/>
            <w:vMerge/>
          </w:tcPr>
          <w:p w:rsidR="008850F1" w:rsidRPr="003B24EC" w:rsidRDefault="008850F1" w:rsidP="00406705">
            <w:pPr>
              <w:jc w:val="center"/>
              <w:rPr>
                <w:color w:val="000000" w:themeColor="text1"/>
                <w:sz w:val="15"/>
                <w:szCs w:val="15"/>
              </w:rPr>
            </w:pPr>
          </w:p>
        </w:tc>
        <w:tc>
          <w:tcPr>
            <w:tcW w:w="2253" w:type="dxa"/>
            <w:vMerge/>
          </w:tcPr>
          <w:p w:rsidR="008850F1" w:rsidRPr="003B24EC" w:rsidRDefault="008850F1" w:rsidP="00406705">
            <w:pPr>
              <w:jc w:val="center"/>
              <w:rPr>
                <w:color w:val="000000" w:themeColor="text1"/>
                <w:sz w:val="15"/>
                <w:szCs w:val="15"/>
              </w:rPr>
            </w:pPr>
          </w:p>
        </w:tc>
        <w:tc>
          <w:tcPr>
            <w:tcW w:w="1581" w:type="dxa"/>
            <w:vMerge/>
          </w:tcPr>
          <w:p w:rsidR="008850F1" w:rsidRPr="003B24EC" w:rsidRDefault="008850F1" w:rsidP="00406705">
            <w:pPr>
              <w:jc w:val="both"/>
              <w:rPr>
                <w:color w:val="000000" w:themeColor="text1"/>
                <w:sz w:val="15"/>
                <w:szCs w:val="15"/>
              </w:rPr>
            </w:pPr>
          </w:p>
        </w:tc>
        <w:tc>
          <w:tcPr>
            <w:tcW w:w="692"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651" w:type="dxa"/>
          </w:tcPr>
          <w:p w:rsidR="008850F1" w:rsidRPr="003B24EC" w:rsidRDefault="008850F1" w:rsidP="00406705">
            <w:pPr>
              <w:jc w:val="center"/>
              <w:rPr>
                <w:color w:val="000000" w:themeColor="text1"/>
                <w:sz w:val="15"/>
                <w:szCs w:val="15"/>
              </w:rPr>
            </w:pPr>
            <w:r w:rsidRPr="003B24EC">
              <w:rPr>
                <w:color w:val="000000" w:themeColor="text1"/>
                <w:sz w:val="15"/>
                <w:szCs w:val="15"/>
              </w:rPr>
              <w:t>0310</w:t>
            </w:r>
          </w:p>
        </w:tc>
        <w:tc>
          <w:tcPr>
            <w:tcW w:w="416" w:type="dxa"/>
          </w:tcPr>
          <w:p w:rsidR="008850F1" w:rsidRPr="003B24EC" w:rsidRDefault="008850F1" w:rsidP="00406705">
            <w:pPr>
              <w:jc w:val="center"/>
              <w:rPr>
                <w:color w:val="000000" w:themeColor="text1"/>
                <w:sz w:val="15"/>
                <w:szCs w:val="15"/>
              </w:rPr>
            </w:pPr>
          </w:p>
        </w:tc>
        <w:tc>
          <w:tcPr>
            <w:tcW w:w="316" w:type="dxa"/>
          </w:tcPr>
          <w:p w:rsidR="008850F1" w:rsidRPr="003B24EC" w:rsidRDefault="008850F1" w:rsidP="00406705">
            <w:pPr>
              <w:jc w:val="center"/>
              <w:rPr>
                <w:color w:val="000000" w:themeColor="text1"/>
                <w:sz w:val="15"/>
                <w:szCs w:val="15"/>
              </w:rPr>
            </w:pPr>
          </w:p>
        </w:tc>
        <w:tc>
          <w:tcPr>
            <w:tcW w:w="616" w:type="dxa"/>
          </w:tcPr>
          <w:p w:rsidR="008850F1" w:rsidRPr="003B24EC" w:rsidRDefault="008850F1" w:rsidP="00406705">
            <w:pPr>
              <w:jc w:val="center"/>
              <w:rPr>
                <w:color w:val="000000" w:themeColor="text1"/>
                <w:sz w:val="15"/>
                <w:szCs w:val="15"/>
              </w:rPr>
            </w:pPr>
          </w:p>
        </w:tc>
        <w:tc>
          <w:tcPr>
            <w:tcW w:w="516" w:type="dxa"/>
          </w:tcPr>
          <w:p w:rsidR="008850F1" w:rsidRPr="003B24EC" w:rsidRDefault="008850F1" w:rsidP="00406705">
            <w:pPr>
              <w:jc w:val="center"/>
              <w:rPr>
                <w:color w:val="000000" w:themeColor="text1"/>
                <w:sz w:val="15"/>
                <w:szCs w:val="15"/>
              </w:rPr>
            </w:pPr>
          </w:p>
        </w:tc>
        <w:tc>
          <w:tcPr>
            <w:tcW w:w="616" w:type="dxa"/>
          </w:tcPr>
          <w:p w:rsidR="008850F1" w:rsidRPr="003B24EC" w:rsidRDefault="008850F1" w:rsidP="00406705">
            <w:pPr>
              <w:jc w:val="right"/>
              <w:rPr>
                <w:color w:val="000000" w:themeColor="text1"/>
                <w:sz w:val="15"/>
                <w:szCs w:val="15"/>
              </w:rPr>
            </w:pPr>
          </w:p>
        </w:tc>
        <w:tc>
          <w:tcPr>
            <w:tcW w:w="666" w:type="dxa"/>
          </w:tcPr>
          <w:p w:rsidR="008850F1" w:rsidRPr="003B24EC" w:rsidRDefault="008850F1" w:rsidP="00406705">
            <w:pPr>
              <w:jc w:val="right"/>
              <w:rPr>
                <w:color w:val="000000" w:themeColor="text1"/>
                <w:sz w:val="15"/>
                <w:szCs w:val="15"/>
              </w:rPr>
            </w:pPr>
          </w:p>
        </w:tc>
        <w:tc>
          <w:tcPr>
            <w:tcW w:w="1228" w:type="dxa"/>
          </w:tcPr>
          <w:p w:rsidR="008850F1" w:rsidRPr="003B24EC" w:rsidRDefault="008850F1" w:rsidP="00406705">
            <w:pPr>
              <w:jc w:val="center"/>
              <w:rPr>
                <w:color w:val="000000" w:themeColor="text1"/>
                <w:sz w:val="15"/>
                <w:szCs w:val="15"/>
              </w:rPr>
            </w:pPr>
            <w:r w:rsidRPr="003B24EC">
              <w:rPr>
                <w:color w:val="000000" w:themeColor="text1"/>
                <w:sz w:val="15"/>
                <w:szCs w:val="15"/>
              </w:rPr>
              <w:t>01400S4120</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0,25</w:t>
            </w:r>
          </w:p>
        </w:tc>
        <w:tc>
          <w:tcPr>
            <w:tcW w:w="616" w:type="dxa"/>
          </w:tcPr>
          <w:p w:rsidR="008850F1" w:rsidRPr="003B24EC" w:rsidRDefault="008850F1" w:rsidP="00406705">
            <w:pPr>
              <w:jc w:val="right"/>
              <w:rPr>
                <w:color w:val="000000" w:themeColor="text1"/>
                <w:sz w:val="15"/>
                <w:szCs w:val="15"/>
              </w:rPr>
            </w:pPr>
          </w:p>
        </w:tc>
        <w:tc>
          <w:tcPr>
            <w:tcW w:w="616" w:type="dxa"/>
          </w:tcPr>
          <w:p w:rsidR="008850F1" w:rsidRPr="003B24EC" w:rsidRDefault="008850F1" w:rsidP="00406705">
            <w:pPr>
              <w:jc w:val="right"/>
              <w:rPr>
                <w:color w:val="000000" w:themeColor="text1"/>
                <w:sz w:val="15"/>
                <w:szCs w:val="15"/>
              </w:rPr>
            </w:pPr>
          </w:p>
        </w:tc>
        <w:tc>
          <w:tcPr>
            <w:tcW w:w="666" w:type="dxa"/>
          </w:tcPr>
          <w:p w:rsidR="008850F1" w:rsidRPr="003B24EC" w:rsidRDefault="008850F1" w:rsidP="00406705">
            <w:pPr>
              <w:jc w:val="right"/>
              <w:rPr>
                <w:color w:val="000000" w:themeColor="text1"/>
                <w:sz w:val="15"/>
                <w:szCs w:val="15"/>
              </w:rPr>
            </w:pPr>
            <w:r w:rsidRPr="003B24EC">
              <w:rPr>
                <w:color w:val="000000" w:themeColor="text1"/>
                <w:sz w:val="15"/>
                <w:szCs w:val="15"/>
              </w:rPr>
              <w:t>0</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0,25</w:t>
            </w:r>
          </w:p>
        </w:tc>
        <w:tc>
          <w:tcPr>
            <w:tcW w:w="1745" w:type="dxa"/>
          </w:tcPr>
          <w:p w:rsidR="008850F1" w:rsidRPr="003B24EC" w:rsidRDefault="008850F1" w:rsidP="00406705">
            <w:pPr>
              <w:jc w:val="center"/>
              <w:rPr>
                <w:color w:val="000000" w:themeColor="text1"/>
                <w:sz w:val="15"/>
                <w:szCs w:val="15"/>
              </w:rPr>
            </w:pPr>
            <w:r w:rsidRPr="003B24EC">
              <w:rPr>
                <w:color w:val="000000" w:themeColor="text1"/>
                <w:sz w:val="15"/>
                <w:szCs w:val="15"/>
              </w:rPr>
              <w:t>Сокращение числа пожаров на территории</w:t>
            </w:r>
          </w:p>
        </w:tc>
      </w:tr>
      <w:tr w:rsidR="008850F1" w:rsidRPr="003B24EC" w:rsidTr="00406705">
        <w:tc>
          <w:tcPr>
            <w:tcW w:w="407" w:type="dxa"/>
          </w:tcPr>
          <w:p w:rsidR="008850F1" w:rsidRPr="003B24EC" w:rsidRDefault="008850F1" w:rsidP="00406705">
            <w:pPr>
              <w:jc w:val="center"/>
              <w:rPr>
                <w:color w:val="000000" w:themeColor="text1"/>
                <w:sz w:val="15"/>
                <w:szCs w:val="15"/>
              </w:rPr>
            </w:pPr>
          </w:p>
        </w:tc>
        <w:tc>
          <w:tcPr>
            <w:tcW w:w="2253" w:type="dxa"/>
          </w:tcPr>
          <w:p w:rsidR="008850F1" w:rsidRPr="003B24EC" w:rsidRDefault="008850F1" w:rsidP="00406705">
            <w:pPr>
              <w:jc w:val="center"/>
              <w:rPr>
                <w:color w:val="000000" w:themeColor="text1"/>
                <w:sz w:val="15"/>
                <w:szCs w:val="15"/>
              </w:rPr>
            </w:pPr>
            <w:r w:rsidRPr="003B24EC">
              <w:rPr>
                <w:color w:val="000000" w:themeColor="text1"/>
                <w:sz w:val="15"/>
                <w:szCs w:val="15"/>
              </w:rPr>
              <w:t>Итого по задаче 2</w:t>
            </w:r>
          </w:p>
        </w:tc>
        <w:tc>
          <w:tcPr>
            <w:tcW w:w="1581" w:type="dxa"/>
          </w:tcPr>
          <w:p w:rsidR="008850F1" w:rsidRPr="003B24EC" w:rsidRDefault="008850F1" w:rsidP="00406705">
            <w:pPr>
              <w:jc w:val="both"/>
              <w:rPr>
                <w:color w:val="000000" w:themeColor="text1"/>
                <w:sz w:val="15"/>
                <w:szCs w:val="15"/>
              </w:rPr>
            </w:pPr>
          </w:p>
        </w:tc>
        <w:tc>
          <w:tcPr>
            <w:tcW w:w="692" w:type="dxa"/>
          </w:tcPr>
          <w:p w:rsidR="008850F1" w:rsidRPr="003B24EC" w:rsidRDefault="008850F1" w:rsidP="00406705">
            <w:pPr>
              <w:jc w:val="center"/>
              <w:rPr>
                <w:color w:val="000000" w:themeColor="text1"/>
                <w:sz w:val="15"/>
                <w:szCs w:val="15"/>
              </w:rPr>
            </w:pPr>
          </w:p>
        </w:tc>
        <w:tc>
          <w:tcPr>
            <w:tcW w:w="651" w:type="dxa"/>
          </w:tcPr>
          <w:p w:rsidR="008850F1" w:rsidRPr="003B24EC" w:rsidRDefault="008850F1" w:rsidP="00406705">
            <w:pPr>
              <w:jc w:val="center"/>
              <w:rPr>
                <w:color w:val="000000" w:themeColor="text1"/>
                <w:sz w:val="15"/>
                <w:szCs w:val="15"/>
              </w:rPr>
            </w:pPr>
          </w:p>
        </w:tc>
        <w:tc>
          <w:tcPr>
            <w:tcW w:w="416" w:type="dxa"/>
          </w:tcPr>
          <w:p w:rsidR="008850F1" w:rsidRPr="003B24EC" w:rsidRDefault="008850F1" w:rsidP="00406705">
            <w:pPr>
              <w:jc w:val="center"/>
              <w:rPr>
                <w:color w:val="000000" w:themeColor="text1"/>
                <w:sz w:val="15"/>
                <w:szCs w:val="15"/>
              </w:rPr>
            </w:pPr>
          </w:p>
        </w:tc>
        <w:tc>
          <w:tcPr>
            <w:tcW w:w="316" w:type="dxa"/>
          </w:tcPr>
          <w:p w:rsidR="008850F1" w:rsidRPr="003B24EC" w:rsidRDefault="008850F1" w:rsidP="00406705">
            <w:pPr>
              <w:jc w:val="center"/>
              <w:rPr>
                <w:color w:val="000000" w:themeColor="text1"/>
                <w:sz w:val="15"/>
                <w:szCs w:val="15"/>
              </w:rPr>
            </w:pPr>
          </w:p>
        </w:tc>
        <w:tc>
          <w:tcPr>
            <w:tcW w:w="616" w:type="dxa"/>
          </w:tcPr>
          <w:p w:rsidR="008850F1" w:rsidRPr="003B24EC" w:rsidRDefault="008850F1" w:rsidP="00406705">
            <w:pPr>
              <w:jc w:val="center"/>
              <w:rPr>
                <w:color w:val="000000" w:themeColor="text1"/>
                <w:sz w:val="15"/>
                <w:szCs w:val="15"/>
              </w:rPr>
            </w:pPr>
          </w:p>
        </w:tc>
        <w:tc>
          <w:tcPr>
            <w:tcW w:w="516" w:type="dxa"/>
          </w:tcPr>
          <w:p w:rsidR="008850F1" w:rsidRPr="003B24EC" w:rsidRDefault="008850F1" w:rsidP="00406705">
            <w:pPr>
              <w:jc w:val="center"/>
              <w:rPr>
                <w:color w:val="000000" w:themeColor="text1"/>
                <w:sz w:val="15"/>
                <w:szCs w:val="15"/>
              </w:rPr>
            </w:pP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1,0</w:t>
            </w:r>
          </w:p>
        </w:tc>
        <w:tc>
          <w:tcPr>
            <w:tcW w:w="666" w:type="dxa"/>
          </w:tcPr>
          <w:p w:rsidR="008850F1" w:rsidRPr="003B24EC" w:rsidRDefault="008850F1" w:rsidP="00406705">
            <w:pPr>
              <w:jc w:val="right"/>
              <w:rPr>
                <w:color w:val="000000" w:themeColor="text1"/>
                <w:sz w:val="15"/>
                <w:szCs w:val="15"/>
              </w:rPr>
            </w:pPr>
          </w:p>
        </w:tc>
        <w:tc>
          <w:tcPr>
            <w:tcW w:w="1228" w:type="dxa"/>
          </w:tcPr>
          <w:p w:rsidR="008850F1" w:rsidRPr="003B24EC" w:rsidRDefault="008850F1" w:rsidP="00406705">
            <w:pPr>
              <w:jc w:val="center"/>
              <w:rPr>
                <w:color w:val="000000" w:themeColor="text1"/>
                <w:sz w:val="15"/>
                <w:szCs w:val="15"/>
              </w:rPr>
            </w:pP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5,25</w:t>
            </w:r>
          </w:p>
        </w:tc>
        <w:tc>
          <w:tcPr>
            <w:tcW w:w="616" w:type="dxa"/>
          </w:tcPr>
          <w:p w:rsidR="008850F1" w:rsidRPr="003B24EC" w:rsidRDefault="008850F1" w:rsidP="00406705">
            <w:pPr>
              <w:jc w:val="right"/>
              <w:rPr>
                <w:color w:val="000000" w:themeColor="text1"/>
                <w:sz w:val="15"/>
                <w:szCs w:val="15"/>
              </w:rPr>
            </w:pPr>
          </w:p>
        </w:tc>
        <w:tc>
          <w:tcPr>
            <w:tcW w:w="616" w:type="dxa"/>
          </w:tcPr>
          <w:p w:rsidR="008850F1" w:rsidRPr="003B24EC" w:rsidRDefault="008850F1" w:rsidP="00406705">
            <w:pPr>
              <w:jc w:val="right"/>
              <w:rPr>
                <w:color w:val="000000" w:themeColor="text1"/>
                <w:sz w:val="15"/>
                <w:szCs w:val="15"/>
              </w:rPr>
            </w:pPr>
          </w:p>
        </w:tc>
        <w:tc>
          <w:tcPr>
            <w:tcW w:w="666" w:type="dxa"/>
          </w:tcPr>
          <w:p w:rsidR="008850F1" w:rsidRPr="003B24EC" w:rsidRDefault="008850F1" w:rsidP="00406705">
            <w:pPr>
              <w:jc w:val="right"/>
              <w:rPr>
                <w:color w:val="000000" w:themeColor="text1"/>
                <w:sz w:val="15"/>
                <w:szCs w:val="15"/>
              </w:rPr>
            </w:pPr>
            <w:r w:rsidRPr="003B24EC">
              <w:rPr>
                <w:color w:val="000000" w:themeColor="text1"/>
                <w:sz w:val="15"/>
                <w:szCs w:val="15"/>
              </w:rPr>
              <w:t>5,25</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11,5</w:t>
            </w:r>
          </w:p>
        </w:tc>
        <w:tc>
          <w:tcPr>
            <w:tcW w:w="1745" w:type="dxa"/>
          </w:tcPr>
          <w:p w:rsidR="008850F1" w:rsidRPr="003B24EC" w:rsidRDefault="008850F1" w:rsidP="00406705">
            <w:pPr>
              <w:jc w:val="center"/>
              <w:rPr>
                <w:color w:val="000000" w:themeColor="text1"/>
                <w:sz w:val="15"/>
                <w:szCs w:val="15"/>
              </w:rPr>
            </w:pPr>
          </w:p>
        </w:tc>
      </w:tr>
      <w:tr w:rsidR="008850F1" w:rsidRPr="003B24EC" w:rsidTr="00406705">
        <w:tc>
          <w:tcPr>
            <w:tcW w:w="407" w:type="dxa"/>
          </w:tcPr>
          <w:p w:rsidR="008850F1" w:rsidRPr="003B24EC" w:rsidRDefault="008850F1" w:rsidP="00406705">
            <w:pPr>
              <w:jc w:val="center"/>
              <w:rPr>
                <w:color w:val="000000" w:themeColor="text1"/>
                <w:sz w:val="15"/>
                <w:szCs w:val="15"/>
              </w:rPr>
            </w:pPr>
          </w:p>
        </w:tc>
        <w:tc>
          <w:tcPr>
            <w:tcW w:w="12981" w:type="dxa"/>
            <w:gridSpan w:val="16"/>
          </w:tcPr>
          <w:p w:rsidR="008850F1" w:rsidRPr="003B24EC" w:rsidRDefault="008850F1" w:rsidP="00406705">
            <w:pPr>
              <w:rPr>
                <w:color w:val="000000" w:themeColor="text1"/>
                <w:sz w:val="15"/>
                <w:szCs w:val="15"/>
              </w:rPr>
            </w:pPr>
            <w:r w:rsidRPr="003B24EC">
              <w:rPr>
                <w:color w:val="000000" w:themeColor="text1"/>
                <w:sz w:val="15"/>
                <w:szCs w:val="15"/>
              </w:rPr>
              <w:t>Задача 3. Ремонт и обслуживание автоматических установок пожарной сигнализации</w:t>
            </w:r>
          </w:p>
        </w:tc>
        <w:tc>
          <w:tcPr>
            <w:tcW w:w="1745" w:type="dxa"/>
          </w:tcPr>
          <w:p w:rsidR="008850F1" w:rsidRPr="003B24EC" w:rsidRDefault="008850F1" w:rsidP="00406705">
            <w:pPr>
              <w:jc w:val="center"/>
              <w:rPr>
                <w:color w:val="000000" w:themeColor="text1"/>
                <w:sz w:val="15"/>
                <w:szCs w:val="15"/>
              </w:rPr>
            </w:pPr>
          </w:p>
        </w:tc>
      </w:tr>
      <w:tr w:rsidR="008850F1" w:rsidRPr="003B24EC" w:rsidTr="00406705">
        <w:tc>
          <w:tcPr>
            <w:tcW w:w="407" w:type="dxa"/>
            <w:vMerge w:val="restart"/>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6</w:t>
            </w:r>
          </w:p>
        </w:tc>
        <w:tc>
          <w:tcPr>
            <w:tcW w:w="2253"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 xml:space="preserve">Ремонт обслуживание автоматических установок </w:t>
            </w:r>
            <w:proofErr w:type="gramStart"/>
            <w:r w:rsidRPr="003B24EC">
              <w:rPr>
                <w:color w:val="000000" w:themeColor="text1"/>
                <w:sz w:val="15"/>
                <w:szCs w:val="15"/>
              </w:rPr>
              <w:t>пожарной</w:t>
            </w:r>
            <w:proofErr w:type="gramEnd"/>
            <w:r w:rsidRPr="003B24EC">
              <w:rPr>
                <w:color w:val="000000" w:themeColor="text1"/>
                <w:sz w:val="15"/>
                <w:szCs w:val="15"/>
              </w:rPr>
              <w:t xml:space="preserve"> </w:t>
            </w:r>
          </w:p>
        </w:tc>
        <w:tc>
          <w:tcPr>
            <w:tcW w:w="1581" w:type="dxa"/>
            <w:vMerge w:val="restart"/>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692"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651" w:type="dxa"/>
          </w:tcPr>
          <w:p w:rsidR="008850F1" w:rsidRPr="003B24EC" w:rsidRDefault="008850F1" w:rsidP="00406705">
            <w:pPr>
              <w:jc w:val="center"/>
              <w:rPr>
                <w:color w:val="000000" w:themeColor="text1"/>
                <w:sz w:val="15"/>
                <w:szCs w:val="15"/>
              </w:rPr>
            </w:pPr>
            <w:r w:rsidRPr="003B24EC">
              <w:rPr>
                <w:color w:val="000000" w:themeColor="text1"/>
                <w:sz w:val="15"/>
                <w:szCs w:val="15"/>
              </w:rPr>
              <w:t>0310</w:t>
            </w:r>
          </w:p>
        </w:tc>
        <w:tc>
          <w:tcPr>
            <w:tcW w:w="416"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316" w:type="dxa"/>
          </w:tcPr>
          <w:p w:rsidR="008850F1" w:rsidRPr="003B24EC" w:rsidRDefault="008850F1" w:rsidP="00406705">
            <w:pPr>
              <w:jc w:val="center"/>
              <w:rPr>
                <w:color w:val="000000" w:themeColor="text1"/>
                <w:sz w:val="15"/>
                <w:szCs w:val="15"/>
              </w:rPr>
            </w:pPr>
            <w:r w:rsidRPr="003B24EC">
              <w:rPr>
                <w:color w:val="000000" w:themeColor="text1"/>
                <w:sz w:val="15"/>
                <w:szCs w:val="15"/>
              </w:rPr>
              <w:t>4</w:t>
            </w:r>
          </w:p>
        </w:tc>
        <w:tc>
          <w:tcPr>
            <w:tcW w:w="616" w:type="dxa"/>
          </w:tcPr>
          <w:p w:rsidR="008850F1" w:rsidRPr="003B24EC" w:rsidRDefault="008850F1" w:rsidP="00406705">
            <w:pPr>
              <w:jc w:val="center"/>
              <w:rPr>
                <w:color w:val="000000" w:themeColor="text1"/>
                <w:sz w:val="15"/>
                <w:szCs w:val="15"/>
              </w:rPr>
            </w:pPr>
            <w:r w:rsidRPr="003B24EC">
              <w:rPr>
                <w:color w:val="000000" w:themeColor="text1"/>
                <w:sz w:val="15"/>
                <w:szCs w:val="15"/>
              </w:rPr>
              <w:t>8204</w:t>
            </w:r>
          </w:p>
        </w:tc>
        <w:tc>
          <w:tcPr>
            <w:tcW w:w="516"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18,0</w:t>
            </w:r>
          </w:p>
        </w:tc>
        <w:tc>
          <w:tcPr>
            <w:tcW w:w="666"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1228" w:type="dxa"/>
          </w:tcPr>
          <w:p w:rsidR="008850F1" w:rsidRPr="003B24EC" w:rsidRDefault="008850F1" w:rsidP="00406705">
            <w:pPr>
              <w:jc w:val="center"/>
              <w:rPr>
                <w:color w:val="000000" w:themeColor="text1"/>
                <w:sz w:val="15"/>
                <w:szCs w:val="15"/>
              </w:rPr>
            </w:pPr>
            <w:r w:rsidRPr="003B24EC">
              <w:rPr>
                <w:color w:val="000000" w:themeColor="text1"/>
                <w:sz w:val="15"/>
                <w:szCs w:val="15"/>
              </w:rPr>
              <w:t>0140082040</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0,8</w:t>
            </w: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12,0</w:t>
            </w: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12,0</w:t>
            </w:r>
          </w:p>
        </w:tc>
        <w:tc>
          <w:tcPr>
            <w:tcW w:w="666" w:type="dxa"/>
          </w:tcPr>
          <w:p w:rsidR="008850F1" w:rsidRPr="003B24EC" w:rsidRDefault="008850F1" w:rsidP="00406705">
            <w:pPr>
              <w:jc w:val="right"/>
              <w:rPr>
                <w:color w:val="000000" w:themeColor="text1"/>
                <w:sz w:val="15"/>
                <w:szCs w:val="15"/>
              </w:rPr>
            </w:pPr>
            <w:r w:rsidRPr="003B24EC">
              <w:rPr>
                <w:color w:val="000000" w:themeColor="text1"/>
                <w:sz w:val="15"/>
                <w:szCs w:val="15"/>
              </w:rPr>
              <w:t>10,6</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53,4</w:t>
            </w:r>
          </w:p>
        </w:tc>
        <w:tc>
          <w:tcPr>
            <w:tcW w:w="1745"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Повышение защищенности учреждений от пожаров</w:t>
            </w:r>
          </w:p>
        </w:tc>
      </w:tr>
      <w:tr w:rsidR="008850F1" w:rsidRPr="003B24EC" w:rsidTr="00406705">
        <w:tc>
          <w:tcPr>
            <w:tcW w:w="407" w:type="dxa"/>
            <w:vMerge/>
          </w:tcPr>
          <w:p w:rsidR="008850F1" w:rsidRPr="003B24EC" w:rsidRDefault="008850F1" w:rsidP="00406705">
            <w:pPr>
              <w:jc w:val="center"/>
              <w:rPr>
                <w:color w:val="000000" w:themeColor="text1"/>
                <w:sz w:val="15"/>
                <w:szCs w:val="15"/>
              </w:rPr>
            </w:pPr>
          </w:p>
        </w:tc>
        <w:tc>
          <w:tcPr>
            <w:tcW w:w="2253" w:type="dxa"/>
            <w:vMerge/>
          </w:tcPr>
          <w:p w:rsidR="008850F1" w:rsidRPr="003B24EC" w:rsidRDefault="008850F1" w:rsidP="00406705">
            <w:pPr>
              <w:jc w:val="both"/>
              <w:rPr>
                <w:color w:val="000000" w:themeColor="text1"/>
                <w:sz w:val="15"/>
                <w:szCs w:val="15"/>
              </w:rPr>
            </w:pPr>
          </w:p>
        </w:tc>
        <w:tc>
          <w:tcPr>
            <w:tcW w:w="1581" w:type="dxa"/>
            <w:vMerge/>
          </w:tcPr>
          <w:p w:rsidR="008850F1" w:rsidRPr="003B24EC" w:rsidRDefault="008850F1" w:rsidP="00406705">
            <w:pPr>
              <w:jc w:val="both"/>
              <w:rPr>
                <w:color w:val="000000" w:themeColor="text1"/>
                <w:sz w:val="15"/>
                <w:szCs w:val="15"/>
              </w:rPr>
            </w:pPr>
          </w:p>
        </w:tc>
        <w:tc>
          <w:tcPr>
            <w:tcW w:w="692"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651" w:type="dxa"/>
          </w:tcPr>
          <w:p w:rsidR="008850F1" w:rsidRPr="003B24EC" w:rsidRDefault="008850F1" w:rsidP="00406705">
            <w:pPr>
              <w:jc w:val="center"/>
              <w:rPr>
                <w:color w:val="000000" w:themeColor="text1"/>
                <w:sz w:val="15"/>
                <w:szCs w:val="15"/>
              </w:rPr>
            </w:pPr>
            <w:r w:rsidRPr="003B24EC">
              <w:rPr>
                <w:color w:val="000000" w:themeColor="text1"/>
                <w:sz w:val="15"/>
                <w:szCs w:val="15"/>
              </w:rPr>
              <w:t>0310</w:t>
            </w:r>
          </w:p>
        </w:tc>
        <w:tc>
          <w:tcPr>
            <w:tcW w:w="416" w:type="dxa"/>
          </w:tcPr>
          <w:p w:rsidR="008850F1" w:rsidRPr="003B24EC" w:rsidRDefault="008850F1" w:rsidP="00406705">
            <w:pPr>
              <w:jc w:val="center"/>
              <w:rPr>
                <w:color w:val="000000" w:themeColor="text1"/>
                <w:sz w:val="15"/>
                <w:szCs w:val="15"/>
              </w:rPr>
            </w:pPr>
          </w:p>
        </w:tc>
        <w:tc>
          <w:tcPr>
            <w:tcW w:w="316" w:type="dxa"/>
          </w:tcPr>
          <w:p w:rsidR="008850F1" w:rsidRPr="003B24EC" w:rsidRDefault="008850F1" w:rsidP="00406705">
            <w:pPr>
              <w:jc w:val="center"/>
              <w:rPr>
                <w:color w:val="000000" w:themeColor="text1"/>
                <w:sz w:val="15"/>
                <w:szCs w:val="15"/>
              </w:rPr>
            </w:pPr>
          </w:p>
        </w:tc>
        <w:tc>
          <w:tcPr>
            <w:tcW w:w="616" w:type="dxa"/>
          </w:tcPr>
          <w:p w:rsidR="008850F1" w:rsidRPr="003B24EC" w:rsidRDefault="008850F1" w:rsidP="00406705">
            <w:pPr>
              <w:jc w:val="center"/>
              <w:rPr>
                <w:color w:val="000000" w:themeColor="text1"/>
                <w:sz w:val="15"/>
                <w:szCs w:val="15"/>
              </w:rPr>
            </w:pPr>
          </w:p>
        </w:tc>
        <w:tc>
          <w:tcPr>
            <w:tcW w:w="516"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616" w:type="dxa"/>
          </w:tcPr>
          <w:p w:rsidR="008850F1" w:rsidRPr="003B24EC" w:rsidRDefault="008850F1" w:rsidP="00406705">
            <w:pPr>
              <w:jc w:val="right"/>
              <w:rPr>
                <w:color w:val="000000" w:themeColor="text1"/>
                <w:sz w:val="15"/>
                <w:szCs w:val="15"/>
              </w:rPr>
            </w:pPr>
          </w:p>
        </w:tc>
        <w:tc>
          <w:tcPr>
            <w:tcW w:w="666"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1228" w:type="dxa"/>
          </w:tcPr>
          <w:p w:rsidR="008850F1" w:rsidRPr="003B24EC" w:rsidRDefault="008850F1" w:rsidP="00406705">
            <w:pPr>
              <w:jc w:val="center"/>
              <w:rPr>
                <w:color w:val="000000" w:themeColor="text1"/>
                <w:sz w:val="15"/>
                <w:szCs w:val="15"/>
              </w:rPr>
            </w:pPr>
            <w:r w:rsidRPr="003B24EC">
              <w:rPr>
                <w:color w:val="000000" w:themeColor="text1"/>
                <w:sz w:val="15"/>
                <w:szCs w:val="15"/>
              </w:rPr>
              <w:t>0140074120</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12,0</w:t>
            </w: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666"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12,0</w:t>
            </w:r>
          </w:p>
        </w:tc>
        <w:tc>
          <w:tcPr>
            <w:tcW w:w="1745" w:type="dxa"/>
            <w:vMerge/>
          </w:tcPr>
          <w:p w:rsidR="008850F1" w:rsidRPr="003B24EC" w:rsidRDefault="008850F1" w:rsidP="00406705">
            <w:pPr>
              <w:jc w:val="center"/>
              <w:rPr>
                <w:color w:val="000000" w:themeColor="text1"/>
                <w:sz w:val="15"/>
                <w:szCs w:val="15"/>
              </w:rPr>
            </w:pPr>
          </w:p>
        </w:tc>
      </w:tr>
      <w:tr w:rsidR="008850F1" w:rsidRPr="003B24EC" w:rsidTr="00406705">
        <w:tc>
          <w:tcPr>
            <w:tcW w:w="407" w:type="dxa"/>
            <w:vMerge/>
          </w:tcPr>
          <w:p w:rsidR="008850F1" w:rsidRPr="003B24EC" w:rsidRDefault="008850F1" w:rsidP="00406705">
            <w:pPr>
              <w:jc w:val="center"/>
              <w:rPr>
                <w:color w:val="000000" w:themeColor="text1"/>
                <w:sz w:val="15"/>
                <w:szCs w:val="15"/>
              </w:rPr>
            </w:pPr>
          </w:p>
        </w:tc>
        <w:tc>
          <w:tcPr>
            <w:tcW w:w="2253" w:type="dxa"/>
            <w:vMerge/>
          </w:tcPr>
          <w:p w:rsidR="008850F1" w:rsidRPr="003B24EC" w:rsidRDefault="008850F1" w:rsidP="00406705">
            <w:pPr>
              <w:jc w:val="both"/>
              <w:rPr>
                <w:color w:val="000000" w:themeColor="text1"/>
                <w:sz w:val="15"/>
                <w:szCs w:val="15"/>
              </w:rPr>
            </w:pPr>
          </w:p>
        </w:tc>
        <w:tc>
          <w:tcPr>
            <w:tcW w:w="1581" w:type="dxa"/>
            <w:vMerge/>
          </w:tcPr>
          <w:p w:rsidR="008850F1" w:rsidRPr="003B24EC" w:rsidRDefault="008850F1" w:rsidP="00406705">
            <w:pPr>
              <w:jc w:val="both"/>
              <w:rPr>
                <w:color w:val="000000" w:themeColor="text1"/>
                <w:sz w:val="15"/>
                <w:szCs w:val="15"/>
              </w:rPr>
            </w:pPr>
          </w:p>
        </w:tc>
        <w:tc>
          <w:tcPr>
            <w:tcW w:w="692"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651" w:type="dxa"/>
          </w:tcPr>
          <w:p w:rsidR="008850F1" w:rsidRPr="003B24EC" w:rsidRDefault="008850F1" w:rsidP="00406705">
            <w:pPr>
              <w:jc w:val="center"/>
              <w:rPr>
                <w:color w:val="000000" w:themeColor="text1"/>
                <w:sz w:val="15"/>
                <w:szCs w:val="15"/>
              </w:rPr>
            </w:pPr>
            <w:r w:rsidRPr="003B24EC">
              <w:rPr>
                <w:color w:val="000000" w:themeColor="text1"/>
                <w:sz w:val="15"/>
                <w:szCs w:val="15"/>
              </w:rPr>
              <w:t>0310</w:t>
            </w:r>
          </w:p>
        </w:tc>
        <w:tc>
          <w:tcPr>
            <w:tcW w:w="416" w:type="dxa"/>
          </w:tcPr>
          <w:p w:rsidR="008850F1" w:rsidRPr="003B24EC" w:rsidRDefault="008850F1" w:rsidP="00406705">
            <w:pPr>
              <w:jc w:val="center"/>
              <w:rPr>
                <w:color w:val="000000" w:themeColor="text1"/>
                <w:sz w:val="15"/>
                <w:szCs w:val="15"/>
              </w:rPr>
            </w:pPr>
          </w:p>
        </w:tc>
        <w:tc>
          <w:tcPr>
            <w:tcW w:w="316" w:type="dxa"/>
          </w:tcPr>
          <w:p w:rsidR="008850F1" w:rsidRPr="003B24EC" w:rsidRDefault="008850F1" w:rsidP="00406705">
            <w:pPr>
              <w:jc w:val="center"/>
              <w:rPr>
                <w:color w:val="000000" w:themeColor="text1"/>
                <w:sz w:val="15"/>
                <w:szCs w:val="15"/>
              </w:rPr>
            </w:pPr>
          </w:p>
        </w:tc>
        <w:tc>
          <w:tcPr>
            <w:tcW w:w="616" w:type="dxa"/>
          </w:tcPr>
          <w:p w:rsidR="008850F1" w:rsidRPr="003B24EC" w:rsidRDefault="008850F1" w:rsidP="00406705">
            <w:pPr>
              <w:jc w:val="center"/>
              <w:rPr>
                <w:color w:val="000000" w:themeColor="text1"/>
                <w:sz w:val="15"/>
                <w:szCs w:val="15"/>
              </w:rPr>
            </w:pPr>
          </w:p>
        </w:tc>
        <w:tc>
          <w:tcPr>
            <w:tcW w:w="516"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616" w:type="dxa"/>
          </w:tcPr>
          <w:p w:rsidR="008850F1" w:rsidRPr="003B24EC" w:rsidRDefault="008850F1" w:rsidP="00406705">
            <w:pPr>
              <w:jc w:val="right"/>
              <w:rPr>
                <w:color w:val="000000" w:themeColor="text1"/>
                <w:sz w:val="15"/>
                <w:szCs w:val="15"/>
              </w:rPr>
            </w:pPr>
          </w:p>
        </w:tc>
        <w:tc>
          <w:tcPr>
            <w:tcW w:w="666"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1228" w:type="dxa"/>
          </w:tcPr>
          <w:p w:rsidR="008850F1" w:rsidRPr="003B24EC" w:rsidRDefault="008850F1" w:rsidP="00406705">
            <w:pPr>
              <w:jc w:val="center"/>
              <w:rPr>
                <w:color w:val="000000" w:themeColor="text1"/>
                <w:sz w:val="15"/>
                <w:szCs w:val="15"/>
              </w:rPr>
            </w:pPr>
            <w:r w:rsidRPr="003B24EC">
              <w:rPr>
                <w:color w:val="000000" w:themeColor="text1"/>
                <w:sz w:val="15"/>
                <w:szCs w:val="15"/>
              </w:rPr>
              <w:t>01400S4120</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0,6</w:t>
            </w: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666"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0,6</w:t>
            </w:r>
          </w:p>
        </w:tc>
        <w:tc>
          <w:tcPr>
            <w:tcW w:w="1745" w:type="dxa"/>
            <w:vMerge/>
          </w:tcPr>
          <w:p w:rsidR="008850F1" w:rsidRPr="003B24EC" w:rsidRDefault="008850F1" w:rsidP="00406705">
            <w:pPr>
              <w:jc w:val="center"/>
              <w:rPr>
                <w:color w:val="000000" w:themeColor="text1"/>
                <w:sz w:val="15"/>
                <w:szCs w:val="15"/>
              </w:rPr>
            </w:pPr>
          </w:p>
        </w:tc>
      </w:tr>
      <w:tr w:rsidR="008850F1" w:rsidRPr="003B24EC" w:rsidTr="00406705">
        <w:tc>
          <w:tcPr>
            <w:tcW w:w="407" w:type="dxa"/>
          </w:tcPr>
          <w:p w:rsidR="008850F1" w:rsidRPr="003B24EC" w:rsidRDefault="008850F1" w:rsidP="00406705">
            <w:pPr>
              <w:jc w:val="center"/>
              <w:rPr>
                <w:color w:val="000000" w:themeColor="text1"/>
                <w:sz w:val="15"/>
                <w:szCs w:val="15"/>
              </w:rPr>
            </w:pPr>
          </w:p>
        </w:tc>
        <w:tc>
          <w:tcPr>
            <w:tcW w:w="2253" w:type="dxa"/>
          </w:tcPr>
          <w:p w:rsidR="008850F1" w:rsidRPr="003B24EC" w:rsidRDefault="008850F1" w:rsidP="00406705">
            <w:pPr>
              <w:jc w:val="center"/>
              <w:rPr>
                <w:color w:val="000000" w:themeColor="text1"/>
                <w:sz w:val="15"/>
                <w:szCs w:val="15"/>
              </w:rPr>
            </w:pPr>
            <w:r w:rsidRPr="003B24EC">
              <w:rPr>
                <w:color w:val="000000" w:themeColor="text1"/>
                <w:sz w:val="15"/>
                <w:szCs w:val="15"/>
              </w:rPr>
              <w:t>Итого по задаче 3</w:t>
            </w:r>
          </w:p>
        </w:tc>
        <w:tc>
          <w:tcPr>
            <w:tcW w:w="1581" w:type="dxa"/>
          </w:tcPr>
          <w:p w:rsidR="008850F1" w:rsidRPr="003B24EC" w:rsidRDefault="008850F1" w:rsidP="00406705">
            <w:pPr>
              <w:jc w:val="both"/>
              <w:rPr>
                <w:color w:val="000000" w:themeColor="text1"/>
                <w:sz w:val="15"/>
                <w:szCs w:val="15"/>
              </w:rPr>
            </w:pPr>
          </w:p>
        </w:tc>
        <w:tc>
          <w:tcPr>
            <w:tcW w:w="692" w:type="dxa"/>
          </w:tcPr>
          <w:p w:rsidR="008850F1" w:rsidRPr="003B24EC" w:rsidRDefault="008850F1" w:rsidP="00406705">
            <w:pPr>
              <w:jc w:val="center"/>
              <w:rPr>
                <w:color w:val="000000" w:themeColor="text1"/>
                <w:sz w:val="15"/>
                <w:szCs w:val="15"/>
              </w:rPr>
            </w:pPr>
          </w:p>
        </w:tc>
        <w:tc>
          <w:tcPr>
            <w:tcW w:w="651" w:type="dxa"/>
          </w:tcPr>
          <w:p w:rsidR="008850F1" w:rsidRPr="003B24EC" w:rsidRDefault="008850F1" w:rsidP="00406705">
            <w:pPr>
              <w:jc w:val="center"/>
              <w:rPr>
                <w:color w:val="000000" w:themeColor="text1"/>
                <w:sz w:val="15"/>
                <w:szCs w:val="15"/>
              </w:rPr>
            </w:pPr>
          </w:p>
        </w:tc>
        <w:tc>
          <w:tcPr>
            <w:tcW w:w="416" w:type="dxa"/>
          </w:tcPr>
          <w:p w:rsidR="008850F1" w:rsidRPr="003B24EC" w:rsidRDefault="008850F1" w:rsidP="00406705">
            <w:pPr>
              <w:jc w:val="center"/>
              <w:rPr>
                <w:color w:val="000000" w:themeColor="text1"/>
                <w:sz w:val="15"/>
                <w:szCs w:val="15"/>
              </w:rPr>
            </w:pPr>
          </w:p>
        </w:tc>
        <w:tc>
          <w:tcPr>
            <w:tcW w:w="316" w:type="dxa"/>
          </w:tcPr>
          <w:p w:rsidR="008850F1" w:rsidRPr="003B24EC" w:rsidRDefault="008850F1" w:rsidP="00406705">
            <w:pPr>
              <w:jc w:val="center"/>
              <w:rPr>
                <w:color w:val="000000" w:themeColor="text1"/>
                <w:sz w:val="15"/>
                <w:szCs w:val="15"/>
              </w:rPr>
            </w:pPr>
          </w:p>
        </w:tc>
        <w:tc>
          <w:tcPr>
            <w:tcW w:w="616" w:type="dxa"/>
          </w:tcPr>
          <w:p w:rsidR="008850F1" w:rsidRPr="003B24EC" w:rsidRDefault="008850F1" w:rsidP="00406705">
            <w:pPr>
              <w:jc w:val="center"/>
              <w:rPr>
                <w:color w:val="000000" w:themeColor="text1"/>
                <w:sz w:val="15"/>
                <w:szCs w:val="15"/>
              </w:rPr>
            </w:pPr>
          </w:p>
        </w:tc>
        <w:tc>
          <w:tcPr>
            <w:tcW w:w="516" w:type="dxa"/>
          </w:tcPr>
          <w:p w:rsidR="008850F1" w:rsidRPr="003B24EC" w:rsidRDefault="008850F1" w:rsidP="00406705">
            <w:pPr>
              <w:jc w:val="center"/>
              <w:rPr>
                <w:color w:val="000000" w:themeColor="text1"/>
                <w:sz w:val="15"/>
                <w:szCs w:val="15"/>
              </w:rPr>
            </w:pP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18,0</w:t>
            </w:r>
          </w:p>
        </w:tc>
        <w:tc>
          <w:tcPr>
            <w:tcW w:w="666"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1228" w:type="dxa"/>
          </w:tcPr>
          <w:p w:rsidR="008850F1" w:rsidRPr="003B24EC" w:rsidRDefault="008850F1" w:rsidP="00406705">
            <w:pPr>
              <w:jc w:val="center"/>
              <w:rPr>
                <w:color w:val="000000" w:themeColor="text1"/>
                <w:sz w:val="15"/>
                <w:szCs w:val="15"/>
              </w:rPr>
            </w:pP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13,4</w:t>
            </w: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12,0</w:t>
            </w: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12,0</w:t>
            </w:r>
          </w:p>
        </w:tc>
        <w:tc>
          <w:tcPr>
            <w:tcW w:w="666" w:type="dxa"/>
          </w:tcPr>
          <w:p w:rsidR="008850F1" w:rsidRPr="003B24EC" w:rsidRDefault="008850F1" w:rsidP="00406705">
            <w:pPr>
              <w:jc w:val="right"/>
              <w:rPr>
                <w:color w:val="000000" w:themeColor="text1"/>
                <w:sz w:val="15"/>
                <w:szCs w:val="15"/>
              </w:rPr>
            </w:pPr>
            <w:r w:rsidRPr="003B24EC">
              <w:rPr>
                <w:color w:val="000000" w:themeColor="text1"/>
                <w:sz w:val="15"/>
                <w:szCs w:val="15"/>
              </w:rPr>
              <w:t>10,6</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66,0</w:t>
            </w:r>
          </w:p>
        </w:tc>
        <w:tc>
          <w:tcPr>
            <w:tcW w:w="1745" w:type="dxa"/>
          </w:tcPr>
          <w:p w:rsidR="008850F1" w:rsidRPr="003B24EC" w:rsidRDefault="008850F1" w:rsidP="00406705">
            <w:pPr>
              <w:jc w:val="center"/>
              <w:rPr>
                <w:color w:val="000000" w:themeColor="text1"/>
                <w:sz w:val="15"/>
                <w:szCs w:val="15"/>
              </w:rPr>
            </w:pPr>
          </w:p>
        </w:tc>
      </w:tr>
      <w:tr w:rsidR="008850F1" w:rsidRPr="003B24EC" w:rsidTr="00406705">
        <w:tc>
          <w:tcPr>
            <w:tcW w:w="407" w:type="dxa"/>
          </w:tcPr>
          <w:p w:rsidR="008850F1" w:rsidRPr="003B24EC" w:rsidRDefault="008850F1" w:rsidP="00406705">
            <w:pPr>
              <w:jc w:val="center"/>
              <w:rPr>
                <w:color w:val="000000" w:themeColor="text1"/>
                <w:sz w:val="15"/>
                <w:szCs w:val="15"/>
              </w:rPr>
            </w:pPr>
          </w:p>
        </w:tc>
        <w:tc>
          <w:tcPr>
            <w:tcW w:w="12981" w:type="dxa"/>
            <w:gridSpan w:val="16"/>
          </w:tcPr>
          <w:p w:rsidR="008850F1" w:rsidRPr="003B24EC" w:rsidRDefault="008850F1" w:rsidP="00406705">
            <w:pPr>
              <w:rPr>
                <w:color w:val="000000" w:themeColor="text1"/>
                <w:sz w:val="15"/>
                <w:szCs w:val="15"/>
              </w:rPr>
            </w:pPr>
            <w:r w:rsidRPr="003B24EC">
              <w:rPr>
                <w:color w:val="000000" w:themeColor="text1"/>
                <w:sz w:val="15"/>
                <w:szCs w:val="15"/>
              </w:rPr>
              <w:t>Задача 4. Обеспечение средствами защиты населения на случай чрезвычайных ситуаций и в особый период</w:t>
            </w:r>
          </w:p>
        </w:tc>
        <w:tc>
          <w:tcPr>
            <w:tcW w:w="1745" w:type="dxa"/>
          </w:tcPr>
          <w:p w:rsidR="008850F1" w:rsidRPr="003B24EC" w:rsidRDefault="008850F1" w:rsidP="00406705">
            <w:pPr>
              <w:jc w:val="center"/>
              <w:rPr>
                <w:color w:val="000000" w:themeColor="text1"/>
                <w:sz w:val="15"/>
                <w:szCs w:val="15"/>
              </w:rPr>
            </w:pPr>
          </w:p>
        </w:tc>
      </w:tr>
      <w:tr w:rsidR="008850F1" w:rsidRPr="003B24EC" w:rsidTr="00406705">
        <w:tc>
          <w:tcPr>
            <w:tcW w:w="407"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7</w:t>
            </w:r>
          </w:p>
        </w:tc>
        <w:tc>
          <w:tcPr>
            <w:tcW w:w="2253"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 xml:space="preserve">Приобретение первичных средств пожаротушения. Содержание аварийно-спасательной службы пгт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 </w:t>
            </w:r>
          </w:p>
        </w:tc>
        <w:tc>
          <w:tcPr>
            <w:tcW w:w="1581" w:type="dxa"/>
            <w:vMerge w:val="restart"/>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692"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651" w:type="dxa"/>
          </w:tcPr>
          <w:p w:rsidR="008850F1" w:rsidRPr="003B24EC" w:rsidRDefault="008850F1" w:rsidP="00406705">
            <w:pPr>
              <w:jc w:val="center"/>
              <w:rPr>
                <w:color w:val="000000" w:themeColor="text1"/>
                <w:sz w:val="15"/>
                <w:szCs w:val="15"/>
              </w:rPr>
            </w:pPr>
            <w:r w:rsidRPr="003B24EC">
              <w:rPr>
                <w:color w:val="000000" w:themeColor="text1"/>
                <w:sz w:val="15"/>
                <w:szCs w:val="15"/>
              </w:rPr>
              <w:t>0309</w:t>
            </w:r>
          </w:p>
        </w:tc>
        <w:tc>
          <w:tcPr>
            <w:tcW w:w="416"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316" w:type="dxa"/>
          </w:tcPr>
          <w:p w:rsidR="008850F1" w:rsidRPr="003B24EC" w:rsidRDefault="008850F1" w:rsidP="00406705">
            <w:pPr>
              <w:jc w:val="center"/>
              <w:rPr>
                <w:color w:val="000000" w:themeColor="text1"/>
                <w:sz w:val="15"/>
                <w:szCs w:val="15"/>
              </w:rPr>
            </w:pPr>
            <w:r w:rsidRPr="003B24EC">
              <w:rPr>
                <w:color w:val="000000" w:themeColor="text1"/>
                <w:sz w:val="15"/>
                <w:szCs w:val="15"/>
              </w:rPr>
              <w:t>4</w:t>
            </w:r>
          </w:p>
        </w:tc>
        <w:tc>
          <w:tcPr>
            <w:tcW w:w="616" w:type="dxa"/>
          </w:tcPr>
          <w:p w:rsidR="008850F1" w:rsidRPr="003B24EC" w:rsidRDefault="008850F1" w:rsidP="00406705">
            <w:pPr>
              <w:jc w:val="center"/>
              <w:rPr>
                <w:color w:val="000000" w:themeColor="text1"/>
                <w:sz w:val="15"/>
                <w:szCs w:val="15"/>
              </w:rPr>
            </w:pPr>
            <w:r w:rsidRPr="003B24EC">
              <w:rPr>
                <w:color w:val="000000" w:themeColor="text1"/>
                <w:sz w:val="15"/>
                <w:szCs w:val="15"/>
              </w:rPr>
              <w:t>8204</w:t>
            </w:r>
          </w:p>
        </w:tc>
        <w:tc>
          <w:tcPr>
            <w:tcW w:w="516"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6,0</w:t>
            </w:r>
          </w:p>
        </w:tc>
        <w:tc>
          <w:tcPr>
            <w:tcW w:w="666"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1228" w:type="dxa"/>
          </w:tcPr>
          <w:p w:rsidR="008850F1" w:rsidRPr="003B24EC" w:rsidRDefault="008850F1" w:rsidP="00406705">
            <w:pPr>
              <w:jc w:val="center"/>
              <w:rPr>
                <w:color w:val="000000" w:themeColor="text1"/>
                <w:sz w:val="15"/>
                <w:szCs w:val="15"/>
              </w:rPr>
            </w:pPr>
            <w:r w:rsidRPr="003B24EC">
              <w:rPr>
                <w:color w:val="000000" w:themeColor="text1"/>
                <w:sz w:val="15"/>
                <w:szCs w:val="15"/>
              </w:rPr>
              <w:t>0140082040</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10,0</w:t>
            </w: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2,0</w:t>
            </w: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2,0</w:t>
            </w:r>
          </w:p>
        </w:tc>
        <w:tc>
          <w:tcPr>
            <w:tcW w:w="666" w:type="dxa"/>
          </w:tcPr>
          <w:p w:rsidR="008850F1" w:rsidRPr="003B24EC" w:rsidRDefault="008850F1" w:rsidP="00406705">
            <w:pPr>
              <w:jc w:val="right"/>
              <w:rPr>
                <w:color w:val="000000" w:themeColor="text1"/>
                <w:sz w:val="15"/>
                <w:szCs w:val="15"/>
              </w:rPr>
            </w:pPr>
            <w:r w:rsidRPr="003B24EC">
              <w:rPr>
                <w:color w:val="000000" w:themeColor="text1"/>
                <w:sz w:val="15"/>
                <w:szCs w:val="15"/>
              </w:rPr>
              <w:t>3,0</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23,0</w:t>
            </w:r>
          </w:p>
        </w:tc>
        <w:tc>
          <w:tcPr>
            <w:tcW w:w="1745"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Сокращение числа пожаров на территории</w:t>
            </w:r>
          </w:p>
        </w:tc>
      </w:tr>
      <w:tr w:rsidR="008850F1" w:rsidRPr="003B24EC" w:rsidTr="00406705">
        <w:tc>
          <w:tcPr>
            <w:tcW w:w="407" w:type="dxa"/>
            <w:vMerge/>
          </w:tcPr>
          <w:p w:rsidR="008850F1" w:rsidRPr="003B24EC" w:rsidRDefault="008850F1" w:rsidP="00406705">
            <w:pPr>
              <w:jc w:val="center"/>
              <w:rPr>
                <w:color w:val="000000" w:themeColor="text1"/>
                <w:sz w:val="15"/>
                <w:szCs w:val="15"/>
              </w:rPr>
            </w:pPr>
          </w:p>
        </w:tc>
        <w:tc>
          <w:tcPr>
            <w:tcW w:w="2253" w:type="dxa"/>
            <w:vMerge/>
          </w:tcPr>
          <w:p w:rsidR="008850F1" w:rsidRPr="003B24EC" w:rsidRDefault="008850F1" w:rsidP="00406705">
            <w:pPr>
              <w:jc w:val="both"/>
              <w:rPr>
                <w:color w:val="000000" w:themeColor="text1"/>
                <w:sz w:val="15"/>
                <w:szCs w:val="15"/>
              </w:rPr>
            </w:pPr>
          </w:p>
        </w:tc>
        <w:tc>
          <w:tcPr>
            <w:tcW w:w="1581" w:type="dxa"/>
            <w:vMerge/>
          </w:tcPr>
          <w:p w:rsidR="008850F1" w:rsidRPr="003B24EC" w:rsidRDefault="008850F1" w:rsidP="00406705">
            <w:pPr>
              <w:jc w:val="center"/>
              <w:rPr>
                <w:color w:val="000000" w:themeColor="text1"/>
                <w:sz w:val="15"/>
                <w:szCs w:val="15"/>
              </w:rPr>
            </w:pPr>
          </w:p>
        </w:tc>
        <w:tc>
          <w:tcPr>
            <w:tcW w:w="692"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651" w:type="dxa"/>
          </w:tcPr>
          <w:p w:rsidR="008850F1" w:rsidRPr="003B24EC" w:rsidRDefault="008850F1" w:rsidP="00406705">
            <w:pPr>
              <w:jc w:val="center"/>
              <w:rPr>
                <w:color w:val="000000" w:themeColor="text1"/>
                <w:sz w:val="15"/>
                <w:szCs w:val="15"/>
              </w:rPr>
            </w:pPr>
            <w:r w:rsidRPr="003B24EC">
              <w:rPr>
                <w:color w:val="000000" w:themeColor="text1"/>
                <w:sz w:val="15"/>
                <w:szCs w:val="15"/>
              </w:rPr>
              <w:t>0310</w:t>
            </w:r>
          </w:p>
        </w:tc>
        <w:tc>
          <w:tcPr>
            <w:tcW w:w="416" w:type="dxa"/>
          </w:tcPr>
          <w:p w:rsidR="008850F1" w:rsidRPr="003B24EC" w:rsidRDefault="008850F1" w:rsidP="00406705">
            <w:pPr>
              <w:jc w:val="center"/>
              <w:rPr>
                <w:color w:val="000000" w:themeColor="text1"/>
                <w:sz w:val="15"/>
                <w:szCs w:val="15"/>
              </w:rPr>
            </w:pPr>
          </w:p>
        </w:tc>
        <w:tc>
          <w:tcPr>
            <w:tcW w:w="316" w:type="dxa"/>
          </w:tcPr>
          <w:p w:rsidR="008850F1" w:rsidRPr="003B24EC" w:rsidRDefault="008850F1" w:rsidP="00406705">
            <w:pPr>
              <w:jc w:val="center"/>
              <w:rPr>
                <w:color w:val="000000" w:themeColor="text1"/>
                <w:sz w:val="15"/>
                <w:szCs w:val="15"/>
              </w:rPr>
            </w:pPr>
          </w:p>
        </w:tc>
        <w:tc>
          <w:tcPr>
            <w:tcW w:w="616" w:type="dxa"/>
          </w:tcPr>
          <w:p w:rsidR="008850F1" w:rsidRPr="003B24EC" w:rsidRDefault="008850F1" w:rsidP="00406705">
            <w:pPr>
              <w:jc w:val="center"/>
              <w:rPr>
                <w:color w:val="000000" w:themeColor="text1"/>
                <w:sz w:val="15"/>
                <w:szCs w:val="15"/>
              </w:rPr>
            </w:pPr>
          </w:p>
        </w:tc>
        <w:tc>
          <w:tcPr>
            <w:tcW w:w="516" w:type="dxa"/>
          </w:tcPr>
          <w:p w:rsidR="008850F1" w:rsidRPr="003B24EC" w:rsidRDefault="008850F1" w:rsidP="00406705">
            <w:pPr>
              <w:jc w:val="center"/>
              <w:rPr>
                <w:color w:val="000000" w:themeColor="text1"/>
                <w:sz w:val="15"/>
                <w:szCs w:val="15"/>
              </w:rPr>
            </w:pPr>
          </w:p>
        </w:tc>
        <w:tc>
          <w:tcPr>
            <w:tcW w:w="616" w:type="dxa"/>
          </w:tcPr>
          <w:p w:rsidR="008850F1" w:rsidRPr="003B24EC" w:rsidRDefault="008850F1" w:rsidP="00406705">
            <w:pPr>
              <w:jc w:val="right"/>
              <w:rPr>
                <w:color w:val="000000" w:themeColor="text1"/>
                <w:sz w:val="15"/>
                <w:szCs w:val="15"/>
              </w:rPr>
            </w:pPr>
          </w:p>
        </w:tc>
        <w:tc>
          <w:tcPr>
            <w:tcW w:w="666" w:type="dxa"/>
          </w:tcPr>
          <w:p w:rsidR="008850F1" w:rsidRPr="003B24EC" w:rsidRDefault="008850F1" w:rsidP="00406705">
            <w:pPr>
              <w:jc w:val="right"/>
              <w:rPr>
                <w:color w:val="000000" w:themeColor="text1"/>
                <w:sz w:val="15"/>
                <w:szCs w:val="15"/>
              </w:rPr>
            </w:pPr>
          </w:p>
        </w:tc>
        <w:tc>
          <w:tcPr>
            <w:tcW w:w="1228" w:type="dxa"/>
          </w:tcPr>
          <w:p w:rsidR="008850F1" w:rsidRPr="003B24EC" w:rsidRDefault="008850F1" w:rsidP="00406705">
            <w:pPr>
              <w:jc w:val="center"/>
              <w:rPr>
                <w:color w:val="000000" w:themeColor="text1"/>
                <w:sz w:val="15"/>
                <w:szCs w:val="15"/>
              </w:rPr>
            </w:pPr>
            <w:r w:rsidRPr="003B24EC">
              <w:rPr>
                <w:color w:val="000000" w:themeColor="text1"/>
                <w:sz w:val="15"/>
                <w:szCs w:val="15"/>
              </w:rPr>
              <w:t>01400S4120</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0,5</w:t>
            </w: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666"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0,5</w:t>
            </w:r>
          </w:p>
        </w:tc>
        <w:tc>
          <w:tcPr>
            <w:tcW w:w="1745" w:type="dxa"/>
            <w:vMerge/>
          </w:tcPr>
          <w:p w:rsidR="008850F1" w:rsidRPr="003B24EC" w:rsidRDefault="008850F1" w:rsidP="00406705">
            <w:pPr>
              <w:jc w:val="center"/>
              <w:rPr>
                <w:color w:val="000000" w:themeColor="text1"/>
                <w:sz w:val="15"/>
                <w:szCs w:val="15"/>
              </w:rPr>
            </w:pPr>
          </w:p>
        </w:tc>
      </w:tr>
      <w:tr w:rsidR="008850F1" w:rsidRPr="003B24EC" w:rsidTr="00406705">
        <w:tc>
          <w:tcPr>
            <w:tcW w:w="407" w:type="dxa"/>
          </w:tcPr>
          <w:p w:rsidR="008850F1" w:rsidRPr="003B24EC" w:rsidRDefault="008850F1" w:rsidP="00406705">
            <w:pPr>
              <w:jc w:val="center"/>
              <w:rPr>
                <w:color w:val="000000" w:themeColor="text1"/>
                <w:sz w:val="15"/>
                <w:szCs w:val="15"/>
              </w:rPr>
            </w:pPr>
          </w:p>
        </w:tc>
        <w:tc>
          <w:tcPr>
            <w:tcW w:w="2253" w:type="dxa"/>
          </w:tcPr>
          <w:p w:rsidR="008850F1" w:rsidRPr="003B24EC" w:rsidRDefault="008850F1" w:rsidP="00406705">
            <w:pPr>
              <w:jc w:val="center"/>
              <w:rPr>
                <w:color w:val="000000" w:themeColor="text1"/>
                <w:sz w:val="15"/>
                <w:szCs w:val="15"/>
              </w:rPr>
            </w:pPr>
            <w:r w:rsidRPr="003B24EC">
              <w:rPr>
                <w:color w:val="000000" w:themeColor="text1"/>
                <w:sz w:val="15"/>
                <w:szCs w:val="15"/>
              </w:rPr>
              <w:t>Итого по задаче 4</w:t>
            </w:r>
          </w:p>
        </w:tc>
        <w:tc>
          <w:tcPr>
            <w:tcW w:w="1581" w:type="dxa"/>
          </w:tcPr>
          <w:p w:rsidR="008850F1" w:rsidRPr="003B24EC" w:rsidRDefault="008850F1" w:rsidP="00406705">
            <w:pPr>
              <w:jc w:val="both"/>
              <w:rPr>
                <w:color w:val="000000" w:themeColor="text1"/>
                <w:sz w:val="15"/>
                <w:szCs w:val="15"/>
              </w:rPr>
            </w:pPr>
          </w:p>
        </w:tc>
        <w:tc>
          <w:tcPr>
            <w:tcW w:w="692" w:type="dxa"/>
          </w:tcPr>
          <w:p w:rsidR="008850F1" w:rsidRPr="003B24EC" w:rsidRDefault="008850F1" w:rsidP="00406705">
            <w:pPr>
              <w:jc w:val="center"/>
              <w:rPr>
                <w:color w:val="000000" w:themeColor="text1"/>
                <w:sz w:val="15"/>
                <w:szCs w:val="15"/>
              </w:rPr>
            </w:pPr>
          </w:p>
        </w:tc>
        <w:tc>
          <w:tcPr>
            <w:tcW w:w="651" w:type="dxa"/>
          </w:tcPr>
          <w:p w:rsidR="008850F1" w:rsidRPr="003B24EC" w:rsidRDefault="008850F1" w:rsidP="00406705">
            <w:pPr>
              <w:jc w:val="center"/>
              <w:rPr>
                <w:color w:val="000000" w:themeColor="text1"/>
                <w:sz w:val="15"/>
                <w:szCs w:val="15"/>
              </w:rPr>
            </w:pPr>
          </w:p>
        </w:tc>
        <w:tc>
          <w:tcPr>
            <w:tcW w:w="416" w:type="dxa"/>
          </w:tcPr>
          <w:p w:rsidR="008850F1" w:rsidRPr="003B24EC" w:rsidRDefault="008850F1" w:rsidP="00406705">
            <w:pPr>
              <w:jc w:val="center"/>
              <w:rPr>
                <w:color w:val="000000" w:themeColor="text1"/>
                <w:sz w:val="15"/>
                <w:szCs w:val="15"/>
              </w:rPr>
            </w:pPr>
          </w:p>
        </w:tc>
        <w:tc>
          <w:tcPr>
            <w:tcW w:w="316" w:type="dxa"/>
          </w:tcPr>
          <w:p w:rsidR="008850F1" w:rsidRPr="003B24EC" w:rsidRDefault="008850F1" w:rsidP="00406705">
            <w:pPr>
              <w:jc w:val="center"/>
              <w:rPr>
                <w:color w:val="000000" w:themeColor="text1"/>
                <w:sz w:val="15"/>
                <w:szCs w:val="15"/>
              </w:rPr>
            </w:pPr>
          </w:p>
        </w:tc>
        <w:tc>
          <w:tcPr>
            <w:tcW w:w="616" w:type="dxa"/>
          </w:tcPr>
          <w:p w:rsidR="008850F1" w:rsidRPr="003B24EC" w:rsidRDefault="008850F1" w:rsidP="00406705">
            <w:pPr>
              <w:jc w:val="center"/>
              <w:rPr>
                <w:color w:val="000000" w:themeColor="text1"/>
                <w:sz w:val="15"/>
                <w:szCs w:val="15"/>
              </w:rPr>
            </w:pPr>
          </w:p>
        </w:tc>
        <w:tc>
          <w:tcPr>
            <w:tcW w:w="516" w:type="dxa"/>
          </w:tcPr>
          <w:p w:rsidR="008850F1" w:rsidRPr="003B24EC" w:rsidRDefault="008850F1" w:rsidP="00406705">
            <w:pPr>
              <w:jc w:val="center"/>
              <w:rPr>
                <w:color w:val="000000" w:themeColor="text1"/>
                <w:sz w:val="15"/>
                <w:szCs w:val="15"/>
              </w:rPr>
            </w:pP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6,0</w:t>
            </w:r>
          </w:p>
        </w:tc>
        <w:tc>
          <w:tcPr>
            <w:tcW w:w="666"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1228" w:type="dxa"/>
          </w:tcPr>
          <w:p w:rsidR="008850F1" w:rsidRPr="003B24EC" w:rsidRDefault="008850F1" w:rsidP="00406705">
            <w:pPr>
              <w:jc w:val="center"/>
              <w:rPr>
                <w:color w:val="000000" w:themeColor="text1"/>
                <w:sz w:val="15"/>
                <w:szCs w:val="15"/>
              </w:rPr>
            </w:pP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10,5</w:t>
            </w: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2,0</w:t>
            </w: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2,0</w:t>
            </w:r>
          </w:p>
        </w:tc>
        <w:tc>
          <w:tcPr>
            <w:tcW w:w="666" w:type="dxa"/>
          </w:tcPr>
          <w:p w:rsidR="008850F1" w:rsidRPr="003B24EC" w:rsidRDefault="008850F1" w:rsidP="00406705">
            <w:pPr>
              <w:jc w:val="right"/>
              <w:rPr>
                <w:color w:val="000000" w:themeColor="text1"/>
                <w:sz w:val="15"/>
                <w:szCs w:val="15"/>
              </w:rPr>
            </w:pPr>
            <w:r w:rsidRPr="003B24EC">
              <w:rPr>
                <w:color w:val="000000" w:themeColor="text1"/>
                <w:sz w:val="15"/>
                <w:szCs w:val="15"/>
              </w:rPr>
              <w:t>3,0</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23,5</w:t>
            </w:r>
          </w:p>
        </w:tc>
        <w:tc>
          <w:tcPr>
            <w:tcW w:w="1745" w:type="dxa"/>
          </w:tcPr>
          <w:p w:rsidR="008850F1" w:rsidRPr="003B24EC" w:rsidRDefault="008850F1" w:rsidP="00406705">
            <w:pPr>
              <w:jc w:val="center"/>
              <w:rPr>
                <w:color w:val="000000" w:themeColor="text1"/>
                <w:sz w:val="15"/>
                <w:szCs w:val="15"/>
              </w:rPr>
            </w:pPr>
          </w:p>
        </w:tc>
      </w:tr>
      <w:tr w:rsidR="008850F1" w:rsidRPr="003B24EC" w:rsidTr="00406705">
        <w:tc>
          <w:tcPr>
            <w:tcW w:w="407" w:type="dxa"/>
          </w:tcPr>
          <w:p w:rsidR="008850F1" w:rsidRPr="003B24EC" w:rsidRDefault="008850F1" w:rsidP="00406705">
            <w:pPr>
              <w:jc w:val="center"/>
              <w:rPr>
                <w:color w:val="000000" w:themeColor="text1"/>
                <w:sz w:val="15"/>
                <w:szCs w:val="15"/>
              </w:rPr>
            </w:pPr>
          </w:p>
        </w:tc>
        <w:tc>
          <w:tcPr>
            <w:tcW w:w="2253" w:type="dxa"/>
          </w:tcPr>
          <w:p w:rsidR="008850F1" w:rsidRPr="003B24EC" w:rsidRDefault="008850F1" w:rsidP="00406705">
            <w:pPr>
              <w:jc w:val="center"/>
              <w:rPr>
                <w:color w:val="000000" w:themeColor="text1"/>
                <w:sz w:val="15"/>
                <w:szCs w:val="15"/>
              </w:rPr>
            </w:pPr>
            <w:r w:rsidRPr="003B24EC">
              <w:rPr>
                <w:color w:val="000000" w:themeColor="text1"/>
                <w:sz w:val="15"/>
                <w:szCs w:val="15"/>
              </w:rPr>
              <w:t>Итого цель 1</w:t>
            </w:r>
          </w:p>
        </w:tc>
        <w:tc>
          <w:tcPr>
            <w:tcW w:w="1581" w:type="dxa"/>
          </w:tcPr>
          <w:p w:rsidR="008850F1" w:rsidRPr="003B24EC" w:rsidRDefault="008850F1" w:rsidP="00406705">
            <w:pPr>
              <w:jc w:val="both"/>
              <w:rPr>
                <w:color w:val="000000" w:themeColor="text1"/>
                <w:sz w:val="15"/>
                <w:szCs w:val="15"/>
              </w:rPr>
            </w:pPr>
          </w:p>
        </w:tc>
        <w:tc>
          <w:tcPr>
            <w:tcW w:w="692" w:type="dxa"/>
          </w:tcPr>
          <w:p w:rsidR="008850F1" w:rsidRPr="003B24EC" w:rsidRDefault="008850F1" w:rsidP="00406705">
            <w:pPr>
              <w:jc w:val="center"/>
              <w:rPr>
                <w:color w:val="000000" w:themeColor="text1"/>
                <w:sz w:val="15"/>
                <w:szCs w:val="15"/>
              </w:rPr>
            </w:pPr>
          </w:p>
        </w:tc>
        <w:tc>
          <w:tcPr>
            <w:tcW w:w="651" w:type="dxa"/>
          </w:tcPr>
          <w:p w:rsidR="008850F1" w:rsidRPr="003B24EC" w:rsidRDefault="008850F1" w:rsidP="00406705">
            <w:pPr>
              <w:jc w:val="center"/>
              <w:rPr>
                <w:color w:val="000000" w:themeColor="text1"/>
                <w:sz w:val="15"/>
                <w:szCs w:val="15"/>
              </w:rPr>
            </w:pPr>
          </w:p>
        </w:tc>
        <w:tc>
          <w:tcPr>
            <w:tcW w:w="416" w:type="dxa"/>
          </w:tcPr>
          <w:p w:rsidR="008850F1" w:rsidRPr="003B24EC" w:rsidRDefault="008850F1" w:rsidP="00406705">
            <w:pPr>
              <w:jc w:val="center"/>
              <w:rPr>
                <w:color w:val="000000" w:themeColor="text1"/>
                <w:sz w:val="15"/>
                <w:szCs w:val="15"/>
              </w:rPr>
            </w:pPr>
          </w:p>
        </w:tc>
        <w:tc>
          <w:tcPr>
            <w:tcW w:w="316" w:type="dxa"/>
          </w:tcPr>
          <w:p w:rsidR="008850F1" w:rsidRPr="003B24EC" w:rsidRDefault="008850F1" w:rsidP="00406705">
            <w:pPr>
              <w:jc w:val="center"/>
              <w:rPr>
                <w:color w:val="000000" w:themeColor="text1"/>
                <w:sz w:val="15"/>
                <w:szCs w:val="15"/>
              </w:rPr>
            </w:pPr>
          </w:p>
        </w:tc>
        <w:tc>
          <w:tcPr>
            <w:tcW w:w="616" w:type="dxa"/>
          </w:tcPr>
          <w:p w:rsidR="008850F1" w:rsidRPr="003B24EC" w:rsidRDefault="008850F1" w:rsidP="00406705">
            <w:pPr>
              <w:jc w:val="center"/>
              <w:rPr>
                <w:color w:val="000000" w:themeColor="text1"/>
                <w:sz w:val="15"/>
                <w:szCs w:val="15"/>
              </w:rPr>
            </w:pPr>
          </w:p>
        </w:tc>
        <w:tc>
          <w:tcPr>
            <w:tcW w:w="516" w:type="dxa"/>
          </w:tcPr>
          <w:p w:rsidR="008850F1" w:rsidRPr="003B24EC" w:rsidRDefault="008850F1" w:rsidP="00406705">
            <w:pPr>
              <w:jc w:val="center"/>
              <w:rPr>
                <w:color w:val="000000" w:themeColor="text1"/>
                <w:sz w:val="15"/>
                <w:szCs w:val="15"/>
              </w:rPr>
            </w:pP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50,0</w:t>
            </w:r>
          </w:p>
        </w:tc>
        <w:tc>
          <w:tcPr>
            <w:tcW w:w="666" w:type="dxa"/>
          </w:tcPr>
          <w:p w:rsidR="008850F1" w:rsidRPr="003B24EC" w:rsidRDefault="008850F1" w:rsidP="00406705">
            <w:pPr>
              <w:jc w:val="right"/>
              <w:rPr>
                <w:color w:val="000000" w:themeColor="text1"/>
                <w:sz w:val="15"/>
                <w:szCs w:val="15"/>
              </w:rPr>
            </w:pPr>
            <w:r w:rsidRPr="003B24EC">
              <w:rPr>
                <w:color w:val="000000" w:themeColor="text1"/>
                <w:sz w:val="15"/>
                <w:szCs w:val="15"/>
              </w:rPr>
              <w:t>11,2</w:t>
            </w:r>
          </w:p>
        </w:tc>
        <w:tc>
          <w:tcPr>
            <w:tcW w:w="1228" w:type="dxa"/>
          </w:tcPr>
          <w:p w:rsidR="008850F1" w:rsidRPr="003B24EC" w:rsidRDefault="008850F1" w:rsidP="00406705">
            <w:pPr>
              <w:jc w:val="center"/>
              <w:rPr>
                <w:color w:val="000000" w:themeColor="text1"/>
                <w:sz w:val="15"/>
                <w:szCs w:val="15"/>
              </w:rPr>
            </w:pP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108,04</w:t>
            </w: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34,0</w:t>
            </w:r>
          </w:p>
        </w:tc>
        <w:tc>
          <w:tcPr>
            <w:tcW w:w="616" w:type="dxa"/>
          </w:tcPr>
          <w:p w:rsidR="008850F1" w:rsidRPr="003B24EC" w:rsidRDefault="008850F1" w:rsidP="00406705">
            <w:pPr>
              <w:jc w:val="right"/>
              <w:rPr>
                <w:color w:val="000000" w:themeColor="text1"/>
                <w:sz w:val="15"/>
                <w:szCs w:val="15"/>
              </w:rPr>
            </w:pPr>
            <w:r w:rsidRPr="003B24EC">
              <w:rPr>
                <w:color w:val="000000" w:themeColor="text1"/>
                <w:sz w:val="15"/>
                <w:szCs w:val="15"/>
              </w:rPr>
              <w:t>34,0</w:t>
            </w:r>
          </w:p>
        </w:tc>
        <w:tc>
          <w:tcPr>
            <w:tcW w:w="666" w:type="dxa"/>
          </w:tcPr>
          <w:p w:rsidR="008850F1" w:rsidRPr="003B24EC" w:rsidRDefault="008850F1" w:rsidP="00406705">
            <w:pPr>
              <w:jc w:val="right"/>
              <w:rPr>
                <w:color w:val="000000" w:themeColor="text1"/>
                <w:sz w:val="15"/>
                <w:szCs w:val="15"/>
              </w:rPr>
            </w:pPr>
            <w:r w:rsidRPr="003B24EC">
              <w:rPr>
                <w:color w:val="000000" w:themeColor="text1"/>
                <w:sz w:val="15"/>
                <w:szCs w:val="15"/>
              </w:rPr>
              <w:t>40,85</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278,17</w:t>
            </w:r>
          </w:p>
        </w:tc>
        <w:tc>
          <w:tcPr>
            <w:tcW w:w="1745" w:type="dxa"/>
          </w:tcPr>
          <w:p w:rsidR="008850F1" w:rsidRPr="003B24EC" w:rsidRDefault="008850F1" w:rsidP="00406705">
            <w:pPr>
              <w:jc w:val="center"/>
              <w:rPr>
                <w:color w:val="000000" w:themeColor="text1"/>
                <w:sz w:val="15"/>
                <w:szCs w:val="15"/>
              </w:rPr>
            </w:pPr>
          </w:p>
        </w:tc>
      </w:tr>
    </w:tbl>
    <w:p w:rsidR="008850F1" w:rsidRPr="003B24EC" w:rsidRDefault="008850F1" w:rsidP="008850F1">
      <w:pPr>
        <w:jc w:val="both"/>
        <w:rPr>
          <w:color w:val="000000" w:themeColor="text1"/>
          <w:sz w:val="15"/>
          <w:szCs w:val="15"/>
        </w:rPr>
      </w:pPr>
    </w:p>
    <w:p w:rsidR="008850F1" w:rsidRPr="003B24EC" w:rsidRDefault="008850F1" w:rsidP="008850F1">
      <w:pPr>
        <w:jc w:val="both"/>
        <w:rPr>
          <w:color w:val="000000" w:themeColor="text1"/>
          <w:sz w:val="15"/>
          <w:szCs w:val="15"/>
        </w:rPr>
      </w:pPr>
    </w:p>
    <w:p w:rsidR="008850F1" w:rsidRPr="003B24EC" w:rsidRDefault="008850F1" w:rsidP="008850F1">
      <w:pPr>
        <w:jc w:val="both"/>
        <w:rPr>
          <w:color w:val="000000" w:themeColor="text1"/>
          <w:sz w:val="15"/>
          <w:szCs w:val="15"/>
        </w:rPr>
      </w:pPr>
      <w:r w:rsidRPr="003B24EC">
        <w:rPr>
          <w:color w:val="000000" w:themeColor="text1"/>
          <w:sz w:val="15"/>
          <w:szCs w:val="15"/>
        </w:rPr>
        <w:t xml:space="preserve">Глава поселка </w:t>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t xml:space="preserve">                                                                                     Г.Г. Кузик</w:t>
      </w:r>
    </w:p>
    <w:p w:rsidR="008850F1" w:rsidRPr="003B24EC" w:rsidRDefault="008850F1" w:rsidP="008850F1">
      <w:pPr>
        <w:jc w:val="both"/>
        <w:rPr>
          <w:color w:val="000000" w:themeColor="text1"/>
          <w:sz w:val="15"/>
          <w:szCs w:val="15"/>
        </w:rPr>
        <w:sectPr w:rsidR="008850F1" w:rsidRPr="003B24EC" w:rsidSect="00406705">
          <w:pgSz w:w="16838" w:h="11906" w:orient="landscape" w:code="9"/>
          <w:pgMar w:top="1701" w:right="1134" w:bottom="851" w:left="1134" w:header="709" w:footer="709" w:gutter="0"/>
          <w:cols w:space="708"/>
          <w:docGrid w:linePitch="360"/>
        </w:sectPr>
      </w:pPr>
    </w:p>
    <w:p w:rsidR="008850F1" w:rsidRPr="003B24EC" w:rsidRDefault="008850F1" w:rsidP="008850F1">
      <w:pPr>
        <w:ind w:left="5103"/>
        <w:rPr>
          <w:color w:val="000000" w:themeColor="text1"/>
          <w:sz w:val="15"/>
          <w:szCs w:val="15"/>
        </w:rPr>
      </w:pPr>
      <w:r w:rsidRPr="003B24EC">
        <w:rPr>
          <w:color w:val="000000" w:themeColor="text1"/>
          <w:sz w:val="15"/>
          <w:szCs w:val="15"/>
        </w:rPr>
        <w:lastRenderedPageBreak/>
        <w:t>Приложение № 1</w:t>
      </w:r>
    </w:p>
    <w:p w:rsidR="008850F1" w:rsidRPr="003B24EC" w:rsidRDefault="008850F1" w:rsidP="008850F1">
      <w:pPr>
        <w:ind w:left="5103"/>
        <w:rPr>
          <w:color w:val="000000" w:themeColor="text1"/>
          <w:sz w:val="15"/>
          <w:szCs w:val="15"/>
        </w:rPr>
      </w:pPr>
      <w:r w:rsidRPr="003B24EC">
        <w:rPr>
          <w:color w:val="000000" w:themeColor="text1"/>
          <w:sz w:val="15"/>
          <w:szCs w:val="15"/>
        </w:rPr>
        <w:t xml:space="preserve">к муниципальной программе </w:t>
      </w:r>
    </w:p>
    <w:p w:rsidR="008850F1" w:rsidRPr="003B24EC" w:rsidRDefault="008850F1" w:rsidP="008850F1">
      <w:pPr>
        <w:ind w:left="5103"/>
        <w:rPr>
          <w:color w:val="000000" w:themeColor="text1"/>
          <w:sz w:val="15"/>
          <w:szCs w:val="15"/>
        </w:rPr>
      </w:pPr>
      <w:r w:rsidRPr="003B24EC">
        <w:rPr>
          <w:color w:val="000000" w:themeColor="text1"/>
          <w:sz w:val="15"/>
          <w:szCs w:val="15"/>
        </w:rPr>
        <w:t xml:space="preserve">«Обеспечение жизнедеятельности, </w:t>
      </w:r>
    </w:p>
    <w:p w:rsidR="008850F1" w:rsidRPr="003B24EC" w:rsidRDefault="008850F1" w:rsidP="008850F1">
      <w:pPr>
        <w:ind w:left="5103"/>
        <w:rPr>
          <w:color w:val="000000" w:themeColor="text1"/>
          <w:sz w:val="15"/>
          <w:szCs w:val="15"/>
        </w:rPr>
      </w:pPr>
      <w:r w:rsidRPr="003B24EC">
        <w:rPr>
          <w:color w:val="000000" w:themeColor="text1"/>
          <w:sz w:val="15"/>
          <w:szCs w:val="15"/>
        </w:rPr>
        <w:t xml:space="preserve">улучшения качества жизни </w:t>
      </w:r>
    </w:p>
    <w:p w:rsidR="008850F1" w:rsidRPr="003B24EC" w:rsidRDefault="008850F1" w:rsidP="008850F1">
      <w:pPr>
        <w:ind w:left="5103"/>
        <w:rPr>
          <w:color w:val="000000" w:themeColor="text1"/>
          <w:sz w:val="15"/>
          <w:szCs w:val="15"/>
        </w:rPr>
      </w:pPr>
      <w:r w:rsidRPr="003B24EC">
        <w:rPr>
          <w:color w:val="000000" w:themeColor="text1"/>
          <w:sz w:val="15"/>
          <w:szCs w:val="15"/>
        </w:rPr>
        <w:t xml:space="preserve">населения муниципального </w:t>
      </w:r>
    </w:p>
    <w:p w:rsidR="008850F1" w:rsidRPr="003B24EC" w:rsidRDefault="008850F1" w:rsidP="008850F1">
      <w:pPr>
        <w:ind w:left="5103"/>
        <w:rPr>
          <w:color w:val="000000" w:themeColor="text1"/>
          <w:sz w:val="15"/>
          <w:szCs w:val="15"/>
        </w:rPr>
      </w:pPr>
      <w:r w:rsidRPr="003B24EC">
        <w:rPr>
          <w:color w:val="000000" w:themeColor="text1"/>
          <w:sz w:val="15"/>
          <w:szCs w:val="15"/>
        </w:rPr>
        <w:t>образования»</w:t>
      </w:r>
    </w:p>
    <w:p w:rsidR="008850F1" w:rsidRPr="003B24EC" w:rsidRDefault="008850F1" w:rsidP="008850F1">
      <w:pPr>
        <w:jc w:val="center"/>
        <w:rPr>
          <w:color w:val="000000" w:themeColor="text1"/>
          <w:sz w:val="15"/>
          <w:szCs w:val="15"/>
        </w:rPr>
      </w:pPr>
    </w:p>
    <w:p w:rsidR="008850F1" w:rsidRPr="003B24EC" w:rsidRDefault="008850F1" w:rsidP="008850F1">
      <w:pPr>
        <w:jc w:val="center"/>
        <w:rPr>
          <w:b/>
          <w:color w:val="000000" w:themeColor="text1"/>
          <w:sz w:val="15"/>
          <w:szCs w:val="15"/>
        </w:rPr>
      </w:pPr>
      <w:r w:rsidRPr="003B24EC">
        <w:rPr>
          <w:b/>
          <w:color w:val="000000" w:themeColor="text1"/>
          <w:sz w:val="15"/>
          <w:szCs w:val="15"/>
        </w:rPr>
        <w:t>Подпрограмма 5</w:t>
      </w:r>
    </w:p>
    <w:p w:rsidR="008850F1" w:rsidRPr="003B24EC" w:rsidRDefault="008850F1" w:rsidP="008850F1">
      <w:pPr>
        <w:jc w:val="center"/>
        <w:rPr>
          <w:b/>
          <w:color w:val="000000" w:themeColor="text1"/>
          <w:sz w:val="15"/>
          <w:szCs w:val="15"/>
        </w:rPr>
      </w:pPr>
      <w:r w:rsidRPr="003B24EC">
        <w:rPr>
          <w:b/>
          <w:color w:val="000000" w:themeColor="text1"/>
          <w:sz w:val="15"/>
          <w:szCs w:val="15"/>
        </w:rPr>
        <w:t xml:space="preserve">«Профилактика терроризма, экстремизма и коррупции в муниципальном образовании поселок Большая Ирба» </w:t>
      </w:r>
    </w:p>
    <w:p w:rsidR="008850F1" w:rsidRPr="003B24EC" w:rsidRDefault="008850F1" w:rsidP="005915F1">
      <w:pPr>
        <w:jc w:val="center"/>
        <w:rPr>
          <w:b/>
          <w:color w:val="000000" w:themeColor="text1"/>
          <w:sz w:val="15"/>
          <w:szCs w:val="15"/>
        </w:rPr>
      </w:pPr>
      <w:r w:rsidRPr="003B24EC">
        <w:rPr>
          <w:b/>
          <w:color w:val="000000" w:themeColor="text1"/>
          <w:sz w:val="15"/>
          <w:szCs w:val="15"/>
        </w:rPr>
        <w:t>в рамках реализации муниципальной программы «Обеспечение жизнедеятельности, улучшения качества жизни</w:t>
      </w:r>
    </w:p>
    <w:p w:rsidR="008850F1" w:rsidRPr="003B24EC" w:rsidRDefault="008850F1" w:rsidP="008850F1">
      <w:pPr>
        <w:jc w:val="center"/>
        <w:rPr>
          <w:b/>
          <w:color w:val="000000" w:themeColor="text1"/>
          <w:sz w:val="15"/>
          <w:szCs w:val="15"/>
        </w:rPr>
      </w:pPr>
      <w:r w:rsidRPr="003B24EC">
        <w:rPr>
          <w:b/>
          <w:color w:val="000000" w:themeColor="text1"/>
          <w:sz w:val="15"/>
          <w:szCs w:val="15"/>
        </w:rPr>
        <w:t>населения муниципального образования»</w:t>
      </w:r>
    </w:p>
    <w:p w:rsidR="008850F1" w:rsidRPr="003B24EC" w:rsidRDefault="008850F1" w:rsidP="008850F1">
      <w:pPr>
        <w:jc w:val="center"/>
        <w:rPr>
          <w:color w:val="000000" w:themeColor="text1"/>
          <w:sz w:val="15"/>
          <w:szCs w:val="15"/>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116"/>
      </w:tblGrid>
      <w:tr w:rsidR="008850F1" w:rsidRPr="003B24EC" w:rsidTr="00406705">
        <w:tc>
          <w:tcPr>
            <w:tcW w:w="3348" w:type="dxa"/>
            <w:shd w:val="clear" w:color="auto" w:fill="auto"/>
          </w:tcPr>
          <w:p w:rsidR="008850F1" w:rsidRPr="003B24EC" w:rsidRDefault="008850F1" w:rsidP="00406705">
            <w:pPr>
              <w:rPr>
                <w:color w:val="000000" w:themeColor="text1"/>
                <w:sz w:val="15"/>
                <w:szCs w:val="15"/>
              </w:rPr>
            </w:pPr>
            <w:r w:rsidRPr="003B24EC">
              <w:rPr>
                <w:color w:val="000000" w:themeColor="text1"/>
                <w:sz w:val="15"/>
                <w:szCs w:val="15"/>
              </w:rPr>
              <w:t>Наименование подпрограммы:</w:t>
            </w:r>
          </w:p>
        </w:tc>
        <w:tc>
          <w:tcPr>
            <w:tcW w:w="6116" w:type="dxa"/>
            <w:shd w:val="clear" w:color="auto" w:fill="auto"/>
          </w:tcPr>
          <w:p w:rsidR="008850F1" w:rsidRPr="003B24EC" w:rsidRDefault="008850F1" w:rsidP="00406705">
            <w:pPr>
              <w:jc w:val="both"/>
              <w:rPr>
                <w:color w:val="000000" w:themeColor="text1"/>
                <w:sz w:val="15"/>
                <w:szCs w:val="15"/>
              </w:rPr>
            </w:pPr>
            <w:r w:rsidRPr="003B24EC">
              <w:rPr>
                <w:color w:val="000000" w:themeColor="text1"/>
                <w:sz w:val="15"/>
                <w:szCs w:val="15"/>
              </w:rPr>
              <w:t>«Профилактика терроризма, экстремизма и коррупции в муниципальном образовании посёлок Большая Ирба» (далее – Подпрограмма)</w:t>
            </w:r>
          </w:p>
        </w:tc>
      </w:tr>
      <w:tr w:rsidR="008850F1" w:rsidRPr="003B24EC" w:rsidTr="00406705">
        <w:tc>
          <w:tcPr>
            <w:tcW w:w="3348" w:type="dxa"/>
            <w:shd w:val="clear" w:color="auto" w:fill="auto"/>
          </w:tcPr>
          <w:p w:rsidR="008850F1" w:rsidRPr="003B24EC" w:rsidRDefault="008850F1" w:rsidP="00406705">
            <w:pPr>
              <w:rPr>
                <w:color w:val="000000" w:themeColor="text1"/>
                <w:sz w:val="15"/>
                <w:szCs w:val="15"/>
              </w:rPr>
            </w:pPr>
            <w:r w:rsidRPr="003B24EC">
              <w:rPr>
                <w:color w:val="000000" w:themeColor="text1"/>
                <w:sz w:val="15"/>
                <w:szCs w:val="15"/>
              </w:rPr>
              <w:t>Наименование муниципальной программы, в рамках которой реализуется Подпрограмма</w:t>
            </w:r>
          </w:p>
        </w:tc>
        <w:tc>
          <w:tcPr>
            <w:tcW w:w="6116" w:type="dxa"/>
            <w:shd w:val="clear" w:color="auto" w:fill="auto"/>
          </w:tcPr>
          <w:p w:rsidR="008850F1" w:rsidRPr="003B24EC" w:rsidRDefault="008850F1" w:rsidP="00406705">
            <w:pPr>
              <w:jc w:val="both"/>
              <w:rPr>
                <w:color w:val="000000" w:themeColor="text1"/>
                <w:sz w:val="15"/>
                <w:szCs w:val="15"/>
              </w:rPr>
            </w:pPr>
            <w:r w:rsidRPr="003B24EC">
              <w:rPr>
                <w:color w:val="000000" w:themeColor="text1"/>
                <w:sz w:val="15"/>
                <w:szCs w:val="15"/>
              </w:rPr>
              <w:t>«Обеспечение жизнедеятельности, улучшения качества жизни населения муниципального образования»</w:t>
            </w:r>
          </w:p>
        </w:tc>
      </w:tr>
      <w:tr w:rsidR="008850F1" w:rsidRPr="003B24EC" w:rsidTr="00406705">
        <w:tc>
          <w:tcPr>
            <w:tcW w:w="3348" w:type="dxa"/>
            <w:shd w:val="clear" w:color="auto" w:fill="auto"/>
          </w:tcPr>
          <w:p w:rsidR="008850F1" w:rsidRPr="003B24EC" w:rsidRDefault="008850F1" w:rsidP="00406705">
            <w:pPr>
              <w:rPr>
                <w:color w:val="000000" w:themeColor="text1"/>
                <w:sz w:val="15"/>
                <w:szCs w:val="15"/>
              </w:rPr>
            </w:pPr>
            <w:r w:rsidRPr="003B24EC">
              <w:rPr>
                <w:color w:val="000000" w:themeColor="text1"/>
                <w:sz w:val="15"/>
                <w:szCs w:val="15"/>
              </w:rPr>
              <w:t>Исполнитель подпрограммы:</w:t>
            </w:r>
          </w:p>
        </w:tc>
        <w:tc>
          <w:tcPr>
            <w:tcW w:w="6116" w:type="dxa"/>
            <w:shd w:val="clear" w:color="auto" w:fill="auto"/>
          </w:tcPr>
          <w:p w:rsidR="008850F1" w:rsidRPr="003B24EC" w:rsidRDefault="008850F1" w:rsidP="00406705">
            <w:pPr>
              <w:rPr>
                <w:color w:val="000000" w:themeColor="text1"/>
                <w:sz w:val="15"/>
                <w:szCs w:val="15"/>
              </w:rPr>
            </w:pPr>
            <w:r w:rsidRPr="003B24EC">
              <w:rPr>
                <w:color w:val="000000" w:themeColor="text1"/>
                <w:sz w:val="15"/>
                <w:szCs w:val="15"/>
              </w:rPr>
              <w:t xml:space="preserve">Администрация посёлка Большая Ирба </w:t>
            </w:r>
          </w:p>
        </w:tc>
      </w:tr>
      <w:tr w:rsidR="008850F1" w:rsidRPr="003B24EC" w:rsidTr="00406705">
        <w:tc>
          <w:tcPr>
            <w:tcW w:w="3348" w:type="dxa"/>
            <w:shd w:val="clear" w:color="auto" w:fill="auto"/>
          </w:tcPr>
          <w:p w:rsidR="008850F1" w:rsidRPr="003B24EC" w:rsidRDefault="008850F1" w:rsidP="00406705">
            <w:pPr>
              <w:rPr>
                <w:color w:val="000000" w:themeColor="text1"/>
                <w:sz w:val="15"/>
                <w:szCs w:val="15"/>
              </w:rPr>
            </w:pPr>
            <w:r w:rsidRPr="003B24EC">
              <w:rPr>
                <w:color w:val="000000" w:themeColor="text1"/>
                <w:sz w:val="15"/>
                <w:szCs w:val="15"/>
              </w:rPr>
              <w:t>Разработчик Программы:</w:t>
            </w:r>
          </w:p>
        </w:tc>
        <w:tc>
          <w:tcPr>
            <w:tcW w:w="6116" w:type="dxa"/>
            <w:shd w:val="clear" w:color="auto" w:fill="auto"/>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посёлка Большая Ирба</w:t>
            </w:r>
          </w:p>
        </w:tc>
      </w:tr>
      <w:tr w:rsidR="008850F1" w:rsidRPr="003B24EC" w:rsidTr="00406705">
        <w:tc>
          <w:tcPr>
            <w:tcW w:w="3348" w:type="dxa"/>
            <w:shd w:val="clear" w:color="auto" w:fill="auto"/>
          </w:tcPr>
          <w:p w:rsidR="008850F1" w:rsidRPr="003B24EC" w:rsidRDefault="008850F1" w:rsidP="00406705">
            <w:pPr>
              <w:rPr>
                <w:color w:val="000000" w:themeColor="text1"/>
                <w:sz w:val="15"/>
                <w:szCs w:val="15"/>
              </w:rPr>
            </w:pPr>
            <w:r w:rsidRPr="003B24EC">
              <w:rPr>
                <w:color w:val="000000" w:themeColor="text1"/>
                <w:sz w:val="15"/>
                <w:szCs w:val="15"/>
              </w:rPr>
              <w:t>Исполнители мероприятий Подпрограммы:</w:t>
            </w:r>
          </w:p>
        </w:tc>
        <w:tc>
          <w:tcPr>
            <w:tcW w:w="6116" w:type="dxa"/>
            <w:shd w:val="clear" w:color="auto" w:fill="auto"/>
          </w:tcPr>
          <w:p w:rsidR="008850F1" w:rsidRPr="003B24EC" w:rsidRDefault="008850F1" w:rsidP="00406705">
            <w:pPr>
              <w:rPr>
                <w:color w:val="000000" w:themeColor="text1"/>
                <w:sz w:val="15"/>
                <w:szCs w:val="15"/>
              </w:rPr>
            </w:pPr>
            <w:r w:rsidRPr="003B24EC">
              <w:rPr>
                <w:color w:val="000000" w:themeColor="text1"/>
                <w:sz w:val="15"/>
                <w:szCs w:val="15"/>
              </w:rPr>
              <w:t>1. Антитеррористическая комиссия муниципального образования посёлок Большая Ирба;</w:t>
            </w:r>
          </w:p>
          <w:p w:rsidR="008850F1" w:rsidRPr="003B24EC" w:rsidRDefault="008850F1" w:rsidP="00406705">
            <w:pPr>
              <w:rPr>
                <w:color w:val="000000" w:themeColor="text1"/>
                <w:sz w:val="15"/>
                <w:szCs w:val="15"/>
              </w:rPr>
            </w:pPr>
            <w:r w:rsidRPr="003B24EC">
              <w:rPr>
                <w:color w:val="000000" w:themeColor="text1"/>
                <w:sz w:val="15"/>
                <w:szCs w:val="15"/>
              </w:rPr>
              <w:t>2. Администрация поселка Большая Ирба;</w:t>
            </w:r>
          </w:p>
        </w:tc>
      </w:tr>
      <w:tr w:rsidR="008850F1" w:rsidRPr="003B24EC" w:rsidTr="00406705">
        <w:tc>
          <w:tcPr>
            <w:tcW w:w="3348" w:type="dxa"/>
            <w:shd w:val="clear" w:color="auto" w:fill="auto"/>
          </w:tcPr>
          <w:p w:rsidR="008850F1" w:rsidRPr="003B24EC" w:rsidRDefault="008850F1" w:rsidP="00406705">
            <w:pPr>
              <w:rPr>
                <w:color w:val="000000" w:themeColor="text1"/>
                <w:sz w:val="15"/>
                <w:szCs w:val="15"/>
              </w:rPr>
            </w:pPr>
            <w:r w:rsidRPr="003B24EC">
              <w:rPr>
                <w:color w:val="000000" w:themeColor="text1"/>
                <w:sz w:val="15"/>
                <w:szCs w:val="15"/>
              </w:rPr>
              <w:t>Цель Подпрограммы:</w:t>
            </w:r>
          </w:p>
        </w:tc>
        <w:tc>
          <w:tcPr>
            <w:tcW w:w="6116" w:type="dxa"/>
            <w:shd w:val="clear" w:color="auto" w:fill="auto"/>
          </w:tcPr>
          <w:p w:rsidR="008850F1" w:rsidRPr="003B24EC" w:rsidRDefault="008850F1" w:rsidP="00406705">
            <w:pPr>
              <w:jc w:val="both"/>
              <w:rPr>
                <w:color w:val="000000" w:themeColor="text1"/>
                <w:sz w:val="15"/>
                <w:szCs w:val="15"/>
              </w:rPr>
            </w:pPr>
            <w:r w:rsidRPr="003B24EC">
              <w:rPr>
                <w:color w:val="000000" w:themeColor="text1"/>
                <w:sz w:val="15"/>
                <w:szCs w:val="15"/>
              </w:rPr>
              <w:t>реализация общегосударственной политики по противодействию терроризму и экстремизму, укреплению толерантной среды, поддержанию межнационального мира и согласия, обеспечению безопасности общества и граждан, их законных прав и интересов</w:t>
            </w:r>
          </w:p>
        </w:tc>
      </w:tr>
      <w:tr w:rsidR="008850F1" w:rsidRPr="003B24EC" w:rsidTr="00406705">
        <w:tc>
          <w:tcPr>
            <w:tcW w:w="3348" w:type="dxa"/>
            <w:shd w:val="clear" w:color="auto" w:fill="auto"/>
          </w:tcPr>
          <w:p w:rsidR="008850F1" w:rsidRPr="003B24EC" w:rsidRDefault="008850F1" w:rsidP="00406705">
            <w:pPr>
              <w:rPr>
                <w:color w:val="000000" w:themeColor="text1"/>
                <w:sz w:val="15"/>
                <w:szCs w:val="15"/>
              </w:rPr>
            </w:pPr>
            <w:r w:rsidRPr="003B24EC">
              <w:rPr>
                <w:color w:val="000000" w:themeColor="text1"/>
                <w:sz w:val="15"/>
                <w:szCs w:val="15"/>
              </w:rPr>
              <w:t>Задачи Подпрограммы</w:t>
            </w:r>
          </w:p>
        </w:tc>
        <w:tc>
          <w:tcPr>
            <w:tcW w:w="6116" w:type="dxa"/>
            <w:shd w:val="clear" w:color="auto" w:fill="auto"/>
          </w:tcPr>
          <w:p w:rsidR="008850F1" w:rsidRPr="003B24EC" w:rsidRDefault="008850F1" w:rsidP="00406705">
            <w:pPr>
              <w:jc w:val="both"/>
              <w:rPr>
                <w:color w:val="000000" w:themeColor="text1"/>
                <w:sz w:val="15"/>
                <w:szCs w:val="15"/>
              </w:rPr>
            </w:pPr>
            <w:r w:rsidRPr="003B24EC">
              <w:rPr>
                <w:color w:val="000000" w:themeColor="text1"/>
                <w:sz w:val="15"/>
                <w:szCs w:val="15"/>
              </w:rPr>
              <w:t>- реализация общегосударственной политики в области борьбы с терроризмом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8850F1" w:rsidRPr="003B24EC" w:rsidRDefault="008850F1" w:rsidP="00406705">
            <w:pPr>
              <w:jc w:val="both"/>
              <w:rPr>
                <w:color w:val="000000" w:themeColor="text1"/>
                <w:sz w:val="15"/>
                <w:szCs w:val="15"/>
              </w:rPr>
            </w:pPr>
            <w:r w:rsidRPr="003B24EC">
              <w:rPr>
                <w:color w:val="000000" w:themeColor="text1"/>
                <w:sz w:val="15"/>
                <w:szCs w:val="15"/>
              </w:rPr>
              <w:t xml:space="preserve">- осуществление </w:t>
            </w:r>
            <w:proofErr w:type="gramStart"/>
            <w:r w:rsidRPr="003B24EC">
              <w:rPr>
                <w:color w:val="000000" w:themeColor="text1"/>
                <w:sz w:val="15"/>
                <w:szCs w:val="15"/>
              </w:rPr>
              <w:t>контроля за</w:t>
            </w:r>
            <w:proofErr w:type="gramEnd"/>
            <w:r w:rsidRPr="003B24EC">
              <w:rPr>
                <w:color w:val="000000" w:themeColor="text1"/>
                <w:sz w:val="15"/>
                <w:szCs w:val="15"/>
              </w:rPr>
              <w:t xml:space="preserve"> регистрацией иностранных граждан на территории муниципального образования;</w:t>
            </w:r>
          </w:p>
          <w:p w:rsidR="008850F1" w:rsidRPr="003B24EC" w:rsidRDefault="008850F1" w:rsidP="00406705">
            <w:pPr>
              <w:jc w:val="both"/>
              <w:rPr>
                <w:color w:val="000000" w:themeColor="text1"/>
                <w:sz w:val="15"/>
                <w:szCs w:val="15"/>
              </w:rPr>
            </w:pPr>
            <w:r w:rsidRPr="003B24EC">
              <w:rPr>
                <w:color w:val="000000" w:themeColor="text1"/>
                <w:sz w:val="15"/>
                <w:szCs w:val="15"/>
              </w:rPr>
              <w:t xml:space="preserve">- совершенствование системы профилактических мер антитеррористической и антиэкстремисской направленности; </w:t>
            </w:r>
          </w:p>
          <w:p w:rsidR="008850F1" w:rsidRPr="003B24EC" w:rsidRDefault="008850F1" w:rsidP="00406705">
            <w:pPr>
              <w:jc w:val="both"/>
              <w:rPr>
                <w:color w:val="000000" w:themeColor="text1"/>
                <w:sz w:val="15"/>
                <w:szCs w:val="15"/>
              </w:rPr>
            </w:pPr>
            <w:r w:rsidRPr="003B24EC">
              <w:rPr>
                <w:color w:val="000000" w:themeColor="text1"/>
                <w:sz w:val="15"/>
                <w:szCs w:val="15"/>
              </w:rPr>
              <w:t>- повышение ответственности органов местного самоуправления муниципального образования за организацию и результаты борьбы с терроризмом и экстремизмом;</w:t>
            </w:r>
          </w:p>
          <w:p w:rsidR="008850F1" w:rsidRPr="003B24EC" w:rsidRDefault="008850F1" w:rsidP="00406705">
            <w:pPr>
              <w:jc w:val="both"/>
              <w:rPr>
                <w:color w:val="000000" w:themeColor="text1"/>
                <w:sz w:val="15"/>
                <w:szCs w:val="15"/>
              </w:rPr>
            </w:pPr>
            <w:r w:rsidRPr="003B24EC">
              <w:rPr>
                <w:color w:val="000000" w:themeColor="text1"/>
                <w:sz w:val="15"/>
                <w:szCs w:val="15"/>
              </w:rPr>
              <w:t xml:space="preserve">- совершенствование систем технической защиты критически важных объектов и мест массового скопления людей, которые могут быть избраны террористами в качестве потенциальных целей преступных посягательств; </w:t>
            </w:r>
          </w:p>
          <w:p w:rsidR="008850F1" w:rsidRPr="003B24EC" w:rsidRDefault="008850F1" w:rsidP="00406705">
            <w:pPr>
              <w:jc w:val="both"/>
              <w:rPr>
                <w:color w:val="000000" w:themeColor="text1"/>
                <w:sz w:val="15"/>
                <w:szCs w:val="15"/>
              </w:rPr>
            </w:pPr>
            <w:r w:rsidRPr="003B24EC">
              <w:rPr>
                <w:color w:val="000000" w:themeColor="text1"/>
                <w:sz w:val="15"/>
                <w:szCs w:val="15"/>
              </w:rPr>
              <w:t>- укрепление технической оснащенности сил, привлекаемых для ликвидации террористических актов и минимизации их последствий;</w:t>
            </w:r>
          </w:p>
          <w:p w:rsidR="008850F1" w:rsidRPr="003B24EC" w:rsidRDefault="008850F1" w:rsidP="00406705">
            <w:pPr>
              <w:jc w:val="both"/>
              <w:rPr>
                <w:color w:val="000000" w:themeColor="text1"/>
                <w:sz w:val="15"/>
                <w:szCs w:val="15"/>
              </w:rPr>
            </w:pPr>
            <w:r w:rsidRPr="003B24EC">
              <w:rPr>
                <w:color w:val="000000" w:themeColor="text1"/>
                <w:sz w:val="15"/>
                <w:szCs w:val="15"/>
              </w:rPr>
              <w:t>- проведение воспитательной пропагандистской работы с населением муниципального образования, направленной на предупреждение террористической, экстремистской и антикоррупционной деятельности;</w:t>
            </w:r>
          </w:p>
          <w:p w:rsidR="008850F1" w:rsidRPr="003B24EC" w:rsidRDefault="008850F1" w:rsidP="00406705">
            <w:pPr>
              <w:jc w:val="both"/>
              <w:rPr>
                <w:color w:val="000000" w:themeColor="text1"/>
                <w:sz w:val="15"/>
                <w:szCs w:val="15"/>
              </w:rPr>
            </w:pPr>
            <w:r w:rsidRPr="003B24EC">
              <w:rPr>
                <w:color w:val="000000" w:themeColor="text1"/>
                <w:sz w:val="15"/>
                <w:szCs w:val="15"/>
              </w:rPr>
              <w:t>- активизация профилактической работы по предотвращению угроз террористической и антикоррупционной направленности;</w:t>
            </w:r>
          </w:p>
          <w:p w:rsidR="008850F1" w:rsidRPr="003B24EC" w:rsidRDefault="008850F1" w:rsidP="00406705">
            <w:pPr>
              <w:jc w:val="both"/>
              <w:rPr>
                <w:color w:val="000000" w:themeColor="text1"/>
                <w:sz w:val="15"/>
                <w:szCs w:val="15"/>
              </w:rPr>
            </w:pPr>
            <w:r w:rsidRPr="003B24EC">
              <w:rPr>
                <w:color w:val="000000" w:themeColor="text1"/>
                <w:sz w:val="15"/>
                <w:szCs w:val="15"/>
              </w:rPr>
              <w:t>- совершенствование и развитие системы мониторинга и предупреждения чрезвычайных ситуаций;</w:t>
            </w:r>
          </w:p>
          <w:p w:rsidR="008850F1" w:rsidRPr="003B24EC" w:rsidRDefault="008850F1" w:rsidP="00406705">
            <w:pPr>
              <w:jc w:val="both"/>
              <w:rPr>
                <w:color w:val="000000" w:themeColor="text1"/>
                <w:sz w:val="15"/>
                <w:szCs w:val="15"/>
                <w:u w:val="single"/>
              </w:rPr>
            </w:pPr>
            <w:r w:rsidRPr="003B24EC">
              <w:rPr>
                <w:color w:val="000000" w:themeColor="text1"/>
                <w:sz w:val="15"/>
                <w:szCs w:val="15"/>
              </w:rPr>
              <w:t>- повышение уровня пожарной безопасности предприятий (организаций, учреждений) и жилого сектора поселка</w:t>
            </w:r>
          </w:p>
        </w:tc>
      </w:tr>
      <w:tr w:rsidR="008850F1" w:rsidRPr="003B24EC" w:rsidTr="00406705">
        <w:tc>
          <w:tcPr>
            <w:tcW w:w="3348" w:type="dxa"/>
            <w:shd w:val="clear" w:color="auto" w:fill="auto"/>
          </w:tcPr>
          <w:p w:rsidR="008850F1" w:rsidRPr="003B24EC" w:rsidRDefault="008850F1" w:rsidP="00406705">
            <w:pPr>
              <w:rPr>
                <w:color w:val="000000" w:themeColor="text1"/>
                <w:sz w:val="15"/>
                <w:szCs w:val="15"/>
              </w:rPr>
            </w:pPr>
            <w:r w:rsidRPr="003B24EC">
              <w:rPr>
                <w:color w:val="000000" w:themeColor="text1"/>
                <w:sz w:val="15"/>
                <w:szCs w:val="15"/>
              </w:rPr>
              <w:t xml:space="preserve">Целевые индикаторы Подпрограммы </w:t>
            </w:r>
          </w:p>
          <w:p w:rsidR="008850F1" w:rsidRPr="003B24EC" w:rsidRDefault="008850F1" w:rsidP="00406705">
            <w:pPr>
              <w:rPr>
                <w:color w:val="000000" w:themeColor="text1"/>
                <w:sz w:val="15"/>
                <w:szCs w:val="15"/>
              </w:rPr>
            </w:pPr>
          </w:p>
        </w:tc>
        <w:tc>
          <w:tcPr>
            <w:tcW w:w="6116" w:type="dxa"/>
            <w:shd w:val="clear" w:color="auto" w:fill="auto"/>
          </w:tcPr>
          <w:p w:rsidR="008850F1" w:rsidRPr="003B24EC" w:rsidRDefault="008850F1" w:rsidP="00406705">
            <w:pPr>
              <w:jc w:val="both"/>
              <w:rPr>
                <w:color w:val="000000" w:themeColor="text1"/>
                <w:sz w:val="15"/>
                <w:szCs w:val="15"/>
              </w:rPr>
            </w:pPr>
            <w:r w:rsidRPr="003B24EC">
              <w:rPr>
                <w:color w:val="000000" w:themeColor="text1"/>
                <w:sz w:val="15"/>
                <w:szCs w:val="15"/>
              </w:rPr>
              <w:t>реализация общегосударственной политики по противодействию терроризму, экстремизму, коррупции, укреплению толерантной среды, поддержанию межнационального мира и согласия, обеспечению безопасности общества и граждан, их законных прав и интересов.</w:t>
            </w:r>
          </w:p>
        </w:tc>
      </w:tr>
      <w:tr w:rsidR="008850F1" w:rsidRPr="003B24EC" w:rsidTr="00406705">
        <w:tc>
          <w:tcPr>
            <w:tcW w:w="3348" w:type="dxa"/>
            <w:shd w:val="clear" w:color="auto" w:fill="auto"/>
          </w:tcPr>
          <w:p w:rsidR="008850F1" w:rsidRPr="003B24EC" w:rsidRDefault="008850F1" w:rsidP="00406705">
            <w:pPr>
              <w:rPr>
                <w:color w:val="000000" w:themeColor="text1"/>
                <w:sz w:val="15"/>
                <w:szCs w:val="15"/>
              </w:rPr>
            </w:pPr>
            <w:r w:rsidRPr="003B24EC">
              <w:rPr>
                <w:color w:val="000000" w:themeColor="text1"/>
                <w:sz w:val="15"/>
                <w:szCs w:val="15"/>
              </w:rPr>
              <w:t xml:space="preserve">Сроки реализации Подпрограммы </w:t>
            </w:r>
          </w:p>
        </w:tc>
        <w:tc>
          <w:tcPr>
            <w:tcW w:w="6116" w:type="dxa"/>
            <w:shd w:val="clear" w:color="auto" w:fill="auto"/>
          </w:tcPr>
          <w:p w:rsidR="008850F1" w:rsidRPr="003B24EC" w:rsidRDefault="008850F1" w:rsidP="00406705">
            <w:pPr>
              <w:rPr>
                <w:color w:val="000000" w:themeColor="text1"/>
                <w:sz w:val="15"/>
                <w:szCs w:val="15"/>
              </w:rPr>
            </w:pPr>
            <w:r w:rsidRPr="003B24EC">
              <w:rPr>
                <w:color w:val="000000" w:themeColor="text1"/>
                <w:sz w:val="15"/>
                <w:szCs w:val="15"/>
              </w:rPr>
              <w:t>2014-2019 годы</w:t>
            </w:r>
          </w:p>
        </w:tc>
      </w:tr>
      <w:tr w:rsidR="008850F1" w:rsidRPr="003B24EC" w:rsidTr="00406705">
        <w:tc>
          <w:tcPr>
            <w:tcW w:w="3348" w:type="dxa"/>
            <w:shd w:val="clear" w:color="auto" w:fill="auto"/>
          </w:tcPr>
          <w:p w:rsidR="008850F1" w:rsidRPr="003B24EC" w:rsidRDefault="008850F1" w:rsidP="00406705">
            <w:pPr>
              <w:rPr>
                <w:color w:val="000000" w:themeColor="text1"/>
                <w:sz w:val="15"/>
                <w:szCs w:val="15"/>
              </w:rPr>
            </w:pPr>
            <w:r w:rsidRPr="003B24EC">
              <w:rPr>
                <w:color w:val="000000" w:themeColor="text1"/>
                <w:sz w:val="15"/>
                <w:szCs w:val="15"/>
              </w:rPr>
              <w:t>Объемы и источники финансирования Подпрограммы:</w:t>
            </w:r>
          </w:p>
        </w:tc>
        <w:tc>
          <w:tcPr>
            <w:tcW w:w="6116" w:type="dxa"/>
            <w:shd w:val="clear" w:color="auto" w:fill="auto"/>
          </w:tcPr>
          <w:p w:rsidR="008850F1" w:rsidRPr="003B24EC" w:rsidRDefault="008850F1" w:rsidP="00406705">
            <w:pPr>
              <w:rPr>
                <w:color w:val="000000" w:themeColor="text1"/>
                <w:sz w:val="15"/>
                <w:szCs w:val="15"/>
              </w:rPr>
            </w:pPr>
            <w:r w:rsidRPr="003B24EC">
              <w:rPr>
                <w:color w:val="000000" w:themeColor="text1"/>
                <w:sz w:val="15"/>
                <w:szCs w:val="15"/>
              </w:rPr>
              <w:t>Собственные средства – 140,00 тыс. руб.</w:t>
            </w:r>
          </w:p>
          <w:p w:rsidR="008850F1" w:rsidRPr="003B24EC" w:rsidRDefault="008850F1" w:rsidP="00406705">
            <w:pPr>
              <w:rPr>
                <w:color w:val="000000" w:themeColor="text1"/>
                <w:sz w:val="15"/>
                <w:szCs w:val="15"/>
              </w:rPr>
            </w:pPr>
            <w:r w:rsidRPr="003B24EC">
              <w:rPr>
                <w:color w:val="000000" w:themeColor="text1"/>
                <w:sz w:val="15"/>
                <w:szCs w:val="15"/>
              </w:rPr>
              <w:t>В том числе по годам:</w:t>
            </w:r>
          </w:p>
          <w:p w:rsidR="008850F1" w:rsidRPr="003B24EC" w:rsidRDefault="008850F1" w:rsidP="00406705">
            <w:pPr>
              <w:rPr>
                <w:color w:val="000000" w:themeColor="text1"/>
                <w:sz w:val="15"/>
                <w:szCs w:val="15"/>
              </w:rPr>
            </w:pPr>
            <w:r w:rsidRPr="003B24EC">
              <w:rPr>
                <w:color w:val="000000" w:themeColor="text1"/>
                <w:sz w:val="15"/>
                <w:szCs w:val="15"/>
              </w:rPr>
              <w:t>2014 г. – 69 тыс. руб.;</w:t>
            </w:r>
          </w:p>
          <w:p w:rsidR="008850F1" w:rsidRPr="003B24EC" w:rsidRDefault="008850F1" w:rsidP="00406705">
            <w:pPr>
              <w:rPr>
                <w:color w:val="000000" w:themeColor="text1"/>
                <w:sz w:val="15"/>
                <w:szCs w:val="15"/>
              </w:rPr>
            </w:pPr>
            <w:r w:rsidRPr="003B24EC">
              <w:rPr>
                <w:color w:val="000000" w:themeColor="text1"/>
                <w:sz w:val="15"/>
                <w:szCs w:val="15"/>
              </w:rPr>
              <w:t>2015 г. – 0,00 тыс. руб.;</w:t>
            </w:r>
          </w:p>
          <w:p w:rsidR="008850F1" w:rsidRPr="003B24EC" w:rsidRDefault="008850F1" w:rsidP="00406705">
            <w:pPr>
              <w:rPr>
                <w:color w:val="000000" w:themeColor="text1"/>
                <w:sz w:val="15"/>
                <w:szCs w:val="15"/>
              </w:rPr>
            </w:pPr>
            <w:r w:rsidRPr="003B24EC">
              <w:rPr>
                <w:color w:val="000000" w:themeColor="text1"/>
                <w:sz w:val="15"/>
                <w:szCs w:val="15"/>
              </w:rPr>
              <w:t>2016 г. – 2,0 тыс. руб.;</w:t>
            </w:r>
          </w:p>
          <w:p w:rsidR="008850F1" w:rsidRPr="003B24EC" w:rsidRDefault="008850F1" w:rsidP="00406705">
            <w:pPr>
              <w:rPr>
                <w:color w:val="000000" w:themeColor="text1"/>
                <w:sz w:val="15"/>
                <w:szCs w:val="15"/>
              </w:rPr>
            </w:pPr>
            <w:r w:rsidRPr="003B24EC">
              <w:rPr>
                <w:color w:val="000000" w:themeColor="text1"/>
                <w:sz w:val="15"/>
                <w:szCs w:val="15"/>
              </w:rPr>
              <w:t>2017 г. – 23,00 тыс. руб.;</w:t>
            </w:r>
          </w:p>
          <w:p w:rsidR="008850F1" w:rsidRPr="003B24EC" w:rsidRDefault="008850F1" w:rsidP="00406705">
            <w:pPr>
              <w:rPr>
                <w:color w:val="000000" w:themeColor="text1"/>
                <w:sz w:val="15"/>
                <w:szCs w:val="15"/>
              </w:rPr>
            </w:pPr>
            <w:r w:rsidRPr="003B24EC">
              <w:rPr>
                <w:color w:val="000000" w:themeColor="text1"/>
                <w:sz w:val="15"/>
                <w:szCs w:val="15"/>
              </w:rPr>
              <w:t>2018 г. – 23,00 тыс. руб.;</w:t>
            </w:r>
          </w:p>
          <w:p w:rsidR="008850F1" w:rsidRPr="003B24EC" w:rsidRDefault="008850F1" w:rsidP="00406705">
            <w:pPr>
              <w:rPr>
                <w:color w:val="000000" w:themeColor="text1"/>
                <w:sz w:val="15"/>
                <w:szCs w:val="15"/>
              </w:rPr>
            </w:pPr>
            <w:r w:rsidRPr="003B24EC">
              <w:rPr>
                <w:color w:val="000000" w:themeColor="text1"/>
                <w:sz w:val="15"/>
                <w:szCs w:val="15"/>
              </w:rPr>
              <w:t>2019 г. – 23,00 тыс. руб.</w:t>
            </w:r>
          </w:p>
        </w:tc>
      </w:tr>
      <w:tr w:rsidR="008850F1" w:rsidRPr="003B24EC" w:rsidTr="00406705">
        <w:tc>
          <w:tcPr>
            <w:tcW w:w="3348" w:type="dxa"/>
            <w:shd w:val="clear" w:color="auto" w:fill="auto"/>
          </w:tcPr>
          <w:p w:rsidR="008850F1" w:rsidRPr="003B24EC" w:rsidRDefault="008850F1" w:rsidP="00406705">
            <w:pPr>
              <w:rPr>
                <w:color w:val="000000" w:themeColor="text1"/>
                <w:sz w:val="15"/>
                <w:szCs w:val="15"/>
              </w:rPr>
            </w:pPr>
            <w:r w:rsidRPr="003B24EC">
              <w:rPr>
                <w:color w:val="000000" w:themeColor="text1"/>
                <w:sz w:val="15"/>
                <w:szCs w:val="15"/>
              </w:rPr>
              <w:t xml:space="preserve">Ожидаемые конечные результаты реализации Подпрограммы: </w:t>
            </w:r>
          </w:p>
        </w:tc>
        <w:tc>
          <w:tcPr>
            <w:tcW w:w="6116" w:type="dxa"/>
            <w:shd w:val="clear" w:color="auto" w:fill="auto"/>
          </w:tcPr>
          <w:p w:rsidR="008850F1" w:rsidRPr="003B24EC" w:rsidRDefault="008850F1" w:rsidP="00406705">
            <w:pPr>
              <w:jc w:val="both"/>
              <w:rPr>
                <w:color w:val="000000" w:themeColor="text1"/>
                <w:sz w:val="15"/>
                <w:szCs w:val="15"/>
              </w:rPr>
            </w:pPr>
            <w:r w:rsidRPr="003B24EC">
              <w:rPr>
                <w:color w:val="000000" w:themeColor="text1"/>
                <w:sz w:val="15"/>
                <w:szCs w:val="15"/>
              </w:rPr>
              <w:t xml:space="preserve">- укрепление взаимодействия органов местного самоуправления муниципального образования посёлок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 и муниципального образования Курагинский район в сфере противодействия терроризму, экстремизму и коррупции;</w:t>
            </w:r>
          </w:p>
          <w:p w:rsidR="008850F1" w:rsidRPr="003B24EC" w:rsidRDefault="008850F1" w:rsidP="00406705">
            <w:pPr>
              <w:jc w:val="both"/>
              <w:rPr>
                <w:color w:val="000000" w:themeColor="text1"/>
                <w:sz w:val="15"/>
                <w:szCs w:val="15"/>
              </w:rPr>
            </w:pPr>
            <w:r w:rsidRPr="003B24EC">
              <w:rPr>
                <w:color w:val="000000" w:themeColor="text1"/>
                <w:sz w:val="15"/>
                <w:szCs w:val="15"/>
              </w:rPr>
              <w:t>- обеспечение безопасного функционирования потенциально опасных объектов;</w:t>
            </w:r>
          </w:p>
          <w:p w:rsidR="008850F1" w:rsidRPr="003B24EC" w:rsidRDefault="008850F1" w:rsidP="00406705">
            <w:pPr>
              <w:jc w:val="both"/>
              <w:rPr>
                <w:color w:val="000000" w:themeColor="text1"/>
                <w:sz w:val="15"/>
                <w:szCs w:val="15"/>
              </w:rPr>
            </w:pPr>
            <w:r w:rsidRPr="003B24EC">
              <w:rPr>
                <w:color w:val="000000" w:themeColor="text1"/>
                <w:sz w:val="15"/>
                <w:szCs w:val="15"/>
              </w:rPr>
              <w:t>- сохранение этнополитической стабильности и конфессионального согласия на территории муниципального образования;</w:t>
            </w:r>
          </w:p>
          <w:p w:rsidR="008850F1" w:rsidRPr="003B24EC" w:rsidRDefault="008850F1" w:rsidP="00406705">
            <w:pPr>
              <w:jc w:val="both"/>
              <w:rPr>
                <w:color w:val="000000" w:themeColor="text1"/>
                <w:sz w:val="15"/>
                <w:szCs w:val="15"/>
              </w:rPr>
            </w:pPr>
            <w:r w:rsidRPr="003B24EC">
              <w:rPr>
                <w:color w:val="000000" w:themeColor="text1"/>
                <w:sz w:val="15"/>
                <w:szCs w:val="15"/>
              </w:rPr>
              <w:t>-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p w:rsidR="008850F1" w:rsidRPr="003B24EC" w:rsidRDefault="008850F1" w:rsidP="00406705">
            <w:pPr>
              <w:jc w:val="both"/>
              <w:rPr>
                <w:color w:val="000000" w:themeColor="text1"/>
                <w:sz w:val="15"/>
                <w:szCs w:val="15"/>
              </w:rPr>
            </w:pPr>
            <w:r w:rsidRPr="003B24EC">
              <w:rPr>
                <w:color w:val="000000" w:themeColor="text1"/>
                <w:sz w:val="15"/>
                <w:szCs w:val="15"/>
              </w:rPr>
              <w:t>- улучшение технической оснащенности правоохранительных органов, привлекаемых для ликвидации террористических актов и минимизации их последствий.</w:t>
            </w:r>
          </w:p>
        </w:tc>
      </w:tr>
      <w:tr w:rsidR="008850F1" w:rsidRPr="003B24EC" w:rsidTr="00406705">
        <w:tc>
          <w:tcPr>
            <w:tcW w:w="3348" w:type="dxa"/>
            <w:shd w:val="clear" w:color="auto" w:fill="auto"/>
          </w:tcPr>
          <w:p w:rsidR="008850F1" w:rsidRPr="003B24EC" w:rsidRDefault="008850F1" w:rsidP="00406705">
            <w:pPr>
              <w:rPr>
                <w:color w:val="000000" w:themeColor="text1"/>
                <w:sz w:val="15"/>
                <w:szCs w:val="15"/>
              </w:rPr>
            </w:pPr>
            <w:r w:rsidRPr="003B24EC">
              <w:rPr>
                <w:color w:val="000000" w:themeColor="text1"/>
                <w:sz w:val="15"/>
                <w:szCs w:val="15"/>
              </w:rPr>
              <w:t xml:space="preserve">Основные целевые показатели реализации Программы: </w:t>
            </w:r>
          </w:p>
        </w:tc>
        <w:tc>
          <w:tcPr>
            <w:tcW w:w="6116" w:type="dxa"/>
            <w:shd w:val="clear" w:color="auto" w:fill="auto"/>
          </w:tcPr>
          <w:p w:rsidR="008850F1" w:rsidRPr="003B24EC" w:rsidRDefault="008850F1" w:rsidP="00406705">
            <w:pPr>
              <w:jc w:val="both"/>
              <w:rPr>
                <w:color w:val="000000" w:themeColor="text1"/>
                <w:sz w:val="15"/>
                <w:szCs w:val="15"/>
              </w:rPr>
            </w:pPr>
            <w:r w:rsidRPr="003B24EC">
              <w:rPr>
                <w:color w:val="000000" w:themeColor="text1"/>
                <w:sz w:val="15"/>
                <w:szCs w:val="15"/>
              </w:rPr>
              <w:t>- повышение уровня антитеррористической устойчивости объектов жизнеобеспечения;</w:t>
            </w:r>
          </w:p>
          <w:p w:rsidR="008850F1" w:rsidRPr="003B24EC" w:rsidRDefault="008850F1" w:rsidP="00406705">
            <w:pPr>
              <w:jc w:val="both"/>
              <w:rPr>
                <w:color w:val="000000" w:themeColor="text1"/>
                <w:sz w:val="15"/>
                <w:szCs w:val="15"/>
              </w:rPr>
            </w:pPr>
            <w:r w:rsidRPr="003B24EC">
              <w:rPr>
                <w:color w:val="000000" w:themeColor="text1"/>
                <w:sz w:val="15"/>
                <w:szCs w:val="15"/>
              </w:rPr>
              <w:t>- повышение уровня антитеррористической защищенности мест массового пребывания людей;</w:t>
            </w:r>
          </w:p>
          <w:p w:rsidR="008850F1" w:rsidRPr="003B24EC" w:rsidRDefault="008850F1" w:rsidP="00406705">
            <w:pPr>
              <w:jc w:val="both"/>
              <w:rPr>
                <w:color w:val="000000" w:themeColor="text1"/>
                <w:sz w:val="15"/>
                <w:szCs w:val="15"/>
              </w:rPr>
            </w:pPr>
            <w:r w:rsidRPr="003B24EC">
              <w:rPr>
                <w:color w:val="000000" w:themeColor="text1"/>
                <w:sz w:val="15"/>
                <w:szCs w:val="15"/>
              </w:rPr>
              <w:t>- повышение степени информирования населения о мерах, принимаемых органами местного самоуправления муниципального образования в сфере противодействия терроризму, экстремизму и коррупции;</w:t>
            </w:r>
          </w:p>
          <w:p w:rsidR="008850F1" w:rsidRPr="003B24EC" w:rsidRDefault="008850F1" w:rsidP="00406705">
            <w:pPr>
              <w:jc w:val="both"/>
              <w:rPr>
                <w:color w:val="000000" w:themeColor="text1"/>
                <w:sz w:val="15"/>
                <w:szCs w:val="15"/>
              </w:rPr>
            </w:pPr>
            <w:r w:rsidRPr="003B24EC">
              <w:rPr>
                <w:color w:val="000000" w:themeColor="text1"/>
                <w:sz w:val="15"/>
                <w:szCs w:val="15"/>
              </w:rPr>
              <w:t>- сокращение числа лиц, нелегально пребывающих на территории поселка.</w:t>
            </w:r>
          </w:p>
        </w:tc>
      </w:tr>
      <w:tr w:rsidR="008850F1" w:rsidRPr="003B24EC" w:rsidTr="00406705">
        <w:tc>
          <w:tcPr>
            <w:tcW w:w="3348" w:type="dxa"/>
            <w:shd w:val="clear" w:color="auto" w:fill="auto"/>
          </w:tcPr>
          <w:p w:rsidR="008850F1" w:rsidRPr="003B24EC" w:rsidRDefault="008850F1" w:rsidP="00406705">
            <w:pPr>
              <w:rPr>
                <w:color w:val="000000" w:themeColor="text1"/>
                <w:sz w:val="15"/>
                <w:szCs w:val="15"/>
              </w:rPr>
            </w:pPr>
            <w:r w:rsidRPr="003B24EC">
              <w:rPr>
                <w:color w:val="000000" w:themeColor="text1"/>
                <w:sz w:val="15"/>
                <w:szCs w:val="15"/>
              </w:rPr>
              <w:t xml:space="preserve">Система организации </w:t>
            </w:r>
            <w:proofErr w:type="gramStart"/>
            <w:r w:rsidRPr="003B24EC">
              <w:rPr>
                <w:color w:val="000000" w:themeColor="text1"/>
                <w:sz w:val="15"/>
                <w:szCs w:val="15"/>
              </w:rPr>
              <w:t>контроля за</w:t>
            </w:r>
            <w:proofErr w:type="gramEnd"/>
            <w:r w:rsidRPr="003B24EC">
              <w:rPr>
                <w:color w:val="000000" w:themeColor="text1"/>
                <w:sz w:val="15"/>
                <w:szCs w:val="15"/>
              </w:rPr>
              <w:t xml:space="preserve"> исполнением мероприятий Подпрограммы:</w:t>
            </w:r>
          </w:p>
        </w:tc>
        <w:tc>
          <w:tcPr>
            <w:tcW w:w="6116" w:type="dxa"/>
            <w:shd w:val="clear" w:color="auto" w:fill="auto"/>
          </w:tcPr>
          <w:p w:rsidR="008850F1" w:rsidRPr="003B24EC" w:rsidRDefault="008850F1" w:rsidP="00406705">
            <w:pPr>
              <w:jc w:val="both"/>
              <w:rPr>
                <w:color w:val="000000" w:themeColor="text1"/>
                <w:sz w:val="15"/>
                <w:szCs w:val="15"/>
              </w:rPr>
            </w:pPr>
            <w:r w:rsidRPr="003B24EC">
              <w:rPr>
                <w:color w:val="000000" w:themeColor="text1"/>
                <w:sz w:val="15"/>
                <w:szCs w:val="15"/>
              </w:rPr>
              <w:t>Исполнители мероприятий Программы представляют информацию о ходе их выполнения в Администрацию посёлка раз в полгода.</w:t>
            </w:r>
          </w:p>
        </w:tc>
      </w:tr>
    </w:tbl>
    <w:p w:rsidR="008850F1" w:rsidRPr="003B24EC" w:rsidRDefault="008850F1" w:rsidP="008850F1">
      <w:pPr>
        <w:pStyle w:val="afb"/>
        <w:spacing w:before="0" w:after="0"/>
        <w:jc w:val="center"/>
        <w:rPr>
          <w:b/>
          <w:color w:val="000000" w:themeColor="text1"/>
          <w:sz w:val="15"/>
          <w:szCs w:val="15"/>
        </w:rPr>
      </w:pPr>
      <w:r w:rsidRPr="003B24EC">
        <w:rPr>
          <w:b/>
          <w:color w:val="000000" w:themeColor="text1"/>
          <w:sz w:val="15"/>
          <w:szCs w:val="15"/>
        </w:rPr>
        <w:t>2. Основные разделы Подпрограммы</w:t>
      </w:r>
    </w:p>
    <w:p w:rsidR="008850F1" w:rsidRPr="003B24EC" w:rsidRDefault="008850F1" w:rsidP="008850F1">
      <w:pPr>
        <w:jc w:val="center"/>
        <w:rPr>
          <w:b/>
          <w:color w:val="000000" w:themeColor="text1"/>
          <w:sz w:val="15"/>
          <w:szCs w:val="15"/>
        </w:rPr>
      </w:pPr>
      <w:r w:rsidRPr="003B24EC">
        <w:rPr>
          <w:b/>
          <w:color w:val="000000" w:themeColor="text1"/>
          <w:sz w:val="15"/>
          <w:szCs w:val="15"/>
        </w:rPr>
        <w:t>2.2. Основная цель, задачи, этапы и сроки выполнения</w:t>
      </w:r>
      <w:r w:rsidRPr="003B24EC">
        <w:rPr>
          <w:color w:val="000000" w:themeColor="text1"/>
          <w:sz w:val="15"/>
          <w:szCs w:val="15"/>
        </w:rPr>
        <w:t xml:space="preserve"> </w:t>
      </w:r>
      <w:r w:rsidRPr="003B24EC">
        <w:rPr>
          <w:b/>
          <w:color w:val="000000" w:themeColor="text1"/>
          <w:sz w:val="15"/>
          <w:szCs w:val="15"/>
        </w:rPr>
        <w:t>подпрограммы, целевые индикаторы</w:t>
      </w:r>
    </w:p>
    <w:p w:rsidR="008850F1" w:rsidRPr="003B24EC" w:rsidRDefault="008850F1" w:rsidP="008850F1">
      <w:pPr>
        <w:tabs>
          <w:tab w:val="left" w:pos="4114"/>
        </w:tabs>
        <w:rPr>
          <w:color w:val="000000" w:themeColor="text1"/>
          <w:sz w:val="15"/>
          <w:szCs w:val="15"/>
        </w:rPr>
      </w:pPr>
      <w:r w:rsidRPr="003B24EC">
        <w:rPr>
          <w:color w:val="000000" w:themeColor="text1"/>
          <w:sz w:val="15"/>
          <w:szCs w:val="15"/>
        </w:rPr>
        <w:tab/>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lastRenderedPageBreak/>
        <w:t>Общие положения Настоящая Программа разработана и принята в соответствии с Федеральным законом от 06.10.2003 «131 -ФЗ «Об общих принципах организации местного самоуправления в Российской Федерации», Федеральным законом от 25.07.2002 № 114-ФЗ «О противодействии экстремистской деятельности» и Федеральным законом от 06.03.2006 № 35-ФЗ «О противодействии терроризму».</w:t>
      </w:r>
    </w:p>
    <w:p w:rsidR="008850F1" w:rsidRPr="003B24EC" w:rsidRDefault="008850F1" w:rsidP="008850F1">
      <w:pPr>
        <w:ind w:firstLine="709"/>
        <w:jc w:val="both"/>
        <w:rPr>
          <w:color w:val="000000" w:themeColor="text1"/>
          <w:sz w:val="15"/>
          <w:szCs w:val="15"/>
        </w:rPr>
      </w:pPr>
      <w:proofErr w:type="gramStart"/>
      <w:r w:rsidRPr="003B24EC">
        <w:rPr>
          <w:color w:val="000000" w:themeColor="text1"/>
          <w:sz w:val="15"/>
          <w:szCs w:val="15"/>
        </w:rPr>
        <w:t>Главная цель программы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администрации муниципального образования поселок Большая Ирба Курагинского района, Красноярского края,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roofErr w:type="gramEnd"/>
    </w:p>
    <w:p w:rsidR="008850F1" w:rsidRPr="003B24EC" w:rsidRDefault="008850F1" w:rsidP="008850F1">
      <w:pPr>
        <w:ind w:firstLine="709"/>
        <w:jc w:val="both"/>
        <w:rPr>
          <w:rStyle w:val="a8"/>
          <w:b w:val="0"/>
          <w:color w:val="000000" w:themeColor="text1"/>
          <w:sz w:val="15"/>
          <w:szCs w:val="15"/>
        </w:rPr>
      </w:pPr>
      <w:r w:rsidRPr="003B24EC">
        <w:rPr>
          <w:rStyle w:val="a8"/>
          <w:b w:val="0"/>
          <w:color w:val="000000" w:themeColor="text1"/>
          <w:sz w:val="15"/>
          <w:szCs w:val="15"/>
        </w:rPr>
        <w:t>Основные задачи подпрограммы являются:</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реализация общегосударственной политики в области борьбы с терроризмом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xml:space="preserve">- осуществление </w:t>
      </w:r>
      <w:proofErr w:type="gramStart"/>
      <w:r w:rsidRPr="003B24EC">
        <w:rPr>
          <w:color w:val="000000" w:themeColor="text1"/>
          <w:sz w:val="15"/>
          <w:szCs w:val="15"/>
        </w:rPr>
        <w:t>контроля за</w:t>
      </w:r>
      <w:proofErr w:type="gramEnd"/>
      <w:r w:rsidRPr="003B24EC">
        <w:rPr>
          <w:color w:val="000000" w:themeColor="text1"/>
          <w:sz w:val="15"/>
          <w:szCs w:val="15"/>
        </w:rPr>
        <w:t xml:space="preserve"> регистрацией иностранных граждан на территории муниципального образования;</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xml:space="preserve">- совершенствование системы профилактических мер антитеррористической, антиэкстремисской и антикоррупционной направленности; </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повышение ответственности органов местного самоуправления муниципального образования за организацию и результаты борьбы с терроризмом, экстремизмом и коррупцией;</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xml:space="preserve">- совершенствование систем технической защиты критически важных объектов и мест массового скопления людей, которые могут быть избраны террористами в качестве потенциальных целей преступных посягательств; </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укрепление технической оснащенности сил, привлекаемых для ликвидации террористических актов и минимизации их последствий;</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проведение воспитательной пропагандистской работы с населением муниципального образования, направленной на предупреждение террористической и экстремистской деятельности,</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активизация профилактической работы по предотвращению угроз террористической и коррупционной направленности;</w:t>
      </w:r>
    </w:p>
    <w:p w:rsidR="008850F1" w:rsidRPr="003B24EC" w:rsidRDefault="008850F1" w:rsidP="008850F1">
      <w:pPr>
        <w:ind w:firstLine="709"/>
        <w:jc w:val="both"/>
        <w:rPr>
          <w:color w:val="000000" w:themeColor="text1"/>
          <w:sz w:val="15"/>
          <w:szCs w:val="15"/>
        </w:rPr>
      </w:pPr>
      <w:r w:rsidRPr="003B24EC">
        <w:rPr>
          <w:color w:val="000000" w:themeColor="text1"/>
          <w:sz w:val="15"/>
          <w:szCs w:val="15"/>
        </w:rPr>
        <w:t>- совершенствование и развитие системы мониторинга и предупреждения чрезвычайных ситуаций.</w:t>
      </w:r>
    </w:p>
    <w:p w:rsidR="008850F1" w:rsidRPr="003B24EC" w:rsidRDefault="008850F1" w:rsidP="008850F1">
      <w:pPr>
        <w:pStyle w:val="afb"/>
        <w:spacing w:before="0" w:after="0"/>
        <w:ind w:firstLine="709"/>
        <w:jc w:val="center"/>
        <w:rPr>
          <w:b/>
          <w:color w:val="000000" w:themeColor="text1"/>
          <w:sz w:val="15"/>
          <w:szCs w:val="15"/>
        </w:rPr>
      </w:pPr>
    </w:p>
    <w:p w:rsidR="008850F1" w:rsidRPr="003B24EC" w:rsidRDefault="008850F1" w:rsidP="008850F1">
      <w:pPr>
        <w:pStyle w:val="afb"/>
        <w:spacing w:before="0" w:after="0"/>
        <w:ind w:firstLine="709"/>
        <w:jc w:val="center"/>
        <w:rPr>
          <w:b/>
          <w:color w:val="000000" w:themeColor="text1"/>
          <w:sz w:val="15"/>
          <w:szCs w:val="15"/>
        </w:rPr>
      </w:pPr>
      <w:r w:rsidRPr="003B24EC">
        <w:rPr>
          <w:b/>
          <w:color w:val="000000" w:themeColor="text1"/>
          <w:sz w:val="15"/>
          <w:szCs w:val="15"/>
        </w:rPr>
        <w:t>2.3. Механизм реализации подпрограммы</w:t>
      </w:r>
    </w:p>
    <w:p w:rsidR="008850F1" w:rsidRPr="003B24EC" w:rsidRDefault="008850F1" w:rsidP="008850F1">
      <w:pPr>
        <w:pStyle w:val="afb"/>
        <w:spacing w:before="0" w:after="0"/>
        <w:ind w:firstLine="709"/>
        <w:jc w:val="both"/>
        <w:rPr>
          <w:color w:val="000000" w:themeColor="text1"/>
          <w:sz w:val="15"/>
          <w:szCs w:val="15"/>
        </w:rPr>
      </w:pP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1. Реализацию подпрограммы осуществляет:</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 Администрация поселка Большая Ирба.</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Финансирование мероприятий подпрограммы осуществляется за счет средств местного бюджета, краевого бюджета в соответствии с мероприятиями согласно приложению № 2 к Подпрограмме (далее – мероприятия подпрограммы)</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Главными распределителями средств местного бюджета является администрация поселка.</w:t>
      </w:r>
    </w:p>
    <w:p w:rsidR="008850F1" w:rsidRPr="003B24EC" w:rsidRDefault="008850F1" w:rsidP="008850F1">
      <w:pPr>
        <w:pStyle w:val="afb"/>
        <w:spacing w:before="0" w:after="0"/>
        <w:jc w:val="center"/>
        <w:rPr>
          <w:b/>
          <w:color w:val="000000" w:themeColor="text1"/>
          <w:sz w:val="15"/>
          <w:szCs w:val="15"/>
        </w:rPr>
      </w:pPr>
    </w:p>
    <w:p w:rsidR="008850F1" w:rsidRPr="003B24EC" w:rsidRDefault="008850F1" w:rsidP="008850F1">
      <w:pPr>
        <w:pStyle w:val="afb"/>
        <w:spacing w:before="0" w:after="0"/>
        <w:jc w:val="center"/>
        <w:rPr>
          <w:b/>
          <w:color w:val="000000" w:themeColor="text1"/>
          <w:sz w:val="15"/>
          <w:szCs w:val="15"/>
        </w:rPr>
      </w:pPr>
      <w:r w:rsidRPr="003B24EC">
        <w:rPr>
          <w:b/>
          <w:color w:val="000000" w:themeColor="text1"/>
          <w:sz w:val="15"/>
          <w:szCs w:val="15"/>
        </w:rPr>
        <w:t xml:space="preserve">2.4. Организация управления подпрограммой и </w:t>
      </w:r>
      <w:proofErr w:type="gramStart"/>
      <w:r w:rsidRPr="003B24EC">
        <w:rPr>
          <w:b/>
          <w:color w:val="000000" w:themeColor="text1"/>
          <w:sz w:val="15"/>
          <w:szCs w:val="15"/>
        </w:rPr>
        <w:t>контроль за</w:t>
      </w:r>
      <w:proofErr w:type="gramEnd"/>
      <w:r w:rsidRPr="003B24EC">
        <w:rPr>
          <w:b/>
          <w:color w:val="000000" w:themeColor="text1"/>
          <w:sz w:val="15"/>
          <w:szCs w:val="15"/>
        </w:rPr>
        <w:t xml:space="preserve"> ходом её выполнения</w:t>
      </w:r>
    </w:p>
    <w:p w:rsidR="008850F1" w:rsidRPr="003B24EC" w:rsidRDefault="008850F1" w:rsidP="008850F1">
      <w:pPr>
        <w:pStyle w:val="afb"/>
        <w:spacing w:before="0" w:after="0"/>
        <w:jc w:val="center"/>
        <w:rPr>
          <w:b/>
          <w:color w:val="000000" w:themeColor="text1"/>
          <w:sz w:val="15"/>
          <w:szCs w:val="15"/>
        </w:rPr>
      </w:pP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Администрация поселка осуществляет управление реализацией Подпрограммы, обеспечивает согласованность действий по реализации подпрограммных мероприятий, осуществляет взаимодействие участников мероприятий.</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В течение финансового года администрация поселка вправе вносить корректировки в подпрограмму, уточнять целевые показатели и затраты по подпрограммным мероприятиям, механизм реализации Подпрограммы, состав исполнителей с учетом выделяемых на её реализацию финансовых средств.</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Отчеты по итогам года должны содержать информацию о достигнутых конечных результатах и значениях целевых индикаторов (приложение № 1), указанных в паспорте.</w:t>
      </w:r>
    </w:p>
    <w:p w:rsidR="008850F1" w:rsidRPr="003B24EC" w:rsidRDefault="008850F1" w:rsidP="008850F1">
      <w:pPr>
        <w:pStyle w:val="afb"/>
        <w:spacing w:before="0" w:after="0"/>
        <w:ind w:firstLine="709"/>
        <w:jc w:val="both"/>
        <w:rPr>
          <w:b/>
          <w:color w:val="000000" w:themeColor="text1"/>
          <w:sz w:val="15"/>
          <w:szCs w:val="15"/>
        </w:rPr>
      </w:pPr>
      <w:proofErr w:type="gramStart"/>
      <w:r w:rsidRPr="003B24EC">
        <w:rPr>
          <w:color w:val="000000" w:themeColor="text1"/>
          <w:sz w:val="15"/>
          <w:szCs w:val="15"/>
        </w:rPr>
        <w:t>Контроль за</w:t>
      </w:r>
      <w:proofErr w:type="gramEnd"/>
      <w:r w:rsidRPr="003B24EC">
        <w:rPr>
          <w:color w:val="000000" w:themeColor="text1"/>
          <w:sz w:val="15"/>
          <w:szCs w:val="15"/>
        </w:rPr>
        <w:t xml:space="preserve"> целевым использованием бюджетных средств осуществляет администрация поселка</w:t>
      </w:r>
      <w:r w:rsidRPr="003B24EC">
        <w:rPr>
          <w:b/>
          <w:color w:val="000000" w:themeColor="text1"/>
          <w:sz w:val="15"/>
          <w:szCs w:val="15"/>
        </w:rPr>
        <w:t>.</w:t>
      </w:r>
    </w:p>
    <w:p w:rsidR="008850F1" w:rsidRPr="003B24EC" w:rsidRDefault="008850F1" w:rsidP="008850F1">
      <w:pPr>
        <w:pStyle w:val="afb"/>
        <w:spacing w:before="0" w:after="0"/>
        <w:jc w:val="center"/>
        <w:rPr>
          <w:b/>
          <w:color w:val="000000" w:themeColor="text1"/>
          <w:sz w:val="15"/>
          <w:szCs w:val="15"/>
        </w:rPr>
      </w:pPr>
    </w:p>
    <w:p w:rsidR="008850F1" w:rsidRPr="003B24EC" w:rsidRDefault="008850F1" w:rsidP="008850F1">
      <w:pPr>
        <w:pStyle w:val="afb"/>
        <w:spacing w:before="0" w:after="0"/>
        <w:jc w:val="center"/>
        <w:rPr>
          <w:b/>
          <w:color w:val="000000" w:themeColor="text1"/>
          <w:sz w:val="15"/>
          <w:szCs w:val="15"/>
        </w:rPr>
      </w:pPr>
      <w:r w:rsidRPr="003B24EC">
        <w:rPr>
          <w:b/>
          <w:color w:val="000000" w:themeColor="text1"/>
          <w:sz w:val="15"/>
          <w:szCs w:val="15"/>
        </w:rPr>
        <w:t>2.5. Оценка социально-экономической эффективности от реализации подпрограммы</w:t>
      </w:r>
    </w:p>
    <w:p w:rsidR="008850F1" w:rsidRPr="003B24EC" w:rsidRDefault="008850F1" w:rsidP="008850F1">
      <w:pPr>
        <w:pStyle w:val="afb"/>
        <w:spacing w:before="0" w:after="0"/>
        <w:jc w:val="center"/>
        <w:rPr>
          <w:b/>
          <w:color w:val="000000" w:themeColor="text1"/>
          <w:sz w:val="15"/>
          <w:szCs w:val="15"/>
        </w:rPr>
      </w:pPr>
    </w:p>
    <w:p w:rsidR="008850F1" w:rsidRPr="003B24EC" w:rsidRDefault="008850F1" w:rsidP="008850F1">
      <w:pPr>
        <w:pStyle w:val="aj"/>
        <w:shd w:val="clear" w:color="auto" w:fill="FFFFFF"/>
        <w:spacing w:before="0" w:beforeAutospacing="0" w:after="0" w:afterAutospacing="0"/>
        <w:ind w:firstLine="709"/>
        <w:jc w:val="both"/>
        <w:rPr>
          <w:color w:val="000000" w:themeColor="text1"/>
          <w:sz w:val="15"/>
          <w:szCs w:val="15"/>
        </w:rPr>
      </w:pPr>
      <w:r w:rsidRPr="003B24EC">
        <w:rPr>
          <w:color w:val="000000" w:themeColor="text1"/>
          <w:sz w:val="15"/>
          <w:szCs w:val="15"/>
        </w:rPr>
        <w:t>Подпрограмма носит социальный характер, основными критериями ее эффективности являются реализация на территории муниципального образования поселок Большая Ирба государственной политики в области противодействии терроризма и экстремизма в Российской Федерации, совершенствование системы профилактических мер антитеррористической, антиэкстремисской и антикоррупционной направленности;</w:t>
      </w:r>
    </w:p>
    <w:p w:rsidR="008850F1" w:rsidRPr="003B24EC" w:rsidRDefault="008850F1" w:rsidP="008850F1">
      <w:pPr>
        <w:pStyle w:val="aj"/>
        <w:shd w:val="clear" w:color="auto" w:fill="FFFFFF"/>
        <w:spacing w:before="0" w:beforeAutospacing="0" w:after="0" w:afterAutospacing="0"/>
        <w:ind w:firstLine="709"/>
        <w:jc w:val="both"/>
        <w:rPr>
          <w:color w:val="000000" w:themeColor="text1"/>
          <w:sz w:val="15"/>
          <w:szCs w:val="15"/>
        </w:rPr>
      </w:pPr>
      <w:r w:rsidRPr="003B24EC">
        <w:rPr>
          <w:color w:val="000000" w:themeColor="text1"/>
          <w:sz w:val="15"/>
          <w:szCs w:val="15"/>
        </w:rPr>
        <w:t>предупреждение террористических и экстремистских проявлений на территории поселка;</w:t>
      </w:r>
    </w:p>
    <w:p w:rsidR="008850F1" w:rsidRPr="003B24EC" w:rsidRDefault="008850F1" w:rsidP="008850F1">
      <w:pPr>
        <w:pStyle w:val="aj"/>
        <w:shd w:val="clear" w:color="auto" w:fill="FFFFFF"/>
        <w:spacing w:before="0" w:beforeAutospacing="0" w:after="0" w:afterAutospacing="0"/>
        <w:ind w:firstLine="709"/>
        <w:jc w:val="both"/>
        <w:rPr>
          <w:color w:val="000000" w:themeColor="text1"/>
          <w:sz w:val="15"/>
          <w:szCs w:val="15"/>
        </w:rPr>
      </w:pPr>
      <w:r w:rsidRPr="003B24EC">
        <w:rPr>
          <w:color w:val="000000" w:themeColor="text1"/>
          <w:sz w:val="15"/>
          <w:szCs w:val="15"/>
        </w:rPr>
        <w:t>укрепление межнационального согласия;</w:t>
      </w:r>
    </w:p>
    <w:p w:rsidR="008850F1" w:rsidRPr="003B24EC" w:rsidRDefault="008850F1" w:rsidP="008850F1">
      <w:pPr>
        <w:pStyle w:val="aj"/>
        <w:shd w:val="clear" w:color="auto" w:fill="FFFFFF"/>
        <w:spacing w:before="0" w:beforeAutospacing="0" w:after="0" w:afterAutospacing="0"/>
        <w:ind w:firstLine="709"/>
        <w:jc w:val="both"/>
        <w:rPr>
          <w:color w:val="000000" w:themeColor="text1"/>
          <w:sz w:val="15"/>
          <w:szCs w:val="15"/>
        </w:rPr>
      </w:pPr>
      <w:r w:rsidRPr="003B24EC">
        <w:rPr>
          <w:color w:val="000000" w:themeColor="text1"/>
          <w:sz w:val="15"/>
          <w:szCs w:val="15"/>
        </w:rPr>
        <w:t>достижение взаимопонимания и взаимного уважения в вопросах межэтнического и межкультурного сотрудничества.</w:t>
      </w:r>
    </w:p>
    <w:p w:rsidR="008850F1" w:rsidRPr="003B24EC" w:rsidRDefault="008850F1" w:rsidP="008850F1">
      <w:pPr>
        <w:pStyle w:val="aj"/>
        <w:shd w:val="clear" w:color="auto" w:fill="FFFFFF"/>
        <w:spacing w:before="0" w:beforeAutospacing="0" w:after="0" w:afterAutospacing="0"/>
        <w:ind w:firstLine="709"/>
        <w:jc w:val="both"/>
        <w:rPr>
          <w:color w:val="000000" w:themeColor="text1"/>
          <w:sz w:val="15"/>
          <w:szCs w:val="15"/>
        </w:rPr>
      </w:pPr>
      <w:r w:rsidRPr="003B24EC">
        <w:rPr>
          <w:color w:val="000000" w:themeColor="text1"/>
          <w:sz w:val="15"/>
          <w:szCs w:val="15"/>
        </w:rPr>
        <w:t>Достижение целей обеспечивается решением следующих задач:</w:t>
      </w:r>
    </w:p>
    <w:p w:rsidR="008850F1" w:rsidRPr="003B24EC" w:rsidRDefault="008850F1" w:rsidP="008850F1">
      <w:pPr>
        <w:pStyle w:val="aj"/>
        <w:shd w:val="clear" w:color="auto" w:fill="FFFFFF"/>
        <w:spacing w:before="0" w:beforeAutospacing="0" w:after="0" w:afterAutospacing="0"/>
        <w:ind w:firstLine="709"/>
        <w:jc w:val="both"/>
        <w:rPr>
          <w:color w:val="000000" w:themeColor="text1"/>
          <w:sz w:val="15"/>
          <w:szCs w:val="15"/>
        </w:rPr>
      </w:pPr>
      <w:r w:rsidRPr="003B24EC">
        <w:rPr>
          <w:color w:val="000000" w:themeColor="text1"/>
          <w:sz w:val="15"/>
          <w:szCs w:val="15"/>
        </w:rPr>
        <w:t>исполнение мероприятий Программы позволит решить острые проблемы, стоящие перед органами местного самоуправления поселка в части создания условий реального снижения напряженности в обществе, повышения уровня антитеррористической защиты.</w:t>
      </w:r>
    </w:p>
    <w:p w:rsidR="008850F1" w:rsidRPr="003B24EC" w:rsidRDefault="008850F1" w:rsidP="008850F1">
      <w:pPr>
        <w:pStyle w:val="aj"/>
        <w:shd w:val="clear" w:color="auto" w:fill="FFFFFF"/>
        <w:spacing w:before="0" w:beforeAutospacing="0" w:after="0" w:afterAutospacing="0"/>
        <w:ind w:firstLine="709"/>
        <w:jc w:val="both"/>
        <w:rPr>
          <w:color w:val="000000" w:themeColor="text1"/>
          <w:sz w:val="15"/>
          <w:szCs w:val="15"/>
        </w:rPr>
      </w:pPr>
      <w:r w:rsidRPr="003B24EC">
        <w:rPr>
          <w:color w:val="000000" w:themeColor="text1"/>
          <w:sz w:val="15"/>
          <w:szCs w:val="15"/>
        </w:rPr>
        <w:t xml:space="preserve">В соответствии с целями настоящей Программы предполагается достичь следующих результатов: </w:t>
      </w:r>
    </w:p>
    <w:p w:rsidR="008850F1" w:rsidRPr="003B24EC" w:rsidRDefault="008850F1" w:rsidP="008850F1">
      <w:pPr>
        <w:pStyle w:val="aj"/>
        <w:shd w:val="clear" w:color="auto" w:fill="FFFFFF"/>
        <w:spacing w:before="0" w:beforeAutospacing="0" w:after="0" w:afterAutospacing="0"/>
        <w:ind w:firstLine="709"/>
        <w:jc w:val="both"/>
        <w:rPr>
          <w:color w:val="000000" w:themeColor="text1"/>
          <w:sz w:val="15"/>
          <w:szCs w:val="15"/>
        </w:rPr>
      </w:pPr>
      <w:r w:rsidRPr="003B24EC">
        <w:rPr>
          <w:color w:val="000000" w:themeColor="text1"/>
          <w:sz w:val="15"/>
          <w:szCs w:val="15"/>
        </w:rPr>
        <w:t xml:space="preserve">повышение уровня межведомственного взаимодействия по </w:t>
      </w:r>
      <w:proofErr w:type="gramStart"/>
      <w:r w:rsidRPr="003B24EC">
        <w:rPr>
          <w:color w:val="000000" w:themeColor="text1"/>
          <w:sz w:val="15"/>
          <w:szCs w:val="15"/>
        </w:rPr>
        <w:t>противодействии</w:t>
      </w:r>
      <w:proofErr w:type="gramEnd"/>
      <w:r w:rsidRPr="003B24EC">
        <w:rPr>
          <w:color w:val="000000" w:themeColor="text1"/>
          <w:sz w:val="15"/>
          <w:szCs w:val="15"/>
        </w:rPr>
        <w:t xml:space="preserve"> терроризма, экстремизма и коррупции, сведение к минимуму проявлений терроризма, экстремизма и коррупции на территории поселения;</w:t>
      </w:r>
    </w:p>
    <w:p w:rsidR="008850F1" w:rsidRPr="003B24EC" w:rsidRDefault="008850F1" w:rsidP="008850F1">
      <w:pPr>
        <w:pStyle w:val="aj"/>
        <w:shd w:val="clear" w:color="auto" w:fill="FFFFFF"/>
        <w:spacing w:before="0" w:beforeAutospacing="0" w:after="0" w:afterAutospacing="0"/>
        <w:ind w:firstLine="709"/>
        <w:jc w:val="both"/>
        <w:rPr>
          <w:color w:val="000000" w:themeColor="text1"/>
          <w:sz w:val="15"/>
          <w:szCs w:val="15"/>
        </w:rPr>
      </w:pPr>
      <w:r w:rsidRPr="003B24EC">
        <w:rPr>
          <w:color w:val="000000" w:themeColor="text1"/>
          <w:sz w:val="15"/>
          <w:szCs w:val="15"/>
        </w:rPr>
        <w:t>усиление антитеррористической защищенности объектов жизнеобеспечения и мест массового пребывания людей;</w:t>
      </w:r>
    </w:p>
    <w:p w:rsidR="008850F1" w:rsidRPr="003B24EC" w:rsidRDefault="008850F1" w:rsidP="008850F1">
      <w:pPr>
        <w:pStyle w:val="aj"/>
        <w:shd w:val="clear" w:color="auto" w:fill="FFFFFF"/>
        <w:spacing w:before="0" w:beforeAutospacing="0" w:after="0" w:afterAutospacing="0"/>
        <w:ind w:firstLine="709"/>
        <w:jc w:val="both"/>
        <w:rPr>
          <w:color w:val="000000" w:themeColor="text1"/>
          <w:sz w:val="15"/>
          <w:szCs w:val="15"/>
        </w:rPr>
      </w:pPr>
      <w:r w:rsidRPr="003B24EC">
        <w:rPr>
          <w:color w:val="000000" w:themeColor="text1"/>
          <w:sz w:val="15"/>
          <w:szCs w:val="15"/>
        </w:rPr>
        <w:t>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экстремизма и коррупции;</w:t>
      </w:r>
    </w:p>
    <w:p w:rsidR="008850F1" w:rsidRPr="003B24EC" w:rsidRDefault="008850F1" w:rsidP="008850F1">
      <w:pPr>
        <w:pStyle w:val="aj"/>
        <w:shd w:val="clear" w:color="auto" w:fill="FFFFFF"/>
        <w:spacing w:before="0" w:beforeAutospacing="0" w:after="0" w:afterAutospacing="0"/>
        <w:ind w:firstLine="709"/>
        <w:jc w:val="both"/>
        <w:rPr>
          <w:color w:val="000000" w:themeColor="text1"/>
          <w:sz w:val="15"/>
          <w:szCs w:val="15"/>
        </w:rPr>
      </w:pPr>
      <w:r w:rsidRPr="003B24EC">
        <w:rPr>
          <w:color w:val="000000" w:themeColor="text1"/>
          <w:sz w:val="15"/>
          <w:szCs w:val="15"/>
        </w:rPr>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повышения бдительности населения.</w:t>
      </w:r>
    </w:p>
    <w:p w:rsidR="008850F1" w:rsidRPr="003B24EC" w:rsidRDefault="008850F1" w:rsidP="008850F1">
      <w:pPr>
        <w:pStyle w:val="afb"/>
        <w:spacing w:before="0" w:after="0"/>
        <w:jc w:val="center"/>
        <w:rPr>
          <w:b/>
          <w:color w:val="000000" w:themeColor="text1"/>
          <w:sz w:val="15"/>
          <w:szCs w:val="15"/>
        </w:rPr>
      </w:pPr>
    </w:p>
    <w:p w:rsidR="008850F1" w:rsidRPr="003B24EC" w:rsidRDefault="008850F1" w:rsidP="008850F1">
      <w:pPr>
        <w:pStyle w:val="afb"/>
        <w:spacing w:before="0" w:after="0"/>
        <w:jc w:val="center"/>
        <w:rPr>
          <w:b/>
          <w:color w:val="000000" w:themeColor="text1"/>
          <w:sz w:val="15"/>
          <w:szCs w:val="15"/>
        </w:rPr>
      </w:pPr>
      <w:r w:rsidRPr="003B24EC">
        <w:rPr>
          <w:b/>
          <w:color w:val="000000" w:themeColor="text1"/>
          <w:sz w:val="15"/>
          <w:szCs w:val="15"/>
        </w:rPr>
        <w:t xml:space="preserve">2.6. Система программных мероприятий </w:t>
      </w:r>
    </w:p>
    <w:p w:rsidR="008850F1" w:rsidRPr="003B24EC" w:rsidRDefault="008850F1" w:rsidP="008850F1">
      <w:pPr>
        <w:pStyle w:val="afb"/>
        <w:spacing w:before="0" w:after="0"/>
        <w:jc w:val="center"/>
        <w:rPr>
          <w:b/>
          <w:color w:val="000000" w:themeColor="text1"/>
          <w:sz w:val="15"/>
          <w:szCs w:val="15"/>
        </w:rPr>
      </w:pP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Система программных мероприятий дает возможность улучшить антитеррористическую защищенность наиболее уязвимых объектов, расположенных на территории поселения, углубить знания населения поселения в возможности противодействия терроризма и экстремизма, а также снизить существующую социальную напряженность, вызванную боязнью людей возникновения террористической угрозы.</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Ресурсное обеспечение Подпрограммы составляют средства из бюджетных источников.</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Бюджетные источники:</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местный бюджет - средства, предусмотренные на финансирование мероприятий муниципальных программ по пожарной безопасности и защите населения и территорий от чрезвычайных ситуаций, в том числе для получения межбюджетных трансфертов из краевого бюджета в рамках настоящей Подпрограммы (прогнозируются как возможный источник средств без указания конкретных сумм).</w:t>
      </w:r>
    </w:p>
    <w:p w:rsidR="008850F1" w:rsidRPr="003B24EC" w:rsidRDefault="008850F1" w:rsidP="008850F1">
      <w:pPr>
        <w:pStyle w:val="afb"/>
        <w:spacing w:before="0" w:after="0"/>
        <w:jc w:val="center"/>
        <w:rPr>
          <w:b/>
          <w:color w:val="000000" w:themeColor="text1"/>
          <w:sz w:val="15"/>
          <w:szCs w:val="15"/>
        </w:rPr>
      </w:pPr>
    </w:p>
    <w:p w:rsidR="008850F1" w:rsidRPr="003B24EC" w:rsidRDefault="008850F1" w:rsidP="008850F1">
      <w:pPr>
        <w:pStyle w:val="afb"/>
        <w:spacing w:before="0" w:after="0"/>
        <w:jc w:val="center"/>
        <w:rPr>
          <w:b/>
          <w:color w:val="000000" w:themeColor="text1"/>
          <w:sz w:val="15"/>
          <w:szCs w:val="15"/>
        </w:rPr>
      </w:pPr>
      <w:r w:rsidRPr="003B24EC">
        <w:rPr>
          <w:b/>
          <w:color w:val="000000" w:themeColor="text1"/>
          <w:sz w:val="15"/>
          <w:szCs w:val="15"/>
        </w:rPr>
        <w:t>2.7. Обоснование финансовых, материальных и трудовых затрат (ресурсное</w:t>
      </w:r>
      <w:r w:rsidRPr="003B24EC">
        <w:rPr>
          <w:color w:val="000000" w:themeColor="text1"/>
          <w:sz w:val="15"/>
          <w:szCs w:val="15"/>
        </w:rPr>
        <w:t xml:space="preserve"> </w:t>
      </w:r>
      <w:r w:rsidRPr="003B24EC">
        <w:rPr>
          <w:b/>
          <w:color w:val="000000" w:themeColor="text1"/>
          <w:sz w:val="15"/>
          <w:szCs w:val="15"/>
        </w:rPr>
        <w:t>обеспечение программы) с указанием источников финансирования</w:t>
      </w:r>
    </w:p>
    <w:p w:rsidR="008850F1" w:rsidRPr="003B24EC" w:rsidRDefault="008850F1" w:rsidP="008850F1">
      <w:pPr>
        <w:pStyle w:val="afb"/>
        <w:spacing w:before="0" w:after="0"/>
        <w:ind w:firstLine="709"/>
        <w:jc w:val="both"/>
        <w:rPr>
          <w:color w:val="000000" w:themeColor="text1"/>
          <w:sz w:val="15"/>
          <w:szCs w:val="15"/>
        </w:rPr>
      </w:pPr>
      <w:r w:rsidRPr="003B24EC">
        <w:rPr>
          <w:color w:val="000000" w:themeColor="text1"/>
          <w:sz w:val="15"/>
          <w:szCs w:val="15"/>
        </w:rPr>
        <w:t>Мероприятия Подпрограммы реализуются за счет средств местного бюджета. Объем расходов на реализации. Мероприятий подпрограммы составляет 140,00 тыс. рублей.</w:t>
      </w:r>
    </w:p>
    <w:p w:rsidR="008850F1" w:rsidRPr="003B24EC" w:rsidRDefault="008850F1" w:rsidP="008850F1">
      <w:pPr>
        <w:pStyle w:val="afb"/>
        <w:spacing w:before="0" w:after="0"/>
        <w:ind w:firstLine="709"/>
        <w:jc w:val="both"/>
        <w:rPr>
          <w:color w:val="000000" w:themeColor="text1"/>
          <w:sz w:val="15"/>
          <w:szCs w:val="15"/>
        </w:rPr>
      </w:pPr>
    </w:p>
    <w:p w:rsidR="008850F1" w:rsidRPr="003B24EC" w:rsidRDefault="008850F1" w:rsidP="005915F1">
      <w:pPr>
        <w:rPr>
          <w:color w:val="000000" w:themeColor="text1"/>
          <w:sz w:val="15"/>
          <w:szCs w:val="15"/>
        </w:rPr>
      </w:pPr>
      <w:r w:rsidRPr="003B24EC">
        <w:rPr>
          <w:color w:val="000000" w:themeColor="text1"/>
          <w:sz w:val="15"/>
          <w:szCs w:val="15"/>
        </w:rPr>
        <w:t>Главы поселка                                                                                          Г.Г. Кузик</w:t>
      </w:r>
    </w:p>
    <w:p w:rsidR="008850F1" w:rsidRPr="003B24EC" w:rsidRDefault="008850F1" w:rsidP="008850F1">
      <w:pPr>
        <w:rPr>
          <w:color w:val="000000" w:themeColor="text1"/>
          <w:sz w:val="15"/>
          <w:szCs w:val="15"/>
        </w:rPr>
        <w:sectPr w:rsidR="008850F1" w:rsidRPr="003B24EC" w:rsidSect="00406705">
          <w:pgSz w:w="11906" w:h="16838" w:code="9"/>
          <w:pgMar w:top="1134" w:right="851" w:bottom="1134" w:left="1701" w:header="709" w:footer="709" w:gutter="0"/>
          <w:cols w:space="708"/>
          <w:docGrid w:linePitch="360"/>
        </w:sectPr>
      </w:pPr>
    </w:p>
    <w:p w:rsidR="008850F1" w:rsidRPr="003B24EC" w:rsidRDefault="008850F1" w:rsidP="008850F1">
      <w:pPr>
        <w:ind w:left="8505"/>
        <w:rPr>
          <w:color w:val="000000" w:themeColor="text1"/>
          <w:sz w:val="15"/>
          <w:szCs w:val="15"/>
        </w:rPr>
      </w:pPr>
      <w:r w:rsidRPr="003B24EC">
        <w:rPr>
          <w:color w:val="000000" w:themeColor="text1"/>
          <w:sz w:val="15"/>
          <w:szCs w:val="15"/>
        </w:rPr>
        <w:lastRenderedPageBreak/>
        <w:t>Приложение № 1</w:t>
      </w:r>
    </w:p>
    <w:p w:rsidR="008850F1" w:rsidRPr="003B24EC" w:rsidRDefault="008850F1" w:rsidP="008850F1">
      <w:pPr>
        <w:ind w:left="8505"/>
        <w:rPr>
          <w:color w:val="000000" w:themeColor="text1"/>
          <w:sz w:val="15"/>
          <w:szCs w:val="15"/>
        </w:rPr>
      </w:pPr>
      <w:r w:rsidRPr="003B24EC">
        <w:rPr>
          <w:color w:val="000000" w:themeColor="text1"/>
          <w:sz w:val="15"/>
          <w:szCs w:val="15"/>
        </w:rPr>
        <w:t>к подпрограмме «Профилактика терроризма и экстремизма в муниципальном образовании поселок Большая Ирба»</w:t>
      </w:r>
    </w:p>
    <w:p w:rsidR="008850F1" w:rsidRPr="003B24EC" w:rsidRDefault="008850F1" w:rsidP="008850F1">
      <w:pPr>
        <w:ind w:left="8505"/>
        <w:rPr>
          <w:color w:val="000000" w:themeColor="text1"/>
          <w:sz w:val="15"/>
          <w:szCs w:val="15"/>
        </w:rPr>
      </w:pPr>
    </w:p>
    <w:p w:rsidR="008850F1" w:rsidRPr="003B24EC" w:rsidRDefault="008850F1" w:rsidP="008850F1">
      <w:pPr>
        <w:ind w:left="142"/>
        <w:jc w:val="center"/>
        <w:rPr>
          <w:b/>
          <w:color w:val="000000" w:themeColor="text1"/>
          <w:sz w:val="15"/>
          <w:szCs w:val="15"/>
        </w:rPr>
      </w:pPr>
      <w:r w:rsidRPr="003B24EC">
        <w:rPr>
          <w:b/>
          <w:color w:val="000000" w:themeColor="text1"/>
          <w:sz w:val="15"/>
          <w:szCs w:val="15"/>
        </w:rPr>
        <w:t>Перечень целевых индикаторов подпрограммы «Профилактика терроризма и экстремизма в муниципальном образовании поселок Большая Ирба»</w:t>
      </w:r>
    </w:p>
    <w:p w:rsidR="008850F1" w:rsidRPr="003B24EC" w:rsidRDefault="008850F1" w:rsidP="008850F1">
      <w:pPr>
        <w:ind w:left="142"/>
        <w:jc w:val="center"/>
        <w:rPr>
          <w:b/>
          <w:color w:val="000000" w:themeColor="text1"/>
          <w:sz w:val="15"/>
          <w:szCs w:val="15"/>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2722"/>
        <w:gridCol w:w="1627"/>
        <w:gridCol w:w="1627"/>
        <w:gridCol w:w="1627"/>
        <w:gridCol w:w="1627"/>
        <w:gridCol w:w="1627"/>
        <w:gridCol w:w="1627"/>
        <w:gridCol w:w="1627"/>
      </w:tblGrid>
      <w:tr w:rsidR="008850F1" w:rsidRPr="003B24EC" w:rsidTr="00406705">
        <w:tc>
          <w:tcPr>
            <w:tcW w:w="533" w:type="dxa"/>
          </w:tcPr>
          <w:p w:rsidR="008850F1" w:rsidRPr="003B24EC" w:rsidRDefault="008850F1" w:rsidP="00406705">
            <w:pPr>
              <w:jc w:val="center"/>
              <w:rPr>
                <w:color w:val="000000" w:themeColor="text1"/>
                <w:sz w:val="15"/>
                <w:szCs w:val="15"/>
              </w:rPr>
            </w:pPr>
            <w:r w:rsidRPr="003B24EC">
              <w:rPr>
                <w:color w:val="000000" w:themeColor="text1"/>
                <w:sz w:val="15"/>
                <w:szCs w:val="15"/>
              </w:rPr>
              <w:t>№</w:t>
            </w:r>
          </w:p>
        </w:tc>
        <w:tc>
          <w:tcPr>
            <w:tcW w:w="2722" w:type="dxa"/>
          </w:tcPr>
          <w:p w:rsidR="008850F1" w:rsidRPr="003B24EC" w:rsidRDefault="008850F1" w:rsidP="00406705">
            <w:pPr>
              <w:jc w:val="center"/>
              <w:rPr>
                <w:color w:val="000000" w:themeColor="text1"/>
                <w:sz w:val="15"/>
                <w:szCs w:val="15"/>
              </w:rPr>
            </w:pPr>
            <w:r w:rsidRPr="003B24EC">
              <w:rPr>
                <w:color w:val="000000" w:themeColor="text1"/>
                <w:sz w:val="15"/>
                <w:szCs w:val="15"/>
              </w:rPr>
              <w:t xml:space="preserve">Цели, задачи, показатели </w:t>
            </w:r>
          </w:p>
        </w:tc>
        <w:tc>
          <w:tcPr>
            <w:tcW w:w="1627" w:type="dxa"/>
          </w:tcPr>
          <w:p w:rsidR="008850F1" w:rsidRPr="003B24EC" w:rsidRDefault="008850F1" w:rsidP="00406705">
            <w:pPr>
              <w:jc w:val="center"/>
              <w:rPr>
                <w:color w:val="000000" w:themeColor="text1"/>
                <w:sz w:val="15"/>
                <w:szCs w:val="15"/>
              </w:rPr>
            </w:pPr>
            <w:r w:rsidRPr="003B24EC">
              <w:rPr>
                <w:color w:val="000000" w:themeColor="text1"/>
                <w:sz w:val="15"/>
                <w:szCs w:val="15"/>
              </w:rPr>
              <w:t xml:space="preserve">Единица измерения </w:t>
            </w:r>
          </w:p>
        </w:tc>
        <w:tc>
          <w:tcPr>
            <w:tcW w:w="1627" w:type="dxa"/>
          </w:tcPr>
          <w:p w:rsidR="008850F1" w:rsidRPr="003B24EC" w:rsidRDefault="008850F1" w:rsidP="00406705">
            <w:pPr>
              <w:jc w:val="center"/>
              <w:rPr>
                <w:color w:val="000000" w:themeColor="text1"/>
                <w:sz w:val="15"/>
                <w:szCs w:val="15"/>
              </w:rPr>
            </w:pPr>
            <w:r w:rsidRPr="003B24EC">
              <w:rPr>
                <w:color w:val="000000" w:themeColor="text1"/>
                <w:sz w:val="15"/>
                <w:szCs w:val="15"/>
              </w:rPr>
              <w:t>Источник информации</w:t>
            </w:r>
          </w:p>
        </w:tc>
        <w:tc>
          <w:tcPr>
            <w:tcW w:w="1627" w:type="dxa"/>
          </w:tcPr>
          <w:p w:rsidR="008850F1" w:rsidRPr="003B24EC" w:rsidRDefault="008850F1" w:rsidP="00406705">
            <w:pPr>
              <w:jc w:val="center"/>
              <w:rPr>
                <w:color w:val="000000" w:themeColor="text1"/>
                <w:sz w:val="15"/>
                <w:szCs w:val="15"/>
              </w:rPr>
            </w:pPr>
            <w:r w:rsidRPr="003B24EC">
              <w:rPr>
                <w:color w:val="000000" w:themeColor="text1"/>
                <w:sz w:val="15"/>
                <w:szCs w:val="15"/>
              </w:rPr>
              <w:t>2014 год</w:t>
            </w:r>
          </w:p>
        </w:tc>
        <w:tc>
          <w:tcPr>
            <w:tcW w:w="1627" w:type="dxa"/>
          </w:tcPr>
          <w:p w:rsidR="008850F1" w:rsidRPr="003B24EC" w:rsidRDefault="008850F1" w:rsidP="00406705">
            <w:pPr>
              <w:jc w:val="center"/>
              <w:rPr>
                <w:color w:val="000000" w:themeColor="text1"/>
                <w:sz w:val="15"/>
                <w:szCs w:val="15"/>
              </w:rPr>
            </w:pPr>
            <w:r w:rsidRPr="003B24EC">
              <w:rPr>
                <w:color w:val="000000" w:themeColor="text1"/>
                <w:sz w:val="15"/>
                <w:szCs w:val="15"/>
              </w:rPr>
              <w:t>2015 год</w:t>
            </w:r>
          </w:p>
        </w:tc>
        <w:tc>
          <w:tcPr>
            <w:tcW w:w="1627" w:type="dxa"/>
          </w:tcPr>
          <w:p w:rsidR="008850F1" w:rsidRPr="003B24EC" w:rsidRDefault="008850F1" w:rsidP="00406705">
            <w:pPr>
              <w:jc w:val="center"/>
              <w:rPr>
                <w:color w:val="000000" w:themeColor="text1"/>
                <w:sz w:val="15"/>
                <w:szCs w:val="15"/>
              </w:rPr>
            </w:pPr>
            <w:r w:rsidRPr="003B24EC">
              <w:rPr>
                <w:color w:val="000000" w:themeColor="text1"/>
                <w:sz w:val="15"/>
                <w:szCs w:val="15"/>
              </w:rPr>
              <w:t>2016 год</w:t>
            </w:r>
          </w:p>
        </w:tc>
        <w:tc>
          <w:tcPr>
            <w:tcW w:w="1627" w:type="dxa"/>
          </w:tcPr>
          <w:p w:rsidR="008850F1" w:rsidRPr="003B24EC" w:rsidRDefault="008850F1" w:rsidP="00406705">
            <w:pPr>
              <w:jc w:val="center"/>
              <w:rPr>
                <w:color w:val="000000" w:themeColor="text1"/>
                <w:sz w:val="15"/>
                <w:szCs w:val="15"/>
              </w:rPr>
            </w:pPr>
            <w:r w:rsidRPr="003B24EC">
              <w:rPr>
                <w:color w:val="000000" w:themeColor="text1"/>
                <w:sz w:val="15"/>
                <w:szCs w:val="15"/>
              </w:rPr>
              <w:t>2017 год</w:t>
            </w:r>
          </w:p>
        </w:tc>
        <w:tc>
          <w:tcPr>
            <w:tcW w:w="1627" w:type="dxa"/>
          </w:tcPr>
          <w:p w:rsidR="008850F1" w:rsidRPr="003B24EC" w:rsidRDefault="008850F1" w:rsidP="00406705">
            <w:pPr>
              <w:jc w:val="center"/>
              <w:rPr>
                <w:color w:val="000000" w:themeColor="text1"/>
                <w:sz w:val="15"/>
                <w:szCs w:val="15"/>
              </w:rPr>
            </w:pPr>
            <w:r w:rsidRPr="003B24EC">
              <w:rPr>
                <w:color w:val="000000" w:themeColor="text1"/>
                <w:sz w:val="15"/>
                <w:szCs w:val="15"/>
              </w:rPr>
              <w:t>2018 год</w:t>
            </w:r>
          </w:p>
        </w:tc>
      </w:tr>
      <w:tr w:rsidR="008850F1" w:rsidRPr="003B24EC" w:rsidTr="00406705">
        <w:tc>
          <w:tcPr>
            <w:tcW w:w="533" w:type="dxa"/>
          </w:tcPr>
          <w:p w:rsidR="008850F1" w:rsidRPr="003B24EC" w:rsidRDefault="008850F1" w:rsidP="00406705">
            <w:pPr>
              <w:jc w:val="both"/>
              <w:rPr>
                <w:color w:val="000000" w:themeColor="text1"/>
                <w:sz w:val="15"/>
                <w:szCs w:val="15"/>
              </w:rPr>
            </w:pPr>
          </w:p>
        </w:tc>
        <w:tc>
          <w:tcPr>
            <w:tcW w:w="12484" w:type="dxa"/>
            <w:gridSpan w:val="7"/>
          </w:tcPr>
          <w:p w:rsidR="008850F1" w:rsidRPr="003B24EC" w:rsidRDefault="008850F1" w:rsidP="00406705">
            <w:pPr>
              <w:rPr>
                <w:color w:val="000000" w:themeColor="text1"/>
                <w:sz w:val="15"/>
                <w:szCs w:val="15"/>
              </w:rPr>
            </w:pPr>
            <w:r w:rsidRPr="003B24EC">
              <w:rPr>
                <w:color w:val="000000" w:themeColor="text1"/>
                <w:sz w:val="15"/>
                <w:szCs w:val="15"/>
              </w:rPr>
              <w:t>Цель: Реализация общегосударственной политики по противодействию терроризму и экстремизму, укреплению толерантной среды, поддержанию межнационального мира и согласия, обеспечению безопасности общества и граждан, их законных прав и интересов</w:t>
            </w:r>
          </w:p>
        </w:tc>
        <w:tc>
          <w:tcPr>
            <w:tcW w:w="1627" w:type="dxa"/>
          </w:tcPr>
          <w:p w:rsidR="008850F1" w:rsidRPr="003B24EC" w:rsidRDefault="008850F1" w:rsidP="00406705">
            <w:pPr>
              <w:jc w:val="both"/>
              <w:rPr>
                <w:color w:val="000000" w:themeColor="text1"/>
                <w:sz w:val="15"/>
                <w:szCs w:val="15"/>
              </w:rPr>
            </w:pPr>
          </w:p>
        </w:tc>
      </w:tr>
      <w:tr w:rsidR="008850F1" w:rsidRPr="003B24EC" w:rsidTr="00406705">
        <w:tc>
          <w:tcPr>
            <w:tcW w:w="533" w:type="dxa"/>
          </w:tcPr>
          <w:p w:rsidR="008850F1" w:rsidRPr="003B24EC" w:rsidRDefault="008850F1" w:rsidP="00406705">
            <w:pPr>
              <w:jc w:val="both"/>
              <w:rPr>
                <w:color w:val="000000" w:themeColor="text1"/>
                <w:sz w:val="15"/>
                <w:szCs w:val="15"/>
              </w:rPr>
            </w:pPr>
          </w:p>
        </w:tc>
        <w:tc>
          <w:tcPr>
            <w:tcW w:w="2722" w:type="dxa"/>
          </w:tcPr>
          <w:p w:rsidR="008850F1" w:rsidRPr="003B24EC" w:rsidRDefault="008850F1" w:rsidP="00406705">
            <w:pPr>
              <w:rPr>
                <w:color w:val="000000" w:themeColor="text1"/>
                <w:sz w:val="15"/>
                <w:szCs w:val="15"/>
              </w:rPr>
            </w:pPr>
            <w:r w:rsidRPr="003B24EC">
              <w:rPr>
                <w:color w:val="000000" w:themeColor="text1"/>
                <w:sz w:val="15"/>
                <w:szCs w:val="15"/>
              </w:rPr>
              <w:t>Целевой индикатор</w:t>
            </w:r>
          </w:p>
          <w:p w:rsidR="008850F1" w:rsidRPr="003B24EC" w:rsidRDefault="008850F1" w:rsidP="00406705">
            <w:pPr>
              <w:rPr>
                <w:color w:val="000000" w:themeColor="text1"/>
                <w:sz w:val="15"/>
                <w:szCs w:val="15"/>
              </w:rPr>
            </w:pPr>
          </w:p>
          <w:p w:rsidR="008850F1" w:rsidRPr="003B24EC" w:rsidRDefault="008850F1" w:rsidP="00406705">
            <w:pPr>
              <w:rPr>
                <w:color w:val="000000" w:themeColor="text1"/>
                <w:sz w:val="15"/>
                <w:szCs w:val="15"/>
              </w:rPr>
            </w:pPr>
          </w:p>
        </w:tc>
        <w:tc>
          <w:tcPr>
            <w:tcW w:w="1627" w:type="dxa"/>
          </w:tcPr>
          <w:p w:rsidR="008850F1" w:rsidRPr="003B24EC" w:rsidRDefault="008850F1" w:rsidP="00406705">
            <w:pPr>
              <w:jc w:val="both"/>
              <w:rPr>
                <w:color w:val="000000" w:themeColor="text1"/>
                <w:sz w:val="15"/>
                <w:szCs w:val="15"/>
              </w:rPr>
            </w:pPr>
          </w:p>
        </w:tc>
        <w:tc>
          <w:tcPr>
            <w:tcW w:w="1627" w:type="dxa"/>
          </w:tcPr>
          <w:p w:rsidR="008850F1" w:rsidRPr="003B24EC" w:rsidRDefault="008850F1" w:rsidP="00406705">
            <w:pPr>
              <w:jc w:val="both"/>
              <w:rPr>
                <w:color w:val="000000" w:themeColor="text1"/>
                <w:sz w:val="15"/>
                <w:szCs w:val="15"/>
              </w:rPr>
            </w:pPr>
          </w:p>
        </w:tc>
        <w:tc>
          <w:tcPr>
            <w:tcW w:w="1627" w:type="dxa"/>
          </w:tcPr>
          <w:p w:rsidR="008850F1" w:rsidRPr="003B24EC" w:rsidRDefault="008850F1" w:rsidP="00406705">
            <w:pPr>
              <w:jc w:val="both"/>
              <w:rPr>
                <w:color w:val="000000" w:themeColor="text1"/>
                <w:sz w:val="15"/>
                <w:szCs w:val="15"/>
              </w:rPr>
            </w:pPr>
          </w:p>
        </w:tc>
        <w:tc>
          <w:tcPr>
            <w:tcW w:w="1627" w:type="dxa"/>
          </w:tcPr>
          <w:p w:rsidR="008850F1" w:rsidRPr="003B24EC" w:rsidRDefault="008850F1" w:rsidP="00406705">
            <w:pPr>
              <w:jc w:val="both"/>
              <w:rPr>
                <w:color w:val="000000" w:themeColor="text1"/>
                <w:sz w:val="15"/>
                <w:szCs w:val="15"/>
              </w:rPr>
            </w:pPr>
          </w:p>
        </w:tc>
        <w:tc>
          <w:tcPr>
            <w:tcW w:w="1627" w:type="dxa"/>
          </w:tcPr>
          <w:p w:rsidR="008850F1" w:rsidRPr="003B24EC" w:rsidRDefault="008850F1" w:rsidP="00406705">
            <w:pPr>
              <w:jc w:val="both"/>
              <w:rPr>
                <w:color w:val="000000" w:themeColor="text1"/>
                <w:sz w:val="15"/>
                <w:szCs w:val="15"/>
              </w:rPr>
            </w:pPr>
          </w:p>
        </w:tc>
        <w:tc>
          <w:tcPr>
            <w:tcW w:w="1627" w:type="dxa"/>
          </w:tcPr>
          <w:p w:rsidR="008850F1" w:rsidRPr="003B24EC" w:rsidRDefault="008850F1" w:rsidP="00406705">
            <w:pPr>
              <w:jc w:val="both"/>
              <w:rPr>
                <w:color w:val="000000" w:themeColor="text1"/>
                <w:sz w:val="15"/>
                <w:szCs w:val="15"/>
              </w:rPr>
            </w:pPr>
          </w:p>
        </w:tc>
        <w:tc>
          <w:tcPr>
            <w:tcW w:w="1627" w:type="dxa"/>
          </w:tcPr>
          <w:p w:rsidR="008850F1" w:rsidRPr="003B24EC" w:rsidRDefault="008850F1" w:rsidP="00406705">
            <w:pPr>
              <w:jc w:val="both"/>
              <w:rPr>
                <w:color w:val="000000" w:themeColor="text1"/>
                <w:sz w:val="15"/>
                <w:szCs w:val="15"/>
              </w:rPr>
            </w:pPr>
          </w:p>
        </w:tc>
      </w:tr>
      <w:tr w:rsidR="008850F1" w:rsidRPr="003B24EC" w:rsidTr="00406705">
        <w:tc>
          <w:tcPr>
            <w:tcW w:w="533" w:type="dxa"/>
          </w:tcPr>
          <w:p w:rsidR="008850F1" w:rsidRPr="003B24EC" w:rsidRDefault="008850F1" w:rsidP="00406705">
            <w:pPr>
              <w:jc w:val="center"/>
              <w:rPr>
                <w:color w:val="000000" w:themeColor="text1"/>
                <w:sz w:val="15"/>
                <w:szCs w:val="15"/>
              </w:rPr>
            </w:pPr>
            <w:r w:rsidRPr="003B24EC">
              <w:rPr>
                <w:color w:val="000000" w:themeColor="text1"/>
                <w:sz w:val="15"/>
                <w:szCs w:val="15"/>
              </w:rPr>
              <w:t>1.</w:t>
            </w:r>
          </w:p>
        </w:tc>
        <w:tc>
          <w:tcPr>
            <w:tcW w:w="2722" w:type="dxa"/>
          </w:tcPr>
          <w:p w:rsidR="008850F1" w:rsidRPr="003B24EC" w:rsidRDefault="008850F1" w:rsidP="00406705">
            <w:pPr>
              <w:jc w:val="center"/>
              <w:rPr>
                <w:color w:val="000000" w:themeColor="text1"/>
                <w:sz w:val="15"/>
                <w:szCs w:val="15"/>
              </w:rPr>
            </w:pPr>
          </w:p>
          <w:p w:rsidR="008850F1" w:rsidRPr="003B24EC" w:rsidRDefault="008850F1" w:rsidP="00406705">
            <w:pPr>
              <w:jc w:val="center"/>
              <w:rPr>
                <w:color w:val="000000" w:themeColor="text1"/>
                <w:sz w:val="15"/>
                <w:szCs w:val="15"/>
              </w:rPr>
            </w:pPr>
            <w:r w:rsidRPr="003B24EC">
              <w:rPr>
                <w:color w:val="000000" w:themeColor="text1"/>
                <w:sz w:val="15"/>
                <w:szCs w:val="15"/>
              </w:rPr>
              <w:t>Усиление мер по защите населения муниципального образования от террористической угрозы</w:t>
            </w:r>
          </w:p>
          <w:p w:rsidR="008850F1" w:rsidRPr="003B24EC" w:rsidRDefault="008850F1" w:rsidP="00406705">
            <w:pPr>
              <w:jc w:val="center"/>
              <w:rPr>
                <w:color w:val="000000" w:themeColor="text1"/>
                <w:sz w:val="15"/>
                <w:szCs w:val="15"/>
              </w:rPr>
            </w:pPr>
            <w:r w:rsidRPr="003B24EC">
              <w:rPr>
                <w:color w:val="000000" w:themeColor="text1"/>
                <w:sz w:val="15"/>
                <w:szCs w:val="15"/>
              </w:rPr>
              <w:t xml:space="preserve"> </w:t>
            </w:r>
          </w:p>
        </w:tc>
        <w:tc>
          <w:tcPr>
            <w:tcW w:w="1627" w:type="dxa"/>
          </w:tcPr>
          <w:p w:rsidR="008850F1" w:rsidRPr="003B24EC" w:rsidRDefault="008850F1" w:rsidP="00406705">
            <w:pPr>
              <w:jc w:val="center"/>
              <w:rPr>
                <w:color w:val="000000" w:themeColor="text1"/>
                <w:sz w:val="15"/>
                <w:szCs w:val="15"/>
              </w:rPr>
            </w:pPr>
            <w:r w:rsidRPr="003B24EC">
              <w:rPr>
                <w:color w:val="000000" w:themeColor="text1"/>
                <w:sz w:val="15"/>
                <w:szCs w:val="15"/>
              </w:rPr>
              <w:t>%</w:t>
            </w:r>
          </w:p>
        </w:tc>
        <w:tc>
          <w:tcPr>
            <w:tcW w:w="1627" w:type="dxa"/>
          </w:tcPr>
          <w:p w:rsidR="008850F1" w:rsidRPr="003B24EC" w:rsidRDefault="008850F1" w:rsidP="00406705">
            <w:pPr>
              <w:jc w:val="center"/>
              <w:rPr>
                <w:color w:val="000000" w:themeColor="text1"/>
                <w:sz w:val="15"/>
                <w:szCs w:val="15"/>
              </w:rPr>
            </w:pPr>
            <w:r w:rsidRPr="003B24EC">
              <w:rPr>
                <w:color w:val="000000" w:themeColor="text1"/>
                <w:sz w:val="15"/>
                <w:szCs w:val="15"/>
              </w:rPr>
              <w:t xml:space="preserve">Отчетность </w:t>
            </w:r>
          </w:p>
        </w:tc>
        <w:tc>
          <w:tcPr>
            <w:tcW w:w="1627" w:type="dxa"/>
          </w:tcPr>
          <w:p w:rsidR="008850F1" w:rsidRPr="003B24EC" w:rsidRDefault="008850F1" w:rsidP="00406705">
            <w:pPr>
              <w:jc w:val="right"/>
              <w:rPr>
                <w:color w:val="000000" w:themeColor="text1"/>
                <w:sz w:val="15"/>
                <w:szCs w:val="15"/>
              </w:rPr>
            </w:pPr>
            <w:r w:rsidRPr="003B24EC">
              <w:rPr>
                <w:color w:val="000000" w:themeColor="text1"/>
                <w:sz w:val="15"/>
                <w:szCs w:val="15"/>
              </w:rPr>
              <w:t>10</w:t>
            </w:r>
          </w:p>
        </w:tc>
        <w:tc>
          <w:tcPr>
            <w:tcW w:w="1627" w:type="dxa"/>
          </w:tcPr>
          <w:p w:rsidR="008850F1" w:rsidRPr="003B24EC" w:rsidRDefault="008850F1" w:rsidP="00406705">
            <w:pPr>
              <w:jc w:val="right"/>
              <w:rPr>
                <w:color w:val="000000" w:themeColor="text1"/>
                <w:sz w:val="15"/>
                <w:szCs w:val="15"/>
              </w:rPr>
            </w:pPr>
            <w:r w:rsidRPr="003B24EC">
              <w:rPr>
                <w:color w:val="000000" w:themeColor="text1"/>
                <w:sz w:val="15"/>
                <w:szCs w:val="15"/>
              </w:rPr>
              <w:t>20</w:t>
            </w:r>
          </w:p>
        </w:tc>
        <w:tc>
          <w:tcPr>
            <w:tcW w:w="1627" w:type="dxa"/>
          </w:tcPr>
          <w:p w:rsidR="008850F1" w:rsidRPr="003B24EC" w:rsidRDefault="008850F1" w:rsidP="00406705">
            <w:pPr>
              <w:jc w:val="right"/>
              <w:rPr>
                <w:color w:val="000000" w:themeColor="text1"/>
                <w:sz w:val="15"/>
                <w:szCs w:val="15"/>
              </w:rPr>
            </w:pPr>
            <w:r w:rsidRPr="003B24EC">
              <w:rPr>
                <w:color w:val="000000" w:themeColor="text1"/>
                <w:sz w:val="15"/>
                <w:szCs w:val="15"/>
              </w:rPr>
              <w:t>30</w:t>
            </w:r>
          </w:p>
        </w:tc>
        <w:tc>
          <w:tcPr>
            <w:tcW w:w="1627" w:type="dxa"/>
          </w:tcPr>
          <w:p w:rsidR="008850F1" w:rsidRPr="003B24EC" w:rsidRDefault="008850F1" w:rsidP="00406705">
            <w:pPr>
              <w:jc w:val="right"/>
              <w:rPr>
                <w:color w:val="000000" w:themeColor="text1"/>
                <w:sz w:val="15"/>
                <w:szCs w:val="15"/>
              </w:rPr>
            </w:pPr>
            <w:r w:rsidRPr="003B24EC">
              <w:rPr>
                <w:color w:val="000000" w:themeColor="text1"/>
                <w:sz w:val="15"/>
                <w:szCs w:val="15"/>
              </w:rPr>
              <w:t>30</w:t>
            </w:r>
          </w:p>
        </w:tc>
        <w:tc>
          <w:tcPr>
            <w:tcW w:w="1627" w:type="dxa"/>
          </w:tcPr>
          <w:p w:rsidR="008850F1" w:rsidRPr="003B24EC" w:rsidRDefault="008850F1" w:rsidP="00406705">
            <w:pPr>
              <w:jc w:val="right"/>
              <w:rPr>
                <w:color w:val="000000" w:themeColor="text1"/>
                <w:sz w:val="15"/>
                <w:szCs w:val="15"/>
              </w:rPr>
            </w:pPr>
            <w:r w:rsidRPr="003B24EC">
              <w:rPr>
                <w:color w:val="000000" w:themeColor="text1"/>
                <w:sz w:val="15"/>
                <w:szCs w:val="15"/>
              </w:rPr>
              <w:t>30</w:t>
            </w:r>
          </w:p>
        </w:tc>
      </w:tr>
    </w:tbl>
    <w:p w:rsidR="008850F1" w:rsidRPr="003B24EC" w:rsidRDefault="008850F1" w:rsidP="008850F1">
      <w:pPr>
        <w:ind w:left="142"/>
        <w:jc w:val="both"/>
        <w:rPr>
          <w:color w:val="000000" w:themeColor="text1"/>
          <w:sz w:val="15"/>
          <w:szCs w:val="15"/>
        </w:rPr>
      </w:pPr>
    </w:p>
    <w:p w:rsidR="008850F1" w:rsidRPr="003B24EC" w:rsidRDefault="008850F1" w:rsidP="008850F1">
      <w:pPr>
        <w:ind w:left="142"/>
        <w:jc w:val="both"/>
        <w:rPr>
          <w:color w:val="000000" w:themeColor="text1"/>
          <w:sz w:val="15"/>
          <w:szCs w:val="15"/>
        </w:rPr>
      </w:pPr>
    </w:p>
    <w:p w:rsidR="008850F1" w:rsidRPr="003B24EC" w:rsidRDefault="008850F1" w:rsidP="008850F1">
      <w:pPr>
        <w:ind w:left="142"/>
        <w:jc w:val="both"/>
        <w:rPr>
          <w:color w:val="000000" w:themeColor="text1"/>
          <w:sz w:val="15"/>
          <w:szCs w:val="15"/>
        </w:rPr>
      </w:pPr>
    </w:p>
    <w:p w:rsidR="008850F1" w:rsidRPr="003B24EC" w:rsidRDefault="008850F1" w:rsidP="008850F1">
      <w:pPr>
        <w:jc w:val="both"/>
        <w:rPr>
          <w:color w:val="000000" w:themeColor="text1"/>
          <w:sz w:val="15"/>
          <w:szCs w:val="15"/>
        </w:rPr>
      </w:pPr>
      <w:r w:rsidRPr="003B24EC">
        <w:rPr>
          <w:color w:val="000000" w:themeColor="text1"/>
          <w:sz w:val="15"/>
          <w:szCs w:val="15"/>
        </w:rPr>
        <w:t xml:space="preserve">Глава поселка </w:t>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t xml:space="preserve">                           Г.Г. Кузик</w:t>
      </w:r>
    </w:p>
    <w:p w:rsidR="008850F1" w:rsidRPr="003B24EC" w:rsidRDefault="008850F1" w:rsidP="008850F1">
      <w:pPr>
        <w:ind w:left="142"/>
        <w:jc w:val="both"/>
        <w:rPr>
          <w:color w:val="000000" w:themeColor="text1"/>
          <w:sz w:val="15"/>
          <w:szCs w:val="15"/>
        </w:rPr>
      </w:pPr>
    </w:p>
    <w:p w:rsidR="008850F1" w:rsidRPr="003B24EC" w:rsidRDefault="008850F1" w:rsidP="008850F1">
      <w:pPr>
        <w:ind w:left="142"/>
        <w:jc w:val="both"/>
        <w:rPr>
          <w:color w:val="000000" w:themeColor="text1"/>
          <w:sz w:val="15"/>
          <w:szCs w:val="15"/>
        </w:rPr>
      </w:pPr>
    </w:p>
    <w:p w:rsidR="008850F1" w:rsidRPr="003B24EC" w:rsidRDefault="008850F1" w:rsidP="008850F1">
      <w:pPr>
        <w:ind w:left="8505"/>
        <w:rPr>
          <w:color w:val="000000" w:themeColor="text1"/>
          <w:sz w:val="15"/>
          <w:szCs w:val="15"/>
        </w:rPr>
      </w:pPr>
      <w:r w:rsidRPr="003B24EC">
        <w:rPr>
          <w:color w:val="000000" w:themeColor="text1"/>
          <w:sz w:val="15"/>
          <w:szCs w:val="15"/>
        </w:rPr>
        <w:t>Приложение № 2</w:t>
      </w:r>
    </w:p>
    <w:p w:rsidR="008850F1" w:rsidRPr="003B24EC" w:rsidRDefault="008850F1" w:rsidP="008850F1">
      <w:pPr>
        <w:ind w:left="8505"/>
        <w:rPr>
          <w:color w:val="000000" w:themeColor="text1"/>
          <w:sz w:val="15"/>
          <w:szCs w:val="15"/>
        </w:rPr>
      </w:pPr>
      <w:r w:rsidRPr="003B24EC">
        <w:rPr>
          <w:color w:val="000000" w:themeColor="text1"/>
          <w:sz w:val="15"/>
          <w:szCs w:val="15"/>
        </w:rPr>
        <w:t>к подпрограмме «Профилактика терроризма и экстремизма в муниципальном образовании поселок Большая Ирба»</w:t>
      </w:r>
    </w:p>
    <w:p w:rsidR="008850F1" w:rsidRPr="003B24EC" w:rsidRDefault="008850F1" w:rsidP="008850F1">
      <w:pPr>
        <w:ind w:left="8505"/>
        <w:rPr>
          <w:color w:val="000000" w:themeColor="text1"/>
          <w:sz w:val="15"/>
          <w:szCs w:val="15"/>
        </w:rPr>
      </w:pPr>
    </w:p>
    <w:p w:rsidR="008850F1" w:rsidRPr="003B24EC" w:rsidRDefault="008850F1" w:rsidP="008850F1">
      <w:pPr>
        <w:jc w:val="center"/>
        <w:rPr>
          <w:b/>
          <w:color w:val="000000" w:themeColor="text1"/>
          <w:sz w:val="15"/>
          <w:szCs w:val="15"/>
        </w:rPr>
      </w:pPr>
      <w:r w:rsidRPr="003B24EC">
        <w:rPr>
          <w:b/>
          <w:color w:val="000000" w:themeColor="text1"/>
          <w:sz w:val="15"/>
          <w:szCs w:val="15"/>
        </w:rPr>
        <w:t xml:space="preserve">Перечень мероприятий подпрограммы «Профилактика терроризма и экстремизма в муниципальном образовании поселок Большая Ирба» </w:t>
      </w:r>
    </w:p>
    <w:p w:rsidR="008850F1" w:rsidRPr="003B24EC" w:rsidRDefault="008850F1" w:rsidP="008850F1">
      <w:pPr>
        <w:jc w:val="center"/>
        <w:rPr>
          <w:b/>
          <w:color w:val="000000" w:themeColor="text1"/>
          <w:sz w:val="15"/>
          <w:szCs w:val="15"/>
        </w:rPr>
      </w:pPr>
    </w:p>
    <w:tbl>
      <w:tblPr>
        <w:tblW w:w="1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
        <w:gridCol w:w="2254"/>
        <w:gridCol w:w="1578"/>
        <w:gridCol w:w="691"/>
        <w:gridCol w:w="650"/>
        <w:gridCol w:w="415"/>
        <w:gridCol w:w="316"/>
        <w:gridCol w:w="615"/>
        <w:gridCol w:w="515"/>
        <w:gridCol w:w="665"/>
        <w:gridCol w:w="615"/>
        <w:gridCol w:w="1213"/>
        <w:gridCol w:w="615"/>
        <w:gridCol w:w="615"/>
        <w:gridCol w:w="615"/>
        <w:gridCol w:w="615"/>
        <w:gridCol w:w="692"/>
        <w:gridCol w:w="2013"/>
      </w:tblGrid>
      <w:tr w:rsidR="008850F1" w:rsidRPr="003B24EC" w:rsidTr="00406705">
        <w:tc>
          <w:tcPr>
            <w:tcW w:w="406"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w:t>
            </w:r>
          </w:p>
        </w:tc>
        <w:tc>
          <w:tcPr>
            <w:tcW w:w="2254"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 xml:space="preserve">Наименование программы, подпрограммы </w:t>
            </w:r>
          </w:p>
        </w:tc>
        <w:tc>
          <w:tcPr>
            <w:tcW w:w="1578"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ГРБС</w:t>
            </w:r>
          </w:p>
        </w:tc>
        <w:tc>
          <w:tcPr>
            <w:tcW w:w="3202" w:type="dxa"/>
            <w:gridSpan w:val="6"/>
          </w:tcPr>
          <w:p w:rsidR="008850F1" w:rsidRPr="003B24EC" w:rsidRDefault="008850F1" w:rsidP="00406705">
            <w:pPr>
              <w:jc w:val="center"/>
              <w:rPr>
                <w:color w:val="000000" w:themeColor="text1"/>
                <w:sz w:val="15"/>
                <w:szCs w:val="15"/>
              </w:rPr>
            </w:pPr>
            <w:r w:rsidRPr="003B24EC">
              <w:rPr>
                <w:color w:val="000000" w:themeColor="text1"/>
                <w:sz w:val="15"/>
                <w:szCs w:val="15"/>
              </w:rPr>
              <w:t>Код бюджетной классификации</w:t>
            </w:r>
          </w:p>
        </w:tc>
        <w:tc>
          <w:tcPr>
            <w:tcW w:w="5645" w:type="dxa"/>
            <w:gridSpan w:val="8"/>
          </w:tcPr>
          <w:p w:rsidR="008850F1" w:rsidRPr="003B24EC" w:rsidRDefault="008850F1" w:rsidP="00406705">
            <w:pPr>
              <w:jc w:val="center"/>
              <w:rPr>
                <w:color w:val="000000" w:themeColor="text1"/>
                <w:sz w:val="15"/>
                <w:szCs w:val="15"/>
              </w:rPr>
            </w:pPr>
            <w:r w:rsidRPr="003B24EC">
              <w:rPr>
                <w:color w:val="000000" w:themeColor="text1"/>
                <w:sz w:val="15"/>
                <w:szCs w:val="15"/>
              </w:rPr>
              <w:t>Расходы (тыс</w:t>
            </w:r>
            <w:proofErr w:type="gramStart"/>
            <w:r w:rsidRPr="003B24EC">
              <w:rPr>
                <w:color w:val="000000" w:themeColor="text1"/>
                <w:sz w:val="15"/>
                <w:szCs w:val="15"/>
              </w:rPr>
              <w:t>.р</w:t>
            </w:r>
            <w:proofErr w:type="gramEnd"/>
            <w:r w:rsidRPr="003B24EC">
              <w:rPr>
                <w:color w:val="000000" w:themeColor="text1"/>
                <w:sz w:val="15"/>
                <w:szCs w:val="15"/>
              </w:rPr>
              <w:t>уб.), расходы</w:t>
            </w:r>
          </w:p>
        </w:tc>
        <w:tc>
          <w:tcPr>
            <w:tcW w:w="2013"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 xml:space="preserve">Ожидаемый результат от реализации программного мероприятия (в натуральном выражении) </w:t>
            </w:r>
          </w:p>
        </w:tc>
      </w:tr>
      <w:tr w:rsidR="008850F1" w:rsidRPr="003B24EC" w:rsidTr="00406705">
        <w:tc>
          <w:tcPr>
            <w:tcW w:w="406" w:type="dxa"/>
            <w:vMerge/>
          </w:tcPr>
          <w:p w:rsidR="008850F1" w:rsidRPr="003B24EC" w:rsidRDefault="008850F1" w:rsidP="00406705">
            <w:pPr>
              <w:jc w:val="center"/>
              <w:rPr>
                <w:color w:val="000000" w:themeColor="text1"/>
                <w:sz w:val="15"/>
                <w:szCs w:val="15"/>
              </w:rPr>
            </w:pPr>
          </w:p>
        </w:tc>
        <w:tc>
          <w:tcPr>
            <w:tcW w:w="2254" w:type="dxa"/>
            <w:vMerge/>
          </w:tcPr>
          <w:p w:rsidR="008850F1" w:rsidRPr="003B24EC" w:rsidRDefault="008850F1" w:rsidP="00406705">
            <w:pPr>
              <w:jc w:val="center"/>
              <w:rPr>
                <w:color w:val="000000" w:themeColor="text1"/>
                <w:sz w:val="15"/>
                <w:szCs w:val="15"/>
              </w:rPr>
            </w:pPr>
          </w:p>
        </w:tc>
        <w:tc>
          <w:tcPr>
            <w:tcW w:w="1578" w:type="dxa"/>
            <w:vMerge/>
          </w:tcPr>
          <w:p w:rsidR="008850F1" w:rsidRPr="003B24EC" w:rsidRDefault="008850F1" w:rsidP="00406705">
            <w:pPr>
              <w:jc w:val="center"/>
              <w:rPr>
                <w:color w:val="000000" w:themeColor="text1"/>
                <w:sz w:val="15"/>
                <w:szCs w:val="15"/>
              </w:rPr>
            </w:pPr>
          </w:p>
        </w:tc>
        <w:tc>
          <w:tcPr>
            <w:tcW w:w="691" w:type="dxa"/>
          </w:tcPr>
          <w:p w:rsidR="008850F1" w:rsidRPr="003B24EC" w:rsidRDefault="008850F1" w:rsidP="00406705">
            <w:pPr>
              <w:jc w:val="center"/>
              <w:rPr>
                <w:color w:val="000000" w:themeColor="text1"/>
                <w:sz w:val="15"/>
                <w:szCs w:val="15"/>
              </w:rPr>
            </w:pPr>
            <w:r w:rsidRPr="003B24EC">
              <w:rPr>
                <w:color w:val="000000" w:themeColor="text1"/>
                <w:sz w:val="15"/>
                <w:szCs w:val="15"/>
              </w:rPr>
              <w:t>ГРБС</w:t>
            </w:r>
          </w:p>
        </w:tc>
        <w:tc>
          <w:tcPr>
            <w:tcW w:w="650" w:type="dxa"/>
          </w:tcPr>
          <w:p w:rsidR="008850F1" w:rsidRPr="003B24EC" w:rsidRDefault="008850F1" w:rsidP="00406705">
            <w:pPr>
              <w:jc w:val="center"/>
              <w:rPr>
                <w:color w:val="000000" w:themeColor="text1"/>
                <w:sz w:val="15"/>
                <w:szCs w:val="15"/>
              </w:rPr>
            </w:pPr>
            <w:r w:rsidRPr="003B24EC">
              <w:rPr>
                <w:color w:val="000000" w:themeColor="text1"/>
                <w:sz w:val="15"/>
                <w:szCs w:val="15"/>
              </w:rPr>
              <w:t>РзПр</w:t>
            </w:r>
          </w:p>
        </w:tc>
        <w:tc>
          <w:tcPr>
            <w:tcW w:w="1346" w:type="dxa"/>
            <w:gridSpan w:val="3"/>
          </w:tcPr>
          <w:p w:rsidR="008850F1" w:rsidRPr="003B24EC" w:rsidRDefault="008850F1" w:rsidP="00406705">
            <w:pPr>
              <w:jc w:val="center"/>
              <w:rPr>
                <w:color w:val="000000" w:themeColor="text1"/>
                <w:sz w:val="15"/>
                <w:szCs w:val="15"/>
              </w:rPr>
            </w:pPr>
            <w:r w:rsidRPr="003B24EC">
              <w:rPr>
                <w:color w:val="000000" w:themeColor="text1"/>
                <w:sz w:val="15"/>
                <w:szCs w:val="15"/>
              </w:rPr>
              <w:t>ЦСР</w:t>
            </w:r>
          </w:p>
        </w:tc>
        <w:tc>
          <w:tcPr>
            <w:tcW w:w="515" w:type="dxa"/>
          </w:tcPr>
          <w:p w:rsidR="008850F1" w:rsidRPr="003B24EC" w:rsidRDefault="008850F1" w:rsidP="00406705">
            <w:pPr>
              <w:jc w:val="center"/>
              <w:rPr>
                <w:color w:val="000000" w:themeColor="text1"/>
                <w:sz w:val="15"/>
                <w:szCs w:val="15"/>
              </w:rPr>
            </w:pPr>
            <w:r w:rsidRPr="003B24EC">
              <w:rPr>
                <w:color w:val="000000" w:themeColor="text1"/>
                <w:sz w:val="15"/>
                <w:szCs w:val="15"/>
              </w:rPr>
              <w:t>ВР</w:t>
            </w:r>
          </w:p>
        </w:tc>
        <w:tc>
          <w:tcPr>
            <w:tcW w:w="665" w:type="dxa"/>
          </w:tcPr>
          <w:p w:rsidR="008850F1" w:rsidRPr="003B24EC" w:rsidRDefault="008850F1" w:rsidP="00406705">
            <w:pPr>
              <w:jc w:val="center"/>
              <w:rPr>
                <w:color w:val="000000" w:themeColor="text1"/>
                <w:sz w:val="15"/>
                <w:szCs w:val="15"/>
              </w:rPr>
            </w:pPr>
            <w:r w:rsidRPr="003B24EC">
              <w:rPr>
                <w:color w:val="000000" w:themeColor="text1"/>
                <w:sz w:val="15"/>
                <w:szCs w:val="15"/>
              </w:rPr>
              <w:t>2014 год</w:t>
            </w:r>
          </w:p>
        </w:tc>
        <w:tc>
          <w:tcPr>
            <w:tcW w:w="615" w:type="dxa"/>
          </w:tcPr>
          <w:p w:rsidR="008850F1" w:rsidRPr="003B24EC" w:rsidRDefault="008850F1" w:rsidP="00406705">
            <w:pPr>
              <w:jc w:val="center"/>
              <w:rPr>
                <w:color w:val="000000" w:themeColor="text1"/>
                <w:sz w:val="15"/>
                <w:szCs w:val="15"/>
              </w:rPr>
            </w:pPr>
            <w:r w:rsidRPr="003B24EC">
              <w:rPr>
                <w:color w:val="000000" w:themeColor="text1"/>
                <w:sz w:val="15"/>
                <w:szCs w:val="15"/>
              </w:rPr>
              <w:t>2015 год</w:t>
            </w:r>
          </w:p>
        </w:tc>
        <w:tc>
          <w:tcPr>
            <w:tcW w:w="1213" w:type="dxa"/>
          </w:tcPr>
          <w:p w:rsidR="008850F1" w:rsidRPr="003B24EC" w:rsidRDefault="008850F1" w:rsidP="00406705">
            <w:pPr>
              <w:jc w:val="center"/>
              <w:rPr>
                <w:color w:val="000000" w:themeColor="text1"/>
                <w:sz w:val="15"/>
                <w:szCs w:val="15"/>
              </w:rPr>
            </w:pPr>
            <w:r w:rsidRPr="003B24EC">
              <w:rPr>
                <w:color w:val="000000" w:themeColor="text1"/>
                <w:sz w:val="15"/>
                <w:szCs w:val="15"/>
              </w:rPr>
              <w:t>ЦСР на 2016</w:t>
            </w:r>
          </w:p>
        </w:tc>
        <w:tc>
          <w:tcPr>
            <w:tcW w:w="615" w:type="dxa"/>
          </w:tcPr>
          <w:p w:rsidR="008850F1" w:rsidRPr="003B24EC" w:rsidRDefault="008850F1" w:rsidP="00406705">
            <w:pPr>
              <w:jc w:val="center"/>
              <w:rPr>
                <w:color w:val="000000" w:themeColor="text1"/>
                <w:sz w:val="15"/>
                <w:szCs w:val="15"/>
              </w:rPr>
            </w:pPr>
            <w:r w:rsidRPr="003B24EC">
              <w:rPr>
                <w:color w:val="000000" w:themeColor="text1"/>
                <w:sz w:val="15"/>
                <w:szCs w:val="15"/>
              </w:rPr>
              <w:t>2016 год</w:t>
            </w:r>
          </w:p>
        </w:tc>
        <w:tc>
          <w:tcPr>
            <w:tcW w:w="615" w:type="dxa"/>
          </w:tcPr>
          <w:p w:rsidR="008850F1" w:rsidRPr="003B24EC" w:rsidRDefault="008850F1" w:rsidP="00406705">
            <w:pPr>
              <w:jc w:val="center"/>
              <w:rPr>
                <w:color w:val="000000" w:themeColor="text1"/>
                <w:sz w:val="15"/>
                <w:szCs w:val="15"/>
              </w:rPr>
            </w:pPr>
            <w:r w:rsidRPr="003B24EC">
              <w:rPr>
                <w:color w:val="000000" w:themeColor="text1"/>
                <w:sz w:val="15"/>
                <w:szCs w:val="15"/>
              </w:rPr>
              <w:t>2017 год</w:t>
            </w:r>
          </w:p>
        </w:tc>
        <w:tc>
          <w:tcPr>
            <w:tcW w:w="615" w:type="dxa"/>
          </w:tcPr>
          <w:p w:rsidR="008850F1" w:rsidRPr="003B24EC" w:rsidRDefault="008850F1" w:rsidP="00406705">
            <w:pPr>
              <w:jc w:val="center"/>
              <w:rPr>
                <w:color w:val="000000" w:themeColor="text1"/>
                <w:sz w:val="15"/>
                <w:szCs w:val="15"/>
              </w:rPr>
            </w:pPr>
            <w:r w:rsidRPr="003B24EC">
              <w:rPr>
                <w:color w:val="000000" w:themeColor="text1"/>
                <w:sz w:val="15"/>
                <w:szCs w:val="15"/>
              </w:rPr>
              <w:t>2018 год</w:t>
            </w:r>
          </w:p>
        </w:tc>
        <w:tc>
          <w:tcPr>
            <w:tcW w:w="615" w:type="dxa"/>
          </w:tcPr>
          <w:p w:rsidR="008850F1" w:rsidRPr="003B24EC" w:rsidRDefault="008850F1" w:rsidP="00406705">
            <w:pPr>
              <w:jc w:val="center"/>
              <w:rPr>
                <w:color w:val="000000" w:themeColor="text1"/>
                <w:sz w:val="15"/>
                <w:szCs w:val="15"/>
              </w:rPr>
            </w:pPr>
            <w:r w:rsidRPr="003B24EC">
              <w:rPr>
                <w:color w:val="000000" w:themeColor="text1"/>
                <w:sz w:val="15"/>
                <w:szCs w:val="15"/>
              </w:rPr>
              <w:t>2019 год</w:t>
            </w:r>
          </w:p>
        </w:tc>
        <w:tc>
          <w:tcPr>
            <w:tcW w:w="692" w:type="dxa"/>
          </w:tcPr>
          <w:p w:rsidR="008850F1" w:rsidRPr="003B24EC" w:rsidRDefault="008850F1" w:rsidP="00406705">
            <w:pPr>
              <w:jc w:val="center"/>
              <w:rPr>
                <w:color w:val="000000" w:themeColor="text1"/>
                <w:sz w:val="15"/>
                <w:szCs w:val="15"/>
              </w:rPr>
            </w:pPr>
            <w:r w:rsidRPr="003B24EC">
              <w:rPr>
                <w:color w:val="000000" w:themeColor="text1"/>
                <w:sz w:val="15"/>
                <w:szCs w:val="15"/>
              </w:rPr>
              <w:t>2019 год итого на 2014-2019 годы</w:t>
            </w:r>
          </w:p>
        </w:tc>
        <w:tc>
          <w:tcPr>
            <w:tcW w:w="2013" w:type="dxa"/>
            <w:vMerge/>
          </w:tcPr>
          <w:p w:rsidR="008850F1" w:rsidRPr="003B24EC" w:rsidRDefault="008850F1" w:rsidP="00406705">
            <w:pPr>
              <w:jc w:val="center"/>
              <w:rPr>
                <w:color w:val="000000" w:themeColor="text1"/>
                <w:sz w:val="15"/>
                <w:szCs w:val="15"/>
              </w:rPr>
            </w:pPr>
          </w:p>
        </w:tc>
      </w:tr>
      <w:tr w:rsidR="008850F1" w:rsidRPr="003B24EC" w:rsidTr="00406705">
        <w:tc>
          <w:tcPr>
            <w:tcW w:w="406" w:type="dxa"/>
          </w:tcPr>
          <w:p w:rsidR="008850F1" w:rsidRPr="003B24EC" w:rsidRDefault="008850F1" w:rsidP="00406705">
            <w:pPr>
              <w:jc w:val="center"/>
              <w:rPr>
                <w:color w:val="000000" w:themeColor="text1"/>
                <w:sz w:val="15"/>
                <w:szCs w:val="15"/>
              </w:rPr>
            </w:pPr>
          </w:p>
        </w:tc>
        <w:tc>
          <w:tcPr>
            <w:tcW w:w="12679" w:type="dxa"/>
            <w:gridSpan w:val="16"/>
          </w:tcPr>
          <w:p w:rsidR="008850F1" w:rsidRPr="003B24EC" w:rsidRDefault="008850F1" w:rsidP="00406705">
            <w:pPr>
              <w:rPr>
                <w:color w:val="000000" w:themeColor="text1"/>
                <w:sz w:val="15"/>
                <w:szCs w:val="15"/>
              </w:rPr>
            </w:pPr>
            <w:r w:rsidRPr="003B24EC">
              <w:rPr>
                <w:color w:val="000000" w:themeColor="text1"/>
                <w:sz w:val="15"/>
                <w:szCs w:val="15"/>
              </w:rPr>
              <w:t>Цель. Усиление мер по защите населения муниципального образования, объектов первоочередной антитеррористической защиты, расположенных на территории муниципального образования, и институтов муниципальной власти от террористической угрозы</w:t>
            </w:r>
          </w:p>
        </w:tc>
        <w:tc>
          <w:tcPr>
            <w:tcW w:w="2013" w:type="dxa"/>
          </w:tcPr>
          <w:p w:rsidR="008850F1" w:rsidRPr="003B24EC" w:rsidRDefault="008850F1" w:rsidP="00406705">
            <w:pPr>
              <w:jc w:val="center"/>
              <w:rPr>
                <w:color w:val="000000" w:themeColor="text1"/>
                <w:sz w:val="15"/>
                <w:szCs w:val="15"/>
              </w:rPr>
            </w:pPr>
          </w:p>
        </w:tc>
      </w:tr>
      <w:tr w:rsidR="008850F1" w:rsidRPr="003B24EC" w:rsidTr="00406705">
        <w:tc>
          <w:tcPr>
            <w:tcW w:w="406" w:type="dxa"/>
          </w:tcPr>
          <w:p w:rsidR="008850F1" w:rsidRPr="003B24EC" w:rsidRDefault="008850F1" w:rsidP="00406705">
            <w:pPr>
              <w:jc w:val="center"/>
              <w:rPr>
                <w:color w:val="000000" w:themeColor="text1"/>
                <w:sz w:val="15"/>
                <w:szCs w:val="15"/>
              </w:rPr>
            </w:pPr>
          </w:p>
        </w:tc>
        <w:tc>
          <w:tcPr>
            <w:tcW w:w="12679" w:type="dxa"/>
            <w:gridSpan w:val="16"/>
          </w:tcPr>
          <w:p w:rsidR="008850F1" w:rsidRPr="003B24EC" w:rsidRDefault="008850F1" w:rsidP="00406705">
            <w:pPr>
              <w:rPr>
                <w:color w:val="000000" w:themeColor="text1"/>
                <w:sz w:val="15"/>
                <w:szCs w:val="15"/>
              </w:rPr>
            </w:pPr>
            <w:r w:rsidRPr="003B24EC">
              <w:rPr>
                <w:color w:val="000000" w:themeColor="text1"/>
                <w:sz w:val="15"/>
                <w:szCs w:val="15"/>
              </w:rPr>
              <w:t>Задача 1. Реализация общегосударственной политики в области борьбы с терроризмом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8850F1" w:rsidRPr="003B24EC" w:rsidRDefault="008850F1" w:rsidP="00406705">
            <w:pPr>
              <w:rPr>
                <w:color w:val="000000" w:themeColor="text1"/>
                <w:sz w:val="15"/>
                <w:szCs w:val="15"/>
              </w:rPr>
            </w:pPr>
            <w:r w:rsidRPr="003B24EC">
              <w:rPr>
                <w:color w:val="000000" w:themeColor="text1"/>
                <w:sz w:val="15"/>
                <w:szCs w:val="15"/>
              </w:rPr>
              <w:t xml:space="preserve"> </w:t>
            </w:r>
          </w:p>
        </w:tc>
        <w:tc>
          <w:tcPr>
            <w:tcW w:w="2013" w:type="dxa"/>
          </w:tcPr>
          <w:p w:rsidR="008850F1" w:rsidRPr="003B24EC" w:rsidRDefault="008850F1" w:rsidP="00406705">
            <w:pPr>
              <w:jc w:val="center"/>
              <w:rPr>
                <w:color w:val="000000" w:themeColor="text1"/>
                <w:sz w:val="15"/>
                <w:szCs w:val="15"/>
              </w:rPr>
            </w:pPr>
          </w:p>
        </w:tc>
      </w:tr>
      <w:tr w:rsidR="008850F1" w:rsidRPr="003B24EC" w:rsidTr="00406705">
        <w:tc>
          <w:tcPr>
            <w:tcW w:w="406" w:type="dxa"/>
          </w:tcPr>
          <w:p w:rsidR="008850F1" w:rsidRPr="003B24EC" w:rsidRDefault="008850F1" w:rsidP="00406705">
            <w:pPr>
              <w:jc w:val="center"/>
              <w:rPr>
                <w:color w:val="000000" w:themeColor="text1"/>
                <w:sz w:val="15"/>
                <w:szCs w:val="15"/>
              </w:rPr>
            </w:pPr>
            <w:r w:rsidRPr="003B24EC">
              <w:rPr>
                <w:color w:val="000000" w:themeColor="text1"/>
                <w:sz w:val="15"/>
                <w:szCs w:val="15"/>
              </w:rPr>
              <w:t>1</w:t>
            </w:r>
          </w:p>
        </w:tc>
        <w:tc>
          <w:tcPr>
            <w:tcW w:w="2254" w:type="dxa"/>
          </w:tcPr>
          <w:p w:rsidR="008850F1" w:rsidRPr="003B24EC" w:rsidRDefault="008850F1" w:rsidP="00406705">
            <w:pPr>
              <w:rPr>
                <w:color w:val="000000" w:themeColor="text1"/>
                <w:sz w:val="15"/>
                <w:szCs w:val="15"/>
              </w:rPr>
            </w:pPr>
            <w:r w:rsidRPr="003B24EC">
              <w:rPr>
                <w:color w:val="000000" w:themeColor="text1"/>
                <w:sz w:val="15"/>
                <w:szCs w:val="15"/>
              </w:rPr>
              <w:t>Охрана общественного порядка на территории муниципального образования поселок Большая Ирба, путем патрулирования мобильной группой исполнителей</w:t>
            </w:r>
          </w:p>
        </w:tc>
        <w:tc>
          <w:tcPr>
            <w:tcW w:w="1578"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691"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650" w:type="dxa"/>
          </w:tcPr>
          <w:p w:rsidR="008850F1" w:rsidRPr="003B24EC" w:rsidRDefault="008850F1" w:rsidP="00406705">
            <w:pPr>
              <w:jc w:val="center"/>
              <w:rPr>
                <w:color w:val="000000" w:themeColor="text1"/>
                <w:sz w:val="15"/>
                <w:szCs w:val="15"/>
              </w:rPr>
            </w:pPr>
            <w:r w:rsidRPr="003B24EC">
              <w:rPr>
                <w:color w:val="000000" w:themeColor="text1"/>
                <w:sz w:val="15"/>
                <w:szCs w:val="15"/>
              </w:rPr>
              <w:t>0314</w:t>
            </w:r>
          </w:p>
        </w:tc>
        <w:tc>
          <w:tcPr>
            <w:tcW w:w="415"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316" w:type="dxa"/>
          </w:tcPr>
          <w:p w:rsidR="008850F1" w:rsidRPr="003B24EC" w:rsidRDefault="008850F1" w:rsidP="00406705">
            <w:pPr>
              <w:jc w:val="center"/>
              <w:rPr>
                <w:color w:val="000000" w:themeColor="text1"/>
                <w:sz w:val="15"/>
                <w:szCs w:val="15"/>
              </w:rPr>
            </w:pPr>
            <w:r w:rsidRPr="003B24EC">
              <w:rPr>
                <w:color w:val="000000" w:themeColor="text1"/>
                <w:sz w:val="15"/>
                <w:szCs w:val="15"/>
              </w:rPr>
              <w:t>5</w:t>
            </w:r>
          </w:p>
        </w:tc>
        <w:tc>
          <w:tcPr>
            <w:tcW w:w="615" w:type="dxa"/>
          </w:tcPr>
          <w:p w:rsidR="008850F1" w:rsidRPr="003B24EC" w:rsidRDefault="008850F1" w:rsidP="00406705">
            <w:pPr>
              <w:jc w:val="center"/>
              <w:rPr>
                <w:color w:val="000000" w:themeColor="text1"/>
                <w:sz w:val="15"/>
                <w:szCs w:val="15"/>
              </w:rPr>
            </w:pPr>
            <w:r w:rsidRPr="003B24EC">
              <w:rPr>
                <w:color w:val="000000" w:themeColor="text1"/>
                <w:sz w:val="15"/>
                <w:szCs w:val="15"/>
              </w:rPr>
              <w:t>8205</w:t>
            </w:r>
          </w:p>
        </w:tc>
        <w:tc>
          <w:tcPr>
            <w:tcW w:w="515"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665" w:type="dxa"/>
          </w:tcPr>
          <w:p w:rsidR="008850F1" w:rsidRPr="003B24EC" w:rsidRDefault="008850F1" w:rsidP="00406705">
            <w:pPr>
              <w:jc w:val="right"/>
              <w:rPr>
                <w:color w:val="000000" w:themeColor="text1"/>
                <w:sz w:val="15"/>
                <w:szCs w:val="15"/>
              </w:rPr>
            </w:pPr>
            <w:r w:rsidRPr="003B24EC">
              <w:rPr>
                <w:color w:val="000000" w:themeColor="text1"/>
                <w:sz w:val="15"/>
                <w:szCs w:val="15"/>
              </w:rPr>
              <w:t>36,00</w:t>
            </w:r>
          </w:p>
        </w:tc>
        <w:tc>
          <w:tcPr>
            <w:tcW w:w="615" w:type="dxa"/>
          </w:tcPr>
          <w:p w:rsidR="008850F1" w:rsidRPr="003B24EC" w:rsidRDefault="008850F1" w:rsidP="00406705">
            <w:pPr>
              <w:jc w:val="right"/>
              <w:rPr>
                <w:color w:val="000000" w:themeColor="text1"/>
                <w:sz w:val="15"/>
                <w:szCs w:val="15"/>
              </w:rPr>
            </w:pPr>
          </w:p>
        </w:tc>
        <w:tc>
          <w:tcPr>
            <w:tcW w:w="1213" w:type="dxa"/>
          </w:tcPr>
          <w:p w:rsidR="008850F1" w:rsidRPr="003B24EC" w:rsidRDefault="008850F1" w:rsidP="00406705">
            <w:pPr>
              <w:jc w:val="center"/>
              <w:rPr>
                <w:color w:val="000000" w:themeColor="text1"/>
                <w:sz w:val="15"/>
                <w:szCs w:val="15"/>
              </w:rPr>
            </w:pPr>
            <w:r w:rsidRPr="003B24EC">
              <w:rPr>
                <w:color w:val="000000" w:themeColor="text1"/>
                <w:sz w:val="15"/>
                <w:szCs w:val="15"/>
              </w:rPr>
              <w:t>0150082050</w:t>
            </w:r>
          </w:p>
        </w:tc>
        <w:tc>
          <w:tcPr>
            <w:tcW w:w="615" w:type="dxa"/>
          </w:tcPr>
          <w:p w:rsidR="008850F1" w:rsidRPr="003B24EC" w:rsidRDefault="008850F1" w:rsidP="00406705">
            <w:pPr>
              <w:jc w:val="right"/>
              <w:rPr>
                <w:color w:val="000000" w:themeColor="text1"/>
                <w:sz w:val="15"/>
                <w:szCs w:val="15"/>
              </w:rPr>
            </w:pPr>
          </w:p>
        </w:tc>
        <w:tc>
          <w:tcPr>
            <w:tcW w:w="615" w:type="dxa"/>
          </w:tcPr>
          <w:p w:rsidR="008850F1" w:rsidRPr="003B24EC" w:rsidRDefault="008850F1" w:rsidP="00406705">
            <w:pPr>
              <w:jc w:val="right"/>
              <w:rPr>
                <w:color w:val="000000" w:themeColor="text1"/>
                <w:sz w:val="15"/>
                <w:szCs w:val="15"/>
              </w:rPr>
            </w:pPr>
          </w:p>
        </w:tc>
        <w:tc>
          <w:tcPr>
            <w:tcW w:w="615" w:type="dxa"/>
          </w:tcPr>
          <w:p w:rsidR="008850F1" w:rsidRPr="003B24EC" w:rsidRDefault="008850F1" w:rsidP="00406705">
            <w:pPr>
              <w:jc w:val="right"/>
              <w:rPr>
                <w:color w:val="000000" w:themeColor="text1"/>
                <w:sz w:val="15"/>
                <w:szCs w:val="15"/>
              </w:rPr>
            </w:pPr>
          </w:p>
        </w:tc>
        <w:tc>
          <w:tcPr>
            <w:tcW w:w="615" w:type="dxa"/>
          </w:tcPr>
          <w:p w:rsidR="008850F1" w:rsidRPr="003B24EC" w:rsidRDefault="008850F1" w:rsidP="00406705">
            <w:pPr>
              <w:jc w:val="right"/>
              <w:rPr>
                <w:color w:val="000000" w:themeColor="text1"/>
                <w:sz w:val="15"/>
                <w:szCs w:val="15"/>
              </w:rPr>
            </w:pPr>
          </w:p>
        </w:tc>
        <w:tc>
          <w:tcPr>
            <w:tcW w:w="692" w:type="dxa"/>
          </w:tcPr>
          <w:p w:rsidR="008850F1" w:rsidRPr="003B24EC" w:rsidRDefault="008850F1" w:rsidP="00406705">
            <w:pPr>
              <w:jc w:val="right"/>
              <w:rPr>
                <w:color w:val="000000" w:themeColor="text1"/>
                <w:sz w:val="15"/>
                <w:szCs w:val="15"/>
              </w:rPr>
            </w:pPr>
            <w:r w:rsidRPr="003B24EC">
              <w:rPr>
                <w:color w:val="000000" w:themeColor="text1"/>
                <w:sz w:val="15"/>
                <w:szCs w:val="15"/>
              </w:rPr>
              <w:t>36,0</w:t>
            </w:r>
          </w:p>
        </w:tc>
        <w:tc>
          <w:tcPr>
            <w:tcW w:w="2013" w:type="dxa"/>
          </w:tcPr>
          <w:p w:rsidR="008850F1" w:rsidRPr="003B24EC" w:rsidRDefault="008850F1" w:rsidP="00406705">
            <w:pPr>
              <w:jc w:val="center"/>
              <w:rPr>
                <w:color w:val="000000" w:themeColor="text1"/>
                <w:sz w:val="15"/>
                <w:szCs w:val="15"/>
              </w:rPr>
            </w:pPr>
            <w:r w:rsidRPr="003B24EC">
              <w:rPr>
                <w:color w:val="000000" w:themeColor="text1"/>
                <w:sz w:val="15"/>
                <w:szCs w:val="15"/>
              </w:rPr>
              <w:t xml:space="preserve">Обеспечение безопасного функционирования потенциально опасных объектов </w:t>
            </w:r>
          </w:p>
        </w:tc>
      </w:tr>
      <w:tr w:rsidR="008850F1" w:rsidRPr="003B24EC" w:rsidTr="00406705">
        <w:tc>
          <w:tcPr>
            <w:tcW w:w="406" w:type="dxa"/>
          </w:tcPr>
          <w:p w:rsidR="008850F1" w:rsidRPr="003B24EC" w:rsidRDefault="008850F1" w:rsidP="00406705">
            <w:pPr>
              <w:jc w:val="center"/>
              <w:rPr>
                <w:color w:val="000000" w:themeColor="text1"/>
                <w:sz w:val="15"/>
                <w:szCs w:val="15"/>
              </w:rPr>
            </w:pPr>
            <w:r w:rsidRPr="003B24EC">
              <w:rPr>
                <w:color w:val="000000" w:themeColor="text1"/>
                <w:sz w:val="15"/>
                <w:szCs w:val="15"/>
              </w:rPr>
              <w:t>2</w:t>
            </w:r>
          </w:p>
        </w:tc>
        <w:tc>
          <w:tcPr>
            <w:tcW w:w="2254" w:type="dxa"/>
          </w:tcPr>
          <w:p w:rsidR="008850F1" w:rsidRPr="003B24EC" w:rsidRDefault="008850F1" w:rsidP="00406705">
            <w:pPr>
              <w:rPr>
                <w:color w:val="000000" w:themeColor="text1"/>
                <w:sz w:val="15"/>
                <w:szCs w:val="15"/>
              </w:rPr>
            </w:pPr>
            <w:r w:rsidRPr="003B24EC">
              <w:rPr>
                <w:color w:val="000000" w:themeColor="text1"/>
                <w:sz w:val="15"/>
                <w:szCs w:val="15"/>
              </w:rPr>
              <w:t xml:space="preserve">Организация проведения муниципального конкурса среди молодежи на лучшее </w:t>
            </w:r>
            <w:r w:rsidRPr="003B24EC">
              <w:rPr>
                <w:color w:val="000000" w:themeColor="text1"/>
                <w:sz w:val="15"/>
                <w:szCs w:val="15"/>
              </w:rPr>
              <w:lastRenderedPageBreak/>
              <w:t>освещение темы профилактики и противодействия терроризму и экстремизму</w:t>
            </w:r>
          </w:p>
        </w:tc>
        <w:tc>
          <w:tcPr>
            <w:tcW w:w="1578" w:type="dxa"/>
          </w:tcPr>
          <w:p w:rsidR="008850F1" w:rsidRPr="003B24EC" w:rsidRDefault="008850F1" w:rsidP="00406705">
            <w:pPr>
              <w:rPr>
                <w:color w:val="000000" w:themeColor="text1"/>
                <w:sz w:val="15"/>
                <w:szCs w:val="15"/>
              </w:rPr>
            </w:pPr>
            <w:r w:rsidRPr="003B24EC">
              <w:rPr>
                <w:color w:val="000000" w:themeColor="text1"/>
                <w:sz w:val="15"/>
                <w:szCs w:val="15"/>
              </w:rPr>
              <w:lastRenderedPageBreak/>
              <w:t>Администрация поселка Большая Ирба</w:t>
            </w:r>
          </w:p>
        </w:tc>
        <w:tc>
          <w:tcPr>
            <w:tcW w:w="691"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650" w:type="dxa"/>
          </w:tcPr>
          <w:p w:rsidR="008850F1" w:rsidRPr="003B24EC" w:rsidRDefault="008850F1" w:rsidP="00406705">
            <w:pPr>
              <w:jc w:val="center"/>
              <w:rPr>
                <w:color w:val="000000" w:themeColor="text1"/>
                <w:sz w:val="15"/>
                <w:szCs w:val="15"/>
              </w:rPr>
            </w:pPr>
            <w:r w:rsidRPr="003B24EC">
              <w:rPr>
                <w:color w:val="000000" w:themeColor="text1"/>
                <w:sz w:val="15"/>
                <w:szCs w:val="15"/>
              </w:rPr>
              <w:t>0314</w:t>
            </w:r>
          </w:p>
        </w:tc>
        <w:tc>
          <w:tcPr>
            <w:tcW w:w="415"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316" w:type="dxa"/>
          </w:tcPr>
          <w:p w:rsidR="008850F1" w:rsidRPr="003B24EC" w:rsidRDefault="008850F1" w:rsidP="00406705">
            <w:pPr>
              <w:jc w:val="center"/>
              <w:rPr>
                <w:color w:val="000000" w:themeColor="text1"/>
                <w:sz w:val="15"/>
                <w:szCs w:val="15"/>
              </w:rPr>
            </w:pPr>
            <w:r w:rsidRPr="003B24EC">
              <w:rPr>
                <w:color w:val="000000" w:themeColor="text1"/>
                <w:sz w:val="15"/>
                <w:szCs w:val="15"/>
              </w:rPr>
              <w:t>5</w:t>
            </w:r>
          </w:p>
        </w:tc>
        <w:tc>
          <w:tcPr>
            <w:tcW w:w="615" w:type="dxa"/>
          </w:tcPr>
          <w:p w:rsidR="008850F1" w:rsidRPr="003B24EC" w:rsidRDefault="008850F1" w:rsidP="00406705">
            <w:pPr>
              <w:jc w:val="center"/>
              <w:rPr>
                <w:color w:val="000000" w:themeColor="text1"/>
                <w:sz w:val="15"/>
                <w:szCs w:val="15"/>
              </w:rPr>
            </w:pPr>
            <w:r w:rsidRPr="003B24EC">
              <w:rPr>
                <w:color w:val="000000" w:themeColor="text1"/>
                <w:sz w:val="15"/>
                <w:szCs w:val="15"/>
              </w:rPr>
              <w:t>8205</w:t>
            </w:r>
          </w:p>
        </w:tc>
        <w:tc>
          <w:tcPr>
            <w:tcW w:w="515"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665" w:type="dxa"/>
          </w:tcPr>
          <w:p w:rsidR="008850F1" w:rsidRPr="003B24EC" w:rsidRDefault="008850F1" w:rsidP="00406705">
            <w:pPr>
              <w:jc w:val="right"/>
              <w:rPr>
                <w:color w:val="000000" w:themeColor="text1"/>
                <w:sz w:val="15"/>
                <w:szCs w:val="15"/>
              </w:rPr>
            </w:pPr>
            <w:r w:rsidRPr="003B24EC">
              <w:rPr>
                <w:color w:val="000000" w:themeColor="text1"/>
                <w:sz w:val="15"/>
                <w:szCs w:val="15"/>
              </w:rPr>
              <w:t>13,00</w:t>
            </w:r>
          </w:p>
        </w:tc>
        <w:tc>
          <w:tcPr>
            <w:tcW w:w="615" w:type="dxa"/>
          </w:tcPr>
          <w:p w:rsidR="008850F1" w:rsidRPr="003B24EC" w:rsidRDefault="008850F1" w:rsidP="00406705">
            <w:pPr>
              <w:jc w:val="right"/>
              <w:rPr>
                <w:color w:val="000000" w:themeColor="text1"/>
                <w:sz w:val="15"/>
                <w:szCs w:val="15"/>
              </w:rPr>
            </w:pPr>
          </w:p>
        </w:tc>
        <w:tc>
          <w:tcPr>
            <w:tcW w:w="1213" w:type="dxa"/>
          </w:tcPr>
          <w:p w:rsidR="008850F1" w:rsidRPr="003B24EC" w:rsidRDefault="008850F1" w:rsidP="00406705">
            <w:pPr>
              <w:jc w:val="center"/>
              <w:rPr>
                <w:color w:val="000000" w:themeColor="text1"/>
                <w:sz w:val="15"/>
                <w:szCs w:val="15"/>
              </w:rPr>
            </w:pPr>
            <w:r w:rsidRPr="003B24EC">
              <w:rPr>
                <w:color w:val="000000" w:themeColor="text1"/>
                <w:sz w:val="15"/>
                <w:szCs w:val="15"/>
              </w:rPr>
              <w:t>0150082050</w:t>
            </w:r>
          </w:p>
        </w:tc>
        <w:tc>
          <w:tcPr>
            <w:tcW w:w="615" w:type="dxa"/>
          </w:tcPr>
          <w:p w:rsidR="008850F1" w:rsidRPr="003B24EC" w:rsidRDefault="008850F1" w:rsidP="00406705">
            <w:pPr>
              <w:jc w:val="right"/>
              <w:rPr>
                <w:color w:val="000000" w:themeColor="text1"/>
                <w:sz w:val="15"/>
                <w:szCs w:val="15"/>
              </w:rPr>
            </w:pPr>
          </w:p>
        </w:tc>
        <w:tc>
          <w:tcPr>
            <w:tcW w:w="615" w:type="dxa"/>
          </w:tcPr>
          <w:p w:rsidR="008850F1" w:rsidRPr="003B24EC" w:rsidRDefault="008850F1" w:rsidP="00406705">
            <w:pPr>
              <w:jc w:val="right"/>
              <w:rPr>
                <w:color w:val="000000" w:themeColor="text1"/>
                <w:sz w:val="15"/>
                <w:szCs w:val="15"/>
              </w:rPr>
            </w:pPr>
          </w:p>
        </w:tc>
        <w:tc>
          <w:tcPr>
            <w:tcW w:w="615" w:type="dxa"/>
          </w:tcPr>
          <w:p w:rsidR="008850F1" w:rsidRPr="003B24EC" w:rsidRDefault="008850F1" w:rsidP="00406705">
            <w:pPr>
              <w:jc w:val="right"/>
              <w:rPr>
                <w:color w:val="000000" w:themeColor="text1"/>
                <w:sz w:val="15"/>
                <w:szCs w:val="15"/>
              </w:rPr>
            </w:pPr>
          </w:p>
        </w:tc>
        <w:tc>
          <w:tcPr>
            <w:tcW w:w="615" w:type="dxa"/>
          </w:tcPr>
          <w:p w:rsidR="008850F1" w:rsidRPr="003B24EC" w:rsidRDefault="008850F1" w:rsidP="00406705">
            <w:pPr>
              <w:jc w:val="right"/>
              <w:rPr>
                <w:color w:val="000000" w:themeColor="text1"/>
                <w:sz w:val="15"/>
                <w:szCs w:val="15"/>
              </w:rPr>
            </w:pPr>
          </w:p>
        </w:tc>
        <w:tc>
          <w:tcPr>
            <w:tcW w:w="692" w:type="dxa"/>
          </w:tcPr>
          <w:p w:rsidR="008850F1" w:rsidRPr="003B24EC" w:rsidRDefault="008850F1" w:rsidP="00406705">
            <w:pPr>
              <w:jc w:val="right"/>
              <w:rPr>
                <w:color w:val="000000" w:themeColor="text1"/>
                <w:sz w:val="15"/>
                <w:szCs w:val="15"/>
              </w:rPr>
            </w:pPr>
            <w:r w:rsidRPr="003B24EC">
              <w:rPr>
                <w:color w:val="000000" w:themeColor="text1"/>
                <w:sz w:val="15"/>
                <w:szCs w:val="15"/>
              </w:rPr>
              <w:t>13,0</w:t>
            </w:r>
          </w:p>
        </w:tc>
        <w:tc>
          <w:tcPr>
            <w:tcW w:w="2013" w:type="dxa"/>
          </w:tcPr>
          <w:p w:rsidR="008850F1" w:rsidRPr="003B24EC" w:rsidRDefault="008850F1" w:rsidP="00406705">
            <w:pPr>
              <w:jc w:val="center"/>
              <w:rPr>
                <w:color w:val="000000" w:themeColor="text1"/>
                <w:sz w:val="15"/>
                <w:szCs w:val="15"/>
              </w:rPr>
            </w:pPr>
            <w:r w:rsidRPr="003B24EC">
              <w:rPr>
                <w:color w:val="000000" w:themeColor="text1"/>
                <w:sz w:val="15"/>
                <w:szCs w:val="15"/>
              </w:rPr>
              <w:t xml:space="preserve">Формирование нетерпимости к проявлениям терроризма и </w:t>
            </w:r>
            <w:r w:rsidRPr="003B24EC">
              <w:rPr>
                <w:color w:val="000000" w:themeColor="text1"/>
                <w:sz w:val="15"/>
                <w:szCs w:val="15"/>
              </w:rPr>
              <w:lastRenderedPageBreak/>
              <w:t>экстремизма, а также толерантного сознания, позитивных установок к представителям иных этнических и конфессиональных сообществ</w:t>
            </w:r>
          </w:p>
        </w:tc>
      </w:tr>
      <w:tr w:rsidR="008850F1" w:rsidRPr="003B24EC" w:rsidTr="00406705">
        <w:tc>
          <w:tcPr>
            <w:tcW w:w="406" w:type="dxa"/>
          </w:tcPr>
          <w:p w:rsidR="008850F1" w:rsidRPr="003B24EC" w:rsidRDefault="008850F1" w:rsidP="00406705">
            <w:pPr>
              <w:jc w:val="center"/>
              <w:rPr>
                <w:color w:val="000000" w:themeColor="text1"/>
                <w:sz w:val="15"/>
                <w:szCs w:val="15"/>
              </w:rPr>
            </w:pPr>
            <w:r w:rsidRPr="003B24EC">
              <w:rPr>
                <w:color w:val="000000" w:themeColor="text1"/>
                <w:sz w:val="15"/>
                <w:szCs w:val="15"/>
              </w:rPr>
              <w:lastRenderedPageBreak/>
              <w:t>3</w:t>
            </w:r>
          </w:p>
        </w:tc>
        <w:tc>
          <w:tcPr>
            <w:tcW w:w="2254" w:type="dxa"/>
          </w:tcPr>
          <w:p w:rsidR="008850F1" w:rsidRPr="003B24EC" w:rsidRDefault="008850F1" w:rsidP="00406705">
            <w:pPr>
              <w:rPr>
                <w:color w:val="000000" w:themeColor="text1"/>
                <w:sz w:val="15"/>
                <w:szCs w:val="15"/>
              </w:rPr>
            </w:pPr>
            <w:r w:rsidRPr="003B24EC">
              <w:rPr>
                <w:color w:val="000000" w:themeColor="text1"/>
                <w:sz w:val="15"/>
                <w:szCs w:val="15"/>
              </w:rPr>
              <w:t>Обслуживание системы видеонаблюдения</w:t>
            </w:r>
          </w:p>
        </w:tc>
        <w:tc>
          <w:tcPr>
            <w:tcW w:w="1578"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691"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650" w:type="dxa"/>
          </w:tcPr>
          <w:p w:rsidR="008850F1" w:rsidRPr="003B24EC" w:rsidRDefault="008850F1" w:rsidP="00406705">
            <w:pPr>
              <w:jc w:val="center"/>
              <w:rPr>
                <w:color w:val="000000" w:themeColor="text1"/>
                <w:sz w:val="15"/>
                <w:szCs w:val="15"/>
              </w:rPr>
            </w:pPr>
            <w:r w:rsidRPr="003B24EC">
              <w:rPr>
                <w:color w:val="000000" w:themeColor="text1"/>
                <w:sz w:val="15"/>
                <w:szCs w:val="15"/>
              </w:rPr>
              <w:t>0314</w:t>
            </w:r>
          </w:p>
        </w:tc>
        <w:tc>
          <w:tcPr>
            <w:tcW w:w="415"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316" w:type="dxa"/>
          </w:tcPr>
          <w:p w:rsidR="008850F1" w:rsidRPr="003B24EC" w:rsidRDefault="008850F1" w:rsidP="00406705">
            <w:pPr>
              <w:jc w:val="center"/>
              <w:rPr>
                <w:color w:val="000000" w:themeColor="text1"/>
                <w:sz w:val="15"/>
                <w:szCs w:val="15"/>
              </w:rPr>
            </w:pPr>
            <w:r w:rsidRPr="003B24EC">
              <w:rPr>
                <w:color w:val="000000" w:themeColor="text1"/>
                <w:sz w:val="15"/>
                <w:szCs w:val="15"/>
              </w:rPr>
              <w:t>5</w:t>
            </w:r>
          </w:p>
        </w:tc>
        <w:tc>
          <w:tcPr>
            <w:tcW w:w="615" w:type="dxa"/>
          </w:tcPr>
          <w:p w:rsidR="008850F1" w:rsidRPr="003B24EC" w:rsidRDefault="008850F1" w:rsidP="00406705">
            <w:pPr>
              <w:jc w:val="center"/>
              <w:rPr>
                <w:color w:val="000000" w:themeColor="text1"/>
                <w:sz w:val="15"/>
                <w:szCs w:val="15"/>
              </w:rPr>
            </w:pPr>
            <w:r w:rsidRPr="003B24EC">
              <w:rPr>
                <w:color w:val="000000" w:themeColor="text1"/>
                <w:sz w:val="15"/>
                <w:szCs w:val="15"/>
              </w:rPr>
              <w:t>8205</w:t>
            </w:r>
          </w:p>
        </w:tc>
        <w:tc>
          <w:tcPr>
            <w:tcW w:w="515"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665" w:type="dxa"/>
          </w:tcPr>
          <w:p w:rsidR="008850F1" w:rsidRPr="003B24EC" w:rsidRDefault="008850F1" w:rsidP="00406705">
            <w:pPr>
              <w:jc w:val="right"/>
              <w:rPr>
                <w:color w:val="000000" w:themeColor="text1"/>
                <w:sz w:val="15"/>
                <w:szCs w:val="15"/>
              </w:rPr>
            </w:pPr>
            <w:r w:rsidRPr="003B24EC">
              <w:rPr>
                <w:color w:val="000000" w:themeColor="text1"/>
                <w:sz w:val="15"/>
                <w:szCs w:val="15"/>
              </w:rPr>
              <w:t>20,00</w:t>
            </w:r>
          </w:p>
        </w:tc>
        <w:tc>
          <w:tcPr>
            <w:tcW w:w="615" w:type="dxa"/>
          </w:tcPr>
          <w:p w:rsidR="008850F1" w:rsidRPr="003B24EC" w:rsidRDefault="008850F1" w:rsidP="00406705">
            <w:pPr>
              <w:jc w:val="right"/>
              <w:rPr>
                <w:color w:val="000000" w:themeColor="text1"/>
                <w:sz w:val="15"/>
                <w:szCs w:val="15"/>
              </w:rPr>
            </w:pPr>
            <w:r w:rsidRPr="003B24EC">
              <w:rPr>
                <w:color w:val="000000" w:themeColor="text1"/>
                <w:sz w:val="15"/>
                <w:szCs w:val="15"/>
              </w:rPr>
              <w:t>0,00</w:t>
            </w:r>
          </w:p>
        </w:tc>
        <w:tc>
          <w:tcPr>
            <w:tcW w:w="1213" w:type="dxa"/>
          </w:tcPr>
          <w:p w:rsidR="008850F1" w:rsidRPr="003B24EC" w:rsidRDefault="008850F1" w:rsidP="00406705">
            <w:pPr>
              <w:jc w:val="center"/>
              <w:rPr>
                <w:color w:val="000000" w:themeColor="text1"/>
                <w:sz w:val="15"/>
                <w:szCs w:val="15"/>
              </w:rPr>
            </w:pPr>
            <w:r w:rsidRPr="003B24EC">
              <w:rPr>
                <w:color w:val="000000" w:themeColor="text1"/>
                <w:sz w:val="15"/>
                <w:szCs w:val="15"/>
              </w:rPr>
              <w:t>0150082050</w:t>
            </w:r>
          </w:p>
        </w:tc>
        <w:tc>
          <w:tcPr>
            <w:tcW w:w="615" w:type="dxa"/>
          </w:tcPr>
          <w:p w:rsidR="008850F1" w:rsidRPr="003B24EC" w:rsidRDefault="008850F1" w:rsidP="00406705">
            <w:pPr>
              <w:jc w:val="right"/>
              <w:rPr>
                <w:color w:val="000000" w:themeColor="text1"/>
                <w:sz w:val="15"/>
                <w:szCs w:val="15"/>
              </w:rPr>
            </w:pPr>
            <w:r w:rsidRPr="003B24EC">
              <w:rPr>
                <w:color w:val="000000" w:themeColor="text1"/>
                <w:sz w:val="15"/>
                <w:szCs w:val="15"/>
              </w:rPr>
              <w:t>1,0</w:t>
            </w:r>
          </w:p>
        </w:tc>
        <w:tc>
          <w:tcPr>
            <w:tcW w:w="615" w:type="dxa"/>
          </w:tcPr>
          <w:p w:rsidR="008850F1" w:rsidRPr="003B24EC" w:rsidRDefault="008850F1" w:rsidP="00406705">
            <w:pPr>
              <w:jc w:val="right"/>
              <w:rPr>
                <w:color w:val="000000" w:themeColor="text1"/>
                <w:sz w:val="15"/>
                <w:szCs w:val="15"/>
              </w:rPr>
            </w:pPr>
            <w:r w:rsidRPr="003B24EC">
              <w:rPr>
                <w:color w:val="000000" w:themeColor="text1"/>
                <w:sz w:val="15"/>
                <w:szCs w:val="15"/>
              </w:rPr>
              <w:t>20,0</w:t>
            </w:r>
          </w:p>
        </w:tc>
        <w:tc>
          <w:tcPr>
            <w:tcW w:w="615" w:type="dxa"/>
          </w:tcPr>
          <w:p w:rsidR="008850F1" w:rsidRPr="003B24EC" w:rsidRDefault="008850F1" w:rsidP="00406705">
            <w:pPr>
              <w:jc w:val="right"/>
              <w:rPr>
                <w:color w:val="000000" w:themeColor="text1"/>
                <w:sz w:val="15"/>
                <w:szCs w:val="15"/>
              </w:rPr>
            </w:pPr>
            <w:r w:rsidRPr="003B24EC">
              <w:rPr>
                <w:color w:val="000000" w:themeColor="text1"/>
                <w:sz w:val="15"/>
                <w:szCs w:val="15"/>
              </w:rPr>
              <w:t>20,0</w:t>
            </w:r>
          </w:p>
        </w:tc>
        <w:tc>
          <w:tcPr>
            <w:tcW w:w="615" w:type="dxa"/>
          </w:tcPr>
          <w:p w:rsidR="008850F1" w:rsidRPr="003B24EC" w:rsidRDefault="008850F1" w:rsidP="00406705">
            <w:pPr>
              <w:jc w:val="right"/>
              <w:rPr>
                <w:color w:val="000000" w:themeColor="text1"/>
                <w:sz w:val="15"/>
                <w:szCs w:val="15"/>
              </w:rPr>
            </w:pPr>
            <w:r w:rsidRPr="003B24EC">
              <w:rPr>
                <w:color w:val="000000" w:themeColor="text1"/>
                <w:sz w:val="15"/>
                <w:szCs w:val="15"/>
              </w:rPr>
              <w:t>20,0</w:t>
            </w:r>
          </w:p>
        </w:tc>
        <w:tc>
          <w:tcPr>
            <w:tcW w:w="692" w:type="dxa"/>
          </w:tcPr>
          <w:p w:rsidR="008850F1" w:rsidRPr="003B24EC" w:rsidRDefault="008850F1" w:rsidP="00406705">
            <w:pPr>
              <w:jc w:val="right"/>
              <w:rPr>
                <w:color w:val="000000" w:themeColor="text1"/>
                <w:sz w:val="15"/>
                <w:szCs w:val="15"/>
              </w:rPr>
            </w:pPr>
            <w:r w:rsidRPr="003B24EC">
              <w:rPr>
                <w:color w:val="000000" w:themeColor="text1"/>
                <w:sz w:val="15"/>
                <w:szCs w:val="15"/>
              </w:rPr>
              <w:t>81,00</w:t>
            </w:r>
          </w:p>
        </w:tc>
        <w:tc>
          <w:tcPr>
            <w:tcW w:w="2013" w:type="dxa"/>
          </w:tcPr>
          <w:p w:rsidR="008850F1" w:rsidRPr="003B24EC" w:rsidRDefault="008850F1" w:rsidP="00406705">
            <w:pPr>
              <w:jc w:val="center"/>
              <w:rPr>
                <w:color w:val="000000" w:themeColor="text1"/>
                <w:sz w:val="15"/>
                <w:szCs w:val="15"/>
              </w:rPr>
            </w:pPr>
            <w:r w:rsidRPr="003B24EC">
              <w:rPr>
                <w:color w:val="000000" w:themeColor="text1"/>
                <w:sz w:val="15"/>
                <w:szCs w:val="15"/>
              </w:rPr>
              <w:t xml:space="preserve">Улучшение технической оснащенности правоохранительных органов, привлекаемых для ликвидации террористических актов и минимизации их последствий   </w:t>
            </w:r>
          </w:p>
        </w:tc>
      </w:tr>
      <w:tr w:rsidR="008850F1" w:rsidRPr="003B24EC" w:rsidTr="00406705">
        <w:tc>
          <w:tcPr>
            <w:tcW w:w="406" w:type="dxa"/>
          </w:tcPr>
          <w:p w:rsidR="008850F1" w:rsidRPr="003B24EC" w:rsidRDefault="008850F1" w:rsidP="00406705">
            <w:pPr>
              <w:jc w:val="center"/>
              <w:rPr>
                <w:color w:val="000000" w:themeColor="text1"/>
                <w:sz w:val="15"/>
                <w:szCs w:val="15"/>
              </w:rPr>
            </w:pPr>
          </w:p>
        </w:tc>
        <w:tc>
          <w:tcPr>
            <w:tcW w:w="3832" w:type="dxa"/>
            <w:gridSpan w:val="2"/>
          </w:tcPr>
          <w:p w:rsidR="008850F1" w:rsidRPr="003B24EC" w:rsidRDefault="008850F1" w:rsidP="00406705">
            <w:pPr>
              <w:rPr>
                <w:color w:val="000000" w:themeColor="text1"/>
                <w:sz w:val="15"/>
                <w:szCs w:val="15"/>
              </w:rPr>
            </w:pPr>
            <w:r w:rsidRPr="003B24EC">
              <w:rPr>
                <w:color w:val="000000" w:themeColor="text1"/>
                <w:sz w:val="15"/>
                <w:szCs w:val="15"/>
              </w:rPr>
              <w:t>Итого по задаче 1</w:t>
            </w:r>
          </w:p>
        </w:tc>
        <w:tc>
          <w:tcPr>
            <w:tcW w:w="691" w:type="dxa"/>
          </w:tcPr>
          <w:p w:rsidR="008850F1" w:rsidRPr="003B24EC" w:rsidRDefault="008850F1" w:rsidP="00406705">
            <w:pPr>
              <w:jc w:val="center"/>
              <w:rPr>
                <w:color w:val="000000" w:themeColor="text1"/>
                <w:sz w:val="15"/>
                <w:szCs w:val="15"/>
              </w:rPr>
            </w:pPr>
          </w:p>
        </w:tc>
        <w:tc>
          <w:tcPr>
            <w:tcW w:w="650" w:type="dxa"/>
          </w:tcPr>
          <w:p w:rsidR="008850F1" w:rsidRPr="003B24EC" w:rsidRDefault="008850F1" w:rsidP="00406705">
            <w:pPr>
              <w:jc w:val="center"/>
              <w:rPr>
                <w:color w:val="000000" w:themeColor="text1"/>
                <w:sz w:val="15"/>
                <w:szCs w:val="15"/>
              </w:rPr>
            </w:pPr>
          </w:p>
        </w:tc>
        <w:tc>
          <w:tcPr>
            <w:tcW w:w="415" w:type="dxa"/>
          </w:tcPr>
          <w:p w:rsidR="008850F1" w:rsidRPr="003B24EC" w:rsidRDefault="008850F1" w:rsidP="00406705">
            <w:pPr>
              <w:jc w:val="center"/>
              <w:rPr>
                <w:color w:val="000000" w:themeColor="text1"/>
                <w:sz w:val="15"/>
                <w:szCs w:val="15"/>
              </w:rPr>
            </w:pPr>
          </w:p>
        </w:tc>
        <w:tc>
          <w:tcPr>
            <w:tcW w:w="316" w:type="dxa"/>
          </w:tcPr>
          <w:p w:rsidR="008850F1" w:rsidRPr="003B24EC" w:rsidRDefault="008850F1" w:rsidP="00406705">
            <w:pPr>
              <w:jc w:val="center"/>
              <w:rPr>
                <w:color w:val="000000" w:themeColor="text1"/>
                <w:sz w:val="15"/>
                <w:szCs w:val="15"/>
              </w:rPr>
            </w:pPr>
          </w:p>
        </w:tc>
        <w:tc>
          <w:tcPr>
            <w:tcW w:w="615" w:type="dxa"/>
          </w:tcPr>
          <w:p w:rsidR="008850F1" w:rsidRPr="003B24EC" w:rsidRDefault="008850F1" w:rsidP="00406705">
            <w:pPr>
              <w:jc w:val="center"/>
              <w:rPr>
                <w:color w:val="000000" w:themeColor="text1"/>
                <w:sz w:val="15"/>
                <w:szCs w:val="15"/>
              </w:rPr>
            </w:pPr>
          </w:p>
        </w:tc>
        <w:tc>
          <w:tcPr>
            <w:tcW w:w="515" w:type="dxa"/>
          </w:tcPr>
          <w:p w:rsidR="008850F1" w:rsidRPr="003B24EC" w:rsidRDefault="008850F1" w:rsidP="00406705">
            <w:pPr>
              <w:jc w:val="center"/>
              <w:rPr>
                <w:color w:val="000000" w:themeColor="text1"/>
                <w:sz w:val="15"/>
                <w:szCs w:val="15"/>
              </w:rPr>
            </w:pPr>
          </w:p>
        </w:tc>
        <w:tc>
          <w:tcPr>
            <w:tcW w:w="665" w:type="dxa"/>
          </w:tcPr>
          <w:p w:rsidR="008850F1" w:rsidRPr="003B24EC" w:rsidRDefault="008850F1" w:rsidP="00406705">
            <w:pPr>
              <w:jc w:val="right"/>
              <w:rPr>
                <w:color w:val="000000" w:themeColor="text1"/>
                <w:sz w:val="15"/>
                <w:szCs w:val="15"/>
              </w:rPr>
            </w:pPr>
            <w:r w:rsidRPr="003B24EC">
              <w:rPr>
                <w:color w:val="000000" w:themeColor="text1"/>
                <w:sz w:val="15"/>
                <w:szCs w:val="15"/>
              </w:rPr>
              <w:t>69,00</w:t>
            </w:r>
          </w:p>
        </w:tc>
        <w:tc>
          <w:tcPr>
            <w:tcW w:w="615" w:type="dxa"/>
          </w:tcPr>
          <w:p w:rsidR="008850F1" w:rsidRPr="003B24EC" w:rsidRDefault="008850F1" w:rsidP="00406705">
            <w:pPr>
              <w:jc w:val="right"/>
              <w:rPr>
                <w:color w:val="000000" w:themeColor="text1"/>
                <w:sz w:val="15"/>
                <w:szCs w:val="15"/>
              </w:rPr>
            </w:pPr>
            <w:r w:rsidRPr="003B24EC">
              <w:rPr>
                <w:color w:val="000000" w:themeColor="text1"/>
                <w:sz w:val="15"/>
                <w:szCs w:val="15"/>
              </w:rPr>
              <w:t>0,00</w:t>
            </w:r>
          </w:p>
        </w:tc>
        <w:tc>
          <w:tcPr>
            <w:tcW w:w="1213" w:type="dxa"/>
          </w:tcPr>
          <w:p w:rsidR="008850F1" w:rsidRPr="003B24EC" w:rsidRDefault="008850F1" w:rsidP="00406705">
            <w:pPr>
              <w:jc w:val="center"/>
              <w:rPr>
                <w:color w:val="000000" w:themeColor="text1"/>
                <w:sz w:val="15"/>
                <w:szCs w:val="15"/>
              </w:rPr>
            </w:pPr>
          </w:p>
        </w:tc>
        <w:tc>
          <w:tcPr>
            <w:tcW w:w="615" w:type="dxa"/>
          </w:tcPr>
          <w:p w:rsidR="008850F1" w:rsidRPr="003B24EC" w:rsidRDefault="008850F1" w:rsidP="00406705">
            <w:pPr>
              <w:jc w:val="right"/>
              <w:rPr>
                <w:color w:val="000000" w:themeColor="text1"/>
                <w:sz w:val="15"/>
                <w:szCs w:val="15"/>
              </w:rPr>
            </w:pPr>
            <w:r w:rsidRPr="003B24EC">
              <w:rPr>
                <w:color w:val="000000" w:themeColor="text1"/>
                <w:sz w:val="15"/>
                <w:szCs w:val="15"/>
              </w:rPr>
              <w:t>1,0</w:t>
            </w:r>
          </w:p>
        </w:tc>
        <w:tc>
          <w:tcPr>
            <w:tcW w:w="615" w:type="dxa"/>
          </w:tcPr>
          <w:p w:rsidR="008850F1" w:rsidRPr="003B24EC" w:rsidRDefault="008850F1" w:rsidP="00406705">
            <w:pPr>
              <w:jc w:val="right"/>
              <w:rPr>
                <w:color w:val="000000" w:themeColor="text1"/>
                <w:sz w:val="15"/>
                <w:szCs w:val="15"/>
              </w:rPr>
            </w:pPr>
            <w:r w:rsidRPr="003B24EC">
              <w:rPr>
                <w:color w:val="000000" w:themeColor="text1"/>
                <w:sz w:val="15"/>
                <w:szCs w:val="15"/>
              </w:rPr>
              <w:t>20,0</w:t>
            </w:r>
          </w:p>
        </w:tc>
        <w:tc>
          <w:tcPr>
            <w:tcW w:w="615" w:type="dxa"/>
          </w:tcPr>
          <w:p w:rsidR="008850F1" w:rsidRPr="003B24EC" w:rsidRDefault="008850F1" w:rsidP="00406705">
            <w:pPr>
              <w:jc w:val="right"/>
              <w:rPr>
                <w:color w:val="000000" w:themeColor="text1"/>
                <w:sz w:val="15"/>
                <w:szCs w:val="15"/>
              </w:rPr>
            </w:pPr>
            <w:r w:rsidRPr="003B24EC">
              <w:rPr>
                <w:color w:val="000000" w:themeColor="text1"/>
                <w:sz w:val="15"/>
                <w:szCs w:val="15"/>
              </w:rPr>
              <w:t>20,0</w:t>
            </w:r>
          </w:p>
        </w:tc>
        <w:tc>
          <w:tcPr>
            <w:tcW w:w="615" w:type="dxa"/>
          </w:tcPr>
          <w:p w:rsidR="008850F1" w:rsidRPr="003B24EC" w:rsidRDefault="008850F1" w:rsidP="00406705">
            <w:pPr>
              <w:jc w:val="right"/>
              <w:rPr>
                <w:color w:val="000000" w:themeColor="text1"/>
                <w:sz w:val="15"/>
                <w:szCs w:val="15"/>
              </w:rPr>
            </w:pPr>
            <w:r w:rsidRPr="003B24EC">
              <w:rPr>
                <w:color w:val="000000" w:themeColor="text1"/>
                <w:sz w:val="15"/>
                <w:szCs w:val="15"/>
              </w:rPr>
              <w:t>20,0</w:t>
            </w:r>
          </w:p>
        </w:tc>
        <w:tc>
          <w:tcPr>
            <w:tcW w:w="692" w:type="dxa"/>
          </w:tcPr>
          <w:p w:rsidR="008850F1" w:rsidRPr="003B24EC" w:rsidRDefault="008850F1" w:rsidP="00406705">
            <w:pPr>
              <w:jc w:val="right"/>
              <w:rPr>
                <w:color w:val="000000" w:themeColor="text1"/>
                <w:sz w:val="15"/>
                <w:szCs w:val="15"/>
              </w:rPr>
            </w:pPr>
            <w:r w:rsidRPr="003B24EC">
              <w:rPr>
                <w:color w:val="000000" w:themeColor="text1"/>
                <w:sz w:val="15"/>
                <w:szCs w:val="15"/>
              </w:rPr>
              <w:t>130,0</w:t>
            </w:r>
          </w:p>
        </w:tc>
        <w:tc>
          <w:tcPr>
            <w:tcW w:w="2013" w:type="dxa"/>
          </w:tcPr>
          <w:p w:rsidR="008850F1" w:rsidRPr="003B24EC" w:rsidRDefault="008850F1" w:rsidP="00406705">
            <w:pPr>
              <w:jc w:val="center"/>
              <w:rPr>
                <w:color w:val="000000" w:themeColor="text1"/>
                <w:sz w:val="15"/>
                <w:szCs w:val="15"/>
              </w:rPr>
            </w:pPr>
          </w:p>
        </w:tc>
      </w:tr>
      <w:tr w:rsidR="008850F1" w:rsidRPr="003B24EC" w:rsidTr="00406705">
        <w:tc>
          <w:tcPr>
            <w:tcW w:w="406" w:type="dxa"/>
          </w:tcPr>
          <w:p w:rsidR="008850F1" w:rsidRPr="003B24EC" w:rsidRDefault="008850F1" w:rsidP="00406705">
            <w:pPr>
              <w:jc w:val="center"/>
              <w:rPr>
                <w:color w:val="000000" w:themeColor="text1"/>
                <w:sz w:val="15"/>
                <w:szCs w:val="15"/>
              </w:rPr>
            </w:pPr>
          </w:p>
        </w:tc>
        <w:tc>
          <w:tcPr>
            <w:tcW w:w="12679" w:type="dxa"/>
            <w:gridSpan w:val="16"/>
          </w:tcPr>
          <w:p w:rsidR="008850F1" w:rsidRPr="003B24EC" w:rsidRDefault="008850F1" w:rsidP="00406705">
            <w:pPr>
              <w:jc w:val="right"/>
              <w:rPr>
                <w:color w:val="000000" w:themeColor="text1"/>
                <w:sz w:val="15"/>
                <w:szCs w:val="15"/>
              </w:rPr>
            </w:pPr>
          </w:p>
          <w:p w:rsidR="008850F1" w:rsidRPr="003B24EC" w:rsidRDefault="008850F1" w:rsidP="00406705">
            <w:pPr>
              <w:rPr>
                <w:color w:val="000000" w:themeColor="text1"/>
                <w:sz w:val="15"/>
                <w:szCs w:val="15"/>
              </w:rPr>
            </w:pPr>
            <w:r w:rsidRPr="003B24EC">
              <w:rPr>
                <w:color w:val="000000" w:themeColor="text1"/>
                <w:sz w:val="15"/>
                <w:szCs w:val="15"/>
              </w:rPr>
              <w:t>Задача 2. Формирование антикоррупционного и общественного сознания к противодействию коррупции</w:t>
            </w:r>
          </w:p>
          <w:p w:rsidR="008850F1" w:rsidRPr="003B24EC" w:rsidRDefault="008850F1" w:rsidP="00406705">
            <w:pPr>
              <w:rPr>
                <w:color w:val="000000" w:themeColor="text1"/>
                <w:sz w:val="15"/>
                <w:szCs w:val="15"/>
              </w:rPr>
            </w:pPr>
          </w:p>
        </w:tc>
        <w:tc>
          <w:tcPr>
            <w:tcW w:w="2013" w:type="dxa"/>
          </w:tcPr>
          <w:p w:rsidR="008850F1" w:rsidRPr="003B24EC" w:rsidRDefault="008850F1" w:rsidP="00406705">
            <w:pPr>
              <w:jc w:val="center"/>
              <w:rPr>
                <w:color w:val="000000" w:themeColor="text1"/>
                <w:sz w:val="15"/>
                <w:szCs w:val="15"/>
              </w:rPr>
            </w:pPr>
          </w:p>
        </w:tc>
      </w:tr>
      <w:tr w:rsidR="008850F1" w:rsidRPr="003B24EC" w:rsidTr="00406705">
        <w:trPr>
          <w:trHeight w:val="1774"/>
        </w:trPr>
        <w:tc>
          <w:tcPr>
            <w:tcW w:w="406" w:type="dxa"/>
          </w:tcPr>
          <w:p w:rsidR="008850F1" w:rsidRPr="003B24EC" w:rsidRDefault="008850F1" w:rsidP="00406705">
            <w:pPr>
              <w:jc w:val="center"/>
              <w:rPr>
                <w:color w:val="000000" w:themeColor="text1"/>
                <w:sz w:val="15"/>
                <w:szCs w:val="15"/>
              </w:rPr>
            </w:pPr>
            <w:r w:rsidRPr="003B24EC">
              <w:rPr>
                <w:color w:val="000000" w:themeColor="text1"/>
                <w:sz w:val="15"/>
                <w:szCs w:val="15"/>
              </w:rPr>
              <w:t>4</w:t>
            </w:r>
          </w:p>
        </w:tc>
        <w:tc>
          <w:tcPr>
            <w:tcW w:w="2254" w:type="dxa"/>
          </w:tcPr>
          <w:p w:rsidR="008850F1" w:rsidRPr="003B24EC" w:rsidRDefault="008850F1" w:rsidP="00406705">
            <w:pPr>
              <w:rPr>
                <w:color w:val="000000" w:themeColor="text1"/>
                <w:sz w:val="15"/>
                <w:szCs w:val="15"/>
              </w:rPr>
            </w:pPr>
            <w:r w:rsidRPr="003B24EC">
              <w:rPr>
                <w:color w:val="000000" w:themeColor="text1"/>
                <w:sz w:val="15"/>
                <w:szCs w:val="15"/>
              </w:rPr>
              <w:t xml:space="preserve">Размещение на территории муниципального образования информации антикоррупционной направленности, выпуск и распространение информационных буклетов, брошюр, сборников антикоррупционной тематики </w:t>
            </w:r>
          </w:p>
        </w:tc>
        <w:tc>
          <w:tcPr>
            <w:tcW w:w="1578"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691"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650" w:type="dxa"/>
          </w:tcPr>
          <w:p w:rsidR="008850F1" w:rsidRPr="003B24EC" w:rsidRDefault="008850F1" w:rsidP="00406705">
            <w:pPr>
              <w:jc w:val="center"/>
              <w:rPr>
                <w:color w:val="000000" w:themeColor="text1"/>
                <w:sz w:val="15"/>
                <w:szCs w:val="15"/>
              </w:rPr>
            </w:pPr>
            <w:r w:rsidRPr="003B24EC">
              <w:rPr>
                <w:color w:val="000000" w:themeColor="text1"/>
                <w:sz w:val="15"/>
                <w:szCs w:val="15"/>
              </w:rPr>
              <w:t>0314</w:t>
            </w:r>
          </w:p>
        </w:tc>
        <w:tc>
          <w:tcPr>
            <w:tcW w:w="415"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316" w:type="dxa"/>
          </w:tcPr>
          <w:p w:rsidR="008850F1" w:rsidRPr="003B24EC" w:rsidRDefault="008850F1" w:rsidP="00406705">
            <w:pPr>
              <w:jc w:val="center"/>
              <w:rPr>
                <w:color w:val="000000" w:themeColor="text1"/>
                <w:sz w:val="15"/>
                <w:szCs w:val="15"/>
              </w:rPr>
            </w:pPr>
            <w:r w:rsidRPr="003B24EC">
              <w:rPr>
                <w:color w:val="000000" w:themeColor="text1"/>
                <w:sz w:val="15"/>
                <w:szCs w:val="15"/>
              </w:rPr>
              <w:t>5</w:t>
            </w:r>
          </w:p>
        </w:tc>
        <w:tc>
          <w:tcPr>
            <w:tcW w:w="615" w:type="dxa"/>
          </w:tcPr>
          <w:p w:rsidR="008850F1" w:rsidRPr="003B24EC" w:rsidRDefault="008850F1" w:rsidP="00406705">
            <w:pPr>
              <w:jc w:val="center"/>
              <w:rPr>
                <w:color w:val="000000" w:themeColor="text1"/>
                <w:sz w:val="15"/>
                <w:szCs w:val="15"/>
              </w:rPr>
            </w:pPr>
            <w:r w:rsidRPr="003B24EC">
              <w:rPr>
                <w:color w:val="000000" w:themeColor="text1"/>
                <w:sz w:val="15"/>
                <w:szCs w:val="15"/>
              </w:rPr>
              <w:t>8206</w:t>
            </w:r>
          </w:p>
        </w:tc>
        <w:tc>
          <w:tcPr>
            <w:tcW w:w="515"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665"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615"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1213" w:type="dxa"/>
          </w:tcPr>
          <w:p w:rsidR="008850F1" w:rsidRPr="003B24EC" w:rsidRDefault="008850F1" w:rsidP="00406705">
            <w:pPr>
              <w:jc w:val="center"/>
              <w:rPr>
                <w:color w:val="000000" w:themeColor="text1"/>
                <w:sz w:val="15"/>
                <w:szCs w:val="15"/>
              </w:rPr>
            </w:pPr>
            <w:r w:rsidRPr="003B24EC">
              <w:rPr>
                <w:color w:val="000000" w:themeColor="text1"/>
                <w:sz w:val="15"/>
                <w:szCs w:val="15"/>
              </w:rPr>
              <w:t>0150082060</w:t>
            </w:r>
          </w:p>
        </w:tc>
        <w:tc>
          <w:tcPr>
            <w:tcW w:w="615" w:type="dxa"/>
          </w:tcPr>
          <w:p w:rsidR="008850F1" w:rsidRPr="003B24EC" w:rsidRDefault="008850F1" w:rsidP="00406705">
            <w:pPr>
              <w:jc w:val="right"/>
              <w:rPr>
                <w:color w:val="000000" w:themeColor="text1"/>
                <w:sz w:val="15"/>
                <w:szCs w:val="15"/>
              </w:rPr>
            </w:pPr>
            <w:r w:rsidRPr="003B24EC">
              <w:rPr>
                <w:color w:val="000000" w:themeColor="text1"/>
                <w:sz w:val="15"/>
                <w:szCs w:val="15"/>
              </w:rPr>
              <w:t>1,0</w:t>
            </w:r>
          </w:p>
        </w:tc>
        <w:tc>
          <w:tcPr>
            <w:tcW w:w="615" w:type="dxa"/>
          </w:tcPr>
          <w:p w:rsidR="008850F1" w:rsidRPr="003B24EC" w:rsidRDefault="008850F1" w:rsidP="00406705">
            <w:pPr>
              <w:jc w:val="right"/>
              <w:rPr>
                <w:color w:val="000000" w:themeColor="text1"/>
                <w:sz w:val="15"/>
                <w:szCs w:val="15"/>
              </w:rPr>
            </w:pPr>
            <w:r w:rsidRPr="003B24EC">
              <w:rPr>
                <w:color w:val="000000" w:themeColor="text1"/>
                <w:sz w:val="15"/>
                <w:szCs w:val="15"/>
              </w:rPr>
              <w:t>3,0</w:t>
            </w:r>
          </w:p>
        </w:tc>
        <w:tc>
          <w:tcPr>
            <w:tcW w:w="615" w:type="dxa"/>
          </w:tcPr>
          <w:p w:rsidR="008850F1" w:rsidRPr="003B24EC" w:rsidRDefault="008850F1" w:rsidP="00406705">
            <w:pPr>
              <w:jc w:val="right"/>
              <w:rPr>
                <w:color w:val="000000" w:themeColor="text1"/>
                <w:sz w:val="15"/>
                <w:szCs w:val="15"/>
              </w:rPr>
            </w:pPr>
            <w:r w:rsidRPr="003B24EC">
              <w:rPr>
                <w:color w:val="000000" w:themeColor="text1"/>
                <w:sz w:val="15"/>
                <w:szCs w:val="15"/>
              </w:rPr>
              <w:t>3,0</w:t>
            </w:r>
          </w:p>
        </w:tc>
        <w:tc>
          <w:tcPr>
            <w:tcW w:w="615" w:type="dxa"/>
          </w:tcPr>
          <w:p w:rsidR="008850F1" w:rsidRPr="003B24EC" w:rsidRDefault="008850F1" w:rsidP="00406705">
            <w:pPr>
              <w:jc w:val="right"/>
              <w:rPr>
                <w:color w:val="000000" w:themeColor="text1"/>
                <w:sz w:val="15"/>
                <w:szCs w:val="15"/>
              </w:rPr>
            </w:pPr>
            <w:r w:rsidRPr="003B24EC">
              <w:rPr>
                <w:color w:val="000000" w:themeColor="text1"/>
                <w:sz w:val="15"/>
                <w:szCs w:val="15"/>
              </w:rPr>
              <w:t>3,0</w:t>
            </w:r>
          </w:p>
        </w:tc>
        <w:tc>
          <w:tcPr>
            <w:tcW w:w="692" w:type="dxa"/>
          </w:tcPr>
          <w:p w:rsidR="008850F1" w:rsidRPr="003B24EC" w:rsidRDefault="008850F1" w:rsidP="00406705">
            <w:pPr>
              <w:jc w:val="right"/>
              <w:rPr>
                <w:color w:val="000000" w:themeColor="text1"/>
                <w:sz w:val="15"/>
                <w:szCs w:val="15"/>
              </w:rPr>
            </w:pPr>
            <w:r w:rsidRPr="003B24EC">
              <w:rPr>
                <w:color w:val="000000" w:themeColor="text1"/>
                <w:sz w:val="15"/>
                <w:szCs w:val="15"/>
              </w:rPr>
              <w:t>10,0</w:t>
            </w:r>
          </w:p>
        </w:tc>
        <w:tc>
          <w:tcPr>
            <w:tcW w:w="2013" w:type="dxa"/>
          </w:tcPr>
          <w:p w:rsidR="008850F1" w:rsidRPr="003B24EC" w:rsidRDefault="008850F1" w:rsidP="00406705">
            <w:pPr>
              <w:jc w:val="center"/>
              <w:rPr>
                <w:color w:val="000000" w:themeColor="text1"/>
                <w:sz w:val="15"/>
                <w:szCs w:val="15"/>
              </w:rPr>
            </w:pPr>
          </w:p>
        </w:tc>
      </w:tr>
      <w:tr w:rsidR="008850F1" w:rsidRPr="003B24EC" w:rsidTr="00406705">
        <w:tc>
          <w:tcPr>
            <w:tcW w:w="406" w:type="dxa"/>
          </w:tcPr>
          <w:p w:rsidR="008850F1" w:rsidRPr="003B24EC" w:rsidRDefault="008850F1" w:rsidP="00406705">
            <w:pPr>
              <w:jc w:val="center"/>
              <w:rPr>
                <w:color w:val="000000" w:themeColor="text1"/>
                <w:sz w:val="15"/>
                <w:szCs w:val="15"/>
              </w:rPr>
            </w:pPr>
          </w:p>
        </w:tc>
        <w:tc>
          <w:tcPr>
            <w:tcW w:w="2254" w:type="dxa"/>
          </w:tcPr>
          <w:p w:rsidR="008850F1" w:rsidRPr="003B24EC" w:rsidRDefault="008850F1" w:rsidP="00406705">
            <w:pPr>
              <w:rPr>
                <w:color w:val="000000" w:themeColor="text1"/>
                <w:sz w:val="15"/>
                <w:szCs w:val="15"/>
              </w:rPr>
            </w:pPr>
            <w:r w:rsidRPr="003B24EC">
              <w:rPr>
                <w:color w:val="000000" w:themeColor="text1"/>
                <w:sz w:val="15"/>
                <w:szCs w:val="15"/>
              </w:rPr>
              <w:t xml:space="preserve">Всего </w:t>
            </w:r>
          </w:p>
        </w:tc>
        <w:tc>
          <w:tcPr>
            <w:tcW w:w="1578" w:type="dxa"/>
          </w:tcPr>
          <w:p w:rsidR="008850F1" w:rsidRPr="003B24EC" w:rsidRDefault="008850F1" w:rsidP="00406705">
            <w:pPr>
              <w:rPr>
                <w:color w:val="000000" w:themeColor="text1"/>
                <w:sz w:val="15"/>
                <w:szCs w:val="15"/>
              </w:rPr>
            </w:pPr>
          </w:p>
        </w:tc>
        <w:tc>
          <w:tcPr>
            <w:tcW w:w="691" w:type="dxa"/>
          </w:tcPr>
          <w:p w:rsidR="008850F1" w:rsidRPr="003B24EC" w:rsidRDefault="008850F1" w:rsidP="00406705">
            <w:pPr>
              <w:jc w:val="center"/>
              <w:rPr>
                <w:color w:val="000000" w:themeColor="text1"/>
                <w:sz w:val="15"/>
                <w:szCs w:val="15"/>
              </w:rPr>
            </w:pPr>
          </w:p>
        </w:tc>
        <w:tc>
          <w:tcPr>
            <w:tcW w:w="650" w:type="dxa"/>
          </w:tcPr>
          <w:p w:rsidR="008850F1" w:rsidRPr="003B24EC" w:rsidRDefault="008850F1" w:rsidP="00406705">
            <w:pPr>
              <w:jc w:val="center"/>
              <w:rPr>
                <w:color w:val="000000" w:themeColor="text1"/>
                <w:sz w:val="15"/>
                <w:szCs w:val="15"/>
              </w:rPr>
            </w:pPr>
          </w:p>
        </w:tc>
        <w:tc>
          <w:tcPr>
            <w:tcW w:w="415" w:type="dxa"/>
          </w:tcPr>
          <w:p w:rsidR="008850F1" w:rsidRPr="003B24EC" w:rsidRDefault="008850F1" w:rsidP="00406705">
            <w:pPr>
              <w:jc w:val="center"/>
              <w:rPr>
                <w:color w:val="000000" w:themeColor="text1"/>
                <w:sz w:val="15"/>
                <w:szCs w:val="15"/>
              </w:rPr>
            </w:pPr>
          </w:p>
        </w:tc>
        <w:tc>
          <w:tcPr>
            <w:tcW w:w="316" w:type="dxa"/>
          </w:tcPr>
          <w:p w:rsidR="008850F1" w:rsidRPr="003B24EC" w:rsidRDefault="008850F1" w:rsidP="00406705">
            <w:pPr>
              <w:jc w:val="center"/>
              <w:rPr>
                <w:color w:val="000000" w:themeColor="text1"/>
                <w:sz w:val="15"/>
                <w:szCs w:val="15"/>
              </w:rPr>
            </w:pPr>
          </w:p>
        </w:tc>
        <w:tc>
          <w:tcPr>
            <w:tcW w:w="615" w:type="dxa"/>
          </w:tcPr>
          <w:p w:rsidR="008850F1" w:rsidRPr="003B24EC" w:rsidRDefault="008850F1" w:rsidP="00406705">
            <w:pPr>
              <w:jc w:val="center"/>
              <w:rPr>
                <w:color w:val="000000" w:themeColor="text1"/>
                <w:sz w:val="15"/>
                <w:szCs w:val="15"/>
              </w:rPr>
            </w:pPr>
          </w:p>
        </w:tc>
        <w:tc>
          <w:tcPr>
            <w:tcW w:w="515" w:type="dxa"/>
          </w:tcPr>
          <w:p w:rsidR="008850F1" w:rsidRPr="003B24EC" w:rsidRDefault="008850F1" w:rsidP="00406705">
            <w:pPr>
              <w:jc w:val="center"/>
              <w:rPr>
                <w:color w:val="000000" w:themeColor="text1"/>
                <w:sz w:val="15"/>
                <w:szCs w:val="15"/>
              </w:rPr>
            </w:pPr>
          </w:p>
        </w:tc>
        <w:tc>
          <w:tcPr>
            <w:tcW w:w="665" w:type="dxa"/>
          </w:tcPr>
          <w:p w:rsidR="008850F1" w:rsidRPr="003B24EC" w:rsidRDefault="008850F1" w:rsidP="00406705">
            <w:pPr>
              <w:jc w:val="right"/>
              <w:rPr>
                <w:color w:val="000000" w:themeColor="text1"/>
                <w:sz w:val="15"/>
                <w:szCs w:val="15"/>
              </w:rPr>
            </w:pPr>
            <w:r w:rsidRPr="003B24EC">
              <w:rPr>
                <w:color w:val="000000" w:themeColor="text1"/>
                <w:sz w:val="15"/>
                <w:szCs w:val="15"/>
              </w:rPr>
              <w:t>69,0</w:t>
            </w:r>
          </w:p>
        </w:tc>
        <w:tc>
          <w:tcPr>
            <w:tcW w:w="615"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1213" w:type="dxa"/>
          </w:tcPr>
          <w:p w:rsidR="008850F1" w:rsidRPr="003B24EC" w:rsidRDefault="008850F1" w:rsidP="00406705">
            <w:pPr>
              <w:jc w:val="center"/>
              <w:rPr>
                <w:color w:val="000000" w:themeColor="text1"/>
                <w:sz w:val="15"/>
                <w:szCs w:val="15"/>
              </w:rPr>
            </w:pPr>
          </w:p>
        </w:tc>
        <w:tc>
          <w:tcPr>
            <w:tcW w:w="615" w:type="dxa"/>
          </w:tcPr>
          <w:p w:rsidR="008850F1" w:rsidRPr="003B24EC" w:rsidRDefault="008850F1" w:rsidP="00406705">
            <w:pPr>
              <w:jc w:val="right"/>
              <w:rPr>
                <w:color w:val="000000" w:themeColor="text1"/>
                <w:sz w:val="15"/>
                <w:szCs w:val="15"/>
              </w:rPr>
            </w:pPr>
            <w:r w:rsidRPr="003B24EC">
              <w:rPr>
                <w:color w:val="000000" w:themeColor="text1"/>
                <w:sz w:val="15"/>
                <w:szCs w:val="15"/>
              </w:rPr>
              <w:t>2,0</w:t>
            </w:r>
          </w:p>
        </w:tc>
        <w:tc>
          <w:tcPr>
            <w:tcW w:w="615" w:type="dxa"/>
          </w:tcPr>
          <w:p w:rsidR="008850F1" w:rsidRPr="003B24EC" w:rsidRDefault="008850F1" w:rsidP="00406705">
            <w:pPr>
              <w:jc w:val="right"/>
              <w:rPr>
                <w:color w:val="000000" w:themeColor="text1"/>
                <w:sz w:val="15"/>
                <w:szCs w:val="15"/>
              </w:rPr>
            </w:pPr>
            <w:r w:rsidRPr="003B24EC">
              <w:rPr>
                <w:color w:val="000000" w:themeColor="text1"/>
                <w:sz w:val="15"/>
                <w:szCs w:val="15"/>
              </w:rPr>
              <w:t>23,0</w:t>
            </w:r>
          </w:p>
        </w:tc>
        <w:tc>
          <w:tcPr>
            <w:tcW w:w="615" w:type="dxa"/>
          </w:tcPr>
          <w:p w:rsidR="008850F1" w:rsidRPr="003B24EC" w:rsidRDefault="008850F1" w:rsidP="00406705">
            <w:pPr>
              <w:jc w:val="right"/>
              <w:rPr>
                <w:color w:val="000000" w:themeColor="text1"/>
                <w:sz w:val="15"/>
                <w:szCs w:val="15"/>
              </w:rPr>
            </w:pPr>
            <w:r w:rsidRPr="003B24EC">
              <w:rPr>
                <w:color w:val="000000" w:themeColor="text1"/>
                <w:sz w:val="15"/>
                <w:szCs w:val="15"/>
              </w:rPr>
              <w:t>23,0</w:t>
            </w:r>
          </w:p>
        </w:tc>
        <w:tc>
          <w:tcPr>
            <w:tcW w:w="615" w:type="dxa"/>
          </w:tcPr>
          <w:p w:rsidR="008850F1" w:rsidRPr="003B24EC" w:rsidRDefault="008850F1" w:rsidP="00406705">
            <w:pPr>
              <w:jc w:val="right"/>
              <w:rPr>
                <w:color w:val="000000" w:themeColor="text1"/>
                <w:sz w:val="15"/>
                <w:szCs w:val="15"/>
              </w:rPr>
            </w:pPr>
            <w:r w:rsidRPr="003B24EC">
              <w:rPr>
                <w:color w:val="000000" w:themeColor="text1"/>
                <w:sz w:val="15"/>
                <w:szCs w:val="15"/>
              </w:rPr>
              <w:t>23,0</w:t>
            </w:r>
          </w:p>
        </w:tc>
        <w:tc>
          <w:tcPr>
            <w:tcW w:w="692" w:type="dxa"/>
          </w:tcPr>
          <w:p w:rsidR="008850F1" w:rsidRPr="003B24EC" w:rsidRDefault="008850F1" w:rsidP="00406705">
            <w:pPr>
              <w:jc w:val="right"/>
              <w:rPr>
                <w:color w:val="000000" w:themeColor="text1"/>
                <w:sz w:val="15"/>
                <w:szCs w:val="15"/>
              </w:rPr>
            </w:pPr>
            <w:r w:rsidRPr="003B24EC">
              <w:rPr>
                <w:color w:val="000000" w:themeColor="text1"/>
                <w:sz w:val="15"/>
                <w:szCs w:val="15"/>
              </w:rPr>
              <w:t>140,0</w:t>
            </w:r>
          </w:p>
        </w:tc>
        <w:tc>
          <w:tcPr>
            <w:tcW w:w="2013" w:type="dxa"/>
          </w:tcPr>
          <w:p w:rsidR="008850F1" w:rsidRPr="003B24EC" w:rsidRDefault="008850F1" w:rsidP="00406705">
            <w:pPr>
              <w:jc w:val="center"/>
              <w:rPr>
                <w:color w:val="000000" w:themeColor="text1"/>
                <w:sz w:val="15"/>
                <w:szCs w:val="15"/>
              </w:rPr>
            </w:pPr>
          </w:p>
        </w:tc>
      </w:tr>
    </w:tbl>
    <w:p w:rsidR="008850F1" w:rsidRPr="003B24EC" w:rsidRDefault="008850F1" w:rsidP="008850F1">
      <w:pPr>
        <w:jc w:val="both"/>
        <w:rPr>
          <w:color w:val="000000" w:themeColor="text1"/>
          <w:sz w:val="15"/>
          <w:szCs w:val="15"/>
        </w:rPr>
      </w:pPr>
    </w:p>
    <w:p w:rsidR="008850F1" w:rsidRPr="003B24EC" w:rsidRDefault="008850F1" w:rsidP="008850F1">
      <w:pPr>
        <w:jc w:val="both"/>
        <w:rPr>
          <w:color w:val="000000" w:themeColor="text1"/>
          <w:sz w:val="15"/>
          <w:szCs w:val="15"/>
        </w:rPr>
      </w:pPr>
    </w:p>
    <w:p w:rsidR="008850F1" w:rsidRPr="003B24EC" w:rsidRDefault="008850F1" w:rsidP="008850F1">
      <w:pPr>
        <w:jc w:val="both"/>
        <w:rPr>
          <w:color w:val="000000" w:themeColor="text1"/>
          <w:sz w:val="15"/>
          <w:szCs w:val="15"/>
        </w:rPr>
      </w:pPr>
    </w:p>
    <w:p w:rsidR="008850F1" w:rsidRPr="003B24EC" w:rsidRDefault="008850F1" w:rsidP="008850F1">
      <w:pPr>
        <w:jc w:val="both"/>
        <w:rPr>
          <w:color w:val="000000" w:themeColor="text1"/>
          <w:sz w:val="15"/>
          <w:szCs w:val="15"/>
        </w:rPr>
      </w:pPr>
      <w:r w:rsidRPr="003B24EC">
        <w:rPr>
          <w:color w:val="000000" w:themeColor="text1"/>
          <w:sz w:val="15"/>
          <w:szCs w:val="15"/>
        </w:rPr>
        <w:t xml:space="preserve">Глава поселка </w:t>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t xml:space="preserve">                            Г.Г. Кузик</w:t>
      </w:r>
    </w:p>
    <w:p w:rsidR="008850F1" w:rsidRPr="003B24EC" w:rsidRDefault="008850F1" w:rsidP="008850F1">
      <w:pPr>
        <w:ind w:left="8505"/>
        <w:rPr>
          <w:color w:val="000000" w:themeColor="text1"/>
          <w:sz w:val="15"/>
          <w:szCs w:val="15"/>
        </w:rPr>
        <w:sectPr w:rsidR="008850F1" w:rsidRPr="003B24EC" w:rsidSect="00406705">
          <w:pgSz w:w="16838" w:h="11906" w:orient="landscape" w:code="9"/>
          <w:pgMar w:top="1701" w:right="1134" w:bottom="851" w:left="1134" w:header="709" w:footer="709" w:gutter="0"/>
          <w:cols w:space="708"/>
          <w:docGrid w:linePitch="360"/>
        </w:sectPr>
      </w:pPr>
    </w:p>
    <w:p w:rsidR="008850F1" w:rsidRPr="003B24EC" w:rsidRDefault="008850F1" w:rsidP="008850F1">
      <w:pPr>
        <w:widowControl w:val="0"/>
        <w:autoSpaceDE w:val="0"/>
        <w:autoSpaceDN w:val="0"/>
        <w:adjustRightInd w:val="0"/>
        <w:ind w:left="5103"/>
        <w:outlineLvl w:val="0"/>
        <w:rPr>
          <w:color w:val="000000" w:themeColor="text1"/>
          <w:sz w:val="15"/>
          <w:szCs w:val="15"/>
        </w:rPr>
      </w:pPr>
      <w:r w:rsidRPr="003B24EC">
        <w:rPr>
          <w:color w:val="000000" w:themeColor="text1"/>
          <w:sz w:val="15"/>
          <w:szCs w:val="15"/>
        </w:rPr>
        <w:lastRenderedPageBreak/>
        <w:t>Приложение № 6</w:t>
      </w:r>
    </w:p>
    <w:p w:rsidR="008850F1" w:rsidRPr="003B24EC" w:rsidRDefault="008850F1" w:rsidP="008850F1">
      <w:pPr>
        <w:widowControl w:val="0"/>
        <w:autoSpaceDE w:val="0"/>
        <w:autoSpaceDN w:val="0"/>
        <w:adjustRightInd w:val="0"/>
        <w:ind w:left="5103"/>
        <w:rPr>
          <w:color w:val="000000" w:themeColor="text1"/>
          <w:sz w:val="15"/>
          <w:szCs w:val="15"/>
        </w:rPr>
      </w:pPr>
      <w:r w:rsidRPr="003B24EC">
        <w:rPr>
          <w:color w:val="000000" w:themeColor="text1"/>
          <w:sz w:val="15"/>
          <w:szCs w:val="15"/>
        </w:rPr>
        <w:t>к муниципальной программе</w:t>
      </w:r>
    </w:p>
    <w:p w:rsidR="008850F1" w:rsidRPr="003B24EC" w:rsidRDefault="008850F1" w:rsidP="008850F1">
      <w:pPr>
        <w:widowControl w:val="0"/>
        <w:autoSpaceDE w:val="0"/>
        <w:autoSpaceDN w:val="0"/>
        <w:adjustRightInd w:val="0"/>
        <w:ind w:left="5103"/>
        <w:rPr>
          <w:color w:val="000000" w:themeColor="text1"/>
          <w:sz w:val="15"/>
          <w:szCs w:val="15"/>
        </w:rPr>
      </w:pPr>
      <w:r w:rsidRPr="003B24EC">
        <w:rPr>
          <w:color w:val="000000" w:themeColor="text1"/>
          <w:sz w:val="15"/>
          <w:szCs w:val="15"/>
        </w:rPr>
        <w:t>«Обеспечение жизнедеятельности, улучшение качества жизни населения муниципального образования»</w:t>
      </w:r>
    </w:p>
    <w:p w:rsidR="008850F1" w:rsidRPr="003B24EC" w:rsidRDefault="008850F1" w:rsidP="008850F1">
      <w:pPr>
        <w:widowControl w:val="0"/>
        <w:autoSpaceDE w:val="0"/>
        <w:autoSpaceDN w:val="0"/>
        <w:adjustRightInd w:val="0"/>
        <w:jc w:val="center"/>
        <w:rPr>
          <w:b/>
          <w:color w:val="000000" w:themeColor="text1"/>
          <w:sz w:val="15"/>
          <w:szCs w:val="15"/>
        </w:rPr>
      </w:pPr>
    </w:p>
    <w:p w:rsidR="008850F1" w:rsidRPr="003B24EC" w:rsidRDefault="008850F1" w:rsidP="008850F1">
      <w:pPr>
        <w:widowControl w:val="0"/>
        <w:autoSpaceDE w:val="0"/>
        <w:autoSpaceDN w:val="0"/>
        <w:adjustRightInd w:val="0"/>
        <w:jc w:val="center"/>
        <w:rPr>
          <w:b/>
          <w:color w:val="000000" w:themeColor="text1"/>
          <w:sz w:val="15"/>
          <w:szCs w:val="15"/>
        </w:rPr>
      </w:pPr>
      <w:r w:rsidRPr="003B24EC">
        <w:rPr>
          <w:b/>
          <w:color w:val="000000" w:themeColor="text1"/>
          <w:sz w:val="15"/>
          <w:szCs w:val="15"/>
        </w:rPr>
        <w:t>Подпрограмма 6</w:t>
      </w:r>
    </w:p>
    <w:p w:rsidR="008850F1" w:rsidRPr="003B24EC" w:rsidRDefault="008850F1" w:rsidP="008850F1">
      <w:pPr>
        <w:widowControl w:val="0"/>
        <w:autoSpaceDE w:val="0"/>
        <w:autoSpaceDN w:val="0"/>
        <w:adjustRightInd w:val="0"/>
        <w:jc w:val="center"/>
        <w:rPr>
          <w:b/>
          <w:color w:val="000000" w:themeColor="text1"/>
          <w:sz w:val="15"/>
          <w:szCs w:val="15"/>
        </w:rPr>
      </w:pPr>
      <w:r w:rsidRPr="003B24EC">
        <w:rPr>
          <w:b/>
          <w:color w:val="000000" w:themeColor="text1"/>
          <w:sz w:val="15"/>
          <w:szCs w:val="15"/>
        </w:rPr>
        <w:t xml:space="preserve">«Содержание автомобильных дорог в муниципальном образовании поселок </w:t>
      </w:r>
      <w:proofErr w:type="gramStart"/>
      <w:r w:rsidRPr="003B24EC">
        <w:rPr>
          <w:b/>
          <w:color w:val="000000" w:themeColor="text1"/>
          <w:sz w:val="15"/>
          <w:szCs w:val="15"/>
        </w:rPr>
        <w:t>Большая</w:t>
      </w:r>
      <w:proofErr w:type="gramEnd"/>
      <w:r w:rsidRPr="003B24EC">
        <w:rPr>
          <w:b/>
          <w:color w:val="000000" w:themeColor="text1"/>
          <w:sz w:val="15"/>
          <w:szCs w:val="15"/>
        </w:rPr>
        <w:t xml:space="preserve"> Ирба» в рамках реализации муниципальной программы «Обеспечение жизнедеятельности, улучшение качества жизни населения муниципального образования» </w:t>
      </w:r>
    </w:p>
    <w:p w:rsidR="008850F1" w:rsidRPr="003B24EC" w:rsidRDefault="008850F1" w:rsidP="008850F1">
      <w:pPr>
        <w:widowControl w:val="0"/>
        <w:autoSpaceDE w:val="0"/>
        <w:autoSpaceDN w:val="0"/>
        <w:adjustRightInd w:val="0"/>
        <w:jc w:val="center"/>
        <w:rPr>
          <w:b/>
          <w:color w:val="000000" w:themeColor="text1"/>
          <w:sz w:val="15"/>
          <w:szCs w:val="15"/>
        </w:rPr>
      </w:pPr>
    </w:p>
    <w:tbl>
      <w:tblPr>
        <w:tblW w:w="0" w:type="auto"/>
        <w:tblCellSpacing w:w="5" w:type="nil"/>
        <w:tblInd w:w="75" w:type="dxa"/>
        <w:tblLayout w:type="fixed"/>
        <w:tblCellMar>
          <w:left w:w="75" w:type="dxa"/>
          <w:right w:w="75" w:type="dxa"/>
        </w:tblCellMar>
        <w:tblLook w:val="0000"/>
      </w:tblPr>
      <w:tblGrid>
        <w:gridCol w:w="540"/>
        <w:gridCol w:w="3960"/>
        <w:gridCol w:w="4848"/>
      </w:tblGrid>
      <w:tr w:rsidR="008850F1" w:rsidRPr="003B24EC" w:rsidTr="00406705">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w:t>
            </w:r>
            <w:proofErr w:type="gramStart"/>
            <w:r w:rsidRPr="003B24EC">
              <w:rPr>
                <w:rFonts w:ascii="Times New Roman" w:hAnsi="Times New Roman" w:cs="Times New Roman"/>
                <w:color w:val="000000" w:themeColor="text1"/>
                <w:sz w:val="15"/>
                <w:szCs w:val="15"/>
              </w:rPr>
              <w:t>п</w:t>
            </w:r>
            <w:proofErr w:type="gramEnd"/>
            <w:r w:rsidRPr="003B24EC">
              <w:rPr>
                <w:rFonts w:ascii="Times New Roman" w:hAnsi="Times New Roman" w:cs="Times New Roman"/>
                <w:color w:val="000000" w:themeColor="text1"/>
                <w:sz w:val="15"/>
                <w:szCs w:val="15"/>
              </w:rPr>
              <w:t>/п</w:t>
            </w:r>
          </w:p>
        </w:tc>
        <w:tc>
          <w:tcPr>
            <w:tcW w:w="3960" w:type="dxa"/>
            <w:tcBorders>
              <w:top w:val="single" w:sz="4" w:space="0" w:color="auto"/>
              <w:left w:val="single" w:sz="4" w:space="0" w:color="auto"/>
              <w:bottom w:val="single" w:sz="4" w:space="0" w:color="auto"/>
              <w:right w:val="single" w:sz="4" w:space="0" w:color="auto"/>
            </w:tcBorders>
          </w:tcPr>
          <w:p w:rsidR="008850F1" w:rsidRPr="003B24EC" w:rsidRDefault="008850F1" w:rsidP="00406705">
            <w:pPr>
              <w:pStyle w:val="ConsPlusCell"/>
              <w:jc w:val="center"/>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Наименование абзаца подпрограммы</w:t>
            </w:r>
          </w:p>
        </w:tc>
        <w:tc>
          <w:tcPr>
            <w:tcW w:w="4848" w:type="dxa"/>
            <w:tcBorders>
              <w:top w:val="single" w:sz="4" w:space="0" w:color="auto"/>
              <w:left w:val="single" w:sz="4" w:space="0" w:color="auto"/>
              <w:bottom w:val="single" w:sz="4" w:space="0" w:color="auto"/>
              <w:right w:val="single" w:sz="4" w:space="0" w:color="auto"/>
            </w:tcBorders>
          </w:tcPr>
          <w:p w:rsidR="008850F1" w:rsidRPr="003B24EC" w:rsidRDefault="008850F1" w:rsidP="00406705">
            <w:pPr>
              <w:widowControl w:val="0"/>
              <w:autoSpaceDE w:val="0"/>
              <w:autoSpaceDN w:val="0"/>
              <w:adjustRightInd w:val="0"/>
              <w:jc w:val="center"/>
              <w:rPr>
                <w:color w:val="000000" w:themeColor="text1"/>
                <w:sz w:val="15"/>
                <w:szCs w:val="15"/>
              </w:rPr>
            </w:pPr>
            <w:r w:rsidRPr="003B24EC">
              <w:rPr>
                <w:color w:val="000000" w:themeColor="text1"/>
                <w:sz w:val="15"/>
                <w:szCs w:val="15"/>
              </w:rPr>
              <w:t>Содержание</w:t>
            </w:r>
          </w:p>
        </w:tc>
      </w:tr>
      <w:tr w:rsidR="008850F1" w:rsidRPr="003B24EC" w:rsidTr="00406705">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8850F1" w:rsidRPr="003B24EC" w:rsidRDefault="008850F1" w:rsidP="00406705">
            <w:pPr>
              <w:pStyle w:val="ConsPlusCell"/>
              <w:jc w:val="center"/>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1</w:t>
            </w:r>
          </w:p>
        </w:tc>
        <w:tc>
          <w:tcPr>
            <w:tcW w:w="3960" w:type="dxa"/>
            <w:tcBorders>
              <w:top w:val="single" w:sz="4" w:space="0" w:color="auto"/>
              <w:left w:val="single" w:sz="4" w:space="0" w:color="auto"/>
              <w:bottom w:val="single" w:sz="4" w:space="0" w:color="auto"/>
              <w:right w:val="single" w:sz="4" w:space="0" w:color="auto"/>
            </w:tcBorders>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xml:space="preserve">Наименование </w:t>
            </w:r>
            <w:r w:rsidRPr="003B24EC">
              <w:rPr>
                <w:rFonts w:ascii="Times New Roman" w:hAnsi="Times New Roman" w:cs="Times New Roman"/>
                <w:color w:val="000000" w:themeColor="text1"/>
                <w:sz w:val="15"/>
                <w:szCs w:val="15"/>
              </w:rPr>
              <w:br/>
              <w:t xml:space="preserve">подпрограммы     </w:t>
            </w:r>
          </w:p>
        </w:tc>
        <w:tc>
          <w:tcPr>
            <w:tcW w:w="4848" w:type="dxa"/>
            <w:tcBorders>
              <w:top w:val="single" w:sz="4" w:space="0" w:color="auto"/>
              <w:left w:val="single" w:sz="4" w:space="0" w:color="auto"/>
              <w:bottom w:val="single" w:sz="4" w:space="0" w:color="auto"/>
              <w:right w:val="single" w:sz="4" w:space="0" w:color="auto"/>
            </w:tcBorders>
          </w:tcPr>
          <w:p w:rsidR="008850F1" w:rsidRPr="003B24EC" w:rsidRDefault="008850F1" w:rsidP="00406705">
            <w:pPr>
              <w:widowControl w:val="0"/>
              <w:autoSpaceDE w:val="0"/>
              <w:autoSpaceDN w:val="0"/>
              <w:adjustRightInd w:val="0"/>
              <w:jc w:val="both"/>
              <w:rPr>
                <w:color w:val="000000" w:themeColor="text1"/>
                <w:sz w:val="15"/>
                <w:szCs w:val="15"/>
              </w:rPr>
            </w:pPr>
            <w:r w:rsidRPr="003B24EC">
              <w:rPr>
                <w:color w:val="000000" w:themeColor="text1"/>
                <w:sz w:val="15"/>
                <w:szCs w:val="15"/>
              </w:rPr>
              <w:t xml:space="preserve">«Содержание автомобильных дорог в муниципальном образовании поселок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 </w:t>
            </w:r>
          </w:p>
          <w:p w:rsidR="008850F1" w:rsidRPr="003B24EC" w:rsidRDefault="008850F1" w:rsidP="00406705">
            <w:pPr>
              <w:widowControl w:val="0"/>
              <w:autoSpaceDE w:val="0"/>
              <w:autoSpaceDN w:val="0"/>
              <w:adjustRightInd w:val="0"/>
              <w:jc w:val="both"/>
              <w:rPr>
                <w:color w:val="000000" w:themeColor="text1"/>
                <w:sz w:val="15"/>
                <w:szCs w:val="15"/>
              </w:rPr>
            </w:pPr>
            <w:r w:rsidRPr="003B24EC">
              <w:rPr>
                <w:color w:val="000000" w:themeColor="text1"/>
                <w:sz w:val="15"/>
                <w:szCs w:val="15"/>
              </w:rPr>
              <w:t xml:space="preserve">(далее – подпрограмма) </w:t>
            </w:r>
          </w:p>
        </w:tc>
      </w:tr>
      <w:tr w:rsidR="008850F1" w:rsidRPr="003B24EC" w:rsidTr="00406705">
        <w:trPr>
          <w:trHeight w:val="800"/>
          <w:tblCellSpacing w:w="5" w:type="nil"/>
        </w:trPr>
        <w:tc>
          <w:tcPr>
            <w:tcW w:w="540" w:type="dxa"/>
            <w:tcBorders>
              <w:left w:val="single" w:sz="4" w:space="0" w:color="auto"/>
              <w:bottom w:val="single" w:sz="4" w:space="0" w:color="auto"/>
              <w:right w:val="single" w:sz="4" w:space="0" w:color="auto"/>
            </w:tcBorders>
          </w:tcPr>
          <w:p w:rsidR="008850F1" w:rsidRPr="003B24EC" w:rsidRDefault="008850F1" w:rsidP="00406705">
            <w:pPr>
              <w:pStyle w:val="ConsPlusCell"/>
              <w:jc w:val="center"/>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2</w:t>
            </w:r>
          </w:p>
        </w:tc>
        <w:tc>
          <w:tcPr>
            <w:tcW w:w="3960" w:type="dxa"/>
            <w:tcBorders>
              <w:left w:val="single" w:sz="4" w:space="0" w:color="auto"/>
              <w:bottom w:val="single" w:sz="4" w:space="0" w:color="auto"/>
              <w:right w:val="single" w:sz="4" w:space="0" w:color="auto"/>
            </w:tcBorders>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Наименование муниципальной  программы, в рамках которой реализуется подпрограмма</w:t>
            </w:r>
          </w:p>
        </w:tc>
        <w:tc>
          <w:tcPr>
            <w:tcW w:w="4848" w:type="dxa"/>
            <w:tcBorders>
              <w:left w:val="single" w:sz="4" w:space="0" w:color="auto"/>
              <w:bottom w:val="single" w:sz="4" w:space="0" w:color="auto"/>
              <w:right w:val="single" w:sz="4" w:space="0" w:color="auto"/>
            </w:tcBorders>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«Обеспечение жизнедеятельности, улучшения качества жизни населения муниципального образования»</w:t>
            </w:r>
          </w:p>
        </w:tc>
      </w:tr>
      <w:tr w:rsidR="008850F1" w:rsidRPr="003B24EC" w:rsidTr="00406705">
        <w:trPr>
          <w:trHeight w:val="400"/>
          <w:tblCellSpacing w:w="5" w:type="nil"/>
        </w:trPr>
        <w:tc>
          <w:tcPr>
            <w:tcW w:w="540" w:type="dxa"/>
            <w:tcBorders>
              <w:left w:val="single" w:sz="4" w:space="0" w:color="auto"/>
              <w:bottom w:val="single" w:sz="4" w:space="0" w:color="auto"/>
              <w:right w:val="single" w:sz="4" w:space="0" w:color="auto"/>
            </w:tcBorders>
          </w:tcPr>
          <w:p w:rsidR="008850F1" w:rsidRPr="003B24EC" w:rsidRDefault="008850F1" w:rsidP="00406705">
            <w:pPr>
              <w:pStyle w:val="ConsPlusCell"/>
              <w:jc w:val="center"/>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3</w:t>
            </w:r>
          </w:p>
        </w:tc>
        <w:tc>
          <w:tcPr>
            <w:tcW w:w="3960" w:type="dxa"/>
            <w:tcBorders>
              <w:left w:val="single" w:sz="4" w:space="0" w:color="auto"/>
              <w:bottom w:val="single" w:sz="4" w:space="0" w:color="auto"/>
              <w:right w:val="single" w:sz="4" w:space="0" w:color="auto"/>
            </w:tcBorders>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Муниципальный заказчик – координатор программы</w:t>
            </w:r>
          </w:p>
        </w:tc>
        <w:tc>
          <w:tcPr>
            <w:tcW w:w="4848" w:type="dxa"/>
            <w:tcBorders>
              <w:left w:val="single" w:sz="4" w:space="0" w:color="auto"/>
              <w:bottom w:val="single" w:sz="4" w:space="0" w:color="auto"/>
              <w:right w:val="single" w:sz="4" w:space="0" w:color="auto"/>
            </w:tcBorders>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xml:space="preserve">Администрация поселка Большая Ирба </w:t>
            </w:r>
          </w:p>
        </w:tc>
      </w:tr>
      <w:tr w:rsidR="008850F1" w:rsidRPr="003B24EC" w:rsidTr="00406705">
        <w:trPr>
          <w:trHeight w:val="400"/>
          <w:tblCellSpacing w:w="5" w:type="nil"/>
        </w:trPr>
        <w:tc>
          <w:tcPr>
            <w:tcW w:w="540" w:type="dxa"/>
            <w:tcBorders>
              <w:left w:val="single" w:sz="4" w:space="0" w:color="auto"/>
              <w:bottom w:val="single" w:sz="4" w:space="0" w:color="auto"/>
              <w:right w:val="single" w:sz="4" w:space="0" w:color="auto"/>
            </w:tcBorders>
          </w:tcPr>
          <w:p w:rsidR="008850F1" w:rsidRPr="003B24EC" w:rsidRDefault="008850F1" w:rsidP="00406705">
            <w:pPr>
              <w:pStyle w:val="ConsPlusCell"/>
              <w:jc w:val="center"/>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4</w:t>
            </w:r>
          </w:p>
        </w:tc>
        <w:tc>
          <w:tcPr>
            <w:tcW w:w="3960" w:type="dxa"/>
            <w:tcBorders>
              <w:left w:val="single" w:sz="4" w:space="0" w:color="auto"/>
              <w:bottom w:val="single" w:sz="4" w:space="0" w:color="auto"/>
              <w:right w:val="single" w:sz="4" w:space="0" w:color="auto"/>
            </w:tcBorders>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Исполнители мероприятий подпрограммы, главные распорядители бюджетных средств</w:t>
            </w:r>
          </w:p>
        </w:tc>
        <w:tc>
          <w:tcPr>
            <w:tcW w:w="4848" w:type="dxa"/>
            <w:tcBorders>
              <w:left w:val="single" w:sz="4" w:space="0" w:color="auto"/>
              <w:bottom w:val="single" w:sz="4" w:space="0" w:color="auto"/>
              <w:right w:val="single" w:sz="4" w:space="0" w:color="auto"/>
            </w:tcBorders>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Администрация поселка Большая Ирба</w:t>
            </w:r>
          </w:p>
        </w:tc>
      </w:tr>
      <w:tr w:rsidR="008850F1" w:rsidRPr="003B24EC" w:rsidTr="00406705">
        <w:trPr>
          <w:trHeight w:val="1200"/>
          <w:tblCellSpacing w:w="5" w:type="nil"/>
        </w:trPr>
        <w:tc>
          <w:tcPr>
            <w:tcW w:w="540" w:type="dxa"/>
            <w:tcBorders>
              <w:left w:val="single" w:sz="4" w:space="0" w:color="auto"/>
              <w:bottom w:val="single" w:sz="4" w:space="0" w:color="auto"/>
              <w:right w:val="single" w:sz="4" w:space="0" w:color="auto"/>
            </w:tcBorders>
          </w:tcPr>
          <w:p w:rsidR="008850F1" w:rsidRPr="003B24EC" w:rsidRDefault="008850F1" w:rsidP="00406705">
            <w:pPr>
              <w:pStyle w:val="ConsPlusCell"/>
              <w:jc w:val="center"/>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5</w:t>
            </w:r>
          </w:p>
        </w:tc>
        <w:tc>
          <w:tcPr>
            <w:tcW w:w="3960" w:type="dxa"/>
            <w:tcBorders>
              <w:left w:val="single" w:sz="4" w:space="0" w:color="auto"/>
              <w:bottom w:val="single" w:sz="4" w:space="0" w:color="auto"/>
              <w:right w:val="single" w:sz="4" w:space="0" w:color="auto"/>
            </w:tcBorders>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xml:space="preserve">Цели и задачи подпрограммы     </w:t>
            </w:r>
          </w:p>
        </w:tc>
        <w:tc>
          <w:tcPr>
            <w:tcW w:w="4848" w:type="dxa"/>
            <w:tcBorders>
              <w:left w:val="single" w:sz="4" w:space="0" w:color="auto"/>
              <w:bottom w:val="single" w:sz="4" w:space="0" w:color="auto"/>
              <w:right w:val="single" w:sz="4" w:space="0" w:color="auto"/>
            </w:tcBorders>
          </w:tcPr>
          <w:p w:rsidR="008850F1" w:rsidRPr="003B24EC" w:rsidRDefault="008850F1" w:rsidP="00406705">
            <w:pPr>
              <w:widowControl w:val="0"/>
              <w:autoSpaceDE w:val="0"/>
              <w:autoSpaceDN w:val="0"/>
              <w:adjustRightInd w:val="0"/>
              <w:jc w:val="both"/>
              <w:rPr>
                <w:color w:val="000000" w:themeColor="text1"/>
                <w:sz w:val="15"/>
                <w:szCs w:val="15"/>
              </w:rPr>
            </w:pPr>
            <w:r w:rsidRPr="003B24EC">
              <w:rPr>
                <w:color w:val="000000" w:themeColor="text1"/>
                <w:sz w:val="15"/>
                <w:szCs w:val="15"/>
              </w:rPr>
              <w:t>- повышение безопасности движения автотранспорта;</w:t>
            </w:r>
          </w:p>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xml:space="preserve">- улучшение транспортно-эксплуатационных показателей автомобильных дорог в муниципальном образовании поселок </w:t>
            </w:r>
            <w:proofErr w:type="gramStart"/>
            <w:r w:rsidRPr="003B24EC">
              <w:rPr>
                <w:rFonts w:ascii="Times New Roman" w:hAnsi="Times New Roman" w:cs="Times New Roman"/>
                <w:color w:val="000000" w:themeColor="text1"/>
                <w:sz w:val="15"/>
                <w:szCs w:val="15"/>
              </w:rPr>
              <w:t>Большая</w:t>
            </w:r>
            <w:proofErr w:type="gramEnd"/>
            <w:r w:rsidRPr="003B24EC">
              <w:rPr>
                <w:rFonts w:ascii="Times New Roman" w:hAnsi="Times New Roman" w:cs="Times New Roman"/>
                <w:color w:val="000000" w:themeColor="text1"/>
                <w:sz w:val="15"/>
                <w:szCs w:val="15"/>
              </w:rPr>
              <w:t xml:space="preserve"> Ирба;</w:t>
            </w:r>
          </w:p>
          <w:p w:rsidR="008850F1" w:rsidRPr="003B24EC" w:rsidRDefault="008850F1" w:rsidP="00406705">
            <w:pPr>
              <w:widowControl w:val="0"/>
              <w:autoSpaceDE w:val="0"/>
              <w:autoSpaceDN w:val="0"/>
              <w:adjustRightInd w:val="0"/>
              <w:jc w:val="both"/>
              <w:rPr>
                <w:color w:val="000000" w:themeColor="text1"/>
                <w:sz w:val="15"/>
                <w:szCs w:val="15"/>
              </w:rPr>
            </w:pPr>
            <w:r w:rsidRPr="003B24EC">
              <w:rPr>
                <w:color w:val="000000" w:themeColor="text1"/>
                <w:sz w:val="15"/>
                <w:szCs w:val="15"/>
              </w:rPr>
              <w:t>- снижение количества аварий на автодорогах поселка;</w:t>
            </w:r>
          </w:p>
          <w:p w:rsidR="008850F1" w:rsidRPr="003B24EC" w:rsidRDefault="008850F1" w:rsidP="00406705">
            <w:pPr>
              <w:widowControl w:val="0"/>
              <w:autoSpaceDE w:val="0"/>
              <w:autoSpaceDN w:val="0"/>
              <w:adjustRightInd w:val="0"/>
              <w:jc w:val="both"/>
              <w:rPr>
                <w:color w:val="000000" w:themeColor="text1"/>
                <w:sz w:val="15"/>
                <w:szCs w:val="15"/>
              </w:rPr>
            </w:pPr>
            <w:r w:rsidRPr="003B24EC">
              <w:rPr>
                <w:color w:val="000000" w:themeColor="text1"/>
                <w:sz w:val="15"/>
                <w:szCs w:val="15"/>
              </w:rPr>
              <w:t>- уменьшение затрат на текущее содержание автодорог;</w:t>
            </w:r>
          </w:p>
          <w:p w:rsidR="008850F1" w:rsidRPr="003B24EC" w:rsidRDefault="008850F1" w:rsidP="00406705">
            <w:pPr>
              <w:widowControl w:val="0"/>
              <w:autoSpaceDE w:val="0"/>
              <w:autoSpaceDN w:val="0"/>
              <w:adjustRightInd w:val="0"/>
              <w:jc w:val="both"/>
              <w:rPr>
                <w:color w:val="000000" w:themeColor="text1"/>
                <w:sz w:val="15"/>
                <w:szCs w:val="15"/>
              </w:rPr>
            </w:pPr>
            <w:r w:rsidRPr="003B24EC">
              <w:rPr>
                <w:color w:val="000000" w:themeColor="text1"/>
                <w:sz w:val="15"/>
                <w:szCs w:val="15"/>
              </w:rPr>
              <w:t xml:space="preserve">- улучшение </w:t>
            </w:r>
            <w:proofErr w:type="gramStart"/>
            <w:r w:rsidRPr="003B24EC">
              <w:rPr>
                <w:color w:val="000000" w:themeColor="text1"/>
                <w:sz w:val="15"/>
                <w:szCs w:val="15"/>
              </w:rPr>
              <w:t>эстетического вида</w:t>
            </w:r>
            <w:proofErr w:type="gramEnd"/>
            <w:r w:rsidRPr="003B24EC">
              <w:rPr>
                <w:color w:val="000000" w:themeColor="text1"/>
                <w:sz w:val="15"/>
                <w:szCs w:val="15"/>
              </w:rPr>
              <w:t xml:space="preserve"> улиц поселка. </w:t>
            </w:r>
          </w:p>
          <w:p w:rsidR="008850F1" w:rsidRPr="003B24EC" w:rsidRDefault="008850F1" w:rsidP="00406705">
            <w:pPr>
              <w:widowControl w:val="0"/>
              <w:autoSpaceDE w:val="0"/>
              <w:autoSpaceDN w:val="0"/>
              <w:adjustRightInd w:val="0"/>
              <w:jc w:val="both"/>
              <w:rPr>
                <w:color w:val="000000" w:themeColor="text1"/>
                <w:sz w:val="15"/>
                <w:szCs w:val="15"/>
              </w:rPr>
            </w:pPr>
            <w:r w:rsidRPr="003B24EC">
              <w:rPr>
                <w:color w:val="000000" w:themeColor="text1"/>
                <w:sz w:val="15"/>
                <w:szCs w:val="15"/>
              </w:rPr>
              <w:t>Задачами подпрограммы являются:</w:t>
            </w:r>
          </w:p>
          <w:p w:rsidR="008850F1" w:rsidRPr="003B24EC" w:rsidRDefault="008850F1" w:rsidP="00406705">
            <w:pPr>
              <w:widowControl w:val="0"/>
              <w:autoSpaceDE w:val="0"/>
              <w:autoSpaceDN w:val="0"/>
              <w:adjustRightInd w:val="0"/>
              <w:ind w:firstLine="540"/>
              <w:rPr>
                <w:color w:val="000000" w:themeColor="text1"/>
                <w:sz w:val="15"/>
                <w:szCs w:val="15"/>
              </w:rPr>
            </w:pPr>
            <w:r w:rsidRPr="003B24EC">
              <w:rPr>
                <w:color w:val="000000" w:themeColor="text1"/>
                <w:sz w:val="15"/>
                <w:szCs w:val="15"/>
              </w:rPr>
              <w:t>- текущий ремонт и капитальный ремонт асфальтобетонного, гравийного и щебеночного покрытия автодорог поселка;</w:t>
            </w:r>
          </w:p>
        </w:tc>
      </w:tr>
      <w:tr w:rsidR="008850F1" w:rsidRPr="003B24EC" w:rsidTr="00406705">
        <w:trPr>
          <w:trHeight w:val="527"/>
          <w:tblCellSpacing w:w="5" w:type="nil"/>
        </w:trPr>
        <w:tc>
          <w:tcPr>
            <w:tcW w:w="540" w:type="dxa"/>
            <w:tcBorders>
              <w:left w:val="single" w:sz="4" w:space="0" w:color="auto"/>
              <w:bottom w:val="single" w:sz="4" w:space="0" w:color="auto"/>
              <w:right w:val="single" w:sz="4" w:space="0" w:color="auto"/>
            </w:tcBorders>
          </w:tcPr>
          <w:p w:rsidR="008850F1" w:rsidRPr="003B24EC" w:rsidRDefault="008850F1" w:rsidP="00406705">
            <w:pPr>
              <w:pStyle w:val="ConsPlusCell"/>
              <w:jc w:val="center"/>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6</w:t>
            </w:r>
          </w:p>
        </w:tc>
        <w:tc>
          <w:tcPr>
            <w:tcW w:w="3960" w:type="dxa"/>
            <w:tcBorders>
              <w:left w:val="single" w:sz="4" w:space="0" w:color="auto"/>
              <w:bottom w:val="single" w:sz="4" w:space="0" w:color="auto"/>
              <w:right w:val="single" w:sz="4" w:space="0" w:color="auto"/>
            </w:tcBorders>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Целевые индикаторы</w:t>
            </w:r>
          </w:p>
        </w:tc>
        <w:tc>
          <w:tcPr>
            <w:tcW w:w="4848" w:type="dxa"/>
            <w:tcBorders>
              <w:left w:val="single" w:sz="4" w:space="0" w:color="auto"/>
              <w:bottom w:val="single" w:sz="4" w:space="0" w:color="auto"/>
              <w:right w:val="single" w:sz="4" w:space="0" w:color="auto"/>
            </w:tcBorders>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Улучшение транспортно-эксплуатационных показателей автомобильных дорог;</w:t>
            </w:r>
          </w:p>
          <w:p w:rsidR="008850F1" w:rsidRPr="003B24EC" w:rsidRDefault="008850F1" w:rsidP="00406705">
            <w:pPr>
              <w:pStyle w:val="ConsPlusCell"/>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денежные средства на содержание автомобильных дорог.</w:t>
            </w:r>
          </w:p>
        </w:tc>
      </w:tr>
      <w:tr w:rsidR="008850F1" w:rsidRPr="003B24EC" w:rsidTr="00406705">
        <w:trPr>
          <w:trHeight w:val="252"/>
          <w:tblCellSpacing w:w="5" w:type="nil"/>
        </w:trPr>
        <w:tc>
          <w:tcPr>
            <w:tcW w:w="540" w:type="dxa"/>
            <w:tcBorders>
              <w:left w:val="single" w:sz="4" w:space="0" w:color="auto"/>
              <w:bottom w:val="single" w:sz="4" w:space="0" w:color="auto"/>
              <w:right w:val="single" w:sz="4" w:space="0" w:color="auto"/>
            </w:tcBorders>
          </w:tcPr>
          <w:p w:rsidR="008850F1" w:rsidRPr="003B24EC" w:rsidRDefault="008850F1" w:rsidP="00406705">
            <w:pPr>
              <w:pStyle w:val="ConsPlusCell"/>
              <w:jc w:val="center"/>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7</w:t>
            </w:r>
          </w:p>
        </w:tc>
        <w:tc>
          <w:tcPr>
            <w:tcW w:w="3960" w:type="dxa"/>
            <w:tcBorders>
              <w:left w:val="single" w:sz="4" w:space="0" w:color="auto"/>
              <w:bottom w:val="single" w:sz="4" w:space="0" w:color="auto"/>
              <w:right w:val="single" w:sz="4" w:space="0" w:color="auto"/>
            </w:tcBorders>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Сроки реализации подпрограммы</w:t>
            </w:r>
          </w:p>
        </w:tc>
        <w:tc>
          <w:tcPr>
            <w:tcW w:w="4848" w:type="dxa"/>
            <w:tcBorders>
              <w:left w:val="single" w:sz="4" w:space="0" w:color="auto"/>
              <w:bottom w:val="single" w:sz="4" w:space="0" w:color="auto"/>
              <w:right w:val="single" w:sz="4" w:space="0" w:color="auto"/>
            </w:tcBorders>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2014 - 2019 годы</w:t>
            </w:r>
          </w:p>
        </w:tc>
      </w:tr>
      <w:tr w:rsidR="008850F1" w:rsidRPr="003B24EC" w:rsidTr="00406705">
        <w:trPr>
          <w:trHeight w:val="1000"/>
          <w:tblCellSpacing w:w="5" w:type="nil"/>
        </w:trPr>
        <w:tc>
          <w:tcPr>
            <w:tcW w:w="540" w:type="dxa"/>
            <w:tcBorders>
              <w:left w:val="single" w:sz="4" w:space="0" w:color="auto"/>
              <w:bottom w:val="single" w:sz="4" w:space="0" w:color="auto"/>
              <w:right w:val="single" w:sz="4" w:space="0" w:color="auto"/>
            </w:tcBorders>
          </w:tcPr>
          <w:p w:rsidR="008850F1" w:rsidRPr="003B24EC" w:rsidRDefault="008850F1" w:rsidP="00406705">
            <w:pPr>
              <w:pStyle w:val="ConsPlusCell"/>
              <w:jc w:val="center"/>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8</w:t>
            </w:r>
          </w:p>
        </w:tc>
        <w:tc>
          <w:tcPr>
            <w:tcW w:w="3960" w:type="dxa"/>
            <w:tcBorders>
              <w:left w:val="single" w:sz="4" w:space="0" w:color="auto"/>
              <w:bottom w:val="single" w:sz="4" w:space="0" w:color="auto"/>
              <w:right w:val="single" w:sz="4" w:space="0" w:color="auto"/>
            </w:tcBorders>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848" w:type="dxa"/>
            <w:tcBorders>
              <w:left w:val="single" w:sz="4" w:space="0" w:color="auto"/>
              <w:bottom w:val="single" w:sz="4" w:space="0" w:color="auto"/>
              <w:right w:val="single" w:sz="4" w:space="0" w:color="auto"/>
            </w:tcBorders>
          </w:tcPr>
          <w:p w:rsidR="008850F1" w:rsidRPr="003B24EC" w:rsidRDefault="008850F1" w:rsidP="00406705">
            <w:pPr>
              <w:snapToGrid w:val="0"/>
              <w:jc w:val="both"/>
              <w:rPr>
                <w:color w:val="000000" w:themeColor="text1"/>
                <w:sz w:val="15"/>
                <w:szCs w:val="15"/>
              </w:rPr>
            </w:pPr>
            <w:r w:rsidRPr="003B24EC">
              <w:rPr>
                <w:color w:val="000000" w:themeColor="text1"/>
                <w:sz w:val="15"/>
                <w:szCs w:val="15"/>
              </w:rPr>
              <w:t>Объем бюджетных ассигнований на реализацию мероприятий подпрограммы составляет всего 5624,78 тыс. рублей, в том числе по годам:</w:t>
            </w:r>
          </w:p>
          <w:p w:rsidR="008850F1" w:rsidRPr="003B24EC" w:rsidRDefault="008850F1" w:rsidP="00406705">
            <w:pPr>
              <w:snapToGrid w:val="0"/>
              <w:rPr>
                <w:color w:val="000000" w:themeColor="text1"/>
                <w:sz w:val="15"/>
                <w:szCs w:val="15"/>
              </w:rPr>
            </w:pPr>
            <w:r w:rsidRPr="003B24EC">
              <w:rPr>
                <w:color w:val="000000" w:themeColor="text1"/>
                <w:sz w:val="15"/>
                <w:szCs w:val="15"/>
              </w:rPr>
              <w:t>в 2014 году всего 886,3 тыс. рублей</w:t>
            </w:r>
          </w:p>
          <w:p w:rsidR="008850F1" w:rsidRPr="003B24EC" w:rsidRDefault="008850F1" w:rsidP="00406705">
            <w:pPr>
              <w:snapToGrid w:val="0"/>
              <w:rPr>
                <w:color w:val="000000" w:themeColor="text1"/>
                <w:sz w:val="15"/>
                <w:szCs w:val="15"/>
              </w:rPr>
            </w:pPr>
            <w:r w:rsidRPr="003B24EC">
              <w:rPr>
                <w:color w:val="000000" w:themeColor="text1"/>
                <w:sz w:val="15"/>
                <w:szCs w:val="15"/>
              </w:rPr>
              <w:t>в 2015 году всего 1440,30 тыс. рублей</w:t>
            </w:r>
          </w:p>
          <w:p w:rsidR="008850F1" w:rsidRPr="003B24EC" w:rsidRDefault="008850F1" w:rsidP="00406705">
            <w:pPr>
              <w:snapToGrid w:val="0"/>
              <w:rPr>
                <w:color w:val="000000" w:themeColor="text1"/>
                <w:sz w:val="15"/>
                <w:szCs w:val="15"/>
              </w:rPr>
            </w:pPr>
            <w:r w:rsidRPr="003B24EC">
              <w:rPr>
                <w:color w:val="000000" w:themeColor="text1"/>
                <w:sz w:val="15"/>
                <w:szCs w:val="15"/>
              </w:rPr>
              <w:t>в 2016 году всего 1708,88 тыс. рублей</w:t>
            </w:r>
          </w:p>
          <w:p w:rsidR="008850F1" w:rsidRPr="003B24EC" w:rsidRDefault="008850F1" w:rsidP="00406705">
            <w:pPr>
              <w:snapToGrid w:val="0"/>
              <w:rPr>
                <w:color w:val="000000" w:themeColor="text1"/>
                <w:sz w:val="15"/>
                <w:szCs w:val="15"/>
              </w:rPr>
            </w:pPr>
            <w:r w:rsidRPr="003B24EC">
              <w:rPr>
                <w:color w:val="000000" w:themeColor="text1"/>
                <w:sz w:val="15"/>
                <w:szCs w:val="15"/>
              </w:rPr>
              <w:t>в 2017 году всего 443,4 тыс. рублей</w:t>
            </w:r>
          </w:p>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в 2018 году всего 568,90 тыс. рублей</w:t>
            </w:r>
          </w:p>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в 2019 году всего 577,00 тыс. рублей</w:t>
            </w:r>
          </w:p>
        </w:tc>
      </w:tr>
      <w:tr w:rsidR="008850F1" w:rsidRPr="003B24EC" w:rsidTr="00406705">
        <w:trPr>
          <w:trHeight w:val="591"/>
          <w:tblCellSpacing w:w="5" w:type="nil"/>
        </w:trPr>
        <w:tc>
          <w:tcPr>
            <w:tcW w:w="540" w:type="dxa"/>
            <w:tcBorders>
              <w:left w:val="single" w:sz="4" w:space="0" w:color="auto"/>
              <w:bottom w:val="single" w:sz="4" w:space="0" w:color="auto"/>
              <w:right w:val="single" w:sz="4" w:space="0" w:color="auto"/>
            </w:tcBorders>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9</w:t>
            </w:r>
          </w:p>
        </w:tc>
        <w:tc>
          <w:tcPr>
            <w:tcW w:w="3960" w:type="dxa"/>
            <w:tcBorders>
              <w:left w:val="single" w:sz="4" w:space="0" w:color="auto"/>
              <w:bottom w:val="single" w:sz="4" w:space="0" w:color="auto"/>
              <w:right w:val="single" w:sz="4" w:space="0" w:color="auto"/>
            </w:tcBorders>
          </w:tcPr>
          <w:p w:rsidR="008850F1" w:rsidRPr="003B24EC" w:rsidRDefault="008850F1" w:rsidP="00406705">
            <w:pPr>
              <w:pStyle w:val="ConsPlusCell"/>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xml:space="preserve">Система организации </w:t>
            </w:r>
            <w:proofErr w:type="gramStart"/>
            <w:r w:rsidRPr="003B24EC">
              <w:rPr>
                <w:rFonts w:ascii="Times New Roman" w:hAnsi="Times New Roman" w:cs="Times New Roman"/>
                <w:color w:val="000000" w:themeColor="text1"/>
                <w:sz w:val="15"/>
                <w:szCs w:val="15"/>
              </w:rPr>
              <w:t>контроля за</w:t>
            </w:r>
            <w:proofErr w:type="gramEnd"/>
            <w:r w:rsidRPr="003B24EC">
              <w:rPr>
                <w:rFonts w:ascii="Times New Roman" w:hAnsi="Times New Roman" w:cs="Times New Roman"/>
                <w:color w:val="000000" w:themeColor="text1"/>
                <w:sz w:val="15"/>
                <w:szCs w:val="15"/>
              </w:rPr>
              <w:t xml:space="preserve"> исполнением подпрограммы     </w:t>
            </w:r>
          </w:p>
        </w:tc>
        <w:tc>
          <w:tcPr>
            <w:tcW w:w="4848" w:type="dxa"/>
            <w:tcBorders>
              <w:left w:val="single" w:sz="4" w:space="0" w:color="auto"/>
              <w:bottom w:val="single" w:sz="4" w:space="0" w:color="auto"/>
              <w:right w:val="single" w:sz="4" w:space="0" w:color="auto"/>
            </w:tcBorders>
          </w:tcPr>
          <w:p w:rsidR="008850F1" w:rsidRPr="003B24EC" w:rsidRDefault="008850F1" w:rsidP="00406705">
            <w:pPr>
              <w:pStyle w:val="ConsPlusCell"/>
              <w:rPr>
                <w:rFonts w:ascii="Times New Roman" w:hAnsi="Times New Roman" w:cs="Times New Roman"/>
                <w:color w:val="000000" w:themeColor="text1"/>
                <w:sz w:val="15"/>
                <w:szCs w:val="15"/>
              </w:rPr>
            </w:pPr>
            <w:proofErr w:type="gramStart"/>
            <w:r w:rsidRPr="003B24EC">
              <w:rPr>
                <w:rFonts w:ascii="Times New Roman" w:hAnsi="Times New Roman" w:cs="Times New Roman"/>
                <w:color w:val="000000" w:themeColor="text1"/>
                <w:sz w:val="15"/>
                <w:szCs w:val="15"/>
              </w:rPr>
              <w:t>Контроль за</w:t>
            </w:r>
            <w:proofErr w:type="gramEnd"/>
            <w:r w:rsidRPr="003B24EC">
              <w:rPr>
                <w:rFonts w:ascii="Times New Roman" w:hAnsi="Times New Roman" w:cs="Times New Roman"/>
                <w:color w:val="000000" w:themeColor="text1"/>
                <w:sz w:val="15"/>
                <w:szCs w:val="15"/>
              </w:rPr>
              <w:t xml:space="preserve"> ходом реализации подпрограммы и контроль за целевым использованием средств местного бюджета осуществляет администрация поселка.</w:t>
            </w:r>
          </w:p>
        </w:tc>
      </w:tr>
    </w:tbl>
    <w:p w:rsidR="008850F1" w:rsidRPr="003B24EC" w:rsidRDefault="008850F1" w:rsidP="008850F1">
      <w:pPr>
        <w:widowControl w:val="0"/>
        <w:autoSpaceDE w:val="0"/>
        <w:autoSpaceDN w:val="0"/>
        <w:adjustRightInd w:val="0"/>
        <w:outlineLvl w:val="1"/>
        <w:rPr>
          <w:color w:val="000000" w:themeColor="text1"/>
          <w:sz w:val="15"/>
          <w:szCs w:val="15"/>
        </w:rPr>
      </w:pPr>
    </w:p>
    <w:p w:rsidR="008850F1" w:rsidRPr="003B24EC" w:rsidRDefault="008850F1" w:rsidP="008850F1">
      <w:pPr>
        <w:widowControl w:val="0"/>
        <w:autoSpaceDE w:val="0"/>
        <w:autoSpaceDN w:val="0"/>
        <w:adjustRightInd w:val="0"/>
        <w:jc w:val="center"/>
        <w:outlineLvl w:val="1"/>
        <w:rPr>
          <w:b/>
          <w:color w:val="000000" w:themeColor="text1"/>
          <w:sz w:val="15"/>
          <w:szCs w:val="15"/>
        </w:rPr>
      </w:pPr>
      <w:r w:rsidRPr="003B24EC">
        <w:rPr>
          <w:b/>
          <w:color w:val="000000" w:themeColor="text1"/>
          <w:sz w:val="15"/>
          <w:szCs w:val="15"/>
        </w:rPr>
        <w:t>2. Основные разделы подпрограммы</w:t>
      </w:r>
    </w:p>
    <w:p w:rsidR="008850F1" w:rsidRPr="003B24EC" w:rsidRDefault="008850F1" w:rsidP="008850F1">
      <w:pPr>
        <w:widowControl w:val="0"/>
        <w:autoSpaceDE w:val="0"/>
        <w:autoSpaceDN w:val="0"/>
        <w:adjustRightInd w:val="0"/>
        <w:jc w:val="both"/>
        <w:rPr>
          <w:color w:val="000000" w:themeColor="text1"/>
          <w:sz w:val="15"/>
          <w:szCs w:val="15"/>
        </w:rPr>
      </w:pPr>
    </w:p>
    <w:p w:rsidR="008850F1" w:rsidRPr="003B24EC" w:rsidRDefault="008850F1" w:rsidP="008850F1">
      <w:pPr>
        <w:widowControl w:val="0"/>
        <w:autoSpaceDE w:val="0"/>
        <w:autoSpaceDN w:val="0"/>
        <w:adjustRightInd w:val="0"/>
        <w:jc w:val="center"/>
        <w:rPr>
          <w:b/>
          <w:color w:val="000000" w:themeColor="text1"/>
          <w:sz w:val="15"/>
          <w:szCs w:val="15"/>
        </w:rPr>
      </w:pPr>
      <w:r w:rsidRPr="003B24EC">
        <w:rPr>
          <w:b/>
          <w:color w:val="000000" w:themeColor="text1"/>
          <w:sz w:val="15"/>
          <w:szCs w:val="15"/>
        </w:rPr>
        <w:t>2.1 Постановка общепоселенческой проблемы и обоснование необходимости разработки подпрограммы</w:t>
      </w:r>
    </w:p>
    <w:p w:rsidR="008850F1" w:rsidRPr="003B24EC" w:rsidRDefault="008850F1" w:rsidP="008850F1">
      <w:pPr>
        <w:widowControl w:val="0"/>
        <w:autoSpaceDE w:val="0"/>
        <w:autoSpaceDN w:val="0"/>
        <w:adjustRightInd w:val="0"/>
        <w:jc w:val="center"/>
        <w:rPr>
          <w:b/>
          <w:color w:val="000000" w:themeColor="text1"/>
          <w:sz w:val="15"/>
          <w:szCs w:val="15"/>
        </w:rPr>
      </w:pPr>
    </w:p>
    <w:p w:rsidR="008850F1" w:rsidRPr="003B24EC" w:rsidRDefault="008850F1" w:rsidP="008850F1">
      <w:pPr>
        <w:widowControl w:val="0"/>
        <w:autoSpaceDE w:val="0"/>
        <w:autoSpaceDN w:val="0"/>
        <w:adjustRightInd w:val="0"/>
        <w:ind w:firstLine="709"/>
        <w:jc w:val="both"/>
        <w:rPr>
          <w:color w:val="000000" w:themeColor="text1"/>
          <w:sz w:val="15"/>
          <w:szCs w:val="15"/>
        </w:rPr>
      </w:pPr>
      <w:r w:rsidRPr="003B24EC">
        <w:rPr>
          <w:color w:val="000000" w:themeColor="text1"/>
          <w:sz w:val="15"/>
          <w:szCs w:val="15"/>
        </w:rPr>
        <w:t>Протяженность автомобильных дорог в поселке Большая Ирба составляет 33,87 км. Из них с асфальтобетонным покрытием – 10,05 км, с гравийным покрытием – 23,82 км. В настоящее время часть автомобильных дорог поселка Большая Ирба находится в плохом техническом состоянии. Часть покрытия изношена, с продольными и поперечными трещинами, выбоинами. В связи с плохим состоянием части автодорог увеличилась нагрузка автомобильного транспорта на автодороги с удовлетворительным состоянием. Данная ситуация существенно влияет на безопасность движения автотранспорта.</w:t>
      </w:r>
    </w:p>
    <w:p w:rsidR="008850F1" w:rsidRPr="003B24EC" w:rsidRDefault="008850F1" w:rsidP="008850F1">
      <w:pPr>
        <w:widowControl w:val="0"/>
        <w:autoSpaceDE w:val="0"/>
        <w:autoSpaceDN w:val="0"/>
        <w:adjustRightInd w:val="0"/>
        <w:ind w:firstLine="709"/>
        <w:jc w:val="center"/>
        <w:rPr>
          <w:b/>
          <w:color w:val="000000" w:themeColor="text1"/>
          <w:sz w:val="15"/>
          <w:szCs w:val="15"/>
        </w:rPr>
      </w:pPr>
    </w:p>
    <w:p w:rsidR="008850F1" w:rsidRPr="003B24EC" w:rsidRDefault="008850F1" w:rsidP="005915F1">
      <w:pPr>
        <w:widowControl w:val="0"/>
        <w:autoSpaceDE w:val="0"/>
        <w:autoSpaceDN w:val="0"/>
        <w:adjustRightInd w:val="0"/>
        <w:ind w:firstLine="709"/>
        <w:jc w:val="center"/>
        <w:rPr>
          <w:b/>
          <w:color w:val="000000" w:themeColor="text1"/>
          <w:sz w:val="15"/>
          <w:szCs w:val="15"/>
        </w:rPr>
      </w:pPr>
      <w:r w:rsidRPr="003B24EC">
        <w:rPr>
          <w:b/>
          <w:color w:val="000000" w:themeColor="text1"/>
          <w:sz w:val="15"/>
          <w:szCs w:val="15"/>
        </w:rPr>
        <w:t>2.2 Основная цель, задачи, этапы и срокивыполнения подпрограммы, целевые индикаторы</w:t>
      </w:r>
    </w:p>
    <w:p w:rsidR="008850F1" w:rsidRPr="003B24EC" w:rsidRDefault="008850F1" w:rsidP="008850F1">
      <w:pPr>
        <w:pStyle w:val="ConsPlusNormal0"/>
        <w:ind w:firstLine="540"/>
        <w:jc w:val="both"/>
        <w:rPr>
          <w:rFonts w:ascii="Times New Roman" w:hAnsi="Times New Roman" w:cs="Times New Roman"/>
          <w:color w:val="000000" w:themeColor="text1"/>
          <w:sz w:val="15"/>
          <w:szCs w:val="15"/>
        </w:rPr>
      </w:pPr>
    </w:p>
    <w:p w:rsidR="008850F1" w:rsidRPr="003B24EC" w:rsidRDefault="008850F1" w:rsidP="008850F1">
      <w:pPr>
        <w:pStyle w:val="ConsPlusNormal0"/>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Целями Подпрограммы являются:</w:t>
      </w:r>
    </w:p>
    <w:p w:rsidR="008850F1" w:rsidRPr="003B24EC" w:rsidRDefault="008850F1" w:rsidP="008850F1">
      <w:pPr>
        <w:widowControl w:val="0"/>
        <w:autoSpaceDE w:val="0"/>
        <w:autoSpaceDN w:val="0"/>
        <w:adjustRightInd w:val="0"/>
        <w:ind w:firstLine="709"/>
        <w:jc w:val="both"/>
        <w:rPr>
          <w:color w:val="000000" w:themeColor="text1"/>
          <w:sz w:val="15"/>
          <w:szCs w:val="15"/>
        </w:rPr>
      </w:pPr>
      <w:r w:rsidRPr="003B24EC">
        <w:rPr>
          <w:color w:val="000000" w:themeColor="text1"/>
          <w:sz w:val="15"/>
          <w:szCs w:val="15"/>
        </w:rPr>
        <w:t>- повышение безопасности движения автотранспорта;</w:t>
      </w:r>
    </w:p>
    <w:p w:rsidR="008850F1" w:rsidRPr="003B24EC" w:rsidRDefault="008850F1" w:rsidP="008850F1">
      <w:pPr>
        <w:widowControl w:val="0"/>
        <w:autoSpaceDE w:val="0"/>
        <w:autoSpaceDN w:val="0"/>
        <w:adjustRightInd w:val="0"/>
        <w:ind w:firstLine="709"/>
        <w:jc w:val="both"/>
        <w:rPr>
          <w:color w:val="000000" w:themeColor="text1"/>
          <w:sz w:val="15"/>
          <w:szCs w:val="15"/>
        </w:rPr>
      </w:pPr>
      <w:r w:rsidRPr="003B24EC">
        <w:rPr>
          <w:color w:val="000000" w:themeColor="text1"/>
          <w:sz w:val="15"/>
          <w:szCs w:val="15"/>
        </w:rPr>
        <w:t>- снижение количества аварий на автодорогах поселка;</w:t>
      </w:r>
    </w:p>
    <w:p w:rsidR="008850F1" w:rsidRPr="003B24EC" w:rsidRDefault="008850F1" w:rsidP="008850F1">
      <w:pPr>
        <w:widowControl w:val="0"/>
        <w:autoSpaceDE w:val="0"/>
        <w:autoSpaceDN w:val="0"/>
        <w:adjustRightInd w:val="0"/>
        <w:ind w:firstLine="709"/>
        <w:jc w:val="both"/>
        <w:rPr>
          <w:color w:val="000000" w:themeColor="text1"/>
          <w:sz w:val="15"/>
          <w:szCs w:val="15"/>
        </w:rPr>
      </w:pPr>
      <w:r w:rsidRPr="003B24EC">
        <w:rPr>
          <w:color w:val="000000" w:themeColor="text1"/>
          <w:sz w:val="15"/>
          <w:szCs w:val="15"/>
        </w:rPr>
        <w:t>- уменьшение затрат на текущее содержание автодорог;</w:t>
      </w:r>
    </w:p>
    <w:p w:rsidR="008850F1" w:rsidRPr="003B24EC" w:rsidRDefault="008850F1" w:rsidP="008850F1">
      <w:pPr>
        <w:pStyle w:val="ConsPlusNormal0"/>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xml:space="preserve">- улучшение </w:t>
      </w:r>
      <w:proofErr w:type="gramStart"/>
      <w:r w:rsidRPr="003B24EC">
        <w:rPr>
          <w:rFonts w:ascii="Times New Roman" w:hAnsi="Times New Roman" w:cs="Times New Roman"/>
          <w:color w:val="000000" w:themeColor="text1"/>
          <w:sz w:val="15"/>
          <w:szCs w:val="15"/>
        </w:rPr>
        <w:t>эстетического вида</w:t>
      </w:r>
      <w:proofErr w:type="gramEnd"/>
      <w:r w:rsidRPr="003B24EC">
        <w:rPr>
          <w:rFonts w:ascii="Times New Roman" w:hAnsi="Times New Roman" w:cs="Times New Roman"/>
          <w:color w:val="000000" w:themeColor="text1"/>
          <w:sz w:val="15"/>
          <w:szCs w:val="15"/>
        </w:rPr>
        <w:t xml:space="preserve"> улиц поселка.</w:t>
      </w:r>
    </w:p>
    <w:p w:rsidR="008850F1" w:rsidRPr="003B24EC" w:rsidRDefault="008850F1" w:rsidP="008850F1">
      <w:pPr>
        <w:widowControl w:val="0"/>
        <w:autoSpaceDE w:val="0"/>
        <w:autoSpaceDN w:val="0"/>
        <w:adjustRightInd w:val="0"/>
        <w:ind w:firstLine="709"/>
        <w:jc w:val="both"/>
        <w:rPr>
          <w:color w:val="000000" w:themeColor="text1"/>
          <w:sz w:val="15"/>
          <w:szCs w:val="15"/>
        </w:rPr>
      </w:pPr>
      <w:r w:rsidRPr="003B24EC">
        <w:rPr>
          <w:color w:val="000000" w:themeColor="text1"/>
          <w:sz w:val="15"/>
          <w:szCs w:val="15"/>
        </w:rPr>
        <w:t>Задачами подпрограммы являются:</w:t>
      </w:r>
    </w:p>
    <w:p w:rsidR="008850F1" w:rsidRPr="003B24EC" w:rsidRDefault="008850F1" w:rsidP="008850F1">
      <w:pPr>
        <w:widowControl w:val="0"/>
        <w:autoSpaceDE w:val="0"/>
        <w:autoSpaceDN w:val="0"/>
        <w:adjustRightInd w:val="0"/>
        <w:ind w:firstLine="709"/>
        <w:jc w:val="both"/>
        <w:rPr>
          <w:color w:val="000000" w:themeColor="text1"/>
          <w:sz w:val="15"/>
          <w:szCs w:val="15"/>
        </w:rPr>
      </w:pPr>
      <w:r w:rsidRPr="003B24EC">
        <w:rPr>
          <w:color w:val="000000" w:themeColor="text1"/>
          <w:sz w:val="15"/>
          <w:szCs w:val="15"/>
        </w:rPr>
        <w:t>- ремонт асфальтобетонного, гравийного и щебеночного покрытия автодорог поселка;</w:t>
      </w:r>
    </w:p>
    <w:p w:rsidR="008850F1" w:rsidRPr="003B24EC" w:rsidRDefault="008850F1" w:rsidP="008850F1">
      <w:pPr>
        <w:pStyle w:val="ConsPlusNormal0"/>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Срок реализации программы - 2014-2019 годы.</w:t>
      </w:r>
    </w:p>
    <w:p w:rsidR="008850F1" w:rsidRPr="003B24EC" w:rsidRDefault="008850F1" w:rsidP="008850F1">
      <w:pPr>
        <w:pStyle w:val="ConsPlusNormal0"/>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Этапы выполнения программы:</w:t>
      </w:r>
    </w:p>
    <w:p w:rsidR="008850F1" w:rsidRPr="003B24EC" w:rsidRDefault="008850F1" w:rsidP="008850F1">
      <w:pPr>
        <w:widowControl w:val="0"/>
        <w:ind w:firstLine="709"/>
        <w:contextualSpacing/>
        <w:rPr>
          <w:color w:val="000000" w:themeColor="text1"/>
          <w:sz w:val="15"/>
          <w:szCs w:val="15"/>
        </w:rPr>
      </w:pPr>
      <w:r w:rsidRPr="003B24EC">
        <w:rPr>
          <w:color w:val="000000" w:themeColor="text1"/>
          <w:sz w:val="15"/>
          <w:szCs w:val="15"/>
        </w:rPr>
        <w:t>I этап - 2014 год;</w:t>
      </w:r>
    </w:p>
    <w:p w:rsidR="008850F1" w:rsidRPr="003B24EC" w:rsidRDefault="008850F1" w:rsidP="008850F1">
      <w:pPr>
        <w:widowControl w:val="0"/>
        <w:ind w:firstLine="709"/>
        <w:contextualSpacing/>
        <w:rPr>
          <w:color w:val="000000" w:themeColor="text1"/>
          <w:sz w:val="15"/>
          <w:szCs w:val="15"/>
        </w:rPr>
      </w:pPr>
      <w:r w:rsidRPr="003B24EC">
        <w:rPr>
          <w:color w:val="000000" w:themeColor="text1"/>
          <w:sz w:val="15"/>
          <w:szCs w:val="15"/>
        </w:rPr>
        <w:t>II этап - 2015 год;</w:t>
      </w:r>
    </w:p>
    <w:p w:rsidR="008850F1" w:rsidRPr="003B24EC" w:rsidRDefault="008850F1" w:rsidP="008850F1">
      <w:pPr>
        <w:widowControl w:val="0"/>
        <w:ind w:firstLine="709"/>
        <w:rPr>
          <w:color w:val="000000" w:themeColor="text1"/>
          <w:sz w:val="15"/>
          <w:szCs w:val="15"/>
        </w:rPr>
      </w:pPr>
      <w:r w:rsidRPr="003B24EC">
        <w:rPr>
          <w:color w:val="000000" w:themeColor="text1"/>
          <w:sz w:val="15"/>
          <w:szCs w:val="15"/>
        </w:rPr>
        <w:t>III этап - 2016 год;</w:t>
      </w:r>
    </w:p>
    <w:p w:rsidR="008850F1" w:rsidRPr="003B24EC" w:rsidRDefault="008850F1" w:rsidP="008850F1">
      <w:pPr>
        <w:widowControl w:val="0"/>
        <w:ind w:firstLine="709"/>
        <w:rPr>
          <w:color w:val="000000" w:themeColor="text1"/>
          <w:sz w:val="15"/>
          <w:szCs w:val="15"/>
        </w:rPr>
      </w:pPr>
      <w:r w:rsidRPr="003B24EC">
        <w:rPr>
          <w:color w:val="000000" w:themeColor="text1"/>
          <w:sz w:val="15"/>
          <w:szCs w:val="15"/>
        </w:rPr>
        <w:t>IV этап – 2017 год;</w:t>
      </w:r>
    </w:p>
    <w:p w:rsidR="008850F1" w:rsidRPr="003B24EC" w:rsidRDefault="008850F1" w:rsidP="008850F1">
      <w:pPr>
        <w:widowControl w:val="0"/>
        <w:ind w:firstLine="709"/>
        <w:rPr>
          <w:color w:val="000000" w:themeColor="text1"/>
          <w:sz w:val="15"/>
          <w:szCs w:val="15"/>
        </w:rPr>
      </w:pPr>
      <w:r w:rsidRPr="003B24EC">
        <w:rPr>
          <w:color w:val="000000" w:themeColor="text1"/>
          <w:sz w:val="15"/>
          <w:szCs w:val="15"/>
        </w:rPr>
        <w:t>V этап – 2018 год;</w:t>
      </w:r>
    </w:p>
    <w:p w:rsidR="008850F1" w:rsidRPr="003B24EC" w:rsidRDefault="008850F1" w:rsidP="008850F1">
      <w:pPr>
        <w:widowControl w:val="0"/>
        <w:ind w:firstLine="709"/>
        <w:rPr>
          <w:color w:val="000000" w:themeColor="text1"/>
          <w:sz w:val="15"/>
          <w:szCs w:val="15"/>
        </w:rPr>
      </w:pPr>
      <w:r w:rsidRPr="003B24EC">
        <w:rPr>
          <w:color w:val="000000" w:themeColor="text1"/>
          <w:sz w:val="15"/>
          <w:szCs w:val="15"/>
        </w:rPr>
        <w:t>VI этап - 2019 год.</w:t>
      </w:r>
    </w:p>
    <w:p w:rsidR="008850F1" w:rsidRPr="003B24EC" w:rsidRDefault="008850F1" w:rsidP="008850F1">
      <w:pPr>
        <w:widowControl w:val="0"/>
        <w:ind w:firstLine="709"/>
        <w:rPr>
          <w:color w:val="000000" w:themeColor="text1"/>
          <w:sz w:val="15"/>
          <w:szCs w:val="15"/>
        </w:rPr>
      </w:pPr>
      <w:r w:rsidRPr="003B24EC">
        <w:rPr>
          <w:color w:val="000000" w:themeColor="text1"/>
          <w:sz w:val="15"/>
          <w:szCs w:val="15"/>
        </w:rPr>
        <w:t xml:space="preserve">Целевыми индикаторами, позволяющими измерить достижение цели </w:t>
      </w:r>
    </w:p>
    <w:p w:rsidR="008850F1" w:rsidRPr="003B24EC" w:rsidRDefault="008850F1" w:rsidP="008850F1">
      <w:pPr>
        <w:widowControl w:val="0"/>
        <w:jc w:val="both"/>
        <w:rPr>
          <w:color w:val="000000" w:themeColor="text1"/>
          <w:sz w:val="15"/>
          <w:szCs w:val="15"/>
        </w:rPr>
      </w:pPr>
      <w:r w:rsidRPr="003B24EC">
        <w:rPr>
          <w:color w:val="000000" w:themeColor="text1"/>
          <w:sz w:val="15"/>
          <w:szCs w:val="15"/>
        </w:rPr>
        <w:t>подпрограммы, являются: улучшение транспортно-эксплуатационных показателей автомобильных дорог (согласно приложению № 1 к подпрограмме).</w:t>
      </w:r>
    </w:p>
    <w:p w:rsidR="008850F1" w:rsidRPr="003B24EC" w:rsidRDefault="008850F1" w:rsidP="008850F1">
      <w:pPr>
        <w:pStyle w:val="ConsPlusNormal0"/>
        <w:jc w:val="center"/>
        <w:rPr>
          <w:rFonts w:ascii="Times New Roman" w:hAnsi="Times New Roman" w:cs="Times New Roman"/>
          <w:b/>
          <w:color w:val="000000" w:themeColor="text1"/>
          <w:sz w:val="15"/>
          <w:szCs w:val="15"/>
        </w:rPr>
      </w:pPr>
      <w:r w:rsidRPr="003B24EC">
        <w:rPr>
          <w:rFonts w:ascii="Times New Roman" w:hAnsi="Times New Roman" w:cs="Times New Roman"/>
          <w:b/>
          <w:color w:val="000000" w:themeColor="text1"/>
          <w:sz w:val="15"/>
          <w:szCs w:val="15"/>
        </w:rPr>
        <w:t>2.3. Механизм реализации подпрограммы</w:t>
      </w:r>
    </w:p>
    <w:p w:rsidR="008850F1" w:rsidRPr="003B24EC" w:rsidRDefault="008850F1" w:rsidP="008850F1">
      <w:pPr>
        <w:pStyle w:val="ConsPlusNormal0"/>
        <w:ind w:firstLine="540"/>
        <w:jc w:val="center"/>
        <w:rPr>
          <w:rFonts w:ascii="Times New Roman" w:hAnsi="Times New Roman" w:cs="Times New Roman"/>
          <w:color w:val="000000" w:themeColor="text1"/>
          <w:sz w:val="15"/>
          <w:szCs w:val="15"/>
        </w:rPr>
      </w:pPr>
    </w:p>
    <w:p w:rsidR="008850F1" w:rsidRPr="003B24EC" w:rsidRDefault="008850F1" w:rsidP="008850F1">
      <w:pPr>
        <w:widowControl w:val="0"/>
        <w:autoSpaceDE w:val="0"/>
        <w:autoSpaceDN w:val="0"/>
        <w:adjustRightInd w:val="0"/>
        <w:ind w:firstLine="709"/>
        <w:jc w:val="both"/>
        <w:rPr>
          <w:color w:val="000000" w:themeColor="text1"/>
          <w:sz w:val="15"/>
          <w:szCs w:val="15"/>
        </w:rPr>
      </w:pPr>
      <w:r w:rsidRPr="003B24EC">
        <w:rPr>
          <w:color w:val="000000" w:themeColor="text1"/>
          <w:sz w:val="15"/>
          <w:szCs w:val="15"/>
        </w:rPr>
        <w:t xml:space="preserve">Система мероприятий по реализации программы основана </w:t>
      </w:r>
      <w:proofErr w:type="gramStart"/>
      <w:r w:rsidRPr="003B24EC">
        <w:rPr>
          <w:color w:val="000000" w:themeColor="text1"/>
          <w:sz w:val="15"/>
          <w:szCs w:val="15"/>
        </w:rPr>
        <w:t>на</w:t>
      </w:r>
      <w:proofErr w:type="gramEnd"/>
      <w:r w:rsidRPr="003B24EC">
        <w:rPr>
          <w:color w:val="000000" w:themeColor="text1"/>
          <w:sz w:val="15"/>
          <w:szCs w:val="15"/>
        </w:rPr>
        <w:t>:</w:t>
      </w:r>
    </w:p>
    <w:p w:rsidR="008850F1" w:rsidRPr="003B24EC" w:rsidRDefault="008850F1" w:rsidP="008850F1">
      <w:pPr>
        <w:widowControl w:val="0"/>
        <w:autoSpaceDE w:val="0"/>
        <w:autoSpaceDN w:val="0"/>
        <w:adjustRightInd w:val="0"/>
        <w:ind w:firstLine="709"/>
        <w:jc w:val="both"/>
        <w:rPr>
          <w:color w:val="000000" w:themeColor="text1"/>
          <w:sz w:val="15"/>
          <w:szCs w:val="15"/>
        </w:rPr>
      </w:pPr>
      <w:r w:rsidRPr="003B24EC">
        <w:rPr>
          <w:color w:val="000000" w:themeColor="text1"/>
          <w:sz w:val="15"/>
          <w:szCs w:val="15"/>
        </w:rPr>
        <w:t>- конкурсной основе определения исполнителя в целях экономии бюджетных средств;</w:t>
      </w:r>
    </w:p>
    <w:p w:rsidR="008850F1" w:rsidRPr="003B24EC" w:rsidRDefault="008850F1" w:rsidP="008850F1">
      <w:pPr>
        <w:widowControl w:val="0"/>
        <w:autoSpaceDE w:val="0"/>
        <w:autoSpaceDN w:val="0"/>
        <w:adjustRightInd w:val="0"/>
        <w:ind w:firstLine="709"/>
        <w:jc w:val="both"/>
        <w:rPr>
          <w:color w:val="000000" w:themeColor="text1"/>
          <w:sz w:val="15"/>
          <w:szCs w:val="15"/>
        </w:rPr>
      </w:pPr>
      <w:r w:rsidRPr="003B24EC">
        <w:rPr>
          <w:color w:val="000000" w:themeColor="text1"/>
          <w:sz w:val="15"/>
          <w:szCs w:val="15"/>
        </w:rPr>
        <w:t xml:space="preserve">- обязательных договорных </w:t>
      </w:r>
      <w:proofErr w:type="gramStart"/>
      <w:r w:rsidRPr="003B24EC">
        <w:rPr>
          <w:color w:val="000000" w:themeColor="text1"/>
          <w:sz w:val="15"/>
          <w:szCs w:val="15"/>
        </w:rPr>
        <w:t>отношениях</w:t>
      </w:r>
      <w:proofErr w:type="gramEnd"/>
      <w:r w:rsidRPr="003B24EC">
        <w:rPr>
          <w:color w:val="000000" w:themeColor="text1"/>
          <w:sz w:val="15"/>
          <w:szCs w:val="15"/>
        </w:rPr>
        <w:t xml:space="preserve"> с привлекаемыми исполнителями.</w:t>
      </w:r>
    </w:p>
    <w:p w:rsidR="008850F1" w:rsidRPr="003B24EC" w:rsidRDefault="008850F1" w:rsidP="008850F1">
      <w:pPr>
        <w:widowControl w:val="0"/>
        <w:autoSpaceDE w:val="0"/>
        <w:autoSpaceDN w:val="0"/>
        <w:adjustRightInd w:val="0"/>
        <w:ind w:firstLine="709"/>
        <w:jc w:val="both"/>
        <w:rPr>
          <w:color w:val="000000" w:themeColor="text1"/>
          <w:sz w:val="15"/>
          <w:szCs w:val="15"/>
        </w:rPr>
      </w:pPr>
      <w:r w:rsidRPr="003B24EC">
        <w:rPr>
          <w:color w:val="000000" w:themeColor="text1"/>
          <w:sz w:val="15"/>
          <w:szCs w:val="15"/>
        </w:rPr>
        <w:t xml:space="preserve">Финансирование подпрограммы «Содержание автомобильных дорог в муниципальном образовании поселок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 осуществляется на основании следующих документов:</w:t>
      </w:r>
    </w:p>
    <w:p w:rsidR="008850F1" w:rsidRPr="003B24EC" w:rsidRDefault="008850F1" w:rsidP="008850F1">
      <w:pPr>
        <w:widowControl w:val="0"/>
        <w:autoSpaceDE w:val="0"/>
        <w:autoSpaceDN w:val="0"/>
        <w:adjustRightInd w:val="0"/>
        <w:ind w:firstLine="709"/>
        <w:jc w:val="both"/>
        <w:rPr>
          <w:color w:val="000000" w:themeColor="text1"/>
          <w:sz w:val="15"/>
          <w:szCs w:val="15"/>
        </w:rPr>
      </w:pPr>
      <w:r w:rsidRPr="003B24EC">
        <w:rPr>
          <w:color w:val="000000" w:themeColor="text1"/>
          <w:sz w:val="15"/>
          <w:szCs w:val="15"/>
        </w:rPr>
        <w:t xml:space="preserve">- </w:t>
      </w:r>
      <w:hyperlink r:id="rId486" w:history="1">
        <w:r w:rsidRPr="003B24EC">
          <w:rPr>
            <w:color w:val="000000" w:themeColor="text1"/>
            <w:sz w:val="15"/>
            <w:szCs w:val="15"/>
          </w:rPr>
          <w:t>Постановление</w:t>
        </w:r>
      </w:hyperlink>
      <w:r w:rsidRPr="003B24EC">
        <w:rPr>
          <w:color w:val="000000" w:themeColor="text1"/>
          <w:sz w:val="15"/>
          <w:szCs w:val="15"/>
        </w:rPr>
        <w:t xml:space="preserve"> Правительства Красноярского края о предоставлении субсидии;</w:t>
      </w:r>
    </w:p>
    <w:p w:rsidR="008850F1" w:rsidRPr="003B24EC" w:rsidRDefault="008850F1" w:rsidP="008850F1">
      <w:pPr>
        <w:widowControl w:val="0"/>
        <w:autoSpaceDE w:val="0"/>
        <w:autoSpaceDN w:val="0"/>
        <w:adjustRightInd w:val="0"/>
        <w:ind w:firstLine="709"/>
        <w:jc w:val="both"/>
        <w:rPr>
          <w:color w:val="000000" w:themeColor="text1"/>
          <w:sz w:val="15"/>
          <w:szCs w:val="15"/>
        </w:rPr>
      </w:pPr>
      <w:r w:rsidRPr="003B24EC">
        <w:rPr>
          <w:color w:val="000000" w:themeColor="text1"/>
          <w:sz w:val="15"/>
          <w:szCs w:val="15"/>
        </w:rPr>
        <w:t>- проектно-сметной документации, утвержденной администрацией поселка;</w:t>
      </w:r>
    </w:p>
    <w:p w:rsidR="008850F1" w:rsidRPr="003B24EC" w:rsidRDefault="008850F1" w:rsidP="008850F1">
      <w:pPr>
        <w:widowControl w:val="0"/>
        <w:autoSpaceDE w:val="0"/>
        <w:autoSpaceDN w:val="0"/>
        <w:adjustRightInd w:val="0"/>
        <w:ind w:firstLine="709"/>
        <w:jc w:val="both"/>
        <w:rPr>
          <w:color w:val="000000" w:themeColor="text1"/>
          <w:sz w:val="15"/>
          <w:szCs w:val="15"/>
        </w:rPr>
      </w:pPr>
      <w:r w:rsidRPr="003B24EC">
        <w:rPr>
          <w:color w:val="000000" w:themeColor="text1"/>
          <w:sz w:val="15"/>
          <w:szCs w:val="15"/>
        </w:rPr>
        <w:t>- конкурсной документации по выбору подрядных организаций;</w:t>
      </w:r>
    </w:p>
    <w:p w:rsidR="008850F1" w:rsidRPr="003B24EC" w:rsidRDefault="008850F1" w:rsidP="008850F1">
      <w:pPr>
        <w:widowControl w:val="0"/>
        <w:autoSpaceDE w:val="0"/>
        <w:autoSpaceDN w:val="0"/>
        <w:adjustRightInd w:val="0"/>
        <w:ind w:firstLine="709"/>
        <w:jc w:val="both"/>
        <w:rPr>
          <w:color w:val="000000" w:themeColor="text1"/>
          <w:sz w:val="15"/>
          <w:szCs w:val="15"/>
        </w:rPr>
      </w:pPr>
      <w:r w:rsidRPr="003B24EC">
        <w:rPr>
          <w:color w:val="000000" w:themeColor="text1"/>
          <w:sz w:val="15"/>
          <w:szCs w:val="15"/>
        </w:rPr>
        <w:t>- муниципального контракта на выполнение работ по содержанию автомобильных дорог;</w:t>
      </w:r>
    </w:p>
    <w:p w:rsidR="008850F1" w:rsidRPr="003B24EC" w:rsidRDefault="008850F1" w:rsidP="008850F1">
      <w:pPr>
        <w:widowControl w:val="0"/>
        <w:autoSpaceDE w:val="0"/>
        <w:autoSpaceDN w:val="0"/>
        <w:adjustRightInd w:val="0"/>
        <w:ind w:firstLine="709"/>
        <w:jc w:val="both"/>
        <w:rPr>
          <w:color w:val="000000" w:themeColor="text1"/>
          <w:sz w:val="15"/>
          <w:szCs w:val="15"/>
        </w:rPr>
      </w:pPr>
      <w:r w:rsidRPr="003B24EC">
        <w:rPr>
          <w:color w:val="000000" w:themeColor="text1"/>
          <w:sz w:val="15"/>
          <w:szCs w:val="15"/>
        </w:rPr>
        <w:t xml:space="preserve">- актов приемки выполненных работ и справок о стоимости выполненных работ (услуг) и затрат (унифицированные </w:t>
      </w:r>
      <w:hyperlink r:id="rId487" w:history="1">
        <w:r w:rsidRPr="003B24EC">
          <w:rPr>
            <w:color w:val="000000" w:themeColor="text1"/>
            <w:sz w:val="15"/>
            <w:szCs w:val="15"/>
          </w:rPr>
          <w:t>формы КС-2</w:t>
        </w:r>
      </w:hyperlink>
      <w:r w:rsidRPr="003B24EC">
        <w:rPr>
          <w:color w:val="000000" w:themeColor="text1"/>
          <w:sz w:val="15"/>
          <w:szCs w:val="15"/>
        </w:rPr>
        <w:t xml:space="preserve">, </w:t>
      </w:r>
      <w:hyperlink r:id="rId488" w:history="1">
        <w:r w:rsidRPr="003B24EC">
          <w:rPr>
            <w:color w:val="000000" w:themeColor="text1"/>
            <w:sz w:val="15"/>
            <w:szCs w:val="15"/>
          </w:rPr>
          <w:t>КС-3</w:t>
        </w:r>
      </w:hyperlink>
      <w:r w:rsidRPr="003B24EC">
        <w:rPr>
          <w:color w:val="000000" w:themeColor="text1"/>
          <w:sz w:val="15"/>
          <w:szCs w:val="15"/>
        </w:rPr>
        <w:t>, утвержденные Постановлением Госкомстата России от 11 ноября N 100).</w:t>
      </w:r>
    </w:p>
    <w:p w:rsidR="008850F1" w:rsidRPr="003B24EC" w:rsidRDefault="008850F1" w:rsidP="008850F1">
      <w:pPr>
        <w:pStyle w:val="ConsPlusNormal0"/>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Главным распорядителем бюджетных средств, предусмотренных на реализацию подпрограммы на 2014-2019 годы, является Администрация поселка Большая Ирба.</w:t>
      </w:r>
    </w:p>
    <w:p w:rsidR="008850F1" w:rsidRPr="003B24EC" w:rsidRDefault="008850F1" w:rsidP="008850F1">
      <w:pPr>
        <w:pStyle w:val="ConsPlusNormal0"/>
        <w:ind w:firstLine="540"/>
        <w:jc w:val="both"/>
        <w:rPr>
          <w:rFonts w:ascii="Times New Roman" w:hAnsi="Times New Roman" w:cs="Times New Roman"/>
          <w:color w:val="000000" w:themeColor="text1"/>
          <w:sz w:val="15"/>
          <w:szCs w:val="15"/>
        </w:rPr>
      </w:pPr>
    </w:p>
    <w:p w:rsidR="008850F1" w:rsidRPr="003B24EC" w:rsidRDefault="008850F1" w:rsidP="008850F1">
      <w:pPr>
        <w:pStyle w:val="ConsPlusNormal0"/>
        <w:jc w:val="center"/>
        <w:rPr>
          <w:rFonts w:ascii="Times New Roman" w:hAnsi="Times New Roman" w:cs="Times New Roman"/>
          <w:b/>
          <w:color w:val="000000" w:themeColor="text1"/>
          <w:sz w:val="15"/>
          <w:szCs w:val="15"/>
        </w:rPr>
      </w:pPr>
      <w:r w:rsidRPr="003B24EC">
        <w:rPr>
          <w:rFonts w:ascii="Times New Roman" w:hAnsi="Times New Roman" w:cs="Times New Roman"/>
          <w:b/>
          <w:color w:val="000000" w:themeColor="text1"/>
          <w:sz w:val="15"/>
          <w:szCs w:val="15"/>
        </w:rPr>
        <w:t>2.4. Управление подпрограммой и контроль</w:t>
      </w:r>
    </w:p>
    <w:p w:rsidR="008850F1" w:rsidRPr="003B24EC" w:rsidRDefault="008850F1" w:rsidP="008850F1">
      <w:pPr>
        <w:pStyle w:val="ConsPlusNormal0"/>
        <w:jc w:val="center"/>
        <w:rPr>
          <w:rFonts w:ascii="Times New Roman" w:hAnsi="Times New Roman" w:cs="Times New Roman"/>
          <w:b/>
          <w:color w:val="000000" w:themeColor="text1"/>
          <w:sz w:val="15"/>
          <w:szCs w:val="15"/>
        </w:rPr>
      </w:pPr>
      <w:r w:rsidRPr="003B24EC">
        <w:rPr>
          <w:rFonts w:ascii="Times New Roman" w:hAnsi="Times New Roman" w:cs="Times New Roman"/>
          <w:b/>
          <w:color w:val="000000" w:themeColor="text1"/>
          <w:sz w:val="15"/>
          <w:szCs w:val="15"/>
        </w:rPr>
        <w:t>за ходом ее выполнения</w:t>
      </w:r>
    </w:p>
    <w:p w:rsidR="008850F1" w:rsidRPr="003B24EC" w:rsidRDefault="008850F1" w:rsidP="008850F1">
      <w:pPr>
        <w:pStyle w:val="ConsPlusNormal0"/>
        <w:ind w:firstLine="540"/>
        <w:jc w:val="both"/>
        <w:rPr>
          <w:rFonts w:ascii="Times New Roman" w:hAnsi="Times New Roman" w:cs="Times New Roman"/>
          <w:color w:val="000000" w:themeColor="text1"/>
          <w:sz w:val="15"/>
          <w:szCs w:val="15"/>
        </w:rPr>
      </w:pPr>
    </w:p>
    <w:p w:rsidR="008850F1" w:rsidRPr="003B24EC" w:rsidRDefault="008850F1" w:rsidP="008850F1">
      <w:pPr>
        <w:pStyle w:val="ConsPlusNormal0"/>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 xml:space="preserve">Администрация поселка Большая Ирба осуществляет руководство и </w:t>
      </w:r>
      <w:proofErr w:type="gramStart"/>
      <w:r w:rsidRPr="003B24EC">
        <w:rPr>
          <w:rFonts w:ascii="Times New Roman" w:hAnsi="Times New Roman" w:cs="Times New Roman"/>
          <w:color w:val="000000" w:themeColor="text1"/>
          <w:sz w:val="15"/>
          <w:szCs w:val="15"/>
        </w:rPr>
        <w:t>контроль за</w:t>
      </w:r>
      <w:proofErr w:type="gramEnd"/>
      <w:r w:rsidRPr="003B24EC">
        <w:rPr>
          <w:rFonts w:ascii="Times New Roman" w:hAnsi="Times New Roman" w:cs="Times New Roman"/>
          <w:color w:val="000000" w:themeColor="text1"/>
          <w:sz w:val="15"/>
          <w:szCs w:val="15"/>
        </w:rPr>
        <w:t xml:space="preserve"> выполнением подпрограммы, целевым использованием бюджетных средств, организует систему непрерывного мониторинга, осуществляет технический надзор качества, объемов и сроков выполнения работ.</w:t>
      </w:r>
    </w:p>
    <w:p w:rsidR="008850F1" w:rsidRPr="003B24EC" w:rsidRDefault="008850F1" w:rsidP="008850F1">
      <w:pPr>
        <w:ind w:firstLine="709"/>
        <w:contextualSpacing/>
        <w:jc w:val="both"/>
        <w:rPr>
          <w:color w:val="000000" w:themeColor="text1"/>
          <w:sz w:val="15"/>
          <w:szCs w:val="15"/>
        </w:rPr>
      </w:pPr>
      <w:r w:rsidRPr="003B24EC">
        <w:rPr>
          <w:color w:val="000000" w:themeColor="text1"/>
          <w:sz w:val="15"/>
          <w:szCs w:val="15"/>
        </w:rPr>
        <w:t>В течение финансового года администрация поселка вправе вносить корректировки в подпрограмму, уточнять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rsidR="008850F1" w:rsidRPr="003B24EC" w:rsidRDefault="008850F1" w:rsidP="008850F1">
      <w:pPr>
        <w:ind w:firstLine="709"/>
        <w:contextualSpacing/>
        <w:jc w:val="both"/>
        <w:rPr>
          <w:color w:val="000000" w:themeColor="text1"/>
          <w:sz w:val="15"/>
          <w:szCs w:val="15"/>
        </w:rPr>
      </w:pPr>
      <w:r w:rsidRPr="003B24EC">
        <w:rPr>
          <w:color w:val="000000" w:themeColor="text1"/>
          <w:sz w:val="15"/>
          <w:szCs w:val="15"/>
        </w:rPr>
        <w:t xml:space="preserve"> Отчеты по итогам года должны содержать информацию о достигнутых конечных результатах и значениях целевых индикаторов, указанных в паспорте.</w:t>
      </w:r>
    </w:p>
    <w:p w:rsidR="008850F1" w:rsidRPr="003B24EC" w:rsidRDefault="008850F1" w:rsidP="008850F1">
      <w:pPr>
        <w:pStyle w:val="ConsPlusNormal0"/>
        <w:ind w:firstLine="540"/>
        <w:jc w:val="both"/>
        <w:rPr>
          <w:rFonts w:ascii="Times New Roman" w:hAnsi="Times New Roman" w:cs="Times New Roman"/>
          <w:color w:val="000000" w:themeColor="text1"/>
          <w:sz w:val="15"/>
          <w:szCs w:val="15"/>
        </w:rPr>
      </w:pPr>
    </w:p>
    <w:p w:rsidR="008850F1" w:rsidRPr="003B24EC" w:rsidRDefault="008850F1" w:rsidP="008850F1">
      <w:pPr>
        <w:pStyle w:val="ConsPlusNormal0"/>
        <w:jc w:val="center"/>
        <w:rPr>
          <w:rFonts w:ascii="Times New Roman" w:hAnsi="Times New Roman" w:cs="Times New Roman"/>
          <w:b/>
          <w:color w:val="000000" w:themeColor="text1"/>
          <w:sz w:val="15"/>
          <w:szCs w:val="15"/>
        </w:rPr>
      </w:pPr>
      <w:r w:rsidRPr="003B24EC">
        <w:rPr>
          <w:rFonts w:ascii="Times New Roman" w:hAnsi="Times New Roman" w:cs="Times New Roman"/>
          <w:b/>
          <w:color w:val="000000" w:themeColor="text1"/>
          <w:sz w:val="15"/>
          <w:szCs w:val="15"/>
        </w:rPr>
        <w:t>2.5. Оценка социально-экономической эффективности</w:t>
      </w:r>
    </w:p>
    <w:p w:rsidR="008850F1" w:rsidRPr="003B24EC" w:rsidRDefault="008850F1" w:rsidP="008850F1">
      <w:pPr>
        <w:pStyle w:val="ConsPlusNormal0"/>
        <w:jc w:val="center"/>
        <w:rPr>
          <w:rFonts w:ascii="Times New Roman" w:hAnsi="Times New Roman" w:cs="Times New Roman"/>
          <w:color w:val="000000" w:themeColor="text1"/>
          <w:sz w:val="15"/>
          <w:szCs w:val="15"/>
        </w:rPr>
      </w:pPr>
    </w:p>
    <w:p w:rsidR="008850F1" w:rsidRPr="003B24EC" w:rsidRDefault="008850F1" w:rsidP="008850F1">
      <w:pPr>
        <w:autoSpaceDE w:val="0"/>
        <w:autoSpaceDN w:val="0"/>
        <w:adjustRightInd w:val="0"/>
        <w:ind w:firstLine="709"/>
        <w:jc w:val="both"/>
        <w:rPr>
          <w:color w:val="000000" w:themeColor="text1"/>
          <w:sz w:val="15"/>
          <w:szCs w:val="15"/>
        </w:rPr>
      </w:pPr>
      <w:r w:rsidRPr="003B24EC">
        <w:rPr>
          <w:color w:val="000000" w:themeColor="text1"/>
          <w:sz w:val="15"/>
          <w:szCs w:val="15"/>
        </w:rPr>
        <w:t>Экономическая эффективность и результативность реализации подпрограммы зависят от степени достижения целевых показателей.</w:t>
      </w:r>
    </w:p>
    <w:p w:rsidR="008850F1" w:rsidRPr="003B24EC" w:rsidRDefault="008850F1" w:rsidP="008850F1">
      <w:pPr>
        <w:autoSpaceDE w:val="0"/>
        <w:autoSpaceDN w:val="0"/>
        <w:adjustRightInd w:val="0"/>
        <w:ind w:firstLine="709"/>
        <w:jc w:val="both"/>
        <w:rPr>
          <w:color w:val="000000" w:themeColor="text1"/>
          <w:sz w:val="15"/>
          <w:szCs w:val="15"/>
        </w:rPr>
      </w:pPr>
      <w:r w:rsidRPr="003B24EC">
        <w:rPr>
          <w:color w:val="000000" w:themeColor="text1"/>
          <w:sz w:val="15"/>
          <w:szCs w:val="15"/>
        </w:rPr>
        <w:t xml:space="preserve">В результате достижения целевых показателей реализации Подпрограммы в период 2014 по 2019 годы должно произойти снижение уровня аварийности на территории поселка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 улучшение эстетического вида улиц поселка и повышение безопасности движения автотранспорта, при условии полного и своевременного финансирования предлагаемых мероприятий.</w:t>
      </w:r>
    </w:p>
    <w:p w:rsidR="008850F1" w:rsidRPr="003B24EC" w:rsidRDefault="008850F1" w:rsidP="008850F1">
      <w:pPr>
        <w:widowControl w:val="0"/>
        <w:autoSpaceDE w:val="0"/>
        <w:autoSpaceDN w:val="0"/>
        <w:adjustRightInd w:val="0"/>
        <w:jc w:val="center"/>
        <w:rPr>
          <w:b/>
          <w:color w:val="000000" w:themeColor="text1"/>
          <w:sz w:val="15"/>
          <w:szCs w:val="15"/>
        </w:rPr>
      </w:pPr>
    </w:p>
    <w:p w:rsidR="008850F1" w:rsidRPr="003B24EC" w:rsidRDefault="008850F1" w:rsidP="008850F1">
      <w:pPr>
        <w:widowControl w:val="0"/>
        <w:autoSpaceDE w:val="0"/>
        <w:autoSpaceDN w:val="0"/>
        <w:adjustRightInd w:val="0"/>
        <w:jc w:val="center"/>
        <w:rPr>
          <w:b/>
          <w:color w:val="000000" w:themeColor="text1"/>
          <w:sz w:val="15"/>
          <w:szCs w:val="15"/>
        </w:rPr>
      </w:pPr>
      <w:r w:rsidRPr="003B24EC">
        <w:rPr>
          <w:b/>
          <w:color w:val="000000" w:themeColor="text1"/>
          <w:sz w:val="15"/>
          <w:szCs w:val="15"/>
        </w:rPr>
        <w:t>2.6. Мероприятия подпрограммы</w:t>
      </w:r>
    </w:p>
    <w:p w:rsidR="008850F1" w:rsidRPr="003B24EC" w:rsidRDefault="008850F1" w:rsidP="008850F1">
      <w:pPr>
        <w:widowControl w:val="0"/>
        <w:autoSpaceDE w:val="0"/>
        <w:autoSpaceDN w:val="0"/>
        <w:adjustRightInd w:val="0"/>
        <w:rPr>
          <w:b/>
          <w:color w:val="000000" w:themeColor="text1"/>
          <w:sz w:val="15"/>
          <w:szCs w:val="15"/>
        </w:rPr>
      </w:pPr>
    </w:p>
    <w:p w:rsidR="008850F1" w:rsidRPr="003B24EC" w:rsidRDefault="008850F1" w:rsidP="008850F1">
      <w:pPr>
        <w:pStyle w:val="ConsPlusNormal0"/>
        <w:ind w:firstLine="709"/>
        <w:jc w:val="both"/>
        <w:rPr>
          <w:rFonts w:ascii="Times New Roman" w:hAnsi="Times New Roman" w:cs="Times New Roman"/>
          <w:color w:val="000000" w:themeColor="text1"/>
          <w:sz w:val="15"/>
          <w:szCs w:val="15"/>
        </w:rPr>
      </w:pPr>
      <w:r w:rsidRPr="003B24EC">
        <w:rPr>
          <w:rFonts w:ascii="Times New Roman" w:hAnsi="Times New Roman" w:cs="Times New Roman"/>
          <w:color w:val="000000" w:themeColor="text1"/>
          <w:sz w:val="15"/>
          <w:szCs w:val="15"/>
        </w:rPr>
        <w:t>Система программных мероприятий подпрограммы «Содержание автомобильных дорог в муниципальном образовании поселок Большая Ирба» приведена в Приложении № 2 к подпрограмме.</w:t>
      </w:r>
    </w:p>
    <w:p w:rsidR="008850F1" w:rsidRPr="003B24EC" w:rsidRDefault="008850F1" w:rsidP="008850F1">
      <w:pPr>
        <w:widowControl w:val="0"/>
        <w:autoSpaceDE w:val="0"/>
        <w:autoSpaceDN w:val="0"/>
        <w:adjustRightInd w:val="0"/>
        <w:jc w:val="center"/>
        <w:rPr>
          <w:b/>
          <w:color w:val="000000" w:themeColor="text1"/>
          <w:sz w:val="15"/>
          <w:szCs w:val="15"/>
        </w:rPr>
      </w:pPr>
    </w:p>
    <w:p w:rsidR="008850F1" w:rsidRPr="003B24EC" w:rsidRDefault="008850F1" w:rsidP="008850F1">
      <w:pPr>
        <w:widowControl w:val="0"/>
        <w:autoSpaceDE w:val="0"/>
        <w:autoSpaceDN w:val="0"/>
        <w:adjustRightInd w:val="0"/>
        <w:jc w:val="center"/>
        <w:rPr>
          <w:b/>
          <w:color w:val="000000" w:themeColor="text1"/>
          <w:sz w:val="15"/>
          <w:szCs w:val="15"/>
        </w:rPr>
      </w:pPr>
      <w:r w:rsidRPr="003B24EC">
        <w:rPr>
          <w:b/>
          <w:color w:val="000000" w:themeColor="text1"/>
          <w:sz w:val="15"/>
          <w:szCs w:val="15"/>
        </w:rPr>
        <w:t>2.7. Обоснование финансовых, материальных и трудовых затрат (ресурсное обеспечение подпрограммы) с указанием источников финансирования</w:t>
      </w:r>
    </w:p>
    <w:p w:rsidR="008850F1" w:rsidRPr="003B24EC" w:rsidRDefault="008850F1" w:rsidP="008850F1">
      <w:pPr>
        <w:widowControl w:val="0"/>
        <w:autoSpaceDE w:val="0"/>
        <w:autoSpaceDN w:val="0"/>
        <w:adjustRightInd w:val="0"/>
        <w:ind w:firstLine="540"/>
        <w:rPr>
          <w:color w:val="000000" w:themeColor="text1"/>
          <w:sz w:val="15"/>
          <w:szCs w:val="15"/>
        </w:rPr>
      </w:pPr>
    </w:p>
    <w:p w:rsidR="008850F1" w:rsidRPr="003B24EC" w:rsidRDefault="008850F1" w:rsidP="008850F1">
      <w:pPr>
        <w:widowControl w:val="0"/>
        <w:autoSpaceDE w:val="0"/>
        <w:autoSpaceDN w:val="0"/>
        <w:adjustRightInd w:val="0"/>
        <w:ind w:firstLine="709"/>
        <w:jc w:val="both"/>
        <w:rPr>
          <w:color w:val="000000" w:themeColor="text1"/>
          <w:sz w:val="15"/>
          <w:szCs w:val="15"/>
        </w:rPr>
      </w:pPr>
      <w:r w:rsidRPr="003B24EC">
        <w:rPr>
          <w:color w:val="000000" w:themeColor="text1"/>
          <w:sz w:val="15"/>
          <w:szCs w:val="15"/>
        </w:rPr>
        <w:t>Мероприятия подпрограммы реализуются за счет средств местного бюджета. За счет межбюджетных трансфертов на реализацию мероприятий, предусмотренных краевыми целевыми программами. Софинансирование за счет местного бюджета краевых целевых программ. За счет дорожного Фонда, то есть за счет поступающих акцизов. Объем расходов на реализацию мероприятий подпрограммы составляет 5624,78 тыс. руб.</w:t>
      </w:r>
    </w:p>
    <w:p w:rsidR="008850F1" w:rsidRPr="003B24EC" w:rsidRDefault="008850F1" w:rsidP="008850F1">
      <w:pPr>
        <w:widowControl w:val="0"/>
        <w:autoSpaceDE w:val="0"/>
        <w:autoSpaceDN w:val="0"/>
        <w:adjustRightInd w:val="0"/>
        <w:jc w:val="both"/>
        <w:rPr>
          <w:color w:val="000000" w:themeColor="text1"/>
          <w:sz w:val="15"/>
          <w:szCs w:val="15"/>
        </w:rPr>
      </w:pPr>
    </w:p>
    <w:p w:rsidR="008850F1" w:rsidRPr="003B24EC" w:rsidRDefault="008850F1" w:rsidP="008850F1">
      <w:pPr>
        <w:widowControl w:val="0"/>
        <w:autoSpaceDE w:val="0"/>
        <w:autoSpaceDN w:val="0"/>
        <w:adjustRightInd w:val="0"/>
        <w:jc w:val="both"/>
        <w:rPr>
          <w:color w:val="000000" w:themeColor="text1"/>
          <w:sz w:val="15"/>
          <w:szCs w:val="15"/>
        </w:rPr>
      </w:pPr>
    </w:p>
    <w:p w:rsidR="008850F1" w:rsidRPr="003B24EC" w:rsidRDefault="008850F1" w:rsidP="008850F1">
      <w:pPr>
        <w:widowControl w:val="0"/>
        <w:autoSpaceDE w:val="0"/>
        <w:autoSpaceDN w:val="0"/>
        <w:adjustRightInd w:val="0"/>
        <w:jc w:val="both"/>
        <w:rPr>
          <w:color w:val="000000" w:themeColor="text1"/>
          <w:sz w:val="15"/>
          <w:szCs w:val="15"/>
        </w:rPr>
      </w:pPr>
    </w:p>
    <w:p w:rsidR="008850F1" w:rsidRPr="003B24EC" w:rsidRDefault="008850F1" w:rsidP="008850F1">
      <w:pPr>
        <w:widowControl w:val="0"/>
        <w:autoSpaceDE w:val="0"/>
        <w:autoSpaceDN w:val="0"/>
        <w:adjustRightInd w:val="0"/>
        <w:jc w:val="both"/>
        <w:rPr>
          <w:color w:val="000000" w:themeColor="text1"/>
          <w:sz w:val="15"/>
          <w:szCs w:val="15"/>
        </w:rPr>
      </w:pPr>
      <w:r w:rsidRPr="003B24EC">
        <w:rPr>
          <w:color w:val="000000" w:themeColor="text1"/>
          <w:sz w:val="15"/>
          <w:szCs w:val="15"/>
        </w:rPr>
        <w:t>Глава поселка                                                                                           Г.Г. Кузик</w:t>
      </w:r>
    </w:p>
    <w:p w:rsidR="008850F1" w:rsidRPr="003B24EC" w:rsidRDefault="008850F1" w:rsidP="008850F1">
      <w:pPr>
        <w:ind w:left="5103"/>
        <w:rPr>
          <w:color w:val="000000" w:themeColor="text1"/>
          <w:sz w:val="15"/>
          <w:szCs w:val="15"/>
        </w:rPr>
        <w:sectPr w:rsidR="008850F1" w:rsidRPr="003B24EC" w:rsidSect="00406705">
          <w:pgSz w:w="11906" w:h="16838" w:code="9"/>
          <w:pgMar w:top="1134" w:right="851" w:bottom="1134" w:left="1701" w:header="709" w:footer="709" w:gutter="0"/>
          <w:cols w:space="708"/>
          <w:docGrid w:linePitch="360"/>
        </w:sectPr>
      </w:pPr>
    </w:p>
    <w:p w:rsidR="008850F1" w:rsidRPr="003B24EC" w:rsidRDefault="008850F1" w:rsidP="008850F1">
      <w:pPr>
        <w:ind w:left="8505"/>
        <w:rPr>
          <w:color w:val="000000" w:themeColor="text1"/>
          <w:sz w:val="15"/>
          <w:szCs w:val="15"/>
        </w:rPr>
      </w:pPr>
      <w:r w:rsidRPr="003B24EC">
        <w:rPr>
          <w:color w:val="000000" w:themeColor="text1"/>
          <w:sz w:val="15"/>
          <w:szCs w:val="15"/>
        </w:rPr>
        <w:lastRenderedPageBreak/>
        <w:t xml:space="preserve">Приложение № 2 </w:t>
      </w:r>
    </w:p>
    <w:p w:rsidR="008850F1" w:rsidRPr="003B24EC" w:rsidRDefault="008850F1" w:rsidP="008850F1">
      <w:pPr>
        <w:ind w:left="8505"/>
        <w:rPr>
          <w:color w:val="000000" w:themeColor="text1"/>
          <w:sz w:val="15"/>
          <w:szCs w:val="15"/>
        </w:rPr>
      </w:pPr>
      <w:r w:rsidRPr="003B24EC">
        <w:rPr>
          <w:color w:val="000000" w:themeColor="text1"/>
          <w:sz w:val="15"/>
          <w:szCs w:val="15"/>
        </w:rPr>
        <w:t xml:space="preserve">к подпрограмме «Содержание автомобильных дорог в муниципальном образовании поселок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w:t>
      </w:r>
    </w:p>
    <w:p w:rsidR="008850F1" w:rsidRPr="003B24EC" w:rsidRDefault="008850F1" w:rsidP="008850F1">
      <w:pPr>
        <w:ind w:left="5103"/>
        <w:rPr>
          <w:color w:val="000000" w:themeColor="text1"/>
          <w:sz w:val="15"/>
          <w:szCs w:val="15"/>
        </w:rPr>
      </w:pPr>
    </w:p>
    <w:p w:rsidR="008850F1" w:rsidRPr="003B24EC" w:rsidRDefault="008850F1" w:rsidP="008850F1">
      <w:pPr>
        <w:jc w:val="center"/>
        <w:rPr>
          <w:b/>
          <w:color w:val="000000" w:themeColor="text1"/>
          <w:sz w:val="15"/>
          <w:szCs w:val="15"/>
        </w:rPr>
      </w:pPr>
      <w:r w:rsidRPr="003B24EC">
        <w:rPr>
          <w:b/>
          <w:color w:val="000000" w:themeColor="text1"/>
          <w:sz w:val="15"/>
          <w:szCs w:val="15"/>
        </w:rPr>
        <w:t xml:space="preserve">Перечень мероприятий подпрограммы «Содержание автомобильных дорог в муниципальном образовании поселок </w:t>
      </w:r>
      <w:proofErr w:type="gramStart"/>
      <w:r w:rsidRPr="003B24EC">
        <w:rPr>
          <w:b/>
          <w:color w:val="000000" w:themeColor="text1"/>
          <w:sz w:val="15"/>
          <w:szCs w:val="15"/>
        </w:rPr>
        <w:t>Большая</w:t>
      </w:r>
      <w:proofErr w:type="gramEnd"/>
      <w:r w:rsidRPr="003B24EC">
        <w:rPr>
          <w:b/>
          <w:color w:val="000000" w:themeColor="text1"/>
          <w:sz w:val="15"/>
          <w:szCs w:val="15"/>
        </w:rPr>
        <w:t xml:space="preserve"> Ирба» с указанием объема средств на их реализацию и ожидаемых результатов</w:t>
      </w:r>
    </w:p>
    <w:p w:rsidR="008850F1" w:rsidRPr="003B24EC" w:rsidRDefault="008850F1" w:rsidP="008850F1">
      <w:pPr>
        <w:jc w:val="center"/>
        <w:rPr>
          <w:b/>
          <w:color w:val="000000" w:themeColor="text1"/>
          <w:sz w:val="15"/>
          <w:szCs w:val="15"/>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2"/>
        <w:gridCol w:w="2358"/>
        <w:gridCol w:w="1276"/>
        <w:gridCol w:w="709"/>
        <w:gridCol w:w="708"/>
        <w:gridCol w:w="567"/>
        <w:gridCol w:w="567"/>
        <w:gridCol w:w="709"/>
        <w:gridCol w:w="709"/>
        <w:gridCol w:w="850"/>
        <w:gridCol w:w="851"/>
        <w:gridCol w:w="850"/>
        <w:gridCol w:w="851"/>
        <w:gridCol w:w="850"/>
        <w:gridCol w:w="851"/>
        <w:gridCol w:w="766"/>
        <w:gridCol w:w="965"/>
        <w:gridCol w:w="1387"/>
      </w:tblGrid>
      <w:tr w:rsidR="008850F1" w:rsidRPr="003B24EC" w:rsidTr="005915F1">
        <w:tc>
          <w:tcPr>
            <w:tcW w:w="302"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w:t>
            </w:r>
          </w:p>
        </w:tc>
        <w:tc>
          <w:tcPr>
            <w:tcW w:w="2358"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Наименование программы, подпрограммы</w:t>
            </w:r>
          </w:p>
        </w:tc>
        <w:tc>
          <w:tcPr>
            <w:tcW w:w="1276"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ГРБС</w:t>
            </w:r>
          </w:p>
        </w:tc>
        <w:tc>
          <w:tcPr>
            <w:tcW w:w="3969" w:type="dxa"/>
            <w:gridSpan w:val="6"/>
          </w:tcPr>
          <w:p w:rsidR="008850F1" w:rsidRPr="003B24EC" w:rsidRDefault="008850F1" w:rsidP="00406705">
            <w:pPr>
              <w:jc w:val="center"/>
              <w:rPr>
                <w:color w:val="000000" w:themeColor="text1"/>
                <w:sz w:val="15"/>
                <w:szCs w:val="15"/>
              </w:rPr>
            </w:pPr>
            <w:r w:rsidRPr="003B24EC">
              <w:rPr>
                <w:color w:val="000000" w:themeColor="text1"/>
                <w:sz w:val="15"/>
                <w:szCs w:val="15"/>
              </w:rPr>
              <w:t>Код бюджетной классификации</w:t>
            </w:r>
          </w:p>
        </w:tc>
        <w:tc>
          <w:tcPr>
            <w:tcW w:w="6834" w:type="dxa"/>
            <w:gridSpan w:val="8"/>
          </w:tcPr>
          <w:p w:rsidR="008850F1" w:rsidRPr="003B24EC" w:rsidRDefault="008850F1" w:rsidP="00406705">
            <w:pPr>
              <w:jc w:val="center"/>
              <w:rPr>
                <w:color w:val="000000" w:themeColor="text1"/>
                <w:sz w:val="15"/>
                <w:szCs w:val="15"/>
              </w:rPr>
            </w:pPr>
            <w:r w:rsidRPr="003B24EC">
              <w:rPr>
                <w:color w:val="000000" w:themeColor="text1"/>
                <w:sz w:val="15"/>
                <w:szCs w:val="15"/>
              </w:rPr>
              <w:t>Расходы (тыс. руб.), годы</w:t>
            </w:r>
          </w:p>
        </w:tc>
        <w:tc>
          <w:tcPr>
            <w:tcW w:w="1387" w:type="dxa"/>
            <w:vMerge w:val="restart"/>
          </w:tcPr>
          <w:p w:rsidR="008850F1" w:rsidRPr="003B24EC" w:rsidRDefault="008850F1" w:rsidP="00406705">
            <w:pPr>
              <w:jc w:val="center"/>
              <w:rPr>
                <w:color w:val="000000" w:themeColor="text1"/>
                <w:sz w:val="15"/>
                <w:szCs w:val="15"/>
              </w:rPr>
            </w:pPr>
            <w:r w:rsidRPr="003B24EC">
              <w:rPr>
                <w:color w:val="000000" w:themeColor="text1"/>
                <w:sz w:val="15"/>
                <w:szCs w:val="15"/>
              </w:rPr>
              <w:t>Ожидаемый результат от реализации подпрограммы</w:t>
            </w:r>
          </w:p>
        </w:tc>
      </w:tr>
      <w:tr w:rsidR="008850F1" w:rsidRPr="003B24EC" w:rsidTr="005915F1">
        <w:tc>
          <w:tcPr>
            <w:tcW w:w="302" w:type="dxa"/>
            <w:vMerge/>
          </w:tcPr>
          <w:p w:rsidR="008850F1" w:rsidRPr="003B24EC" w:rsidRDefault="008850F1" w:rsidP="00406705">
            <w:pPr>
              <w:jc w:val="center"/>
              <w:rPr>
                <w:color w:val="000000" w:themeColor="text1"/>
                <w:sz w:val="15"/>
                <w:szCs w:val="15"/>
              </w:rPr>
            </w:pPr>
          </w:p>
        </w:tc>
        <w:tc>
          <w:tcPr>
            <w:tcW w:w="2358" w:type="dxa"/>
            <w:vMerge/>
          </w:tcPr>
          <w:p w:rsidR="008850F1" w:rsidRPr="003B24EC" w:rsidRDefault="008850F1" w:rsidP="00406705">
            <w:pPr>
              <w:jc w:val="center"/>
              <w:rPr>
                <w:color w:val="000000" w:themeColor="text1"/>
                <w:sz w:val="15"/>
                <w:szCs w:val="15"/>
              </w:rPr>
            </w:pPr>
          </w:p>
        </w:tc>
        <w:tc>
          <w:tcPr>
            <w:tcW w:w="1276" w:type="dxa"/>
            <w:vMerge/>
          </w:tcPr>
          <w:p w:rsidR="008850F1" w:rsidRPr="003B24EC" w:rsidRDefault="008850F1" w:rsidP="00406705">
            <w:pPr>
              <w:jc w:val="center"/>
              <w:rPr>
                <w:color w:val="000000" w:themeColor="text1"/>
                <w:sz w:val="15"/>
                <w:szCs w:val="15"/>
              </w:rPr>
            </w:pP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ГРБС</w:t>
            </w:r>
          </w:p>
        </w:tc>
        <w:tc>
          <w:tcPr>
            <w:tcW w:w="708" w:type="dxa"/>
          </w:tcPr>
          <w:p w:rsidR="008850F1" w:rsidRPr="003B24EC" w:rsidRDefault="008850F1" w:rsidP="00406705">
            <w:pPr>
              <w:jc w:val="center"/>
              <w:rPr>
                <w:color w:val="000000" w:themeColor="text1"/>
                <w:sz w:val="15"/>
                <w:szCs w:val="15"/>
              </w:rPr>
            </w:pPr>
            <w:r w:rsidRPr="003B24EC">
              <w:rPr>
                <w:color w:val="000000" w:themeColor="text1"/>
                <w:sz w:val="15"/>
                <w:szCs w:val="15"/>
              </w:rPr>
              <w:t>РзПр</w:t>
            </w:r>
          </w:p>
        </w:tc>
        <w:tc>
          <w:tcPr>
            <w:tcW w:w="1843" w:type="dxa"/>
            <w:gridSpan w:val="3"/>
          </w:tcPr>
          <w:p w:rsidR="008850F1" w:rsidRPr="003B24EC" w:rsidRDefault="008850F1" w:rsidP="00406705">
            <w:pPr>
              <w:jc w:val="center"/>
              <w:rPr>
                <w:color w:val="000000" w:themeColor="text1"/>
                <w:sz w:val="15"/>
                <w:szCs w:val="15"/>
              </w:rPr>
            </w:pPr>
            <w:r w:rsidRPr="003B24EC">
              <w:rPr>
                <w:color w:val="000000" w:themeColor="text1"/>
                <w:sz w:val="15"/>
                <w:szCs w:val="15"/>
              </w:rPr>
              <w:t>ЦСР</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ВР</w:t>
            </w:r>
          </w:p>
        </w:tc>
        <w:tc>
          <w:tcPr>
            <w:tcW w:w="850" w:type="dxa"/>
          </w:tcPr>
          <w:p w:rsidR="008850F1" w:rsidRPr="003B24EC" w:rsidRDefault="008850F1" w:rsidP="00406705">
            <w:pPr>
              <w:jc w:val="center"/>
              <w:rPr>
                <w:color w:val="000000" w:themeColor="text1"/>
                <w:sz w:val="15"/>
                <w:szCs w:val="15"/>
              </w:rPr>
            </w:pPr>
            <w:r w:rsidRPr="003B24EC">
              <w:rPr>
                <w:color w:val="000000" w:themeColor="text1"/>
                <w:sz w:val="15"/>
                <w:szCs w:val="15"/>
              </w:rPr>
              <w:t>2014 год</w:t>
            </w:r>
          </w:p>
        </w:tc>
        <w:tc>
          <w:tcPr>
            <w:tcW w:w="851" w:type="dxa"/>
          </w:tcPr>
          <w:p w:rsidR="008850F1" w:rsidRPr="003B24EC" w:rsidRDefault="008850F1" w:rsidP="00406705">
            <w:pPr>
              <w:jc w:val="center"/>
              <w:rPr>
                <w:color w:val="000000" w:themeColor="text1"/>
                <w:sz w:val="15"/>
                <w:szCs w:val="15"/>
              </w:rPr>
            </w:pPr>
            <w:r w:rsidRPr="003B24EC">
              <w:rPr>
                <w:color w:val="000000" w:themeColor="text1"/>
                <w:sz w:val="15"/>
                <w:szCs w:val="15"/>
              </w:rPr>
              <w:t>2015 год</w:t>
            </w:r>
          </w:p>
        </w:tc>
        <w:tc>
          <w:tcPr>
            <w:tcW w:w="850" w:type="dxa"/>
          </w:tcPr>
          <w:p w:rsidR="008850F1" w:rsidRPr="003B24EC" w:rsidRDefault="008850F1" w:rsidP="00406705">
            <w:pPr>
              <w:jc w:val="center"/>
              <w:rPr>
                <w:color w:val="000000" w:themeColor="text1"/>
                <w:sz w:val="15"/>
                <w:szCs w:val="15"/>
              </w:rPr>
            </w:pPr>
            <w:r w:rsidRPr="003B24EC">
              <w:rPr>
                <w:color w:val="000000" w:themeColor="text1"/>
                <w:sz w:val="15"/>
                <w:szCs w:val="15"/>
              </w:rPr>
              <w:t>ЦСР на 2016</w:t>
            </w:r>
          </w:p>
        </w:tc>
        <w:tc>
          <w:tcPr>
            <w:tcW w:w="851" w:type="dxa"/>
          </w:tcPr>
          <w:p w:rsidR="008850F1" w:rsidRPr="003B24EC" w:rsidRDefault="008850F1" w:rsidP="00406705">
            <w:pPr>
              <w:jc w:val="center"/>
              <w:rPr>
                <w:color w:val="000000" w:themeColor="text1"/>
                <w:sz w:val="15"/>
                <w:szCs w:val="15"/>
              </w:rPr>
            </w:pPr>
            <w:r w:rsidRPr="003B24EC">
              <w:rPr>
                <w:color w:val="000000" w:themeColor="text1"/>
                <w:sz w:val="15"/>
                <w:szCs w:val="15"/>
              </w:rPr>
              <w:t>2016 год</w:t>
            </w:r>
          </w:p>
        </w:tc>
        <w:tc>
          <w:tcPr>
            <w:tcW w:w="850" w:type="dxa"/>
          </w:tcPr>
          <w:p w:rsidR="008850F1" w:rsidRPr="003B24EC" w:rsidRDefault="008850F1" w:rsidP="00406705">
            <w:pPr>
              <w:jc w:val="center"/>
              <w:rPr>
                <w:color w:val="000000" w:themeColor="text1"/>
                <w:sz w:val="15"/>
                <w:szCs w:val="15"/>
              </w:rPr>
            </w:pPr>
            <w:r w:rsidRPr="003B24EC">
              <w:rPr>
                <w:color w:val="000000" w:themeColor="text1"/>
                <w:sz w:val="15"/>
                <w:szCs w:val="15"/>
              </w:rPr>
              <w:t>2017 год</w:t>
            </w:r>
          </w:p>
        </w:tc>
        <w:tc>
          <w:tcPr>
            <w:tcW w:w="851" w:type="dxa"/>
          </w:tcPr>
          <w:p w:rsidR="008850F1" w:rsidRPr="003B24EC" w:rsidRDefault="008850F1" w:rsidP="00406705">
            <w:pPr>
              <w:jc w:val="center"/>
              <w:rPr>
                <w:color w:val="000000" w:themeColor="text1"/>
                <w:sz w:val="15"/>
                <w:szCs w:val="15"/>
              </w:rPr>
            </w:pPr>
            <w:r w:rsidRPr="003B24EC">
              <w:rPr>
                <w:color w:val="000000" w:themeColor="text1"/>
                <w:sz w:val="15"/>
                <w:szCs w:val="15"/>
              </w:rPr>
              <w:t>2018 год</w:t>
            </w:r>
          </w:p>
        </w:tc>
        <w:tc>
          <w:tcPr>
            <w:tcW w:w="766" w:type="dxa"/>
          </w:tcPr>
          <w:p w:rsidR="008850F1" w:rsidRPr="003B24EC" w:rsidRDefault="008850F1" w:rsidP="00406705">
            <w:pPr>
              <w:jc w:val="center"/>
              <w:rPr>
                <w:color w:val="000000" w:themeColor="text1"/>
                <w:sz w:val="15"/>
                <w:szCs w:val="15"/>
              </w:rPr>
            </w:pPr>
            <w:r w:rsidRPr="003B24EC">
              <w:rPr>
                <w:color w:val="000000" w:themeColor="text1"/>
                <w:sz w:val="15"/>
                <w:szCs w:val="15"/>
              </w:rPr>
              <w:t>2019 год</w:t>
            </w:r>
          </w:p>
        </w:tc>
        <w:tc>
          <w:tcPr>
            <w:tcW w:w="965" w:type="dxa"/>
          </w:tcPr>
          <w:p w:rsidR="008850F1" w:rsidRPr="003B24EC" w:rsidRDefault="008850F1" w:rsidP="00406705">
            <w:pPr>
              <w:jc w:val="center"/>
              <w:rPr>
                <w:color w:val="000000" w:themeColor="text1"/>
                <w:sz w:val="15"/>
                <w:szCs w:val="15"/>
              </w:rPr>
            </w:pPr>
            <w:r w:rsidRPr="003B24EC">
              <w:rPr>
                <w:color w:val="000000" w:themeColor="text1"/>
                <w:sz w:val="15"/>
                <w:szCs w:val="15"/>
              </w:rPr>
              <w:t>Итого на 2014-2019 годы</w:t>
            </w:r>
          </w:p>
        </w:tc>
        <w:tc>
          <w:tcPr>
            <w:tcW w:w="1387" w:type="dxa"/>
            <w:vMerge/>
          </w:tcPr>
          <w:p w:rsidR="008850F1" w:rsidRPr="003B24EC" w:rsidRDefault="008850F1" w:rsidP="00406705">
            <w:pPr>
              <w:jc w:val="center"/>
              <w:rPr>
                <w:color w:val="000000" w:themeColor="text1"/>
                <w:sz w:val="15"/>
                <w:szCs w:val="15"/>
              </w:rPr>
            </w:pPr>
          </w:p>
        </w:tc>
      </w:tr>
      <w:tr w:rsidR="008850F1" w:rsidRPr="003B24EC" w:rsidTr="005915F1">
        <w:tc>
          <w:tcPr>
            <w:tcW w:w="302" w:type="dxa"/>
          </w:tcPr>
          <w:p w:rsidR="008850F1" w:rsidRPr="003B24EC" w:rsidRDefault="008850F1" w:rsidP="00406705">
            <w:pPr>
              <w:jc w:val="center"/>
              <w:rPr>
                <w:color w:val="000000" w:themeColor="text1"/>
                <w:sz w:val="15"/>
                <w:szCs w:val="15"/>
              </w:rPr>
            </w:pPr>
          </w:p>
        </w:tc>
        <w:tc>
          <w:tcPr>
            <w:tcW w:w="14437" w:type="dxa"/>
            <w:gridSpan w:val="16"/>
          </w:tcPr>
          <w:p w:rsidR="008850F1" w:rsidRPr="003B24EC" w:rsidRDefault="008850F1" w:rsidP="00406705">
            <w:pPr>
              <w:rPr>
                <w:color w:val="000000" w:themeColor="text1"/>
                <w:sz w:val="15"/>
                <w:szCs w:val="15"/>
              </w:rPr>
            </w:pPr>
            <w:r w:rsidRPr="003B24EC">
              <w:rPr>
                <w:color w:val="000000" w:themeColor="text1"/>
                <w:sz w:val="15"/>
                <w:szCs w:val="15"/>
              </w:rPr>
              <w:t xml:space="preserve">Цель. Повышение безопасности дорожного движения в муниципальном образовании поселок </w:t>
            </w:r>
            <w:proofErr w:type="gramStart"/>
            <w:r w:rsidRPr="003B24EC">
              <w:rPr>
                <w:color w:val="000000" w:themeColor="text1"/>
                <w:sz w:val="15"/>
                <w:szCs w:val="15"/>
              </w:rPr>
              <w:t>Большая</w:t>
            </w:r>
            <w:proofErr w:type="gramEnd"/>
            <w:r w:rsidRPr="003B24EC">
              <w:rPr>
                <w:color w:val="000000" w:themeColor="text1"/>
                <w:sz w:val="15"/>
                <w:szCs w:val="15"/>
              </w:rPr>
              <w:t xml:space="preserve"> Ирба</w:t>
            </w:r>
          </w:p>
          <w:p w:rsidR="008850F1" w:rsidRPr="003B24EC" w:rsidRDefault="008850F1" w:rsidP="00406705">
            <w:pPr>
              <w:rPr>
                <w:color w:val="000000" w:themeColor="text1"/>
                <w:sz w:val="15"/>
                <w:szCs w:val="15"/>
              </w:rPr>
            </w:pPr>
          </w:p>
        </w:tc>
        <w:tc>
          <w:tcPr>
            <w:tcW w:w="1387" w:type="dxa"/>
          </w:tcPr>
          <w:p w:rsidR="008850F1" w:rsidRPr="003B24EC" w:rsidRDefault="008850F1" w:rsidP="00406705">
            <w:pPr>
              <w:rPr>
                <w:color w:val="000000" w:themeColor="text1"/>
                <w:sz w:val="15"/>
                <w:szCs w:val="15"/>
              </w:rPr>
            </w:pPr>
          </w:p>
        </w:tc>
      </w:tr>
      <w:tr w:rsidR="008850F1" w:rsidRPr="003B24EC" w:rsidTr="005915F1">
        <w:tc>
          <w:tcPr>
            <w:tcW w:w="302" w:type="dxa"/>
          </w:tcPr>
          <w:p w:rsidR="008850F1" w:rsidRPr="003B24EC" w:rsidRDefault="008850F1" w:rsidP="00406705">
            <w:pPr>
              <w:jc w:val="center"/>
              <w:rPr>
                <w:color w:val="000000" w:themeColor="text1"/>
                <w:sz w:val="15"/>
                <w:szCs w:val="15"/>
              </w:rPr>
            </w:pPr>
          </w:p>
        </w:tc>
        <w:tc>
          <w:tcPr>
            <w:tcW w:w="14437" w:type="dxa"/>
            <w:gridSpan w:val="16"/>
          </w:tcPr>
          <w:p w:rsidR="008850F1" w:rsidRPr="003B24EC" w:rsidRDefault="008850F1" w:rsidP="00406705">
            <w:pPr>
              <w:rPr>
                <w:color w:val="000000" w:themeColor="text1"/>
                <w:sz w:val="15"/>
                <w:szCs w:val="15"/>
              </w:rPr>
            </w:pPr>
            <w:r w:rsidRPr="003B24EC">
              <w:rPr>
                <w:color w:val="000000" w:themeColor="text1"/>
                <w:sz w:val="15"/>
                <w:szCs w:val="15"/>
              </w:rPr>
              <w:t>Задача 1. Текущий ремонт и содержание асфальтобетонного, гравийного и щебеночного покрытия автодорог поселка</w:t>
            </w:r>
          </w:p>
          <w:p w:rsidR="008850F1" w:rsidRPr="003B24EC" w:rsidRDefault="008850F1" w:rsidP="00406705">
            <w:pPr>
              <w:rPr>
                <w:color w:val="000000" w:themeColor="text1"/>
                <w:sz w:val="15"/>
                <w:szCs w:val="15"/>
              </w:rPr>
            </w:pPr>
          </w:p>
        </w:tc>
        <w:tc>
          <w:tcPr>
            <w:tcW w:w="1387" w:type="dxa"/>
          </w:tcPr>
          <w:p w:rsidR="008850F1" w:rsidRPr="003B24EC" w:rsidRDefault="008850F1" w:rsidP="00406705">
            <w:pPr>
              <w:rPr>
                <w:color w:val="000000" w:themeColor="text1"/>
                <w:sz w:val="15"/>
                <w:szCs w:val="15"/>
              </w:rPr>
            </w:pPr>
          </w:p>
        </w:tc>
      </w:tr>
      <w:tr w:rsidR="008850F1" w:rsidRPr="003B24EC" w:rsidTr="005915F1">
        <w:tc>
          <w:tcPr>
            <w:tcW w:w="302" w:type="dxa"/>
          </w:tcPr>
          <w:p w:rsidR="008850F1" w:rsidRPr="003B24EC" w:rsidRDefault="008850F1" w:rsidP="00406705">
            <w:pPr>
              <w:jc w:val="center"/>
              <w:rPr>
                <w:color w:val="000000" w:themeColor="text1"/>
                <w:sz w:val="15"/>
                <w:szCs w:val="15"/>
              </w:rPr>
            </w:pPr>
            <w:r w:rsidRPr="003B24EC">
              <w:rPr>
                <w:color w:val="000000" w:themeColor="text1"/>
                <w:sz w:val="15"/>
                <w:szCs w:val="15"/>
              </w:rPr>
              <w:t>1</w:t>
            </w:r>
          </w:p>
        </w:tc>
        <w:tc>
          <w:tcPr>
            <w:tcW w:w="2358" w:type="dxa"/>
          </w:tcPr>
          <w:p w:rsidR="008850F1" w:rsidRPr="003B24EC" w:rsidRDefault="008850F1" w:rsidP="00406705">
            <w:pPr>
              <w:rPr>
                <w:color w:val="000000" w:themeColor="text1"/>
                <w:sz w:val="15"/>
                <w:szCs w:val="15"/>
              </w:rPr>
            </w:pPr>
            <w:r w:rsidRPr="003B24EC">
              <w:rPr>
                <w:color w:val="000000" w:themeColor="text1"/>
                <w:sz w:val="15"/>
                <w:szCs w:val="15"/>
              </w:rPr>
              <w:t>Содержание дорог в зимний период</w:t>
            </w:r>
          </w:p>
        </w:tc>
        <w:tc>
          <w:tcPr>
            <w:tcW w:w="1276"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08" w:type="dxa"/>
          </w:tcPr>
          <w:p w:rsidR="008850F1" w:rsidRPr="003B24EC" w:rsidRDefault="008850F1" w:rsidP="00406705">
            <w:pPr>
              <w:jc w:val="center"/>
              <w:rPr>
                <w:color w:val="000000" w:themeColor="text1"/>
                <w:sz w:val="15"/>
                <w:szCs w:val="15"/>
              </w:rPr>
            </w:pPr>
            <w:r w:rsidRPr="003B24EC">
              <w:rPr>
                <w:color w:val="000000" w:themeColor="text1"/>
                <w:sz w:val="15"/>
                <w:szCs w:val="15"/>
              </w:rPr>
              <w:t>0409</w:t>
            </w:r>
          </w:p>
        </w:tc>
        <w:tc>
          <w:tcPr>
            <w:tcW w:w="567"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67" w:type="dxa"/>
          </w:tcPr>
          <w:p w:rsidR="008850F1" w:rsidRPr="003B24EC" w:rsidRDefault="008850F1" w:rsidP="00406705">
            <w:pPr>
              <w:jc w:val="center"/>
              <w:rPr>
                <w:color w:val="000000" w:themeColor="text1"/>
                <w:sz w:val="15"/>
                <w:szCs w:val="15"/>
              </w:rPr>
            </w:pPr>
            <w:r w:rsidRPr="003B24EC">
              <w:rPr>
                <w:color w:val="000000" w:themeColor="text1"/>
                <w:sz w:val="15"/>
                <w:szCs w:val="15"/>
              </w:rPr>
              <w:t>6</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8203</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50" w:type="dxa"/>
          </w:tcPr>
          <w:p w:rsidR="008850F1" w:rsidRPr="003B24EC" w:rsidRDefault="008850F1" w:rsidP="00406705">
            <w:pPr>
              <w:jc w:val="right"/>
              <w:rPr>
                <w:color w:val="000000" w:themeColor="text1"/>
                <w:sz w:val="15"/>
                <w:szCs w:val="15"/>
              </w:rPr>
            </w:pPr>
            <w:r w:rsidRPr="003B24EC">
              <w:rPr>
                <w:color w:val="000000" w:themeColor="text1"/>
                <w:sz w:val="15"/>
                <w:szCs w:val="15"/>
              </w:rPr>
              <w:t>34,24</w:t>
            </w: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71,43</w:t>
            </w:r>
          </w:p>
        </w:tc>
        <w:tc>
          <w:tcPr>
            <w:tcW w:w="850" w:type="dxa"/>
          </w:tcPr>
          <w:p w:rsidR="008850F1" w:rsidRPr="003B24EC" w:rsidRDefault="008850F1" w:rsidP="00406705">
            <w:pPr>
              <w:jc w:val="center"/>
              <w:rPr>
                <w:color w:val="000000" w:themeColor="text1"/>
                <w:sz w:val="15"/>
                <w:szCs w:val="15"/>
              </w:rPr>
            </w:pPr>
            <w:r w:rsidRPr="003B24EC">
              <w:rPr>
                <w:color w:val="000000" w:themeColor="text1"/>
                <w:sz w:val="15"/>
                <w:szCs w:val="15"/>
              </w:rPr>
              <w:t>0160082030</w:t>
            </w: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850" w:type="dxa"/>
          </w:tcPr>
          <w:p w:rsidR="008850F1" w:rsidRPr="003B24EC" w:rsidRDefault="008850F1" w:rsidP="00406705">
            <w:pPr>
              <w:jc w:val="right"/>
              <w:rPr>
                <w:color w:val="000000" w:themeColor="text1"/>
                <w:sz w:val="15"/>
                <w:szCs w:val="15"/>
              </w:rPr>
            </w:pPr>
            <w:r w:rsidRPr="003B24EC">
              <w:rPr>
                <w:color w:val="000000" w:themeColor="text1"/>
                <w:sz w:val="15"/>
                <w:szCs w:val="15"/>
              </w:rPr>
              <w:t>120,7</w:t>
            </w: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120,7</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120,7</w:t>
            </w:r>
          </w:p>
        </w:tc>
        <w:tc>
          <w:tcPr>
            <w:tcW w:w="965" w:type="dxa"/>
          </w:tcPr>
          <w:p w:rsidR="008850F1" w:rsidRPr="003B24EC" w:rsidRDefault="008850F1" w:rsidP="00406705">
            <w:pPr>
              <w:jc w:val="right"/>
              <w:rPr>
                <w:color w:val="000000" w:themeColor="text1"/>
                <w:sz w:val="15"/>
                <w:szCs w:val="15"/>
              </w:rPr>
            </w:pPr>
            <w:r w:rsidRPr="003B24EC">
              <w:rPr>
                <w:color w:val="000000" w:themeColor="text1"/>
                <w:sz w:val="15"/>
                <w:szCs w:val="15"/>
              </w:rPr>
              <w:t>467,77</w:t>
            </w:r>
          </w:p>
        </w:tc>
        <w:tc>
          <w:tcPr>
            <w:tcW w:w="1387" w:type="dxa"/>
          </w:tcPr>
          <w:p w:rsidR="008850F1" w:rsidRPr="003B24EC" w:rsidRDefault="008850F1" w:rsidP="00406705">
            <w:pPr>
              <w:rPr>
                <w:color w:val="000000" w:themeColor="text1"/>
                <w:sz w:val="15"/>
                <w:szCs w:val="15"/>
              </w:rPr>
            </w:pPr>
            <w:r w:rsidRPr="003B24EC">
              <w:rPr>
                <w:color w:val="000000" w:themeColor="text1"/>
                <w:sz w:val="15"/>
                <w:szCs w:val="15"/>
              </w:rPr>
              <w:t>Снижение количества аварий на дорогах поселка</w:t>
            </w:r>
          </w:p>
        </w:tc>
      </w:tr>
      <w:tr w:rsidR="008850F1" w:rsidRPr="003B24EC" w:rsidTr="005915F1">
        <w:tc>
          <w:tcPr>
            <w:tcW w:w="302" w:type="dxa"/>
          </w:tcPr>
          <w:p w:rsidR="008850F1" w:rsidRPr="003B24EC" w:rsidRDefault="008850F1" w:rsidP="00406705">
            <w:pPr>
              <w:jc w:val="center"/>
              <w:rPr>
                <w:color w:val="000000" w:themeColor="text1"/>
                <w:sz w:val="15"/>
                <w:szCs w:val="15"/>
              </w:rPr>
            </w:pPr>
            <w:r w:rsidRPr="003B24EC">
              <w:rPr>
                <w:color w:val="000000" w:themeColor="text1"/>
                <w:sz w:val="15"/>
                <w:szCs w:val="15"/>
              </w:rPr>
              <w:t>2</w:t>
            </w:r>
          </w:p>
        </w:tc>
        <w:tc>
          <w:tcPr>
            <w:tcW w:w="2358" w:type="dxa"/>
          </w:tcPr>
          <w:p w:rsidR="008850F1" w:rsidRPr="003B24EC" w:rsidRDefault="008850F1" w:rsidP="00406705">
            <w:pPr>
              <w:rPr>
                <w:color w:val="000000" w:themeColor="text1"/>
                <w:sz w:val="15"/>
                <w:szCs w:val="15"/>
              </w:rPr>
            </w:pPr>
            <w:r w:rsidRPr="003B24EC">
              <w:rPr>
                <w:color w:val="000000" w:themeColor="text1"/>
                <w:sz w:val="15"/>
                <w:szCs w:val="15"/>
              </w:rPr>
              <w:t>Ремонт мостов через речку «Ирбинка»</w:t>
            </w:r>
          </w:p>
        </w:tc>
        <w:tc>
          <w:tcPr>
            <w:tcW w:w="1276"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08" w:type="dxa"/>
          </w:tcPr>
          <w:p w:rsidR="008850F1" w:rsidRPr="003B24EC" w:rsidRDefault="008850F1" w:rsidP="00406705">
            <w:pPr>
              <w:jc w:val="center"/>
              <w:rPr>
                <w:color w:val="000000" w:themeColor="text1"/>
                <w:sz w:val="15"/>
                <w:szCs w:val="15"/>
              </w:rPr>
            </w:pPr>
            <w:r w:rsidRPr="003B24EC">
              <w:rPr>
                <w:color w:val="000000" w:themeColor="text1"/>
                <w:sz w:val="15"/>
                <w:szCs w:val="15"/>
              </w:rPr>
              <w:t>0409</w:t>
            </w:r>
          </w:p>
        </w:tc>
        <w:tc>
          <w:tcPr>
            <w:tcW w:w="567"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67" w:type="dxa"/>
          </w:tcPr>
          <w:p w:rsidR="008850F1" w:rsidRPr="003B24EC" w:rsidRDefault="008850F1" w:rsidP="00406705">
            <w:pPr>
              <w:jc w:val="center"/>
              <w:rPr>
                <w:color w:val="000000" w:themeColor="text1"/>
                <w:sz w:val="15"/>
                <w:szCs w:val="15"/>
              </w:rPr>
            </w:pPr>
            <w:r w:rsidRPr="003B24EC">
              <w:rPr>
                <w:color w:val="000000" w:themeColor="text1"/>
                <w:sz w:val="15"/>
                <w:szCs w:val="15"/>
              </w:rPr>
              <w:t>6</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8203</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50" w:type="dxa"/>
          </w:tcPr>
          <w:p w:rsidR="008850F1" w:rsidRPr="003B24EC" w:rsidRDefault="008850F1" w:rsidP="00406705">
            <w:pPr>
              <w:jc w:val="right"/>
              <w:rPr>
                <w:color w:val="000000" w:themeColor="text1"/>
                <w:sz w:val="15"/>
                <w:szCs w:val="15"/>
              </w:rPr>
            </w:pPr>
            <w:r w:rsidRPr="003B24EC">
              <w:rPr>
                <w:color w:val="000000" w:themeColor="text1"/>
                <w:sz w:val="15"/>
                <w:szCs w:val="15"/>
              </w:rPr>
              <w:t>120,00</w:t>
            </w: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34,62</w:t>
            </w:r>
          </w:p>
        </w:tc>
        <w:tc>
          <w:tcPr>
            <w:tcW w:w="850" w:type="dxa"/>
          </w:tcPr>
          <w:p w:rsidR="008850F1" w:rsidRPr="003B24EC" w:rsidRDefault="008850F1" w:rsidP="00406705">
            <w:pPr>
              <w:jc w:val="center"/>
              <w:rPr>
                <w:color w:val="000000" w:themeColor="text1"/>
                <w:sz w:val="15"/>
                <w:szCs w:val="15"/>
              </w:rPr>
            </w:pPr>
            <w:r w:rsidRPr="003B24EC">
              <w:rPr>
                <w:color w:val="000000" w:themeColor="text1"/>
                <w:sz w:val="15"/>
                <w:szCs w:val="15"/>
              </w:rPr>
              <w:t>0160082030</w:t>
            </w: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34,622</w:t>
            </w:r>
          </w:p>
        </w:tc>
        <w:tc>
          <w:tcPr>
            <w:tcW w:w="850" w:type="dxa"/>
          </w:tcPr>
          <w:p w:rsidR="008850F1" w:rsidRPr="003B24EC" w:rsidRDefault="008850F1" w:rsidP="00406705">
            <w:pPr>
              <w:jc w:val="right"/>
              <w:rPr>
                <w:color w:val="000000" w:themeColor="text1"/>
                <w:sz w:val="15"/>
                <w:szCs w:val="15"/>
              </w:rPr>
            </w:pPr>
            <w:r w:rsidRPr="003B24EC">
              <w:rPr>
                <w:color w:val="000000" w:themeColor="text1"/>
                <w:sz w:val="15"/>
                <w:szCs w:val="15"/>
              </w:rPr>
              <w:t>28,0</w:t>
            </w: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40,0</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40,0</w:t>
            </w:r>
          </w:p>
        </w:tc>
        <w:tc>
          <w:tcPr>
            <w:tcW w:w="965" w:type="dxa"/>
          </w:tcPr>
          <w:p w:rsidR="008850F1" w:rsidRPr="003B24EC" w:rsidRDefault="008850F1" w:rsidP="00406705">
            <w:pPr>
              <w:jc w:val="right"/>
              <w:rPr>
                <w:color w:val="000000" w:themeColor="text1"/>
                <w:sz w:val="15"/>
                <w:szCs w:val="15"/>
              </w:rPr>
            </w:pPr>
            <w:r w:rsidRPr="003B24EC">
              <w:rPr>
                <w:color w:val="000000" w:themeColor="text1"/>
                <w:sz w:val="15"/>
                <w:szCs w:val="15"/>
              </w:rPr>
              <w:t>297,24</w:t>
            </w:r>
          </w:p>
        </w:tc>
        <w:tc>
          <w:tcPr>
            <w:tcW w:w="1387" w:type="dxa"/>
          </w:tcPr>
          <w:p w:rsidR="008850F1" w:rsidRPr="003B24EC" w:rsidRDefault="008850F1" w:rsidP="00406705">
            <w:pPr>
              <w:rPr>
                <w:color w:val="000000" w:themeColor="text1"/>
                <w:sz w:val="15"/>
                <w:szCs w:val="15"/>
              </w:rPr>
            </w:pPr>
            <w:r w:rsidRPr="003B24EC">
              <w:rPr>
                <w:color w:val="000000" w:themeColor="text1"/>
                <w:sz w:val="15"/>
                <w:szCs w:val="15"/>
              </w:rPr>
              <w:t>Снижение количества аварий на дорогах поселка</w:t>
            </w:r>
          </w:p>
        </w:tc>
      </w:tr>
      <w:tr w:rsidR="008850F1" w:rsidRPr="003B24EC" w:rsidTr="005915F1">
        <w:tc>
          <w:tcPr>
            <w:tcW w:w="302" w:type="dxa"/>
          </w:tcPr>
          <w:p w:rsidR="008850F1" w:rsidRPr="003B24EC" w:rsidRDefault="008850F1" w:rsidP="00406705">
            <w:pPr>
              <w:jc w:val="center"/>
              <w:rPr>
                <w:color w:val="000000" w:themeColor="text1"/>
                <w:sz w:val="15"/>
                <w:szCs w:val="15"/>
              </w:rPr>
            </w:pPr>
            <w:r w:rsidRPr="003B24EC">
              <w:rPr>
                <w:color w:val="000000" w:themeColor="text1"/>
                <w:sz w:val="15"/>
                <w:szCs w:val="15"/>
              </w:rPr>
              <w:t>3</w:t>
            </w:r>
          </w:p>
        </w:tc>
        <w:tc>
          <w:tcPr>
            <w:tcW w:w="2358" w:type="dxa"/>
          </w:tcPr>
          <w:p w:rsidR="008850F1" w:rsidRPr="003B24EC" w:rsidRDefault="008850F1" w:rsidP="00406705">
            <w:pPr>
              <w:rPr>
                <w:color w:val="000000" w:themeColor="text1"/>
                <w:sz w:val="15"/>
                <w:szCs w:val="15"/>
              </w:rPr>
            </w:pPr>
            <w:r w:rsidRPr="003B24EC">
              <w:rPr>
                <w:color w:val="000000" w:themeColor="text1"/>
                <w:sz w:val="15"/>
                <w:szCs w:val="15"/>
              </w:rPr>
              <w:t>Содержание дорог в летний период в т.ч. планировка и подсыпка дорог щебнем</w:t>
            </w:r>
          </w:p>
        </w:tc>
        <w:tc>
          <w:tcPr>
            <w:tcW w:w="1276"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08" w:type="dxa"/>
          </w:tcPr>
          <w:p w:rsidR="008850F1" w:rsidRPr="003B24EC" w:rsidRDefault="008850F1" w:rsidP="00406705">
            <w:pPr>
              <w:jc w:val="center"/>
              <w:rPr>
                <w:color w:val="000000" w:themeColor="text1"/>
                <w:sz w:val="15"/>
                <w:szCs w:val="15"/>
              </w:rPr>
            </w:pPr>
            <w:r w:rsidRPr="003B24EC">
              <w:rPr>
                <w:color w:val="000000" w:themeColor="text1"/>
                <w:sz w:val="15"/>
                <w:szCs w:val="15"/>
              </w:rPr>
              <w:t>0409</w:t>
            </w:r>
          </w:p>
        </w:tc>
        <w:tc>
          <w:tcPr>
            <w:tcW w:w="567"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67" w:type="dxa"/>
          </w:tcPr>
          <w:p w:rsidR="008850F1" w:rsidRPr="003B24EC" w:rsidRDefault="008850F1" w:rsidP="00406705">
            <w:pPr>
              <w:jc w:val="center"/>
              <w:rPr>
                <w:color w:val="000000" w:themeColor="text1"/>
                <w:sz w:val="15"/>
                <w:szCs w:val="15"/>
              </w:rPr>
            </w:pPr>
            <w:r w:rsidRPr="003B24EC">
              <w:rPr>
                <w:color w:val="000000" w:themeColor="text1"/>
                <w:sz w:val="15"/>
                <w:szCs w:val="15"/>
              </w:rPr>
              <w:t>6</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8203</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50" w:type="dxa"/>
          </w:tcPr>
          <w:p w:rsidR="008850F1" w:rsidRPr="003B24EC" w:rsidRDefault="008850F1" w:rsidP="00406705">
            <w:pPr>
              <w:jc w:val="right"/>
              <w:rPr>
                <w:color w:val="000000" w:themeColor="text1"/>
                <w:sz w:val="15"/>
                <w:szCs w:val="15"/>
              </w:rPr>
            </w:pPr>
            <w:r w:rsidRPr="003B24EC">
              <w:rPr>
                <w:color w:val="000000" w:themeColor="text1"/>
                <w:sz w:val="15"/>
                <w:szCs w:val="15"/>
              </w:rPr>
              <w:t>308,80</w:t>
            </w: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7,74</w:t>
            </w:r>
          </w:p>
        </w:tc>
        <w:tc>
          <w:tcPr>
            <w:tcW w:w="850" w:type="dxa"/>
          </w:tcPr>
          <w:p w:rsidR="008850F1" w:rsidRPr="003B24EC" w:rsidRDefault="008850F1" w:rsidP="00406705">
            <w:pPr>
              <w:jc w:val="center"/>
              <w:rPr>
                <w:color w:val="000000" w:themeColor="text1"/>
                <w:sz w:val="15"/>
                <w:szCs w:val="15"/>
              </w:rPr>
            </w:pPr>
            <w:r w:rsidRPr="003B24EC">
              <w:rPr>
                <w:color w:val="000000" w:themeColor="text1"/>
                <w:sz w:val="15"/>
                <w:szCs w:val="15"/>
              </w:rPr>
              <w:t>0160082030</w:t>
            </w: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850" w:type="dxa"/>
          </w:tcPr>
          <w:p w:rsidR="008850F1" w:rsidRPr="003B24EC" w:rsidRDefault="008850F1" w:rsidP="00406705">
            <w:pPr>
              <w:jc w:val="right"/>
              <w:rPr>
                <w:color w:val="000000" w:themeColor="text1"/>
                <w:sz w:val="15"/>
                <w:szCs w:val="15"/>
              </w:rPr>
            </w:pPr>
            <w:r w:rsidRPr="003B24EC">
              <w:rPr>
                <w:color w:val="000000" w:themeColor="text1"/>
                <w:sz w:val="15"/>
                <w:szCs w:val="15"/>
              </w:rPr>
              <w:t>70,0</w:t>
            </w: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70,0</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70,0</w:t>
            </w:r>
          </w:p>
        </w:tc>
        <w:tc>
          <w:tcPr>
            <w:tcW w:w="965" w:type="dxa"/>
          </w:tcPr>
          <w:p w:rsidR="008850F1" w:rsidRPr="003B24EC" w:rsidRDefault="008850F1" w:rsidP="00406705">
            <w:pPr>
              <w:jc w:val="right"/>
              <w:rPr>
                <w:color w:val="000000" w:themeColor="text1"/>
                <w:sz w:val="15"/>
                <w:szCs w:val="15"/>
              </w:rPr>
            </w:pPr>
            <w:r w:rsidRPr="003B24EC">
              <w:rPr>
                <w:color w:val="000000" w:themeColor="text1"/>
                <w:sz w:val="15"/>
                <w:szCs w:val="15"/>
              </w:rPr>
              <w:t>526,54</w:t>
            </w:r>
          </w:p>
        </w:tc>
        <w:tc>
          <w:tcPr>
            <w:tcW w:w="1387" w:type="dxa"/>
          </w:tcPr>
          <w:p w:rsidR="008850F1" w:rsidRPr="003B24EC" w:rsidRDefault="008850F1" w:rsidP="00406705">
            <w:pPr>
              <w:rPr>
                <w:color w:val="000000" w:themeColor="text1"/>
                <w:sz w:val="15"/>
                <w:szCs w:val="15"/>
              </w:rPr>
            </w:pPr>
            <w:r w:rsidRPr="003B24EC">
              <w:rPr>
                <w:color w:val="000000" w:themeColor="text1"/>
                <w:sz w:val="15"/>
                <w:szCs w:val="15"/>
              </w:rPr>
              <w:t>Снижение количества аварий на дорогах поселка</w:t>
            </w:r>
          </w:p>
        </w:tc>
      </w:tr>
      <w:tr w:rsidR="008850F1" w:rsidRPr="003B24EC" w:rsidTr="005915F1">
        <w:tc>
          <w:tcPr>
            <w:tcW w:w="302" w:type="dxa"/>
          </w:tcPr>
          <w:p w:rsidR="008850F1" w:rsidRPr="003B24EC" w:rsidRDefault="008850F1" w:rsidP="00406705">
            <w:pPr>
              <w:jc w:val="center"/>
              <w:rPr>
                <w:color w:val="000000" w:themeColor="text1"/>
                <w:sz w:val="15"/>
                <w:szCs w:val="15"/>
              </w:rPr>
            </w:pPr>
            <w:r w:rsidRPr="003B24EC">
              <w:rPr>
                <w:color w:val="000000" w:themeColor="text1"/>
                <w:sz w:val="15"/>
                <w:szCs w:val="15"/>
              </w:rPr>
              <w:t>4</w:t>
            </w:r>
          </w:p>
        </w:tc>
        <w:tc>
          <w:tcPr>
            <w:tcW w:w="2358" w:type="dxa"/>
          </w:tcPr>
          <w:p w:rsidR="008850F1" w:rsidRPr="003B24EC" w:rsidRDefault="008850F1" w:rsidP="00406705">
            <w:pPr>
              <w:rPr>
                <w:color w:val="000000" w:themeColor="text1"/>
                <w:sz w:val="15"/>
                <w:szCs w:val="15"/>
              </w:rPr>
            </w:pPr>
            <w:r w:rsidRPr="003B24EC">
              <w:rPr>
                <w:color w:val="000000" w:themeColor="text1"/>
                <w:sz w:val="15"/>
                <w:szCs w:val="15"/>
              </w:rPr>
              <w:t>Содержание дорог в осенне-зимний период</w:t>
            </w:r>
          </w:p>
        </w:tc>
        <w:tc>
          <w:tcPr>
            <w:tcW w:w="1276"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08" w:type="dxa"/>
          </w:tcPr>
          <w:p w:rsidR="008850F1" w:rsidRPr="003B24EC" w:rsidRDefault="008850F1" w:rsidP="00406705">
            <w:pPr>
              <w:jc w:val="center"/>
              <w:rPr>
                <w:color w:val="000000" w:themeColor="text1"/>
                <w:sz w:val="15"/>
                <w:szCs w:val="15"/>
              </w:rPr>
            </w:pPr>
            <w:r w:rsidRPr="003B24EC">
              <w:rPr>
                <w:color w:val="000000" w:themeColor="text1"/>
                <w:sz w:val="15"/>
                <w:szCs w:val="15"/>
              </w:rPr>
              <w:t>0409</w:t>
            </w:r>
          </w:p>
        </w:tc>
        <w:tc>
          <w:tcPr>
            <w:tcW w:w="567"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67" w:type="dxa"/>
          </w:tcPr>
          <w:p w:rsidR="008850F1" w:rsidRPr="003B24EC" w:rsidRDefault="008850F1" w:rsidP="00406705">
            <w:pPr>
              <w:jc w:val="center"/>
              <w:rPr>
                <w:color w:val="000000" w:themeColor="text1"/>
                <w:sz w:val="15"/>
                <w:szCs w:val="15"/>
              </w:rPr>
            </w:pPr>
            <w:r w:rsidRPr="003B24EC">
              <w:rPr>
                <w:color w:val="000000" w:themeColor="text1"/>
                <w:sz w:val="15"/>
                <w:szCs w:val="15"/>
              </w:rPr>
              <w:t>6</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8203</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50" w:type="dxa"/>
          </w:tcPr>
          <w:p w:rsidR="008850F1" w:rsidRPr="003B24EC" w:rsidRDefault="008850F1" w:rsidP="00406705">
            <w:pPr>
              <w:jc w:val="right"/>
              <w:rPr>
                <w:color w:val="000000" w:themeColor="text1"/>
                <w:sz w:val="15"/>
                <w:szCs w:val="15"/>
              </w:rPr>
            </w:pPr>
            <w:r w:rsidRPr="003B24EC">
              <w:rPr>
                <w:color w:val="000000" w:themeColor="text1"/>
                <w:sz w:val="15"/>
                <w:szCs w:val="15"/>
              </w:rPr>
              <w:t>138,46</w:t>
            </w: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99,99</w:t>
            </w:r>
          </w:p>
        </w:tc>
        <w:tc>
          <w:tcPr>
            <w:tcW w:w="850" w:type="dxa"/>
          </w:tcPr>
          <w:p w:rsidR="008850F1" w:rsidRPr="003B24EC" w:rsidRDefault="008850F1" w:rsidP="00406705">
            <w:pPr>
              <w:jc w:val="center"/>
              <w:rPr>
                <w:color w:val="000000" w:themeColor="text1"/>
                <w:sz w:val="15"/>
                <w:szCs w:val="15"/>
              </w:rPr>
            </w:pPr>
            <w:r w:rsidRPr="003B24EC">
              <w:rPr>
                <w:color w:val="000000" w:themeColor="text1"/>
                <w:sz w:val="15"/>
                <w:szCs w:val="15"/>
              </w:rPr>
              <w:t>0160082030</w:t>
            </w: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99,99084</w:t>
            </w:r>
          </w:p>
        </w:tc>
        <w:tc>
          <w:tcPr>
            <w:tcW w:w="850" w:type="dxa"/>
          </w:tcPr>
          <w:p w:rsidR="008850F1" w:rsidRPr="003B24EC" w:rsidRDefault="008850F1" w:rsidP="00406705">
            <w:pPr>
              <w:jc w:val="right"/>
              <w:rPr>
                <w:color w:val="000000" w:themeColor="text1"/>
                <w:sz w:val="15"/>
                <w:szCs w:val="15"/>
              </w:rPr>
            </w:pPr>
            <w:r w:rsidRPr="003B24EC">
              <w:rPr>
                <w:color w:val="000000" w:themeColor="text1"/>
                <w:sz w:val="15"/>
                <w:szCs w:val="15"/>
              </w:rPr>
              <w:t>61,3</w:t>
            </w: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61,3</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61,3</w:t>
            </w:r>
          </w:p>
        </w:tc>
        <w:tc>
          <w:tcPr>
            <w:tcW w:w="965" w:type="dxa"/>
          </w:tcPr>
          <w:p w:rsidR="008850F1" w:rsidRPr="003B24EC" w:rsidRDefault="008850F1" w:rsidP="00406705">
            <w:pPr>
              <w:jc w:val="right"/>
              <w:rPr>
                <w:color w:val="000000" w:themeColor="text1"/>
                <w:sz w:val="15"/>
                <w:szCs w:val="15"/>
              </w:rPr>
            </w:pPr>
            <w:r w:rsidRPr="003B24EC">
              <w:rPr>
                <w:color w:val="000000" w:themeColor="text1"/>
                <w:sz w:val="15"/>
                <w:szCs w:val="15"/>
              </w:rPr>
              <w:t>522,34</w:t>
            </w:r>
          </w:p>
        </w:tc>
        <w:tc>
          <w:tcPr>
            <w:tcW w:w="1387" w:type="dxa"/>
          </w:tcPr>
          <w:p w:rsidR="008850F1" w:rsidRPr="003B24EC" w:rsidRDefault="008850F1" w:rsidP="00406705">
            <w:pPr>
              <w:rPr>
                <w:color w:val="000000" w:themeColor="text1"/>
                <w:sz w:val="15"/>
                <w:szCs w:val="15"/>
              </w:rPr>
            </w:pPr>
            <w:r w:rsidRPr="003B24EC">
              <w:rPr>
                <w:color w:val="000000" w:themeColor="text1"/>
                <w:sz w:val="15"/>
                <w:szCs w:val="15"/>
              </w:rPr>
              <w:t>Снижение количества аварий на дорогах поселка</w:t>
            </w:r>
          </w:p>
        </w:tc>
      </w:tr>
      <w:tr w:rsidR="008850F1" w:rsidRPr="003B24EC" w:rsidTr="005915F1">
        <w:tc>
          <w:tcPr>
            <w:tcW w:w="302" w:type="dxa"/>
          </w:tcPr>
          <w:p w:rsidR="008850F1" w:rsidRPr="003B24EC" w:rsidRDefault="008850F1" w:rsidP="00406705">
            <w:pPr>
              <w:jc w:val="center"/>
              <w:rPr>
                <w:color w:val="000000" w:themeColor="text1"/>
                <w:sz w:val="15"/>
                <w:szCs w:val="15"/>
              </w:rPr>
            </w:pPr>
            <w:r w:rsidRPr="003B24EC">
              <w:rPr>
                <w:color w:val="000000" w:themeColor="text1"/>
                <w:sz w:val="15"/>
                <w:szCs w:val="15"/>
              </w:rPr>
              <w:t>5</w:t>
            </w:r>
          </w:p>
        </w:tc>
        <w:tc>
          <w:tcPr>
            <w:tcW w:w="2358" w:type="dxa"/>
          </w:tcPr>
          <w:p w:rsidR="008850F1" w:rsidRPr="003B24EC" w:rsidRDefault="008850F1" w:rsidP="00406705">
            <w:pPr>
              <w:rPr>
                <w:color w:val="000000" w:themeColor="text1"/>
                <w:sz w:val="15"/>
                <w:szCs w:val="15"/>
              </w:rPr>
            </w:pPr>
          </w:p>
        </w:tc>
        <w:tc>
          <w:tcPr>
            <w:tcW w:w="1276"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08" w:type="dxa"/>
          </w:tcPr>
          <w:p w:rsidR="008850F1" w:rsidRPr="003B24EC" w:rsidRDefault="008850F1" w:rsidP="00406705">
            <w:pPr>
              <w:jc w:val="center"/>
              <w:rPr>
                <w:color w:val="000000" w:themeColor="text1"/>
                <w:sz w:val="15"/>
                <w:szCs w:val="15"/>
              </w:rPr>
            </w:pPr>
            <w:r w:rsidRPr="003B24EC">
              <w:rPr>
                <w:color w:val="000000" w:themeColor="text1"/>
                <w:sz w:val="15"/>
                <w:szCs w:val="15"/>
              </w:rPr>
              <w:t>0409</w:t>
            </w:r>
          </w:p>
        </w:tc>
        <w:tc>
          <w:tcPr>
            <w:tcW w:w="567"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67" w:type="dxa"/>
          </w:tcPr>
          <w:p w:rsidR="008850F1" w:rsidRPr="003B24EC" w:rsidRDefault="008850F1" w:rsidP="00406705">
            <w:pPr>
              <w:jc w:val="center"/>
              <w:rPr>
                <w:color w:val="000000" w:themeColor="text1"/>
                <w:sz w:val="15"/>
                <w:szCs w:val="15"/>
              </w:rPr>
            </w:pPr>
            <w:r w:rsidRPr="003B24EC">
              <w:rPr>
                <w:color w:val="000000" w:themeColor="text1"/>
                <w:sz w:val="15"/>
                <w:szCs w:val="15"/>
              </w:rPr>
              <w:t>6</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8102</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50" w:type="dxa"/>
          </w:tcPr>
          <w:p w:rsidR="008850F1" w:rsidRPr="003B24EC" w:rsidRDefault="008850F1" w:rsidP="00406705">
            <w:pPr>
              <w:jc w:val="right"/>
              <w:rPr>
                <w:color w:val="000000" w:themeColor="text1"/>
                <w:sz w:val="15"/>
                <w:szCs w:val="15"/>
              </w:rPr>
            </w:pPr>
            <w:r w:rsidRPr="003B24EC">
              <w:rPr>
                <w:color w:val="000000" w:themeColor="text1"/>
                <w:sz w:val="15"/>
                <w:szCs w:val="15"/>
              </w:rPr>
              <w:t>284,800</w:t>
            </w: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270,6</w:t>
            </w:r>
          </w:p>
        </w:tc>
        <w:tc>
          <w:tcPr>
            <w:tcW w:w="850" w:type="dxa"/>
          </w:tcPr>
          <w:p w:rsidR="008850F1" w:rsidRPr="003B24EC" w:rsidRDefault="008850F1" w:rsidP="00406705">
            <w:pPr>
              <w:jc w:val="center"/>
              <w:rPr>
                <w:color w:val="000000" w:themeColor="text1"/>
                <w:sz w:val="15"/>
                <w:szCs w:val="15"/>
              </w:rPr>
            </w:pPr>
            <w:r w:rsidRPr="003B24EC">
              <w:rPr>
                <w:color w:val="000000" w:themeColor="text1"/>
                <w:sz w:val="15"/>
                <w:szCs w:val="15"/>
              </w:rPr>
              <w:t>0160081020</w:t>
            </w: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362,27</w:t>
            </w:r>
          </w:p>
        </w:tc>
        <w:tc>
          <w:tcPr>
            <w:tcW w:w="850" w:type="dxa"/>
          </w:tcPr>
          <w:p w:rsidR="008850F1" w:rsidRPr="003B24EC" w:rsidRDefault="008850F1" w:rsidP="00406705">
            <w:pPr>
              <w:jc w:val="right"/>
              <w:rPr>
                <w:color w:val="000000" w:themeColor="text1"/>
                <w:sz w:val="15"/>
                <w:szCs w:val="15"/>
              </w:rPr>
            </w:pPr>
            <w:r w:rsidRPr="003B24EC">
              <w:rPr>
                <w:color w:val="000000" w:themeColor="text1"/>
                <w:sz w:val="15"/>
                <w:szCs w:val="15"/>
              </w:rPr>
              <w:t>268,3</w:t>
            </w: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276,9</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285,0</w:t>
            </w:r>
          </w:p>
        </w:tc>
        <w:tc>
          <w:tcPr>
            <w:tcW w:w="965" w:type="dxa"/>
          </w:tcPr>
          <w:p w:rsidR="008850F1" w:rsidRPr="003B24EC" w:rsidRDefault="008850F1" w:rsidP="00406705">
            <w:pPr>
              <w:jc w:val="right"/>
              <w:rPr>
                <w:color w:val="000000" w:themeColor="text1"/>
                <w:sz w:val="15"/>
                <w:szCs w:val="15"/>
              </w:rPr>
            </w:pPr>
            <w:r w:rsidRPr="003B24EC">
              <w:rPr>
                <w:color w:val="000000" w:themeColor="text1"/>
                <w:sz w:val="15"/>
                <w:szCs w:val="15"/>
              </w:rPr>
              <w:t>1 747,89</w:t>
            </w:r>
          </w:p>
        </w:tc>
        <w:tc>
          <w:tcPr>
            <w:tcW w:w="1387" w:type="dxa"/>
          </w:tcPr>
          <w:p w:rsidR="008850F1" w:rsidRPr="003B24EC" w:rsidRDefault="008850F1" w:rsidP="00406705">
            <w:pPr>
              <w:rPr>
                <w:color w:val="000000" w:themeColor="text1"/>
                <w:sz w:val="15"/>
                <w:szCs w:val="15"/>
              </w:rPr>
            </w:pPr>
            <w:r w:rsidRPr="003B24EC">
              <w:rPr>
                <w:color w:val="000000" w:themeColor="text1"/>
                <w:sz w:val="15"/>
                <w:szCs w:val="15"/>
              </w:rPr>
              <w:t>Снижение количества аварий на дорогах поселка</w:t>
            </w:r>
          </w:p>
        </w:tc>
      </w:tr>
      <w:tr w:rsidR="008850F1" w:rsidRPr="003B24EC" w:rsidTr="005915F1">
        <w:tc>
          <w:tcPr>
            <w:tcW w:w="302" w:type="dxa"/>
          </w:tcPr>
          <w:p w:rsidR="008850F1" w:rsidRPr="003B24EC" w:rsidRDefault="008850F1" w:rsidP="00406705">
            <w:pPr>
              <w:jc w:val="center"/>
              <w:rPr>
                <w:color w:val="000000" w:themeColor="text1"/>
                <w:sz w:val="15"/>
                <w:szCs w:val="15"/>
              </w:rPr>
            </w:pPr>
          </w:p>
        </w:tc>
        <w:tc>
          <w:tcPr>
            <w:tcW w:w="2358" w:type="dxa"/>
          </w:tcPr>
          <w:p w:rsidR="008850F1" w:rsidRPr="003B24EC" w:rsidRDefault="008850F1" w:rsidP="00406705">
            <w:pPr>
              <w:rPr>
                <w:color w:val="000000" w:themeColor="text1"/>
                <w:sz w:val="15"/>
                <w:szCs w:val="15"/>
              </w:rPr>
            </w:pPr>
            <w:r w:rsidRPr="003B24EC">
              <w:rPr>
                <w:color w:val="000000" w:themeColor="text1"/>
                <w:sz w:val="15"/>
                <w:szCs w:val="15"/>
              </w:rPr>
              <w:t xml:space="preserve">Содержание дорог в весенний период </w:t>
            </w:r>
          </w:p>
        </w:tc>
        <w:tc>
          <w:tcPr>
            <w:tcW w:w="1276"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08" w:type="dxa"/>
          </w:tcPr>
          <w:p w:rsidR="008850F1" w:rsidRPr="003B24EC" w:rsidRDefault="008850F1" w:rsidP="00406705">
            <w:pPr>
              <w:jc w:val="center"/>
              <w:rPr>
                <w:color w:val="000000" w:themeColor="text1"/>
                <w:sz w:val="15"/>
                <w:szCs w:val="15"/>
              </w:rPr>
            </w:pPr>
            <w:r w:rsidRPr="003B24EC">
              <w:rPr>
                <w:color w:val="000000" w:themeColor="text1"/>
                <w:sz w:val="15"/>
                <w:szCs w:val="15"/>
              </w:rPr>
              <w:t>0409</w:t>
            </w:r>
          </w:p>
        </w:tc>
        <w:tc>
          <w:tcPr>
            <w:tcW w:w="567"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67" w:type="dxa"/>
          </w:tcPr>
          <w:p w:rsidR="008850F1" w:rsidRPr="003B24EC" w:rsidRDefault="008850F1" w:rsidP="00406705">
            <w:pPr>
              <w:jc w:val="center"/>
              <w:rPr>
                <w:color w:val="000000" w:themeColor="text1"/>
                <w:sz w:val="15"/>
                <w:szCs w:val="15"/>
              </w:rPr>
            </w:pPr>
            <w:r w:rsidRPr="003B24EC">
              <w:rPr>
                <w:color w:val="000000" w:themeColor="text1"/>
                <w:sz w:val="15"/>
                <w:szCs w:val="15"/>
              </w:rPr>
              <w:t>6</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8102</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50" w:type="dxa"/>
          </w:tcPr>
          <w:p w:rsidR="008850F1" w:rsidRPr="003B24EC" w:rsidRDefault="008850F1" w:rsidP="00406705">
            <w:pPr>
              <w:jc w:val="right"/>
              <w:rPr>
                <w:color w:val="000000" w:themeColor="text1"/>
                <w:sz w:val="15"/>
                <w:szCs w:val="15"/>
              </w:rPr>
            </w:pP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49,9</w:t>
            </w:r>
          </w:p>
        </w:tc>
        <w:tc>
          <w:tcPr>
            <w:tcW w:w="850" w:type="dxa"/>
          </w:tcPr>
          <w:p w:rsidR="008850F1" w:rsidRPr="003B24EC" w:rsidRDefault="008850F1" w:rsidP="00406705">
            <w:pPr>
              <w:jc w:val="center"/>
              <w:rPr>
                <w:color w:val="000000" w:themeColor="text1"/>
                <w:sz w:val="15"/>
                <w:szCs w:val="15"/>
              </w:rPr>
            </w:pPr>
            <w:r w:rsidRPr="003B24EC">
              <w:rPr>
                <w:color w:val="000000" w:themeColor="text1"/>
                <w:sz w:val="15"/>
                <w:szCs w:val="15"/>
              </w:rPr>
              <w:t>0160081020</w:t>
            </w:r>
          </w:p>
        </w:tc>
        <w:tc>
          <w:tcPr>
            <w:tcW w:w="851" w:type="dxa"/>
          </w:tcPr>
          <w:p w:rsidR="008850F1" w:rsidRPr="003B24EC" w:rsidRDefault="008850F1" w:rsidP="00406705">
            <w:pPr>
              <w:jc w:val="right"/>
              <w:rPr>
                <w:color w:val="000000" w:themeColor="text1"/>
                <w:sz w:val="15"/>
                <w:szCs w:val="15"/>
              </w:rPr>
            </w:pPr>
          </w:p>
        </w:tc>
        <w:tc>
          <w:tcPr>
            <w:tcW w:w="850" w:type="dxa"/>
          </w:tcPr>
          <w:p w:rsidR="008850F1" w:rsidRPr="003B24EC" w:rsidRDefault="008850F1" w:rsidP="00406705">
            <w:pPr>
              <w:jc w:val="right"/>
              <w:rPr>
                <w:color w:val="000000" w:themeColor="text1"/>
                <w:sz w:val="15"/>
                <w:szCs w:val="15"/>
              </w:rPr>
            </w:pPr>
            <w:r w:rsidRPr="003B24EC">
              <w:rPr>
                <w:color w:val="000000" w:themeColor="text1"/>
                <w:sz w:val="15"/>
                <w:szCs w:val="15"/>
              </w:rPr>
              <w:t>80,0</w:t>
            </w: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80,0</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80,0</w:t>
            </w:r>
          </w:p>
        </w:tc>
        <w:tc>
          <w:tcPr>
            <w:tcW w:w="965" w:type="dxa"/>
          </w:tcPr>
          <w:p w:rsidR="008850F1" w:rsidRPr="003B24EC" w:rsidRDefault="008850F1" w:rsidP="00406705">
            <w:pPr>
              <w:jc w:val="right"/>
              <w:rPr>
                <w:color w:val="000000" w:themeColor="text1"/>
                <w:sz w:val="15"/>
                <w:szCs w:val="15"/>
              </w:rPr>
            </w:pPr>
            <w:r w:rsidRPr="003B24EC">
              <w:rPr>
                <w:color w:val="000000" w:themeColor="text1"/>
                <w:sz w:val="15"/>
                <w:szCs w:val="15"/>
              </w:rPr>
              <w:t>289,92</w:t>
            </w:r>
          </w:p>
        </w:tc>
        <w:tc>
          <w:tcPr>
            <w:tcW w:w="1387" w:type="dxa"/>
          </w:tcPr>
          <w:p w:rsidR="008850F1" w:rsidRPr="003B24EC" w:rsidRDefault="008850F1" w:rsidP="00406705">
            <w:pPr>
              <w:rPr>
                <w:color w:val="000000" w:themeColor="text1"/>
                <w:sz w:val="15"/>
                <w:szCs w:val="15"/>
              </w:rPr>
            </w:pPr>
          </w:p>
        </w:tc>
      </w:tr>
      <w:tr w:rsidR="008850F1" w:rsidRPr="003B24EC" w:rsidTr="005915F1">
        <w:tc>
          <w:tcPr>
            <w:tcW w:w="302" w:type="dxa"/>
          </w:tcPr>
          <w:p w:rsidR="008850F1" w:rsidRPr="003B24EC" w:rsidRDefault="008850F1" w:rsidP="00406705">
            <w:pPr>
              <w:jc w:val="center"/>
              <w:rPr>
                <w:color w:val="000000" w:themeColor="text1"/>
                <w:sz w:val="15"/>
                <w:szCs w:val="15"/>
              </w:rPr>
            </w:pPr>
          </w:p>
        </w:tc>
        <w:tc>
          <w:tcPr>
            <w:tcW w:w="2358" w:type="dxa"/>
          </w:tcPr>
          <w:p w:rsidR="008850F1" w:rsidRPr="003B24EC" w:rsidRDefault="008850F1" w:rsidP="00406705">
            <w:pPr>
              <w:rPr>
                <w:color w:val="000000" w:themeColor="text1"/>
                <w:sz w:val="15"/>
                <w:szCs w:val="15"/>
              </w:rPr>
            </w:pPr>
            <w:r w:rsidRPr="003B24EC">
              <w:rPr>
                <w:color w:val="000000" w:themeColor="text1"/>
                <w:sz w:val="15"/>
                <w:szCs w:val="15"/>
              </w:rPr>
              <w:t xml:space="preserve">Содержание дорог </w:t>
            </w:r>
            <w:proofErr w:type="gramStart"/>
            <w:r w:rsidRPr="003B24EC">
              <w:rPr>
                <w:color w:val="000000" w:themeColor="text1"/>
                <w:sz w:val="15"/>
                <w:szCs w:val="15"/>
              </w:rPr>
              <w:t>в</w:t>
            </w:r>
            <w:proofErr w:type="gramEnd"/>
            <w:r w:rsidRPr="003B24EC">
              <w:rPr>
                <w:color w:val="000000" w:themeColor="text1"/>
                <w:sz w:val="15"/>
                <w:szCs w:val="15"/>
              </w:rPr>
              <w:t xml:space="preserve"> с. Поначево</w:t>
            </w:r>
          </w:p>
        </w:tc>
        <w:tc>
          <w:tcPr>
            <w:tcW w:w="1276"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08" w:type="dxa"/>
          </w:tcPr>
          <w:p w:rsidR="008850F1" w:rsidRPr="003B24EC" w:rsidRDefault="008850F1" w:rsidP="00406705">
            <w:pPr>
              <w:jc w:val="center"/>
              <w:rPr>
                <w:color w:val="000000" w:themeColor="text1"/>
                <w:sz w:val="15"/>
                <w:szCs w:val="15"/>
              </w:rPr>
            </w:pPr>
            <w:r w:rsidRPr="003B24EC">
              <w:rPr>
                <w:color w:val="000000" w:themeColor="text1"/>
                <w:sz w:val="15"/>
                <w:szCs w:val="15"/>
              </w:rPr>
              <w:t>0409</w:t>
            </w:r>
          </w:p>
        </w:tc>
        <w:tc>
          <w:tcPr>
            <w:tcW w:w="567"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67" w:type="dxa"/>
          </w:tcPr>
          <w:p w:rsidR="008850F1" w:rsidRPr="003B24EC" w:rsidRDefault="008850F1" w:rsidP="00406705">
            <w:pPr>
              <w:jc w:val="center"/>
              <w:rPr>
                <w:color w:val="000000" w:themeColor="text1"/>
                <w:sz w:val="15"/>
                <w:szCs w:val="15"/>
              </w:rPr>
            </w:pPr>
            <w:r w:rsidRPr="003B24EC">
              <w:rPr>
                <w:color w:val="000000" w:themeColor="text1"/>
                <w:sz w:val="15"/>
                <w:szCs w:val="15"/>
              </w:rPr>
              <w:t>6</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8102</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50" w:type="dxa"/>
          </w:tcPr>
          <w:p w:rsidR="008850F1" w:rsidRPr="003B24EC" w:rsidRDefault="008850F1" w:rsidP="00406705">
            <w:pPr>
              <w:jc w:val="right"/>
              <w:rPr>
                <w:color w:val="000000" w:themeColor="text1"/>
                <w:sz w:val="15"/>
                <w:szCs w:val="15"/>
              </w:rPr>
            </w:pP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20,0</w:t>
            </w:r>
          </w:p>
        </w:tc>
        <w:tc>
          <w:tcPr>
            <w:tcW w:w="850" w:type="dxa"/>
          </w:tcPr>
          <w:p w:rsidR="008850F1" w:rsidRPr="003B24EC" w:rsidRDefault="008850F1" w:rsidP="00406705">
            <w:pPr>
              <w:jc w:val="center"/>
              <w:rPr>
                <w:color w:val="000000" w:themeColor="text1"/>
                <w:sz w:val="15"/>
                <w:szCs w:val="15"/>
              </w:rPr>
            </w:pPr>
            <w:r w:rsidRPr="003B24EC">
              <w:rPr>
                <w:color w:val="000000" w:themeColor="text1"/>
                <w:sz w:val="15"/>
                <w:szCs w:val="15"/>
              </w:rPr>
              <w:t>0160081020</w:t>
            </w: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20,0</w:t>
            </w:r>
          </w:p>
        </w:tc>
        <w:tc>
          <w:tcPr>
            <w:tcW w:w="850" w:type="dxa"/>
          </w:tcPr>
          <w:p w:rsidR="008850F1" w:rsidRPr="003B24EC" w:rsidRDefault="008850F1" w:rsidP="00406705">
            <w:pPr>
              <w:jc w:val="right"/>
              <w:rPr>
                <w:color w:val="000000" w:themeColor="text1"/>
                <w:sz w:val="15"/>
                <w:szCs w:val="15"/>
              </w:rPr>
            </w:pPr>
            <w:r w:rsidRPr="003B24EC">
              <w:rPr>
                <w:color w:val="000000" w:themeColor="text1"/>
                <w:sz w:val="15"/>
                <w:szCs w:val="15"/>
              </w:rPr>
              <w:t>30,</w:t>
            </w: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35,0</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40,0</w:t>
            </w:r>
          </w:p>
        </w:tc>
        <w:tc>
          <w:tcPr>
            <w:tcW w:w="965" w:type="dxa"/>
          </w:tcPr>
          <w:p w:rsidR="008850F1" w:rsidRPr="003B24EC" w:rsidRDefault="008850F1" w:rsidP="00406705">
            <w:pPr>
              <w:jc w:val="right"/>
              <w:rPr>
                <w:color w:val="000000" w:themeColor="text1"/>
                <w:sz w:val="15"/>
                <w:szCs w:val="15"/>
              </w:rPr>
            </w:pPr>
            <w:r w:rsidRPr="003B24EC">
              <w:rPr>
                <w:color w:val="000000" w:themeColor="text1"/>
                <w:sz w:val="15"/>
                <w:szCs w:val="15"/>
              </w:rPr>
              <w:t>145,00</w:t>
            </w:r>
          </w:p>
        </w:tc>
        <w:tc>
          <w:tcPr>
            <w:tcW w:w="1387" w:type="dxa"/>
          </w:tcPr>
          <w:p w:rsidR="008850F1" w:rsidRPr="003B24EC" w:rsidRDefault="008850F1" w:rsidP="00406705">
            <w:pPr>
              <w:rPr>
                <w:color w:val="000000" w:themeColor="text1"/>
                <w:sz w:val="15"/>
                <w:szCs w:val="15"/>
              </w:rPr>
            </w:pPr>
          </w:p>
        </w:tc>
      </w:tr>
      <w:tr w:rsidR="008850F1" w:rsidRPr="003B24EC" w:rsidTr="005915F1">
        <w:tc>
          <w:tcPr>
            <w:tcW w:w="302" w:type="dxa"/>
          </w:tcPr>
          <w:p w:rsidR="008850F1" w:rsidRPr="003B24EC" w:rsidRDefault="008850F1" w:rsidP="00406705">
            <w:pPr>
              <w:jc w:val="center"/>
              <w:rPr>
                <w:color w:val="000000" w:themeColor="text1"/>
                <w:sz w:val="15"/>
                <w:szCs w:val="15"/>
              </w:rPr>
            </w:pPr>
          </w:p>
        </w:tc>
        <w:tc>
          <w:tcPr>
            <w:tcW w:w="2358" w:type="dxa"/>
          </w:tcPr>
          <w:p w:rsidR="008850F1" w:rsidRPr="003B24EC" w:rsidRDefault="008850F1" w:rsidP="00406705">
            <w:pPr>
              <w:rPr>
                <w:color w:val="000000" w:themeColor="text1"/>
                <w:sz w:val="15"/>
                <w:szCs w:val="15"/>
              </w:rPr>
            </w:pPr>
            <w:r w:rsidRPr="003B24EC">
              <w:rPr>
                <w:color w:val="000000" w:themeColor="text1"/>
                <w:sz w:val="15"/>
                <w:szCs w:val="15"/>
              </w:rPr>
              <w:t>Содержание дорог в зимний период</w:t>
            </w:r>
          </w:p>
        </w:tc>
        <w:tc>
          <w:tcPr>
            <w:tcW w:w="1276"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08" w:type="dxa"/>
          </w:tcPr>
          <w:p w:rsidR="008850F1" w:rsidRPr="003B24EC" w:rsidRDefault="008850F1" w:rsidP="00406705">
            <w:pPr>
              <w:jc w:val="center"/>
              <w:rPr>
                <w:color w:val="000000" w:themeColor="text1"/>
                <w:sz w:val="15"/>
                <w:szCs w:val="15"/>
              </w:rPr>
            </w:pPr>
            <w:r w:rsidRPr="003B24EC">
              <w:rPr>
                <w:color w:val="000000" w:themeColor="text1"/>
                <w:sz w:val="15"/>
                <w:szCs w:val="15"/>
              </w:rPr>
              <w:t>0409</w:t>
            </w:r>
          </w:p>
        </w:tc>
        <w:tc>
          <w:tcPr>
            <w:tcW w:w="567"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67" w:type="dxa"/>
          </w:tcPr>
          <w:p w:rsidR="008850F1" w:rsidRPr="003B24EC" w:rsidRDefault="008850F1" w:rsidP="00406705">
            <w:pPr>
              <w:jc w:val="center"/>
              <w:rPr>
                <w:color w:val="000000" w:themeColor="text1"/>
                <w:sz w:val="15"/>
                <w:szCs w:val="15"/>
              </w:rPr>
            </w:pPr>
            <w:r w:rsidRPr="003B24EC">
              <w:rPr>
                <w:color w:val="000000" w:themeColor="text1"/>
                <w:sz w:val="15"/>
                <w:szCs w:val="15"/>
              </w:rPr>
              <w:t>6</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8102</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50" w:type="dxa"/>
          </w:tcPr>
          <w:p w:rsidR="008850F1" w:rsidRPr="003B24EC" w:rsidRDefault="008850F1" w:rsidP="00406705">
            <w:pPr>
              <w:jc w:val="right"/>
              <w:rPr>
                <w:color w:val="000000" w:themeColor="text1"/>
                <w:sz w:val="15"/>
                <w:szCs w:val="15"/>
              </w:rPr>
            </w:pP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28,3</w:t>
            </w:r>
          </w:p>
        </w:tc>
        <w:tc>
          <w:tcPr>
            <w:tcW w:w="850" w:type="dxa"/>
          </w:tcPr>
          <w:p w:rsidR="008850F1" w:rsidRPr="003B24EC" w:rsidRDefault="008850F1" w:rsidP="00406705">
            <w:pPr>
              <w:jc w:val="center"/>
              <w:rPr>
                <w:color w:val="000000" w:themeColor="text1"/>
                <w:sz w:val="15"/>
                <w:szCs w:val="15"/>
              </w:rPr>
            </w:pPr>
            <w:r w:rsidRPr="003B24EC">
              <w:rPr>
                <w:color w:val="000000" w:themeColor="text1"/>
                <w:sz w:val="15"/>
                <w:szCs w:val="15"/>
              </w:rPr>
              <w:t>0160081020</w:t>
            </w: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100,0</w:t>
            </w:r>
          </w:p>
        </w:tc>
        <w:tc>
          <w:tcPr>
            <w:tcW w:w="850" w:type="dxa"/>
          </w:tcPr>
          <w:p w:rsidR="008850F1" w:rsidRPr="003B24EC" w:rsidRDefault="008850F1" w:rsidP="00406705">
            <w:pPr>
              <w:jc w:val="right"/>
              <w:rPr>
                <w:color w:val="000000" w:themeColor="text1"/>
                <w:sz w:val="15"/>
                <w:szCs w:val="15"/>
              </w:rPr>
            </w:pPr>
            <w:r w:rsidRPr="003B24EC">
              <w:rPr>
                <w:color w:val="000000" w:themeColor="text1"/>
                <w:sz w:val="15"/>
                <w:szCs w:val="15"/>
              </w:rPr>
              <w:t>100,0</w:t>
            </w: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100,0</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100,0</w:t>
            </w:r>
          </w:p>
        </w:tc>
        <w:tc>
          <w:tcPr>
            <w:tcW w:w="965" w:type="dxa"/>
          </w:tcPr>
          <w:p w:rsidR="008850F1" w:rsidRPr="003B24EC" w:rsidRDefault="008850F1" w:rsidP="00406705">
            <w:pPr>
              <w:jc w:val="right"/>
              <w:rPr>
                <w:color w:val="000000" w:themeColor="text1"/>
                <w:sz w:val="15"/>
                <w:szCs w:val="15"/>
              </w:rPr>
            </w:pPr>
            <w:r w:rsidRPr="003B24EC">
              <w:rPr>
                <w:color w:val="000000" w:themeColor="text1"/>
                <w:sz w:val="15"/>
                <w:szCs w:val="15"/>
              </w:rPr>
              <w:t>428,30</w:t>
            </w:r>
          </w:p>
        </w:tc>
        <w:tc>
          <w:tcPr>
            <w:tcW w:w="1387" w:type="dxa"/>
          </w:tcPr>
          <w:p w:rsidR="008850F1" w:rsidRPr="003B24EC" w:rsidRDefault="008850F1" w:rsidP="00406705">
            <w:pPr>
              <w:rPr>
                <w:color w:val="000000" w:themeColor="text1"/>
                <w:sz w:val="15"/>
                <w:szCs w:val="15"/>
              </w:rPr>
            </w:pPr>
          </w:p>
        </w:tc>
      </w:tr>
      <w:tr w:rsidR="008850F1" w:rsidRPr="003B24EC" w:rsidTr="005915F1">
        <w:tc>
          <w:tcPr>
            <w:tcW w:w="302" w:type="dxa"/>
          </w:tcPr>
          <w:p w:rsidR="008850F1" w:rsidRPr="003B24EC" w:rsidRDefault="008850F1" w:rsidP="00406705">
            <w:pPr>
              <w:jc w:val="center"/>
              <w:rPr>
                <w:color w:val="000000" w:themeColor="text1"/>
                <w:sz w:val="15"/>
                <w:szCs w:val="15"/>
              </w:rPr>
            </w:pPr>
          </w:p>
        </w:tc>
        <w:tc>
          <w:tcPr>
            <w:tcW w:w="2358" w:type="dxa"/>
          </w:tcPr>
          <w:p w:rsidR="008850F1" w:rsidRPr="003B24EC" w:rsidRDefault="008850F1" w:rsidP="00406705">
            <w:pPr>
              <w:rPr>
                <w:color w:val="000000" w:themeColor="text1"/>
                <w:sz w:val="15"/>
                <w:szCs w:val="15"/>
              </w:rPr>
            </w:pPr>
            <w:r w:rsidRPr="003B24EC">
              <w:rPr>
                <w:color w:val="000000" w:themeColor="text1"/>
                <w:sz w:val="15"/>
                <w:szCs w:val="15"/>
              </w:rPr>
              <w:t>Восстановление водоотводящих каналов</w:t>
            </w:r>
          </w:p>
        </w:tc>
        <w:tc>
          <w:tcPr>
            <w:tcW w:w="1276"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08" w:type="dxa"/>
          </w:tcPr>
          <w:p w:rsidR="008850F1" w:rsidRPr="003B24EC" w:rsidRDefault="008850F1" w:rsidP="00406705">
            <w:pPr>
              <w:jc w:val="center"/>
              <w:rPr>
                <w:color w:val="000000" w:themeColor="text1"/>
                <w:sz w:val="15"/>
                <w:szCs w:val="15"/>
              </w:rPr>
            </w:pPr>
            <w:r w:rsidRPr="003B24EC">
              <w:rPr>
                <w:color w:val="000000" w:themeColor="text1"/>
                <w:sz w:val="15"/>
                <w:szCs w:val="15"/>
              </w:rPr>
              <w:t>0409</w:t>
            </w:r>
          </w:p>
        </w:tc>
        <w:tc>
          <w:tcPr>
            <w:tcW w:w="567"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67" w:type="dxa"/>
          </w:tcPr>
          <w:p w:rsidR="008850F1" w:rsidRPr="003B24EC" w:rsidRDefault="008850F1" w:rsidP="00406705">
            <w:pPr>
              <w:jc w:val="center"/>
              <w:rPr>
                <w:color w:val="000000" w:themeColor="text1"/>
                <w:sz w:val="15"/>
                <w:szCs w:val="15"/>
              </w:rPr>
            </w:pPr>
            <w:r w:rsidRPr="003B24EC">
              <w:rPr>
                <w:color w:val="000000" w:themeColor="text1"/>
                <w:sz w:val="15"/>
                <w:szCs w:val="15"/>
              </w:rPr>
              <w:t>6</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8102</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50" w:type="dxa"/>
          </w:tcPr>
          <w:p w:rsidR="008850F1" w:rsidRPr="003B24EC" w:rsidRDefault="008850F1" w:rsidP="00406705">
            <w:pPr>
              <w:jc w:val="right"/>
              <w:rPr>
                <w:color w:val="000000" w:themeColor="text1"/>
                <w:sz w:val="15"/>
                <w:szCs w:val="15"/>
              </w:rPr>
            </w:pP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172,4</w:t>
            </w:r>
          </w:p>
        </w:tc>
        <w:tc>
          <w:tcPr>
            <w:tcW w:w="850" w:type="dxa"/>
          </w:tcPr>
          <w:p w:rsidR="008850F1" w:rsidRPr="003B24EC" w:rsidRDefault="008850F1" w:rsidP="00406705">
            <w:pPr>
              <w:jc w:val="center"/>
              <w:rPr>
                <w:color w:val="000000" w:themeColor="text1"/>
                <w:sz w:val="15"/>
                <w:szCs w:val="15"/>
              </w:rPr>
            </w:pPr>
            <w:r w:rsidRPr="003B24EC">
              <w:rPr>
                <w:color w:val="000000" w:themeColor="text1"/>
                <w:sz w:val="15"/>
                <w:szCs w:val="15"/>
              </w:rPr>
              <w:t>0160081020</w:t>
            </w: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30,0</w:t>
            </w:r>
          </w:p>
        </w:tc>
        <w:tc>
          <w:tcPr>
            <w:tcW w:w="850" w:type="dxa"/>
          </w:tcPr>
          <w:p w:rsidR="008850F1" w:rsidRPr="003B24EC" w:rsidRDefault="008850F1" w:rsidP="00406705">
            <w:pPr>
              <w:jc w:val="right"/>
              <w:rPr>
                <w:color w:val="000000" w:themeColor="text1"/>
                <w:sz w:val="15"/>
                <w:szCs w:val="15"/>
              </w:rPr>
            </w:pPr>
            <w:r w:rsidRPr="003B24EC">
              <w:rPr>
                <w:color w:val="000000" w:themeColor="text1"/>
                <w:sz w:val="15"/>
                <w:szCs w:val="15"/>
              </w:rPr>
              <w:t>25,0</w:t>
            </w: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25,0</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25,0</w:t>
            </w:r>
          </w:p>
        </w:tc>
        <w:tc>
          <w:tcPr>
            <w:tcW w:w="965" w:type="dxa"/>
          </w:tcPr>
          <w:p w:rsidR="008850F1" w:rsidRPr="003B24EC" w:rsidRDefault="008850F1" w:rsidP="00406705">
            <w:pPr>
              <w:jc w:val="right"/>
              <w:rPr>
                <w:color w:val="000000" w:themeColor="text1"/>
                <w:sz w:val="15"/>
                <w:szCs w:val="15"/>
              </w:rPr>
            </w:pPr>
            <w:r w:rsidRPr="003B24EC">
              <w:rPr>
                <w:color w:val="000000" w:themeColor="text1"/>
                <w:sz w:val="15"/>
                <w:szCs w:val="15"/>
              </w:rPr>
              <w:t>277,40</w:t>
            </w:r>
          </w:p>
        </w:tc>
        <w:tc>
          <w:tcPr>
            <w:tcW w:w="1387" w:type="dxa"/>
          </w:tcPr>
          <w:p w:rsidR="008850F1" w:rsidRPr="003B24EC" w:rsidRDefault="008850F1" w:rsidP="00406705">
            <w:pPr>
              <w:rPr>
                <w:color w:val="000000" w:themeColor="text1"/>
                <w:sz w:val="15"/>
                <w:szCs w:val="15"/>
              </w:rPr>
            </w:pPr>
            <w:r w:rsidRPr="003B24EC">
              <w:rPr>
                <w:color w:val="000000" w:themeColor="text1"/>
                <w:sz w:val="15"/>
                <w:szCs w:val="15"/>
              </w:rPr>
              <w:t>Снижение количества аварий на дорогах поселка</w:t>
            </w:r>
          </w:p>
        </w:tc>
      </w:tr>
      <w:tr w:rsidR="008850F1" w:rsidRPr="003B24EC" w:rsidTr="005915F1">
        <w:tc>
          <w:tcPr>
            <w:tcW w:w="302" w:type="dxa"/>
          </w:tcPr>
          <w:p w:rsidR="008850F1" w:rsidRPr="003B24EC" w:rsidRDefault="008850F1" w:rsidP="00406705">
            <w:pPr>
              <w:jc w:val="center"/>
              <w:rPr>
                <w:color w:val="000000" w:themeColor="text1"/>
                <w:sz w:val="15"/>
                <w:szCs w:val="15"/>
              </w:rPr>
            </w:pPr>
          </w:p>
        </w:tc>
        <w:tc>
          <w:tcPr>
            <w:tcW w:w="2358" w:type="dxa"/>
          </w:tcPr>
          <w:p w:rsidR="008850F1" w:rsidRPr="003B24EC" w:rsidRDefault="008850F1" w:rsidP="00406705">
            <w:pPr>
              <w:rPr>
                <w:color w:val="000000" w:themeColor="text1"/>
                <w:sz w:val="15"/>
                <w:szCs w:val="15"/>
              </w:rPr>
            </w:pPr>
            <w:r w:rsidRPr="003B24EC">
              <w:rPr>
                <w:color w:val="000000" w:themeColor="text1"/>
                <w:sz w:val="15"/>
                <w:szCs w:val="15"/>
              </w:rPr>
              <w:t>Содержание дорог в осенне-зимний период</w:t>
            </w:r>
          </w:p>
        </w:tc>
        <w:tc>
          <w:tcPr>
            <w:tcW w:w="1276"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08" w:type="dxa"/>
          </w:tcPr>
          <w:p w:rsidR="008850F1" w:rsidRPr="003B24EC" w:rsidRDefault="008850F1" w:rsidP="00406705">
            <w:pPr>
              <w:jc w:val="center"/>
              <w:rPr>
                <w:color w:val="000000" w:themeColor="text1"/>
                <w:sz w:val="15"/>
                <w:szCs w:val="15"/>
              </w:rPr>
            </w:pPr>
            <w:r w:rsidRPr="003B24EC">
              <w:rPr>
                <w:color w:val="000000" w:themeColor="text1"/>
                <w:sz w:val="15"/>
                <w:szCs w:val="15"/>
              </w:rPr>
              <w:t>0409</w:t>
            </w:r>
          </w:p>
        </w:tc>
        <w:tc>
          <w:tcPr>
            <w:tcW w:w="567"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67" w:type="dxa"/>
          </w:tcPr>
          <w:p w:rsidR="008850F1" w:rsidRPr="003B24EC" w:rsidRDefault="008850F1" w:rsidP="00406705">
            <w:pPr>
              <w:jc w:val="center"/>
              <w:rPr>
                <w:color w:val="000000" w:themeColor="text1"/>
                <w:sz w:val="15"/>
                <w:szCs w:val="15"/>
              </w:rPr>
            </w:pPr>
            <w:r w:rsidRPr="003B24EC">
              <w:rPr>
                <w:color w:val="000000" w:themeColor="text1"/>
                <w:sz w:val="15"/>
                <w:szCs w:val="15"/>
              </w:rPr>
              <w:t>6</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8102</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50" w:type="dxa"/>
          </w:tcPr>
          <w:p w:rsidR="008850F1" w:rsidRPr="003B24EC" w:rsidRDefault="008850F1" w:rsidP="00406705">
            <w:pPr>
              <w:jc w:val="right"/>
              <w:rPr>
                <w:color w:val="000000" w:themeColor="text1"/>
                <w:sz w:val="15"/>
                <w:szCs w:val="15"/>
              </w:rPr>
            </w:pP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850" w:type="dxa"/>
          </w:tcPr>
          <w:p w:rsidR="008850F1" w:rsidRPr="003B24EC" w:rsidRDefault="008850F1" w:rsidP="00406705">
            <w:pPr>
              <w:jc w:val="center"/>
              <w:rPr>
                <w:color w:val="000000" w:themeColor="text1"/>
                <w:sz w:val="15"/>
                <w:szCs w:val="15"/>
              </w:rPr>
            </w:pPr>
            <w:r w:rsidRPr="003B24EC">
              <w:rPr>
                <w:color w:val="000000" w:themeColor="text1"/>
                <w:sz w:val="15"/>
                <w:szCs w:val="15"/>
              </w:rPr>
              <w:t>0160081020</w:t>
            </w: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199,290</w:t>
            </w:r>
          </w:p>
        </w:tc>
        <w:tc>
          <w:tcPr>
            <w:tcW w:w="850" w:type="dxa"/>
          </w:tcPr>
          <w:p w:rsidR="008850F1" w:rsidRPr="003B24EC" w:rsidRDefault="008850F1" w:rsidP="00406705">
            <w:pPr>
              <w:jc w:val="right"/>
              <w:rPr>
                <w:color w:val="000000" w:themeColor="text1"/>
                <w:sz w:val="15"/>
                <w:szCs w:val="15"/>
              </w:rPr>
            </w:pPr>
            <w:r w:rsidRPr="003B24EC">
              <w:rPr>
                <w:color w:val="000000" w:themeColor="text1"/>
                <w:sz w:val="15"/>
                <w:szCs w:val="15"/>
              </w:rPr>
              <w:t>33,3</w:t>
            </w: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36,9</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40,0</w:t>
            </w:r>
          </w:p>
        </w:tc>
        <w:tc>
          <w:tcPr>
            <w:tcW w:w="965" w:type="dxa"/>
          </w:tcPr>
          <w:p w:rsidR="008850F1" w:rsidRPr="003B24EC" w:rsidRDefault="008850F1" w:rsidP="00406705">
            <w:pPr>
              <w:jc w:val="right"/>
              <w:rPr>
                <w:color w:val="000000" w:themeColor="text1"/>
                <w:sz w:val="15"/>
                <w:szCs w:val="15"/>
              </w:rPr>
            </w:pPr>
            <w:r w:rsidRPr="003B24EC">
              <w:rPr>
                <w:color w:val="000000" w:themeColor="text1"/>
                <w:sz w:val="15"/>
                <w:szCs w:val="15"/>
              </w:rPr>
              <w:t>309,49</w:t>
            </w:r>
          </w:p>
        </w:tc>
        <w:tc>
          <w:tcPr>
            <w:tcW w:w="1387" w:type="dxa"/>
          </w:tcPr>
          <w:p w:rsidR="008850F1" w:rsidRPr="003B24EC" w:rsidRDefault="008850F1" w:rsidP="00406705">
            <w:pPr>
              <w:rPr>
                <w:color w:val="000000" w:themeColor="text1"/>
                <w:sz w:val="15"/>
                <w:szCs w:val="15"/>
              </w:rPr>
            </w:pPr>
            <w:r w:rsidRPr="003B24EC">
              <w:rPr>
                <w:color w:val="000000" w:themeColor="text1"/>
                <w:sz w:val="15"/>
                <w:szCs w:val="15"/>
              </w:rPr>
              <w:t>Снижение количества аварий на дорогах поселка</w:t>
            </w:r>
          </w:p>
        </w:tc>
      </w:tr>
      <w:tr w:rsidR="008850F1" w:rsidRPr="003B24EC" w:rsidTr="005915F1">
        <w:tc>
          <w:tcPr>
            <w:tcW w:w="302" w:type="dxa"/>
          </w:tcPr>
          <w:p w:rsidR="008850F1" w:rsidRPr="003B24EC" w:rsidRDefault="008850F1" w:rsidP="00406705">
            <w:pPr>
              <w:jc w:val="center"/>
              <w:rPr>
                <w:color w:val="000000" w:themeColor="text1"/>
                <w:sz w:val="15"/>
                <w:szCs w:val="15"/>
              </w:rPr>
            </w:pPr>
          </w:p>
        </w:tc>
        <w:tc>
          <w:tcPr>
            <w:tcW w:w="2358" w:type="dxa"/>
          </w:tcPr>
          <w:p w:rsidR="008850F1" w:rsidRPr="003B24EC" w:rsidRDefault="008850F1" w:rsidP="00406705">
            <w:pPr>
              <w:rPr>
                <w:color w:val="000000" w:themeColor="text1"/>
                <w:sz w:val="15"/>
                <w:szCs w:val="15"/>
              </w:rPr>
            </w:pPr>
            <w:r w:rsidRPr="003B24EC">
              <w:rPr>
                <w:color w:val="000000" w:themeColor="text1"/>
                <w:sz w:val="15"/>
                <w:szCs w:val="15"/>
              </w:rPr>
              <w:t>Услуги по испытанию асфальтобетонной вырубки</w:t>
            </w:r>
          </w:p>
        </w:tc>
        <w:tc>
          <w:tcPr>
            <w:tcW w:w="1276"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08" w:type="dxa"/>
          </w:tcPr>
          <w:p w:rsidR="008850F1" w:rsidRPr="003B24EC" w:rsidRDefault="008850F1" w:rsidP="00406705">
            <w:pPr>
              <w:jc w:val="center"/>
              <w:rPr>
                <w:color w:val="000000" w:themeColor="text1"/>
                <w:sz w:val="15"/>
                <w:szCs w:val="15"/>
              </w:rPr>
            </w:pPr>
            <w:r w:rsidRPr="003B24EC">
              <w:rPr>
                <w:color w:val="000000" w:themeColor="text1"/>
                <w:sz w:val="15"/>
                <w:szCs w:val="15"/>
              </w:rPr>
              <w:t>0409</w:t>
            </w:r>
          </w:p>
        </w:tc>
        <w:tc>
          <w:tcPr>
            <w:tcW w:w="567"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67" w:type="dxa"/>
          </w:tcPr>
          <w:p w:rsidR="008850F1" w:rsidRPr="003B24EC" w:rsidRDefault="008850F1" w:rsidP="00406705">
            <w:pPr>
              <w:jc w:val="center"/>
              <w:rPr>
                <w:color w:val="000000" w:themeColor="text1"/>
                <w:sz w:val="15"/>
                <w:szCs w:val="15"/>
              </w:rPr>
            </w:pPr>
            <w:r w:rsidRPr="003B24EC">
              <w:rPr>
                <w:color w:val="000000" w:themeColor="text1"/>
                <w:sz w:val="15"/>
                <w:szCs w:val="15"/>
              </w:rPr>
              <w:t>6</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8102</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50" w:type="dxa"/>
          </w:tcPr>
          <w:p w:rsidR="008850F1" w:rsidRPr="003B24EC" w:rsidRDefault="008850F1" w:rsidP="00406705">
            <w:pPr>
              <w:jc w:val="right"/>
              <w:rPr>
                <w:color w:val="000000" w:themeColor="text1"/>
                <w:sz w:val="15"/>
                <w:szCs w:val="15"/>
              </w:rPr>
            </w:pP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850" w:type="dxa"/>
          </w:tcPr>
          <w:p w:rsidR="008850F1" w:rsidRPr="003B24EC" w:rsidRDefault="008850F1" w:rsidP="00406705">
            <w:pPr>
              <w:jc w:val="center"/>
              <w:rPr>
                <w:color w:val="000000" w:themeColor="text1"/>
                <w:sz w:val="15"/>
                <w:szCs w:val="15"/>
              </w:rPr>
            </w:pPr>
            <w:r w:rsidRPr="003B24EC">
              <w:rPr>
                <w:color w:val="000000" w:themeColor="text1"/>
                <w:sz w:val="15"/>
                <w:szCs w:val="15"/>
              </w:rPr>
              <w:t>0160081020</w:t>
            </w: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12,985</w:t>
            </w:r>
          </w:p>
        </w:tc>
        <w:tc>
          <w:tcPr>
            <w:tcW w:w="850"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766"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965" w:type="dxa"/>
          </w:tcPr>
          <w:p w:rsidR="008850F1" w:rsidRPr="003B24EC" w:rsidRDefault="008850F1" w:rsidP="00406705">
            <w:pPr>
              <w:jc w:val="right"/>
              <w:rPr>
                <w:color w:val="000000" w:themeColor="text1"/>
                <w:sz w:val="15"/>
                <w:szCs w:val="15"/>
              </w:rPr>
            </w:pPr>
            <w:r w:rsidRPr="003B24EC">
              <w:rPr>
                <w:color w:val="000000" w:themeColor="text1"/>
                <w:sz w:val="15"/>
                <w:szCs w:val="15"/>
              </w:rPr>
              <w:t>12,99</w:t>
            </w:r>
          </w:p>
        </w:tc>
        <w:tc>
          <w:tcPr>
            <w:tcW w:w="1387" w:type="dxa"/>
          </w:tcPr>
          <w:p w:rsidR="008850F1" w:rsidRPr="003B24EC" w:rsidRDefault="008850F1" w:rsidP="00406705">
            <w:pPr>
              <w:rPr>
                <w:color w:val="000000" w:themeColor="text1"/>
                <w:sz w:val="15"/>
                <w:szCs w:val="15"/>
              </w:rPr>
            </w:pPr>
          </w:p>
        </w:tc>
      </w:tr>
      <w:tr w:rsidR="008850F1" w:rsidRPr="003B24EC" w:rsidTr="005915F1">
        <w:tc>
          <w:tcPr>
            <w:tcW w:w="302" w:type="dxa"/>
          </w:tcPr>
          <w:p w:rsidR="008850F1" w:rsidRPr="003B24EC" w:rsidRDefault="008850F1" w:rsidP="00406705">
            <w:pPr>
              <w:jc w:val="center"/>
              <w:rPr>
                <w:color w:val="000000" w:themeColor="text1"/>
                <w:sz w:val="15"/>
                <w:szCs w:val="15"/>
              </w:rPr>
            </w:pPr>
            <w:r w:rsidRPr="003B24EC">
              <w:rPr>
                <w:color w:val="000000" w:themeColor="text1"/>
                <w:sz w:val="15"/>
                <w:szCs w:val="15"/>
              </w:rPr>
              <w:t>6</w:t>
            </w:r>
          </w:p>
        </w:tc>
        <w:tc>
          <w:tcPr>
            <w:tcW w:w="2358" w:type="dxa"/>
          </w:tcPr>
          <w:p w:rsidR="008850F1" w:rsidRPr="003B24EC" w:rsidRDefault="008850F1" w:rsidP="00406705">
            <w:pPr>
              <w:rPr>
                <w:color w:val="000000" w:themeColor="text1"/>
                <w:sz w:val="15"/>
                <w:szCs w:val="15"/>
              </w:rPr>
            </w:pPr>
            <w:r w:rsidRPr="003B24EC">
              <w:rPr>
                <w:color w:val="000000" w:themeColor="text1"/>
                <w:sz w:val="15"/>
                <w:szCs w:val="15"/>
              </w:rPr>
              <w:t xml:space="preserve">Расходы на капитальный ремонт </w:t>
            </w:r>
            <w:r w:rsidRPr="003B24EC">
              <w:rPr>
                <w:color w:val="000000" w:themeColor="text1"/>
                <w:sz w:val="15"/>
                <w:szCs w:val="15"/>
              </w:rPr>
              <w:lastRenderedPageBreak/>
              <w:t xml:space="preserve">и ремонт автомобильных дорог общего пользования местного значения городских округов с численностью населения менее 90 тысяч человек, городских и сельских поселений </w:t>
            </w:r>
          </w:p>
        </w:tc>
        <w:tc>
          <w:tcPr>
            <w:tcW w:w="1276" w:type="dxa"/>
          </w:tcPr>
          <w:p w:rsidR="008850F1" w:rsidRPr="003B24EC" w:rsidRDefault="008850F1" w:rsidP="00406705">
            <w:pPr>
              <w:rPr>
                <w:color w:val="000000" w:themeColor="text1"/>
                <w:sz w:val="15"/>
                <w:szCs w:val="15"/>
              </w:rPr>
            </w:pPr>
            <w:r w:rsidRPr="003B24EC">
              <w:rPr>
                <w:color w:val="000000" w:themeColor="text1"/>
                <w:sz w:val="15"/>
                <w:szCs w:val="15"/>
              </w:rPr>
              <w:lastRenderedPageBreak/>
              <w:t xml:space="preserve">Администрация </w:t>
            </w:r>
            <w:r w:rsidRPr="003B24EC">
              <w:rPr>
                <w:color w:val="000000" w:themeColor="text1"/>
                <w:sz w:val="15"/>
                <w:szCs w:val="15"/>
              </w:rPr>
              <w:lastRenderedPageBreak/>
              <w:t>поселка Большая Ирба</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lastRenderedPageBreak/>
              <w:t>552</w:t>
            </w:r>
          </w:p>
        </w:tc>
        <w:tc>
          <w:tcPr>
            <w:tcW w:w="708" w:type="dxa"/>
          </w:tcPr>
          <w:p w:rsidR="008850F1" w:rsidRPr="003B24EC" w:rsidRDefault="008850F1" w:rsidP="00406705">
            <w:pPr>
              <w:jc w:val="center"/>
              <w:rPr>
                <w:color w:val="000000" w:themeColor="text1"/>
                <w:sz w:val="15"/>
                <w:szCs w:val="15"/>
              </w:rPr>
            </w:pPr>
            <w:r w:rsidRPr="003B24EC">
              <w:rPr>
                <w:color w:val="000000" w:themeColor="text1"/>
                <w:sz w:val="15"/>
                <w:szCs w:val="15"/>
              </w:rPr>
              <w:t>0409</w:t>
            </w:r>
          </w:p>
        </w:tc>
        <w:tc>
          <w:tcPr>
            <w:tcW w:w="567"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67" w:type="dxa"/>
          </w:tcPr>
          <w:p w:rsidR="008850F1" w:rsidRPr="003B24EC" w:rsidRDefault="008850F1" w:rsidP="00406705">
            <w:pPr>
              <w:jc w:val="center"/>
              <w:rPr>
                <w:color w:val="000000" w:themeColor="text1"/>
                <w:sz w:val="15"/>
                <w:szCs w:val="15"/>
              </w:rPr>
            </w:pPr>
            <w:r w:rsidRPr="003B24EC">
              <w:rPr>
                <w:color w:val="000000" w:themeColor="text1"/>
                <w:sz w:val="15"/>
                <w:szCs w:val="15"/>
              </w:rPr>
              <w:t>6</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7594</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50" w:type="dxa"/>
          </w:tcPr>
          <w:p w:rsidR="008850F1" w:rsidRPr="003B24EC" w:rsidRDefault="008850F1" w:rsidP="00406705">
            <w:pPr>
              <w:jc w:val="right"/>
              <w:rPr>
                <w:color w:val="000000" w:themeColor="text1"/>
                <w:sz w:val="15"/>
                <w:szCs w:val="15"/>
              </w:rPr>
            </w:pP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796,199</w:t>
            </w:r>
          </w:p>
        </w:tc>
        <w:tc>
          <w:tcPr>
            <w:tcW w:w="850" w:type="dxa"/>
          </w:tcPr>
          <w:p w:rsidR="008850F1" w:rsidRPr="003B24EC" w:rsidRDefault="008850F1" w:rsidP="00406705">
            <w:pPr>
              <w:jc w:val="center"/>
              <w:rPr>
                <w:color w:val="000000" w:themeColor="text1"/>
                <w:sz w:val="15"/>
                <w:szCs w:val="15"/>
              </w:rPr>
            </w:pP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850" w:type="dxa"/>
          </w:tcPr>
          <w:p w:rsidR="008850F1" w:rsidRPr="003B24EC" w:rsidRDefault="008850F1" w:rsidP="00406705">
            <w:pPr>
              <w:jc w:val="right"/>
              <w:rPr>
                <w:color w:val="000000" w:themeColor="text1"/>
                <w:sz w:val="15"/>
                <w:szCs w:val="15"/>
              </w:rPr>
            </w:pPr>
          </w:p>
        </w:tc>
        <w:tc>
          <w:tcPr>
            <w:tcW w:w="851" w:type="dxa"/>
          </w:tcPr>
          <w:p w:rsidR="008850F1" w:rsidRPr="003B24EC" w:rsidRDefault="008850F1" w:rsidP="00406705">
            <w:pPr>
              <w:jc w:val="right"/>
              <w:rPr>
                <w:color w:val="000000" w:themeColor="text1"/>
                <w:sz w:val="15"/>
                <w:szCs w:val="15"/>
              </w:rPr>
            </w:pPr>
          </w:p>
        </w:tc>
        <w:tc>
          <w:tcPr>
            <w:tcW w:w="766" w:type="dxa"/>
          </w:tcPr>
          <w:p w:rsidR="008850F1" w:rsidRPr="003B24EC" w:rsidRDefault="008850F1" w:rsidP="00406705">
            <w:pPr>
              <w:jc w:val="right"/>
              <w:rPr>
                <w:color w:val="000000" w:themeColor="text1"/>
                <w:sz w:val="15"/>
                <w:szCs w:val="15"/>
              </w:rPr>
            </w:pPr>
          </w:p>
        </w:tc>
        <w:tc>
          <w:tcPr>
            <w:tcW w:w="965" w:type="dxa"/>
          </w:tcPr>
          <w:p w:rsidR="008850F1" w:rsidRPr="003B24EC" w:rsidRDefault="008850F1" w:rsidP="00406705">
            <w:pPr>
              <w:jc w:val="right"/>
              <w:rPr>
                <w:color w:val="000000" w:themeColor="text1"/>
                <w:sz w:val="15"/>
                <w:szCs w:val="15"/>
              </w:rPr>
            </w:pPr>
            <w:r w:rsidRPr="003B24EC">
              <w:rPr>
                <w:color w:val="000000" w:themeColor="text1"/>
                <w:sz w:val="15"/>
                <w:szCs w:val="15"/>
              </w:rPr>
              <w:t>796,199</w:t>
            </w:r>
          </w:p>
        </w:tc>
        <w:tc>
          <w:tcPr>
            <w:tcW w:w="1387" w:type="dxa"/>
          </w:tcPr>
          <w:p w:rsidR="008850F1" w:rsidRPr="003B24EC" w:rsidRDefault="008850F1" w:rsidP="00406705">
            <w:pPr>
              <w:rPr>
                <w:color w:val="000000" w:themeColor="text1"/>
                <w:sz w:val="15"/>
                <w:szCs w:val="15"/>
              </w:rPr>
            </w:pPr>
          </w:p>
        </w:tc>
      </w:tr>
      <w:tr w:rsidR="008850F1" w:rsidRPr="003B24EC" w:rsidTr="005915F1">
        <w:tc>
          <w:tcPr>
            <w:tcW w:w="302" w:type="dxa"/>
          </w:tcPr>
          <w:p w:rsidR="008850F1" w:rsidRPr="003B24EC" w:rsidRDefault="008850F1" w:rsidP="00406705">
            <w:pPr>
              <w:jc w:val="center"/>
              <w:rPr>
                <w:color w:val="000000" w:themeColor="text1"/>
                <w:sz w:val="15"/>
                <w:szCs w:val="15"/>
              </w:rPr>
            </w:pPr>
          </w:p>
        </w:tc>
        <w:tc>
          <w:tcPr>
            <w:tcW w:w="2358" w:type="dxa"/>
          </w:tcPr>
          <w:p w:rsidR="008850F1" w:rsidRPr="003B24EC" w:rsidRDefault="008850F1" w:rsidP="00406705">
            <w:pPr>
              <w:rPr>
                <w:color w:val="000000" w:themeColor="text1"/>
                <w:sz w:val="15"/>
                <w:szCs w:val="15"/>
              </w:rPr>
            </w:pPr>
            <w:r w:rsidRPr="003B24EC">
              <w:rPr>
                <w:color w:val="000000" w:themeColor="text1"/>
                <w:sz w:val="15"/>
                <w:szCs w:val="15"/>
              </w:rPr>
              <w:t xml:space="preserve">Субсидия на осуществление дорожной деятельности в отношении автомобильных дорог общего пользования </w:t>
            </w:r>
          </w:p>
        </w:tc>
        <w:tc>
          <w:tcPr>
            <w:tcW w:w="1276"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08" w:type="dxa"/>
          </w:tcPr>
          <w:p w:rsidR="008850F1" w:rsidRPr="003B24EC" w:rsidRDefault="008850F1" w:rsidP="00406705">
            <w:pPr>
              <w:jc w:val="center"/>
              <w:rPr>
                <w:color w:val="000000" w:themeColor="text1"/>
                <w:sz w:val="15"/>
                <w:szCs w:val="15"/>
              </w:rPr>
            </w:pPr>
            <w:r w:rsidRPr="003B24EC">
              <w:rPr>
                <w:color w:val="000000" w:themeColor="text1"/>
                <w:sz w:val="15"/>
                <w:szCs w:val="15"/>
              </w:rPr>
              <w:t>0409</w:t>
            </w:r>
          </w:p>
        </w:tc>
        <w:tc>
          <w:tcPr>
            <w:tcW w:w="567" w:type="dxa"/>
          </w:tcPr>
          <w:p w:rsidR="008850F1" w:rsidRPr="003B24EC" w:rsidRDefault="008850F1" w:rsidP="00406705">
            <w:pPr>
              <w:jc w:val="center"/>
              <w:rPr>
                <w:color w:val="000000" w:themeColor="text1"/>
                <w:sz w:val="15"/>
                <w:szCs w:val="15"/>
              </w:rPr>
            </w:pPr>
          </w:p>
        </w:tc>
        <w:tc>
          <w:tcPr>
            <w:tcW w:w="567" w:type="dxa"/>
          </w:tcPr>
          <w:p w:rsidR="008850F1" w:rsidRPr="003B24EC" w:rsidRDefault="008850F1" w:rsidP="00406705">
            <w:pPr>
              <w:jc w:val="center"/>
              <w:rPr>
                <w:color w:val="000000" w:themeColor="text1"/>
                <w:sz w:val="15"/>
                <w:szCs w:val="15"/>
              </w:rPr>
            </w:pPr>
          </w:p>
        </w:tc>
        <w:tc>
          <w:tcPr>
            <w:tcW w:w="709" w:type="dxa"/>
          </w:tcPr>
          <w:p w:rsidR="008850F1" w:rsidRPr="003B24EC" w:rsidRDefault="008850F1" w:rsidP="00406705">
            <w:pPr>
              <w:jc w:val="center"/>
              <w:rPr>
                <w:color w:val="000000" w:themeColor="text1"/>
                <w:sz w:val="15"/>
                <w:szCs w:val="15"/>
              </w:rPr>
            </w:pP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50" w:type="dxa"/>
          </w:tcPr>
          <w:p w:rsidR="008850F1" w:rsidRPr="003B24EC" w:rsidRDefault="008850F1" w:rsidP="00406705">
            <w:pPr>
              <w:jc w:val="right"/>
              <w:rPr>
                <w:color w:val="000000" w:themeColor="text1"/>
                <w:sz w:val="15"/>
                <w:szCs w:val="15"/>
              </w:rPr>
            </w:pP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850" w:type="dxa"/>
          </w:tcPr>
          <w:p w:rsidR="008850F1" w:rsidRPr="003B24EC" w:rsidRDefault="008850F1" w:rsidP="00406705">
            <w:pPr>
              <w:jc w:val="center"/>
              <w:rPr>
                <w:color w:val="000000" w:themeColor="text1"/>
                <w:sz w:val="15"/>
                <w:szCs w:val="15"/>
              </w:rPr>
            </w:pPr>
            <w:r w:rsidRPr="003B24EC">
              <w:rPr>
                <w:color w:val="000000" w:themeColor="text1"/>
                <w:sz w:val="15"/>
                <w:szCs w:val="15"/>
              </w:rPr>
              <w:t>0160073930</w:t>
            </w: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400,0</w:t>
            </w:r>
          </w:p>
        </w:tc>
        <w:tc>
          <w:tcPr>
            <w:tcW w:w="850" w:type="dxa"/>
          </w:tcPr>
          <w:p w:rsidR="008850F1" w:rsidRPr="003B24EC" w:rsidRDefault="008850F1" w:rsidP="00406705">
            <w:pPr>
              <w:jc w:val="right"/>
              <w:rPr>
                <w:color w:val="000000" w:themeColor="text1"/>
                <w:sz w:val="15"/>
                <w:szCs w:val="15"/>
              </w:rPr>
            </w:pPr>
          </w:p>
        </w:tc>
        <w:tc>
          <w:tcPr>
            <w:tcW w:w="851" w:type="dxa"/>
          </w:tcPr>
          <w:p w:rsidR="008850F1" w:rsidRPr="003B24EC" w:rsidRDefault="008850F1" w:rsidP="00406705">
            <w:pPr>
              <w:jc w:val="right"/>
              <w:rPr>
                <w:color w:val="000000" w:themeColor="text1"/>
                <w:sz w:val="15"/>
                <w:szCs w:val="15"/>
              </w:rPr>
            </w:pPr>
          </w:p>
        </w:tc>
        <w:tc>
          <w:tcPr>
            <w:tcW w:w="766" w:type="dxa"/>
          </w:tcPr>
          <w:p w:rsidR="008850F1" w:rsidRPr="003B24EC" w:rsidRDefault="008850F1" w:rsidP="00406705">
            <w:pPr>
              <w:jc w:val="right"/>
              <w:rPr>
                <w:color w:val="000000" w:themeColor="text1"/>
                <w:sz w:val="15"/>
                <w:szCs w:val="15"/>
              </w:rPr>
            </w:pPr>
          </w:p>
        </w:tc>
        <w:tc>
          <w:tcPr>
            <w:tcW w:w="965" w:type="dxa"/>
          </w:tcPr>
          <w:p w:rsidR="008850F1" w:rsidRPr="003B24EC" w:rsidRDefault="008850F1" w:rsidP="00406705">
            <w:pPr>
              <w:jc w:val="right"/>
              <w:rPr>
                <w:color w:val="000000" w:themeColor="text1"/>
                <w:sz w:val="15"/>
                <w:szCs w:val="15"/>
              </w:rPr>
            </w:pPr>
            <w:r w:rsidRPr="003B24EC">
              <w:rPr>
                <w:color w:val="000000" w:themeColor="text1"/>
                <w:sz w:val="15"/>
                <w:szCs w:val="15"/>
              </w:rPr>
              <w:t>400,00</w:t>
            </w:r>
          </w:p>
        </w:tc>
        <w:tc>
          <w:tcPr>
            <w:tcW w:w="1387" w:type="dxa"/>
          </w:tcPr>
          <w:p w:rsidR="008850F1" w:rsidRPr="003B24EC" w:rsidRDefault="008850F1" w:rsidP="00406705">
            <w:pPr>
              <w:rPr>
                <w:color w:val="000000" w:themeColor="text1"/>
                <w:sz w:val="15"/>
                <w:szCs w:val="15"/>
              </w:rPr>
            </w:pPr>
          </w:p>
        </w:tc>
      </w:tr>
      <w:tr w:rsidR="008850F1" w:rsidRPr="003B24EC" w:rsidTr="005915F1">
        <w:tc>
          <w:tcPr>
            <w:tcW w:w="302" w:type="dxa"/>
          </w:tcPr>
          <w:p w:rsidR="008850F1" w:rsidRPr="003B24EC" w:rsidRDefault="008850F1" w:rsidP="00406705">
            <w:pPr>
              <w:jc w:val="center"/>
              <w:rPr>
                <w:color w:val="000000" w:themeColor="text1"/>
                <w:sz w:val="15"/>
                <w:szCs w:val="15"/>
              </w:rPr>
            </w:pPr>
          </w:p>
        </w:tc>
        <w:tc>
          <w:tcPr>
            <w:tcW w:w="2358" w:type="dxa"/>
          </w:tcPr>
          <w:p w:rsidR="008850F1" w:rsidRPr="003B24EC" w:rsidRDefault="008850F1" w:rsidP="00406705">
            <w:pPr>
              <w:rPr>
                <w:color w:val="000000" w:themeColor="text1"/>
                <w:sz w:val="15"/>
                <w:szCs w:val="15"/>
              </w:rPr>
            </w:pPr>
            <w:r w:rsidRPr="003B24EC">
              <w:rPr>
                <w:color w:val="000000" w:themeColor="text1"/>
                <w:sz w:val="15"/>
                <w:szCs w:val="15"/>
              </w:rPr>
              <w:t xml:space="preserve">Субсидия на осуществление дорожной деятельности в отношении автомобильных дорог общего пользования </w:t>
            </w:r>
          </w:p>
        </w:tc>
        <w:tc>
          <w:tcPr>
            <w:tcW w:w="1276"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08" w:type="dxa"/>
          </w:tcPr>
          <w:p w:rsidR="008850F1" w:rsidRPr="003B24EC" w:rsidRDefault="008850F1" w:rsidP="00406705">
            <w:pPr>
              <w:jc w:val="center"/>
              <w:rPr>
                <w:color w:val="000000" w:themeColor="text1"/>
                <w:sz w:val="15"/>
                <w:szCs w:val="15"/>
              </w:rPr>
            </w:pPr>
            <w:r w:rsidRPr="003B24EC">
              <w:rPr>
                <w:color w:val="000000" w:themeColor="text1"/>
                <w:sz w:val="15"/>
                <w:szCs w:val="15"/>
              </w:rPr>
              <w:t>0409</w:t>
            </w:r>
          </w:p>
        </w:tc>
        <w:tc>
          <w:tcPr>
            <w:tcW w:w="567" w:type="dxa"/>
          </w:tcPr>
          <w:p w:rsidR="008850F1" w:rsidRPr="003B24EC" w:rsidRDefault="008850F1" w:rsidP="00406705">
            <w:pPr>
              <w:jc w:val="center"/>
              <w:rPr>
                <w:color w:val="000000" w:themeColor="text1"/>
                <w:sz w:val="15"/>
                <w:szCs w:val="15"/>
              </w:rPr>
            </w:pPr>
          </w:p>
        </w:tc>
        <w:tc>
          <w:tcPr>
            <w:tcW w:w="567" w:type="dxa"/>
          </w:tcPr>
          <w:p w:rsidR="008850F1" w:rsidRPr="003B24EC" w:rsidRDefault="008850F1" w:rsidP="00406705">
            <w:pPr>
              <w:jc w:val="center"/>
              <w:rPr>
                <w:color w:val="000000" w:themeColor="text1"/>
                <w:sz w:val="15"/>
                <w:szCs w:val="15"/>
              </w:rPr>
            </w:pPr>
          </w:p>
        </w:tc>
        <w:tc>
          <w:tcPr>
            <w:tcW w:w="709" w:type="dxa"/>
          </w:tcPr>
          <w:p w:rsidR="008850F1" w:rsidRPr="003B24EC" w:rsidRDefault="008850F1" w:rsidP="00406705">
            <w:pPr>
              <w:jc w:val="center"/>
              <w:rPr>
                <w:color w:val="000000" w:themeColor="text1"/>
                <w:sz w:val="15"/>
                <w:szCs w:val="15"/>
              </w:rPr>
            </w:pP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243</w:t>
            </w:r>
          </w:p>
        </w:tc>
        <w:tc>
          <w:tcPr>
            <w:tcW w:w="850" w:type="dxa"/>
          </w:tcPr>
          <w:p w:rsidR="008850F1" w:rsidRPr="003B24EC" w:rsidRDefault="008850F1" w:rsidP="00406705">
            <w:pPr>
              <w:jc w:val="right"/>
              <w:rPr>
                <w:color w:val="000000" w:themeColor="text1"/>
                <w:sz w:val="15"/>
                <w:szCs w:val="15"/>
              </w:rPr>
            </w:pP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850" w:type="dxa"/>
          </w:tcPr>
          <w:p w:rsidR="008850F1" w:rsidRPr="003B24EC" w:rsidRDefault="008850F1" w:rsidP="00406705">
            <w:pPr>
              <w:jc w:val="center"/>
              <w:rPr>
                <w:color w:val="000000" w:themeColor="text1"/>
                <w:sz w:val="15"/>
                <w:szCs w:val="15"/>
              </w:rPr>
            </w:pPr>
            <w:r w:rsidRPr="003B24EC">
              <w:rPr>
                <w:color w:val="000000" w:themeColor="text1"/>
                <w:sz w:val="15"/>
                <w:szCs w:val="15"/>
              </w:rPr>
              <w:t>0160073930</w:t>
            </w: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800,0</w:t>
            </w:r>
          </w:p>
        </w:tc>
        <w:tc>
          <w:tcPr>
            <w:tcW w:w="850" w:type="dxa"/>
          </w:tcPr>
          <w:p w:rsidR="008850F1" w:rsidRPr="003B24EC" w:rsidRDefault="008850F1" w:rsidP="00406705">
            <w:pPr>
              <w:jc w:val="right"/>
              <w:rPr>
                <w:color w:val="000000" w:themeColor="text1"/>
                <w:sz w:val="15"/>
                <w:szCs w:val="15"/>
              </w:rPr>
            </w:pPr>
          </w:p>
        </w:tc>
        <w:tc>
          <w:tcPr>
            <w:tcW w:w="851" w:type="dxa"/>
          </w:tcPr>
          <w:p w:rsidR="008850F1" w:rsidRPr="003B24EC" w:rsidRDefault="008850F1" w:rsidP="00406705">
            <w:pPr>
              <w:jc w:val="right"/>
              <w:rPr>
                <w:color w:val="000000" w:themeColor="text1"/>
                <w:sz w:val="15"/>
                <w:szCs w:val="15"/>
              </w:rPr>
            </w:pPr>
          </w:p>
        </w:tc>
        <w:tc>
          <w:tcPr>
            <w:tcW w:w="766" w:type="dxa"/>
          </w:tcPr>
          <w:p w:rsidR="008850F1" w:rsidRPr="003B24EC" w:rsidRDefault="008850F1" w:rsidP="00406705">
            <w:pPr>
              <w:jc w:val="right"/>
              <w:rPr>
                <w:color w:val="000000" w:themeColor="text1"/>
                <w:sz w:val="15"/>
                <w:szCs w:val="15"/>
              </w:rPr>
            </w:pPr>
          </w:p>
        </w:tc>
        <w:tc>
          <w:tcPr>
            <w:tcW w:w="965" w:type="dxa"/>
          </w:tcPr>
          <w:p w:rsidR="008850F1" w:rsidRPr="003B24EC" w:rsidRDefault="008850F1" w:rsidP="00406705">
            <w:pPr>
              <w:jc w:val="right"/>
              <w:rPr>
                <w:color w:val="000000" w:themeColor="text1"/>
                <w:sz w:val="15"/>
                <w:szCs w:val="15"/>
              </w:rPr>
            </w:pPr>
            <w:r w:rsidRPr="003B24EC">
              <w:rPr>
                <w:color w:val="000000" w:themeColor="text1"/>
                <w:sz w:val="15"/>
                <w:szCs w:val="15"/>
              </w:rPr>
              <w:t>800,0</w:t>
            </w:r>
          </w:p>
        </w:tc>
        <w:tc>
          <w:tcPr>
            <w:tcW w:w="1387" w:type="dxa"/>
          </w:tcPr>
          <w:p w:rsidR="008850F1" w:rsidRPr="003B24EC" w:rsidRDefault="008850F1" w:rsidP="00406705">
            <w:pPr>
              <w:rPr>
                <w:color w:val="000000" w:themeColor="text1"/>
                <w:sz w:val="15"/>
                <w:szCs w:val="15"/>
              </w:rPr>
            </w:pPr>
          </w:p>
        </w:tc>
      </w:tr>
      <w:tr w:rsidR="008850F1" w:rsidRPr="003B24EC" w:rsidTr="005915F1">
        <w:tc>
          <w:tcPr>
            <w:tcW w:w="302" w:type="dxa"/>
          </w:tcPr>
          <w:p w:rsidR="008850F1" w:rsidRPr="003B24EC" w:rsidRDefault="008850F1" w:rsidP="00406705">
            <w:pPr>
              <w:jc w:val="center"/>
              <w:rPr>
                <w:color w:val="000000" w:themeColor="text1"/>
                <w:sz w:val="15"/>
                <w:szCs w:val="15"/>
              </w:rPr>
            </w:pPr>
          </w:p>
        </w:tc>
        <w:tc>
          <w:tcPr>
            <w:tcW w:w="2358" w:type="dxa"/>
          </w:tcPr>
          <w:p w:rsidR="008850F1" w:rsidRPr="003B24EC" w:rsidRDefault="008850F1" w:rsidP="00406705">
            <w:pPr>
              <w:rPr>
                <w:color w:val="000000" w:themeColor="text1"/>
                <w:sz w:val="15"/>
                <w:szCs w:val="15"/>
              </w:rPr>
            </w:pPr>
            <w:r w:rsidRPr="003B24EC">
              <w:rPr>
                <w:color w:val="000000" w:themeColor="text1"/>
                <w:sz w:val="15"/>
                <w:szCs w:val="15"/>
              </w:rPr>
              <w:t xml:space="preserve">Софинансирование на капитальный ремонт и ремонт автомобильных дорог общего пользования местного значения городских округов с численностью менее 90 тысяч человек, городских и сельских поселений </w:t>
            </w:r>
          </w:p>
        </w:tc>
        <w:tc>
          <w:tcPr>
            <w:tcW w:w="1276"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08" w:type="dxa"/>
          </w:tcPr>
          <w:p w:rsidR="008850F1" w:rsidRPr="003B24EC" w:rsidRDefault="008850F1" w:rsidP="00406705">
            <w:pPr>
              <w:jc w:val="center"/>
              <w:rPr>
                <w:color w:val="000000" w:themeColor="text1"/>
                <w:sz w:val="15"/>
                <w:szCs w:val="15"/>
              </w:rPr>
            </w:pPr>
            <w:r w:rsidRPr="003B24EC">
              <w:rPr>
                <w:color w:val="000000" w:themeColor="text1"/>
                <w:sz w:val="15"/>
                <w:szCs w:val="15"/>
              </w:rPr>
              <w:t>0409</w:t>
            </w:r>
          </w:p>
        </w:tc>
        <w:tc>
          <w:tcPr>
            <w:tcW w:w="567"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67" w:type="dxa"/>
          </w:tcPr>
          <w:p w:rsidR="008850F1" w:rsidRPr="003B24EC" w:rsidRDefault="008850F1" w:rsidP="00406705">
            <w:pPr>
              <w:jc w:val="center"/>
              <w:rPr>
                <w:color w:val="000000" w:themeColor="text1"/>
                <w:sz w:val="15"/>
                <w:szCs w:val="15"/>
              </w:rPr>
            </w:pPr>
            <w:r w:rsidRPr="003B24EC">
              <w:rPr>
                <w:color w:val="000000" w:themeColor="text1"/>
                <w:sz w:val="15"/>
                <w:szCs w:val="15"/>
              </w:rPr>
              <w:t>6</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8594</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50" w:type="dxa"/>
          </w:tcPr>
          <w:p w:rsidR="008850F1" w:rsidRPr="003B24EC" w:rsidRDefault="008850F1" w:rsidP="00406705">
            <w:pPr>
              <w:jc w:val="right"/>
              <w:rPr>
                <w:color w:val="000000" w:themeColor="text1"/>
                <w:sz w:val="15"/>
                <w:szCs w:val="15"/>
              </w:rPr>
            </w:pP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79,61990</w:t>
            </w:r>
          </w:p>
        </w:tc>
        <w:tc>
          <w:tcPr>
            <w:tcW w:w="850" w:type="dxa"/>
          </w:tcPr>
          <w:p w:rsidR="008850F1" w:rsidRPr="003B24EC" w:rsidRDefault="008850F1" w:rsidP="00406705">
            <w:pPr>
              <w:jc w:val="center"/>
              <w:rPr>
                <w:color w:val="000000" w:themeColor="text1"/>
                <w:sz w:val="15"/>
                <w:szCs w:val="15"/>
              </w:rPr>
            </w:pP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850" w:type="dxa"/>
          </w:tcPr>
          <w:p w:rsidR="008850F1" w:rsidRPr="003B24EC" w:rsidRDefault="008850F1" w:rsidP="00406705">
            <w:pPr>
              <w:jc w:val="right"/>
              <w:rPr>
                <w:color w:val="000000" w:themeColor="text1"/>
                <w:sz w:val="15"/>
                <w:szCs w:val="15"/>
              </w:rPr>
            </w:pPr>
          </w:p>
        </w:tc>
        <w:tc>
          <w:tcPr>
            <w:tcW w:w="851" w:type="dxa"/>
          </w:tcPr>
          <w:p w:rsidR="008850F1" w:rsidRPr="003B24EC" w:rsidRDefault="008850F1" w:rsidP="00406705">
            <w:pPr>
              <w:jc w:val="right"/>
              <w:rPr>
                <w:color w:val="000000" w:themeColor="text1"/>
                <w:sz w:val="15"/>
                <w:szCs w:val="15"/>
              </w:rPr>
            </w:pPr>
          </w:p>
        </w:tc>
        <w:tc>
          <w:tcPr>
            <w:tcW w:w="766" w:type="dxa"/>
          </w:tcPr>
          <w:p w:rsidR="008850F1" w:rsidRPr="003B24EC" w:rsidRDefault="008850F1" w:rsidP="00406705">
            <w:pPr>
              <w:jc w:val="right"/>
              <w:rPr>
                <w:color w:val="000000" w:themeColor="text1"/>
                <w:sz w:val="15"/>
                <w:szCs w:val="15"/>
              </w:rPr>
            </w:pPr>
          </w:p>
        </w:tc>
        <w:tc>
          <w:tcPr>
            <w:tcW w:w="965" w:type="dxa"/>
          </w:tcPr>
          <w:p w:rsidR="008850F1" w:rsidRPr="003B24EC" w:rsidRDefault="008850F1" w:rsidP="00406705">
            <w:pPr>
              <w:jc w:val="right"/>
              <w:rPr>
                <w:color w:val="000000" w:themeColor="text1"/>
                <w:sz w:val="15"/>
                <w:szCs w:val="15"/>
              </w:rPr>
            </w:pPr>
            <w:r w:rsidRPr="003B24EC">
              <w:rPr>
                <w:color w:val="000000" w:themeColor="text1"/>
                <w:sz w:val="15"/>
                <w:szCs w:val="15"/>
              </w:rPr>
              <w:t>79,62</w:t>
            </w:r>
          </w:p>
        </w:tc>
        <w:tc>
          <w:tcPr>
            <w:tcW w:w="1387" w:type="dxa"/>
          </w:tcPr>
          <w:p w:rsidR="008850F1" w:rsidRPr="003B24EC" w:rsidRDefault="008850F1" w:rsidP="00406705">
            <w:pPr>
              <w:rPr>
                <w:color w:val="000000" w:themeColor="text1"/>
                <w:sz w:val="15"/>
                <w:szCs w:val="15"/>
              </w:rPr>
            </w:pPr>
          </w:p>
        </w:tc>
      </w:tr>
      <w:tr w:rsidR="008850F1" w:rsidRPr="003B24EC" w:rsidTr="005915F1">
        <w:tc>
          <w:tcPr>
            <w:tcW w:w="302" w:type="dxa"/>
          </w:tcPr>
          <w:p w:rsidR="008850F1" w:rsidRPr="003B24EC" w:rsidRDefault="008850F1" w:rsidP="00406705">
            <w:pPr>
              <w:jc w:val="center"/>
              <w:rPr>
                <w:color w:val="000000" w:themeColor="text1"/>
                <w:sz w:val="15"/>
                <w:szCs w:val="15"/>
              </w:rPr>
            </w:pPr>
          </w:p>
        </w:tc>
        <w:tc>
          <w:tcPr>
            <w:tcW w:w="2358" w:type="dxa"/>
          </w:tcPr>
          <w:p w:rsidR="008850F1" w:rsidRPr="003B24EC" w:rsidRDefault="008850F1" w:rsidP="00406705">
            <w:pPr>
              <w:rPr>
                <w:color w:val="000000" w:themeColor="text1"/>
                <w:sz w:val="15"/>
                <w:szCs w:val="15"/>
              </w:rPr>
            </w:pPr>
            <w:r w:rsidRPr="003B24EC">
              <w:rPr>
                <w:color w:val="000000" w:themeColor="text1"/>
                <w:sz w:val="15"/>
                <w:szCs w:val="15"/>
              </w:rPr>
              <w:t>Софинансирование субсидии на осуществление дорожной деятельности в отношении автомобильных дорог общего пользования</w:t>
            </w:r>
          </w:p>
        </w:tc>
        <w:tc>
          <w:tcPr>
            <w:tcW w:w="1276"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08" w:type="dxa"/>
          </w:tcPr>
          <w:p w:rsidR="008850F1" w:rsidRPr="003B24EC" w:rsidRDefault="008850F1" w:rsidP="00406705">
            <w:pPr>
              <w:jc w:val="center"/>
              <w:rPr>
                <w:color w:val="000000" w:themeColor="text1"/>
                <w:sz w:val="15"/>
                <w:szCs w:val="15"/>
              </w:rPr>
            </w:pPr>
            <w:r w:rsidRPr="003B24EC">
              <w:rPr>
                <w:color w:val="000000" w:themeColor="text1"/>
                <w:sz w:val="15"/>
                <w:szCs w:val="15"/>
              </w:rPr>
              <w:t>0409</w:t>
            </w:r>
          </w:p>
        </w:tc>
        <w:tc>
          <w:tcPr>
            <w:tcW w:w="567" w:type="dxa"/>
          </w:tcPr>
          <w:p w:rsidR="008850F1" w:rsidRPr="003B24EC" w:rsidRDefault="008850F1" w:rsidP="00406705">
            <w:pPr>
              <w:jc w:val="center"/>
              <w:rPr>
                <w:color w:val="000000" w:themeColor="text1"/>
                <w:sz w:val="15"/>
                <w:szCs w:val="15"/>
              </w:rPr>
            </w:pPr>
          </w:p>
        </w:tc>
        <w:tc>
          <w:tcPr>
            <w:tcW w:w="567" w:type="dxa"/>
          </w:tcPr>
          <w:p w:rsidR="008850F1" w:rsidRPr="003B24EC" w:rsidRDefault="008850F1" w:rsidP="00406705">
            <w:pPr>
              <w:jc w:val="center"/>
              <w:rPr>
                <w:color w:val="000000" w:themeColor="text1"/>
                <w:sz w:val="15"/>
                <w:szCs w:val="15"/>
              </w:rPr>
            </w:pPr>
          </w:p>
        </w:tc>
        <w:tc>
          <w:tcPr>
            <w:tcW w:w="709" w:type="dxa"/>
          </w:tcPr>
          <w:p w:rsidR="008850F1" w:rsidRPr="003B24EC" w:rsidRDefault="008850F1" w:rsidP="00406705">
            <w:pPr>
              <w:jc w:val="center"/>
              <w:rPr>
                <w:color w:val="000000" w:themeColor="text1"/>
                <w:sz w:val="15"/>
                <w:szCs w:val="15"/>
              </w:rPr>
            </w:pP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50" w:type="dxa"/>
          </w:tcPr>
          <w:p w:rsidR="008850F1" w:rsidRPr="003B24EC" w:rsidRDefault="008850F1" w:rsidP="00406705">
            <w:pPr>
              <w:jc w:val="right"/>
              <w:rPr>
                <w:color w:val="000000" w:themeColor="text1"/>
                <w:sz w:val="15"/>
                <w:szCs w:val="15"/>
              </w:rPr>
            </w:pP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850" w:type="dxa"/>
          </w:tcPr>
          <w:p w:rsidR="008850F1" w:rsidRPr="003B24EC" w:rsidRDefault="008850F1" w:rsidP="00406705">
            <w:pPr>
              <w:jc w:val="center"/>
              <w:rPr>
                <w:color w:val="000000" w:themeColor="text1"/>
                <w:sz w:val="15"/>
                <w:szCs w:val="15"/>
              </w:rPr>
            </w:pPr>
            <w:r w:rsidRPr="003B24EC">
              <w:rPr>
                <w:color w:val="000000" w:themeColor="text1"/>
                <w:sz w:val="15"/>
                <w:szCs w:val="15"/>
              </w:rPr>
              <w:t>01600S3930</w:t>
            </w: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4,0</w:t>
            </w:r>
          </w:p>
        </w:tc>
        <w:tc>
          <w:tcPr>
            <w:tcW w:w="850" w:type="dxa"/>
          </w:tcPr>
          <w:p w:rsidR="008850F1" w:rsidRPr="003B24EC" w:rsidRDefault="008850F1" w:rsidP="00406705">
            <w:pPr>
              <w:jc w:val="right"/>
              <w:rPr>
                <w:color w:val="000000" w:themeColor="text1"/>
                <w:sz w:val="15"/>
                <w:szCs w:val="15"/>
              </w:rPr>
            </w:pPr>
            <w:r w:rsidRPr="003B24EC">
              <w:rPr>
                <w:color w:val="000000" w:themeColor="text1"/>
                <w:sz w:val="15"/>
                <w:szCs w:val="15"/>
              </w:rPr>
              <w:t>4,0</w:t>
            </w:r>
          </w:p>
        </w:tc>
        <w:tc>
          <w:tcPr>
            <w:tcW w:w="851" w:type="dxa"/>
          </w:tcPr>
          <w:p w:rsidR="008850F1" w:rsidRPr="003B24EC" w:rsidRDefault="008850F1" w:rsidP="00406705">
            <w:pPr>
              <w:jc w:val="right"/>
              <w:rPr>
                <w:color w:val="000000" w:themeColor="text1"/>
                <w:sz w:val="15"/>
                <w:szCs w:val="15"/>
              </w:rPr>
            </w:pPr>
          </w:p>
        </w:tc>
        <w:tc>
          <w:tcPr>
            <w:tcW w:w="766" w:type="dxa"/>
          </w:tcPr>
          <w:p w:rsidR="008850F1" w:rsidRPr="003B24EC" w:rsidRDefault="008850F1" w:rsidP="00406705">
            <w:pPr>
              <w:jc w:val="right"/>
              <w:rPr>
                <w:color w:val="000000" w:themeColor="text1"/>
                <w:sz w:val="15"/>
                <w:szCs w:val="15"/>
              </w:rPr>
            </w:pPr>
          </w:p>
        </w:tc>
        <w:tc>
          <w:tcPr>
            <w:tcW w:w="965" w:type="dxa"/>
          </w:tcPr>
          <w:p w:rsidR="008850F1" w:rsidRPr="003B24EC" w:rsidRDefault="008850F1" w:rsidP="00406705">
            <w:pPr>
              <w:jc w:val="right"/>
              <w:rPr>
                <w:color w:val="000000" w:themeColor="text1"/>
                <w:sz w:val="15"/>
                <w:szCs w:val="15"/>
              </w:rPr>
            </w:pPr>
            <w:r w:rsidRPr="003B24EC">
              <w:rPr>
                <w:color w:val="000000" w:themeColor="text1"/>
                <w:sz w:val="15"/>
                <w:szCs w:val="15"/>
              </w:rPr>
              <w:t>8,00</w:t>
            </w:r>
          </w:p>
        </w:tc>
        <w:tc>
          <w:tcPr>
            <w:tcW w:w="1387" w:type="dxa"/>
          </w:tcPr>
          <w:p w:rsidR="008850F1" w:rsidRPr="003B24EC" w:rsidRDefault="008850F1" w:rsidP="00406705">
            <w:pPr>
              <w:rPr>
                <w:color w:val="000000" w:themeColor="text1"/>
                <w:sz w:val="15"/>
                <w:szCs w:val="15"/>
              </w:rPr>
            </w:pPr>
          </w:p>
        </w:tc>
      </w:tr>
      <w:tr w:rsidR="008850F1" w:rsidRPr="003B24EC" w:rsidTr="005915F1">
        <w:tc>
          <w:tcPr>
            <w:tcW w:w="302" w:type="dxa"/>
          </w:tcPr>
          <w:p w:rsidR="008850F1" w:rsidRPr="003B24EC" w:rsidRDefault="008850F1" w:rsidP="00406705">
            <w:pPr>
              <w:jc w:val="center"/>
              <w:rPr>
                <w:color w:val="000000" w:themeColor="text1"/>
                <w:sz w:val="15"/>
                <w:szCs w:val="15"/>
              </w:rPr>
            </w:pPr>
          </w:p>
        </w:tc>
        <w:tc>
          <w:tcPr>
            <w:tcW w:w="2358" w:type="dxa"/>
          </w:tcPr>
          <w:p w:rsidR="008850F1" w:rsidRPr="003B24EC" w:rsidRDefault="008850F1" w:rsidP="00406705">
            <w:pPr>
              <w:rPr>
                <w:color w:val="000000" w:themeColor="text1"/>
                <w:sz w:val="15"/>
                <w:szCs w:val="15"/>
              </w:rPr>
            </w:pPr>
            <w:r w:rsidRPr="003B24EC">
              <w:rPr>
                <w:color w:val="000000" w:themeColor="text1"/>
                <w:sz w:val="15"/>
                <w:szCs w:val="15"/>
              </w:rPr>
              <w:t>Софинансирование субсидии на осуществление дорожной деятельности в отношении автомобильных дорог общего пользования</w:t>
            </w:r>
          </w:p>
        </w:tc>
        <w:tc>
          <w:tcPr>
            <w:tcW w:w="1276"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08" w:type="dxa"/>
          </w:tcPr>
          <w:p w:rsidR="008850F1" w:rsidRPr="003B24EC" w:rsidRDefault="008850F1" w:rsidP="00406705">
            <w:pPr>
              <w:jc w:val="center"/>
              <w:rPr>
                <w:color w:val="000000" w:themeColor="text1"/>
                <w:sz w:val="15"/>
                <w:szCs w:val="15"/>
              </w:rPr>
            </w:pPr>
            <w:r w:rsidRPr="003B24EC">
              <w:rPr>
                <w:color w:val="000000" w:themeColor="text1"/>
                <w:sz w:val="15"/>
                <w:szCs w:val="15"/>
              </w:rPr>
              <w:t>0409</w:t>
            </w:r>
          </w:p>
        </w:tc>
        <w:tc>
          <w:tcPr>
            <w:tcW w:w="567" w:type="dxa"/>
          </w:tcPr>
          <w:p w:rsidR="008850F1" w:rsidRPr="003B24EC" w:rsidRDefault="008850F1" w:rsidP="00406705">
            <w:pPr>
              <w:jc w:val="center"/>
              <w:rPr>
                <w:color w:val="000000" w:themeColor="text1"/>
                <w:sz w:val="15"/>
                <w:szCs w:val="15"/>
              </w:rPr>
            </w:pPr>
          </w:p>
        </w:tc>
        <w:tc>
          <w:tcPr>
            <w:tcW w:w="567" w:type="dxa"/>
          </w:tcPr>
          <w:p w:rsidR="008850F1" w:rsidRPr="003B24EC" w:rsidRDefault="008850F1" w:rsidP="00406705">
            <w:pPr>
              <w:jc w:val="center"/>
              <w:rPr>
                <w:color w:val="000000" w:themeColor="text1"/>
                <w:sz w:val="15"/>
                <w:szCs w:val="15"/>
              </w:rPr>
            </w:pPr>
          </w:p>
        </w:tc>
        <w:tc>
          <w:tcPr>
            <w:tcW w:w="709" w:type="dxa"/>
          </w:tcPr>
          <w:p w:rsidR="008850F1" w:rsidRPr="003B24EC" w:rsidRDefault="008850F1" w:rsidP="00406705">
            <w:pPr>
              <w:jc w:val="center"/>
              <w:rPr>
                <w:color w:val="000000" w:themeColor="text1"/>
                <w:sz w:val="15"/>
                <w:szCs w:val="15"/>
              </w:rPr>
            </w:pP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243</w:t>
            </w:r>
          </w:p>
        </w:tc>
        <w:tc>
          <w:tcPr>
            <w:tcW w:w="850" w:type="dxa"/>
          </w:tcPr>
          <w:p w:rsidR="008850F1" w:rsidRPr="003B24EC" w:rsidRDefault="008850F1" w:rsidP="00406705">
            <w:pPr>
              <w:jc w:val="right"/>
              <w:rPr>
                <w:color w:val="000000" w:themeColor="text1"/>
                <w:sz w:val="15"/>
                <w:szCs w:val="15"/>
              </w:rPr>
            </w:pP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850" w:type="dxa"/>
          </w:tcPr>
          <w:p w:rsidR="008850F1" w:rsidRPr="003B24EC" w:rsidRDefault="008850F1" w:rsidP="00406705">
            <w:pPr>
              <w:jc w:val="center"/>
              <w:rPr>
                <w:color w:val="000000" w:themeColor="text1"/>
                <w:sz w:val="15"/>
                <w:szCs w:val="15"/>
              </w:rPr>
            </w:pPr>
            <w:r w:rsidRPr="003B24EC">
              <w:rPr>
                <w:color w:val="000000" w:themeColor="text1"/>
                <w:sz w:val="15"/>
                <w:szCs w:val="15"/>
              </w:rPr>
              <w:t>01600S3930</w:t>
            </w: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8,0</w:t>
            </w:r>
          </w:p>
        </w:tc>
        <w:tc>
          <w:tcPr>
            <w:tcW w:w="850" w:type="dxa"/>
          </w:tcPr>
          <w:p w:rsidR="008850F1" w:rsidRPr="003B24EC" w:rsidRDefault="008850F1" w:rsidP="00406705">
            <w:pPr>
              <w:jc w:val="right"/>
              <w:rPr>
                <w:color w:val="000000" w:themeColor="text1"/>
                <w:sz w:val="15"/>
                <w:szCs w:val="15"/>
              </w:rPr>
            </w:pPr>
            <w:r w:rsidRPr="003B24EC">
              <w:rPr>
                <w:color w:val="000000" w:themeColor="text1"/>
                <w:sz w:val="15"/>
                <w:szCs w:val="15"/>
              </w:rPr>
              <w:t>8,0</w:t>
            </w:r>
          </w:p>
        </w:tc>
        <w:tc>
          <w:tcPr>
            <w:tcW w:w="851" w:type="dxa"/>
          </w:tcPr>
          <w:p w:rsidR="008850F1" w:rsidRPr="003B24EC" w:rsidRDefault="008850F1" w:rsidP="00406705">
            <w:pPr>
              <w:jc w:val="right"/>
              <w:rPr>
                <w:color w:val="000000" w:themeColor="text1"/>
                <w:sz w:val="15"/>
                <w:szCs w:val="15"/>
              </w:rPr>
            </w:pPr>
          </w:p>
        </w:tc>
        <w:tc>
          <w:tcPr>
            <w:tcW w:w="766" w:type="dxa"/>
          </w:tcPr>
          <w:p w:rsidR="008850F1" w:rsidRPr="003B24EC" w:rsidRDefault="008850F1" w:rsidP="00406705">
            <w:pPr>
              <w:jc w:val="right"/>
              <w:rPr>
                <w:color w:val="000000" w:themeColor="text1"/>
                <w:sz w:val="15"/>
                <w:szCs w:val="15"/>
              </w:rPr>
            </w:pPr>
          </w:p>
        </w:tc>
        <w:tc>
          <w:tcPr>
            <w:tcW w:w="965" w:type="dxa"/>
          </w:tcPr>
          <w:p w:rsidR="008850F1" w:rsidRPr="003B24EC" w:rsidRDefault="008850F1" w:rsidP="00406705">
            <w:pPr>
              <w:jc w:val="right"/>
              <w:rPr>
                <w:color w:val="000000" w:themeColor="text1"/>
                <w:sz w:val="15"/>
                <w:szCs w:val="15"/>
              </w:rPr>
            </w:pPr>
            <w:r w:rsidRPr="003B24EC">
              <w:rPr>
                <w:color w:val="000000" w:themeColor="text1"/>
                <w:sz w:val="15"/>
                <w:szCs w:val="15"/>
              </w:rPr>
              <w:t>16,00</w:t>
            </w:r>
          </w:p>
        </w:tc>
        <w:tc>
          <w:tcPr>
            <w:tcW w:w="1387" w:type="dxa"/>
          </w:tcPr>
          <w:p w:rsidR="008850F1" w:rsidRPr="003B24EC" w:rsidRDefault="008850F1" w:rsidP="00406705">
            <w:pPr>
              <w:rPr>
                <w:color w:val="000000" w:themeColor="text1"/>
                <w:sz w:val="15"/>
                <w:szCs w:val="15"/>
              </w:rPr>
            </w:pPr>
          </w:p>
        </w:tc>
      </w:tr>
      <w:tr w:rsidR="008850F1" w:rsidRPr="003B24EC" w:rsidTr="005915F1">
        <w:tc>
          <w:tcPr>
            <w:tcW w:w="302" w:type="dxa"/>
          </w:tcPr>
          <w:p w:rsidR="008850F1" w:rsidRPr="003B24EC" w:rsidRDefault="008850F1" w:rsidP="00406705">
            <w:pPr>
              <w:jc w:val="center"/>
              <w:rPr>
                <w:color w:val="000000" w:themeColor="text1"/>
                <w:sz w:val="15"/>
                <w:szCs w:val="15"/>
              </w:rPr>
            </w:pPr>
            <w:r w:rsidRPr="003B24EC">
              <w:rPr>
                <w:color w:val="000000" w:themeColor="text1"/>
                <w:sz w:val="15"/>
                <w:szCs w:val="15"/>
              </w:rPr>
              <w:t>8</w:t>
            </w:r>
          </w:p>
        </w:tc>
        <w:tc>
          <w:tcPr>
            <w:tcW w:w="2358" w:type="dxa"/>
          </w:tcPr>
          <w:p w:rsidR="008850F1" w:rsidRPr="003B24EC" w:rsidRDefault="008850F1" w:rsidP="00406705">
            <w:pPr>
              <w:rPr>
                <w:color w:val="000000" w:themeColor="text1"/>
                <w:sz w:val="15"/>
                <w:szCs w:val="15"/>
              </w:rPr>
            </w:pPr>
            <w:r w:rsidRPr="003B24EC">
              <w:rPr>
                <w:color w:val="000000" w:themeColor="text1"/>
                <w:sz w:val="15"/>
                <w:szCs w:val="15"/>
              </w:rPr>
              <w:t xml:space="preserve">Софинансирование на содержание автомобильных дорог общего пользования местного значения городских и сельских поселений </w:t>
            </w:r>
          </w:p>
        </w:tc>
        <w:tc>
          <w:tcPr>
            <w:tcW w:w="1276"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08" w:type="dxa"/>
          </w:tcPr>
          <w:p w:rsidR="008850F1" w:rsidRPr="003B24EC" w:rsidRDefault="008850F1" w:rsidP="00406705">
            <w:pPr>
              <w:jc w:val="center"/>
              <w:rPr>
                <w:color w:val="000000" w:themeColor="text1"/>
                <w:sz w:val="15"/>
                <w:szCs w:val="15"/>
              </w:rPr>
            </w:pPr>
            <w:r w:rsidRPr="003B24EC">
              <w:rPr>
                <w:color w:val="000000" w:themeColor="text1"/>
                <w:sz w:val="15"/>
                <w:szCs w:val="15"/>
              </w:rPr>
              <w:t>0409</w:t>
            </w:r>
          </w:p>
        </w:tc>
        <w:tc>
          <w:tcPr>
            <w:tcW w:w="567"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67" w:type="dxa"/>
          </w:tcPr>
          <w:p w:rsidR="008850F1" w:rsidRPr="003B24EC" w:rsidRDefault="008850F1" w:rsidP="00406705">
            <w:pPr>
              <w:jc w:val="center"/>
              <w:rPr>
                <w:color w:val="000000" w:themeColor="text1"/>
                <w:sz w:val="15"/>
                <w:szCs w:val="15"/>
              </w:rPr>
            </w:pPr>
            <w:r w:rsidRPr="003B24EC">
              <w:rPr>
                <w:color w:val="000000" w:themeColor="text1"/>
                <w:sz w:val="15"/>
                <w:szCs w:val="15"/>
              </w:rPr>
              <w:t>6</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8508</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50" w:type="dxa"/>
          </w:tcPr>
          <w:p w:rsidR="008850F1" w:rsidRPr="003B24EC" w:rsidRDefault="008850F1" w:rsidP="00406705">
            <w:pPr>
              <w:jc w:val="right"/>
              <w:rPr>
                <w:color w:val="000000" w:themeColor="text1"/>
                <w:sz w:val="15"/>
                <w:szCs w:val="15"/>
              </w:rPr>
            </w:pP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0,08</w:t>
            </w:r>
          </w:p>
        </w:tc>
        <w:tc>
          <w:tcPr>
            <w:tcW w:w="850" w:type="dxa"/>
          </w:tcPr>
          <w:p w:rsidR="008850F1" w:rsidRPr="003B24EC" w:rsidRDefault="008850F1" w:rsidP="00406705">
            <w:pPr>
              <w:jc w:val="center"/>
              <w:rPr>
                <w:color w:val="000000" w:themeColor="text1"/>
                <w:sz w:val="15"/>
                <w:szCs w:val="15"/>
              </w:rPr>
            </w:pP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850" w:type="dxa"/>
          </w:tcPr>
          <w:p w:rsidR="008850F1" w:rsidRPr="003B24EC" w:rsidRDefault="008850F1" w:rsidP="00406705">
            <w:pPr>
              <w:jc w:val="right"/>
              <w:rPr>
                <w:color w:val="000000" w:themeColor="text1"/>
                <w:sz w:val="15"/>
                <w:szCs w:val="15"/>
              </w:rPr>
            </w:pPr>
          </w:p>
        </w:tc>
        <w:tc>
          <w:tcPr>
            <w:tcW w:w="851" w:type="dxa"/>
          </w:tcPr>
          <w:p w:rsidR="008850F1" w:rsidRPr="003B24EC" w:rsidRDefault="008850F1" w:rsidP="00406705">
            <w:pPr>
              <w:jc w:val="right"/>
              <w:rPr>
                <w:color w:val="000000" w:themeColor="text1"/>
                <w:sz w:val="15"/>
                <w:szCs w:val="15"/>
              </w:rPr>
            </w:pPr>
          </w:p>
        </w:tc>
        <w:tc>
          <w:tcPr>
            <w:tcW w:w="766" w:type="dxa"/>
          </w:tcPr>
          <w:p w:rsidR="008850F1" w:rsidRPr="003B24EC" w:rsidRDefault="008850F1" w:rsidP="00406705">
            <w:pPr>
              <w:jc w:val="right"/>
              <w:rPr>
                <w:color w:val="000000" w:themeColor="text1"/>
                <w:sz w:val="15"/>
                <w:szCs w:val="15"/>
              </w:rPr>
            </w:pPr>
          </w:p>
        </w:tc>
        <w:tc>
          <w:tcPr>
            <w:tcW w:w="965" w:type="dxa"/>
          </w:tcPr>
          <w:p w:rsidR="008850F1" w:rsidRPr="003B24EC" w:rsidRDefault="008850F1" w:rsidP="00406705">
            <w:pPr>
              <w:jc w:val="right"/>
              <w:rPr>
                <w:color w:val="000000" w:themeColor="text1"/>
                <w:sz w:val="15"/>
                <w:szCs w:val="15"/>
              </w:rPr>
            </w:pPr>
            <w:r w:rsidRPr="003B24EC">
              <w:rPr>
                <w:color w:val="000000" w:themeColor="text1"/>
                <w:sz w:val="15"/>
                <w:szCs w:val="15"/>
              </w:rPr>
              <w:t>0,08</w:t>
            </w:r>
          </w:p>
        </w:tc>
        <w:tc>
          <w:tcPr>
            <w:tcW w:w="1387" w:type="dxa"/>
          </w:tcPr>
          <w:p w:rsidR="008850F1" w:rsidRPr="003B24EC" w:rsidRDefault="008850F1" w:rsidP="00406705">
            <w:pPr>
              <w:rPr>
                <w:color w:val="000000" w:themeColor="text1"/>
                <w:sz w:val="15"/>
                <w:szCs w:val="15"/>
              </w:rPr>
            </w:pPr>
          </w:p>
        </w:tc>
      </w:tr>
      <w:tr w:rsidR="008850F1" w:rsidRPr="003B24EC" w:rsidTr="005915F1">
        <w:tc>
          <w:tcPr>
            <w:tcW w:w="302" w:type="dxa"/>
          </w:tcPr>
          <w:p w:rsidR="008850F1" w:rsidRPr="003B24EC" w:rsidRDefault="008850F1" w:rsidP="00406705">
            <w:pPr>
              <w:jc w:val="center"/>
              <w:rPr>
                <w:color w:val="000000" w:themeColor="text1"/>
                <w:sz w:val="15"/>
                <w:szCs w:val="15"/>
              </w:rPr>
            </w:pPr>
            <w:r w:rsidRPr="003B24EC">
              <w:rPr>
                <w:color w:val="000000" w:themeColor="text1"/>
                <w:sz w:val="15"/>
                <w:szCs w:val="15"/>
              </w:rPr>
              <w:t>9</w:t>
            </w:r>
          </w:p>
        </w:tc>
        <w:tc>
          <w:tcPr>
            <w:tcW w:w="2358" w:type="dxa"/>
          </w:tcPr>
          <w:p w:rsidR="008850F1" w:rsidRPr="003B24EC" w:rsidRDefault="008850F1" w:rsidP="00406705">
            <w:pPr>
              <w:rPr>
                <w:color w:val="000000" w:themeColor="text1"/>
                <w:sz w:val="15"/>
                <w:szCs w:val="15"/>
              </w:rPr>
            </w:pPr>
            <w:r w:rsidRPr="003B24EC">
              <w:rPr>
                <w:color w:val="000000" w:themeColor="text1"/>
                <w:sz w:val="15"/>
                <w:szCs w:val="15"/>
              </w:rPr>
              <w:t>Софинансирование на содержание автомобильных дорог общего пользования местного значения городских и сельских поселений  в летний период</w:t>
            </w:r>
          </w:p>
        </w:tc>
        <w:tc>
          <w:tcPr>
            <w:tcW w:w="1276" w:type="dxa"/>
          </w:tcPr>
          <w:p w:rsidR="008850F1" w:rsidRPr="003B24EC" w:rsidRDefault="008850F1" w:rsidP="00406705">
            <w:pPr>
              <w:rPr>
                <w:color w:val="000000" w:themeColor="text1"/>
                <w:sz w:val="15"/>
                <w:szCs w:val="15"/>
              </w:rPr>
            </w:pPr>
            <w:r w:rsidRPr="003B24EC">
              <w:rPr>
                <w:color w:val="000000" w:themeColor="text1"/>
                <w:sz w:val="15"/>
                <w:szCs w:val="15"/>
              </w:rPr>
              <w:t>Администрация поселка Большая Ирба</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552</w:t>
            </w:r>
          </w:p>
        </w:tc>
        <w:tc>
          <w:tcPr>
            <w:tcW w:w="708" w:type="dxa"/>
          </w:tcPr>
          <w:p w:rsidR="008850F1" w:rsidRPr="003B24EC" w:rsidRDefault="008850F1" w:rsidP="00406705">
            <w:pPr>
              <w:jc w:val="center"/>
              <w:rPr>
                <w:color w:val="000000" w:themeColor="text1"/>
                <w:sz w:val="15"/>
                <w:szCs w:val="15"/>
              </w:rPr>
            </w:pPr>
            <w:r w:rsidRPr="003B24EC">
              <w:rPr>
                <w:color w:val="000000" w:themeColor="text1"/>
                <w:sz w:val="15"/>
                <w:szCs w:val="15"/>
              </w:rPr>
              <w:t>0409</w:t>
            </w:r>
          </w:p>
        </w:tc>
        <w:tc>
          <w:tcPr>
            <w:tcW w:w="567" w:type="dxa"/>
          </w:tcPr>
          <w:p w:rsidR="008850F1" w:rsidRPr="003B24EC" w:rsidRDefault="008850F1" w:rsidP="00406705">
            <w:pPr>
              <w:jc w:val="center"/>
              <w:rPr>
                <w:color w:val="000000" w:themeColor="text1"/>
                <w:sz w:val="15"/>
                <w:szCs w:val="15"/>
              </w:rPr>
            </w:pPr>
            <w:r w:rsidRPr="003B24EC">
              <w:rPr>
                <w:color w:val="000000" w:themeColor="text1"/>
                <w:sz w:val="15"/>
                <w:szCs w:val="15"/>
              </w:rPr>
              <w:t>01</w:t>
            </w:r>
          </w:p>
        </w:tc>
        <w:tc>
          <w:tcPr>
            <w:tcW w:w="567" w:type="dxa"/>
          </w:tcPr>
          <w:p w:rsidR="008850F1" w:rsidRPr="003B24EC" w:rsidRDefault="008850F1" w:rsidP="00406705">
            <w:pPr>
              <w:jc w:val="center"/>
              <w:rPr>
                <w:color w:val="000000" w:themeColor="text1"/>
                <w:sz w:val="15"/>
                <w:szCs w:val="15"/>
              </w:rPr>
            </w:pPr>
            <w:r w:rsidRPr="003B24EC">
              <w:rPr>
                <w:color w:val="000000" w:themeColor="text1"/>
                <w:sz w:val="15"/>
                <w:szCs w:val="15"/>
              </w:rPr>
              <w:t>6</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7508</w:t>
            </w:r>
          </w:p>
        </w:tc>
        <w:tc>
          <w:tcPr>
            <w:tcW w:w="709" w:type="dxa"/>
          </w:tcPr>
          <w:p w:rsidR="008850F1" w:rsidRPr="003B24EC" w:rsidRDefault="008850F1" w:rsidP="00406705">
            <w:pPr>
              <w:jc w:val="center"/>
              <w:rPr>
                <w:color w:val="000000" w:themeColor="text1"/>
                <w:sz w:val="15"/>
                <w:szCs w:val="15"/>
              </w:rPr>
            </w:pPr>
            <w:r w:rsidRPr="003B24EC">
              <w:rPr>
                <w:color w:val="000000" w:themeColor="text1"/>
                <w:sz w:val="15"/>
                <w:szCs w:val="15"/>
              </w:rPr>
              <w:t>244</w:t>
            </w:r>
          </w:p>
        </w:tc>
        <w:tc>
          <w:tcPr>
            <w:tcW w:w="850" w:type="dxa"/>
          </w:tcPr>
          <w:p w:rsidR="008850F1" w:rsidRPr="003B24EC" w:rsidRDefault="008850F1" w:rsidP="00406705">
            <w:pPr>
              <w:jc w:val="right"/>
              <w:rPr>
                <w:color w:val="000000" w:themeColor="text1"/>
                <w:sz w:val="15"/>
                <w:szCs w:val="15"/>
              </w:rPr>
            </w:pP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80,00</w:t>
            </w:r>
          </w:p>
        </w:tc>
        <w:tc>
          <w:tcPr>
            <w:tcW w:w="850" w:type="dxa"/>
          </w:tcPr>
          <w:p w:rsidR="008850F1" w:rsidRPr="003B24EC" w:rsidRDefault="008850F1" w:rsidP="00406705">
            <w:pPr>
              <w:jc w:val="center"/>
              <w:rPr>
                <w:color w:val="000000" w:themeColor="text1"/>
                <w:sz w:val="15"/>
                <w:szCs w:val="15"/>
              </w:rPr>
            </w:pPr>
          </w:p>
        </w:tc>
        <w:tc>
          <w:tcPr>
            <w:tcW w:w="851" w:type="dxa"/>
          </w:tcPr>
          <w:p w:rsidR="008850F1" w:rsidRPr="003B24EC" w:rsidRDefault="008850F1" w:rsidP="00406705">
            <w:pPr>
              <w:jc w:val="right"/>
              <w:rPr>
                <w:color w:val="000000" w:themeColor="text1"/>
                <w:sz w:val="15"/>
                <w:szCs w:val="15"/>
              </w:rPr>
            </w:pPr>
            <w:r w:rsidRPr="003B24EC">
              <w:rPr>
                <w:color w:val="000000" w:themeColor="text1"/>
                <w:sz w:val="15"/>
                <w:szCs w:val="15"/>
              </w:rPr>
              <w:t>0,0</w:t>
            </w:r>
          </w:p>
        </w:tc>
        <w:tc>
          <w:tcPr>
            <w:tcW w:w="850" w:type="dxa"/>
          </w:tcPr>
          <w:p w:rsidR="008850F1" w:rsidRPr="003B24EC" w:rsidRDefault="008850F1" w:rsidP="00406705">
            <w:pPr>
              <w:jc w:val="right"/>
              <w:rPr>
                <w:color w:val="000000" w:themeColor="text1"/>
                <w:sz w:val="15"/>
                <w:szCs w:val="15"/>
              </w:rPr>
            </w:pPr>
          </w:p>
        </w:tc>
        <w:tc>
          <w:tcPr>
            <w:tcW w:w="851" w:type="dxa"/>
          </w:tcPr>
          <w:p w:rsidR="008850F1" w:rsidRPr="003B24EC" w:rsidRDefault="008850F1" w:rsidP="00406705">
            <w:pPr>
              <w:jc w:val="right"/>
              <w:rPr>
                <w:color w:val="000000" w:themeColor="text1"/>
                <w:sz w:val="15"/>
                <w:szCs w:val="15"/>
              </w:rPr>
            </w:pPr>
          </w:p>
        </w:tc>
        <w:tc>
          <w:tcPr>
            <w:tcW w:w="766" w:type="dxa"/>
          </w:tcPr>
          <w:p w:rsidR="008850F1" w:rsidRPr="003B24EC" w:rsidRDefault="008850F1" w:rsidP="00406705">
            <w:pPr>
              <w:jc w:val="right"/>
              <w:rPr>
                <w:color w:val="000000" w:themeColor="text1"/>
                <w:sz w:val="15"/>
                <w:szCs w:val="15"/>
              </w:rPr>
            </w:pPr>
          </w:p>
        </w:tc>
        <w:tc>
          <w:tcPr>
            <w:tcW w:w="965" w:type="dxa"/>
          </w:tcPr>
          <w:p w:rsidR="008850F1" w:rsidRPr="003B24EC" w:rsidRDefault="008850F1" w:rsidP="00406705">
            <w:pPr>
              <w:jc w:val="right"/>
              <w:rPr>
                <w:color w:val="000000" w:themeColor="text1"/>
                <w:sz w:val="15"/>
                <w:szCs w:val="15"/>
              </w:rPr>
            </w:pPr>
            <w:r w:rsidRPr="003B24EC">
              <w:rPr>
                <w:color w:val="000000" w:themeColor="text1"/>
                <w:sz w:val="15"/>
                <w:szCs w:val="15"/>
              </w:rPr>
              <w:t>80,00</w:t>
            </w:r>
          </w:p>
        </w:tc>
        <w:tc>
          <w:tcPr>
            <w:tcW w:w="1387" w:type="dxa"/>
          </w:tcPr>
          <w:p w:rsidR="008850F1" w:rsidRPr="003B24EC" w:rsidRDefault="008850F1" w:rsidP="00406705">
            <w:pPr>
              <w:rPr>
                <w:color w:val="000000" w:themeColor="text1"/>
                <w:sz w:val="15"/>
                <w:szCs w:val="15"/>
              </w:rPr>
            </w:pPr>
          </w:p>
        </w:tc>
      </w:tr>
      <w:tr w:rsidR="008850F1" w:rsidRPr="003B24EC" w:rsidTr="005915F1">
        <w:tc>
          <w:tcPr>
            <w:tcW w:w="302" w:type="dxa"/>
          </w:tcPr>
          <w:p w:rsidR="008850F1" w:rsidRPr="003B24EC" w:rsidRDefault="008850F1" w:rsidP="00406705">
            <w:pPr>
              <w:jc w:val="center"/>
              <w:rPr>
                <w:color w:val="000000" w:themeColor="text1"/>
                <w:sz w:val="15"/>
                <w:szCs w:val="15"/>
              </w:rPr>
            </w:pPr>
          </w:p>
        </w:tc>
        <w:tc>
          <w:tcPr>
            <w:tcW w:w="2358" w:type="dxa"/>
          </w:tcPr>
          <w:p w:rsidR="008850F1" w:rsidRPr="003B24EC" w:rsidRDefault="008850F1" w:rsidP="00406705">
            <w:pPr>
              <w:rPr>
                <w:color w:val="000000" w:themeColor="text1"/>
                <w:sz w:val="15"/>
                <w:szCs w:val="15"/>
              </w:rPr>
            </w:pPr>
            <w:r w:rsidRPr="003B24EC">
              <w:rPr>
                <w:color w:val="000000" w:themeColor="text1"/>
                <w:sz w:val="15"/>
                <w:szCs w:val="15"/>
              </w:rPr>
              <w:t>Итого по задаче 1</w:t>
            </w:r>
          </w:p>
        </w:tc>
        <w:tc>
          <w:tcPr>
            <w:tcW w:w="1276" w:type="dxa"/>
          </w:tcPr>
          <w:p w:rsidR="008850F1" w:rsidRPr="003B24EC" w:rsidRDefault="008850F1" w:rsidP="00406705">
            <w:pPr>
              <w:jc w:val="center"/>
              <w:rPr>
                <w:b/>
                <w:color w:val="000000" w:themeColor="text1"/>
                <w:sz w:val="15"/>
                <w:szCs w:val="15"/>
              </w:rPr>
            </w:pPr>
          </w:p>
        </w:tc>
        <w:tc>
          <w:tcPr>
            <w:tcW w:w="709" w:type="dxa"/>
          </w:tcPr>
          <w:p w:rsidR="008850F1" w:rsidRPr="003B24EC" w:rsidRDefault="008850F1" w:rsidP="00406705">
            <w:pPr>
              <w:jc w:val="center"/>
              <w:rPr>
                <w:b/>
                <w:color w:val="000000" w:themeColor="text1"/>
                <w:sz w:val="15"/>
                <w:szCs w:val="15"/>
              </w:rPr>
            </w:pPr>
          </w:p>
        </w:tc>
        <w:tc>
          <w:tcPr>
            <w:tcW w:w="708" w:type="dxa"/>
          </w:tcPr>
          <w:p w:rsidR="008850F1" w:rsidRPr="003B24EC" w:rsidRDefault="008850F1" w:rsidP="00406705">
            <w:pPr>
              <w:jc w:val="center"/>
              <w:rPr>
                <w:b/>
                <w:color w:val="000000" w:themeColor="text1"/>
                <w:sz w:val="15"/>
                <w:szCs w:val="15"/>
              </w:rPr>
            </w:pPr>
          </w:p>
        </w:tc>
        <w:tc>
          <w:tcPr>
            <w:tcW w:w="567" w:type="dxa"/>
          </w:tcPr>
          <w:p w:rsidR="008850F1" w:rsidRPr="003B24EC" w:rsidRDefault="008850F1" w:rsidP="00406705">
            <w:pPr>
              <w:jc w:val="center"/>
              <w:rPr>
                <w:b/>
                <w:color w:val="000000" w:themeColor="text1"/>
                <w:sz w:val="15"/>
                <w:szCs w:val="15"/>
              </w:rPr>
            </w:pPr>
          </w:p>
        </w:tc>
        <w:tc>
          <w:tcPr>
            <w:tcW w:w="567" w:type="dxa"/>
          </w:tcPr>
          <w:p w:rsidR="008850F1" w:rsidRPr="003B24EC" w:rsidRDefault="008850F1" w:rsidP="00406705">
            <w:pPr>
              <w:jc w:val="center"/>
              <w:rPr>
                <w:b/>
                <w:color w:val="000000" w:themeColor="text1"/>
                <w:sz w:val="15"/>
                <w:szCs w:val="15"/>
              </w:rPr>
            </w:pPr>
          </w:p>
        </w:tc>
        <w:tc>
          <w:tcPr>
            <w:tcW w:w="709" w:type="dxa"/>
          </w:tcPr>
          <w:p w:rsidR="008850F1" w:rsidRPr="003B24EC" w:rsidRDefault="008850F1" w:rsidP="00406705">
            <w:pPr>
              <w:jc w:val="center"/>
              <w:rPr>
                <w:b/>
                <w:color w:val="000000" w:themeColor="text1"/>
                <w:sz w:val="15"/>
                <w:szCs w:val="15"/>
              </w:rPr>
            </w:pPr>
          </w:p>
        </w:tc>
        <w:tc>
          <w:tcPr>
            <w:tcW w:w="709" w:type="dxa"/>
          </w:tcPr>
          <w:p w:rsidR="008850F1" w:rsidRPr="003B24EC" w:rsidRDefault="008850F1" w:rsidP="00406705">
            <w:pPr>
              <w:jc w:val="center"/>
              <w:rPr>
                <w:b/>
                <w:color w:val="000000" w:themeColor="text1"/>
                <w:sz w:val="15"/>
                <w:szCs w:val="15"/>
              </w:rPr>
            </w:pPr>
          </w:p>
        </w:tc>
        <w:tc>
          <w:tcPr>
            <w:tcW w:w="850" w:type="dxa"/>
          </w:tcPr>
          <w:p w:rsidR="008850F1" w:rsidRPr="003B24EC" w:rsidRDefault="008850F1" w:rsidP="00406705">
            <w:pPr>
              <w:jc w:val="right"/>
              <w:rPr>
                <w:b/>
                <w:color w:val="000000" w:themeColor="text1"/>
                <w:sz w:val="15"/>
                <w:szCs w:val="15"/>
              </w:rPr>
            </w:pPr>
            <w:r w:rsidRPr="003B24EC">
              <w:rPr>
                <w:b/>
                <w:color w:val="000000" w:themeColor="text1"/>
                <w:sz w:val="15"/>
                <w:szCs w:val="15"/>
              </w:rPr>
              <w:t>886,300</w:t>
            </w:r>
          </w:p>
        </w:tc>
        <w:tc>
          <w:tcPr>
            <w:tcW w:w="851" w:type="dxa"/>
          </w:tcPr>
          <w:p w:rsidR="008850F1" w:rsidRPr="003B24EC" w:rsidRDefault="008850F1" w:rsidP="00406705">
            <w:pPr>
              <w:jc w:val="right"/>
              <w:rPr>
                <w:b/>
                <w:color w:val="000000" w:themeColor="text1"/>
                <w:sz w:val="15"/>
                <w:szCs w:val="15"/>
              </w:rPr>
            </w:pPr>
            <w:r w:rsidRPr="003B24EC">
              <w:rPr>
                <w:b/>
                <w:color w:val="000000" w:themeColor="text1"/>
                <w:sz w:val="15"/>
                <w:szCs w:val="15"/>
              </w:rPr>
              <w:t>1 440,30</w:t>
            </w:r>
          </w:p>
        </w:tc>
        <w:tc>
          <w:tcPr>
            <w:tcW w:w="850" w:type="dxa"/>
          </w:tcPr>
          <w:p w:rsidR="008850F1" w:rsidRPr="003B24EC" w:rsidRDefault="008850F1" w:rsidP="00406705">
            <w:pPr>
              <w:jc w:val="right"/>
              <w:rPr>
                <w:b/>
                <w:color w:val="000000" w:themeColor="text1"/>
                <w:sz w:val="15"/>
                <w:szCs w:val="15"/>
              </w:rPr>
            </w:pPr>
          </w:p>
        </w:tc>
        <w:tc>
          <w:tcPr>
            <w:tcW w:w="851" w:type="dxa"/>
          </w:tcPr>
          <w:p w:rsidR="008850F1" w:rsidRPr="003B24EC" w:rsidRDefault="008850F1" w:rsidP="00406705">
            <w:pPr>
              <w:jc w:val="right"/>
              <w:rPr>
                <w:b/>
                <w:color w:val="000000" w:themeColor="text1"/>
                <w:sz w:val="15"/>
                <w:szCs w:val="15"/>
              </w:rPr>
            </w:pPr>
            <w:r w:rsidRPr="003B24EC">
              <w:rPr>
                <w:b/>
                <w:color w:val="000000" w:themeColor="text1"/>
                <w:sz w:val="15"/>
                <w:szCs w:val="15"/>
              </w:rPr>
              <w:t>1 708,88152</w:t>
            </w:r>
          </w:p>
        </w:tc>
        <w:tc>
          <w:tcPr>
            <w:tcW w:w="850" w:type="dxa"/>
          </w:tcPr>
          <w:p w:rsidR="008850F1" w:rsidRPr="003B24EC" w:rsidRDefault="008850F1" w:rsidP="00406705">
            <w:pPr>
              <w:jc w:val="right"/>
              <w:rPr>
                <w:b/>
                <w:color w:val="000000" w:themeColor="text1"/>
                <w:sz w:val="15"/>
                <w:szCs w:val="15"/>
              </w:rPr>
            </w:pPr>
            <w:r w:rsidRPr="003B24EC">
              <w:rPr>
                <w:b/>
                <w:color w:val="000000" w:themeColor="text1"/>
                <w:sz w:val="15"/>
                <w:szCs w:val="15"/>
              </w:rPr>
              <w:t>443,4</w:t>
            </w:r>
          </w:p>
        </w:tc>
        <w:tc>
          <w:tcPr>
            <w:tcW w:w="851" w:type="dxa"/>
          </w:tcPr>
          <w:p w:rsidR="008850F1" w:rsidRPr="003B24EC" w:rsidRDefault="008850F1" w:rsidP="00406705">
            <w:pPr>
              <w:jc w:val="right"/>
              <w:rPr>
                <w:b/>
                <w:color w:val="000000" w:themeColor="text1"/>
                <w:sz w:val="15"/>
                <w:szCs w:val="15"/>
              </w:rPr>
            </w:pPr>
            <w:r w:rsidRPr="003B24EC">
              <w:rPr>
                <w:b/>
                <w:color w:val="000000" w:themeColor="text1"/>
                <w:sz w:val="15"/>
                <w:szCs w:val="15"/>
              </w:rPr>
              <w:t>568,900</w:t>
            </w:r>
          </w:p>
        </w:tc>
        <w:tc>
          <w:tcPr>
            <w:tcW w:w="766" w:type="dxa"/>
          </w:tcPr>
          <w:p w:rsidR="008850F1" w:rsidRPr="003B24EC" w:rsidRDefault="008850F1" w:rsidP="00406705">
            <w:pPr>
              <w:jc w:val="right"/>
              <w:rPr>
                <w:b/>
                <w:color w:val="000000" w:themeColor="text1"/>
                <w:sz w:val="15"/>
                <w:szCs w:val="15"/>
              </w:rPr>
            </w:pPr>
            <w:r w:rsidRPr="003B24EC">
              <w:rPr>
                <w:b/>
                <w:color w:val="000000" w:themeColor="text1"/>
                <w:sz w:val="15"/>
                <w:szCs w:val="15"/>
              </w:rPr>
              <w:t>577,000</w:t>
            </w:r>
          </w:p>
        </w:tc>
        <w:tc>
          <w:tcPr>
            <w:tcW w:w="965" w:type="dxa"/>
          </w:tcPr>
          <w:p w:rsidR="008850F1" w:rsidRPr="003B24EC" w:rsidRDefault="008850F1" w:rsidP="00406705">
            <w:pPr>
              <w:jc w:val="right"/>
              <w:rPr>
                <w:b/>
                <w:color w:val="000000" w:themeColor="text1"/>
                <w:sz w:val="15"/>
                <w:szCs w:val="15"/>
              </w:rPr>
            </w:pPr>
            <w:r w:rsidRPr="003B24EC">
              <w:rPr>
                <w:b/>
                <w:color w:val="000000" w:themeColor="text1"/>
                <w:sz w:val="15"/>
                <w:szCs w:val="15"/>
              </w:rPr>
              <w:t>5624,78</w:t>
            </w:r>
          </w:p>
        </w:tc>
        <w:tc>
          <w:tcPr>
            <w:tcW w:w="1387" w:type="dxa"/>
          </w:tcPr>
          <w:p w:rsidR="008850F1" w:rsidRPr="003B24EC" w:rsidRDefault="008850F1" w:rsidP="00406705">
            <w:pPr>
              <w:jc w:val="center"/>
              <w:rPr>
                <w:b/>
                <w:color w:val="000000" w:themeColor="text1"/>
                <w:sz w:val="15"/>
                <w:szCs w:val="15"/>
              </w:rPr>
            </w:pPr>
          </w:p>
        </w:tc>
      </w:tr>
    </w:tbl>
    <w:p w:rsidR="008850F1" w:rsidRPr="003B24EC" w:rsidRDefault="008850F1" w:rsidP="008850F1">
      <w:pPr>
        <w:jc w:val="both"/>
        <w:rPr>
          <w:color w:val="000000" w:themeColor="text1"/>
          <w:sz w:val="15"/>
          <w:szCs w:val="15"/>
        </w:rPr>
      </w:pPr>
    </w:p>
    <w:p w:rsidR="008850F1" w:rsidRPr="003B24EC" w:rsidRDefault="008850F1" w:rsidP="008850F1">
      <w:pPr>
        <w:jc w:val="both"/>
        <w:rPr>
          <w:color w:val="000000" w:themeColor="text1"/>
          <w:sz w:val="15"/>
          <w:szCs w:val="15"/>
        </w:rPr>
      </w:pPr>
    </w:p>
    <w:p w:rsidR="008850F1" w:rsidRPr="003B24EC" w:rsidRDefault="008850F1" w:rsidP="008850F1">
      <w:pPr>
        <w:jc w:val="both"/>
        <w:rPr>
          <w:color w:val="000000" w:themeColor="text1"/>
          <w:sz w:val="15"/>
          <w:szCs w:val="15"/>
        </w:rPr>
      </w:pPr>
    </w:p>
    <w:p w:rsidR="008850F1" w:rsidRPr="003B24EC" w:rsidRDefault="008850F1" w:rsidP="008850F1">
      <w:pPr>
        <w:jc w:val="both"/>
        <w:rPr>
          <w:color w:val="000000" w:themeColor="text1"/>
          <w:sz w:val="15"/>
          <w:szCs w:val="15"/>
        </w:rPr>
      </w:pPr>
      <w:r w:rsidRPr="003B24EC">
        <w:rPr>
          <w:color w:val="000000" w:themeColor="text1"/>
          <w:sz w:val="15"/>
          <w:szCs w:val="15"/>
        </w:rPr>
        <w:t xml:space="preserve">Глава поселка </w:t>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r>
      <w:r w:rsidRPr="003B24EC">
        <w:rPr>
          <w:color w:val="000000" w:themeColor="text1"/>
          <w:sz w:val="15"/>
          <w:szCs w:val="15"/>
        </w:rPr>
        <w:tab/>
        <w:t xml:space="preserve">                                                                                         Г.Г. Кузик</w:t>
      </w:r>
    </w:p>
    <w:p w:rsidR="008850F1" w:rsidRPr="00406705" w:rsidRDefault="008850F1">
      <w:pPr>
        <w:tabs>
          <w:tab w:val="left" w:pos="2730"/>
        </w:tabs>
        <w:ind w:right="-6025"/>
        <w:rPr>
          <w:sz w:val="16"/>
          <w:szCs w:val="16"/>
        </w:rPr>
      </w:pPr>
    </w:p>
    <w:sectPr w:rsidR="008850F1" w:rsidRPr="00406705" w:rsidSect="008850F1">
      <w:type w:val="continuous"/>
      <w:pgSz w:w="16838" w:h="11906" w:orient="landscape" w:code="9"/>
      <w:pgMar w:top="709" w:right="964" w:bottom="851" w:left="51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296" w:rsidRDefault="00CA5296">
      <w:r>
        <w:separator/>
      </w:r>
    </w:p>
  </w:endnote>
  <w:endnote w:type="continuationSeparator" w:id="0">
    <w:p w:rsidR="00CA5296" w:rsidRDefault="00CA52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4EC" w:rsidRDefault="00166846" w:rsidP="001C145B">
    <w:pPr>
      <w:pStyle w:val="aff3"/>
      <w:framePr w:wrap="around" w:vAnchor="text" w:hAnchor="margin" w:xAlign="right" w:y="1"/>
      <w:rPr>
        <w:rStyle w:val="afff3"/>
      </w:rPr>
    </w:pPr>
    <w:r>
      <w:rPr>
        <w:rStyle w:val="afff3"/>
      </w:rPr>
      <w:fldChar w:fldCharType="begin"/>
    </w:r>
    <w:r w:rsidR="003B24EC">
      <w:rPr>
        <w:rStyle w:val="afff3"/>
      </w:rPr>
      <w:instrText xml:space="preserve">PAGE  </w:instrText>
    </w:r>
    <w:r>
      <w:rPr>
        <w:rStyle w:val="afff3"/>
      </w:rPr>
      <w:fldChar w:fldCharType="end"/>
    </w:r>
  </w:p>
  <w:p w:rsidR="003B24EC" w:rsidRDefault="003B24EC" w:rsidP="001C145B">
    <w:pPr>
      <w:pStyle w:val="af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4EC" w:rsidRDefault="003B24EC" w:rsidP="001C145B">
    <w:pPr>
      <w:pStyle w:val="aff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4EC" w:rsidRDefault="00166846" w:rsidP="00406705">
    <w:pPr>
      <w:pStyle w:val="aff3"/>
      <w:framePr w:wrap="around" w:vAnchor="text" w:hAnchor="margin" w:xAlign="right" w:y="1"/>
      <w:rPr>
        <w:rStyle w:val="afff3"/>
      </w:rPr>
    </w:pPr>
    <w:r>
      <w:rPr>
        <w:rStyle w:val="afff3"/>
      </w:rPr>
      <w:fldChar w:fldCharType="begin"/>
    </w:r>
    <w:r w:rsidR="003B24EC">
      <w:rPr>
        <w:rStyle w:val="afff3"/>
      </w:rPr>
      <w:instrText xml:space="preserve">PAGE  </w:instrText>
    </w:r>
    <w:r>
      <w:rPr>
        <w:rStyle w:val="afff3"/>
      </w:rPr>
      <w:fldChar w:fldCharType="end"/>
    </w:r>
  </w:p>
  <w:p w:rsidR="003B24EC" w:rsidRDefault="003B24EC" w:rsidP="00406705">
    <w:pPr>
      <w:pStyle w:val="aff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4EC" w:rsidRPr="00A9133B" w:rsidRDefault="003B24EC" w:rsidP="00406705">
    <w:pPr>
      <w:pStyle w:val="af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296" w:rsidRDefault="00CA5296">
      <w:r>
        <w:separator/>
      </w:r>
    </w:p>
  </w:footnote>
  <w:footnote w:type="continuationSeparator" w:id="0">
    <w:p w:rsidR="00CA5296" w:rsidRDefault="00CA5296">
      <w:r>
        <w:continuationSeparator/>
      </w:r>
    </w:p>
  </w:footnote>
  <w:footnote w:id="1">
    <w:p w:rsidR="003B24EC" w:rsidRPr="00F97181" w:rsidRDefault="003B24EC" w:rsidP="008850F1">
      <w:pPr>
        <w:pStyle w:val="aff"/>
      </w:pPr>
    </w:p>
  </w:footnote>
  <w:footnote w:id="2">
    <w:p w:rsidR="003B24EC" w:rsidRDefault="003B24EC" w:rsidP="008850F1">
      <w:pPr>
        <w:pStyle w:val="aff"/>
      </w:pPr>
      <w:r>
        <w:rPr>
          <w:rStyle w:val="afff8"/>
        </w:rPr>
        <w:footnoteRef/>
      </w:r>
      <w:r>
        <w:t xml:space="preserve"> Могут устанавливаться </w:t>
      </w:r>
      <w:r w:rsidRPr="00360D48">
        <w:rPr>
          <w:rFonts w:eastAsiaTheme="minorHAnsi"/>
          <w:szCs w:val="28"/>
          <w:lang w:eastAsia="en-US"/>
        </w:rPr>
        <w:t>с учетом категорий или групп должностей работников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393797"/>
    </w:sdtPr>
    <w:sdtContent>
      <w:p w:rsidR="003B24EC" w:rsidRDefault="00166846">
        <w:pPr>
          <w:pStyle w:val="aff1"/>
          <w:jc w:val="center"/>
        </w:pPr>
        <w:fldSimple w:instr=" PAGE   \* MERGEFORMAT ">
          <w:r w:rsidR="00C82AE0">
            <w:rPr>
              <w:noProof/>
            </w:rPr>
            <w:t>55</w:t>
          </w:r>
        </w:fldSimple>
      </w:p>
    </w:sdtContent>
  </w:sdt>
  <w:p w:rsidR="003B24EC" w:rsidRDefault="003B24EC">
    <w:pPr>
      <w:pStyle w:val="af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8722E93"/>
    <w:multiLevelType w:val="hybridMultilevel"/>
    <w:tmpl w:val="9FE46664"/>
    <w:lvl w:ilvl="0" w:tplc="FFFFFFFF">
      <w:start w:val="1"/>
      <w:numFmt w:val="bullet"/>
      <w:pStyle w:val="a"/>
      <w:lvlText w:val=""/>
      <w:lvlJc w:val="left"/>
      <w:pPr>
        <w:ind w:left="644"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32F2F77"/>
    <w:multiLevelType w:val="hybridMultilevel"/>
    <w:tmpl w:val="64962CB6"/>
    <w:lvl w:ilvl="0" w:tplc="89FE6982">
      <w:start w:val="1"/>
      <w:numFmt w:val="bullet"/>
      <w:lvlText w:val=""/>
      <w:lvlPicBulletId w:val="1"/>
      <w:lvlJc w:val="left"/>
      <w:pPr>
        <w:tabs>
          <w:tab w:val="num" w:pos="720"/>
        </w:tabs>
        <w:ind w:left="720" w:hanging="360"/>
      </w:pPr>
      <w:rPr>
        <w:rFonts w:ascii="Symbol" w:hAnsi="Symbol" w:hint="default"/>
      </w:rPr>
    </w:lvl>
    <w:lvl w:ilvl="1" w:tplc="FB381756" w:tentative="1">
      <w:start w:val="1"/>
      <w:numFmt w:val="bullet"/>
      <w:lvlText w:val=""/>
      <w:lvlJc w:val="left"/>
      <w:pPr>
        <w:tabs>
          <w:tab w:val="num" w:pos="1440"/>
        </w:tabs>
        <w:ind w:left="1440" w:hanging="360"/>
      </w:pPr>
      <w:rPr>
        <w:rFonts w:ascii="Symbol" w:hAnsi="Symbol" w:hint="default"/>
      </w:rPr>
    </w:lvl>
    <w:lvl w:ilvl="2" w:tplc="C7A219BE" w:tentative="1">
      <w:start w:val="1"/>
      <w:numFmt w:val="bullet"/>
      <w:lvlText w:val=""/>
      <w:lvlJc w:val="left"/>
      <w:pPr>
        <w:tabs>
          <w:tab w:val="num" w:pos="2160"/>
        </w:tabs>
        <w:ind w:left="2160" w:hanging="360"/>
      </w:pPr>
      <w:rPr>
        <w:rFonts w:ascii="Symbol" w:hAnsi="Symbol" w:hint="default"/>
      </w:rPr>
    </w:lvl>
    <w:lvl w:ilvl="3" w:tplc="0C009F9A" w:tentative="1">
      <w:start w:val="1"/>
      <w:numFmt w:val="bullet"/>
      <w:lvlText w:val=""/>
      <w:lvlJc w:val="left"/>
      <w:pPr>
        <w:tabs>
          <w:tab w:val="num" w:pos="2880"/>
        </w:tabs>
        <w:ind w:left="2880" w:hanging="360"/>
      </w:pPr>
      <w:rPr>
        <w:rFonts w:ascii="Symbol" w:hAnsi="Symbol" w:hint="default"/>
      </w:rPr>
    </w:lvl>
    <w:lvl w:ilvl="4" w:tplc="524229F6" w:tentative="1">
      <w:start w:val="1"/>
      <w:numFmt w:val="bullet"/>
      <w:lvlText w:val=""/>
      <w:lvlJc w:val="left"/>
      <w:pPr>
        <w:tabs>
          <w:tab w:val="num" w:pos="3600"/>
        </w:tabs>
        <w:ind w:left="3600" w:hanging="360"/>
      </w:pPr>
      <w:rPr>
        <w:rFonts w:ascii="Symbol" w:hAnsi="Symbol" w:hint="default"/>
      </w:rPr>
    </w:lvl>
    <w:lvl w:ilvl="5" w:tplc="41363D10" w:tentative="1">
      <w:start w:val="1"/>
      <w:numFmt w:val="bullet"/>
      <w:lvlText w:val=""/>
      <w:lvlJc w:val="left"/>
      <w:pPr>
        <w:tabs>
          <w:tab w:val="num" w:pos="4320"/>
        </w:tabs>
        <w:ind w:left="4320" w:hanging="360"/>
      </w:pPr>
      <w:rPr>
        <w:rFonts w:ascii="Symbol" w:hAnsi="Symbol" w:hint="default"/>
      </w:rPr>
    </w:lvl>
    <w:lvl w:ilvl="6" w:tplc="D97AA2CA" w:tentative="1">
      <w:start w:val="1"/>
      <w:numFmt w:val="bullet"/>
      <w:lvlText w:val=""/>
      <w:lvlJc w:val="left"/>
      <w:pPr>
        <w:tabs>
          <w:tab w:val="num" w:pos="5040"/>
        </w:tabs>
        <w:ind w:left="5040" w:hanging="360"/>
      </w:pPr>
      <w:rPr>
        <w:rFonts w:ascii="Symbol" w:hAnsi="Symbol" w:hint="default"/>
      </w:rPr>
    </w:lvl>
    <w:lvl w:ilvl="7" w:tplc="A2CAAADC" w:tentative="1">
      <w:start w:val="1"/>
      <w:numFmt w:val="bullet"/>
      <w:lvlText w:val=""/>
      <w:lvlJc w:val="left"/>
      <w:pPr>
        <w:tabs>
          <w:tab w:val="num" w:pos="5760"/>
        </w:tabs>
        <w:ind w:left="5760" w:hanging="360"/>
      </w:pPr>
      <w:rPr>
        <w:rFonts w:ascii="Symbol" w:hAnsi="Symbol" w:hint="default"/>
      </w:rPr>
    </w:lvl>
    <w:lvl w:ilvl="8" w:tplc="60B09E6E" w:tentative="1">
      <w:start w:val="1"/>
      <w:numFmt w:val="bullet"/>
      <w:lvlText w:val=""/>
      <w:lvlJc w:val="left"/>
      <w:pPr>
        <w:tabs>
          <w:tab w:val="num" w:pos="6480"/>
        </w:tabs>
        <w:ind w:left="6480" w:hanging="360"/>
      </w:pPr>
      <w:rPr>
        <w:rFonts w:ascii="Symbol" w:hAnsi="Symbol" w:hint="default"/>
      </w:rPr>
    </w:lvl>
  </w:abstractNum>
  <w:abstractNum w:abstractNumId="9">
    <w:nsid w:val="24D00335"/>
    <w:multiLevelType w:val="hybridMultilevel"/>
    <w:tmpl w:val="93943868"/>
    <w:lvl w:ilvl="0" w:tplc="6860A2B0">
      <w:start w:val="1"/>
      <w:numFmt w:val="bullet"/>
      <w:lvlText w:val=""/>
      <w:lvlPicBulletId w:val="2"/>
      <w:lvlJc w:val="left"/>
      <w:pPr>
        <w:tabs>
          <w:tab w:val="num" w:pos="720"/>
        </w:tabs>
        <w:ind w:left="720" w:hanging="360"/>
      </w:pPr>
      <w:rPr>
        <w:rFonts w:ascii="Symbol" w:hAnsi="Symbol" w:hint="default"/>
      </w:rPr>
    </w:lvl>
    <w:lvl w:ilvl="1" w:tplc="B9940158" w:tentative="1">
      <w:start w:val="1"/>
      <w:numFmt w:val="bullet"/>
      <w:lvlText w:val=""/>
      <w:lvlJc w:val="left"/>
      <w:pPr>
        <w:tabs>
          <w:tab w:val="num" w:pos="1440"/>
        </w:tabs>
        <w:ind w:left="1440" w:hanging="360"/>
      </w:pPr>
      <w:rPr>
        <w:rFonts w:ascii="Symbol" w:hAnsi="Symbol" w:hint="default"/>
      </w:rPr>
    </w:lvl>
    <w:lvl w:ilvl="2" w:tplc="03CAD92E" w:tentative="1">
      <w:start w:val="1"/>
      <w:numFmt w:val="bullet"/>
      <w:lvlText w:val=""/>
      <w:lvlJc w:val="left"/>
      <w:pPr>
        <w:tabs>
          <w:tab w:val="num" w:pos="2160"/>
        </w:tabs>
        <w:ind w:left="2160" w:hanging="360"/>
      </w:pPr>
      <w:rPr>
        <w:rFonts w:ascii="Symbol" w:hAnsi="Symbol" w:hint="default"/>
      </w:rPr>
    </w:lvl>
    <w:lvl w:ilvl="3" w:tplc="3CB42D16" w:tentative="1">
      <w:start w:val="1"/>
      <w:numFmt w:val="bullet"/>
      <w:lvlText w:val=""/>
      <w:lvlJc w:val="left"/>
      <w:pPr>
        <w:tabs>
          <w:tab w:val="num" w:pos="2880"/>
        </w:tabs>
        <w:ind w:left="2880" w:hanging="360"/>
      </w:pPr>
      <w:rPr>
        <w:rFonts w:ascii="Symbol" w:hAnsi="Symbol" w:hint="default"/>
      </w:rPr>
    </w:lvl>
    <w:lvl w:ilvl="4" w:tplc="F5E4B984" w:tentative="1">
      <w:start w:val="1"/>
      <w:numFmt w:val="bullet"/>
      <w:lvlText w:val=""/>
      <w:lvlJc w:val="left"/>
      <w:pPr>
        <w:tabs>
          <w:tab w:val="num" w:pos="3600"/>
        </w:tabs>
        <w:ind w:left="3600" w:hanging="360"/>
      </w:pPr>
      <w:rPr>
        <w:rFonts w:ascii="Symbol" w:hAnsi="Symbol" w:hint="default"/>
      </w:rPr>
    </w:lvl>
    <w:lvl w:ilvl="5" w:tplc="748A2F18" w:tentative="1">
      <w:start w:val="1"/>
      <w:numFmt w:val="bullet"/>
      <w:lvlText w:val=""/>
      <w:lvlJc w:val="left"/>
      <w:pPr>
        <w:tabs>
          <w:tab w:val="num" w:pos="4320"/>
        </w:tabs>
        <w:ind w:left="4320" w:hanging="360"/>
      </w:pPr>
      <w:rPr>
        <w:rFonts w:ascii="Symbol" w:hAnsi="Symbol" w:hint="default"/>
      </w:rPr>
    </w:lvl>
    <w:lvl w:ilvl="6" w:tplc="0408F932" w:tentative="1">
      <w:start w:val="1"/>
      <w:numFmt w:val="bullet"/>
      <w:lvlText w:val=""/>
      <w:lvlJc w:val="left"/>
      <w:pPr>
        <w:tabs>
          <w:tab w:val="num" w:pos="5040"/>
        </w:tabs>
        <w:ind w:left="5040" w:hanging="360"/>
      </w:pPr>
      <w:rPr>
        <w:rFonts w:ascii="Symbol" w:hAnsi="Symbol" w:hint="default"/>
      </w:rPr>
    </w:lvl>
    <w:lvl w:ilvl="7" w:tplc="A3A4416A" w:tentative="1">
      <w:start w:val="1"/>
      <w:numFmt w:val="bullet"/>
      <w:lvlText w:val=""/>
      <w:lvlJc w:val="left"/>
      <w:pPr>
        <w:tabs>
          <w:tab w:val="num" w:pos="5760"/>
        </w:tabs>
        <w:ind w:left="5760" w:hanging="360"/>
      </w:pPr>
      <w:rPr>
        <w:rFonts w:ascii="Symbol" w:hAnsi="Symbol" w:hint="default"/>
      </w:rPr>
    </w:lvl>
    <w:lvl w:ilvl="8" w:tplc="EF96F3B2" w:tentative="1">
      <w:start w:val="1"/>
      <w:numFmt w:val="bullet"/>
      <w:lvlText w:val=""/>
      <w:lvlJc w:val="left"/>
      <w:pPr>
        <w:tabs>
          <w:tab w:val="num" w:pos="6480"/>
        </w:tabs>
        <w:ind w:left="6480" w:hanging="360"/>
      </w:pPr>
      <w:rPr>
        <w:rFonts w:ascii="Symbol" w:hAnsi="Symbol" w:hint="default"/>
      </w:rPr>
    </w:lvl>
  </w:abstractNum>
  <w:abstractNum w:abstractNumId="10">
    <w:nsid w:val="289D396F"/>
    <w:multiLevelType w:val="hybridMultilevel"/>
    <w:tmpl w:val="2CC87BD4"/>
    <w:lvl w:ilvl="0" w:tplc="090A006C">
      <w:start w:val="1"/>
      <w:numFmt w:val="bullet"/>
      <w:lvlText w:val=""/>
      <w:lvlPicBulletId w:val="0"/>
      <w:lvlJc w:val="left"/>
      <w:pPr>
        <w:tabs>
          <w:tab w:val="num" w:pos="720"/>
        </w:tabs>
        <w:ind w:left="720" w:hanging="360"/>
      </w:pPr>
      <w:rPr>
        <w:rFonts w:ascii="Symbol" w:hAnsi="Symbol" w:hint="default"/>
      </w:rPr>
    </w:lvl>
    <w:lvl w:ilvl="1" w:tplc="8CFAE4B4" w:tentative="1">
      <w:start w:val="1"/>
      <w:numFmt w:val="bullet"/>
      <w:lvlText w:val=""/>
      <w:lvlJc w:val="left"/>
      <w:pPr>
        <w:tabs>
          <w:tab w:val="num" w:pos="1440"/>
        </w:tabs>
        <w:ind w:left="1440" w:hanging="360"/>
      </w:pPr>
      <w:rPr>
        <w:rFonts w:ascii="Symbol" w:hAnsi="Symbol" w:hint="default"/>
      </w:rPr>
    </w:lvl>
    <w:lvl w:ilvl="2" w:tplc="747C32FC" w:tentative="1">
      <w:start w:val="1"/>
      <w:numFmt w:val="bullet"/>
      <w:lvlText w:val=""/>
      <w:lvlJc w:val="left"/>
      <w:pPr>
        <w:tabs>
          <w:tab w:val="num" w:pos="2160"/>
        </w:tabs>
        <w:ind w:left="2160" w:hanging="360"/>
      </w:pPr>
      <w:rPr>
        <w:rFonts w:ascii="Symbol" w:hAnsi="Symbol" w:hint="default"/>
      </w:rPr>
    </w:lvl>
    <w:lvl w:ilvl="3" w:tplc="41B06294" w:tentative="1">
      <w:start w:val="1"/>
      <w:numFmt w:val="bullet"/>
      <w:lvlText w:val=""/>
      <w:lvlJc w:val="left"/>
      <w:pPr>
        <w:tabs>
          <w:tab w:val="num" w:pos="2880"/>
        </w:tabs>
        <w:ind w:left="2880" w:hanging="360"/>
      </w:pPr>
      <w:rPr>
        <w:rFonts w:ascii="Symbol" w:hAnsi="Symbol" w:hint="default"/>
      </w:rPr>
    </w:lvl>
    <w:lvl w:ilvl="4" w:tplc="5B2E7CD4" w:tentative="1">
      <w:start w:val="1"/>
      <w:numFmt w:val="bullet"/>
      <w:lvlText w:val=""/>
      <w:lvlJc w:val="left"/>
      <w:pPr>
        <w:tabs>
          <w:tab w:val="num" w:pos="3600"/>
        </w:tabs>
        <w:ind w:left="3600" w:hanging="360"/>
      </w:pPr>
      <w:rPr>
        <w:rFonts w:ascii="Symbol" w:hAnsi="Symbol" w:hint="default"/>
      </w:rPr>
    </w:lvl>
    <w:lvl w:ilvl="5" w:tplc="6D525CF8" w:tentative="1">
      <w:start w:val="1"/>
      <w:numFmt w:val="bullet"/>
      <w:lvlText w:val=""/>
      <w:lvlJc w:val="left"/>
      <w:pPr>
        <w:tabs>
          <w:tab w:val="num" w:pos="4320"/>
        </w:tabs>
        <w:ind w:left="4320" w:hanging="360"/>
      </w:pPr>
      <w:rPr>
        <w:rFonts w:ascii="Symbol" w:hAnsi="Symbol" w:hint="default"/>
      </w:rPr>
    </w:lvl>
    <w:lvl w:ilvl="6" w:tplc="2AFC8140" w:tentative="1">
      <w:start w:val="1"/>
      <w:numFmt w:val="bullet"/>
      <w:lvlText w:val=""/>
      <w:lvlJc w:val="left"/>
      <w:pPr>
        <w:tabs>
          <w:tab w:val="num" w:pos="5040"/>
        </w:tabs>
        <w:ind w:left="5040" w:hanging="360"/>
      </w:pPr>
      <w:rPr>
        <w:rFonts w:ascii="Symbol" w:hAnsi="Symbol" w:hint="default"/>
      </w:rPr>
    </w:lvl>
    <w:lvl w:ilvl="7" w:tplc="F0FEF386" w:tentative="1">
      <w:start w:val="1"/>
      <w:numFmt w:val="bullet"/>
      <w:lvlText w:val=""/>
      <w:lvlJc w:val="left"/>
      <w:pPr>
        <w:tabs>
          <w:tab w:val="num" w:pos="5760"/>
        </w:tabs>
        <w:ind w:left="5760" w:hanging="360"/>
      </w:pPr>
      <w:rPr>
        <w:rFonts w:ascii="Symbol" w:hAnsi="Symbol" w:hint="default"/>
      </w:rPr>
    </w:lvl>
    <w:lvl w:ilvl="8" w:tplc="02C6CA3C" w:tentative="1">
      <w:start w:val="1"/>
      <w:numFmt w:val="bullet"/>
      <w:lvlText w:val=""/>
      <w:lvlJc w:val="left"/>
      <w:pPr>
        <w:tabs>
          <w:tab w:val="num" w:pos="6480"/>
        </w:tabs>
        <w:ind w:left="6480" w:hanging="360"/>
      </w:pPr>
      <w:rPr>
        <w:rFonts w:ascii="Symbol" w:hAnsi="Symbol" w:hint="default"/>
      </w:rPr>
    </w:lvl>
  </w:abstractNum>
  <w:abstractNum w:abstractNumId="11">
    <w:nsid w:val="36E35932"/>
    <w:multiLevelType w:val="multilevel"/>
    <w:tmpl w:val="CA223064"/>
    <w:lvl w:ilvl="0">
      <w:start w:val="1"/>
      <w:numFmt w:val="decimal"/>
      <w:lvlText w:val="%1."/>
      <w:lvlJc w:val="left"/>
      <w:pPr>
        <w:ind w:left="900" w:hanging="360"/>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348" w:hanging="1470"/>
      </w:pPr>
      <w:rPr>
        <w:rFonts w:hint="default"/>
      </w:rPr>
    </w:lvl>
    <w:lvl w:ilvl="3">
      <w:start w:val="1"/>
      <w:numFmt w:val="decimal"/>
      <w:isLgl/>
      <w:lvlText w:val="%1.%2.%3.%4."/>
      <w:lvlJc w:val="left"/>
      <w:pPr>
        <w:ind w:left="2517" w:hanging="1470"/>
      </w:pPr>
      <w:rPr>
        <w:rFonts w:hint="default"/>
      </w:rPr>
    </w:lvl>
    <w:lvl w:ilvl="4">
      <w:start w:val="1"/>
      <w:numFmt w:val="decimal"/>
      <w:isLgl/>
      <w:lvlText w:val="%1.%2.%3.%4.%5."/>
      <w:lvlJc w:val="left"/>
      <w:pPr>
        <w:ind w:left="2686" w:hanging="1470"/>
      </w:pPr>
      <w:rPr>
        <w:rFonts w:hint="default"/>
      </w:rPr>
    </w:lvl>
    <w:lvl w:ilvl="5">
      <w:start w:val="1"/>
      <w:numFmt w:val="decimal"/>
      <w:isLgl/>
      <w:lvlText w:val="%1.%2.%3.%4.%5.%6."/>
      <w:lvlJc w:val="left"/>
      <w:pPr>
        <w:ind w:left="2855" w:hanging="147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2">
    <w:nsid w:val="62D7121A"/>
    <w:multiLevelType w:val="hybridMultilevel"/>
    <w:tmpl w:val="1B5E428E"/>
    <w:lvl w:ilvl="0" w:tplc="B992CA96">
      <w:start w:val="1"/>
      <w:numFmt w:val="decimal"/>
      <w:lvlText w:val="%1."/>
      <w:lvlJc w:val="left"/>
      <w:pPr>
        <w:ind w:left="1778"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87873DA"/>
    <w:multiLevelType w:val="multilevel"/>
    <w:tmpl w:val="EAD24230"/>
    <w:lvl w:ilvl="0">
      <w:start w:val="1"/>
      <w:numFmt w:val="decimal"/>
      <w:pStyle w:val="1"/>
      <w:lvlText w:val="%1."/>
      <w:lvlJc w:val="left"/>
      <w:pPr>
        <w:tabs>
          <w:tab w:val="num" w:pos="1259"/>
        </w:tabs>
        <w:ind w:left="1259" w:hanging="539"/>
      </w:pPr>
      <w:rPr>
        <w:rFonts w:hint="default"/>
      </w:rPr>
    </w:lvl>
    <w:lvl w:ilvl="1">
      <w:start w:val="1"/>
      <w:numFmt w:val="decimal"/>
      <w:pStyle w:val="2"/>
      <w:lvlText w:val="%1.%2."/>
      <w:lvlJc w:val="left"/>
      <w:pPr>
        <w:tabs>
          <w:tab w:val="num" w:pos="1429"/>
        </w:tabs>
        <w:ind w:left="1429" w:hanging="720"/>
      </w:pPr>
      <w:rPr>
        <w:rFonts w:hint="default"/>
      </w:rPr>
    </w:lvl>
    <w:lvl w:ilvl="2">
      <w:start w:val="1"/>
      <w:numFmt w:val="decimal"/>
      <w:pStyle w:val="3"/>
      <w:lvlText w:val="%1.%2.%3."/>
      <w:lvlJc w:val="left"/>
      <w:pPr>
        <w:tabs>
          <w:tab w:val="num" w:pos="1786"/>
        </w:tabs>
        <w:ind w:left="1786" w:hanging="1077"/>
      </w:pPr>
      <w:rPr>
        <w:rFonts w:hint="default"/>
      </w:rPr>
    </w:lvl>
    <w:lvl w:ilvl="3">
      <w:start w:val="1"/>
      <w:numFmt w:val="decimal"/>
      <w:pStyle w:val="4"/>
      <w:lvlText w:val="%1.%2.%3.%4."/>
      <w:lvlJc w:val="left"/>
      <w:pPr>
        <w:tabs>
          <w:tab w:val="num" w:pos="1979"/>
        </w:tabs>
        <w:ind w:left="1979" w:hanging="1259"/>
      </w:pPr>
      <w:rPr>
        <w:rFonts w:hint="default"/>
      </w:rPr>
    </w:lvl>
    <w:lvl w:ilvl="4">
      <w:start w:val="1"/>
      <w:numFmt w:val="decimal"/>
      <w:pStyle w:val="5"/>
      <w:lvlText w:val="%1.%2.%3.%4.%5."/>
      <w:lvlJc w:val="left"/>
      <w:pPr>
        <w:tabs>
          <w:tab w:val="num" w:pos="2160"/>
        </w:tabs>
        <w:ind w:left="2160" w:hanging="1440"/>
      </w:pPr>
      <w:rPr>
        <w:rFonts w:hint="default"/>
      </w:rPr>
    </w:lvl>
    <w:lvl w:ilvl="5">
      <w:start w:val="1"/>
      <w:numFmt w:val="decimal"/>
      <w:lvlText w:val="%1.%2.%3.%4.%5.%6."/>
      <w:lvlJc w:val="left"/>
      <w:pPr>
        <w:tabs>
          <w:tab w:val="num" w:pos="5040"/>
        </w:tabs>
        <w:ind w:left="3456" w:hanging="936"/>
      </w:pPr>
      <w:rPr>
        <w:rFonts w:hint="default"/>
      </w:rPr>
    </w:lvl>
    <w:lvl w:ilvl="6">
      <w:start w:val="1"/>
      <w:numFmt w:val="decimal"/>
      <w:lvlText w:val="%1.%2.%3.%4.%5.%6.%7."/>
      <w:lvlJc w:val="left"/>
      <w:pPr>
        <w:tabs>
          <w:tab w:val="num" w:pos="5760"/>
        </w:tabs>
        <w:ind w:left="3960" w:hanging="1080"/>
      </w:pPr>
      <w:rPr>
        <w:rFonts w:hint="default"/>
      </w:rPr>
    </w:lvl>
    <w:lvl w:ilvl="7">
      <w:start w:val="1"/>
      <w:numFmt w:val="decimal"/>
      <w:lvlText w:val="%1.%2.%3.%4.%5.%6.%7.%8."/>
      <w:lvlJc w:val="left"/>
      <w:pPr>
        <w:tabs>
          <w:tab w:val="num" w:pos="6480"/>
        </w:tabs>
        <w:ind w:left="4464" w:hanging="1224"/>
      </w:pPr>
      <w:rPr>
        <w:rFonts w:hint="default"/>
      </w:rPr>
    </w:lvl>
    <w:lvl w:ilvl="8">
      <w:start w:val="1"/>
      <w:numFmt w:val="decimal"/>
      <w:lvlText w:val="%1.%2.%3.%4.%5.%6.%7.%8.%9."/>
      <w:lvlJc w:val="left"/>
      <w:pPr>
        <w:tabs>
          <w:tab w:val="num" w:pos="7200"/>
        </w:tabs>
        <w:ind w:left="5040" w:hanging="1440"/>
      </w:pPr>
      <w:rPr>
        <w:rFonts w:hint="default"/>
      </w:rPr>
    </w:lvl>
  </w:abstractNum>
  <w:num w:numId="1">
    <w:abstractNumId w:val="12"/>
  </w:num>
  <w:num w:numId="2">
    <w:abstractNumId w:val="13"/>
  </w:num>
  <w:num w:numId="3">
    <w:abstractNumId w:val="7"/>
  </w:num>
  <w:num w:numId="4">
    <w:abstractNumId w:val="10"/>
  </w:num>
  <w:num w:numId="5">
    <w:abstractNumId w:val="8"/>
  </w:num>
  <w:num w:numId="6">
    <w:abstractNumId w:val="9"/>
  </w:num>
  <w:num w:numId="7">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74434">
      <o:colormenu v:ext="edit" fillcolor="none [4]" strokecolor="none [1]" shadowcolor="none [2]"/>
    </o:shapedefaults>
  </w:hdrShapeDefaults>
  <w:footnotePr>
    <w:footnote w:id="-1"/>
    <w:footnote w:id="0"/>
  </w:footnotePr>
  <w:endnotePr>
    <w:endnote w:id="-1"/>
    <w:endnote w:id="0"/>
  </w:endnotePr>
  <w:compat/>
  <w:rsids>
    <w:rsidRoot w:val="00A6236D"/>
    <w:rsid w:val="00002306"/>
    <w:rsid w:val="000069C2"/>
    <w:rsid w:val="00007E00"/>
    <w:rsid w:val="00013A23"/>
    <w:rsid w:val="00013B77"/>
    <w:rsid w:val="00025084"/>
    <w:rsid w:val="00031275"/>
    <w:rsid w:val="000314F9"/>
    <w:rsid w:val="0003164E"/>
    <w:rsid w:val="00032B2C"/>
    <w:rsid w:val="00032F7A"/>
    <w:rsid w:val="000332B3"/>
    <w:rsid w:val="00037115"/>
    <w:rsid w:val="000570E0"/>
    <w:rsid w:val="00062EDD"/>
    <w:rsid w:val="00063D3C"/>
    <w:rsid w:val="0006489E"/>
    <w:rsid w:val="000649F1"/>
    <w:rsid w:val="00071FB1"/>
    <w:rsid w:val="0007295E"/>
    <w:rsid w:val="00077DEA"/>
    <w:rsid w:val="0008419E"/>
    <w:rsid w:val="00084B4F"/>
    <w:rsid w:val="00087112"/>
    <w:rsid w:val="000955D0"/>
    <w:rsid w:val="000A066D"/>
    <w:rsid w:val="000A3DCC"/>
    <w:rsid w:val="000B2562"/>
    <w:rsid w:val="000B45D8"/>
    <w:rsid w:val="000B5EBF"/>
    <w:rsid w:val="000B6101"/>
    <w:rsid w:val="000C0CC7"/>
    <w:rsid w:val="000C2933"/>
    <w:rsid w:val="000C66E3"/>
    <w:rsid w:val="000C7C9D"/>
    <w:rsid w:val="000D0567"/>
    <w:rsid w:val="000D2617"/>
    <w:rsid w:val="000D61D5"/>
    <w:rsid w:val="000F772C"/>
    <w:rsid w:val="000F7A6F"/>
    <w:rsid w:val="001035C1"/>
    <w:rsid w:val="0011379B"/>
    <w:rsid w:val="00116FAD"/>
    <w:rsid w:val="001220C3"/>
    <w:rsid w:val="001402F2"/>
    <w:rsid w:val="001523F5"/>
    <w:rsid w:val="00154237"/>
    <w:rsid w:val="001549A3"/>
    <w:rsid w:val="00166846"/>
    <w:rsid w:val="00174EC9"/>
    <w:rsid w:val="001752FF"/>
    <w:rsid w:val="00184C09"/>
    <w:rsid w:val="00185897"/>
    <w:rsid w:val="001941D4"/>
    <w:rsid w:val="00194CCB"/>
    <w:rsid w:val="001A293D"/>
    <w:rsid w:val="001A32F4"/>
    <w:rsid w:val="001A63FD"/>
    <w:rsid w:val="001B1C83"/>
    <w:rsid w:val="001B274A"/>
    <w:rsid w:val="001C145B"/>
    <w:rsid w:val="001C64AB"/>
    <w:rsid w:val="001C72DC"/>
    <w:rsid w:val="001D103C"/>
    <w:rsid w:val="001E34D6"/>
    <w:rsid w:val="001E6F80"/>
    <w:rsid w:val="001F4527"/>
    <w:rsid w:val="00203C8A"/>
    <w:rsid w:val="00207CC5"/>
    <w:rsid w:val="00227131"/>
    <w:rsid w:val="002273CF"/>
    <w:rsid w:val="00227F6F"/>
    <w:rsid w:val="002335FB"/>
    <w:rsid w:val="00237F24"/>
    <w:rsid w:val="00256233"/>
    <w:rsid w:val="0025762B"/>
    <w:rsid w:val="00257855"/>
    <w:rsid w:val="002624A0"/>
    <w:rsid w:val="00266CEA"/>
    <w:rsid w:val="00266D1E"/>
    <w:rsid w:val="0026798B"/>
    <w:rsid w:val="0027084D"/>
    <w:rsid w:val="00272379"/>
    <w:rsid w:val="00274D1C"/>
    <w:rsid w:val="002778C4"/>
    <w:rsid w:val="00294A24"/>
    <w:rsid w:val="00296B88"/>
    <w:rsid w:val="002A4D5E"/>
    <w:rsid w:val="002C268B"/>
    <w:rsid w:val="002C6CA6"/>
    <w:rsid w:val="002D2E2D"/>
    <w:rsid w:val="002F2007"/>
    <w:rsid w:val="002F4542"/>
    <w:rsid w:val="003025D9"/>
    <w:rsid w:val="00306BDC"/>
    <w:rsid w:val="00312C0A"/>
    <w:rsid w:val="0032189C"/>
    <w:rsid w:val="003272A6"/>
    <w:rsid w:val="00327C1C"/>
    <w:rsid w:val="00335E17"/>
    <w:rsid w:val="00344759"/>
    <w:rsid w:val="00347D65"/>
    <w:rsid w:val="0035210E"/>
    <w:rsid w:val="003539AB"/>
    <w:rsid w:val="00366746"/>
    <w:rsid w:val="00367FA9"/>
    <w:rsid w:val="003860D1"/>
    <w:rsid w:val="003919D8"/>
    <w:rsid w:val="00396201"/>
    <w:rsid w:val="003A0A76"/>
    <w:rsid w:val="003B10F0"/>
    <w:rsid w:val="003B24EC"/>
    <w:rsid w:val="003B7C0B"/>
    <w:rsid w:val="003C04C8"/>
    <w:rsid w:val="003C12B7"/>
    <w:rsid w:val="003C7960"/>
    <w:rsid w:val="003E5438"/>
    <w:rsid w:val="003E5787"/>
    <w:rsid w:val="003F5041"/>
    <w:rsid w:val="00400D6E"/>
    <w:rsid w:val="00402396"/>
    <w:rsid w:val="0040387C"/>
    <w:rsid w:val="00405198"/>
    <w:rsid w:val="00406705"/>
    <w:rsid w:val="0042179F"/>
    <w:rsid w:val="00433951"/>
    <w:rsid w:val="00435FDE"/>
    <w:rsid w:val="00451061"/>
    <w:rsid w:val="004549A7"/>
    <w:rsid w:val="00456FDF"/>
    <w:rsid w:val="0046619A"/>
    <w:rsid w:val="00476067"/>
    <w:rsid w:val="00477FD0"/>
    <w:rsid w:val="00486571"/>
    <w:rsid w:val="0049458C"/>
    <w:rsid w:val="004A003F"/>
    <w:rsid w:val="004A0CCD"/>
    <w:rsid w:val="004B1F5B"/>
    <w:rsid w:val="004C17DE"/>
    <w:rsid w:val="004C365C"/>
    <w:rsid w:val="004D38AB"/>
    <w:rsid w:val="004E5C95"/>
    <w:rsid w:val="004F0A84"/>
    <w:rsid w:val="004F7926"/>
    <w:rsid w:val="00502684"/>
    <w:rsid w:val="005065E8"/>
    <w:rsid w:val="0053471C"/>
    <w:rsid w:val="00540905"/>
    <w:rsid w:val="0054166E"/>
    <w:rsid w:val="00543503"/>
    <w:rsid w:val="00555B75"/>
    <w:rsid w:val="0055733B"/>
    <w:rsid w:val="00560B1A"/>
    <w:rsid w:val="00565451"/>
    <w:rsid w:val="00566ADD"/>
    <w:rsid w:val="005709EB"/>
    <w:rsid w:val="00577859"/>
    <w:rsid w:val="00583C6C"/>
    <w:rsid w:val="00585542"/>
    <w:rsid w:val="00590A90"/>
    <w:rsid w:val="005915F1"/>
    <w:rsid w:val="00596EAB"/>
    <w:rsid w:val="005A74E8"/>
    <w:rsid w:val="005B23D0"/>
    <w:rsid w:val="005B2DA7"/>
    <w:rsid w:val="005B4A76"/>
    <w:rsid w:val="005C1ECE"/>
    <w:rsid w:val="005C2897"/>
    <w:rsid w:val="005D139D"/>
    <w:rsid w:val="005D15BD"/>
    <w:rsid w:val="005D5301"/>
    <w:rsid w:val="005F17EF"/>
    <w:rsid w:val="005F53EF"/>
    <w:rsid w:val="005F727F"/>
    <w:rsid w:val="0060251A"/>
    <w:rsid w:val="00611365"/>
    <w:rsid w:val="00612C5A"/>
    <w:rsid w:val="006377A7"/>
    <w:rsid w:val="00641BE7"/>
    <w:rsid w:val="00643756"/>
    <w:rsid w:val="0064601A"/>
    <w:rsid w:val="0064745C"/>
    <w:rsid w:val="0065135F"/>
    <w:rsid w:val="006554E6"/>
    <w:rsid w:val="0065691F"/>
    <w:rsid w:val="00657BA3"/>
    <w:rsid w:val="006635A6"/>
    <w:rsid w:val="006672D4"/>
    <w:rsid w:val="00667CB5"/>
    <w:rsid w:val="00671154"/>
    <w:rsid w:val="00677DD3"/>
    <w:rsid w:val="00677F8A"/>
    <w:rsid w:val="00681A41"/>
    <w:rsid w:val="006831CA"/>
    <w:rsid w:val="0068629C"/>
    <w:rsid w:val="00693669"/>
    <w:rsid w:val="0069616E"/>
    <w:rsid w:val="006A1FAD"/>
    <w:rsid w:val="006B445A"/>
    <w:rsid w:val="006C4CB8"/>
    <w:rsid w:val="006C516A"/>
    <w:rsid w:val="006C5359"/>
    <w:rsid w:val="006D16A3"/>
    <w:rsid w:val="006D1D3A"/>
    <w:rsid w:val="006D3EF1"/>
    <w:rsid w:val="006E0F77"/>
    <w:rsid w:val="006E753D"/>
    <w:rsid w:val="006F147F"/>
    <w:rsid w:val="006F5DA6"/>
    <w:rsid w:val="00702B4B"/>
    <w:rsid w:val="007075BB"/>
    <w:rsid w:val="00711CD6"/>
    <w:rsid w:val="00712349"/>
    <w:rsid w:val="00714ADA"/>
    <w:rsid w:val="007215C6"/>
    <w:rsid w:val="00722A77"/>
    <w:rsid w:val="007305AC"/>
    <w:rsid w:val="00733FDB"/>
    <w:rsid w:val="00734016"/>
    <w:rsid w:val="00741939"/>
    <w:rsid w:val="00751D6F"/>
    <w:rsid w:val="00753281"/>
    <w:rsid w:val="00754BF9"/>
    <w:rsid w:val="007575B9"/>
    <w:rsid w:val="00760ACA"/>
    <w:rsid w:val="00761D13"/>
    <w:rsid w:val="00762631"/>
    <w:rsid w:val="00764FA9"/>
    <w:rsid w:val="00765E97"/>
    <w:rsid w:val="00773C00"/>
    <w:rsid w:val="00775699"/>
    <w:rsid w:val="0078044A"/>
    <w:rsid w:val="007905B0"/>
    <w:rsid w:val="007A1AD7"/>
    <w:rsid w:val="007B2AA7"/>
    <w:rsid w:val="007B418B"/>
    <w:rsid w:val="007B4657"/>
    <w:rsid w:val="007B71DF"/>
    <w:rsid w:val="007D24E1"/>
    <w:rsid w:val="007E17E1"/>
    <w:rsid w:val="007F21CA"/>
    <w:rsid w:val="007F2C7A"/>
    <w:rsid w:val="007F5736"/>
    <w:rsid w:val="007F592B"/>
    <w:rsid w:val="007F59D2"/>
    <w:rsid w:val="00800F8F"/>
    <w:rsid w:val="008102FD"/>
    <w:rsid w:val="00811B33"/>
    <w:rsid w:val="008131F6"/>
    <w:rsid w:val="008164F8"/>
    <w:rsid w:val="008216BB"/>
    <w:rsid w:val="0083109A"/>
    <w:rsid w:val="00831CE3"/>
    <w:rsid w:val="0083564C"/>
    <w:rsid w:val="0085269E"/>
    <w:rsid w:val="00855184"/>
    <w:rsid w:val="008637AB"/>
    <w:rsid w:val="00864B35"/>
    <w:rsid w:val="00870A55"/>
    <w:rsid w:val="008732CB"/>
    <w:rsid w:val="008749F2"/>
    <w:rsid w:val="00874F99"/>
    <w:rsid w:val="008772F2"/>
    <w:rsid w:val="00881AA9"/>
    <w:rsid w:val="008850F1"/>
    <w:rsid w:val="008865EF"/>
    <w:rsid w:val="008928CE"/>
    <w:rsid w:val="00894C40"/>
    <w:rsid w:val="008A256E"/>
    <w:rsid w:val="008B0E25"/>
    <w:rsid w:val="008B69A6"/>
    <w:rsid w:val="008B70B7"/>
    <w:rsid w:val="008C7156"/>
    <w:rsid w:val="008D34F5"/>
    <w:rsid w:val="008D39C9"/>
    <w:rsid w:val="008D5C9D"/>
    <w:rsid w:val="008E228D"/>
    <w:rsid w:val="008E6DC2"/>
    <w:rsid w:val="008F446A"/>
    <w:rsid w:val="008F7BED"/>
    <w:rsid w:val="00900AB9"/>
    <w:rsid w:val="009011A0"/>
    <w:rsid w:val="009012D1"/>
    <w:rsid w:val="009021B3"/>
    <w:rsid w:val="00903604"/>
    <w:rsid w:val="009107C2"/>
    <w:rsid w:val="00914371"/>
    <w:rsid w:val="009176FD"/>
    <w:rsid w:val="00921861"/>
    <w:rsid w:val="00923A05"/>
    <w:rsid w:val="00923E7E"/>
    <w:rsid w:val="00925218"/>
    <w:rsid w:val="0093217C"/>
    <w:rsid w:val="00940510"/>
    <w:rsid w:val="00941E9A"/>
    <w:rsid w:val="00943696"/>
    <w:rsid w:val="0096080A"/>
    <w:rsid w:val="00964762"/>
    <w:rsid w:val="0096742D"/>
    <w:rsid w:val="009730B1"/>
    <w:rsid w:val="00981674"/>
    <w:rsid w:val="00991D47"/>
    <w:rsid w:val="009963FF"/>
    <w:rsid w:val="009A27B0"/>
    <w:rsid w:val="009A657B"/>
    <w:rsid w:val="009B2E60"/>
    <w:rsid w:val="009C305B"/>
    <w:rsid w:val="009C64E6"/>
    <w:rsid w:val="009D0EB1"/>
    <w:rsid w:val="009D20D1"/>
    <w:rsid w:val="009D25BA"/>
    <w:rsid w:val="009D5D7F"/>
    <w:rsid w:val="009D6883"/>
    <w:rsid w:val="009D6A6E"/>
    <w:rsid w:val="009E29FA"/>
    <w:rsid w:val="009F0369"/>
    <w:rsid w:val="009F1119"/>
    <w:rsid w:val="009F3BF8"/>
    <w:rsid w:val="009F6F38"/>
    <w:rsid w:val="00A026FA"/>
    <w:rsid w:val="00A07C9A"/>
    <w:rsid w:val="00A27179"/>
    <w:rsid w:val="00A277F7"/>
    <w:rsid w:val="00A301D0"/>
    <w:rsid w:val="00A308EC"/>
    <w:rsid w:val="00A30F7A"/>
    <w:rsid w:val="00A3333A"/>
    <w:rsid w:val="00A44A6A"/>
    <w:rsid w:val="00A50339"/>
    <w:rsid w:val="00A53552"/>
    <w:rsid w:val="00A55E1D"/>
    <w:rsid w:val="00A61AAD"/>
    <w:rsid w:val="00A6236D"/>
    <w:rsid w:val="00A633D7"/>
    <w:rsid w:val="00A63B2F"/>
    <w:rsid w:val="00A73614"/>
    <w:rsid w:val="00A73CBB"/>
    <w:rsid w:val="00A822D7"/>
    <w:rsid w:val="00A84404"/>
    <w:rsid w:val="00A879E2"/>
    <w:rsid w:val="00A93DCD"/>
    <w:rsid w:val="00A943B0"/>
    <w:rsid w:val="00A946FF"/>
    <w:rsid w:val="00A952E2"/>
    <w:rsid w:val="00AA2E52"/>
    <w:rsid w:val="00AA38C0"/>
    <w:rsid w:val="00AA5329"/>
    <w:rsid w:val="00AA539D"/>
    <w:rsid w:val="00AB7E08"/>
    <w:rsid w:val="00AC06D6"/>
    <w:rsid w:val="00AC21E4"/>
    <w:rsid w:val="00AC37CF"/>
    <w:rsid w:val="00AD11EA"/>
    <w:rsid w:val="00AD245F"/>
    <w:rsid w:val="00AD3918"/>
    <w:rsid w:val="00AD7CFF"/>
    <w:rsid w:val="00AE171D"/>
    <w:rsid w:val="00AE4A0B"/>
    <w:rsid w:val="00AF4D0A"/>
    <w:rsid w:val="00AF51F7"/>
    <w:rsid w:val="00B00DAB"/>
    <w:rsid w:val="00B10CD1"/>
    <w:rsid w:val="00B2248C"/>
    <w:rsid w:val="00B255E5"/>
    <w:rsid w:val="00B25D2C"/>
    <w:rsid w:val="00B25E57"/>
    <w:rsid w:val="00B30720"/>
    <w:rsid w:val="00B40065"/>
    <w:rsid w:val="00B41064"/>
    <w:rsid w:val="00B414E5"/>
    <w:rsid w:val="00B41783"/>
    <w:rsid w:val="00B462CA"/>
    <w:rsid w:val="00B56C5D"/>
    <w:rsid w:val="00B62BAC"/>
    <w:rsid w:val="00B6510D"/>
    <w:rsid w:val="00B679A8"/>
    <w:rsid w:val="00B8359A"/>
    <w:rsid w:val="00B904CC"/>
    <w:rsid w:val="00B9106E"/>
    <w:rsid w:val="00B92E77"/>
    <w:rsid w:val="00B9378F"/>
    <w:rsid w:val="00B96E33"/>
    <w:rsid w:val="00BA5843"/>
    <w:rsid w:val="00BA7D48"/>
    <w:rsid w:val="00BB3E6E"/>
    <w:rsid w:val="00BC1448"/>
    <w:rsid w:val="00BC2E19"/>
    <w:rsid w:val="00BC332C"/>
    <w:rsid w:val="00BC3497"/>
    <w:rsid w:val="00BD5E52"/>
    <w:rsid w:val="00BD6753"/>
    <w:rsid w:val="00BE39B8"/>
    <w:rsid w:val="00BE5FFB"/>
    <w:rsid w:val="00BF16FC"/>
    <w:rsid w:val="00BF61FB"/>
    <w:rsid w:val="00BF624C"/>
    <w:rsid w:val="00BF7571"/>
    <w:rsid w:val="00C00462"/>
    <w:rsid w:val="00C02545"/>
    <w:rsid w:val="00C05494"/>
    <w:rsid w:val="00C06C83"/>
    <w:rsid w:val="00C11751"/>
    <w:rsid w:val="00C12C43"/>
    <w:rsid w:val="00C13DD9"/>
    <w:rsid w:val="00C269EA"/>
    <w:rsid w:val="00C27F24"/>
    <w:rsid w:val="00C30C8D"/>
    <w:rsid w:val="00C32E5D"/>
    <w:rsid w:val="00C35BFE"/>
    <w:rsid w:val="00C364F1"/>
    <w:rsid w:val="00C45148"/>
    <w:rsid w:val="00C50D72"/>
    <w:rsid w:val="00C53365"/>
    <w:rsid w:val="00C53F33"/>
    <w:rsid w:val="00C5701E"/>
    <w:rsid w:val="00C6016B"/>
    <w:rsid w:val="00C66405"/>
    <w:rsid w:val="00C73768"/>
    <w:rsid w:val="00C73FAC"/>
    <w:rsid w:val="00C8154B"/>
    <w:rsid w:val="00C8251D"/>
    <w:rsid w:val="00C82AE0"/>
    <w:rsid w:val="00C83AE0"/>
    <w:rsid w:val="00C84971"/>
    <w:rsid w:val="00C904AE"/>
    <w:rsid w:val="00C936EF"/>
    <w:rsid w:val="00C965E1"/>
    <w:rsid w:val="00CA1D7E"/>
    <w:rsid w:val="00CA2AAD"/>
    <w:rsid w:val="00CA5296"/>
    <w:rsid w:val="00CB19B5"/>
    <w:rsid w:val="00CB25C4"/>
    <w:rsid w:val="00CB272F"/>
    <w:rsid w:val="00CB6490"/>
    <w:rsid w:val="00CB6BA8"/>
    <w:rsid w:val="00CC4606"/>
    <w:rsid w:val="00CC6021"/>
    <w:rsid w:val="00CD77D6"/>
    <w:rsid w:val="00CE2CB8"/>
    <w:rsid w:val="00CE5FA7"/>
    <w:rsid w:val="00CE7089"/>
    <w:rsid w:val="00CE7AEE"/>
    <w:rsid w:val="00CF0B69"/>
    <w:rsid w:val="00CF2526"/>
    <w:rsid w:val="00D113AF"/>
    <w:rsid w:val="00D2544D"/>
    <w:rsid w:val="00D2581A"/>
    <w:rsid w:val="00D2738F"/>
    <w:rsid w:val="00D34011"/>
    <w:rsid w:val="00D553D8"/>
    <w:rsid w:val="00D61255"/>
    <w:rsid w:val="00D62983"/>
    <w:rsid w:val="00D67E0C"/>
    <w:rsid w:val="00D7460C"/>
    <w:rsid w:val="00D74B9F"/>
    <w:rsid w:val="00D83CF1"/>
    <w:rsid w:val="00D83F28"/>
    <w:rsid w:val="00D85680"/>
    <w:rsid w:val="00D9220C"/>
    <w:rsid w:val="00D93529"/>
    <w:rsid w:val="00D96E39"/>
    <w:rsid w:val="00D979F3"/>
    <w:rsid w:val="00DA18EE"/>
    <w:rsid w:val="00DB4C1A"/>
    <w:rsid w:val="00DC1562"/>
    <w:rsid w:val="00DC6C64"/>
    <w:rsid w:val="00DD0CB7"/>
    <w:rsid w:val="00DD190D"/>
    <w:rsid w:val="00DD3DB7"/>
    <w:rsid w:val="00DE49F6"/>
    <w:rsid w:val="00DE4A53"/>
    <w:rsid w:val="00DF2A58"/>
    <w:rsid w:val="00DF3CC2"/>
    <w:rsid w:val="00DF7D24"/>
    <w:rsid w:val="00DF7F3C"/>
    <w:rsid w:val="00E057C4"/>
    <w:rsid w:val="00E074F8"/>
    <w:rsid w:val="00E13263"/>
    <w:rsid w:val="00E30CF5"/>
    <w:rsid w:val="00E47276"/>
    <w:rsid w:val="00E47304"/>
    <w:rsid w:val="00E55072"/>
    <w:rsid w:val="00E55EA8"/>
    <w:rsid w:val="00E62120"/>
    <w:rsid w:val="00E6357D"/>
    <w:rsid w:val="00E65307"/>
    <w:rsid w:val="00E66970"/>
    <w:rsid w:val="00E72678"/>
    <w:rsid w:val="00E7366C"/>
    <w:rsid w:val="00E74370"/>
    <w:rsid w:val="00E861D0"/>
    <w:rsid w:val="00E91633"/>
    <w:rsid w:val="00E91D11"/>
    <w:rsid w:val="00EA1312"/>
    <w:rsid w:val="00EC1000"/>
    <w:rsid w:val="00EC724C"/>
    <w:rsid w:val="00EC7FEB"/>
    <w:rsid w:val="00ED2F55"/>
    <w:rsid w:val="00ED3992"/>
    <w:rsid w:val="00ED557E"/>
    <w:rsid w:val="00EE186A"/>
    <w:rsid w:val="00EE6E9B"/>
    <w:rsid w:val="00F03926"/>
    <w:rsid w:val="00F07B82"/>
    <w:rsid w:val="00F07CD6"/>
    <w:rsid w:val="00F13804"/>
    <w:rsid w:val="00F13922"/>
    <w:rsid w:val="00F14183"/>
    <w:rsid w:val="00F2081A"/>
    <w:rsid w:val="00F259F1"/>
    <w:rsid w:val="00F32449"/>
    <w:rsid w:val="00F42D0D"/>
    <w:rsid w:val="00F516CC"/>
    <w:rsid w:val="00F52D61"/>
    <w:rsid w:val="00F539B4"/>
    <w:rsid w:val="00F5575F"/>
    <w:rsid w:val="00F670B6"/>
    <w:rsid w:val="00F6732B"/>
    <w:rsid w:val="00F8137E"/>
    <w:rsid w:val="00F81A35"/>
    <w:rsid w:val="00F824AD"/>
    <w:rsid w:val="00F825B4"/>
    <w:rsid w:val="00F83E6D"/>
    <w:rsid w:val="00F94285"/>
    <w:rsid w:val="00FA3187"/>
    <w:rsid w:val="00FA357F"/>
    <w:rsid w:val="00FA4998"/>
    <w:rsid w:val="00FA5E4A"/>
    <w:rsid w:val="00FB0764"/>
    <w:rsid w:val="00FB1586"/>
    <w:rsid w:val="00FB25AF"/>
    <w:rsid w:val="00FC2EEE"/>
    <w:rsid w:val="00FC5510"/>
    <w:rsid w:val="00FD34A5"/>
    <w:rsid w:val="00FD7D8A"/>
    <w:rsid w:val="00FE1448"/>
    <w:rsid w:val="00FE6E22"/>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7443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41783"/>
    <w:pPr>
      <w:suppressAutoHyphens/>
    </w:pPr>
    <w:rPr>
      <w:sz w:val="24"/>
      <w:szCs w:val="24"/>
      <w:lang w:eastAsia="zh-CN"/>
    </w:rPr>
  </w:style>
  <w:style w:type="paragraph" w:styleId="10">
    <w:name w:val="heading 1"/>
    <w:aliases w:val="Рd0аe0зe7дe4еe5лeb Дc4оeeгe3оeeвe2оeeрf0аe0,H1,&quot;Аc0лebмecаe0зe7&quot;,Раздел Договора,&quot;Алмаз&quot;"/>
    <w:basedOn w:val="a0"/>
    <w:next w:val="a0"/>
    <w:link w:val="11"/>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0">
    <w:name w:val="heading 2"/>
    <w:basedOn w:val="a0"/>
    <w:next w:val="a0"/>
    <w:link w:val="21"/>
    <w:qFormat/>
    <w:rsid w:val="00B41783"/>
    <w:pPr>
      <w:keepNext/>
      <w:tabs>
        <w:tab w:val="num" w:pos="576"/>
      </w:tabs>
      <w:ind w:left="576" w:hanging="576"/>
      <w:jc w:val="center"/>
      <w:outlineLvl w:val="1"/>
    </w:pPr>
    <w:rPr>
      <w:b/>
      <w:bCs/>
      <w:sz w:val="32"/>
    </w:rPr>
  </w:style>
  <w:style w:type="paragraph" w:styleId="30">
    <w:name w:val="heading 3"/>
    <w:basedOn w:val="a0"/>
    <w:next w:val="a0"/>
    <w:link w:val="31"/>
    <w:qFormat/>
    <w:rsid w:val="00B41783"/>
    <w:pPr>
      <w:keepNext/>
      <w:tabs>
        <w:tab w:val="num" w:pos="720"/>
      </w:tabs>
      <w:spacing w:before="240" w:after="60"/>
      <w:ind w:left="720" w:hanging="720"/>
      <w:outlineLvl w:val="2"/>
    </w:pPr>
    <w:rPr>
      <w:rFonts w:ascii="Arial" w:hAnsi="Arial" w:cs="Arial"/>
      <w:b/>
      <w:bCs/>
      <w:sz w:val="26"/>
      <w:szCs w:val="26"/>
    </w:rPr>
  </w:style>
  <w:style w:type="paragraph" w:styleId="40">
    <w:name w:val="heading 4"/>
    <w:basedOn w:val="a0"/>
    <w:next w:val="a0"/>
    <w:link w:val="41"/>
    <w:qFormat/>
    <w:rsid w:val="00B41783"/>
    <w:pPr>
      <w:keepNext/>
      <w:tabs>
        <w:tab w:val="num" w:pos="864"/>
      </w:tabs>
      <w:spacing w:before="240" w:after="60"/>
      <w:ind w:left="864" w:hanging="864"/>
      <w:outlineLvl w:val="3"/>
    </w:pPr>
    <w:rPr>
      <w:b/>
      <w:bCs/>
      <w:sz w:val="28"/>
      <w:szCs w:val="28"/>
    </w:rPr>
  </w:style>
  <w:style w:type="paragraph" w:styleId="50">
    <w:name w:val="heading 5"/>
    <w:basedOn w:val="a0"/>
    <w:next w:val="a0"/>
    <w:link w:val="51"/>
    <w:qFormat/>
    <w:rsid w:val="00B41783"/>
    <w:pPr>
      <w:tabs>
        <w:tab w:val="num" w:pos="1008"/>
      </w:tabs>
      <w:spacing w:before="240" w:after="60"/>
      <w:ind w:left="1008" w:hanging="1008"/>
      <w:outlineLvl w:val="4"/>
    </w:pPr>
    <w:rPr>
      <w:b/>
      <w:bCs/>
      <w:i/>
      <w:iCs/>
      <w:sz w:val="26"/>
      <w:szCs w:val="26"/>
    </w:rPr>
  </w:style>
  <w:style w:type="paragraph" w:styleId="6">
    <w:name w:val="heading 6"/>
    <w:basedOn w:val="a0"/>
    <w:next w:val="a0"/>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0"/>
    <w:next w:val="a0"/>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0"/>
    <w:next w:val="a0"/>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0"/>
    <w:next w:val="a0"/>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d0аe0зe7дe4еe5лeb Дc4оeeгe3оeeвe2оeeрf0аe0 Знак,H1 Знак,&quot;Аc0лebмecаe0зe7&quot; Знак,Раздел Договора Знак1,&quot;Алмаз&quot; Знак"/>
    <w:basedOn w:val="a1"/>
    <w:link w:val="10"/>
    <w:rsid w:val="00A6236D"/>
    <w:rPr>
      <w:rFonts w:ascii="Arial" w:hAnsi="Arial" w:cs="Arial"/>
      <w:b/>
      <w:bCs/>
      <w:kern w:val="1"/>
      <w:sz w:val="32"/>
      <w:szCs w:val="32"/>
      <w:lang w:eastAsia="zh-CN"/>
    </w:rPr>
  </w:style>
  <w:style w:type="character" w:customStyle="1" w:styleId="21">
    <w:name w:val="Заголовок 2 Знак"/>
    <w:basedOn w:val="a1"/>
    <w:link w:val="20"/>
    <w:rsid w:val="009107C2"/>
    <w:rPr>
      <w:b/>
      <w:bCs/>
      <w:sz w:val="32"/>
      <w:szCs w:val="24"/>
      <w:lang w:eastAsia="zh-CN"/>
    </w:rPr>
  </w:style>
  <w:style w:type="character" w:customStyle="1" w:styleId="31">
    <w:name w:val="Заголовок 3 Знак"/>
    <w:basedOn w:val="a1"/>
    <w:link w:val="30"/>
    <w:rsid w:val="00BE39B8"/>
    <w:rPr>
      <w:rFonts w:ascii="Arial" w:hAnsi="Arial" w:cs="Arial"/>
      <w:b/>
      <w:bCs/>
      <w:sz w:val="26"/>
      <w:szCs w:val="26"/>
      <w:lang w:eastAsia="zh-CN"/>
    </w:rPr>
  </w:style>
  <w:style w:type="character" w:customStyle="1" w:styleId="41">
    <w:name w:val="Заголовок 4 Знак"/>
    <w:basedOn w:val="a1"/>
    <w:link w:val="40"/>
    <w:rsid w:val="009107C2"/>
    <w:rPr>
      <w:b/>
      <w:bCs/>
      <w:sz w:val="28"/>
      <w:szCs w:val="28"/>
      <w:lang w:eastAsia="zh-CN"/>
    </w:rPr>
  </w:style>
  <w:style w:type="character" w:customStyle="1" w:styleId="51">
    <w:name w:val="Заголовок 5 Знак"/>
    <w:basedOn w:val="a1"/>
    <w:link w:val="50"/>
    <w:rsid w:val="009107C2"/>
    <w:rPr>
      <w:b/>
      <w:bCs/>
      <w:i/>
      <w:iCs/>
      <w:sz w:val="26"/>
      <w:szCs w:val="26"/>
      <w:lang w:eastAsia="zh-CN"/>
    </w:rPr>
  </w:style>
  <w:style w:type="character" w:customStyle="1" w:styleId="60">
    <w:name w:val="Заголовок 6 Знак"/>
    <w:basedOn w:val="a1"/>
    <w:link w:val="6"/>
    <w:rsid w:val="009107C2"/>
    <w:rPr>
      <w:rFonts w:ascii="Times New Roman CYR" w:hAnsi="Times New Roman CYR"/>
      <w:sz w:val="26"/>
    </w:rPr>
  </w:style>
  <w:style w:type="character" w:customStyle="1" w:styleId="70">
    <w:name w:val="Заголовок 7 Знак"/>
    <w:basedOn w:val="a1"/>
    <w:link w:val="7"/>
    <w:rsid w:val="009107C2"/>
    <w:rPr>
      <w:rFonts w:ascii="Times New Roman CYR" w:hAnsi="Times New Roman CYR"/>
      <w:b/>
      <w:sz w:val="32"/>
    </w:rPr>
  </w:style>
  <w:style w:type="character" w:customStyle="1" w:styleId="80">
    <w:name w:val="Заголовок 8 Знак"/>
    <w:basedOn w:val="a1"/>
    <w:link w:val="8"/>
    <w:rsid w:val="009107C2"/>
    <w:rPr>
      <w:rFonts w:ascii="Times New Roman CYR" w:hAnsi="Times New Roman CYR"/>
      <w:sz w:val="24"/>
    </w:rPr>
  </w:style>
  <w:style w:type="character" w:customStyle="1" w:styleId="90">
    <w:name w:val="Заголовок 9 Знак"/>
    <w:basedOn w:val="a1"/>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2">
    <w:name w:val="Основной шрифт абзаца1"/>
    <w:rsid w:val="00B41783"/>
  </w:style>
  <w:style w:type="character" w:customStyle="1" w:styleId="a4">
    <w:name w:val="Раздел Договора Знак"/>
    <w:basedOn w:val="12"/>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2">
    <w:name w:val="Знак Знак2"/>
    <w:basedOn w:val="12"/>
    <w:rsid w:val="00B41783"/>
    <w:rPr>
      <w:rFonts w:ascii="Tahoma" w:hAnsi="Tahoma" w:cs="Tahoma"/>
      <w:sz w:val="16"/>
      <w:szCs w:val="16"/>
      <w:lang w:val="ru-RU" w:bidi="ar-SA"/>
    </w:rPr>
  </w:style>
  <w:style w:type="character" w:customStyle="1" w:styleId="a5">
    <w:name w:val="Абзац списка Знак"/>
    <w:rsid w:val="00B41783"/>
    <w:rPr>
      <w:lang w:val="ru-RU" w:bidi="ar-SA"/>
    </w:rPr>
  </w:style>
  <w:style w:type="character" w:styleId="a6">
    <w:name w:val="Hyperlink"/>
    <w:basedOn w:val="12"/>
    <w:rsid w:val="00B41783"/>
    <w:rPr>
      <w:color w:val="0000FF"/>
      <w:u w:val="single"/>
    </w:rPr>
  </w:style>
  <w:style w:type="character" w:customStyle="1" w:styleId="a7">
    <w:name w:val="Символ сноски"/>
    <w:basedOn w:val="12"/>
    <w:rsid w:val="00B41783"/>
    <w:rPr>
      <w:rFonts w:cs="Times New Roman"/>
      <w:vertAlign w:val="superscript"/>
    </w:rPr>
  </w:style>
  <w:style w:type="character" w:styleId="a8">
    <w:name w:val="Strong"/>
    <w:basedOn w:val="12"/>
    <w:qFormat/>
    <w:rsid w:val="00B41783"/>
    <w:rPr>
      <w:b/>
      <w:bCs/>
    </w:rPr>
  </w:style>
  <w:style w:type="character" w:customStyle="1" w:styleId="61">
    <w:name w:val="Знак Знак6"/>
    <w:basedOn w:val="12"/>
    <w:rsid w:val="00B41783"/>
    <w:rPr>
      <w:lang w:val="ru-RU" w:bidi="ar-SA"/>
    </w:rPr>
  </w:style>
  <w:style w:type="character" w:customStyle="1" w:styleId="a9">
    <w:name w:val="Символы концевой сноски"/>
    <w:basedOn w:val="12"/>
    <w:rsid w:val="00B41783"/>
    <w:rPr>
      <w:vertAlign w:val="superscript"/>
    </w:rPr>
  </w:style>
  <w:style w:type="character" w:customStyle="1" w:styleId="52">
    <w:name w:val="Знак Знак5"/>
    <w:basedOn w:val="12"/>
    <w:rsid w:val="00B41783"/>
    <w:rPr>
      <w:lang w:val="ru-RU" w:bidi="ar-SA"/>
    </w:rPr>
  </w:style>
  <w:style w:type="character" w:customStyle="1" w:styleId="42">
    <w:name w:val="Знак Знак4"/>
    <w:basedOn w:val="12"/>
    <w:rsid w:val="00B41783"/>
    <w:rPr>
      <w:sz w:val="24"/>
      <w:szCs w:val="24"/>
      <w:lang w:val="ru-RU" w:bidi="ar-SA"/>
    </w:rPr>
  </w:style>
  <w:style w:type="character" w:customStyle="1" w:styleId="32">
    <w:name w:val="Знак Знак3"/>
    <w:basedOn w:val="12"/>
    <w:rsid w:val="00B41783"/>
    <w:rPr>
      <w:sz w:val="24"/>
      <w:szCs w:val="24"/>
      <w:lang w:val="ru-RU" w:bidi="ar-SA"/>
    </w:rPr>
  </w:style>
  <w:style w:type="character" w:customStyle="1" w:styleId="aa">
    <w:name w:val="Без интервала Знак"/>
    <w:basedOn w:val="12"/>
    <w:rsid w:val="00B41783"/>
    <w:rPr>
      <w:rFonts w:ascii="Calibri" w:hAnsi="Calibri" w:cs="Calibri"/>
      <w:sz w:val="22"/>
      <w:szCs w:val="22"/>
      <w:lang w:val="ru-RU" w:bidi="ar-SA"/>
    </w:rPr>
  </w:style>
  <w:style w:type="character" w:customStyle="1" w:styleId="13">
    <w:name w:val="Знак примечания1"/>
    <w:basedOn w:val="12"/>
    <w:rsid w:val="00B41783"/>
    <w:rPr>
      <w:sz w:val="16"/>
      <w:szCs w:val="16"/>
    </w:rPr>
  </w:style>
  <w:style w:type="character" w:customStyle="1" w:styleId="14">
    <w:name w:val="Знак Знак1"/>
    <w:basedOn w:val="12"/>
    <w:rsid w:val="00B41783"/>
    <w:rPr>
      <w:lang w:val="ru-RU" w:bidi="ar-SA"/>
    </w:rPr>
  </w:style>
  <w:style w:type="character" w:customStyle="1" w:styleId="ab">
    <w:name w:val="Знак Знак"/>
    <w:basedOn w:val="14"/>
    <w:rsid w:val="00B41783"/>
    <w:rPr>
      <w:b/>
      <w:bCs/>
    </w:rPr>
  </w:style>
  <w:style w:type="character" w:customStyle="1" w:styleId="ac">
    <w:name w:val="Гипертекстовая ссылка"/>
    <w:rsid w:val="00B41783"/>
    <w:rPr>
      <w:rFonts w:ascii="Times New Roman" w:hAnsi="Times New Roman" w:cs="Times New Roman"/>
      <w:color w:val="106BBE"/>
    </w:rPr>
  </w:style>
  <w:style w:type="character" w:styleId="ad">
    <w:name w:val="FollowedHyperlink"/>
    <w:basedOn w:val="12"/>
    <w:rsid w:val="00B41783"/>
    <w:rPr>
      <w:rFonts w:ascii="Verdana" w:hAnsi="Verdana" w:cs="Verdana"/>
      <w:color w:val="800080"/>
      <w:u w:val="single"/>
      <w:lang w:val="en-US" w:bidi="ar-SA"/>
    </w:rPr>
  </w:style>
  <w:style w:type="character" w:customStyle="1" w:styleId="110">
    <w:name w:val="Знак Знак11"/>
    <w:basedOn w:val="12"/>
    <w:rsid w:val="00B41783"/>
    <w:rPr>
      <w:sz w:val="24"/>
      <w:szCs w:val="24"/>
      <w:lang w:val="ru-RU" w:bidi="ar-SA"/>
    </w:rPr>
  </w:style>
  <w:style w:type="character" w:customStyle="1" w:styleId="ae">
    <w:name w:val="Цветовое выделение"/>
    <w:rsid w:val="00B41783"/>
    <w:rPr>
      <w:b/>
      <w:color w:val="000080"/>
    </w:rPr>
  </w:style>
  <w:style w:type="character" w:customStyle="1" w:styleId="consnormal">
    <w:name w:val="consnormal Знак"/>
    <w:basedOn w:val="12"/>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2"/>
    <w:rsid w:val="00B41783"/>
    <w:rPr>
      <w:rFonts w:cs="Times New Roman"/>
    </w:rPr>
  </w:style>
  <w:style w:type="character" w:customStyle="1" w:styleId="apple-converted-space">
    <w:name w:val="apple-converted-space"/>
    <w:basedOn w:val="12"/>
    <w:rsid w:val="00B41783"/>
  </w:style>
  <w:style w:type="character" w:styleId="af">
    <w:name w:val="Emphasis"/>
    <w:uiPriority w:val="20"/>
    <w:qFormat/>
    <w:rsid w:val="00B41783"/>
    <w:rPr>
      <w:i/>
      <w:iCs/>
    </w:rPr>
  </w:style>
  <w:style w:type="character" w:customStyle="1" w:styleId="butback">
    <w:name w:val="butback"/>
    <w:basedOn w:val="12"/>
    <w:rsid w:val="00B41783"/>
  </w:style>
  <w:style w:type="character" w:customStyle="1" w:styleId="submenu-table">
    <w:name w:val="submenu-table"/>
    <w:basedOn w:val="12"/>
    <w:rsid w:val="00B41783"/>
  </w:style>
  <w:style w:type="paragraph" w:customStyle="1" w:styleId="af0">
    <w:name w:val="Заголовок"/>
    <w:basedOn w:val="a0"/>
    <w:next w:val="af1"/>
    <w:rsid w:val="00B41783"/>
    <w:pPr>
      <w:ind w:firstLine="684"/>
      <w:jc w:val="center"/>
    </w:pPr>
    <w:rPr>
      <w:b/>
      <w:bCs/>
      <w:sz w:val="28"/>
    </w:rPr>
  </w:style>
  <w:style w:type="paragraph" w:styleId="af1">
    <w:name w:val="Subtitle"/>
    <w:basedOn w:val="a0"/>
    <w:next w:val="af2"/>
    <w:link w:val="af3"/>
    <w:qFormat/>
    <w:rsid w:val="00B41783"/>
    <w:pPr>
      <w:spacing w:after="60"/>
      <w:jc w:val="center"/>
    </w:pPr>
    <w:rPr>
      <w:rFonts w:ascii="Arial" w:hAnsi="Arial" w:cs="Arial"/>
    </w:rPr>
  </w:style>
  <w:style w:type="paragraph" w:styleId="af2">
    <w:name w:val="Body Text"/>
    <w:basedOn w:val="a0"/>
    <w:link w:val="af4"/>
    <w:rsid w:val="00B41783"/>
    <w:pPr>
      <w:jc w:val="both"/>
    </w:pPr>
    <w:rPr>
      <w:b/>
      <w:bCs/>
      <w:color w:val="000000"/>
      <w:sz w:val="28"/>
    </w:rPr>
  </w:style>
  <w:style w:type="character" w:customStyle="1" w:styleId="af4">
    <w:name w:val="Основной текст Знак"/>
    <w:basedOn w:val="a1"/>
    <w:link w:val="af2"/>
    <w:rsid w:val="009107C2"/>
    <w:rPr>
      <w:b/>
      <w:bCs/>
      <w:color w:val="000000"/>
      <w:sz w:val="28"/>
      <w:szCs w:val="24"/>
      <w:lang w:eastAsia="zh-CN"/>
    </w:rPr>
  </w:style>
  <w:style w:type="paragraph" w:styleId="af5">
    <w:name w:val="List"/>
    <w:basedOn w:val="af2"/>
    <w:rsid w:val="00B41783"/>
    <w:rPr>
      <w:rFonts w:cs="Mangal"/>
    </w:rPr>
  </w:style>
  <w:style w:type="paragraph" w:styleId="af6">
    <w:name w:val="caption"/>
    <w:basedOn w:val="a0"/>
    <w:qFormat/>
    <w:rsid w:val="00B41783"/>
    <w:pPr>
      <w:suppressLineNumbers/>
      <w:spacing w:before="120" w:after="120"/>
    </w:pPr>
    <w:rPr>
      <w:rFonts w:cs="Mangal"/>
      <w:i/>
      <w:iCs/>
    </w:rPr>
  </w:style>
  <w:style w:type="paragraph" w:customStyle="1" w:styleId="15">
    <w:name w:val="Указатель1"/>
    <w:basedOn w:val="a0"/>
    <w:rsid w:val="00B41783"/>
    <w:pPr>
      <w:suppressLineNumbers/>
    </w:pPr>
    <w:rPr>
      <w:rFonts w:cs="Mangal"/>
    </w:rPr>
  </w:style>
  <w:style w:type="paragraph" w:customStyle="1" w:styleId="CharChar1">
    <w:name w:val="Char Char1 Знак Знак Знак"/>
    <w:basedOn w:val="a0"/>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6">
    <w:name w:val="Абзац списка1"/>
    <w:basedOn w:val="a0"/>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7">
    <w:name w:val="Body Text Indent"/>
    <w:basedOn w:val="a0"/>
    <w:link w:val="af8"/>
    <w:rsid w:val="00B41783"/>
    <w:pPr>
      <w:spacing w:after="120"/>
      <w:ind w:left="283"/>
    </w:pPr>
  </w:style>
  <w:style w:type="character" w:customStyle="1" w:styleId="af8">
    <w:name w:val="Основной текст с отступом Знак"/>
    <w:basedOn w:val="a1"/>
    <w:link w:val="af7"/>
    <w:rsid w:val="009107C2"/>
    <w:rPr>
      <w:sz w:val="24"/>
      <w:szCs w:val="24"/>
      <w:lang w:eastAsia="zh-CN"/>
    </w:rPr>
  </w:style>
  <w:style w:type="paragraph" w:customStyle="1" w:styleId="210">
    <w:name w:val="Основной текст 21"/>
    <w:basedOn w:val="a0"/>
    <w:rsid w:val="00B41783"/>
    <w:rPr>
      <w:sz w:val="28"/>
    </w:rPr>
  </w:style>
  <w:style w:type="paragraph" w:customStyle="1" w:styleId="211">
    <w:name w:val="Основной текст с отступом 21"/>
    <w:basedOn w:val="a0"/>
    <w:rsid w:val="00B41783"/>
    <w:pPr>
      <w:spacing w:after="120" w:line="480" w:lineRule="auto"/>
      <w:ind w:left="283"/>
    </w:pPr>
  </w:style>
  <w:style w:type="paragraph" w:customStyle="1" w:styleId="310">
    <w:name w:val="Основной текст с отступом 31"/>
    <w:basedOn w:val="a0"/>
    <w:rsid w:val="00B41783"/>
    <w:pPr>
      <w:spacing w:after="120"/>
      <w:ind w:left="283"/>
    </w:pPr>
    <w:rPr>
      <w:sz w:val="16"/>
      <w:szCs w:val="16"/>
    </w:rPr>
  </w:style>
  <w:style w:type="paragraph" w:styleId="af9">
    <w:name w:val="Balloon Text"/>
    <w:basedOn w:val="a0"/>
    <w:link w:val="afa"/>
    <w:rsid w:val="00B41783"/>
    <w:rPr>
      <w:rFonts w:ascii="Tahoma" w:hAnsi="Tahoma" w:cs="Tahoma"/>
      <w:sz w:val="16"/>
      <w:szCs w:val="16"/>
    </w:rPr>
  </w:style>
  <w:style w:type="character" w:customStyle="1" w:styleId="afa">
    <w:name w:val="Текст выноски Знак"/>
    <w:basedOn w:val="a1"/>
    <w:link w:val="af9"/>
    <w:rsid w:val="00A6236D"/>
    <w:rPr>
      <w:rFonts w:ascii="Tahoma" w:hAnsi="Tahoma" w:cs="Tahoma"/>
      <w:sz w:val="16"/>
      <w:szCs w:val="16"/>
      <w:lang w:eastAsia="zh-CN"/>
    </w:rPr>
  </w:style>
  <w:style w:type="paragraph" w:customStyle="1" w:styleId="ConsNonformat">
    <w:name w:val="ConsNonformat"/>
    <w:rsid w:val="00B41783"/>
    <w:pPr>
      <w:widowControl w:val="0"/>
      <w:suppressAutoHyphens/>
      <w:autoSpaceDE w:val="0"/>
      <w:ind w:right="19772"/>
    </w:pPr>
    <w:rPr>
      <w:rFonts w:ascii="Courier New" w:hAnsi="Courier New" w:cs="Courier New"/>
      <w:lang w:eastAsia="zh-CN"/>
    </w:rPr>
  </w:style>
  <w:style w:type="paragraph" w:styleId="afb">
    <w:name w:val="Normal (Web)"/>
    <w:basedOn w:val="a0"/>
    <w:rsid w:val="00B41783"/>
    <w:pPr>
      <w:spacing w:before="280" w:after="280"/>
    </w:pPr>
  </w:style>
  <w:style w:type="paragraph" w:customStyle="1" w:styleId="17">
    <w:name w:val="Красная строка1"/>
    <w:basedOn w:val="af2"/>
    <w:rsid w:val="00B41783"/>
    <w:pPr>
      <w:spacing w:after="120"/>
      <w:ind w:firstLine="210"/>
      <w:jc w:val="left"/>
    </w:pPr>
    <w:rPr>
      <w:b w:val="0"/>
      <w:bCs w:val="0"/>
      <w:color w:val="auto"/>
      <w:sz w:val="24"/>
    </w:rPr>
  </w:style>
  <w:style w:type="paragraph" w:customStyle="1" w:styleId="212">
    <w:name w:val="Список 21"/>
    <w:basedOn w:val="a0"/>
    <w:rsid w:val="00B41783"/>
    <w:pPr>
      <w:ind w:left="566" w:hanging="283"/>
    </w:pPr>
    <w:rPr>
      <w:sz w:val="20"/>
      <w:szCs w:val="20"/>
    </w:rPr>
  </w:style>
  <w:style w:type="paragraph" w:styleId="afc">
    <w:name w:val="List Paragraph"/>
    <w:basedOn w:val="a0"/>
    <w:qFormat/>
    <w:rsid w:val="00B41783"/>
    <w:pPr>
      <w:ind w:left="708"/>
    </w:pPr>
    <w:rPr>
      <w:sz w:val="20"/>
      <w:szCs w:val="20"/>
    </w:rPr>
  </w:style>
  <w:style w:type="paragraph" w:customStyle="1" w:styleId="Sf13">
    <w:name w:val="Основной текст с отSf1тупом 3"/>
    <w:basedOn w:val="a0"/>
    <w:rsid w:val="00B41783"/>
    <w:pPr>
      <w:widowControl w:val="0"/>
      <w:ind w:firstLine="709"/>
      <w:jc w:val="both"/>
    </w:pPr>
    <w:rPr>
      <w:sz w:val="28"/>
      <w:szCs w:val="20"/>
    </w:rPr>
  </w:style>
  <w:style w:type="paragraph" w:customStyle="1" w:styleId="tekstob">
    <w:name w:val="tekstob"/>
    <w:basedOn w:val="a0"/>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0">
    <w:name w:val="Основной текст с отступом 22"/>
    <w:basedOn w:val="a0"/>
    <w:rsid w:val="00B41783"/>
    <w:pPr>
      <w:spacing w:after="120" w:line="480" w:lineRule="auto"/>
      <w:ind w:left="283"/>
    </w:pPr>
  </w:style>
  <w:style w:type="paragraph" w:customStyle="1" w:styleId="consnormal1">
    <w:name w:val="consnormal"/>
    <w:basedOn w:val="a0"/>
    <w:rsid w:val="00B41783"/>
    <w:pPr>
      <w:autoSpaceDE w:val="0"/>
      <w:ind w:firstLine="720"/>
    </w:pPr>
    <w:rPr>
      <w:rFonts w:ascii="Arial" w:hAnsi="Arial" w:cs="Arial"/>
      <w:sz w:val="20"/>
      <w:szCs w:val="20"/>
      <w:lang w:val="en-US"/>
    </w:rPr>
  </w:style>
  <w:style w:type="paragraph" w:customStyle="1" w:styleId="consnonformat0">
    <w:name w:val="consnonformat"/>
    <w:basedOn w:val="a0"/>
    <w:rsid w:val="00B41783"/>
    <w:pPr>
      <w:autoSpaceDE w:val="0"/>
    </w:pPr>
    <w:rPr>
      <w:rFonts w:ascii="Courier New" w:hAnsi="Courier New" w:cs="Courier New"/>
      <w:sz w:val="20"/>
      <w:szCs w:val="20"/>
      <w:lang w:val="en-US"/>
    </w:rPr>
  </w:style>
  <w:style w:type="paragraph" w:customStyle="1" w:styleId="constitle0">
    <w:name w:val="constitle"/>
    <w:basedOn w:val="a0"/>
    <w:rsid w:val="00B41783"/>
    <w:pPr>
      <w:autoSpaceDE w:val="0"/>
    </w:pPr>
    <w:rPr>
      <w:rFonts w:ascii="Arial" w:hAnsi="Arial" w:cs="Arial"/>
      <w:b/>
      <w:bCs/>
      <w:sz w:val="16"/>
      <w:szCs w:val="16"/>
      <w:lang w:val="en-US"/>
    </w:rPr>
  </w:style>
  <w:style w:type="paragraph" w:styleId="afd">
    <w:name w:val="endnote text"/>
    <w:basedOn w:val="a0"/>
    <w:link w:val="afe"/>
    <w:uiPriority w:val="99"/>
    <w:rsid w:val="00B41783"/>
    <w:rPr>
      <w:sz w:val="20"/>
      <w:szCs w:val="20"/>
    </w:rPr>
  </w:style>
  <w:style w:type="paragraph" w:styleId="aff">
    <w:name w:val="footnote text"/>
    <w:basedOn w:val="a0"/>
    <w:link w:val="aff0"/>
    <w:rsid w:val="00B41783"/>
    <w:rPr>
      <w:sz w:val="20"/>
      <w:szCs w:val="20"/>
    </w:rPr>
  </w:style>
  <w:style w:type="character" w:customStyle="1" w:styleId="aff0">
    <w:name w:val="Текст сноски Знак"/>
    <w:basedOn w:val="a1"/>
    <w:link w:val="aff"/>
    <w:rsid w:val="00BE39B8"/>
    <w:rPr>
      <w:lang w:eastAsia="zh-CN"/>
    </w:rPr>
  </w:style>
  <w:style w:type="paragraph" w:styleId="aff1">
    <w:name w:val="header"/>
    <w:basedOn w:val="a0"/>
    <w:link w:val="aff2"/>
    <w:rsid w:val="00B41783"/>
    <w:pPr>
      <w:tabs>
        <w:tab w:val="center" w:pos="4677"/>
        <w:tab w:val="right" w:pos="9355"/>
      </w:tabs>
    </w:pPr>
  </w:style>
  <w:style w:type="character" w:customStyle="1" w:styleId="aff2">
    <w:name w:val="Верхний колонтитул Знак"/>
    <w:basedOn w:val="a1"/>
    <w:link w:val="aff1"/>
    <w:rsid w:val="00FE1448"/>
    <w:rPr>
      <w:sz w:val="24"/>
      <w:szCs w:val="24"/>
      <w:lang w:eastAsia="zh-CN"/>
    </w:rPr>
  </w:style>
  <w:style w:type="paragraph" w:styleId="aff3">
    <w:name w:val="footer"/>
    <w:basedOn w:val="a0"/>
    <w:link w:val="aff4"/>
    <w:rsid w:val="00B41783"/>
    <w:pPr>
      <w:tabs>
        <w:tab w:val="center" w:pos="4677"/>
        <w:tab w:val="right" w:pos="9355"/>
      </w:tabs>
    </w:pPr>
  </w:style>
  <w:style w:type="character" w:customStyle="1" w:styleId="aff4">
    <w:name w:val="Нижний колонтитул Знак"/>
    <w:basedOn w:val="a1"/>
    <w:link w:val="aff3"/>
    <w:rsid w:val="009107C2"/>
    <w:rPr>
      <w:sz w:val="24"/>
      <w:szCs w:val="24"/>
      <w:lang w:eastAsia="zh-CN"/>
    </w:rPr>
  </w:style>
  <w:style w:type="paragraph" w:styleId="aff5">
    <w:name w:val="No Spacing"/>
    <w:uiPriority w:val="1"/>
    <w:qFormat/>
    <w:rsid w:val="00B41783"/>
    <w:pPr>
      <w:suppressAutoHyphens/>
    </w:pPr>
    <w:rPr>
      <w:rFonts w:ascii="Calibri" w:hAnsi="Calibri" w:cs="Calibri"/>
      <w:sz w:val="22"/>
      <w:szCs w:val="22"/>
      <w:lang w:eastAsia="zh-CN"/>
    </w:rPr>
  </w:style>
  <w:style w:type="paragraph" w:customStyle="1" w:styleId="18">
    <w:name w:val="Текст примечания1"/>
    <w:basedOn w:val="a0"/>
    <w:rsid w:val="00B41783"/>
    <w:rPr>
      <w:sz w:val="20"/>
      <w:szCs w:val="20"/>
    </w:rPr>
  </w:style>
  <w:style w:type="paragraph" w:styleId="aff6">
    <w:name w:val="annotation subject"/>
    <w:basedOn w:val="18"/>
    <w:next w:val="18"/>
    <w:link w:val="aff7"/>
    <w:rsid w:val="00B41783"/>
    <w:rPr>
      <w:b/>
      <w:bCs/>
    </w:rPr>
  </w:style>
  <w:style w:type="paragraph" w:customStyle="1" w:styleId="19">
    <w:name w:val="Текст1"/>
    <w:basedOn w:val="a0"/>
    <w:rsid w:val="00B41783"/>
    <w:pPr>
      <w:jc w:val="both"/>
    </w:pPr>
    <w:rPr>
      <w:rFonts w:ascii="Courier New" w:hAnsi="Courier New" w:cs="Courier New"/>
      <w:sz w:val="20"/>
      <w:szCs w:val="20"/>
    </w:rPr>
  </w:style>
  <w:style w:type="paragraph" w:customStyle="1" w:styleId="320">
    <w:name w:val="Основной текст с отступом 32"/>
    <w:basedOn w:val="a0"/>
    <w:rsid w:val="00B41783"/>
    <w:pPr>
      <w:spacing w:after="120"/>
      <w:ind w:left="283"/>
    </w:pPr>
    <w:rPr>
      <w:sz w:val="16"/>
      <w:szCs w:val="16"/>
    </w:rPr>
  </w:style>
  <w:style w:type="paragraph" w:customStyle="1" w:styleId="aff8">
    <w:name w:val="Знак Знак Знак"/>
    <w:basedOn w:val="a0"/>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0"/>
    <w:rsid w:val="00B41783"/>
    <w:pPr>
      <w:widowControl w:val="0"/>
      <w:ind w:firstLine="6840"/>
    </w:pPr>
    <w:rPr>
      <w:sz w:val="28"/>
      <w:szCs w:val="20"/>
    </w:rPr>
  </w:style>
  <w:style w:type="paragraph" w:customStyle="1" w:styleId="BlockQuotation">
    <w:name w:val="Block Quotation"/>
    <w:basedOn w:val="a0"/>
    <w:rsid w:val="00B41783"/>
    <w:pPr>
      <w:widowControl w:val="0"/>
      <w:ind w:left="3686" w:right="-144" w:firstLine="4678"/>
      <w:jc w:val="both"/>
    </w:pPr>
    <w:rPr>
      <w:sz w:val="28"/>
      <w:szCs w:val="20"/>
    </w:rPr>
  </w:style>
  <w:style w:type="paragraph" w:customStyle="1" w:styleId="aff9">
    <w:name w:val="Знак Знак Знак Знак Знак Знак Знак Знак Знак Знак Знак Знак Знак Знак Знак"/>
    <w:basedOn w:val="a0"/>
    <w:rsid w:val="00B41783"/>
    <w:pPr>
      <w:widowControl w:val="0"/>
      <w:spacing w:line="360" w:lineRule="atLeast"/>
      <w:jc w:val="both"/>
    </w:pPr>
    <w:rPr>
      <w:rFonts w:ascii="Verdana" w:hAnsi="Verdana" w:cs="Verdana"/>
      <w:sz w:val="20"/>
      <w:szCs w:val="20"/>
      <w:lang w:val="en-US"/>
    </w:rPr>
  </w:style>
  <w:style w:type="paragraph" w:customStyle="1" w:styleId="affa">
    <w:name w:val="Знак Знак Знак Знак"/>
    <w:basedOn w:val="a0"/>
    <w:rsid w:val="00B41783"/>
    <w:pPr>
      <w:widowControl w:val="0"/>
      <w:spacing w:after="160" w:line="240" w:lineRule="exact"/>
      <w:jc w:val="right"/>
    </w:pPr>
    <w:rPr>
      <w:sz w:val="20"/>
      <w:szCs w:val="20"/>
      <w:lang w:val="en-GB"/>
    </w:rPr>
  </w:style>
  <w:style w:type="paragraph" w:styleId="HTML">
    <w:name w:val="HTML Preformatted"/>
    <w:basedOn w:val="a0"/>
    <w:link w:val="HTML0"/>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a">
    <w:name w:val="Схема документа1"/>
    <w:basedOn w:val="a0"/>
    <w:rsid w:val="00B41783"/>
    <w:pPr>
      <w:shd w:val="clear" w:color="auto" w:fill="000080"/>
    </w:pPr>
    <w:rPr>
      <w:rFonts w:ascii="Tahoma" w:hAnsi="Tahoma" w:cs="Tahoma"/>
      <w:sz w:val="20"/>
      <w:szCs w:val="20"/>
    </w:rPr>
  </w:style>
  <w:style w:type="paragraph" w:customStyle="1" w:styleId="affb">
    <w:name w:val="Таблицы (моноширинный)"/>
    <w:basedOn w:val="a0"/>
    <w:next w:val="a0"/>
    <w:link w:val="affc"/>
    <w:rsid w:val="00B41783"/>
    <w:pPr>
      <w:widowControl w:val="0"/>
      <w:autoSpaceDE w:val="0"/>
      <w:jc w:val="both"/>
    </w:pPr>
    <w:rPr>
      <w:rFonts w:ascii="Courier New" w:hAnsi="Courier New" w:cs="Courier New"/>
      <w:sz w:val="22"/>
      <w:szCs w:val="22"/>
    </w:rPr>
  </w:style>
  <w:style w:type="paragraph" w:customStyle="1" w:styleId="printj">
    <w:name w:val="printj"/>
    <w:basedOn w:val="a0"/>
    <w:rsid w:val="00B41783"/>
    <w:pPr>
      <w:spacing w:before="144" w:after="288"/>
      <w:jc w:val="both"/>
    </w:pPr>
  </w:style>
  <w:style w:type="paragraph" w:customStyle="1" w:styleId="1b">
    <w:name w:val="Знак Знак Знак1"/>
    <w:basedOn w:val="a0"/>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0"/>
    <w:rsid w:val="00B41783"/>
    <w:pPr>
      <w:widowControl w:val="0"/>
      <w:spacing w:before="28" w:after="115" w:line="100" w:lineRule="atLeast"/>
    </w:pPr>
    <w:rPr>
      <w:color w:val="000000"/>
      <w:kern w:val="1"/>
    </w:rPr>
  </w:style>
  <w:style w:type="paragraph" w:customStyle="1" w:styleId="221">
    <w:name w:val="Основной текст 22"/>
    <w:basedOn w:val="a0"/>
    <w:rsid w:val="00B41783"/>
    <w:pPr>
      <w:spacing w:after="120" w:line="480" w:lineRule="auto"/>
    </w:pPr>
  </w:style>
  <w:style w:type="paragraph" w:customStyle="1" w:styleId="23">
    <w:name w:val="Текст2"/>
    <w:basedOn w:val="a0"/>
    <w:rsid w:val="00B41783"/>
    <w:rPr>
      <w:rFonts w:ascii="Courier New" w:hAnsi="Courier New" w:cs="Courier New"/>
      <w:sz w:val="20"/>
      <w:szCs w:val="20"/>
    </w:rPr>
  </w:style>
  <w:style w:type="paragraph" w:customStyle="1" w:styleId="230">
    <w:name w:val="Основной текст 23"/>
    <w:basedOn w:val="a0"/>
    <w:rsid w:val="00B41783"/>
    <w:pPr>
      <w:overflowPunct w:val="0"/>
      <w:autoSpaceDE w:val="0"/>
      <w:jc w:val="both"/>
    </w:pPr>
    <w:rPr>
      <w:sz w:val="28"/>
      <w:szCs w:val="20"/>
    </w:rPr>
  </w:style>
  <w:style w:type="paragraph" w:customStyle="1" w:styleId="24">
    <w:name w:val="Абзац списка2"/>
    <w:basedOn w:val="a0"/>
    <w:uiPriority w:val="99"/>
    <w:rsid w:val="00B41783"/>
    <w:pPr>
      <w:ind w:left="720"/>
    </w:pPr>
    <w:rPr>
      <w:rFonts w:ascii="Calibri" w:hAnsi="Calibri" w:cs="Calibri"/>
      <w:sz w:val="22"/>
      <w:szCs w:val="22"/>
    </w:rPr>
  </w:style>
  <w:style w:type="paragraph" w:customStyle="1" w:styleId="affd">
    <w:name w:val="Содержимое таблицы"/>
    <w:basedOn w:val="a0"/>
    <w:rsid w:val="00B41783"/>
    <w:pPr>
      <w:suppressLineNumbers/>
    </w:pPr>
  </w:style>
  <w:style w:type="paragraph" w:customStyle="1" w:styleId="affe">
    <w:name w:val="Заголовок таблицы"/>
    <w:basedOn w:val="affd"/>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0"/>
    <w:uiPriority w:val="99"/>
    <w:rsid w:val="00A6236D"/>
    <w:pPr>
      <w:widowControl w:val="0"/>
      <w:suppressAutoHyphens w:val="0"/>
      <w:autoSpaceDE w:val="0"/>
      <w:autoSpaceDN w:val="0"/>
      <w:adjustRightInd w:val="0"/>
      <w:spacing w:after="120"/>
    </w:pPr>
    <w:rPr>
      <w:lang w:eastAsia="ru-RU"/>
    </w:rPr>
  </w:style>
  <w:style w:type="paragraph" w:styleId="afff">
    <w:name w:val="Title"/>
    <w:basedOn w:val="a0"/>
    <w:link w:val="afff0"/>
    <w:qFormat/>
    <w:rsid w:val="00F13804"/>
    <w:pPr>
      <w:suppressAutoHyphens w:val="0"/>
      <w:ind w:firstLine="851"/>
      <w:jc w:val="center"/>
    </w:pPr>
    <w:rPr>
      <w:sz w:val="28"/>
      <w:szCs w:val="20"/>
      <w:lang w:val="en-US" w:eastAsia="en-US"/>
    </w:rPr>
  </w:style>
  <w:style w:type="character" w:customStyle="1" w:styleId="afff0">
    <w:name w:val="Название Знак"/>
    <w:basedOn w:val="a1"/>
    <w:link w:val="afff"/>
    <w:rsid w:val="00F13804"/>
    <w:rPr>
      <w:sz w:val="28"/>
      <w:lang w:val="en-US" w:eastAsia="en-US"/>
    </w:rPr>
  </w:style>
  <w:style w:type="paragraph" w:styleId="34">
    <w:name w:val="Body Text Indent 3"/>
    <w:basedOn w:val="a0"/>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1"/>
    <w:link w:val="34"/>
    <w:rsid w:val="00C5701E"/>
    <w:rPr>
      <w:sz w:val="16"/>
      <w:szCs w:val="16"/>
    </w:rPr>
  </w:style>
  <w:style w:type="paragraph" w:customStyle="1" w:styleId="afff1">
    <w:name w:val="Заголовок статьи"/>
    <w:basedOn w:val="a0"/>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1"/>
    <w:rsid w:val="00722A77"/>
  </w:style>
  <w:style w:type="paragraph" w:styleId="25">
    <w:name w:val="Body Text 2"/>
    <w:basedOn w:val="a0"/>
    <w:link w:val="26"/>
    <w:unhideWhenUsed/>
    <w:rsid w:val="00CE5FA7"/>
    <w:pPr>
      <w:spacing w:after="120" w:line="480" w:lineRule="auto"/>
    </w:pPr>
  </w:style>
  <w:style w:type="character" w:customStyle="1" w:styleId="26">
    <w:name w:val="Основной текст 2 Знак"/>
    <w:basedOn w:val="a1"/>
    <w:link w:val="25"/>
    <w:rsid w:val="00CE5FA7"/>
    <w:rPr>
      <w:sz w:val="24"/>
      <w:szCs w:val="24"/>
      <w:lang w:eastAsia="zh-CN"/>
    </w:rPr>
  </w:style>
  <w:style w:type="table" w:styleId="afff2">
    <w:name w:val="Table Grid"/>
    <w:basedOn w:val="a2"/>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
    <w:name w:val="Заголовок №1_"/>
    <w:basedOn w:val="a1"/>
    <w:link w:val="1d"/>
    <w:rsid w:val="001E6F80"/>
    <w:rPr>
      <w:b/>
      <w:bCs/>
      <w:sz w:val="28"/>
      <w:szCs w:val="28"/>
      <w:shd w:val="clear" w:color="auto" w:fill="FFFFFF"/>
    </w:rPr>
  </w:style>
  <w:style w:type="paragraph" w:customStyle="1" w:styleId="1d">
    <w:name w:val="Заголовок №1"/>
    <w:basedOn w:val="a0"/>
    <w:link w:val="1c"/>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1"/>
    <w:link w:val="28"/>
    <w:rsid w:val="001E6F80"/>
    <w:rPr>
      <w:sz w:val="28"/>
      <w:szCs w:val="28"/>
      <w:shd w:val="clear" w:color="auto" w:fill="FFFFFF"/>
    </w:rPr>
  </w:style>
  <w:style w:type="paragraph" w:customStyle="1" w:styleId="28">
    <w:name w:val="Основной текст (2)"/>
    <w:basedOn w:val="a0"/>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1"/>
    <w:link w:val="37"/>
    <w:rsid w:val="001E6F80"/>
    <w:rPr>
      <w:b/>
      <w:bCs/>
      <w:sz w:val="28"/>
      <w:szCs w:val="28"/>
      <w:shd w:val="clear" w:color="auto" w:fill="FFFFFF"/>
    </w:rPr>
  </w:style>
  <w:style w:type="paragraph" w:customStyle="1" w:styleId="37">
    <w:name w:val="Основной текст (3)"/>
    <w:basedOn w:val="a0"/>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0"/>
    <w:link w:val="2b"/>
    <w:unhideWhenUsed/>
    <w:rsid w:val="008D5C9D"/>
    <w:pPr>
      <w:spacing w:after="120" w:line="480" w:lineRule="auto"/>
      <w:ind w:left="283"/>
    </w:pPr>
  </w:style>
  <w:style w:type="character" w:customStyle="1" w:styleId="2b">
    <w:name w:val="Основной текст с отступом 2 Знак"/>
    <w:basedOn w:val="a1"/>
    <w:link w:val="2a"/>
    <w:rsid w:val="008D5C9D"/>
    <w:rPr>
      <w:sz w:val="24"/>
      <w:szCs w:val="24"/>
      <w:lang w:eastAsia="zh-CN"/>
    </w:rPr>
  </w:style>
  <w:style w:type="paragraph" w:customStyle="1" w:styleId="140">
    <w:name w:val="14"/>
    <w:basedOn w:val="a0"/>
    <w:rsid w:val="008D5C9D"/>
    <w:pPr>
      <w:suppressAutoHyphens w:val="0"/>
      <w:spacing w:before="100" w:beforeAutospacing="1" w:after="100" w:afterAutospacing="1"/>
    </w:pPr>
    <w:rPr>
      <w:lang w:eastAsia="ru-RU"/>
    </w:rPr>
  </w:style>
  <w:style w:type="paragraph" w:customStyle="1" w:styleId="formattext">
    <w:name w:val="formattext"/>
    <w:basedOn w:val="a0"/>
    <w:rsid w:val="00D74B9F"/>
    <w:pPr>
      <w:suppressAutoHyphens w:val="0"/>
      <w:spacing w:before="100" w:beforeAutospacing="1" w:after="100" w:afterAutospacing="1"/>
    </w:pPr>
    <w:rPr>
      <w:lang w:eastAsia="ru-RU"/>
    </w:rPr>
  </w:style>
  <w:style w:type="character" w:styleId="afff3">
    <w:name w:val="page number"/>
    <w:basedOn w:val="a1"/>
    <w:rsid w:val="009107C2"/>
  </w:style>
  <w:style w:type="paragraph" w:styleId="38">
    <w:name w:val="Body Text 3"/>
    <w:basedOn w:val="a0"/>
    <w:link w:val="39"/>
    <w:rsid w:val="009107C2"/>
    <w:pPr>
      <w:suppressAutoHyphens w:val="0"/>
      <w:jc w:val="both"/>
    </w:pPr>
    <w:rPr>
      <w:rFonts w:ascii="Arial" w:hAnsi="Arial"/>
      <w:szCs w:val="20"/>
      <w:lang w:eastAsia="ru-RU"/>
    </w:rPr>
  </w:style>
  <w:style w:type="character" w:customStyle="1" w:styleId="39">
    <w:name w:val="Основной текст 3 Знак"/>
    <w:basedOn w:val="a1"/>
    <w:link w:val="38"/>
    <w:rsid w:val="009107C2"/>
    <w:rPr>
      <w:rFonts w:ascii="Arial" w:hAnsi="Arial"/>
      <w:sz w:val="24"/>
    </w:rPr>
  </w:style>
  <w:style w:type="paragraph" w:styleId="afff4">
    <w:name w:val="Plain Text"/>
    <w:basedOn w:val="a0"/>
    <w:link w:val="afff5"/>
    <w:rsid w:val="009107C2"/>
    <w:pPr>
      <w:suppressAutoHyphens w:val="0"/>
    </w:pPr>
    <w:rPr>
      <w:rFonts w:ascii="Courier New" w:hAnsi="Courier New"/>
      <w:sz w:val="20"/>
      <w:szCs w:val="20"/>
      <w:lang w:eastAsia="ru-RU"/>
    </w:rPr>
  </w:style>
  <w:style w:type="character" w:customStyle="1" w:styleId="afff5">
    <w:name w:val="Текст Знак"/>
    <w:basedOn w:val="a1"/>
    <w:link w:val="afff4"/>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6">
    <w:name w:val="Block Text"/>
    <w:basedOn w:val="a0"/>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0"/>
    <w:next w:val="a0"/>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1"/>
    <w:link w:val="z-"/>
    <w:uiPriority w:val="99"/>
    <w:rsid w:val="009107C2"/>
    <w:rPr>
      <w:rFonts w:ascii="Arial" w:hAnsi="Arial" w:cs="Arial"/>
      <w:vanish/>
      <w:sz w:val="16"/>
      <w:szCs w:val="16"/>
    </w:rPr>
  </w:style>
  <w:style w:type="paragraph" w:styleId="z-1">
    <w:name w:val="HTML Bottom of Form"/>
    <w:basedOn w:val="a0"/>
    <w:next w:val="a0"/>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1"/>
    <w:link w:val="z-1"/>
    <w:uiPriority w:val="99"/>
    <w:rsid w:val="009107C2"/>
    <w:rPr>
      <w:rFonts w:ascii="Arial" w:hAnsi="Arial" w:cs="Arial"/>
      <w:vanish/>
      <w:sz w:val="16"/>
      <w:szCs w:val="16"/>
    </w:rPr>
  </w:style>
  <w:style w:type="character" w:customStyle="1" w:styleId="seltxt1">
    <w:name w:val="seltxt1"/>
    <w:basedOn w:val="a1"/>
    <w:rsid w:val="009107C2"/>
  </w:style>
  <w:style w:type="character" w:customStyle="1" w:styleId="txterrbg1">
    <w:name w:val="txterrbg1"/>
    <w:basedOn w:val="a1"/>
    <w:rsid w:val="009107C2"/>
    <w:rPr>
      <w:shd w:val="clear" w:color="auto" w:fill="94A5AA"/>
    </w:rPr>
  </w:style>
  <w:style w:type="character" w:customStyle="1" w:styleId="key1">
    <w:name w:val="key1"/>
    <w:basedOn w:val="a1"/>
    <w:rsid w:val="009107C2"/>
  </w:style>
  <w:style w:type="character" w:customStyle="1" w:styleId="presskey1">
    <w:name w:val="presskey1"/>
    <w:basedOn w:val="a1"/>
    <w:rsid w:val="009107C2"/>
    <w:rPr>
      <w:bdr w:val="single" w:sz="6" w:space="1" w:color="FFFFFF" w:frame="1"/>
      <w:shd w:val="clear" w:color="auto" w:fill="7C8488"/>
    </w:rPr>
  </w:style>
  <w:style w:type="character" w:customStyle="1" w:styleId="afff7">
    <w:name w:val="Основной текст_"/>
    <w:basedOn w:val="a1"/>
    <w:link w:val="1e"/>
    <w:rsid w:val="00AE4A0B"/>
    <w:rPr>
      <w:sz w:val="28"/>
      <w:szCs w:val="28"/>
      <w:shd w:val="clear" w:color="auto" w:fill="FFFFFF"/>
    </w:rPr>
  </w:style>
  <w:style w:type="paragraph" w:customStyle="1" w:styleId="1e">
    <w:name w:val="Основной текст1"/>
    <w:basedOn w:val="a0"/>
    <w:link w:val="afff7"/>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f">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0"/>
    <w:rsid w:val="00754BF9"/>
    <w:pPr>
      <w:suppressAutoHyphens w:val="0"/>
      <w:spacing w:before="100" w:beforeAutospacing="1" w:after="100" w:afterAutospacing="1"/>
    </w:pPr>
    <w:rPr>
      <w:lang w:eastAsia="ru-RU"/>
    </w:rPr>
  </w:style>
  <w:style w:type="paragraph" w:customStyle="1" w:styleId="s1">
    <w:name w:val="s_1"/>
    <w:basedOn w:val="a0"/>
    <w:rsid w:val="00266CEA"/>
    <w:pPr>
      <w:suppressAutoHyphens w:val="0"/>
      <w:spacing w:before="100" w:beforeAutospacing="1" w:after="100" w:afterAutospacing="1"/>
    </w:pPr>
    <w:rPr>
      <w:lang w:eastAsia="ru-RU"/>
    </w:rPr>
  </w:style>
  <w:style w:type="character" w:styleId="afff8">
    <w:name w:val="footnote reference"/>
    <w:basedOn w:val="a1"/>
    <w:unhideWhenUsed/>
    <w:rsid w:val="008850F1"/>
    <w:rPr>
      <w:vertAlign w:val="superscript"/>
    </w:rPr>
  </w:style>
  <w:style w:type="table" w:customStyle="1" w:styleId="43">
    <w:name w:val="Сетка таблицы4"/>
    <w:basedOn w:val="a2"/>
    <w:next w:val="afff2"/>
    <w:uiPriority w:val="39"/>
    <w:rsid w:val="008850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annotation text"/>
    <w:basedOn w:val="a0"/>
    <w:link w:val="afffa"/>
    <w:unhideWhenUsed/>
    <w:rsid w:val="008850F1"/>
    <w:pPr>
      <w:suppressAutoHyphens w:val="0"/>
      <w:jc w:val="both"/>
    </w:pPr>
    <w:rPr>
      <w:rFonts w:eastAsiaTheme="minorEastAsia" w:cstheme="minorBidi"/>
      <w:sz w:val="20"/>
      <w:szCs w:val="20"/>
      <w:lang w:eastAsia="ru-RU"/>
    </w:rPr>
  </w:style>
  <w:style w:type="character" w:customStyle="1" w:styleId="afffa">
    <w:name w:val="Текст примечания Знак"/>
    <w:basedOn w:val="a1"/>
    <w:link w:val="afff9"/>
    <w:rsid w:val="008850F1"/>
    <w:rPr>
      <w:rFonts w:eastAsiaTheme="minorEastAsia" w:cstheme="minorBidi"/>
    </w:rPr>
  </w:style>
  <w:style w:type="character" w:styleId="afffb">
    <w:name w:val="annotation reference"/>
    <w:basedOn w:val="a1"/>
    <w:uiPriority w:val="99"/>
    <w:semiHidden/>
    <w:unhideWhenUsed/>
    <w:rsid w:val="008850F1"/>
    <w:rPr>
      <w:sz w:val="16"/>
      <w:szCs w:val="16"/>
    </w:rPr>
  </w:style>
  <w:style w:type="table" w:customStyle="1" w:styleId="1f0">
    <w:name w:val="Сетка таблицы1"/>
    <w:basedOn w:val="a2"/>
    <w:uiPriority w:val="59"/>
    <w:rsid w:val="008850F1"/>
    <w:rPr>
      <w:rFonts w:asciiTheme="minorHAnsi" w:eastAsiaTheme="minorHAnsi" w:hAnsiTheme="minorHAnsi" w:cstheme="minorBidi"/>
      <w:sz w:val="22"/>
      <w:szCs w:val="22"/>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Placeholder Text"/>
    <w:basedOn w:val="a1"/>
    <w:uiPriority w:val="99"/>
    <w:semiHidden/>
    <w:rsid w:val="008850F1"/>
    <w:rPr>
      <w:color w:val="808080"/>
    </w:rPr>
  </w:style>
  <w:style w:type="character" w:customStyle="1" w:styleId="CharStyle3">
    <w:name w:val="Char Style 3"/>
    <w:link w:val="Style2"/>
    <w:uiPriority w:val="99"/>
    <w:locked/>
    <w:rsid w:val="008850F1"/>
    <w:rPr>
      <w:sz w:val="26"/>
      <w:shd w:val="clear" w:color="auto" w:fill="FFFFFF"/>
    </w:rPr>
  </w:style>
  <w:style w:type="paragraph" w:customStyle="1" w:styleId="Style2">
    <w:name w:val="Style 2"/>
    <w:basedOn w:val="a0"/>
    <w:link w:val="CharStyle3"/>
    <w:uiPriority w:val="99"/>
    <w:rsid w:val="008850F1"/>
    <w:pPr>
      <w:widowControl w:val="0"/>
      <w:shd w:val="clear" w:color="auto" w:fill="FFFFFF"/>
      <w:suppressAutoHyphens w:val="0"/>
      <w:spacing w:after="660" w:line="360" w:lineRule="exact"/>
    </w:pPr>
    <w:rPr>
      <w:sz w:val="26"/>
      <w:szCs w:val="20"/>
      <w:lang w:eastAsia="ru-RU"/>
    </w:rPr>
  </w:style>
  <w:style w:type="character" w:customStyle="1" w:styleId="CharStyle5">
    <w:name w:val="Char Style 5"/>
    <w:link w:val="Style4"/>
    <w:uiPriority w:val="99"/>
    <w:locked/>
    <w:rsid w:val="008850F1"/>
    <w:rPr>
      <w:b/>
      <w:sz w:val="26"/>
      <w:shd w:val="clear" w:color="auto" w:fill="FFFFFF"/>
    </w:rPr>
  </w:style>
  <w:style w:type="character" w:customStyle="1" w:styleId="CharStyle6">
    <w:name w:val="Char Style 6"/>
    <w:uiPriority w:val="99"/>
    <w:rsid w:val="008850F1"/>
    <w:rPr>
      <w:b/>
      <w:i/>
      <w:sz w:val="26"/>
      <w:u w:val="none"/>
    </w:rPr>
  </w:style>
  <w:style w:type="paragraph" w:customStyle="1" w:styleId="Style4">
    <w:name w:val="Style 4"/>
    <w:basedOn w:val="a0"/>
    <w:link w:val="CharStyle5"/>
    <w:uiPriority w:val="99"/>
    <w:rsid w:val="008850F1"/>
    <w:pPr>
      <w:widowControl w:val="0"/>
      <w:shd w:val="clear" w:color="auto" w:fill="FFFFFF"/>
      <w:suppressAutoHyphens w:val="0"/>
      <w:spacing w:before="660" w:line="322" w:lineRule="exact"/>
      <w:jc w:val="center"/>
    </w:pPr>
    <w:rPr>
      <w:b/>
      <w:sz w:val="26"/>
      <w:szCs w:val="20"/>
      <w:lang w:eastAsia="ru-RU"/>
    </w:rPr>
  </w:style>
  <w:style w:type="table" w:customStyle="1" w:styleId="2c">
    <w:name w:val="Сетка таблицы2"/>
    <w:basedOn w:val="a2"/>
    <w:next w:val="afff2"/>
    <w:uiPriority w:val="39"/>
    <w:rsid w:val="008850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f2"/>
    <w:uiPriority w:val="59"/>
    <w:rsid w:val="008850F1"/>
    <w:rPr>
      <w:rFonts w:eastAsiaTheme="minorHAnsi" w:cstheme="minorBidi"/>
      <w:sz w:val="28"/>
      <w:szCs w:val="22"/>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7">
    <w:name w:val="Тема примечания Знак"/>
    <w:basedOn w:val="afffa"/>
    <w:link w:val="aff6"/>
    <w:rsid w:val="008850F1"/>
    <w:rPr>
      <w:b/>
      <w:bCs/>
      <w:lang w:eastAsia="zh-CN"/>
    </w:rPr>
  </w:style>
  <w:style w:type="character" w:customStyle="1" w:styleId="CharStyle21">
    <w:name w:val="Char Style 21"/>
    <w:basedOn w:val="a1"/>
    <w:link w:val="Style20"/>
    <w:uiPriority w:val="99"/>
    <w:locked/>
    <w:rsid w:val="008850F1"/>
    <w:rPr>
      <w:i/>
      <w:iCs/>
      <w:sz w:val="26"/>
      <w:szCs w:val="26"/>
      <w:shd w:val="clear" w:color="auto" w:fill="FFFFFF"/>
    </w:rPr>
  </w:style>
  <w:style w:type="paragraph" w:customStyle="1" w:styleId="Style20">
    <w:name w:val="Style 20"/>
    <w:basedOn w:val="a0"/>
    <w:link w:val="CharStyle21"/>
    <w:uiPriority w:val="99"/>
    <w:rsid w:val="008850F1"/>
    <w:pPr>
      <w:widowControl w:val="0"/>
      <w:shd w:val="clear" w:color="auto" w:fill="FFFFFF"/>
      <w:suppressAutoHyphens w:val="0"/>
      <w:spacing w:line="360" w:lineRule="exact"/>
      <w:jc w:val="both"/>
    </w:pPr>
    <w:rPr>
      <w:i/>
      <w:iCs/>
      <w:sz w:val="26"/>
      <w:szCs w:val="26"/>
      <w:lang w:eastAsia="ru-RU"/>
    </w:rPr>
  </w:style>
  <w:style w:type="numbering" w:customStyle="1" w:styleId="1f1">
    <w:name w:val="Нет списка1"/>
    <w:next w:val="a3"/>
    <w:semiHidden/>
    <w:unhideWhenUsed/>
    <w:rsid w:val="008850F1"/>
  </w:style>
  <w:style w:type="character" w:customStyle="1" w:styleId="CharStyle3Exact">
    <w:name w:val="Char Style 3 Exact"/>
    <w:basedOn w:val="a1"/>
    <w:uiPriority w:val="99"/>
    <w:locked/>
    <w:rsid w:val="008850F1"/>
    <w:rPr>
      <w:b/>
      <w:bCs/>
      <w:spacing w:val="15"/>
      <w:sz w:val="14"/>
      <w:szCs w:val="14"/>
      <w:shd w:val="clear" w:color="auto" w:fill="FFFFFF"/>
    </w:rPr>
  </w:style>
  <w:style w:type="character" w:customStyle="1" w:styleId="CharStyle8">
    <w:name w:val="Char Style 8"/>
    <w:basedOn w:val="a1"/>
    <w:uiPriority w:val="99"/>
    <w:locked/>
    <w:rsid w:val="008850F1"/>
    <w:rPr>
      <w:sz w:val="26"/>
      <w:szCs w:val="26"/>
      <w:shd w:val="clear" w:color="auto" w:fill="FFFFFF"/>
    </w:rPr>
  </w:style>
  <w:style w:type="character" w:customStyle="1" w:styleId="CharStyle7Exact">
    <w:name w:val="Char Style 7 Exact"/>
    <w:basedOn w:val="a1"/>
    <w:link w:val="Style6"/>
    <w:uiPriority w:val="99"/>
    <w:locked/>
    <w:rsid w:val="008850F1"/>
    <w:rPr>
      <w:b/>
      <w:bCs/>
      <w:i/>
      <w:iCs/>
      <w:spacing w:val="3"/>
      <w:sz w:val="23"/>
      <w:szCs w:val="23"/>
      <w:shd w:val="clear" w:color="auto" w:fill="FFFFFF"/>
    </w:rPr>
  </w:style>
  <w:style w:type="paragraph" w:customStyle="1" w:styleId="Style6">
    <w:name w:val="Style 6"/>
    <w:basedOn w:val="a0"/>
    <w:link w:val="CharStyle7Exact"/>
    <w:uiPriority w:val="99"/>
    <w:rsid w:val="008850F1"/>
    <w:pPr>
      <w:widowControl w:val="0"/>
      <w:shd w:val="clear" w:color="auto" w:fill="FFFFFF"/>
      <w:suppressAutoHyphens w:val="0"/>
      <w:spacing w:line="360" w:lineRule="exact"/>
    </w:pPr>
    <w:rPr>
      <w:b/>
      <w:bCs/>
      <w:i/>
      <w:iCs/>
      <w:spacing w:val="3"/>
      <w:sz w:val="23"/>
      <w:szCs w:val="23"/>
      <w:lang w:eastAsia="ru-RU"/>
    </w:rPr>
  </w:style>
  <w:style w:type="character" w:customStyle="1" w:styleId="CharStyle10">
    <w:name w:val="Char Style 10"/>
    <w:basedOn w:val="a1"/>
    <w:link w:val="Style9"/>
    <w:uiPriority w:val="99"/>
    <w:locked/>
    <w:rsid w:val="008850F1"/>
    <w:rPr>
      <w:spacing w:val="10"/>
      <w:sz w:val="26"/>
      <w:szCs w:val="26"/>
      <w:shd w:val="clear" w:color="auto" w:fill="FFFFFF"/>
    </w:rPr>
  </w:style>
  <w:style w:type="paragraph" w:customStyle="1" w:styleId="Style9">
    <w:name w:val="Style 9"/>
    <w:basedOn w:val="a0"/>
    <w:link w:val="CharStyle10"/>
    <w:uiPriority w:val="99"/>
    <w:rsid w:val="008850F1"/>
    <w:pPr>
      <w:widowControl w:val="0"/>
      <w:shd w:val="clear" w:color="auto" w:fill="FFFFFF"/>
      <w:suppressAutoHyphens w:val="0"/>
      <w:spacing w:line="240" w:lineRule="atLeast"/>
    </w:pPr>
    <w:rPr>
      <w:spacing w:val="10"/>
      <w:sz w:val="26"/>
      <w:szCs w:val="26"/>
      <w:lang w:eastAsia="ru-RU"/>
    </w:rPr>
  </w:style>
  <w:style w:type="character" w:customStyle="1" w:styleId="CharStyle13">
    <w:name w:val="Char Style 13"/>
    <w:basedOn w:val="a1"/>
    <w:link w:val="Style12"/>
    <w:uiPriority w:val="99"/>
    <w:locked/>
    <w:rsid w:val="008850F1"/>
    <w:rPr>
      <w:b/>
      <w:bCs/>
      <w:sz w:val="26"/>
      <w:szCs w:val="26"/>
      <w:shd w:val="clear" w:color="auto" w:fill="FFFFFF"/>
    </w:rPr>
  </w:style>
  <w:style w:type="paragraph" w:customStyle="1" w:styleId="Style12">
    <w:name w:val="Style 12"/>
    <w:basedOn w:val="a0"/>
    <w:link w:val="CharStyle13"/>
    <w:uiPriority w:val="99"/>
    <w:rsid w:val="008850F1"/>
    <w:pPr>
      <w:widowControl w:val="0"/>
      <w:shd w:val="clear" w:color="auto" w:fill="FFFFFF"/>
      <w:suppressAutoHyphens w:val="0"/>
      <w:spacing w:before="300" w:after="300" w:line="360" w:lineRule="exact"/>
      <w:ind w:firstLine="720"/>
      <w:outlineLvl w:val="3"/>
    </w:pPr>
    <w:rPr>
      <w:b/>
      <w:bCs/>
      <w:sz w:val="26"/>
      <w:szCs w:val="26"/>
      <w:lang w:eastAsia="ru-RU"/>
    </w:rPr>
  </w:style>
  <w:style w:type="character" w:customStyle="1" w:styleId="CharStyle16">
    <w:name w:val="Char Style 16"/>
    <w:basedOn w:val="a1"/>
    <w:link w:val="Style15"/>
    <w:uiPriority w:val="99"/>
    <w:locked/>
    <w:rsid w:val="008850F1"/>
    <w:rPr>
      <w:b/>
      <w:bCs/>
      <w:shd w:val="clear" w:color="auto" w:fill="FFFFFF"/>
    </w:rPr>
  </w:style>
  <w:style w:type="paragraph" w:customStyle="1" w:styleId="Style15">
    <w:name w:val="Style 15"/>
    <w:basedOn w:val="a0"/>
    <w:link w:val="CharStyle16"/>
    <w:uiPriority w:val="99"/>
    <w:rsid w:val="008850F1"/>
    <w:pPr>
      <w:widowControl w:val="0"/>
      <w:shd w:val="clear" w:color="auto" w:fill="FFFFFF"/>
      <w:suppressAutoHyphens w:val="0"/>
      <w:spacing w:line="355" w:lineRule="exact"/>
    </w:pPr>
    <w:rPr>
      <w:b/>
      <w:bCs/>
      <w:sz w:val="20"/>
      <w:szCs w:val="20"/>
      <w:lang w:eastAsia="ru-RU"/>
    </w:rPr>
  </w:style>
  <w:style w:type="character" w:customStyle="1" w:styleId="CharStyle18">
    <w:name w:val="Char Style 18"/>
    <w:basedOn w:val="a1"/>
    <w:link w:val="Style17"/>
    <w:uiPriority w:val="99"/>
    <w:locked/>
    <w:rsid w:val="008850F1"/>
    <w:rPr>
      <w:spacing w:val="10"/>
      <w:sz w:val="17"/>
      <w:szCs w:val="17"/>
      <w:shd w:val="clear" w:color="auto" w:fill="FFFFFF"/>
      <w:lang w:val="en-US"/>
    </w:rPr>
  </w:style>
  <w:style w:type="paragraph" w:customStyle="1" w:styleId="Style17">
    <w:name w:val="Style 17"/>
    <w:basedOn w:val="a0"/>
    <w:link w:val="CharStyle18"/>
    <w:uiPriority w:val="99"/>
    <w:rsid w:val="008850F1"/>
    <w:pPr>
      <w:widowControl w:val="0"/>
      <w:shd w:val="clear" w:color="auto" w:fill="FFFFFF"/>
      <w:suppressAutoHyphens w:val="0"/>
      <w:spacing w:line="374" w:lineRule="exact"/>
      <w:ind w:firstLine="720"/>
    </w:pPr>
    <w:rPr>
      <w:spacing w:val="10"/>
      <w:sz w:val="17"/>
      <w:szCs w:val="17"/>
      <w:lang w:val="en-US" w:eastAsia="ru-RU"/>
    </w:rPr>
  </w:style>
  <w:style w:type="character" w:customStyle="1" w:styleId="CharStyle25">
    <w:name w:val="Char Style 25"/>
    <w:basedOn w:val="a1"/>
    <w:link w:val="Style24"/>
    <w:uiPriority w:val="99"/>
    <w:locked/>
    <w:rsid w:val="008850F1"/>
    <w:rPr>
      <w:b/>
      <w:bCs/>
      <w:sz w:val="10"/>
      <w:szCs w:val="10"/>
      <w:shd w:val="clear" w:color="auto" w:fill="FFFFFF"/>
      <w:lang w:val="en-US"/>
    </w:rPr>
  </w:style>
  <w:style w:type="paragraph" w:customStyle="1" w:styleId="Style24">
    <w:name w:val="Style 24"/>
    <w:basedOn w:val="a0"/>
    <w:link w:val="CharStyle25"/>
    <w:uiPriority w:val="99"/>
    <w:rsid w:val="008850F1"/>
    <w:pPr>
      <w:widowControl w:val="0"/>
      <w:shd w:val="clear" w:color="auto" w:fill="FFFFFF"/>
      <w:suppressAutoHyphens w:val="0"/>
      <w:spacing w:after="120" w:line="240" w:lineRule="atLeast"/>
    </w:pPr>
    <w:rPr>
      <w:b/>
      <w:bCs/>
      <w:sz w:val="10"/>
      <w:szCs w:val="10"/>
      <w:lang w:val="en-US" w:eastAsia="ru-RU"/>
    </w:rPr>
  </w:style>
  <w:style w:type="character" w:customStyle="1" w:styleId="CharStyle29">
    <w:name w:val="Char Style 29"/>
    <w:basedOn w:val="a1"/>
    <w:link w:val="Style28"/>
    <w:uiPriority w:val="99"/>
    <w:locked/>
    <w:rsid w:val="008850F1"/>
    <w:rPr>
      <w:sz w:val="16"/>
      <w:szCs w:val="16"/>
      <w:shd w:val="clear" w:color="auto" w:fill="FFFFFF"/>
    </w:rPr>
  </w:style>
  <w:style w:type="paragraph" w:customStyle="1" w:styleId="Style28">
    <w:name w:val="Style 28"/>
    <w:basedOn w:val="a0"/>
    <w:link w:val="CharStyle29"/>
    <w:uiPriority w:val="99"/>
    <w:rsid w:val="008850F1"/>
    <w:pPr>
      <w:widowControl w:val="0"/>
      <w:shd w:val="clear" w:color="auto" w:fill="FFFFFF"/>
      <w:suppressAutoHyphens w:val="0"/>
      <w:spacing w:after="60" w:line="240" w:lineRule="atLeast"/>
      <w:jc w:val="both"/>
    </w:pPr>
    <w:rPr>
      <w:sz w:val="16"/>
      <w:szCs w:val="16"/>
      <w:lang w:eastAsia="ru-RU"/>
    </w:rPr>
  </w:style>
  <w:style w:type="character" w:customStyle="1" w:styleId="CharStyle33">
    <w:name w:val="Char Style 33"/>
    <w:basedOn w:val="a1"/>
    <w:link w:val="Style32"/>
    <w:uiPriority w:val="99"/>
    <w:locked/>
    <w:rsid w:val="008850F1"/>
    <w:rPr>
      <w:sz w:val="19"/>
      <w:szCs w:val="19"/>
      <w:shd w:val="clear" w:color="auto" w:fill="FFFFFF"/>
      <w:lang w:val="en-US"/>
    </w:rPr>
  </w:style>
  <w:style w:type="paragraph" w:customStyle="1" w:styleId="Style32">
    <w:name w:val="Style 32"/>
    <w:basedOn w:val="a0"/>
    <w:link w:val="CharStyle33"/>
    <w:uiPriority w:val="99"/>
    <w:rsid w:val="008850F1"/>
    <w:pPr>
      <w:widowControl w:val="0"/>
      <w:shd w:val="clear" w:color="auto" w:fill="FFFFFF"/>
      <w:suppressAutoHyphens w:val="0"/>
      <w:spacing w:after="60" w:line="240" w:lineRule="atLeast"/>
      <w:ind w:firstLine="720"/>
      <w:jc w:val="both"/>
    </w:pPr>
    <w:rPr>
      <w:sz w:val="19"/>
      <w:szCs w:val="19"/>
      <w:lang w:val="en-US" w:eastAsia="ru-RU"/>
    </w:rPr>
  </w:style>
  <w:style w:type="character" w:customStyle="1" w:styleId="CharStyle37">
    <w:name w:val="Char Style 37"/>
    <w:basedOn w:val="a1"/>
    <w:link w:val="Style36"/>
    <w:uiPriority w:val="99"/>
    <w:locked/>
    <w:rsid w:val="008850F1"/>
    <w:rPr>
      <w:sz w:val="26"/>
      <w:szCs w:val="26"/>
      <w:shd w:val="clear" w:color="auto" w:fill="FFFFFF"/>
    </w:rPr>
  </w:style>
  <w:style w:type="paragraph" w:customStyle="1" w:styleId="Style36">
    <w:name w:val="Style 36"/>
    <w:basedOn w:val="a0"/>
    <w:link w:val="CharStyle37"/>
    <w:uiPriority w:val="99"/>
    <w:rsid w:val="008850F1"/>
    <w:pPr>
      <w:widowControl w:val="0"/>
      <w:shd w:val="clear" w:color="auto" w:fill="FFFFFF"/>
      <w:suppressAutoHyphens w:val="0"/>
      <w:spacing w:after="120" w:line="240" w:lineRule="atLeast"/>
      <w:ind w:firstLine="720"/>
      <w:jc w:val="both"/>
    </w:pPr>
    <w:rPr>
      <w:sz w:val="26"/>
      <w:szCs w:val="26"/>
      <w:lang w:eastAsia="ru-RU"/>
    </w:rPr>
  </w:style>
  <w:style w:type="character" w:customStyle="1" w:styleId="CharStyle43">
    <w:name w:val="Char Style 43"/>
    <w:basedOn w:val="a1"/>
    <w:link w:val="Style42"/>
    <w:uiPriority w:val="99"/>
    <w:locked/>
    <w:rsid w:val="008850F1"/>
    <w:rPr>
      <w:b/>
      <w:bCs/>
      <w:shd w:val="clear" w:color="auto" w:fill="FFFFFF"/>
    </w:rPr>
  </w:style>
  <w:style w:type="paragraph" w:customStyle="1" w:styleId="Style42">
    <w:name w:val="Style 42"/>
    <w:basedOn w:val="a0"/>
    <w:link w:val="CharStyle43"/>
    <w:uiPriority w:val="99"/>
    <w:rsid w:val="008850F1"/>
    <w:pPr>
      <w:widowControl w:val="0"/>
      <w:shd w:val="clear" w:color="auto" w:fill="FFFFFF"/>
      <w:suppressAutoHyphens w:val="0"/>
      <w:spacing w:line="240" w:lineRule="atLeast"/>
      <w:ind w:firstLine="720"/>
      <w:jc w:val="both"/>
      <w:outlineLvl w:val="0"/>
    </w:pPr>
    <w:rPr>
      <w:b/>
      <w:bCs/>
      <w:sz w:val="20"/>
      <w:szCs w:val="20"/>
      <w:lang w:eastAsia="ru-RU"/>
    </w:rPr>
  </w:style>
  <w:style w:type="character" w:customStyle="1" w:styleId="CharStyle46">
    <w:name w:val="Char Style 46"/>
    <w:basedOn w:val="a1"/>
    <w:link w:val="Style45"/>
    <w:uiPriority w:val="99"/>
    <w:locked/>
    <w:rsid w:val="008850F1"/>
    <w:rPr>
      <w:sz w:val="26"/>
      <w:szCs w:val="26"/>
      <w:shd w:val="clear" w:color="auto" w:fill="FFFFFF"/>
    </w:rPr>
  </w:style>
  <w:style w:type="paragraph" w:customStyle="1" w:styleId="Style45">
    <w:name w:val="Style 45"/>
    <w:basedOn w:val="a0"/>
    <w:link w:val="CharStyle46"/>
    <w:uiPriority w:val="99"/>
    <w:rsid w:val="008850F1"/>
    <w:pPr>
      <w:widowControl w:val="0"/>
      <w:shd w:val="clear" w:color="auto" w:fill="FFFFFF"/>
      <w:suppressAutoHyphens w:val="0"/>
      <w:spacing w:before="300" w:after="300" w:line="365" w:lineRule="exact"/>
      <w:ind w:firstLine="720"/>
      <w:jc w:val="both"/>
      <w:outlineLvl w:val="3"/>
    </w:pPr>
    <w:rPr>
      <w:sz w:val="26"/>
      <w:szCs w:val="26"/>
      <w:lang w:eastAsia="ru-RU"/>
    </w:rPr>
  </w:style>
  <w:style w:type="character" w:customStyle="1" w:styleId="CharStyle52">
    <w:name w:val="Char Style 52"/>
    <w:basedOn w:val="a1"/>
    <w:link w:val="Style51"/>
    <w:uiPriority w:val="99"/>
    <w:locked/>
    <w:rsid w:val="008850F1"/>
    <w:rPr>
      <w:sz w:val="26"/>
      <w:szCs w:val="26"/>
      <w:shd w:val="clear" w:color="auto" w:fill="FFFFFF"/>
    </w:rPr>
  </w:style>
  <w:style w:type="paragraph" w:customStyle="1" w:styleId="Style51">
    <w:name w:val="Style 51"/>
    <w:basedOn w:val="a0"/>
    <w:link w:val="CharStyle52"/>
    <w:uiPriority w:val="99"/>
    <w:rsid w:val="008850F1"/>
    <w:pPr>
      <w:widowControl w:val="0"/>
      <w:shd w:val="clear" w:color="auto" w:fill="FFFFFF"/>
      <w:suppressAutoHyphens w:val="0"/>
      <w:spacing w:line="365" w:lineRule="exact"/>
      <w:ind w:firstLine="720"/>
      <w:jc w:val="both"/>
    </w:pPr>
    <w:rPr>
      <w:sz w:val="26"/>
      <w:szCs w:val="26"/>
      <w:lang w:eastAsia="ru-RU"/>
    </w:rPr>
  </w:style>
  <w:style w:type="character" w:customStyle="1" w:styleId="CharStyle57">
    <w:name w:val="Char Style 57"/>
    <w:basedOn w:val="a1"/>
    <w:link w:val="Style56"/>
    <w:uiPriority w:val="99"/>
    <w:locked/>
    <w:rsid w:val="008850F1"/>
    <w:rPr>
      <w:b/>
      <w:bCs/>
      <w:shd w:val="clear" w:color="auto" w:fill="FFFFFF"/>
      <w:lang w:val="en-US"/>
    </w:rPr>
  </w:style>
  <w:style w:type="paragraph" w:customStyle="1" w:styleId="Style56">
    <w:name w:val="Style 56"/>
    <w:basedOn w:val="a0"/>
    <w:link w:val="CharStyle57"/>
    <w:uiPriority w:val="99"/>
    <w:rsid w:val="008850F1"/>
    <w:pPr>
      <w:widowControl w:val="0"/>
      <w:shd w:val="clear" w:color="auto" w:fill="FFFFFF"/>
      <w:suppressAutoHyphens w:val="0"/>
      <w:spacing w:after="60" w:line="240" w:lineRule="atLeast"/>
      <w:ind w:firstLine="720"/>
      <w:jc w:val="both"/>
      <w:outlineLvl w:val="2"/>
    </w:pPr>
    <w:rPr>
      <w:b/>
      <w:bCs/>
      <w:sz w:val="20"/>
      <w:szCs w:val="20"/>
      <w:lang w:val="en-US" w:eastAsia="ru-RU"/>
    </w:rPr>
  </w:style>
  <w:style w:type="character" w:customStyle="1" w:styleId="CharStyle62">
    <w:name w:val="Char Style 62"/>
    <w:basedOn w:val="a1"/>
    <w:link w:val="Style61"/>
    <w:uiPriority w:val="99"/>
    <w:locked/>
    <w:rsid w:val="008850F1"/>
    <w:rPr>
      <w:b/>
      <w:bCs/>
      <w:sz w:val="16"/>
      <w:szCs w:val="16"/>
      <w:shd w:val="clear" w:color="auto" w:fill="FFFFFF"/>
    </w:rPr>
  </w:style>
  <w:style w:type="paragraph" w:customStyle="1" w:styleId="Style61">
    <w:name w:val="Style 61"/>
    <w:basedOn w:val="a0"/>
    <w:link w:val="CharStyle62"/>
    <w:uiPriority w:val="99"/>
    <w:rsid w:val="008850F1"/>
    <w:pPr>
      <w:widowControl w:val="0"/>
      <w:shd w:val="clear" w:color="auto" w:fill="FFFFFF"/>
      <w:suppressAutoHyphens w:val="0"/>
      <w:spacing w:after="120" w:line="240" w:lineRule="atLeast"/>
      <w:ind w:firstLine="700"/>
      <w:jc w:val="both"/>
    </w:pPr>
    <w:rPr>
      <w:b/>
      <w:bCs/>
      <w:sz w:val="16"/>
      <w:szCs w:val="16"/>
      <w:lang w:eastAsia="ru-RU"/>
    </w:rPr>
  </w:style>
  <w:style w:type="character" w:customStyle="1" w:styleId="CharStyle66">
    <w:name w:val="Char Style 66"/>
    <w:basedOn w:val="a1"/>
    <w:link w:val="Style65"/>
    <w:uiPriority w:val="99"/>
    <w:locked/>
    <w:rsid w:val="008850F1"/>
    <w:rPr>
      <w:shd w:val="clear" w:color="auto" w:fill="FFFFFF"/>
    </w:rPr>
  </w:style>
  <w:style w:type="paragraph" w:customStyle="1" w:styleId="Style65">
    <w:name w:val="Style 65"/>
    <w:basedOn w:val="a0"/>
    <w:link w:val="CharStyle66"/>
    <w:uiPriority w:val="99"/>
    <w:rsid w:val="008850F1"/>
    <w:pPr>
      <w:widowControl w:val="0"/>
      <w:shd w:val="clear" w:color="auto" w:fill="FFFFFF"/>
      <w:suppressAutoHyphens w:val="0"/>
      <w:spacing w:before="300" w:line="355" w:lineRule="exact"/>
      <w:ind w:firstLine="700"/>
      <w:jc w:val="both"/>
    </w:pPr>
    <w:rPr>
      <w:sz w:val="20"/>
      <w:szCs w:val="20"/>
      <w:lang w:eastAsia="ru-RU"/>
    </w:rPr>
  </w:style>
  <w:style w:type="character" w:customStyle="1" w:styleId="CharStyle68">
    <w:name w:val="Char Style 68"/>
    <w:basedOn w:val="a1"/>
    <w:link w:val="Style67"/>
    <w:uiPriority w:val="99"/>
    <w:locked/>
    <w:rsid w:val="008850F1"/>
    <w:rPr>
      <w:b/>
      <w:bCs/>
      <w:shd w:val="clear" w:color="auto" w:fill="FFFFFF"/>
    </w:rPr>
  </w:style>
  <w:style w:type="paragraph" w:customStyle="1" w:styleId="Style67">
    <w:name w:val="Style 67"/>
    <w:basedOn w:val="a0"/>
    <w:link w:val="CharStyle68"/>
    <w:uiPriority w:val="99"/>
    <w:rsid w:val="008850F1"/>
    <w:pPr>
      <w:widowControl w:val="0"/>
      <w:shd w:val="clear" w:color="auto" w:fill="FFFFFF"/>
      <w:suppressAutoHyphens w:val="0"/>
      <w:spacing w:line="350" w:lineRule="exact"/>
      <w:ind w:firstLine="700"/>
      <w:jc w:val="both"/>
    </w:pPr>
    <w:rPr>
      <w:b/>
      <w:bCs/>
      <w:sz w:val="20"/>
      <w:szCs w:val="20"/>
      <w:lang w:eastAsia="ru-RU"/>
    </w:rPr>
  </w:style>
  <w:style w:type="character" w:customStyle="1" w:styleId="CharStyle73">
    <w:name w:val="Char Style 73"/>
    <w:basedOn w:val="a1"/>
    <w:link w:val="Style72"/>
    <w:uiPriority w:val="99"/>
    <w:locked/>
    <w:rsid w:val="008850F1"/>
    <w:rPr>
      <w:b/>
      <w:bCs/>
      <w:sz w:val="23"/>
      <w:szCs w:val="23"/>
      <w:shd w:val="clear" w:color="auto" w:fill="FFFFFF"/>
      <w:lang w:val="en-US"/>
    </w:rPr>
  </w:style>
  <w:style w:type="paragraph" w:customStyle="1" w:styleId="Style72">
    <w:name w:val="Style 72"/>
    <w:basedOn w:val="a0"/>
    <w:link w:val="CharStyle73"/>
    <w:uiPriority w:val="99"/>
    <w:rsid w:val="008850F1"/>
    <w:pPr>
      <w:widowControl w:val="0"/>
      <w:shd w:val="clear" w:color="auto" w:fill="FFFFFF"/>
      <w:suppressAutoHyphens w:val="0"/>
      <w:spacing w:line="355" w:lineRule="exact"/>
      <w:ind w:firstLine="700"/>
      <w:jc w:val="both"/>
    </w:pPr>
    <w:rPr>
      <w:b/>
      <w:bCs/>
      <w:sz w:val="23"/>
      <w:szCs w:val="23"/>
      <w:lang w:val="en-US" w:eastAsia="ru-RU"/>
    </w:rPr>
  </w:style>
  <w:style w:type="character" w:customStyle="1" w:styleId="CharStyle77">
    <w:name w:val="Char Style 77"/>
    <w:basedOn w:val="a1"/>
    <w:link w:val="Style76"/>
    <w:uiPriority w:val="99"/>
    <w:locked/>
    <w:rsid w:val="008850F1"/>
    <w:rPr>
      <w:sz w:val="26"/>
      <w:szCs w:val="26"/>
      <w:shd w:val="clear" w:color="auto" w:fill="FFFFFF"/>
    </w:rPr>
  </w:style>
  <w:style w:type="paragraph" w:customStyle="1" w:styleId="Style76">
    <w:name w:val="Style 76"/>
    <w:basedOn w:val="a0"/>
    <w:link w:val="CharStyle77"/>
    <w:uiPriority w:val="99"/>
    <w:rsid w:val="008850F1"/>
    <w:pPr>
      <w:widowControl w:val="0"/>
      <w:shd w:val="clear" w:color="auto" w:fill="FFFFFF"/>
      <w:suppressAutoHyphens w:val="0"/>
      <w:spacing w:line="365" w:lineRule="exact"/>
      <w:ind w:firstLine="720"/>
      <w:jc w:val="both"/>
      <w:outlineLvl w:val="1"/>
    </w:pPr>
    <w:rPr>
      <w:sz w:val="26"/>
      <w:szCs w:val="26"/>
      <w:lang w:eastAsia="ru-RU"/>
    </w:rPr>
  </w:style>
  <w:style w:type="character" w:customStyle="1" w:styleId="CharStyle80">
    <w:name w:val="Char Style 80"/>
    <w:basedOn w:val="a1"/>
    <w:link w:val="Style79"/>
    <w:uiPriority w:val="99"/>
    <w:locked/>
    <w:rsid w:val="008850F1"/>
    <w:rPr>
      <w:b/>
      <w:bCs/>
      <w:shd w:val="clear" w:color="auto" w:fill="FFFFFF"/>
    </w:rPr>
  </w:style>
  <w:style w:type="paragraph" w:customStyle="1" w:styleId="Style79">
    <w:name w:val="Style 79"/>
    <w:basedOn w:val="a0"/>
    <w:link w:val="CharStyle80"/>
    <w:uiPriority w:val="99"/>
    <w:rsid w:val="008850F1"/>
    <w:pPr>
      <w:widowControl w:val="0"/>
      <w:shd w:val="clear" w:color="auto" w:fill="FFFFFF"/>
      <w:suppressAutoHyphens w:val="0"/>
      <w:spacing w:line="355" w:lineRule="exact"/>
      <w:ind w:firstLine="700"/>
      <w:jc w:val="both"/>
    </w:pPr>
    <w:rPr>
      <w:b/>
      <w:bCs/>
      <w:sz w:val="20"/>
      <w:szCs w:val="20"/>
      <w:lang w:eastAsia="ru-RU"/>
    </w:rPr>
  </w:style>
  <w:style w:type="character" w:customStyle="1" w:styleId="CharStyle84">
    <w:name w:val="Char Style 84"/>
    <w:basedOn w:val="a1"/>
    <w:link w:val="Style83"/>
    <w:uiPriority w:val="99"/>
    <w:locked/>
    <w:rsid w:val="008850F1"/>
    <w:rPr>
      <w:sz w:val="17"/>
      <w:szCs w:val="17"/>
      <w:shd w:val="clear" w:color="auto" w:fill="FFFFFF"/>
    </w:rPr>
  </w:style>
  <w:style w:type="paragraph" w:customStyle="1" w:styleId="Style83">
    <w:name w:val="Style 83"/>
    <w:basedOn w:val="a0"/>
    <w:link w:val="CharStyle84"/>
    <w:uiPriority w:val="99"/>
    <w:rsid w:val="008850F1"/>
    <w:pPr>
      <w:widowControl w:val="0"/>
      <w:shd w:val="clear" w:color="auto" w:fill="FFFFFF"/>
      <w:suppressAutoHyphens w:val="0"/>
      <w:spacing w:after="120" w:line="240" w:lineRule="atLeast"/>
      <w:ind w:firstLine="720"/>
      <w:jc w:val="both"/>
    </w:pPr>
    <w:rPr>
      <w:sz w:val="17"/>
      <w:szCs w:val="17"/>
      <w:lang w:eastAsia="ru-RU"/>
    </w:rPr>
  </w:style>
  <w:style w:type="character" w:customStyle="1" w:styleId="CharStyle86">
    <w:name w:val="Char Style 86"/>
    <w:basedOn w:val="a1"/>
    <w:link w:val="Style85"/>
    <w:uiPriority w:val="99"/>
    <w:locked/>
    <w:rsid w:val="008850F1"/>
    <w:rPr>
      <w:b/>
      <w:bCs/>
      <w:sz w:val="17"/>
      <w:szCs w:val="17"/>
      <w:shd w:val="clear" w:color="auto" w:fill="FFFFFF"/>
    </w:rPr>
  </w:style>
  <w:style w:type="paragraph" w:customStyle="1" w:styleId="Style85">
    <w:name w:val="Style 85"/>
    <w:basedOn w:val="a0"/>
    <w:link w:val="CharStyle86"/>
    <w:uiPriority w:val="99"/>
    <w:rsid w:val="008850F1"/>
    <w:pPr>
      <w:widowControl w:val="0"/>
      <w:shd w:val="clear" w:color="auto" w:fill="FFFFFF"/>
      <w:suppressAutoHyphens w:val="0"/>
      <w:spacing w:line="389" w:lineRule="exact"/>
    </w:pPr>
    <w:rPr>
      <w:b/>
      <w:bCs/>
      <w:sz w:val="17"/>
      <w:szCs w:val="17"/>
      <w:lang w:eastAsia="ru-RU"/>
    </w:rPr>
  </w:style>
  <w:style w:type="character" w:customStyle="1" w:styleId="CharStyle91">
    <w:name w:val="Char Style 91"/>
    <w:basedOn w:val="a1"/>
    <w:link w:val="Style90"/>
    <w:uiPriority w:val="99"/>
    <w:locked/>
    <w:rsid w:val="008850F1"/>
    <w:rPr>
      <w:b/>
      <w:bCs/>
      <w:sz w:val="11"/>
      <w:szCs w:val="11"/>
      <w:shd w:val="clear" w:color="auto" w:fill="FFFFFF"/>
    </w:rPr>
  </w:style>
  <w:style w:type="paragraph" w:customStyle="1" w:styleId="Style90">
    <w:name w:val="Style 90"/>
    <w:basedOn w:val="a0"/>
    <w:link w:val="CharStyle91"/>
    <w:uiPriority w:val="99"/>
    <w:rsid w:val="008850F1"/>
    <w:pPr>
      <w:widowControl w:val="0"/>
      <w:shd w:val="clear" w:color="auto" w:fill="FFFFFF"/>
      <w:suppressAutoHyphens w:val="0"/>
      <w:spacing w:after="120" w:line="240" w:lineRule="atLeast"/>
    </w:pPr>
    <w:rPr>
      <w:b/>
      <w:bCs/>
      <w:sz w:val="11"/>
      <w:szCs w:val="11"/>
      <w:lang w:eastAsia="ru-RU"/>
    </w:rPr>
  </w:style>
  <w:style w:type="character" w:customStyle="1" w:styleId="CharStyle95">
    <w:name w:val="Char Style 95"/>
    <w:basedOn w:val="a1"/>
    <w:link w:val="Style94"/>
    <w:uiPriority w:val="99"/>
    <w:locked/>
    <w:rsid w:val="008850F1"/>
    <w:rPr>
      <w:b/>
      <w:bCs/>
      <w:sz w:val="9"/>
      <w:szCs w:val="9"/>
      <w:shd w:val="clear" w:color="auto" w:fill="FFFFFF"/>
    </w:rPr>
  </w:style>
  <w:style w:type="paragraph" w:customStyle="1" w:styleId="Style94">
    <w:name w:val="Style 94"/>
    <w:basedOn w:val="a0"/>
    <w:link w:val="CharStyle95"/>
    <w:uiPriority w:val="99"/>
    <w:rsid w:val="008850F1"/>
    <w:pPr>
      <w:widowControl w:val="0"/>
      <w:shd w:val="clear" w:color="auto" w:fill="FFFFFF"/>
      <w:suppressAutoHyphens w:val="0"/>
      <w:spacing w:before="300" w:line="240" w:lineRule="atLeast"/>
    </w:pPr>
    <w:rPr>
      <w:b/>
      <w:bCs/>
      <w:sz w:val="9"/>
      <w:szCs w:val="9"/>
      <w:lang w:eastAsia="ru-RU"/>
    </w:rPr>
  </w:style>
  <w:style w:type="character" w:customStyle="1" w:styleId="CharStyle102">
    <w:name w:val="Char Style 102"/>
    <w:basedOn w:val="a1"/>
    <w:link w:val="Style101"/>
    <w:uiPriority w:val="99"/>
    <w:locked/>
    <w:rsid w:val="008850F1"/>
    <w:rPr>
      <w:shd w:val="clear" w:color="auto" w:fill="FFFFFF"/>
    </w:rPr>
  </w:style>
  <w:style w:type="paragraph" w:customStyle="1" w:styleId="Style101">
    <w:name w:val="Style 101"/>
    <w:basedOn w:val="a0"/>
    <w:link w:val="CharStyle102"/>
    <w:uiPriority w:val="99"/>
    <w:rsid w:val="008850F1"/>
    <w:pPr>
      <w:widowControl w:val="0"/>
      <w:shd w:val="clear" w:color="auto" w:fill="FFFFFF"/>
      <w:suppressAutoHyphens w:val="0"/>
      <w:spacing w:after="120" w:line="240" w:lineRule="atLeast"/>
      <w:ind w:firstLine="720"/>
      <w:jc w:val="both"/>
      <w:outlineLvl w:val="2"/>
    </w:pPr>
    <w:rPr>
      <w:sz w:val="20"/>
      <w:szCs w:val="20"/>
      <w:lang w:eastAsia="ru-RU"/>
    </w:rPr>
  </w:style>
  <w:style w:type="character" w:customStyle="1" w:styleId="CharStyle112">
    <w:name w:val="Char Style 112"/>
    <w:basedOn w:val="a1"/>
    <w:link w:val="Style111"/>
    <w:uiPriority w:val="99"/>
    <w:locked/>
    <w:rsid w:val="008850F1"/>
    <w:rPr>
      <w:b/>
      <w:bCs/>
      <w:sz w:val="17"/>
      <w:szCs w:val="17"/>
      <w:shd w:val="clear" w:color="auto" w:fill="FFFFFF"/>
    </w:rPr>
  </w:style>
  <w:style w:type="paragraph" w:customStyle="1" w:styleId="Style111">
    <w:name w:val="Style 111"/>
    <w:basedOn w:val="a0"/>
    <w:link w:val="CharStyle112"/>
    <w:uiPriority w:val="99"/>
    <w:rsid w:val="008850F1"/>
    <w:pPr>
      <w:widowControl w:val="0"/>
      <w:shd w:val="clear" w:color="auto" w:fill="FFFFFF"/>
      <w:suppressAutoHyphens w:val="0"/>
      <w:spacing w:after="360" w:line="240" w:lineRule="atLeast"/>
      <w:ind w:firstLine="720"/>
      <w:jc w:val="both"/>
    </w:pPr>
    <w:rPr>
      <w:b/>
      <w:bCs/>
      <w:sz w:val="17"/>
      <w:szCs w:val="17"/>
      <w:lang w:eastAsia="ru-RU"/>
    </w:rPr>
  </w:style>
  <w:style w:type="character" w:customStyle="1" w:styleId="CharStyle114">
    <w:name w:val="Char Style 114"/>
    <w:basedOn w:val="a1"/>
    <w:link w:val="Style113"/>
    <w:uiPriority w:val="99"/>
    <w:locked/>
    <w:rsid w:val="008850F1"/>
    <w:rPr>
      <w:shd w:val="clear" w:color="auto" w:fill="FFFFFF"/>
    </w:rPr>
  </w:style>
  <w:style w:type="paragraph" w:customStyle="1" w:styleId="Style113">
    <w:name w:val="Style 113"/>
    <w:basedOn w:val="a0"/>
    <w:link w:val="CharStyle114"/>
    <w:uiPriority w:val="99"/>
    <w:rsid w:val="008850F1"/>
    <w:pPr>
      <w:widowControl w:val="0"/>
      <w:shd w:val="clear" w:color="auto" w:fill="FFFFFF"/>
      <w:suppressAutoHyphens w:val="0"/>
      <w:spacing w:before="120" w:line="240" w:lineRule="atLeast"/>
      <w:jc w:val="both"/>
    </w:pPr>
    <w:rPr>
      <w:sz w:val="20"/>
      <w:szCs w:val="20"/>
      <w:lang w:eastAsia="ru-RU"/>
    </w:rPr>
  </w:style>
  <w:style w:type="character" w:customStyle="1" w:styleId="CharStyle119">
    <w:name w:val="Char Style 119"/>
    <w:basedOn w:val="a1"/>
    <w:link w:val="Style118"/>
    <w:uiPriority w:val="99"/>
    <w:locked/>
    <w:rsid w:val="008850F1"/>
    <w:rPr>
      <w:b/>
      <w:bCs/>
      <w:sz w:val="16"/>
      <w:szCs w:val="16"/>
      <w:shd w:val="clear" w:color="auto" w:fill="FFFFFF"/>
    </w:rPr>
  </w:style>
  <w:style w:type="paragraph" w:customStyle="1" w:styleId="Style118">
    <w:name w:val="Style 118"/>
    <w:basedOn w:val="a0"/>
    <w:link w:val="CharStyle119"/>
    <w:uiPriority w:val="99"/>
    <w:rsid w:val="008850F1"/>
    <w:pPr>
      <w:widowControl w:val="0"/>
      <w:shd w:val="clear" w:color="auto" w:fill="FFFFFF"/>
      <w:suppressAutoHyphens w:val="0"/>
      <w:spacing w:after="420" w:line="240" w:lineRule="atLeast"/>
      <w:ind w:firstLine="720"/>
      <w:jc w:val="both"/>
    </w:pPr>
    <w:rPr>
      <w:b/>
      <w:bCs/>
      <w:sz w:val="16"/>
      <w:szCs w:val="16"/>
      <w:lang w:eastAsia="ru-RU"/>
    </w:rPr>
  </w:style>
  <w:style w:type="character" w:customStyle="1" w:styleId="CharStyle123">
    <w:name w:val="Char Style 123"/>
    <w:basedOn w:val="a1"/>
    <w:link w:val="Style122"/>
    <w:uiPriority w:val="99"/>
    <w:locked/>
    <w:rsid w:val="008850F1"/>
    <w:rPr>
      <w:spacing w:val="10"/>
      <w:sz w:val="21"/>
      <w:szCs w:val="21"/>
      <w:shd w:val="clear" w:color="auto" w:fill="FFFFFF"/>
    </w:rPr>
  </w:style>
  <w:style w:type="paragraph" w:customStyle="1" w:styleId="Style122">
    <w:name w:val="Style 122"/>
    <w:basedOn w:val="a0"/>
    <w:link w:val="CharStyle123"/>
    <w:uiPriority w:val="99"/>
    <w:rsid w:val="008850F1"/>
    <w:pPr>
      <w:widowControl w:val="0"/>
      <w:shd w:val="clear" w:color="auto" w:fill="FFFFFF"/>
      <w:suppressAutoHyphens w:val="0"/>
      <w:spacing w:after="120" w:line="240" w:lineRule="atLeast"/>
      <w:ind w:firstLine="720"/>
      <w:jc w:val="both"/>
    </w:pPr>
    <w:rPr>
      <w:spacing w:val="10"/>
      <w:sz w:val="21"/>
      <w:szCs w:val="21"/>
      <w:lang w:eastAsia="ru-RU"/>
    </w:rPr>
  </w:style>
  <w:style w:type="character" w:customStyle="1" w:styleId="CharStyle135">
    <w:name w:val="Char Style 135"/>
    <w:basedOn w:val="a1"/>
    <w:link w:val="Style134"/>
    <w:uiPriority w:val="99"/>
    <w:locked/>
    <w:rsid w:val="008850F1"/>
    <w:rPr>
      <w:b/>
      <w:bCs/>
      <w:sz w:val="26"/>
      <w:szCs w:val="26"/>
      <w:shd w:val="clear" w:color="auto" w:fill="FFFFFF"/>
    </w:rPr>
  </w:style>
  <w:style w:type="paragraph" w:customStyle="1" w:styleId="Style134">
    <w:name w:val="Style 134"/>
    <w:basedOn w:val="a0"/>
    <w:link w:val="CharStyle135"/>
    <w:uiPriority w:val="99"/>
    <w:rsid w:val="008850F1"/>
    <w:pPr>
      <w:widowControl w:val="0"/>
      <w:shd w:val="clear" w:color="auto" w:fill="FFFFFF"/>
      <w:suppressAutoHyphens w:val="0"/>
      <w:spacing w:after="120" w:line="240" w:lineRule="atLeast"/>
      <w:ind w:firstLine="720"/>
      <w:jc w:val="both"/>
    </w:pPr>
    <w:rPr>
      <w:b/>
      <w:bCs/>
      <w:sz w:val="26"/>
      <w:szCs w:val="26"/>
      <w:lang w:eastAsia="ru-RU"/>
    </w:rPr>
  </w:style>
  <w:style w:type="character" w:customStyle="1" w:styleId="CharStyle139">
    <w:name w:val="Char Style 139"/>
    <w:basedOn w:val="a1"/>
    <w:link w:val="Style138"/>
    <w:uiPriority w:val="99"/>
    <w:locked/>
    <w:rsid w:val="008850F1"/>
    <w:rPr>
      <w:sz w:val="26"/>
      <w:szCs w:val="26"/>
      <w:shd w:val="clear" w:color="auto" w:fill="FFFFFF"/>
    </w:rPr>
  </w:style>
  <w:style w:type="paragraph" w:customStyle="1" w:styleId="Style138">
    <w:name w:val="Style 138"/>
    <w:basedOn w:val="a0"/>
    <w:link w:val="CharStyle139"/>
    <w:uiPriority w:val="99"/>
    <w:rsid w:val="008850F1"/>
    <w:pPr>
      <w:widowControl w:val="0"/>
      <w:shd w:val="clear" w:color="auto" w:fill="FFFFFF"/>
      <w:suppressAutoHyphens w:val="0"/>
      <w:spacing w:before="120" w:line="350" w:lineRule="exact"/>
      <w:ind w:firstLine="720"/>
      <w:jc w:val="both"/>
      <w:outlineLvl w:val="2"/>
    </w:pPr>
    <w:rPr>
      <w:sz w:val="26"/>
      <w:szCs w:val="26"/>
      <w:lang w:eastAsia="ru-RU"/>
    </w:rPr>
  </w:style>
  <w:style w:type="character" w:customStyle="1" w:styleId="CharStyle5Exact">
    <w:name w:val="Char Style 5 Exact"/>
    <w:basedOn w:val="a1"/>
    <w:uiPriority w:val="99"/>
    <w:rsid w:val="008850F1"/>
    <w:rPr>
      <w:strike w:val="0"/>
      <w:dstrike w:val="0"/>
      <w:spacing w:val="7"/>
      <w:sz w:val="23"/>
      <w:szCs w:val="23"/>
      <w:u w:val="none"/>
      <w:effect w:val="none"/>
    </w:rPr>
  </w:style>
  <w:style w:type="character" w:customStyle="1" w:styleId="CharStyle11">
    <w:name w:val="Char Style 11"/>
    <w:basedOn w:val="CharStyle10"/>
    <w:uiPriority w:val="99"/>
    <w:rsid w:val="008850F1"/>
  </w:style>
  <w:style w:type="character" w:customStyle="1" w:styleId="CharStyle14">
    <w:name w:val="Char Style 14"/>
    <w:basedOn w:val="CharStyle8"/>
    <w:uiPriority w:val="99"/>
    <w:rsid w:val="008850F1"/>
    <w:rPr>
      <w:i/>
      <w:iCs/>
    </w:rPr>
  </w:style>
  <w:style w:type="character" w:customStyle="1" w:styleId="CharStyle19">
    <w:name w:val="Char Style 19"/>
    <w:basedOn w:val="CharStyle18"/>
    <w:uiPriority w:val="99"/>
    <w:rsid w:val="008850F1"/>
    <w:rPr>
      <w:spacing w:val="0"/>
      <w:sz w:val="26"/>
      <w:szCs w:val="26"/>
    </w:rPr>
  </w:style>
  <w:style w:type="character" w:customStyle="1" w:styleId="CharStyle22">
    <w:name w:val="Char Style 22"/>
    <w:basedOn w:val="CharStyle21"/>
    <w:uiPriority w:val="99"/>
    <w:rsid w:val="008850F1"/>
    <w:rPr>
      <w:i w:val="0"/>
      <w:iCs w:val="0"/>
    </w:rPr>
  </w:style>
  <w:style w:type="character" w:customStyle="1" w:styleId="CharStyle23">
    <w:name w:val="Char Style 23"/>
    <w:basedOn w:val="CharStyle8"/>
    <w:uiPriority w:val="99"/>
    <w:rsid w:val="008850F1"/>
    <w:rPr>
      <w:sz w:val="16"/>
      <w:szCs w:val="16"/>
    </w:rPr>
  </w:style>
  <w:style w:type="character" w:customStyle="1" w:styleId="CharStyle26">
    <w:name w:val="Char Style 26"/>
    <w:basedOn w:val="CharStyle25"/>
    <w:uiPriority w:val="99"/>
    <w:rsid w:val="008850F1"/>
    <w:rPr>
      <w:b w:val="0"/>
      <w:bCs w:val="0"/>
    </w:rPr>
  </w:style>
  <w:style w:type="character" w:customStyle="1" w:styleId="CharStyle27">
    <w:name w:val="Char Style 27"/>
    <w:basedOn w:val="CharStyle8"/>
    <w:uiPriority w:val="99"/>
    <w:rsid w:val="008850F1"/>
    <w:rPr>
      <w:sz w:val="19"/>
      <w:szCs w:val="19"/>
    </w:rPr>
  </w:style>
  <w:style w:type="character" w:customStyle="1" w:styleId="CharStyle30">
    <w:name w:val="Char Style 30"/>
    <w:basedOn w:val="CharStyle8"/>
    <w:uiPriority w:val="99"/>
    <w:rsid w:val="008850F1"/>
    <w:rPr>
      <w:rFonts w:ascii="Times New Roman" w:hAnsi="Times New Roman" w:cs="Times New Roman" w:hint="default"/>
      <w:smallCaps/>
      <w:lang w:val="en-US" w:eastAsia="en-US"/>
    </w:rPr>
  </w:style>
  <w:style w:type="character" w:customStyle="1" w:styleId="CharStyle31">
    <w:name w:val="Char Style 31"/>
    <w:basedOn w:val="CharStyle8"/>
    <w:uiPriority w:val="99"/>
    <w:rsid w:val="008850F1"/>
    <w:rPr>
      <w:b/>
      <w:bCs/>
      <w:sz w:val="23"/>
      <w:szCs w:val="23"/>
    </w:rPr>
  </w:style>
  <w:style w:type="character" w:customStyle="1" w:styleId="CharStyle34">
    <w:name w:val="Char Style 34"/>
    <w:basedOn w:val="CharStyle33"/>
    <w:uiPriority w:val="99"/>
    <w:rsid w:val="008850F1"/>
    <w:rPr>
      <w:smallCaps/>
    </w:rPr>
  </w:style>
  <w:style w:type="character" w:customStyle="1" w:styleId="CharStyle35">
    <w:name w:val="Char Style 35"/>
    <w:basedOn w:val="CharStyle29"/>
    <w:uiPriority w:val="99"/>
    <w:rsid w:val="008850F1"/>
    <w:rPr>
      <w:sz w:val="26"/>
      <w:szCs w:val="26"/>
    </w:rPr>
  </w:style>
  <w:style w:type="character" w:customStyle="1" w:styleId="CharStyle38">
    <w:name w:val="Char Style 38"/>
    <w:basedOn w:val="CharStyle37"/>
    <w:uiPriority w:val="99"/>
    <w:rsid w:val="008850F1"/>
    <w:rPr>
      <w:sz w:val="16"/>
      <w:szCs w:val="16"/>
    </w:rPr>
  </w:style>
  <w:style w:type="character" w:customStyle="1" w:styleId="CharStyle39">
    <w:name w:val="Char Style 39"/>
    <w:basedOn w:val="CharStyle37"/>
    <w:uiPriority w:val="99"/>
    <w:rsid w:val="008850F1"/>
    <w:rPr>
      <w:b/>
      <w:bCs/>
      <w:spacing w:val="10"/>
      <w:sz w:val="15"/>
      <w:szCs w:val="15"/>
    </w:rPr>
  </w:style>
  <w:style w:type="character" w:customStyle="1" w:styleId="CharStyle40">
    <w:name w:val="Char Style 40"/>
    <w:basedOn w:val="CharStyle8"/>
    <w:uiPriority w:val="99"/>
    <w:rsid w:val="008850F1"/>
    <w:rPr>
      <w:sz w:val="16"/>
      <w:szCs w:val="16"/>
    </w:rPr>
  </w:style>
  <w:style w:type="character" w:customStyle="1" w:styleId="CharStyle41">
    <w:name w:val="Char Style 41"/>
    <w:basedOn w:val="CharStyle8"/>
    <w:uiPriority w:val="99"/>
    <w:rsid w:val="008850F1"/>
    <w:rPr>
      <w:b/>
      <w:bCs/>
      <w:sz w:val="20"/>
      <w:szCs w:val="20"/>
    </w:rPr>
  </w:style>
  <w:style w:type="character" w:customStyle="1" w:styleId="CharStyle44">
    <w:name w:val="Char Style 44"/>
    <w:basedOn w:val="CharStyle43"/>
    <w:uiPriority w:val="99"/>
    <w:rsid w:val="008850F1"/>
    <w:rPr>
      <w:b w:val="0"/>
      <w:bCs w:val="0"/>
      <w:sz w:val="26"/>
      <w:szCs w:val="26"/>
    </w:rPr>
  </w:style>
  <w:style w:type="character" w:customStyle="1" w:styleId="CharStyle47">
    <w:name w:val="Char Style 47"/>
    <w:basedOn w:val="CharStyle46"/>
    <w:uiPriority w:val="99"/>
    <w:rsid w:val="008850F1"/>
    <w:rPr>
      <w:b/>
      <w:bCs/>
      <w:i/>
      <w:iCs/>
    </w:rPr>
  </w:style>
  <w:style w:type="character" w:customStyle="1" w:styleId="CharStyle48">
    <w:name w:val="Char Style 48"/>
    <w:basedOn w:val="CharStyle16"/>
    <w:uiPriority w:val="99"/>
    <w:rsid w:val="008850F1"/>
    <w:rPr>
      <w:b w:val="0"/>
      <w:bCs w:val="0"/>
      <w:sz w:val="16"/>
      <w:szCs w:val="16"/>
    </w:rPr>
  </w:style>
  <w:style w:type="character" w:customStyle="1" w:styleId="CharStyle49">
    <w:name w:val="Char Style 49"/>
    <w:basedOn w:val="CharStyle8"/>
    <w:uiPriority w:val="99"/>
    <w:rsid w:val="008850F1"/>
    <w:rPr>
      <w:rFonts w:ascii="Times New Roman" w:hAnsi="Times New Roman" w:cs="Times New Roman" w:hint="default"/>
      <w:b/>
      <w:bCs/>
      <w:sz w:val="20"/>
      <w:szCs w:val="20"/>
      <w:lang w:val="en-US" w:eastAsia="en-US"/>
    </w:rPr>
  </w:style>
  <w:style w:type="character" w:customStyle="1" w:styleId="CharStyle50">
    <w:name w:val="Char Style 50"/>
    <w:basedOn w:val="CharStyle29"/>
    <w:uiPriority w:val="99"/>
    <w:rsid w:val="008850F1"/>
    <w:rPr>
      <w:rFonts w:ascii="Times New Roman" w:hAnsi="Times New Roman" w:cs="Times New Roman" w:hint="default"/>
      <w:smallCaps/>
      <w:lang w:val="en-US" w:eastAsia="en-US"/>
    </w:rPr>
  </w:style>
  <w:style w:type="character" w:customStyle="1" w:styleId="CharStyle53">
    <w:name w:val="Char Style 53"/>
    <w:basedOn w:val="CharStyle52"/>
    <w:uiPriority w:val="99"/>
    <w:rsid w:val="008850F1"/>
    <w:rPr>
      <w:rFonts w:ascii="Times New Roman" w:hAnsi="Times New Roman" w:cs="Times New Roman" w:hint="default"/>
      <w:smallCaps/>
      <w:lang w:val="en-US" w:eastAsia="en-US"/>
    </w:rPr>
  </w:style>
  <w:style w:type="character" w:customStyle="1" w:styleId="CharStyle54">
    <w:name w:val="Char Style 54"/>
    <w:basedOn w:val="CharStyle29"/>
    <w:uiPriority w:val="99"/>
    <w:rsid w:val="008850F1"/>
    <w:rPr>
      <w:b/>
      <w:bCs/>
      <w:sz w:val="24"/>
      <w:szCs w:val="24"/>
    </w:rPr>
  </w:style>
  <w:style w:type="character" w:customStyle="1" w:styleId="CharStyle55">
    <w:name w:val="Char Style 55"/>
    <w:basedOn w:val="CharStyle8"/>
    <w:uiPriority w:val="99"/>
    <w:rsid w:val="008850F1"/>
    <w:rPr>
      <w:rFonts w:ascii="Times New Roman" w:hAnsi="Times New Roman" w:cs="Times New Roman" w:hint="default"/>
      <w:sz w:val="20"/>
      <w:szCs w:val="20"/>
      <w:lang w:val="en-US" w:eastAsia="en-US"/>
    </w:rPr>
  </w:style>
  <w:style w:type="character" w:customStyle="1" w:styleId="CharStyle58">
    <w:name w:val="Char Style 58"/>
    <w:basedOn w:val="CharStyle57"/>
    <w:uiPriority w:val="99"/>
    <w:rsid w:val="008850F1"/>
    <w:rPr>
      <w:b w:val="0"/>
      <w:bCs w:val="0"/>
      <w:sz w:val="16"/>
      <w:szCs w:val="16"/>
    </w:rPr>
  </w:style>
  <w:style w:type="character" w:customStyle="1" w:styleId="CharStyle59">
    <w:name w:val="Char Style 59"/>
    <w:basedOn w:val="CharStyle8"/>
    <w:uiPriority w:val="99"/>
    <w:rsid w:val="008850F1"/>
    <w:rPr>
      <w:b/>
      <w:bCs/>
      <w:sz w:val="24"/>
      <w:szCs w:val="24"/>
    </w:rPr>
  </w:style>
  <w:style w:type="character" w:customStyle="1" w:styleId="CharStyle60">
    <w:name w:val="Char Style 60"/>
    <w:basedOn w:val="CharStyle57"/>
    <w:uiPriority w:val="99"/>
    <w:rsid w:val="008850F1"/>
    <w:rPr>
      <w:b w:val="0"/>
      <w:bCs w:val="0"/>
      <w:sz w:val="26"/>
      <w:szCs w:val="26"/>
    </w:rPr>
  </w:style>
  <w:style w:type="character" w:customStyle="1" w:styleId="CharStyle63">
    <w:name w:val="Char Style 63"/>
    <w:basedOn w:val="CharStyle62"/>
    <w:uiPriority w:val="99"/>
    <w:rsid w:val="008850F1"/>
    <w:rPr>
      <w:sz w:val="20"/>
      <w:szCs w:val="20"/>
    </w:rPr>
  </w:style>
  <w:style w:type="character" w:customStyle="1" w:styleId="CharStyle64">
    <w:name w:val="Char Style 64"/>
    <w:basedOn w:val="CharStyle62"/>
    <w:uiPriority w:val="99"/>
    <w:rsid w:val="008850F1"/>
    <w:rPr>
      <w:b w:val="0"/>
      <w:bCs w:val="0"/>
      <w:sz w:val="26"/>
      <w:szCs w:val="26"/>
    </w:rPr>
  </w:style>
  <w:style w:type="character" w:customStyle="1" w:styleId="CharStyle69">
    <w:name w:val="Char Style 69"/>
    <w:basedOn w:val="CharStyle68"/>
    <w:uiPriority w:val="99"/>
    <w:rsid w:val="008850F1"/>
    <w:rPr>
      <w:smallCaps/>
    </w:rPr>
  </w:style>
  <w:style w:type="character" w:customStyle="1" w:styleId="CharStyle70">
    <w:name w:val="Char Style 70"/>
    <w:basedOn w:val="CharStyle68"/>
    <w:uiPriority w:val="99"/>
    <w:rsid w:val="008850F1"/>
    <w:rPr>
      <w:b w:val="0"/>
      <w:bCs w:val="0"/>
    </w:rPr>
  </w:style>
  <w:style w:type="character" w:customStyle="1" w:styleId="CharStyle71">
    <w:name w:val="Char Style 71"/>
    <w:basedOn w:val="CharStyle68"/>
    <w:uiPriority w:val="99"/>
    <w:rsid w:val="008850F1"/>
    <w:rPr>
      <w:rFonts w:ascii="Times New Roman" w:hAnsi="Times New Roman" w:cs="Times New Roman" w:hint="default"/>
      <w:b w:val="0"/>
      <w:bCs w:val="0"/>
      <w:sz w:val="16"/>
      <w:szCs w:val="16"/>
      <w:lang w:val="en-US" w:eastAsia="en-US"/>
    </w:rPr>
  </w:style>
  <w:style w:type="character" w:customStyle="1" w:styleId="CharStyle74">
    <w:name w:val="Char Style 74"/>
    <w:basedOn w:val="CharStyle73"/>
    <w:uiPriority w:val="99"/>
    <w:rsid w:val="008850F1"/>
    <w:rPr>
      <w:sz w:val="20"/>
      <w:szCs w:val="20"/>
    </w:rPr>
  </w:style>
  <w:style w:type="character" w:customStyle="1" w:styleId="CharStyle75">
    <w:name w:val="Char Style 75"/>
    <w:basedOn w:val="CharStyle8"/>
    <w:uiPriority w:val="99"/>
    <w:rsid w:val="008850F1"/>
    <w:rPr>
      <w:sz w:val="13"/>
      <w:szCs w:val="13"/>
    </w:rPr>
  </w:style>
  <w:style w:type="character" w:customStyle="1" w:styleId="CharStyle78">
    <w:name w:val="Char Style 78"/>
    <w:basedOn w:val="CharStyle8"/>
    <w:uiPriority w:val="99"/>
    <w:rsid w:val="008850F1"/>
    <w:rPr>
      <w:rFonts w:ascii="Times New Roman" w:hAnsi="Times New Roman" w:cs="Times New Roman" w:hint="default"/>
      <w:b/>
      <w:bCs/>
      <w:sz w:val="22"/>
      <w:szCs w:val="22"/>
      <w:lang w:val="en-US" w:eastAsia="en-US"/>
    </w:rPr>
  </w:style>
  <w:style w:type="character" w:customStyle="1" w:styleId="CharStyle81">
    <w:name w:val="Char Style 81"/>
    <w:basedOn w:val="CharStyle80"/>
    <w:uiPriority w:val="99"/>
    <w:rsid w:val="008850F1"/>
    <w:rPr>
      <w:b w:val="0"/>
      <w:bCs w:val="0"/>
      <w:sz w:val="19"/>
      <w:szCs w:val="19"/>
    </w:rPr>
  </w:style>
  <w:style w:type="character" w:customStyle="1" w:styleId="CharStyle82">
    <w:name w:val="Char Style 82"/>
    <w:basedOn w:val="CharStyle80"/>
    <w:uiPriority w:val="99"/>
    <w:rsid w:val="008850F1"/>
    <w:rPr>
      <w:sz w:val="24"/>
      <w:szCs w:val="24"/>
    </w:rPr>
  </w:style>
  <w:style w:type="character" w:customStyle="1" w:styleId="CharStyle87">
    <w:name w:val="Char Style 87"/>
    <w:basedOn w:val="CharStyle86"/>
    <w:uiPriority w:val="99"/>
    <w:rsid w:val="008850F1"/>
    <w:rPr>
      <w:b w:val="0"/>
      <w:bCs w:val="0"/>
      <w:sz w:val="26"/>
      <w:szCs w:val="26"/>
    </w:rPr>
  </w:style>
  <w:style w:type="character" w:customStyle="1" w:styleId="CharStyle88">
    <w:name w:val="Char Style 88"/>
    <w:basedOn w:val="CharStyle8"/>
    <w:uiPriority w:val="99"/>
    <w:rsid w:val="008850F1"/>
    <w:rPr>
      <w:b/>
      <w:bCs/>
      <w:sz w:val="17"/>
      <w:szCs w:val="17"/>
    </w:rPr>
  </w:style>
  <w:style w:type="character" w:customStyle="1" w:styleId="CharStyle89">
    <w:name w:val="Char Style 89"/>
    <w:basedOn w:val="CharStyle8"/>
    <w:uiPriority w:val="99"/>
    <w:rsid w:val="008850F1"/>
    <w:rPr>
      <w:rFonts w:ascii="Times New Roman" w:hAnsi="Times New Roman" w:cs="Times New Roman" w:hint="default"/>
      <w:sz w:val="24"/>
      <w:szCs w:val="24"/>
      <w:lang w:val="en-US" w:eastAsia="en-US"/>
    </w:rPr>
  </w:style>
  <w:style w:type="character" w:customStyle="1" w:styleId="CharStyle92">
    <w:name w:val="Char Style 92"/>
    <w:basedOn w:val="CharStyle8"/>
    <w:uiPriority w:val="99"/>
    <w:rsid w:val="008850F1"/>
    <w:rPr>
      <w:sz w:val="14"/>
      <w:szCs w:val="14"/>
    </w:rPr>
  </w:style>
  <w:style w:type="character" w:customStyle="1" w:styleId="CharStyle93">
    <w:name w:val="Char Style 93"/>
    <w:basedOn w:val="CharStyle16"/>
    <w:uiPriority w:val="99"/>
    <w:rsid w:val="008850F1"/>
    <w:rPr>
      <w:smallCaps/>
    </w:rPr>
  </w:style>
  <w:style w:type="character" w:customStyle="1" w:styleId="CharStyle96">
    <w:name w:val="Char Style 96"/>
    <w:basedOn w:val="CharStyle8"/>
    <w:uiPriority w:val="99"/>
    <w:rsid w:val="008850F1"/>
    <w:rPr>
      <w:b/>
      <w:bCs/>
      <w:sz w:val="9"/>
      <w:szCs w:val="9"/>
    </w:rPr>
  </w:style>
  <w:style w:type="character" w:customStyle="1" w:styleId="CharStyle97">
    <w:name w:val="Char Style 97"/>
    <w:basedOn w:val="CharStyle84"/>
    <w:uiPriority w:val="99"/>
    <w:rsid w:val="008850F1"/>
    <w:rPr>
      <w:rFonts w:ascii="Times New Roman" w:hAnsi="Times New Roman" w:cs="Times New Roman" w:hint="default"/>
      <w:lang w:val="en-US" w:eastAsia="en-US"/>
    </w:rPr>
  </w:style>
  <w:style w:type="character" w:customStyle="1" w:styleId="CharStyle98">
    <w:name w:val="Char Style 98"/>
    <w:basedOn w:val="CharStyle8"/>
    <w:uiPriority w:val="99"/>
    <w:rsid w:val="008850F1"/>
    <w:rPr>
      <w:sz w:val="18"/>
      <w:szCs w:val="18"/>
    </w:rPr>
  </w:style>
  <w:style w:type="character" w:customStyle="1" w:styleId="CharStyle99">
    <w:name w:val="Char Style 99"/>
    <w:basedOn w:val="CharStyle8"/>
    <w:uiPriority w:val="99"/>
    <w:rsid w:val="008850F1"/>
    <w:rPr>
      <w:sz w:val="17"/>
      <w:szCs w:val="17"/>
    </w:rPr>
  </w:style>
  <w:style w:type="character" w:customStyle="1" w:styleId="CharStyle100">
    <w:name w:val="Char Style 100"/>
    <w:basedOn w:val="CharStyle66"/>
    <w:uiPriority w:val="99"/>
    <w:rsid w:val="008850F1"/>
    <w:rPr>
      <w:b/>
      <w:bCs/>
      <w:sz w:val="17"/>
      <w:szCs w:val="17"/>
    </w:rPr>
  </w:style>
  <w:style w:type="character" w:customStyle="1" w:styleId="CharStyle103">
    <w:name w:val="Char Style 103"/>
    <w:basedOn w:val="CharStyle8"/>
    <w:uiPriority w:val="99"/>
    <w:rsid w:val="008850F1"/>
    <w:rPr>
      <w:sz w:val="17"/>
      <w:szCs w:val="17"/>
    </w:rPr>
  </w:style>
  <w:style w:type="character" w:customStyle="1" w:styleId="CharStyle104">
    <w:name w:val="Char Style 104"/>
    <w:basedOn w:val="CharStyle8"/>
    <w:uiPriority w:val="99"/>
    <w:rsid w:val="008850F1"/>
    <w:rPr>
      <w:rFonts w:ascii="Times New Roman" w:hAnsi="Times New Roman" w:cs="Times New Roman" w:hint="default"/>
      <w:b/>
      <w:bCs/>
      <w:smallCaps/>
      <w:spacing w:val="10"/>
      <w:sz w:val="15"/>
      <w:szCs w:val="15"/>
      <w:lang w:val="en-US" w:eastAsia="en-US"/>
    </w:rPr>
  </w:style>
  <w:style w:type="character" w:customStyle="1" w:styleId="CharStyle105">
    <w:name w:val="Char Style 105"/>
    <w:basedOn w:val="CharStyle84"/>
    <w:uiPriority w:val="99"/>
    <w:rsid w:val="008850F1"/>
    <w:rPr>
      <w:sz w:val="26"/>
      <w:szCs w:val="26"/>
    </w:rPr>
  </w:style>
  <w:style w:type="character" w:customStyle="1" w:styleId="CharStyle106">
    <w:name w:val="Char Style 106"/>
    <w:basedOn w:val="CharStyle8"/>
    <w:uiPriority w:val="99"/>
    <w:rsid w:val="008850F1"/>
    <w:rPr>
      <w:u w:val="single"/>
    </w:rPr>
  </w:style>
  <w:style w:type="character" w:customStyle="1" w:styleId="CharStyle107">
    <w:name w:val="Char Style 107"/>
    <w:basedOn w:val="CharStyle8"/>
    <w:uiPriority w:val="99"/>
    <w:rsid w:val="008850F1"/>
    <w:rPr>
      <w:b/>
      <w:bCs/>
      <w:spacing w:val="20"/>
      <w:w w:val="60"/>
      <w:sz w:val="19"/>
      <w:szCs w:val="19"/>
    </w:rPr>
  </w:style>
  <w:style w:type="character" w:customStyle="1" w:styleId="CharStyle108">
    <w:name w:val="Char Style 108"/>
    <w:basedOn w:val="CharStyle8"/>
    <w:uiPriority w:val="99"/>
    <w:rsid w:val="008850F1"/>
    <w:rPr>
      <w:i/>
      <w:iCs/>
    </w:rPr>
  </w:style>
  <w:style w:type="character" w:customStyle="1" w:styleId="CharStyle109">
    <w:name w:val="Char Style 109"/>
    <w:basedOn w:val="CharStyle8"/>
    <w:uiPriority w:val="99"/>
    <w:rsid w:val="008850F1"/>
  </w:style>
  <w:style w:type="character" w:customStyle="1" w:styleId="CharStyle110">
    <w:name w:val="Char Style 110"/>
    <w:basedOn w:val="CharStyle8"/>
    <w:uiPriority w:val="99"/>
    <w:rsid w:val="008850F1"/>
    <w:rPr>
      <w:b/>
      <w:bCs/>
      <w:i/>
      <w:iCs/>
    </w:rPr>
  </w:style>
  <w:style w:type="character" w:customStyle="1" w:styleId="CharStyle115">
    <w:name w:val="Char Style 115"/>
    <w:basedOn w:val="CharStyle8"/>
    <w:uiPriority w:val="99"/>
    <w:rsid w:val="008850F1"/>
    <w:rPr>
      <w:rFonts w:ascii="Times New Roman" w:hAnsi="Times New Roman" w:cs="Times New Roman" w:hint="default"/>
      <w:b/>
      <w:bCs/>
      <w:spacing w:val="20"/>
      <w:w w:val="60"/>
      <w:sz w:val="19"/>
      <w:szCs w:val="19"/>
      <w:lang w:val="en-US" w:eastAsia="en-US"/>
    </w:rPr>
  </w:style>
  <w:style w:type="character" w:customStyle="1" w:styleId="CharStyle116">
    <w:name w:val="Char Style 116"/>
    <w:basedOn w:val="CharStyle8"/>
    <w:uiPriority w:val="99"/>
    <w:rsid w:val="008850F1"/>
    <w:rPr>
      <w:b/>
      <w:bCs/>
      <w:sz w:val="11"/>
      <w:szCs w:val="11"/>
    </w:rPr>
  </w:style>
  <w:style w:type="character" w:customStyle="1" w:styleId="CharStyle117">
    <w:name w:val="Char Style 117"/>
    <w:basedOn w:val="CharStyle29"/>
    <w:uiPriority w:val="99"/>
    <w:rsid w:val="008850F1"/>
    <w:rPr>
      <w:i/>
      <w:iCs/>
    </w:rPr>
  </w:style>
  <w:style w:type="character" w:customStyle="1" w:styleId="CharStyle120">
    <w:name w:val="Char Style 120"/>
    <w:basedOn w:val="CharStyle119"/>
    <w:uiPriority w:val="99"/>
    <w:rsid w:val="008850F1"/>
    <w:rPr>
      <w:b w:val="0"/>
      <w:bCs w:val="0"/>
    </w:rPr>
  </w:style>
  <w:style w:type="character" w:customStyle="1" w:styleId="CharStyle121">
    <w:name w:val="Char Style 121"/>
    <w:basedOn w:val="CharStyle119"/>
    <w:uiPriority w:val="99"/>
    <w:rsid w:val="008850F1"/>
    <w:rPr>
      <w:b w:val="0"/>
      <w:bCs w:val="0"/>
      <w:i/>
      <w:iCs/>
      <w:sz w:val="15"/>
      <w:szCs w:val="15"/>
    </w:rPr>
  </w:style>
  <w:style w:type="character" w:customStyle="1" w:styleId="CharStyle124">
    <w:name w:val="Char Style 124"/>
    <w:basedOn w:val="CharStyle8"/>
    <w:uiPriority w:val="99"/>
    <w:rsid w:val="008850F1"/>
    <w:rPr>
      <w:spacing w:val="70"/>
    </w:rPr>
  </w:style>
  <w:style w:type="character" w:customStyle="1" w:styleId="CharStyle125">
    <w:name w:val="Char Style 125"/>
    <w:basedOn w:val="CharStyle8"/>
    <w:uiPriority w:val="99"/>
    <w:rsid w:val="008850F1"/>
    <w:rPr>
      <w:i/>
      <w:iCs/>
      <w:sz w:val="17"/>
      <w:szCs w:val="17"/>
    </w:rPr>
  </w:style>
  <w:style w:type="character" w:customStyle="1" w:styleId="CharStyle126">
    <w:name w:val="Char Style 126"/>
    <w:basedOn w:val="CharStyle16"/>
    <w:uiPriority w:val="99"/>
    <w:rsid w:val="008850F1"/>
    <w:rPr>
      <w:b w:val="0"/>
      <w:bCs w:val="0"/>
      <w:sz w:val="26"/>
      <w:szCs w:val="26"/>
    </w:rPr>
  </w:style>
  <w:style w:type="character" w:customStyle="1" w:styleId="CharStyle127">
    <w:name w:val="Char Style 127"/>
    <w:basedOn w:val="CharStyle16"/>
    <w:uiPriority w:val="99"/>
    <w:rsid w:val="008850F1"/>
    <w:rPr>
      <w:rFonts w:ascii="Times New Roman" w:hAnsi="Times New Roman" w:cs="Times New Roman" w:hint="default"/>
      <w:sz w:val="22"/>
      <w:szCs w:val="22"/>
      <w:lang w:val="en-US" w:eastAsia="en-US"/>
    </w:rPr>
  </w:style>
  <w:style w:type="character" w:customStyle="1" w:styleId="CharStyle128">
    <w:name w:val="Char Style 128"/>
    <w:basedOn w:val="CharStyle8"/>
    <w:uiPriority w:val="99"/>
    <w:rsid w:val="008850F1"/>
    <w:rPr>
      <w:b/>
      <w:bCs/>
      <w:i/>
      <w:iCs/>
    </w:rPr>
  </w:style>
  <w:style w:type="character" w:customStyle="1" w:styleId="CharStyle129">
    <w:name w:val="Char Style 129"/>
    <w:basedOn w:val="CharStyle8"/>
    <w:uiPriority w:val="99"/>
    <w:rsid w:val="008850F1"/>
    <w:rPr>
      <w:sz w:val="24"/>
      <w:szCs w:val="24"/>
    </w:rPr>
  </w:style>
  <w:style w:type="character" w:customStyle="1" w:styleId="CharStyle130">
    <w:name w:val="Char Style 130"/>
    <w:basedOn w:val="CharStyle16"/>
    <w:uiPriority w:val="99"/>
    <w:rsid w:val="008850F1"/>
    <w:rPr>
      <w:b w:val="0"/>
      <w:bCs w:val="0"/>
      <w:sz w:val="17"/>
      <w:szCs w:val="17"/>
    </w:rPr>
  </w:style>
  <w:style w:type="character" w:customStyle="1" w:styleId="CharStyle131">
    <w:name w:val="Char Style 131"/>
    <w:basedOn w:val="CharStyle16"/>
    <w:uiPriority w:val="99"/>
    <w:rsid w:val="008850F1"/>
    <w:rPr>
      <w:b w:val="0"/>
      <w:bCs w:val="0"/>
      <w:sz w:val="26"/>
      <w:szCs w:val="26"/>
    </w:rPr>
  </w:style>
  <w:style w:type="character" w:customStyle="1" w:styleId="CharStyle132">
    <w:name w:val="Char Style 132"/>
    <w:basedOn w:val="CharStyle84"/>
    <w:uiPriority w:val="99"/>
    <w:rsid w:val="008850F1"/>
    <w:rPr>
      <w:i/>
      <w:iCs/>
    </w:rPr>
  </w:style>
  <w:style w:type="character" w:customStyle="1" w:styleId="CharStyle133">
    <w:name w:val="Char Style 133"/>
    <w:basedOn w:val="CharStyle16"/>
    <w:uiPriority w:val="99"/>
    <w:rsid w:val="008850F1"/>
    <w:rPr>
      <w:u w:val="single"/>
    </w:rPr>
  </w:style>
  <w:style w:type="character" w:customStyle="1" w:styleId="CharStyle136">
    <w:name w:val="Char Style 136"/>
    <w:basedOn w:val="CharStyle135"/>
    <w:uiPriority w:val="99"/>
    <w:rsid w:val="008850F1"/>
    <w:rPr>
      <w:rFonts w:ascii="Times New Roman" w:hAnsi="Times New Roman" w:cs="Times New Roman" w:hint="default"/>
      <w:i/>
      <w:iCs/>
      <w:spacing w:val="20"/>
      <w:sz w:val="23"/>
      <w:szCs w:val="23"/>
      <w:lang w:val="en-US" w:eastAsia="en-US"/>
    </w:rPr>
  </w:style>
  <w:style w:type="character" w:customStyle="1" w:styleId="CharStyle137">
    <w:name w:val="Char Style 137"/>
    <w:basedOn w:val="CharStyle135"/>
    <w:uiPriority w:val="99"/>
    <w:rsid w:val="008850F1"/>
    <w:rPr>
      <w:rFonts w:ascii="Courier New" w:hAnsi="Courier New" w:cs="Courier New" w:hint="default"/>
      <w:i/>
      <w:iCs/>
      <w:sz w:val="14"/>
      <w:szCs w:val="14"/>
      <w:lang w:val="en-US" w:eastAsia="en-US"/>
    </w:rPr>
  </w:style>
  <w:style w:type="character" w:customStyle="1" w:styleId="afe">
    <w:name w:val="Текст концевой сноски Знак"/>
    <w:basedOn w:val="a1"/>
    <w:link w:val="afd"/>
    <w:uiPriority w:val="99"/>
    <w:rsid w:val="008850F1"/>
    <w:rPr>
      <w:lang w:eastAsia="zh-CN"/>
    </w:rPr>
  </w:style>
  <w:style w:type="character" w:styleId="afffd">
    <w:name w:val="endnote reference"/>
    <w:uiPriority w:val="99"/>
    <w:semiHidden/>
    <w:rsid w:val="008850F1"/>
    <w:rPr>
      <w:rFonts w:cs="Times New Roman"/>
      <w:vertAlign w:val="superscript"/>
    </w:rPr>
  </w:style>
  <w:style w:type="paragraph" w:styleId="afffe">
    <w:name w:val="Revision"/>
    <w:hidden/>
    <w:uiPriority w:val="99"/>
    <w:semiHidden/>
    <w:rsid w:val="008850F1"/>
    <w:rPr>
      <w:rFonts w:eastAsiaTheme="minorEastAsia" w:cstheme="minorBidi"/>
      <w:sz w:val="28"/>
      <w:szCs w:val="22"/>
    </w:rPr>
  </w:style>
  <w:style w:type="character" w:customStyle="1" w:styleId="af3">
    <w:name w:val="Подзаголовок Знак"/>
    <w:basedOn w:val="a1"/>
    <w:link w:val="af1"/>
    <w:rsid w:val="008850F1"/>
    <w:rPr>
      <w:rFonts w:ascii="Arial" w:hAnsi="Arial" w:cs="Arial"/>
      <w:sz w:val="24"/>
      <w:szCs w:val="24"/>
      <w:lang w:eastAsia="zh-CN"/>
    </w:rPr>
  </w:style>
  <w:style w:type="character" w:customStyle="1" w:styleId="WW8Num1z0">
    <w:name w:val="WW8Num1z0"/>
    <w:rsid w:val="008850F1"/>
  </w:style>
  <w:style w:type="character" w:customStyle="1" w:styleId="WW8Num1z1">
    <w:name w:val="WW8Num1z1"/>
    <w:rsid w:val="008850F1"/>
  </w:style>
  <w:style w:type="character" w:customStyle="1" w:styleId="WW8Num1z2">
    <w:name w:val="WW8Num1z2"/>
    <w:rsid w:val="008850F1"/>
  </w:style>
  <w:style w:type="character" w:customStyle="1" w:styleId="WW8Num1z3">
    <w:name w:val="WW8Num1z3"/>
    <w:rsid w:val="008850F1"/>
  </w:style>
  <w:style w:type="character" w:customStyle="1" w:styleId="WW8Num1z4">
    <w:name w:val="WW8Num1z4"/>
    <w:rsid w:val="008850F1"/>
  </w:style>
  <w:style w:type="character" w:customStyle="1" w:styleId="WW8Num1z5">
    <w:name w:val="WW8Num1z5"/>
    <w:rsid w:val="008850F1"/>
  </w:style>
  <w:style w:type="character" w:customStyle="1" w:styleId="WW8Num1z6">
    <w:name w:val="WW8Num1z6"/>
    <w:rsid w:val="008850F1"/>
  </w:style>
  <w:style w:type="character" w:customStyle="1" w:styleId="WW8Num1z7">
    <w:name w:val="WW8Num1z7"/>
    <w:rsid w:val="008850F1"/>
  </w:style>
  <w:style w:type="character" w:customStyle="1" w:styleId="WW8Num1z8">
    <w:name w:val="WW8Num1z8"/>
    <w:rsid w:val="008850F1"/>
  </w:style>
  <w:style w:type="character" w:customStyle="1" w:styleId="3b">
    <w:name w:val="Основной шрифт абзаца3"/>
    <w:rsid w:val="008850F1"/>
  </w:style>
  <w:style w:type="character" w:customStyle="1" w:styleId="2d">
    <w:name w:val="Основной шрифт абзаца2"/>
    <w:rsid w:val="008850F1"/>
  </w:style>
  <w:style w:type="character" w:customStyle="1" w:styleId="WW8Num2z2">
    <w:name w:val="WW8Num2z2"/>
    <w:rsid w:val="008850F1"/>
    <w:rPr>
      <w:rFonts w:ascii="Wingdings" w:hAnsi="Wingdings" w:cs="Wingdings" w:hint="default"/>
    </w:rPr>
  </w:style>
  <w:style w:type="character" w:customStyle="1" w:styleId="WW8Num3z0">
    <w:name w:val="WW8Num3z0"/>
    <w:rsid w:val="008850F1"/>
    <w:rPr>
      <w:rFonts w:ascii="Symbol" w:hAnsi="Symbol" w:cs="Symbol" w:hint="default"/>
    </w:rPr>
  </w:style>
  <w:style w:type="character" w:customStyle="1" w:styleId="WW8Num3z1">
    <w:name w:val="WW8Num3z1"/>
    <w:rsid w:val="008850F1"/>
    <w:rPr>
      <w:rFonts w:ascii="Courier New" w:hAnsi="Courier New" w:cs="Courier New" w:hint="default"/>
    </w:rPr>
  </w:style>
  <w:style w:type="character" w:customStyle="1" w:styleId="WW8Num3z2">
    <w:name w:val="WW8Num3z2"/>
    <w:rsid w:val="008850F1"/>
    <w:rPr>
      <w:rFonts w:ascii="Wingdings" w:hAnsi="Wingdings" w:cs="Wingdings" w:hint="default"/>
    </w:rPr>
  </w:style>
  <w:style w:type="character" w:customStyle="1" w:styleId="WW8Num5z0">
    <w:name w:val="WW8Num5z0"/>
    <w:rsid w:val="008850F1"/>
    <w:rPr>
      <w:rFonts w:hint="default"/>
    </w:rPr>
  </w:style>
  <w:style w:type="character" w:customStyle="1" w:styleId="WW8Num5z1">
    <w:name w:val="WW8Num5z1"/>
    <w:rsid w:val="008850F1"/>
    <w:rPr>
      <w:rFonts w:ascii="Courier New" w:hAnsi="Courier New" w:cs="Courier New" w:hint="default"/>
    </w:rPr>
  </w:style>
  <w:style w:type="character" w:customStyle="1" w:styleId="WW8Num5z2">
    <w:name w:val="WW8Num5z2"/>
    <w:rsid w:val="008850F1"/>
    <w:rPr>
      <w:rFonts w:ascii="Wingdings" w:hAnsi="Wingdings" w:cs="Wingdings" w:hint="default"/>
    </w:rPr>
  </w:style>
  <w:style w:type="character" w:customStyle="1" w:styleId="WW8Num5z3">
    <w:name w:val="WW8Num5z3"/>
    <w:rsid w:val="008850F1"/>
    <w:rPr>
      <w:rFonts w:ascii="Symbol" w:hAnsi="Symbol" w:cs="Symbol" w:hint="default"/>
    </w:rPr>
  </w:style>
  <w:style w:type="character" w:customStyle="1" w:styleId="WW8Num6z0">
    <w:name w:val="WW8Num6z0"/>
    <w:rsid w:val="008850F1"/>
    <w:rPr>
      <w:rFonts w:hint="default"/>
    </w:rPr>
  </w:style>
  <w:style w:type="character" w:customStyle="1" w:styleId="WW8Num6z1">
    <w:name w:val="WW8Num6z1"/>
    <w:rsid w:val="008850F1"/>
    <w:rPr>
      <w:rFonts w:hint="default"/>
      <w:b w:val="0"/>
    </w:rPr>
  </w:style>
  <w:style w:type="character" w:customStyle="1" w:styleId="WW8Num7z3">
    <w:name w:val="WW8Num7z3"/>
    <w:rsid w:val="008850F1"/>
  </w:style>
  <w:style w:type="character" w:customStyle="1" w:styleId="WW8Num7z4">
    <w:name w:val="WW8Num7z4"/>
    <w:rsid w:val="008850F1"/>
  </w:style>
  <w:style w:type="character" w:customStyle="1" w:styleId="WW8Num7z5">
    <w:name w:val="WW8Num7z5"/>
    <w:rsid w:val="008850F1"/>
  </w:style>
  <w:style w:type="character" w:customStyle="1" w:styleId="WW8Num7z6">
    <w:name w:val="WW8Num7z6"/>
    <w:rsid w:val="008850F1"/>
  </w:style>
  <w:style w:type="character" w:customStyle="1" w:styleId="WW8Num7z7">
    <w:name w:val="WW8Num7z7"/>
    <w:rsid w:val="008850F1"/>
  </w:style>
  <w:style w:type="character" w:customStyle="1" w:styleId="WW8Num7z8">
    <w:name w:val="WW8Num7z8"/>
    <w:rsid w:val="008850F1"/>
  </w:style>
  <w:style w:type="character" w:customStyle="1" w:styleId="WW8Num8z3">
    <w:name w:val="WW8Num8z3"/>
    <w:rsid w:val="008850F1"/>
  </w:style>
  <w:style w:type="character" w:customStyle="1" w:styleId="WW8Num8z4">
    <w:name w:val="WW8Num8z4"/>
    <w:rsid w:val="008850F1"/>
  </w:style>
  <w:style w:type="character" w:customStyle="1" w:styleId="WW8Num8z5">
    <w:name w:val="WW8Num8z5"/>
    <w:rsid w:val="008850F1"/>
  </w:style>
  <w:style w:type="character" w:customStyle="1" w:styleId="WW8Num8z6">
    <w:name w:val="WW8Num8z6"/>
    <w:rsid w:val="008850F1"/>
  </w:style>
  <w:style w:type="character" w:customStyle="1" w:styleId="WW8Num8z7">
    <w:name w:val="WW8Num8z7"/>
    <w:rsid w:val="008850F1"/>
  </w:style>
  <w:style w:type="character" w:customStyle="1" w:styleId="WW8Num8z8">
    <w:name w:val="WW8Num8z8"/>
    <w:rsid w:val="008850F1"/>
  </w:style>
  <w:style w:type="character" w:customStyle="1" w:styleId="WW8Num9z0">
    <w:name w:val="WW8Num9z0"/>
    <w:rsid w:val="008850F1"/>
  </w:style>
  <w:style w:type="character" w:customStyle="1" w:styleId="WW8Num9z1">
    <w:name w:val="WW8Num9z1"/>
    <w:rsid w:val="008850F1"/>
  </w:style>
  <w:style w:type="character" w:customStyle="1" w:styleId="WW8Num9z2">
    <w:name w:val="WW8Num9z2"/>
    <w:rsid w:val="008850F1"/>
  </w:style>
  <w:style w:type="character" w:customStyle="1" w:styleId="WW8Num9z3">
    <w:name w:val="WW8Num9z3"/>
    <w:rsid w:val="008850F1"/>
  </w:style>
  <w:style w:type="character" w:customStyle="1" w:styleId="WW8Num9z4">
    <w:name w:val="WW8Num9z4"/>
    <w:rsid w:val="008850F1"/>
  </w:style>
  <w:style w:type="character" w:customStyle="1" w:styleId="WW8Num9z5">
    <w:name w:val="WW8Num9z5"/>
    <w:rsid w:val="008850F1"/>
  </w:style>
  <w:style w:type="character" w:customStyle="1" w:styleId="WW8Num9z6">
    <w:name w:val="WW8Num9z6"/>
    <w:rsid w:val="008850F1"/>
  </w:style>
  <w:style w:type="character" w:customStyle="1" w:styleId="WW8Num9z7">
    <w:name w:val="WW8Num9z7"/>
    <w:rsid w:val="008850F1"/>
  </w:style>
  <w:style w:type="character" w:customStyle="1" w:styleId="WW8Num9z8">
    <w:name w:val="WW8Num9z8"/>
    <w:rsid w:val="008850F1"/>
  </w:style>
  <w:style w:type="character" w:customStyle="1" w:styleId="WW8Num11z0">
    <w:name w:val="WW8Num11z0"/>
    <w:rsid w:val="008850F1"/>
    <w:rPr>
      <w:rFonts w:hint="default"/>
    </w:rPr>
  </w:style>
  <w:style w:type="character" w:customStyle="1" w:styleId="WW8Num11z1">
    <w:name w:val="WW8Num11z1"/>
    <w:rsid w:val="008850F1"/>
  </w:style>
  <w:style w:type="character" w:customStyle="1" w:styleId="WW8Num11z2">
    <w:name w:val="WW8Num11z2"/>
    <w:rsid w:val="008850F1"/>
  </w:style>
  <w:style w:type="character" w:customStyle="1" w:styleId="WW8Num11z3">
    <w:name w:val="WW8Num11z3"/>
    <w:rsid w:val="008850F1"/>
  </w:style>
  <w:style w:type="character" w:customStyle="1" w:styleId="WW8Num11z4">
    <w:name w:val="WW8Num11z4"/>
    <w:rsid w:val="008850F1"/>
  </w:style>
  <w:style w:type="character" w:customStyle="1" w:styleId="WW8Num11z5">
    <w:name w:val="WW8Num11z5"/>
    <w:rsid w:val="008850F1"/>
  </w:style>
  <w:style w:type="character" w:customStyle="1" w:styleId="WW8Num11z6">
    <w:name w:val="WW8Num11z6"/>
    <w:rsid w:val="008850F1"/>
  </w:style>
  <w:style w:type="character" w:customStyle="1" w:styleId="WW8Num11z7">
    <w:name w:val="WW8Num11z7"/>
    <w:rsid w:val="008850F1"/>
  </w:style>
  <w:style w:type="character" w:customStyle="1" w:styleId="WW8Num11z8">
    <w:name w:val="WW8Num11z8"/>
    <w:rsid w:val="008850F1"/>
  </w:style>
  <w:style w:type="character" w:customStyle="1" w:styleId="WW8Num12z0">
    <w:name w:val="WW8Num12z0"/>
    <w:rsid w:val="008850F1"/>
    <w:rPr>
      <w:rFonts w:ascii="Times New Roman" w:hAnsi="Times New Roman" w:cs="Times New Roman" w:hint="default"/>
    </w:rPr>
  </w:style>
  <w:style w:type="character" w:customStyle="1" w:styleId="WW8Num13z1">
    <w:name w:val="WW8Num13z1"/>
    <w:rsid w:val="008850F1"/>
  </w:style>
  <w:style w:type="character" w:customStyle="1" w:styleId="WW8Num13z2">
    <w:name w:val="WW8Num13z2"/>
    <w:rsid w:val="008850F1"/>
  </w:style>
  <w:style w:type="character" w:customStyle="1" w:styleId="WW8Num13z3">
    <w:name w:val="WW8Num13z3"/>
    <w:rsid w:val="008850F1"/>
  </w:style>
  <w:style w:type="character" w:customStyle="1" w:styleId="WW8Num13z4">
    <w:name w:val="WW8Num13z4"/>
    <w:rsid w:val="008850F1"/>
  </w:style>
  <w:style w:type="character" w:customStyle="1" w:styleId="WW8Num13z5">
    <w:name w:val="WW8Num13z5"/>
    <w:rsid w:val="008850F1"/>
  </w:style>
  <w:style w:type="character" w:customStyle="1" w:styleId="WW8Num13z6">
    <w:name w:val="WW8Num13z6"/>
    <w:rsid w:val="008850F1"/>
  </w:style>
  <w:style w:type="character" w:customStyle="1" w:styleId="WW8Num13z7">
    <w:name w:val="WW8Num13z7"/>
    <w:rsid w:val="008850F1"/>
  </w:style>
  <w:style w:type="character" w:customStyle="1" w:styleId="WW8Num13z8">
    <w:name w:val="WW8Num13z8"/>
    <w:rsid w:val="008850F1"/>
  </w:style>
  <w:style w:type="character" w:customStyle="1" w:styleId="WW8Num14z3">
    <w:name w:val="WW8Num14z3"/>
    <w:rsid w:val="008850F1"/>
  </w:style>
  <w:style w:type="character" w:customStyle="1" w:styleId="WW8Num14z4">
    <w:name w:val="WW8Num14z4"/>
    <w:rsid w:val="008850F1"/>
  </w:style>
  <w:style w:type="character" w:customStyle="1" w:styleId="WW8Num14z5">
    <w:name w:val="WW8Num14z5"/>
    <w:rsid w:val="008850F1"/>
  </w:style>
  <w:style w:type="character" w:customStyle="1" w:styleId="WW8Num14z6">
    <w:name w:val="WW8Num14z6"/>
    <w:rsid w:val="008850F1"/>
  </w:style>
  <w:style w:type="character" w:customStyle="1" w:styleId="WW8Num14z7">
    <w:name w:val="WW8Num14z7"/>
    <w:rsid w:val="008850F1"/>
  </w:style>
  <w:style w:type="character" w:customStyle="1" w:styleId="WW8Num14z8">
    <w:name w:val="WW8Num14z8"/>
    <w:rsid w:val="008850F1"/>
  </w:style>
  <w:style w:type="character" w:customStyle="1" w:styleId="WW8Num15z0">
    <w:name w:val="WW8Num15z0"/>
    <w:rsid w:val="008850F1"/>
    <w:rPr>
      <w:rFonts w:hint="default"/>
    </w:rPr>
  </w:style>
  <w:style w:type="character" w:customStyle="1" w:styleId="WW8Num16z0">
    <w:name w:val="WW8Num16z0"/>
    <w:rsid w:val="008850F1"/>
    <w:rPr>
      <w:rFonts w:hint="default"/>
    </w:rPr>
  </w:style>
  <w:style w:type="character" w:customStyle="1" w:styleId="WW8Num16z1">
    <w:name w:val="WW8Num16z1"/>
    <w:rsid w:val="008850F1"/>
  </w:style>
  <w:style w:type="character" w:customStyle="1" w:styleId="WW8Num16z2">
    <w:name w:val="WW8Num16z2"/>
    <w:rsid w:val="008850F1"/>
  </w:style>
  <w:style w:type="character" w:customStyle="1" w:styleId="WW8Num16z3">
    <w:name w:val="WW8Num16z3"/>
    <w:rsid w:val="008850F1"/>
  </w:style>
  <w:style w:type="character" w:customStyle="1" w:styleId="WW8Num16z4">
    <w:name w:val="WW8Num16z4"/>
    <w:rsid w:val="008850F1"/>
  </w:style>
  <w:style w:type="character" w:customStyle="1" w:styleId="WW8Num16z5">
    <w:name w:val="WW8Num16z5"/>
    <w:rsid w:val="008850F1"/>
  </w:style>
  <w:style w:type="character" w:customStyle="1" w:styleId="WW8Num16z6">
    <w:name w:val="WW8Num16z6"/>
    <w:rsid w:val="008850F1"/>
  </w:style>
  <w:style w:type="character" w:customStyle="1" w:styleId="WW8Num16z7">
    <w:name w:val="WW8Num16z7"/>
    <w:rsid w:val="008850F1"/>
  </w:style>
  <w:style w:type="character" w:customStyle="1" w:styleId="WW8Num16z8">
    <w:name w:val="WW8Num16z8"/>
    <w:rsid w:val="008850F1"/>
  </w:style>
  <w:style w:type="character" w:customStyle="1" w:styleId="WW8Num17z3">
    <w:name w:val="WW8Num17z3"/>
    <w:rsid w:val="008850F1"/>
  </w:style>
  <w:style w:type="character" w:customStyle="1" w:styleId="WW8Num17z4">
    <w:name w:val="WW8Num17z4"/>
    <w:rsid w:val="008850F1"/>
  </w:style>
  <w:style w:type="character" w:customStyle="1" w:styleId="WW8Num17z5">
    <w:name w:val="WW8Num17z5"/>
    <w:rsid w:val="008850F1"/>
  </w:style>
  <w:style w:type="character" w:customStyle="1" w:styleId="WW8Num17z6">
    <w:name w:val="WW8Num17z6"/>
    <w:rsid w:val="008850F1"/>
  </w:style>
  <w:style w:type="character" w:customStyle="1" w:styleId="WW8Num17z7">
    <w:name w:val="WW8Num17z7"/>
    <w:rsid w:val="008850F1"/>
  </w:style>
  <w:style w:type="character" w:customStyle="1" w:styleId="WW8Num17z8">
    <w:name w:val="WW8Num17z8"/>
    <w:rsid w:val="008850F1"/>
  </w:style>
  <w:style w:type="character" w:customStyle="1" w:styleId="WW8Num18z0">
    <w:name w:val="WW8Num18z0"/>
    <w:rsid w:val="008850F1"/>
    <w:rPr>
      <w:rFonts w:ascii="Times New Roman" w:hAnsi="Times New Roman" w:cs="Times New Roman" w:hint="default"/>
    </w:rPr>
  </w:style>
  <w:style w:type="character" w:customStyle="1" w:styleId="WW8Num19z0">
    <w:name w:val="WW8Num19z0"/>
    <w:rsid w:val="008850F1"/>
    <w:rPr>
      <w:rFonts w:hint="default"/>
    </w:rPr>
  </w:style>
  <w:style w:type="character" w:customStyle="1" w:styleId="WW8Num19z1">
    <w:name w:val="WW8Num19z1"/>
    <w:rsid w:val="008850F1"/>
  </w:style>
  <w:style w:type="character" w:customStyle="1" w:styleId="WW8Num19z2">
    <w:name w:val="WW8Num19z2"/>
    <w:rsid w:val="008850F1"/>
  </w:style>
  <w:style w:type="character" w:customStyle="1" w:styleId="WW8Num19z3">
    <w:name w:val="WW8Num19z3"/>
    <w:rsid w:val="008850F1"/>
  </w:style>
  <w:style w:type="character" w:customStyle="1" w:styleId="WW8Num19z4">
    <w:name w:val="WW8Num19z4"/>
    <w:rsid w:val="008850F1"/>
  </w:style>
  <w:style w:type="character" w:customStyle="1" w:styleId="WW8Num19z5">
    <w:name w:val="WW8Num19z5"/>
    <w:rsid w:val="008850F1"/>
  </w:style>
  <w:style w:type="character" w:customStyle="1" w:styleId="WW8Num19z6">
    <w:name w:val="WW8Num19z6"/>
    <w:rsid w:val="008850F1"/>
  </w:style>
  <w:style w:type="character" w:customStyle="1" w:styleId="WW8Num19z7">
    <w:name w:val="WW8Num19z7"/>
    <w:rsid w:val="008850F1"/>
  </w:style>
  <w:style w:type="character" w:customStyle="1" w:styleId="WW8Num19z8">
    <w:name w:val="WW8Num19z8"/>
    <w:rsid w:val="008850F1"/>
  </w:style>
  <w:style w:type="character" w:customStyle="1" w:styleId="WW8Num20z1">
    <w:name w:val="WW8Num20z1"/>
    <w:rsid w:val="008850F1"/>
  </w:style>
  <w:style w:type="character" w:customStyle="1" w:styleId="WW8Num20z2">
    <w:name w:val="WW8Num20z2"/>
    <w:rsid w:val="008850F1"/>
  </w:style>
  <w:style w:type="character" w:customStyle="1" w:styleId="WW8Num20z3">
    <w:name w:val="WW8Num20z3"/>
    <w:rsid w:val="008850F1"/>
  </w:style>
  <w:style w:type="character" w:customStyle="1" w:styleId="WW8Num20z4">
    <w:name w:val="WW8Num20z4"/>
    <w:rsid w:val="008850F1"/>
  </w:style>
  <w:style w:type="character" w:customStyle="1" w:styleId="WW8Num20z5">
    <w:name w:val="WW8Num20z5"/>
    <w:rsid w:val="008850F1"/>
  </w:style>
  <w:style w:type="character" w:customStyle="1" w:styleId="WW8Num20z6">
    <w:name w:val="WW8Num20z6"/>
    <w:rsid w:val="008850F1"/>
  </w:style>
  <w:style w:type="character" w:customStyle="1" w:styleId="WW8Num20z7">
    <w:name w:val="WW8Num20z7"/>
    <w:rsid w:val="008850F1"/>
  </w:style>
  <w:style w:type="character" w:customStyle="1" w:styleId="WW8Num20z8">
    <w:name w:val="WW8Num20z8"/>
    <w:rsid w:val="008850F1"/>
  </w:style>
  <w:style w:type="character" w:customStyle="1" w:styleId="WW8Num21z3">
    <w:name w:val="WW8Num21z3"/>
    <w:rsid w:val="008850F1"/>
  </w:style>
  <w:style w:type="character" w:customStyle="1" w:styleId="WW8Num21z4">
    <w:name w:val="WW8Num21z4"/>
    <w:rsid w:val="008850F1"/>
  </w:style>
  <w:style w:type="character" w:customStyle="1" w:styleId="WW8Num21z5">
    <w:name w:val="WW8Num21z5"/>
    <w:rsid w:val="008850F1"/>
  </w:style>
  <w:style w:type="character" w:customStyle="1" w:styleId="WW8Num21z6">
    <w:name w:val="WW8Num21z6"/>
    <w:rsid w:val="008850F1"/>
  </w:style>
  <w:style w:type="character" w:customStyle="1" w:styleId="WW8Num21z7">
    <w:name w:val="WW8Num21z7"/>
    <w:rsid w:val="008850F1"/>
  </w:style>
  <w:style w:type="character" w:customStyle="1" w:styleId="WW8Num21z8">
    <w:name w:val="WW8Num21z8"/>
    <w:rsid w:val="008850F1"/>
  </w:style>
  <w:style w:type="character" w:customStyle="1" w:styleId="WW8Num22z0">
    <w:name w:val="WW8Num22z0"/>
    <w:rsid w:val="008850F1"/>
    <w:rPr>
      <w:rFonts w:hint="default"/>
    </w:rPr>
  </w:style>
  <w:style w:type="character" w:customStyle="1" w:styleId="WW8Num24z0">
    <w:name w:val="WW8Num24z0"/>
    <w:rsid w:val="008850F1"/>
    <w:rPr>
      <w:rFonts w:hint="default"/>
    </w:rPr>
  </w:style>
  <w:style w:type="character" w:customStyle="1" w:styleId="WW8Num24z1">
    <w:name w:val="WW8Num24z1"/>
    <w:rsid w:val="008850F1"/>
  </w:style>
  <w:style w:type="character" w:customStyle="1" w:styleId="WW8Num24z2">
    <w:name w:val="WW8Num24z2"/>
    <w:rsid w:val="008850F1"/>
  </w:style>
  <w:style w:type="character" w:customStyle="1" w:styleId="WW8Num24z3">
    <w:name w:val="WW8Num24z3"/>
    <w:rsid w:val="008850F1"/>
  </w:style>
  <w:style w:type="character" w:customStyle="1" w:styleId="WW8Num24z4">
    <w:name w:val="WW8Num24z4"/>
    <w:rsid w:val="008850F1"/>
  </w:style>
  <w:style w:type="character" w:customStyle="1" w:styleId="WW8Num24z5">
    <w:name w:val="WW8Num24z5"/>
    <w:rsid w:val="008850F1"/>
  </w:style>
  <w:style w:type="character" w:customStyle="1" w:styleId="WW8Num24z6">
    <w:name w:val="WW8Num24z6"/>
    <w:rsid w:val="008850F1"/>
  </w:style>
  <w:style w:type="character" w:customStyle="1" w:styleId="WW8Num24z7">
    <w:name w:val="WW8Num24z7"/>
    <w:rsid w:val="008850F1"/>
  </w:style>
  <w:style w:type="character" w:customStyle="1" w:styleId="WW8Num24z8">
    <w:name w:val="WW8Num24z8"/>
    <w:rsid w:val="008850F1"/>
  </w:style>
  <w:style w:type="character" w:customStyle="1" w:styleId="WW8Num25z3">
    <w:name w:val="WW8Num25z3"/>
    <w:rsid w:val="008850F1"/>
  </w:style>
  <w:style w:type="character" w:customStyle="1" w:styleId="WW8Num25z4">
    <w:name w:val="WW8Num25z4"/>
    <w:rsid w:val="008850F1"/>
  </w:style>
  <w:style w:type="character" w:customStyle="1" w:styleId="WW8Num25z5">
    <w:name w:val="WW8Num25z5"/>
    <w:rsid w:val="008850F1"/>
  </w:style>
  <w:style w:type="character" w:customStyle="1" w:styleId="WW8Num25z6">
    <w:name w:val="WW8Num25z6"/>
    <w:rsid w:val="008850F1"/>
  </w:style>
  <w:style w:type="character" w:customStyle="1" w:styleId="WW8Num25z7">
    <w:name w:val="WW8Num25z7"/>
    <w:rsid w:val="008850F1"/>
  </w:style>
  <w:style w:type="character" w:customStyle="1" w:styleId="WW8Num25z8">
    <w:name w:val="WW8Num25z8"/>
    <w:rsid w:val="008850F1"/>
  </w:style>
  <w:style w:type="character" w:customStyle="1" w:styleId="WW8Num26z1">
    <w:name w:val="WW8Num26z1"/>
    <w:rsid w:val="008850F1"/>
    <w:rPr>
      <w:rFonts w:hint="default"/>
    </w:rPr>
  </w:style>
  <w:style w:type="character" w:customStyle="1" w:styleId="WW8Num27z0">
    <w:name w:val="WW8Num27z0"/>
    <w:rsid w:val="008850F1"/>
    <w:rPr>
      <w:rFonts w:hint="default"/>
    </w:rPr>
  </w:style>
  <w:style w:type="character" w:customStyle="1" w:styleId="WW8Num27z1">
    <w:name w:val="WW8Num27z1"/>
    <w:rsid w:val="008850F1"/>
  </w:style>
  <w:style w:type="character" w:customStyle="1" w:styleId="WW8Num27z2">
    <w:name w:val="WW8Num27z2"/>
    <w:rsid w:val="008850F1"/>
  </w:style>
  <w:style w:type="character" w:customStyle="1" w:styleId="WW8Num27z3">
    <w:name w:val="WW8Num27z3"/>
    <w:rsid w:val="008850F1"/>
  </w:style>
  <w:style w:type="character" w:customStyle="1" w:styleId="WW8Num27z4">
    <w:name w:val="WW8Num27z4"/>
    <w:rsid w:val="008850F1"/>
  </w:style>
  <w:style w:type="character" w:customStyle="1" w:styleId="WW8Num27z5">
    <w:name w:val="WW8Num27z5"/>
    <w:rsid w:val="008850F1"/>
  </w:style>
  <w:style w:type="character" w:customStyle="1" w:styleId="WW8Num27z6">
    <w:name w:val="WW8Num27z6"/>
    <w:rsid w:val="008850F1"/>
  </w:style>
  <w:style w:type="character" w:customStyle="1" w:styleId="WW8Num27z7">
    <w:name w:val="WW8Num27z7"/>
    <w:rsid w:val="008850F1"/>
  </w:style>
  <w:style w:type="character" w:customStyle="1" w:styleId="WW8Num27z8">
    <w:name w:val="WW8Num27z8"/>
    <w:rsid w:val="008850F1"/>
  </w:style>
  <w:style w:type="character" w:customStyle="1" w:styleId="WW8Num28z0">
    <w:name w:val="WW8Num28z0"/>
    <w:rsid w:val="008850F1"/>
    <w:rPr>
      <w:rFonts w:hint="default"/>
    </w:rPr>
  </w:style>
  <w:style w:type="character" w:customStyle="1" w:styleId="WW8Num28z1">
    <w:name w:val="WW8Num28z1"/>
    <w:rsid w:val="008850F1"/>
  </w:style>
  <w:style w:type="character" w:customStyle="1" w:styleId="WW8Num28z2">
    <w:name w:val="WW8Num28z2"/>
    <w:rsid w:val="008850F1"/>
  </w:style>
  <w:style w:type="character" w:customStyle="1" w:styleId="WW8Num28z3">
    <w:name w:val="WW8Num28z3"/>
    <w:rsid w:val="008850F1"/>
  </w:style>
  <w:style w:type="character" w:customStyle="1" w:styleId="WW8Num28z4">
    <w:name w:val="WW8Num28z4"/>
    <w:rsid w:val="008850F1"/>
  </w:style>
  <w:style w:type="character" w:customStyle="1" w:styleId="WW8Num28z5">
    <w:name w:val="WW8Num28z5"/>
    <w:rsid w:val="008850F1"/>
  </w:style>
  <w:style w:type="character" w:customStyle="1" w:styleId="WW8Num28z6">
    <w:name w:val="WW8Num28z6"/>
    <w:rsid w:val="008850F1"/>
  </w:style>
  <w:style w:type="character" w:customStyle="1" w:styleId="WW8Num28z7">
    <w:name w:val="WW8Num28z7"/>
    <w:rsid w:val="008850F1"/>
  </w:style>
  <w:style w:type="character" w:customStyle="1" w:styleId="WW8Num28z8">
    <w:name w:val="WW8Num28z8"/>
    <w:rsid w:val="008850F1"/>
  </w:style>
  <w:style w:type="character" w:customStyle="1" w:styleId="WW8Num29z2">
    <w:name w:val="WW8Num29z2"/>
    <w:rsid w:val="008850F1"/>
  </w:style>
  <w:style w:type="character" w:customStyle="1" w:styleId="WW8Num29z3">
    <w:name w:val="WW8Num29z3"/>
    <w:rsid w:val="008850F1"/>
  </w:style>
  <w:style w:type="character" w:customStyle="1" w:styleId="WW8Num29z4">
    <w:name w:val="WW8Num29z4"/>
    <w:rsid w:val="008850F1"/>
  </w:style>
  <w:style w:type="character" w:customStyle="1" w:styleId="WW8Num29z5">
    <w:name w:val="WW8Num29z5"/>
    <w:rsid w:val="008850F1"/>
  </w:style>
  <w:style w:type="character" w:customStyle="1" w:styleId="WW8Num29z6">
    <w:name w:val="WW8Num29z6"/>
    <w:rsid w:val="008850F1"/>
  </w:style>
  <w:style w:type="character" w:customStyle="1" w:styleId="WW8Num29z7">
    <w:name w:val="WW8Num29z7"/>
    <w:rsid w:val="008850F1"/>
  </w:style>
  <w:style w:type="character" w:customStyle="1" w:styleId="WW8Num29z8">
    <w:name w:val="WW8Num29z8"/>
    <w:rsid w:val="008850F1"/>
  </w:style>
  <w:style w:type="character" w:customStyle="1" w:styleId="WW8Num30z3">
    <w:name w:val="WW8Num30z3"/>
    <w:rsid w:val="008850F1"/>
  </w:style>
  <w:style w:type="character" w:customStyle="1" w:styleId="WW8Num30z4">
    <w:name w:val="WW8Num30z4"/>
    <w:rsid w:val="008850F1"/>
  </w:style>
  <w:style w:type="character" w:customStyle="1" w:styleId="WW8Num30z5">
    <w:name w:val="WW8Num30z5"/>
    <w:rsid w:val="008850F1"/>
  </w:style>
  <w:style w:type="character" w:customStyle="1" w:styleId="WW8Num30z6">
    <w:name w:val="WW8Num30z6"/>
    <w:rsid w:val="008850F1"/>
  </w:style>
  <w:style w:type="character" w:customStyle="1" w:styleId="WW8Num30z7">
    <w:name w:val="WW8Num30z7"/>
    <w:rsid w:val="008850F1"/>
  </w:style>
  <w:style w:type="character" w:customStyle="1" w:styleId="WW8Num30z8">
    <w:name w:val="WW8Num30z8"/>
    <w:rsid w:val="008850F1"/>
  </w:style>
  <w:style w:type="character" w:customStyle="1" w:styleId="WW8Num32z3">
    <w:name w:val="WW8Num32z3"/>
    <w:rsid w:val="008850F1"/>
    <w:rPr>
      <w:rFonts w:ascii="Symbol" w:hAnsi="Symbol" w:cs="Symbol" w:hint="default"/>
    </w:rPr>
  </w:style>
  <w:style w:type="character" w:customStyle="1" w:styleId="WW8NumSt26z0">
    <w:name w:val="WW8NumSt26z0"/>
    <w:rsid w:val="008850F1"/>
    <w:rPr>
      <w:rFonts w:ascii="Times New Roman" w:hAnsi="Times New Roman" w:cs="Times New Roman" w:hint="default"/>
    </w:rPr>
  </w:style>
  <w:style w:type="character" w:customStyle="1" w:styleId="WW8NumSt27z0">
    <w:name w:val="WW8NumSt27z0"/>
    <w:rsid w:val="008850F1"/>
    <w:rPr>
      <w:rFonts w:ascii="Times New Roman" w:hAnsi="Times New Roman" w:cs="Times New Roman" w:hint="default"/>
    </w:rPr>
  </w:style>
  <w:style w:type="character" w:customStyle="1" w:styleId="WW8NumSt28z0">
    <w:name w:val="WW8NumSt28z0"/>
    <w:rsid w:val="008850F1"/>
    <w:rPr>
      <w:rFonts w:ascii="Times New Roman" w:hAnsi="Times New Roman" w:cs="Times New Roman" w:hint="default"/>
    </w:rPr>
  </w:style>
  <w:style w:type="character" w:customStyle="1" w:styleId="WW8NumSt29z0">
    <w:name w:val="WW8NumSt29z0"/>
    <w:rsid w:val="008850F1"/>
    <w:rPr>
      <w:rFonts w:ascii="Times New Roman" w:hAnsi="Times New Roman" w:cs="Times New Roman" w:hint="default"/>
    </w:rPr>
  </w:style>
  <w:style w:type="character" w:customStyle="1" w:styleId="WW8NumSt30z0">
    <w:name w:val="WW8NumSt30z0"/>
    <w:rsid w:val="008850F1"/>
    <w:rPr>
      <w:rFonts w:ascii="Times New Roman" w:hAnsi="Times New Roman" w:cs="Times New Roman" w:hint="default"/>
    </w:rPr>
  </w:style>
  <w:style w:type="character" w:customStyle="1" w:styleId="WW8NumSt33z0">
    <w:name w:val="WW8NumSt33z0"/>
    <w:rsid w:val="008850F1"/>
    <w:rPr>
      <w:rFonts w:ascii="Times New Roman" w:hAnsi="Times New Roman" w:cs="Times New Roman" w:hint="default"/>
    </w:rPr>
  </w:style>
  <w:style w:type="character" w:customStyle="1" w:styleId="20pt">
    <w:name w:val="Основной текст (2) + Курсив;Интервал 0 pt"/>
    <w:rsid w:val="008850F1"/>
    <w:rPr>
      <w:rFonts w:ascii="Times New Roman" w:eastAsia="Times New Roman" w:hAnsi="Times New Roman" w:cs="Times New Roman"/>
      <w:b/>
      <w:bCs/>
      <w:i/>
      <w:iCs/>
      <w:caps w:val="0"/>
      <w:smallCaps w:val="0"/>
      <w:strike w:val="0"/>
      <w:dstrike w:val="0"/>
      <w:color w:val="000000"/>
      <w:spacing w:val="-6"/>
      <w:w w:val="100"/>
      <w:position w:val="0"/>
      <w:sz w:val="26"/>
      <w:szCs w:val="26"/>
      <w:u w:val="none"/>
      <w:shd w:val="clear" w:color="auto" w:fill="FFFFFF"/>
      <w:vertAlign w:val="baseline"/>
      <w:lang w:val="ru-RU"/>
    </w:rPr>
  </w:style>
  <w:style w:type="paragraph" w:customStyle="1" w:styleId="3c">
    <w:name w:val="Название3"/>
    <w:basedOn w:val="a0"/>
    <w:rsid w:val="008850F1"/>
    <w:pPr>
      <w:widowControl w:val="0"/>
      <w:suppressLineNumbers/>
      <w:spacing w:before="120" w:after="120"/>
    </w:pPr>
    <w:rPr>
      <w:rFonts w:cs="Mangal"/>
      <w:i/>
      <w:iCs/>
      <w:lang w:eastAsia="ar-SA"/>
    </w:rPr>
  </w:style>
  <w:style w:type="paragraph" w:customStyle="1" w:styleId="3d">
    <w:name w:val="Указатель3"/>
    <w:basedOn w:val="a0"/>
    <w:rsid w:val="008850F1"/>
    <w:pPr>
      <w:widowControl w:val="0"/>
      <w:suppressLineNumbers/>
    </w:pPr>
    <w:rPr>
      <w:rFonts w:cs="Mangal"/>
      <w:sz w:val="20"/>
      <w:szCs w:val="20"/>
      <w:lang w:eastAsia="ar-SA"/>
    </w:rPr>
  </w:style>
  <w:style w:type="paragraph" w:customStyle="1" w:styleId="2e">
    <w:name w:val="Название2"/>
    <w:basedOn w:val="a0"/>
    <w:rsid w:val="008850F1"/>
    <w:pPr>
      <w:widowControl w:val="0"/>
      <w:suppressLineNumbers/>
      <w:spacing w:before="120" w:after="120"/>
    </w:pPr>
    <w:rPr>
      <w:rFonts w:cs="Mangal"/>
      <w:i/>
      <w:iCs/>
      <w:lang w:eastAsia="ar-SA"/>
    </w:rPr>
  </w:style>
  <w:style w:type="paragraph" w:customStyle="1" w:styleId="2f">
    <w:name w:val="Указатель2"/>
    <w:basedOn w:val="a0"/>
    <w:rsid w:val="008850F1"/>
    <w:pPr>
      <w:widowControl w:val="0"/>
      <w:suppressLineNumbers/>
    </w:pPr>
    <w:rPr>
      <w:rFonts w:cs="Mangal"/>
      <w:sz w:val="20"/>
      <w:szCs w:val="20"/>
      <w:lang w:eastAsia="ar-SA"/>
    </w:rPr>
  </w:style>
  <w:style w:type="paragraph" w:customStyle="1" w:styleId="1f2">
    <w:name w:val="Название1"/>
    <w:basedOn w:val="a0"/>
    <w:rsid w:val="008850F1"/>
    <w:pPr>
      <w:widowControl w:val="0"/>
      <w:suppressLineNumbers/>
      <w:spacing w:before="120" w:after="120"/>
    </w:pPr>
    <w:rPr>
      <w:rFonts w:cs="Mangal"/>
      <w:i/>
      <w:iCs/>
      <w:lang w:eastAsia="ar-SA"/>
    </w:rPr>
  </w:style>
  <w:style w:type="paragraph" w:customStyle="1" w:styleId="affff">
    <w:name w:val="Знак"/>
    <w:basedOn w:val="a0"/>
    <w:rsid w:val="008850F1"/>
    <w:rPr>
      <w:rFonts w:ascii="Verdana" w:hAnsi="Verdana" w:cs="Verdana"/>
      <w:sz w:val="20"/>
      <w:szCs w:val="20"/>
      <w:lang w:val="en-US" w:eastAsia="ar-SA"/>
    </w:rPr>
  </w:style>
  <w:style w:type="paragraph" w:customStyle="1" w:styleId="affff0">
    <w:name w:val="Знак Знак Знак Знак Знак Знак Знак Знак Знак Знак Знак Знак Знак Знак Знак Знак"/>
    <w:basedOn w:val="a0"/>
    <w:rsid w:val="008850F1"/>
    <w:pPr>
      <w:spacing w:after="160" w:line="240" w:lineRule="exact"/>
    </w:pPr>
    <w:rPr>
      <w:rFonts w:ascii="Arial" w:hAnsi="Arial" w:cs="Arial"/>
      <w:sz w:val="20"/>
      <w:szCs w:val="20"/>
      <w:lang w:val="fr-FR" w:eastAsia="ar-SA"/>
    </w:rPr>
  </w:style>
  <w:style w:type="paragraph" w:customStyle="1" w:styleId="ConsCell">
    <w:name w:val="ConsCell"/>
    <w:rsid w:val="008850F1"/>
    <w:pPr>
      <w:widowControl w:val="0"/>
      <w:suppressAutoHyphens/>
      <w:autoSpaceDE w:val="0"/>
    </w:pPr>
    <w:rPr>
      <w:rFonts w:ascii="Arial" w:hAnsi="Arial" w:cs="Arial"/>
      <w:lang w:eastAsia="ar-SA"/>
    </w:rPr>
  </w:style>
  <w:style w:type="paragraph" w:customStyle="1" w:styleId="1f3">
    <w:name w:val="Обычный1"/>
    <w:rsid w:val="008850F1"/>
    <w:pPr>
      <w:widowControl w:val="0"/>
      <w:suppressAutoHyphens/>
      <w:spacing w:before="100" w:after="100"/>
    </w:pPr>
    <w:rPr>
      <w:sz w:val="24"/>
      <w:lang w:eastAsia="ar-SA"/>
    </w:rPr>
  </w:style>
  <w:style w:type="paragraph" w:customStyle="1" w:styleId="affff1">
    <w:name w:val="Знак Знак Знак Знак Знак Знак Знак Знак Знак Знак Знак Знак Знак"/>
    <w:basedOn w:val="a0"/>
    <w:rsid w:val="008850F1"/>
    <w:pPr>
      <w:spacing w:after="160" w:line="240" w:lineRule="exact"/>
    </w:pPr>
    <w:rPr>
      <w:rFonts w:ascii="Arial" w:hAnsi="Arial" w:cs="Arial"/>
      <w:sz w:val="20"/>
      <w:szCs w:val="20"/>
      <w:lang w:val="fr-FR" w:eastAsia="ar-SA"/>
    </w:rPr>
  </w:style>
  <w:style w:type="paragraph" w:customStyle="1" w:styleId="1-1">
    <w:name w:val="Заголовок 1- нумерованный Знак Знак Знак1 Знак Знак Знак Знак Знак Знак Знак Знак Знак Знак"/>
    <w:basedOn w:val="a0"/>
    <w:rsid w:val="008850F1"/>
    <w:pPr>
      <w:widowControl w:val="0"/>
      <w:tabs>
        <w:tab w:val="left" w:pos="1315"/>
      </w:tabs>
      <w:spacing w:after="160" w:line="240" w:lineRule="exact"/>
      <w:ind w:left="1315" w:hanging="180"/>
      <w:jc w:val="center"/>
    </w:pPr>
    <w:rPr>
      <w:b/>
      <w:i/>
      <w:sz w:val="28"/>
      <w:szCs w:val="20"/>
      <w:lang w:val="en-GB" w:eastAsia="ar-SA"/>
    </w:rPr>
  </w:style>
  <w:style w:type="paragraph" w:customStyle="1" w:styleId="1f4">
    <w:name w:val="Знак Знак Знак Знак1"/>
    <w:basedOn w:val="a0"/>
    <w:rsid w:val="008850F1"/>
    <w:pPr>
      <w:widowControl w:val="0"/>
      <w:tabs>
        <w:tab w:val="left" w:pos="1315"/>
      </w:tabs>
      <w:spacing w:after="160" w:line="240" w:lineRule="exact"/>
      <w:ind w:left="1315" w:hanging="180"/>
      <w:jc w:val="center"/>
    </w:pPr>
    <w:rPr>
      <w:b/>
      <w:i/>
      <w:sz w:val="28"/>
      <w:szCs w:val="20"/>
      <w:lang w:val="en-GB" w:eastAsia="ar-SA"/>
    </w:rPr>
  </w:style>
  <w:style w:type="paragraph" w:customStyle="1" w:styleId="affff2">
    <w:name w:val="Содержимое врезки"/>
    <w:basedOn w:val="af2"/>
    <w:rsid w:val="008850F1"/>
    <w:rPr>
      <w:b w:val="0"/>
      <w:bCs w:val="0"/>
      <w:color w:val="auto"/>
      <w:szCs w:val="20"/>
      <w:lang w:eastAsia="ar-SA"/>
    </w:rPr>
  </w:style>
  <w:style w:type="paragraph" w:customStyle="1" w:styleId="311">
    <w:name w:val="Основной текст 31"/>
    <w:basedOn w:val="a0"/>
    <w:rsid w:val="008850F1"/>
    <w:pPr>
      <w:widowControl w:val="0"/>
      <w:spacing w:after="120"/>
    </w:pPr>
    <w:rPr>
      <w:sz w:val="16"/>
      <w:szCs w:val="16"/>
      <w:lang w:eastAsia="ar-SA"/>
    </w:rPr>
  </w:style>
  <w:style w:type="paragraph" w:customStyle="1" w:styleId="headertext">
    <w:name w:val="headertext"/>
    <w:basedOn w:val="a0"/>
    <w:rsid w:val="008850F1"/>
    <w:pPr>
      <w:suppressAutoHyphens w:val="0"/>
      <w:spacing w:before="100" w:beforeAutospacing="1" w:after="100" w:afterAutospacing="1"/>
    </w:pPr>
    <w:rPr>
      <w:lang w:eastAsia="ru-RU"/>
    </w:rPr>
  </w:style>
  <w:style w:type="character" w:customStyle="1" w:styleId="affff3">
    <w:name w:val="Символ нумерации"/>
    <w:rsid w:val="008850F1"/>
  </w:style>
  <w:style w:type="paragraph" w:customStyle="1" w:styleId="CharChar1CharChar1CharChar">
    <w:name w:val="Char Char Знак Знак1 Char Char1 Знак Знак Char Char"/>
    <w:basedOn w:val="a0"/>
    <w:rsid w:val="008850F1"/>
    <w:pPr>
      <w:spacing w:before="100" w:after="100"/>
    </w:pPr>
    <w:rPr>
      <w:rFonts w:ascii="Tahoma" w:hAnsi="Tahoma" w:cs="Tahoma"/>
      <w:sz w:val="20"/>
      <w:szCs w:val="20"/>
      <w:lang w:val="en-US" w:eastAsia="ar-SA"/>
    </w:rPr>
  </w:style>
  <w:style w:type="paragraph" w:customStyle="1" w:styleId="1f5">
    <w:name w:val="Знак1"/>
    <w:basedOn w:val="a0"/>
    <w:rsid w:val="008850F1"/>
    <w:rPr>
      <w:rFonts w:ascii="Verdana" w:hAnsi="Verdana" w:cs="Verdana"/>
      <w:sz w:val="20"/>
      <w:szCs w:val="20"/>
      <w:lang w:val="en-US" w:eastAsia="ar-SA"/>
    </w:rPr>
  </w:style>
  <w:style w:type="paragraph" w:customStyle="1" w:styleId="1">
    <w:name w:val="Заголовок 1 (КС)"/>
    <w:rsid w:val="008850F1"/>
    <w:pPr>
      <w:pageBreakBefore/>
      <w:numPr>
        <w:numId w:val="2"/>
      </w:numPr>
      <w:spacing w:after="120"/>
    </w:pPr>
    <w:rPr>
      <w:b/>
      <w:bCs/>
      <w:caps/>
      <w:kern w:val="32"/>
      <w:sz w:val="28"/>
      <w:szCs w:val="28"/>
    </w:rPr>
  </w:style>
  <w:style w:type="paragraph" w:customStyle="1" w:styleId="4">
    <w:name w:val="Заголовок 4 (КС)"/>
    <w:rsid w:val="008850F1"/>
    <w:pPr>
      <w:numPr>
        <w:ilvl w:val="3"/>
        <w:numId w:val="2"/>
      </w:numPr>
      <w:spacing w:before="240" w:after="120"/>
    </w:pPr>
    <w:rPr>
      <w:b/>
      <w:bCs/>
      <w:sz w:val="28"/>
      <w:szCs w:val="28"/>
      <w:lang w:val="en-US"/>
    </w:rPr>
  </w:style>
  <w:style w:type="paragraph" w:customStyle="1" w:styleId="affff4">
    <w:name w:val="Рисунки (КС)"/>
    <w:rsid w:val="008850F1"/>
    <w:pPr>
      <w:keepNext/>
      <w:spacing w:before="120"/>
      <w:jc w:val="center"/>
    </w:pPr>
  </w:style>
  <w:style w:type="paragraph" w:customStyle="1" w:styleId="2">
    <w:name w:val="Заголовок 2 (КС)"/>
    <w:rsid w:val="008850F1"/>
    <w:pPr>
      <w:keepNext/>
      <w:numPr>
        <w:ilvl w:val="1"/>
        <w:numId w:val="2"/>
      </w:numPr>
      <w:spacing w:before="240" w:after="120"/>
    </w:pPr>
    <w:rPr>
      <w:b/>
      <w:bCs/>
      <w:sz w:val="28"/>
      <w:szCs w:val="28"/>
    </w:rPr>
  </w:style>
  <w:style w:type="paragraph" w:customStyle="1" w:styleId="3">
    <w:name w:val="Заголовок 3 (КС)"/>
    <w:rsid w:val="008850F1"/>
    <w:pPr>
      <w:keepNext/>
      <w:numPr>
        <w:ilvl w:val="2"/>
        <w:numId w:val="2"/>
      </w:numPr>
      <w:spacing w:before="240" w:after="120"/>
    </w:pPr>
    <w:rPr>
      <w:b/>
      <w:bCs/>
      <w:sz w:val="28"/>
      <w:szCs w:val="28"/>
    </w:rPr>
  </w:style>
  <w:style w:type="paragraph" w:customStyle="1" w:styleId="5">
    <w:name w:val="Заголовок 5 (КС)"/>
    <w:autoRedefine/>
    <w:rsid w:val="008850F1"/>
    <w:pPr>
      <w:numPr>
        <w:ilvl w:val="4"/>
        <w:numId w:val="2"/>
      </w:numPr>
      <w:spacing w:before="240" w:after="120"/>
    </w:pPr>
    <w:rPr>
      <w:b/>
      <w:bCs/>
      <w:sz w:val="28"/>
      <w:szCs w:val="28"/>
    </w:rPr>
  </w:style>
  <w:style w:type="paragraph" w:customStyle="1" w:styleId="affff5">
    <w:name w:val="Обычный (КС)"/>
    <w:link w:val="affff6"/>
    <w:rsid w:val="008850F1"/>
    <w:pPr>
      <w:ind w:firstLine="709"/>
      <w:jc w:val="both"/>
    </w:pPr>
    <w:rPr>
      <w:sz w:val="24"/>
      <w:szCs w:val="24"/>
    </w:rPr>
  </w:style>
  <w:style w:type="character" w:customStyle="1" w:styleId="affff6">
    <w:name w:val="Обычный (КС) Знак"/>
    <w:link w:val="affff5"/>
    <w:rsid w:val="008850F1"/>
    <w:rPr>
      <w:sz w:val="24"/>
      <w:szCs w:val="24"/>
    </w:rPr>
  </w:style>
  <w:style w:type="paragraph" w:customStyle="1" w:styleId="a">
    <w:name w:val="Список маркер (КС)"/>
    <w:rsid w:val="008850F1"/>
    <w:pPr>
      <w:numPr>
        <w:numId w:val="3"/>
      </w:numPr>
    </w:pPr>
    <w:rPr>
      <w:sz w:val="24"/>
      <w:szCs w:val="24"/>
    </w:rPr>
  </w:style>
  <w:style w:type="character" w:customStyle="1" w:styleId="affc">
    <w:name w:val="Таблицы (моноширинный) Знак"/>
    <w:link w:val="affb"/>
    <w:locked/>
    <w:rsid w:val="008850F1"/>
    <w:rPr>
      <w:rFonts w:ascii="Courier New" w:hAnsi="Courier New" w:cs="Courier New"/>
      <w:sz w:val="22"/>
      <w:szCs w:val="22"/>
      <w:lang w:eastAsia="zh-CN"/>
    </w:rPr>
  </w:style>
</w:styles>
</file>

<file path=word/webSettings.xml><?xml version="1.0" encoding="utf-8"?>
<w:webSettings xmlns:r="http://schemas.openxmlformats.org/officeDocument/2006/relationships" xmlns:w="http://schemas.openxmlformats.org/wordprocessingml/2006/main">
  <w:divs>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7.wmf"/><Relationship Id="rId299" Type="http://schemas.openxmlformats.org/officeDocument/2006/relationships/image" Target="media/image288.wmf"/><Relationship Id="rId21" Type="http://schemas.openxmlformats.org/officeDocument/2006/relationships/image" Target="media/image12.wmf"/><Relationship Id="rId63" Type="http://schemas.openxmlformats.org/officeDocument/2006/relationships/image" Target="media/image54.wmf"/><Relationship Id="rId159" Type="http://schemas.openxmlformats.org/officeDocument/2006/relationships/image" Target="media/image149.wmf"/><Relationship Id="rId324" Type="http://schemas.openxmlformats.org/officeDocument/2006/relationships/image" Target="media/image313.wmf"/><Relationship Id="rId366" Type="http://schemas.openxmlformats.org/officeDocument/2006/relationships/image" Target="media/image355.wmf"/><Relationship Id="rId170" Type="http://schemas.openxmlformats.org/officeDocument/2006/relationships/image" Target="media/image160.wmf"/><Relationship Id="rId226" Type="http://schemas.openxmlformats.org/officeDocument/2006/relationships/image" Target="media/image216.wmf"/><Relationship Id="rId433" Type="http://schemas.openxmlformats.org/officeDocument/2006/relationships/image" Target="media/image418.wmf"/><Relationship Id="rId268" Type="http://schemas.openxmlformats.org/officeDocument/2006/relationships/image" Target="media/image258.wmf"/><Relationship Id="rId475" Type="http://schemas.openxmlformats.org/officeDocument/2006/relationships/hyperlink" Target="consultantplus://offline/ref=9AA6AC28E856444F14E6E348587CA7F5112B234ABDCA1FB859692010B2B616AF0290BF877A490077N8h0I" TargetMode="External"/><Relationship Id="rId32" Type="http://schemas.openxmlformats.org/officeDocument/2006/relationships/image" Target="media/image23.wmf"/><Relationship Id="rId74" Type="http://schemas.openxmlformats.org/officeDocument/2006/relationships/image" Target="media/image64.wmf"/><Relationship Id="rId128" Type="http://schemas.openxmlformats.org/officeDocument/2006/relationships/image" Target="media/image118.wmf"/><Relationship Id="rId335" Type="http://schemas.openxmlformats.org/officeDocument/2006/relationships/image" Target="media/image324.wmf"/><Relationship Id="rId377" Type="http://schemas.openxmlformats.org/officeDocument/2006/relationships/image" Target="media/image366.wmf"/><Relationship Id="rId5" Type="http://schemas.openxmlformats.org/officeDocument/2006/relationships/webSettings" Target="webSettings.xml"/><Relationship Id="rId181" Type="http://schemas.openxmlformats.org/officeDocument/2006/relationships/image" Target="media/image171.wmf"/><Relationship Id="rId237" Type="http://schemas.openxmlformats.org/officeDocument/2006/relationships/image" Target="media/image227.wmf"/><Relationship Id="rId402" Type="http://schemas.openxmlformats.org/officeDocument/2006/relationships/image" Target="media/image389.wmf"/><Relationship Id="rId279" Type="http://schemas.openxmlformats.org/officeDocument/2006/relationships/image" Target="media/image268.wmf"/><Relationship Id="rId444" Type="http://schemas.openxmlformats.org/officeDocument/2006/relationships/image" Target="media/image428.wmf"/><Relationship Id="rId486" Type="http://schemas.openxmlformats.org/officeDocument/2006/relationships/hyperlink" Target="consultantplus://offline/ref=A53AF6907D6652A5915D855289256548DDB3C7683779F72004E3F2C60E82FF1E0B5850136BC16C9F020B82G8N8C" TargetMode="External"/><Relationship Id="rId43" Type="http://schemas.openxmlformats.org/officeDocument/2006/relationships/image" Target="media/image34.wmf"/><Relationship Id="rId139" Type="http://schemas.openxmlformats.org/officeDocument/2006/relationships/image" Target="media/image129.wmf"/><Relationship Id="rId290" Type="http://schemas.openxmlformats.org/officeDocument/2006/relationships/image" Target="media/image279.wmf"/><Relationship Id="rId304" Type="http://schemas.openxmlformats.org/officeDocument/2006/relationships/image" Target="media/image293.wmf"/><Relationship Id="rId346" Type="http://schemas.openxmlformats.org/officeDocument/2006/relationships/image" Target="media/image335.wmf"/><Relationship Id="rId388" Type="http://schemas.openxmlformats.org/officeDocument/2006/relationships/image" Target="media/image376.wmf"/><Relationship Id="rId85" Type="http://schemas.openxmlformats.org/officeDocument/2006/relationships/image" Target="media/image75.wmf"/><Relationship Id="rId150" Type="http://schemas.openxmlformats.org/officeDocument/2006/relationships/image" Target="media/image140.wmf"/><Relationship Id="rId192" Type="http://schemas.openxmlformats.org/officeDocument/2006/relationships/image" Target="media/image182.wmf"/><Relationship Id="rId206" Type="http://schemas.openxmlformats.org/officeDocument/2006/relationships/image" Target="media/image196.wmf"/><Relationship Id="rId413" Type="http://schemas.openxmlformats.org/officeDocument/2006/relationships/image" Target="media/image400.wmf"/><Relationship Id="rId248" Type="http://schemas.openxmlformats.org/officeDocument/2006/relationships/image" Target="media/image238.wmf"/><Relationship Id="rId455" Type="http://schemas.openxmlformats.org/officeDocument/2006/relationships/image" Target="media/image434.wmf"/><Relationship Id="rId12" Type="http://schemas.openxmlformats.org/officeDocument/2006/relationships/hyperlink" Target="consultantplus://offline/ref=C4F93BAC47CDDAF7701ADA9F2BD77A806EC4D160336EF7C32FC94E2A4BFF0C2D1051B823D6B9BAE54Bs5F" TargetMode="External"/><Relationship Id="rId108" Type="http://schemas.openxmlformats.org/officeDocument/2006/relationships/image" Target="media/image98.wmf"/><Relationship Id="rId315" Type="http://schemas.openxmlformats.org/officeDocument/2006/relationships/image" Target="media/image304.wmf"/><Relationship Id="rId357" Type="http://schemas.openxmlformats.org/officeDocument/2006/relationships/image" Target="media/image346.wmf"/><Relationship Id="rId54" Type="http://schemas.openxmlformats.org/officeDocument/2006/relationships/image" Target="media/image45.wmf"/><Relationship Id="rId96" Type="http://schemas.openxmlformats.org/officeDocument/2006/relationships/image" Target="media/image86.wmf"/><Relationship Id="rId161" Type="http://schemas.openxmlformats.org/officeDocument/2006/relationships/image" Target="media/image151.wmf"/><Relationship Id="rId217" Type="http://schemas.openxmlformats.org/officeDocument/2006/relationships/image" Target="media/image207.wmf"/><Relationship Id="rId399" Type="http://schemas.openxmlformats.org/officeDocument/2006/relationships/image" Target="media/image386.wmf"/><Relationship Id="rId259" Type="http://schemas.openxmlformats.org/officeDocument/2006/relationships/image" Target="media/image249.wmf"/><Relationship Id="rId424" Type="http://schemas.openxmlformats.org/officeDocument/2006/relationships/image" Target="media/image411.wmf"/><Relationship Id="rId466" Type="http://schemas.openxmlformats.org/officeDocument/2006/relationships/hyperlink" Target="consultantplus://offline/ref=0012969D14ECA32F4B9119686403147B09A12B1BDA6583C942F4FE3231C28C8FDA39DD92D056226Fe1C" TargetMode="External"/><Relationship Id="rId23" Type="http://schemas.openxmlformats.org/officeDocument/2006/relationships/image" Target="media/image14.wmf"/><Relationship Id="rId119" Type="http://schemas.openxmlformats.org/officeDocument/2006/relationships/image" Target="media/image109.wmf"/><Relationship Id="rId270" Type="http://schemas.openxmlformats.org/officeDocument/2006/relationships/image" Target="media/image260.wmf"/><Relationship Id="rId326" Type="http://schemas.openxmlformats.org/officeDocument/2006/relationships/image" Target="media/image315.wmf"/><Relationship Id="rId65" Type="http://schemas.openxmlformats.org/officeDocument/2006/relationships/hyperlink" Target="consultantplus://offline/ref=76A4EB5FB7D15C02681BDD7605EB5E34D011A7AA7724738A2814108D06AC970FD66171F02145397712o0I" TargetMode="External"/><Relationship Id="rId130" Type="http://schemas.openxmlformats.org/officeDocument/2006/relationships/image" Target="media/image120.wmf"/><Relationship Id="rId368" Type="http://schemas.openxmlformats.org/officeDocument/2006/relationships/image" Target="media/image357.wmf"/><Relationship Id="rId172" Type="http://schemas.openxmlformats.org/officeDocument/2006/relationships/image" Target="media/image162.wmf"/><Relationship Id="rId228" Type="http://schemas.openxmlformats.org/officeDocument/2006/relationships/image" Target="media/image218.wmf"/><Relationship Id="rId435" Type="http://schemas.openxmlformats.org/officeDocument/2006/relationships/image" Target="media/image420.wmf"/><Relationship Id="rId477" Type="http://schemas.openxmlformats.org/officeDocument/2006/relationships/hyperlink" Target="consultantplus://offline/ref=AE5AEAB5463DCD786109766DEAEBD6287B54421C5EF10B4E02E6E5CA7D89AB6B42044ED26D9696EAAABAF6y8pDI" TargetMode="External"/><Relationship Id="rId281" Type="http://schemas.openxmlformats.org/officeDocument/2006/relationships/image" Target="media/image270.wmf"/><Relationship Id="rId337" Type="http://schemas.openxmlformats.org/officeDocument/2006/relationships/image" Target="media/image326.wmf"/><Relationship Id="rId34" Type="http://schemas.openxmlformats.org/officeDocument/2006/relationships/image" Target="media/image25.wmf"/><Relationship Id="rId76" Type="http://schemas.openxmlformats.org/officeDocument/2006/relationships/image" Target="media/image66.wmf"/><Relationship Id="rId141" Type="http://schemas.openxmlformats.org/officeDocument/2006/relationships/image" Target="media/image131.wmf"/><Relationship Id="rId379" Type="http://schemas.openxmlformats.org/officeDocument/2006/relationships/image" Target="media/image368.wmf"/><Relationship Id="rId7" Type="http://schemas.openxmlformats.org/officeDocument/2006/relationships/endnotes" Target="endnotes.xml"/><Relationship Id="rId162" Type="http://schemas.openxmlformats.org/officeDocument/2006/relationships/image" Target="media/image152.wmf"/><Relationship Id="rId183" Type="http://schemas.openxmlformats.org/officeDocument/2006/relationships/image" Target="media/image173.wmf"/><Relationship Id="rId218" Type="http://schemas.openxmlformats.org/officeDocument/2006/relationships/image" Target="media/image208.wmf"/><Relationship Id="rId239" Type="http://schemas.openxmlformats.org/officeDocument/2006/relationships/image" Target="media/image229.wmf"/><Relationship Id="rId390" Type="http://schemas.openxmlformats.org/officeDocument/2006/relationships/image" Target="media/image377.wmf"/><Relationship Id="rId404" Type="http://schemas.openxmlformats.org/officeDocument/2006/relationships/image" Target="media/image391.wmf"/><Relationship Id="rId425" Type="http://schemas.openxmlformats.org/officeDocument/2006/relationships/image" Target="media/image412.wmf"/><Relationship Id="rId446" Type="http://schemas.openxmlformats.org/officeDocument/2006/relationships/image" Target="media/image430.wmf"/><Relationship Id="rId467" Type="http://schemas.openxmlformats.org/officeDocument/2006/relationships/hyperlink" Target="consultantplus://offline/ref=9FE86437FF3FB578E174B949B81048D0D52BE7864A4565ED32899D9895DAB383EE198290gA74I" TargetMode="External"/><Relationship Id="rId250" Type="http://schemas.openxmlformats.org/officeDocument/2006/relationships/image" Target="media/image240.wmf"/><Relationship Id="rId271" Type="http://schemas.openxmlformats.org/officeDocument/2006/relationships/image" Target="media/image261.wmf"/><Relationship Id="rId292" Type="http://schemas.openxmlformats.org/officeDocument/2006/relationships/image" Target="media/image281.wmf"/><Relationship Id="rId306" Type="http://schemas.openxmlformats.org/officeDocument/2006/relationships/image" Target="media/image295.wmf"/><Relationship Id="rId488" Type="http://schemas.openxmlformats.org/officeDocument/2006/relationships/hyperlink" Target="consultantplus://offline/ref=A53AF6907D6652A5915D85448A493A47DCBE9A653274A87A54E5A5995E84AA5E4B5E05502FCE68G9NBC" TargetMode="External"/><Relationship Id="rId24" Type="http://schemas.openxmlformats.org/officeDocument/2006/relationships/image" Target="media/image15.wmf"/><Relationship Id="rId45" Type="http://schemas.openxmlformats.org/officeDocument/2006/relationships/image" Target="media/image36.wmf"/><Relationship Id="rId66" Type="http://schemas.openxmlformats.org/officeDocument/2006/relationships/image" Target="media/image56.wmf"/><Relationship Id="rId87" Type="http://schemas.openxmlformats.org/officeDocument/2006/relationships/image" Target="media/image77.wmf"/><Relationship Id="rId110" Type="http://schemas.openxmlformats.org/officeDocument/2006/relationships/image" Target="media/image100.wmf"/><Relationship Id="rId131" Type="http://schemas.openxmlformats.org/officeDocument/2006/relationships/image" Target="media/image121.wmf"/><Relationship Id="rId327" Type="http://schemas.openxmlformats.org/officeDocument/2006/relationships/image" Target="media/image316.wmf"/><Relationship Id="rId348" Type="http://schemas.openxmlformats.org/officeDocument/2006/relationships/image" Target="media/image337.wmf"/><Relationship Id="rId369" Type="http://schemas.openxmlformats.org/officeDocument/2006/relationships/image" Target="media/image358.wmf"/><Relationship Id="rId152" Type="http://schemas.openxmlformats.org/officeDocument/2006/relationships/image" Target="media/image142.wmf"/><Relationship Id="rId173" Type="http://schemas.openxmlformats.org/officeDocument/2006/relationships/image" Target="media/image163.wmf"/><Relationship Id="rId194" Type="http://schemas.openxmlformats.org/officeDocument/2006/relationships/image" Target="media/image184.wmf"/><Relationship Id="rId208" Type="http://schemas.openxmlformats.org/officeDocument/2006/relationships/image" Target="media/image198.wmf"/><Relationship Id="rId229" Type="http://schemas.openxmlformats.org/officeDocument/2006/relationships/image" Target="media/image219.wmf"/><Relationship Id="rId380" Type="http://schemas.openxmlformats.org/officeDocument/2006/relationships/hyperlink" Target="consultantplus://offline/ref=76A4EB5FB7D15C02681BDD7605EB5E34D011A7A1732E738A2814108D061AoCI" TargetMode="External"/><Relationship Id="rId415" Type="http://schemas.openxmlformats.org/officeDocument/2006/relationships/image" Target="media/image402.wmf"/><Relationship Id="rId436" Type="http://schemas.openxmlformats.org/officeDocument/2006/relationships/image" Target="media/image421.wmf"/><Relationship Id="rId457" Type="http://schemas.openxmlformats.org/officeDocument/2006/relationships/image" Target="media/image436.wmf"/><Relationship Id="rId240" Type="http://schemas.openxmlformats.org/officeDocument/2006/relationships/image" Target="media/image230.wmf"/><Relationship Id="rId261" Type="http://schemas.openxmlformats.org/officeDocument/2006/relationships/image" Target="media/image251.wmf"/><Relationship Id="rId478" Type="http://schemas.openxmlformats.org/officeDocument/2006/relationships/header" Target="header1.xml"/><Relationship Id="rId14" Type="http://schemas.openxmlformats.org/officeDocument/2006/relationships/image" Target="media/image5.wmf"/><Relationship Id="rId35" Type="http://schemas.openxmlformats.org/officeDocument/2006/relationships/image" Target="media/image26.wmf"/><Relationship Id="rId56" Type="http://schemas.openxmlformats.org/officeDocument/2006/relationships/image" Target="media/image47.wmf"/><Relationship Id="rId77" Type="http://schemas.openxmlformats.org/officeDocument/2006/relationships/image" Target="media/image67.wmf"/><Relationship Id="rId100" Type="http://schemas.openxmlformats.org/officeDocument/2006/relationships/image" Target="media/image90.wmf"/><Relationship Id="rId282" Type="http://schemas.openxmlformats.org/officeDocument/2006/relationships/image" Target="media/image271.wmf"/><Relationship Id="rId317" Type="http://schemas.openxmlformats.org/officeDocument/2006/relationships/image" Target="media/image306.wmf"/><Relationship Id="rId338" Type="http://schemas.openxmlformats.org/officeDocument/2006/relationships/image" Target="media/image327.wmf"/><Relationship Id="rId359" Type="http://schemas.openxmlformats.org/officeDocument/2006/relationships/image" Target="media/image348.wmf"/><Relationship Id="rId8" Type="http://schemas.openxmlformats.org/officeDocument/2006/relationships/image" Target="media/image4.jpeg"/><Relationship Id="rId98" Type="http://schemas.openxmlformats.org/officeDocument/2006/relationships/image" Target="media/image88.wmf"/><Relationship Id="rId121" Type="http://schemas.openxmlformats.org/officeDocument/2006/relationships/image" Target="media/image111.wmf"/><Relationship Id="rId142" Type="http://schemas.openxmlformats.org/officeDocument/2006/relationships/image" Target="media/image132.wmf"/><Relationship Id="rId163" Type="http://schemas.openxmlformats.org/officeDocument/2006/relationships/image" Target="media/image153.wmf"/><Relationship Id="rId184" Type="http://schemas.openxmlformats.org/officeDocument/2006/relationships/image" Target="media/image174.wmf"/><Relationship Id="rId219" Type="http://schemas.openxmlformats.org/officeDocument/2006/relationships/image" Target="media/image209.wmf"/><Relationship Id="rId370" Type="http://schemas.openxmlformats.org/officeDocument/2006/relationships/image" Target="media/image359.wmf"/><Relationship Id="rId391" Type="http://schemas.openxmlformats.org/officeDocument/2006/relationships/image" Target="media/image378.wmf"/><Relationship Id="rId405" Type="http://schemas.openxmlformats.org/officeDocument/2006/relationships/image" Target="media/image392.wmf"/><Relationship Id="rId426" Type="http://schemas.openxmlformats.org/officeDocument/2006/relationships/image" Target="media/image413.wmf"/><Relationship Id="rId447" Type="http://schemas.openxmlformats.org/officeDocument/2006/relationships/image" Target="media/image431.wmf"/><Relationship Id="rId230" Type="http://schemas.openxmlformats.org/officeDocument/2006/relationships/image" Target="media/image220.wmf"/><Relationship Id="rId251" Type="http://schemas.openxmlformats.org/officeDocument/2006/relationships/image" Target="media/image241.wmf"/><Relationship Id="rId468" Type="http://schemas.openxmlformats.org/officeDocument/2006/relationships/hyperlink" Target="consultantplus://offline/ref=A5861143EBB1BE7754D08ABAC202E15718308DC0FBB75838661C249D78750A9CEB47C9B346AAF5BDu8R3G" TargetMode="External"/><Relationship Id="rId489" Type="http://schemas.openxmlformats.org/officeDocument/2006/relationships/fontTable" Target="fontTable.xml"/><Relationship Id="rId25" Type="http://schemas.openxmlformats.org/officeDocument/2006/relationships/image" Target="media/image16.wmf"/><Relationship Id="rId46" Type="http://schemas.openxmlformats.org/officeDocument/2006/relationships/image" Target="media/image37.wmf"/><Relationship Id="rId67" Type="http://schemas.openxmlformats.org/officeDocument/2006/relationships/image" Target="media/image57.wmf"/><Relationship Id="rId272" Type="http://schemas.openxmlformats.org/officeDocument/2006/relationships/image" Target="media/image262.wmf"/><Relationship Id="rId293" Type="http://schemas.openxmlformats.org/officeDocument/2006/relationships/image" Target="media/image282.wmf"/><Relationship Id="rId307" Type="http://schemas.openxmlformats.org/officeDocument/2006/relationships/image" Target="media/image296.wmf"/><Relationship Id="rId328" Type="http://schemas.openxmlformats.org/officeDocument/2006/relationships/image" Target="media/image317.wmf"/><Relationship Id="rId349" Type="http://schemas.openxmlformats.org/officeDocument/2006/relationships/image" Target="media/image338.wmf"/><Relationship Id="rId88" Type="http://schemas.openxmlformats.org/officeDocument/2006/relationships/image" Target="media/image78.wmf"/><Relationship Id="rId111" Type="http://schemas.openxmlformats.org/officeDocument/2006/relationships/image" Target="media/image101.wmf"/><Relationship Id="rId132" Type="http://schemas.openxmlformats.org/officeDocument/2006/relationships/image" Target="media/image122.wmf"/><Relationship Id="rId153" Type="http://schemas.openxmlformats.org/officeDocument/2006/relationships/image" Target="media/image143.wmf"/><Relationship Id="rId174" Type="http://schemas.openxmlformats.org/officeDocument/2006/relationships/image" Target="media/image164.wmf"/><Relationship Id="rId195" Type="http://schemas.openxmlformats.org/officeDocument/2006/relationships/image" Target="media/image185.wmf"/><Relationship Id="rId209" Type="http://schemas.openxmlformats.org/officeDocument/2006/relationships/image" Target="media/image199.wmf"/><Relationship Id="rId360" Type="http://schemas.openxmlformats.org/officeDocument/2006/relationships/image" Target="media/image349.wmf"/><Relationship Id="rId381" Type="http://schemas.openxmlformats.org/officeDocument/2006/relationships/image" Target="media/image369.wmf"/><Relationship Id="rId416" Type="http://schemas.openxmlformats.org/officeDocument/2006/relationships/image" Target="media/image403.wmf"/><Relationship Id="rId220" Type="http://schemas.openxmlformats.org/officeDocument/2006/relationships/image" Target="media/image210.wmf"/><Relationship Id="rId241" Type="http://schemas.openxmlformats.org/officeDocument/2006/relationships/image" Target="media/image231.wmf"/><Relationship Id="rId437" Type="http://schemas.openxmlformats.org/officeDocument/2006/relationships/image" Target="media/image422.wmf"/><Relationship Id="rId458" Type="http://schemas.openxmlformats.org/officeDocument/2006/relationships/hyperlink" Target="consultantplus://offline/ref=DC3B5C5A082B68DB4717591738E9CC07CEFBD38AC16807A95449CF47229B6D57D5B255073D11E01821o4I" TargetMode="External"/><Relationship Id="rId479" Type="http://schemas.openxmlformats.org/officeDocument/2006/relationships/footer" Target="footer1.xml"/><Relationship Id="rId15" Type="http://schemas.openxmlformats.org/officeDocument/2006/relationships/image" Target="media/image6.wmf"/><Relationship Id="rId36" Type="http://schemas.openxmlformats.org/officeDocument/2006/relationships/image" Target="media/image27.wmf"/><Relationship Id="rId57" Type="http://schemas.openxmlformats.org/officeDocument/2006/relationships/image" Target="media/image48.wmf"/><Relationship Id="rId262" Type="http://schemas.openxmlformats.org/officeDocument/2006/relationships/image" Target="media/image252.wmf"/><Relationship Id="rId283" Type="http://schemas.openxmlformats.org/officeDocument/2006/relationships/image" Target="media/image272.wmf"/><Relationship Id="rId318" Type="http://schemas.openxmlformats.org/officeDocument/2006/relationships/image" Target="media/image307.wmf"/><Relationship Id="rId339" Type="http://schemas.openxmlformats.org/officeDocument/2006/relationships/image" Target="media/image328.wmf"/><Relationship Id="rId490" Type="http://schemas.openxmlformats.org/officeDocument/2006/relationships/theme" Target="theme/theme1.xml"/><Relationship Id="rId78" Type="http://schemas.openxmlformats.org/officeDocument/2006/relationships/image" Target="media/image68.wmf"/><Relationship Id="rId99" Type="http://schemas.openxmlformats.org/officeDocument/2006/relationships/image" Target="media/image89.wmf"/><Relationship Id="rId101" Type="http://schemas.openxmlformats.org/officeDocument/2006/relationships/image" Target="media/image91.wmf"/><Relationship Id="rId122" Type="http://schemas.openxmlformats.org/officeDocument/2006/relationships/image" Target="media/image112.wmf"/><Relationship Id="rId143" Type="http://schemas.openxmlformats.org/officeDocument/2006/relationships/image" Target="media/image133.wmf"/><Relationship Id="rId164" Type="http://schemas.openxmlformats.org/officeDocument/2006/relationships/image" Target="media/image154.wmf"/><Relationship Id="rId185" Type="http://schemas.openxmlformats.org/officeDocument/2006/relationships/image" Target="media/image175.wmf"/><Relationship Id="rId350" Type="http://schemas.openxmlformats.org/officeDocument/2006/relationships/image" Target="media/image339.wmf"/><Relationship Id="rId371" Type="http://schemas.openxmlformats.org/officeDocument/2006/relationships/image" Target="media/image360.wmf"/><Relationship Id="rId406" Type="http://schemas.openxmlformats.org/officeDocument/2006/relationships/image" Target="media/image393.wmf"/><Relationship Id="rId9" Type="http://schemas.openxmlformats.org/officeDocument/2006/relationships/hyperlink" Target="consultantplus://offline/ref=705F0DE5E3FDB04A3100DC684648F7A367692A401BA909C755FCEE9FAE0A93F92EF96363B05FE20B2DZDF" TargetMode="External"/><Relationship Id="rId210" Type="http://schemas.openxmlformats.org/officeDocument/2006/relationships/image" Target="media/image200.wmf"/><Relationship Id="rId392" Type="http://schemas.openxmlformats.org/officeDocument/2006/relationships/image" Target="media/image379.wmf"/><Relationship Id="rId427" Type="http://schemas.openxmlformats.org/officeDocument/2006/relationships/image" Target="media/image414.wmf"/><Relationship Id="rId448" Type="http://schemas.openxmlformats.org/officeDocument/2006/relationships/image" Target="media/image432.wmf"/><Relationship Id="rId469" Type="http://schemas.openxmlformats.org/officeDocument/2006/relationships/hyperlink" Target="consultantplus://offline/ref=3D1D3595C6B2924EF6706B67A013A9B4E732F9ABE7AE108527D699164ECF0D6618AF32E4F26EE263U2sEC" TargetMode="External"/><Relationship Id="rId26" Type="http://schemas.openxmlformats.org/officeDocument/2006/relationships/image" Target="media/image17.wmf"/><Relationship Id="rId231" Type="http://schemas.openxmlformats.org/officeDocument/2006/relationships/image" Target="media/image221.wmf"/><Relationship Id="rId252" Type="http://schemas.openxmlformats.org/officeDocument/2006/relationships/image" Target="media/image242.wmf"/><Relationship Id="rId273" Type="http://schemas.openxmlformats.org/officeDocument/2006/relationships/image" Target="media/image263.wmf"/><Relationship Id="rId294" Type="http://schemas.openxmlformats.org/officeDocument/2006/relationships/image" Target="media/image283.wmf"/><Relationship Id="rId308" Type="http://schemas.openxmlformats.org/officeDocument/2006/relationships/image" Target="media/image297.wmf"/><Relationship Id="rId329" Type="http://schemas.openxmlformats.org/officeDocument/2006/relationships/image" Target="media/image318.wmf"/><Relationship Id="rId480" Type="http://schemas.openxmlformats.org/officeDocument/2006/relationships/footer" Target="footer2.xml"/><Relationship Id="rId47" Type="http://schemas.openxmlformats.org/officeDocument/2006/relationships/image" Target="media/image38.wmf"/><Relationship Id="rId68" Type="http://schemas.openxmlformats.org/officeDocument/2006/relationships/image" Target="media/image58.wmf"/><Relationship Id="rId89" Type="http://schemas.openxmlformats.org/officeDocument/2006/relationships/image" Target="media/image79.wmf"/><Relationship Id="rId112" Type="http://schemas.openxmlformats.org/officeDocument/2006/relationships/image" Target="media/image102.wmf"/><Relationship Id="rId133" Type="http://schemas.openxmlformats.org/officeDocument/2006/relationships/image" Target="media/image123.wmf"/><Relationship Id="rId154" Type="http://schemas.openxmlformats.org/officeDocument/2006/relationships/image" Target="media/image144.wmf"/><Relationship Id="rId175" Type="http://schemas.openxmlformats.org/officeDocument/2006/relationships/image" Target="media/image165.wmf"/><Relationship Id="rId340" Type="http://schemas.openxmlformats.org/officeDocument/2006/relationships/image" Target="media/image329.wmf"/><Relationship Id="rId361" Type="http://schemas.openxmlformats.org/officeDocument/2006/relationships/image" Target="media/image350.wmf"/><Relationship Id="rId196" Type="http://schemas.openxmlformats.org/officeDocument/2006/relationships/image" Target="media/image186.wmf"/><Relationship Id="rId200" Type="http://schemas.openxmlformats.org/officeDocument/2006/relationships/image" Target="media/image190.wmf"/><Relationship Id="rId382" Type="http://schemas.openxmlformats.org/officeDocument/2006/relationships/image" Target="media/image370.wmf"/><Relationship Id="rId417" Type="http://schemas.openxmlformats.org/officeDocument/2006/relationships/image" Target="media/image404.wmf"/><Relationship Id="rId438" Type="http://schemas.openxmlformats.org/officeDocument/2006/relationships/image" Target="media/image423.wmf"/><Relationship Id="rId459" Type="http://schemas.openxmlformats.org/officeDocument/2006/relationships/hyperlink" Target="consultantplus://offline/ref=9B6E407827B941E8B2636DEFD8500B57DE2DFE5ED918ADB343756E1D49ADC092CE8522D35192B9D3GDs0F" TargetMode="External"/><Relationship Id="rId16" Type="http://schemas.openxmlformats.org/officeDocument/2006/relationships/image" Target="media/image7.wmf"/><Relationship Id="rId221" Type="http://schemas.openxmlformats.org/officeDocument/2006/relationships/image" Target="media/image211.wmf"/><Relationship Id="rId242" Type="http://schemas.openxmlformats.org/officeDocument/2006/relationships/image" Target="media/image232.wmf"/><Relationship Id="rId263" Type="http://schemas.openxmlformats.org/officeDocument/2006/relationships/image" Target="media/image253.wmf"/><Relationship Id="rId284" Type="http://schemas.openxmlformats.org/officeDocument/2006/relationships/image" Target="media/image273.wmf"/><Relationship Id="rId319" Type="http://schemas.openxmlformats.org/officeDocument/2006/relationships/image" Target="media/image308.wmf"/><Relationship Id="rId470" Type="http://schemas.openxmlformats.org/officeDocument/2006/relationships/hyperlink" Target="consultantplus://offline/ref=0664028F5A59A265E807C7D73A84D2053340DA83A110889968E7F0B30468AD27FCA49C1AD76A003E95F93CPFJ7G" TargetMode="External"/><Relationship Id="rId37" Type="http://schemas.openxmlformats.org/officeDocument/2006/relationships/image" Target="media/image28.wmf"/><Relationship Id="rId58" Type="http://schemas.openxmlformats.org/officeDocument/2006/relationships/image" Target="media/image49.wmf"/><Relationship Id="rId79" Type="http://schemas.openxmlformats.org/officeDocument/2006/relationships/image" Target="media/image69.wmf"/><Relationship Id="rId102" Type="http://schemas.openxmlformats.org/officeDocument/2006/relationships/image" Target="media/image92.wmf"/><Relationship Id="rId123" Type="http://schemas.openxmlformats.org/officeDocument/2006/relationships/image" Target="media/image113.wmf"/><Relationship Id="rId144" Type="http://schemas.openxmlformats.org/officeDocument/2006/relationships/image" Target="media/image134.wmf"/><Relationship Id="rId330" Type="http://schemas.openxmlformats.org/officeDocument/2006/relationships/image" Target="media/image319.wmf"/><Relationship Id="rId90" Type="http://schemas.openxmlformats.org/officeDocument/2006/relationships/image" Target="media/image80.wmf"/><Relationship Id="rId165" Type="http://schemas.openxmlformats.org/officeDocument/2006/relationships/image" Target="media/image155.wmf"/><Relationship Id="rId186" Type="http://schemas.openxmlformats.org/officeDocument/2006/relationships/image" Target="media/image176.wmf"/><Relationship Id="rId351" Type="http://schemas.openxmlformats.org/officeDocument/2006/relationships/image" Target="media/image340.wmf"/><Relationship Id="rId372" Type="http://schemas.openxmlformats.org/officeDocument/2006/relationships/image" Target="media/image361.wmf"/><Relationship Id="rId393" Type="http://schemas.openxmlformats.org/officeDocument/2006/relationships/image" Target="media/image380.wmf"/><Relationship Id="rId407" Type="http://schemas.openxmlformats.org/officeDocument/2006/relationships/image" Target="media/image394.wmf"/><Relationship Id="rId428" Type="http://schemas.openxmlformats.org/officeDocument/2006/relationships/image" Target="media/image415.wmf"/><Relationship Id="rId449" Type="http://schemas.openxmlformats.org/officeDocument/2006/relationships/hyperlink" Target="consultantplus://offline/ref=DC3B5C5A082B68DB4717591738E9CC07CEFBDF8BC36207A95449CF47229B6D57D5B255073D11E31121oBI" TargetMode="External"/><Relationship Id="rId211" Type="http://schemas.openxmlformats.org/officeDocument/2006/relationships/image" Target="media/image201.wmf"/><Relationship Id="rId232" Type="http://schemas.openxmlformats.org/officeDocument/2006/relationships/image" Target="media/image222.wmf"/><Relationship Id="rId253" Type="http://schemas.openxmlformats.org/officeDocument/2006/relationships/image" Target="media/image243.wmf"/><Relationship Id="rId274" Type="http://schemas.openxmlformats.org/officeDocument/2006/relationships/hyperlink" Target="consultantplus://offline/ref=76A4EB5FB7D15C02681BDD7605EB5E34D912A8A170272E80204D1C8F01A3C818D1287DF121453917oBI" TargetMode="External"/><Relationship Id="rId295" Type="http://schemas.openxmlformats.org/officeDocument/2006/relationships/image" Target="media/image284.wmf"/><Relationship Id="rId309" Type="http://schemas.openxmlformats.org/officeDocument/2006/relationships/image" Target="media/image298.wmf"/><Relationship Id="rId460" Type="http://schemas.openxmlformats.org/officeDocument/2006/relationships/hyperlink" Target="mailto:adm_irba@krasmail.ru" TargetMode="External"/><Relationship Id="rId481" Type="http://schemas.openxmlformats.org/officeDocument/2006/relationships/footer" Target="footer3.xml"/><Relationship Id="rId27" Type="http://schemas.openxmlformats.org/officeDocument/2006/relationships/image" Target="media/image18.wmf"/><Relationship Id="rId48" Type="http://schemas.openxmlformats.org/officeDocument/2006/relationships/image" Target="media/image39.wmf"/><Relationship Id="rId69" Type="http://schemas.openxmlformats.org/officeDocument/2006/relationships/image" Target="media/image59.wmf"/><Relationship Id="rId113" Type="http://schemas.openxmlformats.org/officeDocument/2006/relationships/image" Target="media/image103.wmf"/><Relationship Id="rId134" Type="http://schemas.openxmlformats.org/officeDocument/2006/relationships/image" Target="media/image124.wmf"/><Relationship Id="rId320" Type="http://schemas.openxmlformats.org/officeDocument/2006/relationships/image" Target="media/image309.wmf"/><Relationship Id="rId80" Type="http://schemas.openxmlformats.org/officeDocument/2006/relationships/image" Target="media/image70.wmf"/><Relationship Id="rId155" Type="http://schemas.openxmlformats.org/officeDocument/2006/relationships/image" Target="media/image145.wmf"/><Relationship Id="rId176" Type="http://schemas.openxmlformats.org/officeDocument/2006/relationships/image" Target="media/image166.wmf"/><Relationship Id="rId197" Type="http://schemas.openxmlformats.org/officeDocument/2006/relationships/image" Target="media/image187.wmf"/><Relationship Id="rId341" Type="http://schemas.openxmlformats.org/officeDocument/2006/relationships/image" Target="media/image330.wmf"/><Relationship Id="rId362" Type="http://schemas.openxmlformats.org/officeDocument/2006/relationships/image" Target="media/image351.wmf"/><Relationship Id="rId383" Type="http://schemas.openxmlformats.org/officeDocument/2006/relationships/image" Target="media/image371.wmf"/><Relationship Id="rId418" Type="http://schemas.openxmlformats.org/officeDocument/2006/relationships/image" Target="media/image405.wmf"/><Relationship Id="rId439" Type="http://schemas.openxmlformats.org/officeDocument/2006/relationships/image" Target="media/image424.wmf"/><Relationship Id="rId201" Type="http://schemas.openxmlformats.org/officeDocument/2006/relationships/image" Target="media/image191.wmf"/><Relationship Id="rId222" Type="http://schemas.openxmlformats.org/officeDocument/2006/relationships/image" Target="media/image212.wmf"/><Relationship Id="rId243" Type="http://schemas.openxmlformats.org/officeDocument/2006/relationships/image" Target="media/image233.wmf"/><Relationship Id="rId264" Type="http://schemas.openxmlformats.org/officeDocument/2006/relationships/image" Target="media/image254.wmf"/><Relationship Id="rId285" Type="http://schemas.openxmlformats.org/officeDocument/2006/relationships/image" Target="media/image274.wmf"/><Relationship Id="rId450" Type="http://schemas.openxmlformats.org/officeDocument/2006/relationships/hyperlink" Target="consultantplus://offline/ref=DC3B5C5A082B68DB4717591738E9CC07CEFBDF8BC36207A95449CF47229B6D57D5B255073D11E01921o9I" TargetMode="External"/><Relationship Id="rId471" Type="http://schemas.openxmlformats.org/officeDocument/2006/relationships/hyperlink" Target="consultantplus://offline/ref=7EE3CF61C67D68566605E3B0F7E2C9DAD51248D42511FC698B935BA3629B659AC68C9E84990F2B21636BC3wCBEC" TargetMode="External"/><Relationship Id="rId17" Type="http://schemas.openxmlformats.org/officeDocument/2006/relationships/image" Target="media/image8.wmf"/><Relationship Id="rId38" Type="http://schemas.openxmlformats.org/officeDocument/2006/relationships/image" Target="media/image29.wmf"/><Relationship Id="rId59" Type="http://schemas.openxmlformats.org/officeDocument/2006/relationships/image" Target="media/image50.wmf"/><Relationship Id="rId103" Type="http://schemas.openxmlformats.org/officeDocument/2006/relationships/image" Target="media/image93.wmf"/><Relationship Id="rId124" Type="http://schemas.openxmlformats.org/officeDocument/2006/relationships/image" Target="media/image114.wmf"/><Relationship Id="rId310" Type="http://schemas.openxmlformats.org/officeDocument/2006/relationships/image" Target="media/image299.wmf"/><Relationship Id="rId70" Type="http://schemas.openxmlformats.org/officeDocument/2006/relationships/image" Target="media/image60.wmf"/><Relationship Id="rId91" Type="http://schemas.openxmlformats.org/officeDocument/2006/relationships/image" Target="media/image81.wmf"/><Relationship Id="rId145" Type="http://schemas.openxmlformats.org/officeDocument/2006/relationships/image" Target="media/image135.wmf"/><Relationship Id="rId166" Type="http://schemas.openxmlformats.org/officeDocument/2006/relationships/image" Target="media/image156.wmf"/><Relationship Id="rId187" Type="http://schemas.openxmlformats.org/officeDocument/2006/relationships/image" Target="media/image177.wmf"/><Relationship Id="rId331" Type="http://schemas.openxmlformats.org/officeDocument/2006/relationships/image" Target="media/image320.wmf"/><Relationship Id="rId352" Type="http://schemas.openxmlformats.org/officeDocument/2006/relationships/image" Target="media/image341.wmf"/><Relationship Id="rId373" Type="http://schemas.openxmlformats.org/officeDocument/2006/relationships/image" Target="media/image362.wmf"/><Relationship Id="rId394" Type="http://schemas.openxmlformats.org/officeDocument/2006/relationships/image" Target="media/image381.wmf"/><Relationship Id="rId408" Type="http://schemas.openxmlformats.org/officeDocument/2006/relationships/image" Target="media/image395.wmf"/><Relationship Id="rId429" Type="http://schemas.openxmlformats.org/officeDocument/2006/relationships/image" Target="media/image416.wmf"/><Relationship Id="rId1" Type="http://schemas.openxmlformats.org/officeDocument/2006/relationships/customXml" Target="../customXml/item1.xml"/><Relationship Id="rId212" Type="http://schemas.openxmlformats.org/officeDocument/2006/relationships/image" Target="media/image202.wmf"/><Relationship Id="rId233" Type="http://schemas.openxmlformats.org/officeDocument/2006/relationships/image" Target="media/image223.wmf"/><Relationship Id="rId254" Type="http://schemas.openxmlformats.org/officeDocument/2006/relationships/image" Target="media/image244.wmf"/><Relationship Id="rId440" Type="http://schemas.openxmlformats.org/officeDocument/2006/relationships/image" Target="media/image425.wmf"/><Relationship Id="rId28" Type="http://schemas.openxmlformats.org/officeDocument/2006/relationships/image" Target="media/image19.wmf"/><Relationship Id="rId49" Type="http://schemas.openxmlformats.org/officeDocument/2006/relationships/image" Target="media/image40.wmf"/><Relationship Id="rId114" Type="http://schemas.openxmlformats.org/officeDocument/2006/relationships/image" Target="media/image104.wmf"/><Relationship Id="rId275" Type="http://schemas.openxmlformats.org/officeDocument/2006/relationships/image" Target="media/image264.wmf"/><Relationship Id="rId296" Type="http://schemas.openxmlformats.org/officeDocument/2006/relationships/image" Target="media/image285.wmf"/><Relationship Id="rId300" Type="http://schemas.openxmlformats.org/officeDocument/2006/relationships/image" Target="media/image289.wmf"/><Relationship Id="rId461" Type="http://schemas.openxmlformats.org/officeDocument/2006/relationships/hyperlink" Target="consultantplus://offline/main?base=LAW;n=2875;fld=134" TargetMode="External"/><Relationship Id="rId482" Type="http://schemas.openxmlformats.org/officeDocument/2006/relationships/footer" Target="footer4.xml"/><Relationship Id="rId60" Type="http://schemas.openxmlformats.org/officeDocument/2006/relationships/image" Target="media/image51.wmf"/><Relationship Id="rId81" Type="http://schemas.openxmlformats.org/officeDocument/2006/relationships/image" Target="media/image71.wmf"/><Relationship Id="rId135" Type="http://schemas.openxmlformats.org/officeDocument/2006/relationships/image" Target="media/image125.wmf"/><Relationship Id="rId156" Type="http://schemas.openxmlformats.org/officeDocument/2006/relationships/image" Target="media/image146.wmf"/><Relationship Id="rId177" Type="http://schemas.openxmlformats.org/officeDocument/2006/relationships/image" Target="media/image167.wmf"/><Relationship Id="rId198" Type="http://schemas.openxmlformats.org/officeDocument/2006/relationships/image" Target="media/image188.wmf"/><Relationship Id="rId321" Type="http://schemas.openxmlformats.org/officeDocument/2006/relationships/image" Target="media/image310.wmf"/><Relationship Id="rId342" Type="http://schemas.openxmlformats.org/officeDocument/2006/relationships/image" Target="media/image331.wmf"/><Relationship Id="rId363" Type="http://schemas.openxmlformats.org/officeDocument/2006/relationships/image" Target="media/image352.wmf"/><Relationship Id="rId384" Type="http://schemas.openxmlformats.org/officeDocument/2006/relationships/image" Target="media/image372.wmf"/><Relationship Id="rId419" Type="http://schemas.openxmlformats.org/officeDocument/2006/relationships/image" Target="media/image406.wmf"/><Relationship Id="rId202" Type="http://schemas.openxmlformats.org/officeDocument/2006/relationships/image" Target="media/image192.wmf"/><Relationship Id="rId223" Type="http://schemas.openxmlformats.org/officeDocument/2006/relationships/image" Target="media/image213.wmf"/><Relationship Id="rId244" Type="http://schemas.openxmlformats.org/officeDocument/2006/relationships/image" Target="media/image234.wmf"/><Relationship Id="rId430" Type="http://schemas.openxmlformats.org/officeDocument/2006/relationships/image" Target="media/image417.wmf"/><Relationship Id="rId18" Type="http://schemas.openxmlformats.org/officeDocument/2006/relationships/image" Target="media/image9.wmf"/><Relationship Id="rId39" Type="http://schemas.openxmlformats.org/officeDocument/2006/relationships/image" Target="media/image30.wmf"/><Relationship Id="rId265" Type="http://schemas.openxmlformats.org/officeDocument/2006/relationships/image" Target="media/image255.wmf"/><Relationship Id="rId286" Type="http://schemas.openxmlformats.org/officeDocument/2006/relationships/image" Target="media/image275.wmf"/><Relationship Id="rId451" Type="http://schemas.openxmlformats.org/officeDocument/2006/relationships/hyperlink" Target="consultantplus://offline/ref=DC3B5C5A082B68DB4717591738E9CC07CEFBD38AC16807A95449CF47229B6D57D5B255073D11E01821o4I" TargetMode="External"/><Relationship Id="rId472" Type="http://schemas.openxmlformats.org/officeDocument/2006/relationships/hyperlink" Target="consultantplus://offline/ref=D845705F5C9EE4330293E3EA1A5DF16F64114DBA06341B1CA3EA13C592BCAB2C3F126117CEZ2I" TargetMode="External"/><Relationship Id="rId50" Type="http://schemas.openxmlformats.org/officeDocument/2006/relationships/image" Target="media/image41.wmf"/><Relationship Id="rId104" Type="http://schemas.openxmlformats.org/officeDocument/2006/relationships/image" Target="media/image94.wmf"/><Relationship Id="rId125" Type="http://schemas.openxmlformats.org/officeDocument/2006/relationships/image" Target="media/image115.wmf"/><Relationship Id="rId146" Type="http://schemas.openxmlformats.org/officeDocument/2006/relationships/image" Target="media/image136.wmf"/><Relationship Id="rId167" Type="http://schemas.openxmlformats.org/officeDocument/2006/relationships/image" Target="media/image157.wmf"/><Relationship Id="rId188" Type="http://schemas.openxmlformats.org/officeDocument/2006/relationships/image" Target="media/image178.wmf"/><Relationship Id="rId311" Type="http://schemas.openxmlformats.org/officeDocument/2006/relationships/image" Target="media/image300.wmf"/><Relationship Id="rId332" Type="http://schemas.openxmlformats.org/officeDocument/2006/relationships/image" Target="media/image321.wmf"/><Relationship Id="rId353" Type="http://schemas.openxmlformats.org/officeDocument/2006/relationships/image" Target="media/image342.wmf"/><Relationship Id="rId374" Type="http://schemas.openxmlformats.org/officeDocument/2006/relationships/image" Target="media/image363.wmf"/><Relationship Id="rId395" Type="http://schemas.openxmlformats.org/officeDocument/2006/relationships/image" Target="media/image382.wmf"/><Relationship Id="rId409" Type="http://schemas.openxmlformats.org/officeDocument/2006/relationships/image" Target="media/image396.wmf"/><Relationship Id="rId71" Type="http://schemas.openxmlformats.org/officeDocument/2006/relationships/image" Target="media/image61.wmf"/><Relationship Id="rId92" Type="http://schemas.openxmlformats.org/officeDocument/2006/relationships/image" Target="media/image82.wmf"/><Relationship Id="rId213" Type="http://schemas.openxmlformats.org/officeDocument/2006/relationships/image" Target="media/image203.wmf"/><Relationship Id="rId234" Type="http://schemas.openxmlformats.org/officeDocument/2006/relationships/image" Target="media/image224.wmf"/><Relationship Id="rId420" Type="http://schemas.openxmlformats.org/officeDocument/2006/relationships/image" Target="media/image407.wmf"/><Relationship Id="rId2" Type="http://schemas.openxmlformats.org/officeDocument/2006/relationships/numbering" Target="numbering.xml"/><Relationship Id="rId29" Type="http://schemas.openxmlformats.org/officeDocument/2006/relationships/image" Target="media/image20.wmf"/><Relationship Id="rId255" Type="http://schemas.openxmlformats.org/officeDocument/2006/relationships/image" Target="media/image245.wmf"/><Relationship Id="rId276" Type="http://schemas.openxmlformats.org/officeDocument/2006/relationships/image" Target="media/image265.wmf"/><Relationship Id="rId297" Type="http://schemas.openxmlformats.org/officeDocument/2006/relationships/image" Target="media/image286.wmf"/><Relationship Id="rId441" Type="http://schemas.openxmlformats.org/officeDocument/2006/relationships/hyperlink" Target="consultantplus://offline/ref=DC3B5C5A082B68DB4717591738E9CC07CEFBD582C76C07A95449CF47229B6D57D5B255073D11E21921o4I" TargetMode="External"/><Relationship Id="rId462" Type="http://schemas.openxmlformats.org/officeDocument/2006/relationships/hyperlink" Target="consultantplus://offline/main?base=LAW;n=107420;fld=134" TargetMode="External"/><Relationship Id="rId483" Type="http://schemas.openxmlformats.org/officeDocument/2006/relationships/hyperlink" Target="consultantplus://offline/ref=470BEA5211FBF46D42C093F86C1DD0E7AF100CE812EAB1D4F7F5DB6D71E3D5E5h6p2D" TargetMode="External"/><Relationship Id="rId40" Type="http://schemas.openxmlformats.org/officeDocument/2006/relationships/image" Target="media/image31.wmf"/><Relationship Id="rId115" Type="http://schemas.openxmlformats.org/officeDocument/2006/relationships/image" Target="media/image105.wmf"/><Relationship Id="rId136" Type="http://schemas.openxmlformats.org/officeDocument/2006/relationships/image" Target="media/image126.wmf"/><Relationship Id="rId157" Type="http://schemas.openxmlformats.org/officeDocument/2006/relationships/image" Target="media/image147.wmf"/><Relationship Id="rId178" Type="http://schemas.openxmlformats.org/officeDocument/2006/relationships/image" Target="media/image168.wmf"/><Relationship Id="rId301" Type="http://schemas.openxmlformats.org/officeDocument/2006/relationships/image" Target="media/image290.wmf"/><Relationship Id="rId322" Type="http://schemas.openxmlformats.org/officeDocument/2006/relationships/image" Target="media/image311.wmf"/><Relationship Id="rId343" Type="http://schemas.openxmlformats.org/officeDocument/2006/relationships/image" Target="media/image332.wmf"/><Relationship Id="rId364" Type="http://schemas.openxmlformats.org/officeDocument/2006/relationships/image" Target="media/image353.wmf"/><Relationship Id="rId61" Type="http://schemas.openxmlformats.org/officeDocument/2006/relationships/image" Target="media/image52.wmf"/><Relationship Id="rId82" Type="http://schemas.openxmlformats.org/officeDocument/2006/relationships/image" Target="media/image72.wmf"/><Relationship Id="rId199" Type="http://schemas.openxmlformats.org/officeDocument/2006/relationships/image" Target="media/image189.wmf"/><Relationship Id="rId203" Type="http://schemas.openxmlformats.org/officeDocument/2006/relationships/image" Target="media/image193.wmf"/><Relationship Id="rId385" Type="http://schemas.openxmlformats.org/officeDocument/2006/relationships/image" Target="media/image373.wmf"/><Relationship Id="rId19" Type="http://schemas.openxmlformats.org/officeDocument/2006/relationships/image" Target="media/image10.wmf"/><Relationship Id="rId224" Type="http://schemas.openxmlformats.org/officeDocument/2006/relationships/image" Target="media/image214.wmf"/><Relationship Id="rId245" Type="http://schemas.openxmlformats.org/officeDocument/2006/relationships/image" Target="media/image235.wmf"/><Relationship Id="rId266" Type="http://schemas.openxmlformats.org/officeDocument/2006/relationships/image" Target="media/image256.wmf"/><Relationship Id="rId287" Type="http://schemas.openxmlformats.org/officeDocument/2006/relationships/image" Target="media/image276.wmf"/><Relationship Id="rId410" Type="http://schemas.openxmlformats.org/officeDocument/2006/relationships/image" Target="media/image397.wmf"/><Relationship Id="rId431" Type="http://schemas.openxmlformats.org/officeDocument/2006/relationships/hyperlink" Target="consultantplus://offline/ref=DC3B5C5A082B68DB4717591738E9CC07CEFBDF8BC36207A95449CF47229B6D57D5B255073D11E31121oBI" TargetMode="External"/><Relationship Id="rId452" Type="http://schemas.openxmlformats.org/officeDocument/2006/relationships/hyperlink" Target="consultantplus://offline/ref=DC3B5C5A082B68DB4717591738E9CC07CEFBD38AC16807A95449CF47229B6D57D5B255073D11E01821o4I" TargetMode="External"/><Relationship Id="rId473" Type="http://schemas.openxmlformats.org/officeDocument/2006/relationships/hyperlink" Target="consultantplus://offline/ref=D845705F5C9EE4330293E3EA1A5DF16F64114DBA06341B1CA3EA13C592BCAB2C3F126112E13B19BAC0Z4I" TargetMode="External"/><Relationship Id="rId30" Type="http://schemas.openxmlformats.org/officeDocument/2006/relationships/image" Target="media/image21.wmf"/><Relationship Id="rId105" Type="http://schemas.openxmlformats.org/officeDocument/2006/relationships/image" Target="media/image95.wmf"/><Relationship Id="rId126" Type="http://schemas.openxmlformats.org/officeDocument/2006/relationships/image" Target="media/image116.wmf"/><Relationship Id="rId147" Type="http://schemas.openxmlformats.org/officeDocument/2006/relationships/image" Target="media/image137.wmf"/><Relationship Id="rId168" Type="http://schemas.openxmlformats.org/officeDocument/2006/relationships/image" Target="media/image158.wmf"/><Relationship Id="rId312" Type="http://schemas.openxmlformats.org/officeDocument/2006/relationships/image" Target="media/image301.wmf"/><Relationship Id="rId333" Type="http://schemas.openxmlformats.org/officeDocument/2006/relationships/image" Target="media/image322.wmf"/><Relationship Id="rId354" Type="http://schemas.openxmlformats.org/officeDocument/2006/relationships/image" Target="media/image343.wmf"/><Relationship Id="rId51" Type="http://schemas.openxmlformats.org/officeDocument/2006/relationships/image" Target="media/image42.wmf"/><Relationship Id="rId72" Type="http://schemas.openxmlformats.org/officeDocument/2006/relationships/image" Target="media/image62.wmf"/><Relationship Id="rId93" Type="http://schemas.openxmlformats.org/officeDocument/2006/relationships/image" Target="media/image83.wmf"/><Relationship Id="rId189" Type="http://schemas.openxmlformats.org/officeDocument/2006/relationships/image" Target="media/image179.wmf"/><Relationship Id="rId375" Type="http://schemas.openxmlformats.org/officeDocument/2006/relationships/image" Target="media/image364.wmf"/><Relationship Id="rId396" Type="http://schemas.openxmlformats.org/officeDocument/2006/relationships/image" Target="media/image383.wmf"/><Relationship Id="rId3" Type="http://schemas.openxmlformats.org/officeDocument/2006/relationships/styles" Target="styles.xml"/><Relationship Id="rId214" Type="http://schemas.openxmlformats.org/officeDocument/2006/relationships/image" Target="media/image204.wmf"/><Relationship Id="rId235" Type="http://schemas.openxmlformats.org/officeDocument/2006/relationships/image" Target="media/image225.wmf"/><Relationship Id="rId256" Type="http://schemas.openxmlformats.org/officeDocument/2006/relationships/image" Target="media/image246.wmf"/><Relationship Id="rId277" Type="http://schemas.openxmlformats.org/officeDocument/2006/relationships/image" Target="media/image266.wmf"/><Relationship Id="rId298" Type="http://schemas.openxmlformats.org/officeDocument/2006/relationships/image" Target="media/image287.wmf"/><Relationship Id="rId400" Type="http://schemas.openxmlformats.org/officeDocument/2006/relationships/image" Target="media/image387.wmf"/><Relationship Id="rId421" Type="http://schemas.openxmlformats.org/officeDocument/2006/relationships/image" Target="media/image408.wmf"/><Relationship Id="rId442" Type="http://schemas.openxmlformats.org/officeDocument/2006/relationships/image" Target="media/image426.wmf"/><Relationship Id="rId463" Type="http://schemas.openxmlformats.org/officeDocument/2006/relationships/hyperlink" Target="consultantplus://offline/main?base=LAW;n=113646;fld=134" TargetMode="External"/><Relationship Id="rId484" Type="http://schemas.openxmlformats.org/officeDocument/2006/relationships/hyperlink" Target="consultantplus://offline/ref=470BEA5211FBF46D42C093FB7E718FE8AE1D51E512E5E28DA2F38C3221E580A522C1FFC9486617hFpDD" TargetMode="External"/><Relationship Id="rId116" Type="http://schemas.openxmlformats.org/officeDocument/2006/relationships/image" Target="media/image106.wmf"/><Relationship Id="rId137" Type="http://schemas.openxmlformats.org/officeDocument/2006/relationships/image" Target="media/image127.wmf"/><Relationship Id="rId158" Type="http://schemas.openxmlformats.org/officeDocument/2006/relationships/image" Target="media/image148.wmf"/><Relationship Id="rId302" Type="http://schemas.openxmlformats.org/officeDocument/2006/relationships/image" Target="media/image291.wmf"/><Relationship Id="rId323" Type="http://schemas.openxmlformats.org/officeDocument/2006/relationships/image" Target="media/image312.wmf"/><Relationship Id="rId344" Type="http://schemas.openxmlformats.org/officeDocument/2006/relationships/image" Target="media/image333.wmf"/><Relationship Id="rId20" Type="http://schemas.openxmlformats.org/officeDocument/2006/relationships/image" Target="media/image11.wmf"/><Relationship Id="rId41" Type="http://schemas.openxmlformats.org/officeDocument/2006/relationships/image" Target="media/image32.wmf"/><Relationship Id="rId62" Type="http://schemas.openxmlformats.org/officeDocument/2006/relationships/image" Target="media/image53.wmf"/><Relationship Id="rId83" Type="http://schemas.openxmlformats.org/officeDocument/2006/relationships/image" Target="media/image73.wmf"/><Relationship Id="rId179" Type="http://schemas.openxmlformats.org/officeDocument/2006/relationships/image" Target="media/image169.wmf"/><Relationship Id="rId365" Type="http://schemas.openxmlformats.org/officeDocument/2006/relationships/image" Target="media/image354.wmf"/><Relationship Id="rId386" Type="http://schemas.openxmlformats.org/officeDocument/2006/relationships/image" Target="media/image374.wmf"/><Relationship Id="rId190" Type="http://schemas.openxmlformats.org/officeDocument/2006/relationships/image" Target="media/image180.wmf"/><Relationship Id="rId204" Type="http://schemas.openxmlformats.org/officeDocument/2006/relationships/image" Target="media/image194.wmf"/><Relationship Id="rId225" Type="http://schemas.openxmlformats.org/officeDocument/2006/relationships/image" Target="media/image215.wmf"/><Relationship Id="rId246" Type="http://schemas.openxmlformats.org/officeDocument/2006/relationships/image" Target="media/image236.wmf"/><Relationship Id="rId267" Type="http://schemas.openxmlformats.org/officeDocument/2006/relationships/image" Target="media/image257.wmf"/><Relationship Id="rId288" Type="http://schemas.openxmlformats.org/officeDocument/2006/relationships/image" Target="media/image277.wmf"/><Relationship Id="rId411" Type="http://schemas.openxmlformats.org/officeDocument/2006/relationships/image" Target="media/image398.wmf"/><Relationship Id="rId432" Type="http://schemas.openxmlformats.org/officeDocument/2006/relationships/hyperlink" Target="consultantplus://offline/ref=DC3B5C5A082B68DB4717591738E9CC07CEFBDF8BC36207A95449CF47229B6D57D5B255073D11E01921o9I" TargetMode="External"/><Relationship Id="rId453" Type="http://schemas.openxmlformats.org/officeDocument/2006/relationships/hyperlink" Target="consultantplus://offline/ref=DC3B5C5A082B68DB4717591738E9CC07CEFBD38AC16807A95449CF47229B6D57D5B255073D11E01821o4I" TargetMode="External"/><Relationship Id="rId474" Type="http://schemas.openxmlformats.org/officeDocument/2006/relationships/hyperlink" Target="consultantplus://offline/main?base=LAW;n=112747;fld=134;dst=100086" TargetMode="External"/><Relationship Id="rId106" Type="http://schemas.openxmlformats.org/officeDocument/2006/relationships/image" Target="media/image96.wmf"/><Relationship Id="rId127" Type="http://schemas.openxmlformats.org/officeDocument/2006/relationships/image" Target="media/image117.wmf"/><Relationship Id="rId313" Type="http://schemas.openxmlformats.org/officeDocument/2006/relationships/image" Target="media/image302.wmf"/><Relationship Id="rId10" Type="http://schemas.openxmlformats.org/officeDocument/2006/relationships/hyperlink" Target="consultantplus://offline/ref=705F0DE5E3FDB04A3100DC684648F7A3646F234818A809C755FCEE9FAE20ZAF" TargetMode="External"/><Relationship Id="rId31" Type="http://schemas.openxmlformats.org/officeDocument/2006/relationships/image" Target="media/image22.wmf"/><Relationship Id="rId52" Type="http://schemas.openxmlformats.org/officeDocument/2006/relationships/image" Target="media/image43.wmf"/><Relationship Id="rId73" Type="http://schemas.openxmlformats.org/officeDocument/2006/relationships/image" Target="media/image63.wmf"/><Relationship Id="rId94" Type="http://schemas.openxmlformats.org/officeDocument/2006/relationships/image" Target="media/image84.wmf"/><Relationship Id="rId148" Type="http://schemas.openxmlformats.org/officeDocument/2006/relationships/image" Target="media/image138.wmf"/><Relationship Id="rId169" Type="http://schemas.openxmlformats.org/officeDocument/2006/relationships/image" Target="media/image159.wmf"/><Relationship Id="rId334" Type="http://schemas.openxmlformats.org/officeDocument/2006/relationships/image" Target="media/image323.wmf"/><Relationship Id="rId355" Type="http://schemas.openxmlformats.org/officeDocument/2006/relationships/image" Target="media/image344.wmf"/><Relationship Id="rId376" Type="http://schemas.openxmlformats.org/officeDocument/2006/relationships/image" Target="media/image365.wmf"/><Relationship Id="rId397" Type="http://schemas.openxmlformats.org/officeDocument/2006/relationships/image" Target="media/image384.wmf"/><Relationship Id="rId4" Type="http://schemas.openxmlformats.org/officeDocument/2006/relationships/settings" Target="settings.xml"/><Relationship Id="rId180" Type="http://schemas.openxmlformats.org/officeDocument/2006/relationships/image" Target="media/image170.wmf"/><Relationship Id="rId215" Type="http://schemas.openxmlformats.org/officeDocument/2006/relationships/image" Target="media/image205.wmf"/><Relationship Id="rId236" Type="http://schemas.openxmlformats.org/officeDocument/2006/relationships/image" Target="media/image226.wmf"/><Relationship Id="rId257" Type="http://schemas.openxmlformats.org/officeDocument/2006/relationships/image" Target="media/image247.wmf"/><Relationship Id="rId278" Type="http://schemas.openxmlformats.org/officeDocument/2006/relationships/image" Target="media/image267.wmf"/><Relationship Id="rId401" Type="http://schemas.openxmlformats.org/officeDocument/2006/relationships/image" Target="media/image388.wmf"/><Relationship Id="rId422" Type="http://schemas.openxmlformats.org/officeDocument/2006/relationships/image" Target="media/image409.wmf"/><Relationship Id="rId443" Type="http://schemas.openxmlformats.org/officeDocument/2006/relationships/image" Target="media/image427.wmf"/><Relationship Id="rId464" Type="http://schemas.openxmlformats.org/officeDocument/2006/relationships/hyperlink" Target="consultantplus://offline/main?base=LAW;n=116691;fld=134" TargetMode="External"/><Relationship Id="rId303" Type="http://schemas.openxmlformats.org/officeDocument/2006/relationships/image" Target="media/image292.wmf"/><Relationship Id="rId485" Type="http://schemas.openxmlformats.org/officeDocument/2006/relationships/hyperlink" Target="consultantplus://offline/ref=470BEA5211FBF46D42C093FB7E718FE8AE1D51E512E5E28DA2F38C3221E580A522C1FFC9486514hFp1D" TargetMode="External"/><Relationship Id="rId42" Type="http://schemas.openxmlformats.org/officeDocument/2006/relationships/image" Target="media/image33.wmf"/><Relationship Id="rId84" Type="http://schemas.openxmlformats.org/officeDocument/2006/relationships/image" Target="media/image74.wmf"/><Relationship Id="rId138" Type="http://schemas.openxmlformats.org/officeDocument/2006/relationships/image" Target="media/image128.wmf"/><Relationship Id="rId345" Type="http://schemas.openxmlformats.org/officeDocument/2006/relationships/image" Target="media/image334.wmf"/><Relationship Id="rId387" Type="http://schemas.openxmlformats.org/officeDocument/2006/relationships/image" Target="media/image375.wmf"/><Relationship Id="rId191" Type="http://schemas.openxmlformats.org/officeDocument/2006/relationships/image" Target="media/image181.wmf"/><Relationship Id="rId205" Type="http://schemas.openxmlformats.org/officeDocument/2006/relationships/image" Target="media/image195.wmf"/><Relationship Id="rId247" Type="http://schemas.openxmlformats.org/officeDocument/2006/relationships/image" Target="media/image237.wmf"/><Relationship Id="rId412" Type="http://schemas.openxmlformats.org/officeDocument/2006/relationships/image" Target="media/image399.wmf"/><Relationship Id="rId107" Type="http://schemas.openxmlformats.org/officeDocument/2006/relationships/image" Target="media/image97.wmf"/><Relationship Id="rId289" Type="http://schemas.openxmlformats.org/officeDocument/2006/relationships/image" Target="media/image278.wmf"/><Relationship Id="rId454" Type="http://schemas.openxmlformats.org/officeDocument/2006/relationships/image" Target="media/image433.wmf"/><Relationship Id="rId11" Type="http://schemas.openxmlformats.org/officeDocument/2006/relationships/hyperlink" Target="consultantplus://offline/ref=C4F93BAC47CDDAF7701ADA9F2BD77A806EC5DE6C3262F7C32FC94E2A4BFF0C2D1051B8234Ds3F" TargetMode="External"/><Relationship Id="rId53" Type="http://schemas.openxmlformats.org/officeDocument/2006/relationships/image" Target="media/image44.wmf"/><Relationship Id="rId149" Type="http://schemas.openxmlformats.org/officeDocument/2006/relationships/image" Target="media/image139.wmf"/><Relationship Id="rId314" Type="http://schemas.openxmlformats.org/officeDocument/2006/relationships/image" Target="media/image303.wmf"/><Relationship Id="rId356" Type="http://schemas.openxmlformats.org/officeDocument/2006/relationships/image" Target="media/image345.wmf"/><Relationship Id="rId398" Type="http://schemas.openxmlformats.org/officeDocument/2006/relationships/image" Target="media/image385.wmf"/><Relationship Id="rId95" Type="http://schemas.openxmlformats.org/officeDocument/2006/relationships/image" Target="media/image85.wmf"/><Relationship Id="rId160" Type="http://schemas.openxmlformats.org/officeDocument/2006/relationships/image" Target="media/image150.wmf"/><Relationship Id="rId216" Type="http://schemas.openxmlformats.org/officeDocument/2006/relationships/image" Target="media/image206.wmf"/><Relationship Id="rId423" Type="http://schemas.openxmlformats.org/officeDocument/2006/relationships/image" Target="media/image410.wmf"/><Relationship Id="rId258" Type="http://schemas.openxmlformats.org/officeDocument/2006/relationships/image" Target="media/image248.wmf"/><Relationship Id="rId465" Type="http://schemas.openxmlformats.org/officeDocument/2006/relationships/hyperlink" Target="consultantplus://offline/ref=0664028F5A59A265E807C7D73A84D2053340DA83A110889968E7F0B30468AD27FCA49C1AD76A003E95F93CPFJ7G" TargetMode="External"/><Relationship Id="rId22" Type="http://schemas.openxmlformats.org/officeDocument/2006/relationships/image" Target="media/image13.wmf"/><Relationship Id="rId64" Type="http://schemas.openxmlformats.org/officeDocument/2006/relationships/image" Target="media/image55.wmf"/><Relationship Id="rId118" Type="http://schemas.openxmlformats.org/officeDocument/2006/relationships/image" Target="media/image108.wmf"/><Relationship Id="rId325" Type="http://schemas.openxmlformats.org/officeDocument/2006/relationships/image" Target="media/image314.wmf"/><Relationship Id="rId367" Type="http://schemas.openxmlformats.org/officeDocument/2006/relationships/image" Target="media/image356.wmf"/><Relationship Id="rId171" Type="http://schemas.openxmlformats.org/officeDocument/2006/relationships/image" Target="media/image161.wmf"/><Relationship Id="rId227" Type="http://schemas.openxmlformats.org/officeDocument/2006/relationships/image" Target="media/image217.wmf"/><Relationship Id="rId269" Type="http://schemas.openxmlformats.org/officeDocument/2006/relationships/image" Target="media/image259.wmf"/><Relationship Id="rId434" Type="http://schemas.openxmlformats.org/officeDocument/2006/relationships/image" Target="media/image419.wmf"/><Relationship Id="rId476" Type="http://schemas.openxmlformats.org/officeDocument/2006/relationships/hyperlink" Target="consultantplus://offline/ref=AE5AEAB5463DCD786109766DEAEBD6287B54421C5EF10B4E02E6E5CA7D89AB6B42044ED26D9696EAAABAF7y8p3I" TargetMode="External"/><Relationship Id="rId33" Type="http://schemas.openxmlformats.org/officeDocument/2006/relationships/image" Target="media/image24.wmf"/><Relationship Id="rId129" Type="http://schemas.openxmlformats.org/officeDocument/2006/relationships/image" Target="media/image119.wmf"/><Relationship Id="rId280" Type="http://schemas.openxmlformats.org/officeDocument/2006/relationships/image" Target="media/image269.wmf"/><Relationship Id="rId336" Type="http://schemas.openxmlformats.org/officeDocument/2006/relationships/image" Target="media/image325.wmf"/><Relationship Id="rId75" Type="http://schemas.openxmlformats.org/officeDocument/2006/relationships/image" Target="media/image65.wmf"/><Relationship Id="rId140" Type="http://schemas.openxmlformats.org/officeDocument/2006/relationships/image" Target="media/image130.wmf"/><Relationship Id="rId182" Type="http://schemas.openxmlformats.org/officeDocument/2006/relationships/image" Target="media/image172.wmf"/><Relationship Id="rId378" Type="http://schemas.openxmlformats.org/officeDocument/2006/relationships/image" Target="media/image367.wmf"/><Relationship Id="rId403" Type="http://schemas.openxmlformats.org/officeDocument/2006/relationships/image" Target="media/image390.wmf"/><Relationship Id="rId6" Type="http://schemas.openxmlformats.org/officeDocument/2006/relationships/footnotes" Target="footnotes.xml"/><Relationship Id="rId238" Type="http://schemas.openxmlformats.org/officeDocument/2006/relationships/image" Target="media/image228.wmf"/><Relationship Id="rId445" Type="http://schemas.openxmlformats.org/officeDocument/2006/relationships/image" Target="media/image429.wmf"/><Relationship Id="rId487" Type="http://schemas.openxmlformats.org/officeDocument/2006/relationships/hyperlink" Target="consultantplus://offline/ref=A53AF6907D6652A5915D85448A493A47DCBE9A653274A87A54E5A5995E84AA5E4B5E05502FCD6BG9N7C" TargetMode="External"/><Relationship Id="rId291" Type="http://schemas.openxmlformats.org/officeDocument/2006/relationships/image" Target="media/image280.wmf"/><Relationship Id="rId305" Type="http://schemas.openxmlformats.org/officeDocument/2006/relationships/image" Target="media/image294.wmf"/><Relationship Id="rId347" Type="http://schemas.openxmlformats.org/officeDocument/2006/relationships/image" Target="media/image336.wmf"/><Relationship Id="rId44" Type="http://schemas.openxmlformats.org/officeDocument/2006/relationships/image" Target="media/image35.wmf"/><Relationship Id="rId86" Type="http://schemas.openxmlformats.org/officeDocument/2006/relationships/image" Target="media/image76.wmf"/><Relationship Id="rId151" Type="http://schemas.openxmlformats.org/officeDocument/2006/relationships/image" Target="media/image141.wmf"/><Relationship Id="rId389" Type="http://schemas.openxmlformats.org/officeDocument/2006/relationships/hyperlink" Target="consultantplus://offline/ref=76A4EB5FB7D15C02681BDD7605EB5E34D011A8A0712D738A2814108D06AC970FD66171F02145387712o0I" TargetMode="External"/><Relationship Id="rId193" Type="http://schemas.openxmlformats.org/officeDocument/2006/relationships/image" Target="media/image183.wmf"/><Relationship Id="rId207" Type="http://schemas.openxmlformats.org/officeDocument/2006/relationships/image" Target="media/image197.wmf"/><Relationship Id="rId249" Type="http://schemas.openxmlformats.org/officeDocument/2006/relationships/image" Target="media/image239.wmf"/><Relationship Id="rId414" Type="http://schemas.openxmlformats.org/officeDocument/2006/relationships/image" Target="media/image401.wmf"/><Relationship Id="rId456" Type="http://schemas.openxmlformats.org/officeDocument/2006/relationships/image" Target="media/image435.wmf"/><Relationship Id="rId13" Type="http://schemas.openxmlformats.org/officeDocument/2006/relationships/hyperlink" Target="consultantplus://offline/ref=F73B662FC332A43CD471AF41B82894AEFD8E169F89C06DEBA4DB535A19E4C2BB79A0D25B38CA98F4E4E118c3lBN" TargetMode="External"/><Relationship Id="rId109" Type="http://schemas.openxmlformats.org/officeDocument/2006/relationships/image" Target="media/image99.wmf"/><Relationship Id="rId260" Type="http://schemas.openxmlformats.org/officeDocument/2006/relationships/image" Target="media/image250.wmf"/><Relationship Id="rId316" Type="http://schemas.openxmlformats.org/officeDocument/2006/relationships/image" Target="media/image305.wmf"/><Relationship Id="rId55" Type="http://schemas.openxmlformats.org/officeDocument/2006/relationships/image" Target="media/image46.wmf"/><Relationship Id="rId97" Type="http://schemas.openxmlformats.org/officeDocument/2006/relationships/image" Target="media/image87.wmf"/><Relationship Id="rId120" Type="http://schemas.openxmlformats.org/officeDocument/2006/relationships/image" Target="media/image110.wmf"/><Relationship Id="rId358" Type="http://schemas.openxmlformats.org/officeDocument/2006/relationships/image" Target="media/image347.wmf"/></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898F9-4313-403C-9E78-87F2A542D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56</Pages>
  <Words>37861</Words>
  <Characters>215809</Characters>
  <Application>Microsoft Office Word</Application>
  <DocSecurity>0</DocSecurity>
  <Lines>1798</Lines>
  <Paragraphs>506</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253164</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User</cp:lastModifiedBy>
  <cp:revision>7</cp:revision>
  <cp:lastPrinted>2017-05-18T07:50:00Z</cp:lastPrinted>
  <dcterms:created xsi:type="dcterms:W3CDTF">2017-05-18T01:44:00Z</dcterms:created>
  <dcterms:modified xsi:type="dcterms:W3CDTF">2018-12-07T01:08:00Z</dcterms:modified>
</cp:coreProperties>
</file>