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7E716E">
                  <w:pPr>
                    <w:jc w:val="center"/>
                    <w:rPr>
                      <w:sz w:val="28"/>
                      <w:szCs w:val="28"/>
                    </w:rPr>
                  </w:pPr>
                  <w:r w:rsidRPr="007E716E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25pt;height:99.7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B56C5D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B56C5D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  <w:r w:rsidR="00B56C5D">
                    <w:rPr>
                      <w:sz w:val="28"/>
                      <w:szCs w:val="28"/>
                    </w:rPr>
                    <w:t>03 апреля</w:t>
                  </w:r>
                  <w:r w:rsidR="00F14183">
                    <w:rPr>
                      <w:vanish/>
                      <w:sz w:val="28"/>
                      <w:szCs w:val="28"/>
                    </w:rPr>
                    <w:t xml:space="preserve"> </w:t>
                  </w:r>
                  <w:r w:rsidR="007215C6">
                    <w:rPr>
                      <w:sz w:val="28"/>
                      <w:szCs w:val="28"/>
                    </w:rPr>
                    <w:t>2015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Default="006A1FAD" w:rsidP="00F14183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</w:pPr>
    </w:p>
    <w:p w:rsidR="006A1FAD" w:rsidRDefault="006A1FAD" w:rsidP="00F14183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  <w:sectPr w:rsidR="006A1FA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B56C5D" w:rsidRPr="00B56C5D" w:rsidRDefault="00B56C5D" w:rsidP="00B56C5D">
      <w:pPr>
        <w:spacing w:line="360" w:lineRule="auto"/>
        <w:jc w:val="center"/>
        <w:rPr>
          <w:b/>
          <w:sz w:val="16"/>
          <w:szCs w:val="16"/>
        </w:rPr>
      </w:pPr>
      <w:r w:rsidRPr="00B56C5D">
        <w:rPr>
          <w:b/>
          <w:sz w:val="16"/>
          <w:szCs w:val="16"/>
        </w:rPr>
        <w:lastRenderedPageBreak/>
        <w:t>АДМИНИСТРАЦИЯ ПОСЕЛКА БОЛЬШАЯ ИРБА</w:t>
      </w:r>
    </w:p>
    <w:p w:rsidR="00B56C5D" w:rsidRPr="00B56C5D" w:rsidRDefault="00B56C5D" w:rsidP="00B56C5D">
      <w:pPr>
        <w:spacing w:line="360" w:lineRule="auto"/>
        <w:jc w:val="center"/>
        <w:rPr>
          <w:b/>
          <w:sz w:val="16"/>
          <w:szCs w:val="16"/>
        </w:rPr>
      </w:pPr>
      <w:r w:rsidRPr="00B56C5D">
        <w:rPr>
          <w:b/>
          <w:sz w:val="16"/>
          <w:szCs w:val="16"/>
        </w:rPr>
        <w:t xml:space="preserve">КУРАГИНСКОГО РАЙОНА </w:t>
      </w:r>
    </w:p>
    <w:p w:rsidR="00B56C5D" w:rsidRPr="00B56C5D" w:rsidRDefault="00B56C5D" w:rsidP="00B56C5D">
      <w:pPr>
        <w:spacing w:line="360" w:lineRule="auto"/>
        <w:jc w:val="center"/>
        <w:rPr>
          <w:b/>
          <w:sz w:val="16"/>
          <w:szCs w:val="16"/>
        </w:rPr>
      </w:pPr>
      <w:r w:rsidRPr="00B56C5D">
        <w:rPr>
          <w:b/>
          <w:sz w:val="16"/>
          <w:szCs w:val="16"/>
        </w:rPr>
        <w:t>КРАСНОЯРСКОГО КРАЯ</w:t>
      </w:r>
    </w:p>
    <w:p w:rsidR="00B56C5D" w:rsidRPr="00B56C5D" w:rsidRDefault="00B56C5D" w:rsidP="00B56C5D">
      <w:pPr>
        <w:tabs>
          <w:tab w:val="center" w:pos="5102"/>
          <w:tab w:val="left" w:pos="8220"/>
        </w:tabs>
        <w:spacing w:line="360" w:lineRule="auto"/>
        <w:jc w:val="center"/>
        <w:rPr>
          <w:b/>
          <w:sz w:val="16"/>
          <w:szCs w:val="16"/>
        </w:rPr>
      </w:pPr>
    </w:p>
    <w:p w:rsidR="00B56C5D" w:rsidRPr="00B56C5D" w:rsidRDefault="00B56C5D" w:rsidP="00B56C5D">
      <w:pPr>
        <w:tabs>
          <w:tab w:val="center" w:pos="5102"/>
          <w:tab w:val="left" w:pos="8220"/>
        </w:tabs>
        <w:jc w:val="center"/>
        <w:rPr>
          <w:sz w:val="16"/>
          <w:szCs w:val="16"/>
        </w:rPr>
      </w:pPr>
      <w:r w:rsidRPr="00B56C5D">
        <w:rPr>
          <w:b/>
          <w:sz w:val="16"/>
          <w:szCs w:val="16"/>
        </w:rPr>
        <w:t>ПОСТАНОВЛЕНИЕ</w:t>
      </w:r>
    </w:p>
    <w:p w:rsidR="00B56C5D" w:rsidRPr="00B56C5D" w:rsidRDefault="00B56C5D" w:rsidP="00B56C5D">
      <w:pPr>
        <w:tabs>
          <w:tab w:val="center" w:pos="5102"/>
          <w:tab w:val="left" w:pos="8220"/>
        </w:tabs>
        <w:jc w:val="center"/>
        <w:rPr>
          <w:sz w:val="16"/>
          <w:szCs w:val="16"/>
        </w:rPr>
      </w:pPr>
    </w:p>
    <w:p w:rsidR="00B56C5D" w:rsidRPr="00B56C5D" w:rsidRDefault="00B56C5D" w:rsidP="00B56C5D">
      <w:pPr>
        <w:tabs>
          <w:tab w:val="center" w:pos="5102"/>
          <w:tab w:val="left" w:pos="8220"/>
        </w:tabs>
        <w:rPr>
          <w:sz w:val="16"/>
          <w:szCs w:val="16"/>
        </w:rPr>
      </w:pPr>
      <w:r w:rsidRPr="00B56C5D">
        <w:rPr>
          <w:sz w:val="16"/>
          <w:szCs w:val="16"/>
        </w:rPr>
        <w:t xml:space="preserve">23.03.2015 </w:t>
      </w:r>
      <w:r>
        <w:rPr>
          <w:sz w:val="16"/>
          <w:szCs w:val="16"/>
        </w:rPr>
        <w:t xml:space="preserve">  </w:t>
      </w:r>
      <w:r w:rsidR="005D15B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B56C5D">
        <w:rPr>
          <w:sz w:val="16"/>
          <w:szCs w:val="16"/>
        </w:rPr>
        <w:t xml:space="preserve"> пгт Большая Ирба</w:t>
      </w:r>
      <w:r>
        <w:rPr>
          <w:sz w:val="16"/>
          <w:szCs w:val="16"/>
        </w:rPr>
        <w:t xml:space="preserve">    </w:t>
      </w:r>
      <w:r w:rsidR="005D15B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Pr="00B56C5D">
        <w:rPr>
          <w:sz w:val="16"/>
          <w:szCs w:val="16"/>
        </w:rPr>
        <w:t xml:space="preserve">  № 17-п</w:t>
      </w:r>
    </w:p>
    <w:p w:rsidR="00B56C5D" w:rsidRPr="00B56C5D" w:rsidRDefault="00B56C5D" w:rsidP="00B56C5D">
      <w:pPr>
        <w:rPr>
          <w:sz w:val="16"/>
          <w:szCs w:val="16"/>
        </w:rPr>
      </w:pPr>
    </w:p>
    <w:p w:rsidR="00B56C5D" w:rsidRPr="00B56C5D" w:rsidRDefault="00B56C5D" w:rsidP="00B56C5D">
      <w:pPr>
        <w:rPr>
          <w:sz w:val="16"/>
          <w:szCs w:val="16"/>
        </w:rPr>
      </w:pPr>
      <w:r w:rsidRPr="00B56C5D">
        <w:rPr>
          <w:sz w:val="16"/>
          <w:szCs w:val="16"/>
        </w:rPr>
        <w:t xml:space="preserve">Об утверждении Положения о </w:t>
      </w:r>
    </w:p>
    <w:p w:rsidR="00B56C5D" w:rsidRPr="00B56C5D" w:rsidRDefault="00B56C5D" w:rsidP="00B56C5D">
      <w:pPr>
        <w:rPr>
          <w:sz w:val="16"/>
          <w:szCs w:val="16"/>
        </w:rPr>
      </w:pPr>
      <w:r w:rsidRPr="00B56C5D">
        <w:rPr>
          <w:sz w:val="16"/>
          <w:szCs w:val="16"/>
        </w:rPr>
        <w:t>Почетной грамоте Главы поселка</w:t>
      </w:r>
    </w:p>
    <w:p w:rsidR="00B56C5D" w:rsidRPr="00B56C5D" w:rsidRDefault="00B56C5D" w:rsidP="00B56C5D">
      <w:pPr>
        <w:rPr>
          <w:sz w:val="16"/>
          <w:szCs w:val="16"/>
        </w:rPr>
      </w:pPr>
      <w:r w:rsidRPr="00B56C5D">
        <w:rPr>
          <w:sz w:val="16"/>
          <w:szCs w:val="16"/>
        </w:rPr>
        <w:t>Большая Ирба</w:t>
      </w:r>
    </w:p>
    <w:p w:rsidR="00B56C5D" w:rsidRPr="00B56C5D" w:rsidRDefault="00B56C5D" w:rsidP="00B56C5D">
      <w:pPr>
        <w:tabs>
          <w:tab w:val="left" w:pos="5103"/>
        </w:tabs>
        <w:jc w:val="both"/>
        <w:rPr>
          <w:sz w:val="16"/>
          <w:szCs w:val="16"/>
        </w:rPr>
      </w:pPr>
    </w:p>
    <w:p w:rsidR="00B56C5D" w:rsidRPr="00B56C5D" w:rsidRDefault="00B56C5D" w:rsidP="00B56C5D">
      <w:pPr>
        <w:tabs>
          <w:tab w:val="left" w:pos="5103"/>
        </w:tabs>
        <w:ind w:firstLine="709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В соответствии со статьями 14</w:t>
      </w:r>
      <w:r>
        <w:rPr>
          <w:sz w:val="16"/>
          <w:szCs w:val="16"/>
        </w:rPr>
        <w:t xml:space="preserve">,17 Устава поселок Большая Ирба </w:t>
      </w:r>
      <w:r w:rsidRPr="00B56C5D">
        <w:rPr>
          <w:sz w:val="16"/>
          <w:szCs w:val="16"/>
        </w:rPr>
        <w:t>ПОСТАНОВЛЯЮ:</w:t>
      </w:r>
    </w:p>
    <w:p w:rsidR="00B56C5D" w:rsidRPr="00B56C5D" w:rsidRDefault="00B56C5D" w:rsidP="00B56C5D">
      <w:pPr>
        <w:pStyle w:val="af7"/>
        <w:spacing w:before="0" w:after="0"/>
        <w:ind w:firstLine="709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1. Учредить Почетную грамоту Главы поселка.</w:t>
      </w:r>
    </w:p>
    <w:p w:rsidR="00B56C5D" w:rsidRPr="00B56C5D" w:rsidRDefault="00B56C5D" w:rsidP="00B56C5D">
      <w:pPr>
        <w:ind w:firstLine="709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2. Утвердить Положение о Почетной грамоте Главы поселка Большая Ирба (прилагается).</w:t>
      </w:r>
    </w:p>
    <w:p w:rsidR="00B56C5D" w:rsidRPr="00B56C5D" w:rsidRDefault="00B56C5D" w:rsidP="00B56C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16"/>
          <w:szCs w:val="16"/>
        </w:rPr>
      </w:pPr>
      <w:r w:rsidRPr="00B56C5D">
        <w:rPr>
          <w:sz w:val="16"/>
          <w:szCs w:val="16"/>
        </w:rPr>
        <w:t>3.</w:t>
      </w:r>
      <w:r w:rsidRPr="00B56C5D">
        <w:rPr>
          <w:i/>
          <w:sz w:val="16"/>
          <w:szCs w:val="16"/>
        </w:rPr>
        <w:t xml:space="preserve"> </w:t>
      </w:r>
      <w:r w:rsidRPr="00B56C5D">
        <w:rPr>
          <w:sz w:val="16"/>
          <w:szCs w:val="16"/>
        </w:rPr>
        <w:t xml:space="preserve">Опубликовать постановление </w:t>
      </w:r>
      <w:r w:rsidRPr="00B56C5D">
        <w:rPr>
          <w:iCs/>
          <w:sz w:val="16"/>
          <w:szCs w:val="16"/>
        </w:rPr>
        <w:t>на официальном сайте муниципального образования поселок Большая Ирба</w:t>
      </w:r>
      <w:r w:rsidRPr="00B56C5D">
        <w:rPr>
          <w:i/>
          <w:iCs/>
          <w:sz w:val="16"/>
          <w:szCs w:val="16"/>
        </w:rPr>
        <w:t xml:space="preserve"> </w:t>
      </w:r>
      <w:r w:rsidRPr="00B56C5D">
        <w:rPr>
          <w:iCs/>
          <w:sz w:val="16"/>
          <w:szCs w:val="16"/>
        </w:rPr>
        <w:t>после утверждения.</w:t>
      </w:r>
    </w:p>
    <w:p w:rsidR="00B56C5D" w:rsidRPr="00B56C5D" w:rsidRDefault="00B56C5D" w:rsidP="00B56C5D">
      <w:pPr>
        <w:ind w:firstLine="709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4. Контроль за выполнение</w:t>
      </w:r>
      <w:r>
        <w:rPr>
          <w:sz w:val="16"/>
          <w:szCs w:val="16"/>
        </w:rPr>
        <w:t xml:space="preserve"> </w:t>
      </w:r>
      <w:r w:rsidRPr="00B56C5D">
        <w:rPr>
          <w:sz w:val="16"/>
          <w:szCs w:val="16"/>
        </w:rPr>
        <w:t>постановления возложить на заместителя Главы поселка Г.Г.Кузик.</w:t>
      </w:r>
    </w:p>
    <w:p w:rsidR="00B56C5D" w:rsidRDefault="00B56C5D" w:rsidP="00B56C5D">
      <w:pPr>
        <w:ind w:firstLine="709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5. Постановление вступает в силу в день, следующий за днем его официального опубликования в газете «Ирбинский вестник».</w:t>
      </w:r>
    </w:p>
    <w:p w:rsidR="00B56C5D" w:rsidRDefault="00B56C5D" w:rsidP="00B56C5D">
      <w:pPr>
        <w:ind w:firstLine="709"/>
        <w:jc w:val="both"/>
        <w:rPr>
          <w:rStyle w:val="a7"/>
          <w:sz w:val="16"/>
          <w:szCs w:val="16"/>
        </w:rPr>
      </w:pPr>
    </w:p>
    <w:p w:rsidR="00B56C5D" w:rsidRDefault="00B56C5D" w:rsidP="00B56C5D">
      <w:pPr>
        <w:jc w:val="both"/>
        <w:rPr>
          <w:rStyle w:val="a7"/>
          <w:b w:val="0"/>
          <w:bCs w:val="0"/>
          <w:sz w:val="16"/>
          <w:szCs w:val="16"/>
        </w:rPr>
      </w:pPr>
      <w:r w:rsidRPr="00B56C5D">
        <w:rPr>
          <w:rStyle w:val="a7"/>
          <w:b w:val="0"/>
          <w:bCs w:val="0"/>
          <w:sz w:val="16"/>
          <w:szCs w:val="16"/>
        </w:rPr>
        <w:t xml:space="preserve">Глава поселка                    </w:t>
      </w:r>
      <w:r>
        <w:rPr>
          <w:rStyle w:val="a7"/>
          <w:b w:val="0"/>
          <w:bCs w:val="0"/>
          <w:sz w:val="16"/>
          <w:szCs w:val="16"/>
        </w:rPr>
        <w:t xml:space="preserve">  </w:t>
      </w:r>
      <w:r w:rsidRPr="00B56C5D">
        <w:rPr>
          <w:rStyle w:val="a7"/>
          <w:b w:val="0"/>
          <w:bCs w:val="0"/>
          <w:sz w:val="16"/>
          <w:szCs w:val="16"/>
        </w:rPr>
        <w:t xml:space="preserve">        Н.Н.Корнева</w:t>
      </w:r>
    </w:p>
    <w:p w:rsidR="00B56C5D" w:rsidRDefault="00B56C5D" w:rsidP="00B56C5D">
      <w:pPr>
        <w:jc w:val="both"/>
        <w:rPr>
          <w:sz w:val="16"/>
          <w:szCs w:val="16"/>
        </w:rPr>
      </w:pPr>
    </w:p>
    <w:p w:rsidR="00B56C5D" w:rsidRDefault="00B56C5D" w:rsidP="00B56C5D">
      <w:pPr>
        <w:jc w:val="right"/>
        <w:rPr>
          <w:sz w:val="16"/>
          <w:szCs w:val="16"/>
        </w:rPr>
      </w:pPr>
      <w:r w:rsidRPr="00B56C5D">
        <w:rPr>
          <w:sz w:val="16"/>
          <w:szCs w:val="16"/>
        </w:rPr>
        <w:t>Утверждено</w:t>
      </w:r>
    </w:p>
    <w:p w:rsidR="00B56C5D" w:rsidRDefault="00B56C5D" w:rsidP="00B56C5D">
      <w:pPr>
        <w:jc w:val="right"/>
        <w:rPr>
          <w:sz w:val="16"/>
          <w:szCs w:val="16"/>
        </w:rPr>
      </w:pPr>
      <w:r w:rsidRPr="00B56C5D">
        <w:rPr>
          <w:sz w:val="16"/>
          <w:szCs w:val="16"/>
        </w:rPr>
        <w:t>постановлением</w:t>
      </w:r>
      <w:r>
        <w:rPr>
          <w:sz w:val="16"/>
          <w:szCs w:val="16"/>
        </w:rPr>
        <w:t xml:space="preserve"> администрации</w:t>
      </w:r>
    </w:p>
    <w:p w:rsidR="00B56C5D" w:rsidRPr="00B56C5D" w:rsidRDefault="00B56C5D" w:rsidP="00B56C5D">
      <w:pPr>
        <w:jc w:val="right"/>
        <w:rPr>
          <w:sz w:val="16"/>
          <w:szCs w:val="16"/>
        </w:rPr>
      </w:pPr>
      <w:r w:rsidRPr="00B56C5D">
        <w:rPr>
          <w:sz w:val="16"/>
          <w:szCs w:val="16"/>
        </w:rPr>
        <w:t>поселка от 23.03.2015 № 17-п</w:t>
      </w:r>
    </w:p>
    <w:p w:rsidR="00B56C5D" w:rsidRPr="00B56C5D" w:rsidRDefault="00B56C5D" w:rsidP="00B56C5D">
      <w:pPr>
        <w:pStyle w:val="af7"/>
        <w:spacing w:before="0" w:after="0"/>
        <w:jc w:val="center"/>
        <w:rPr>
          <w:rStyle w:val="a7"/>
          <w:sz w:val="16"/>
          <w:szCs w:val="16"/>
        </w:rPr>
      </w:pPr>
    </w:p>
    <w:p w:rsidR="00B56C5D" w:rsidRPr="00B56C5D" w:rsidRDefault="00B56C5D" w:rsidP="00B56C5D">
      <w:pPr>
        <w:pStyle w:val="af7"/>
        <w:spacing w:before="0" w:after="0"/>
        <w:jc w:val="center"/>
        <w:rPr>
          <w:sz w:val="16"/>
          <w:szCs w:val="16"/>
        </w:rPr>
      </w:pPr>
      <w:r w:rsidRPr="00B56C5D">
        <w:rPr>
          <w:rStyle w:val="a7"/>
          <w:sz w:val="16"/>
          <w:szCs w:val="16"/>
        </w:rPr>
        <w:t>ПОЛОЖЕНИЕ</w:t>
      </w:r>
    </w:p>
    <w:p w:rsidR="00B56C5D" w:rsidRPr="00B56C5D" w:rsidRDefault="00B56C5D" w:rsidP="00B56C5D">
      <w:pPr>
        <w:pStyle w:val="af7"/>
        <w:spacing w:before="0" w:after="0"/>
        <w:jc w:val="center"/>
        <w:rPr>
          <w:rStyle w:val="a7"/>
          <w:sz w:val="16"/>
          <w:szCs w:val="16"/>
        </w:rPr>
      </w:pPr>
      <w:r w:rsidRPr="00B56C5D">
        <w:rPr>
          <w:rStyle w:val="a7"/>
          <w:sz w:val="16"/>
          <w:szCs w:val="16"/>
        </w:rPr>
        <w:t>О ПОЧЕТНОЙ ГРАМОТЕ ГЛАВЫ ПОСЕЛКА БОЛЬШАЯ ИРБА</w:t>
      </w:r>
    </w:p>
    <w:p w:rsidR="00B56C5D" w:rsidRPr="00B56C5D" w:rsidRDefault="00B56C5D" w:rsidP="00B56C5D">
      <w:pPr>
        <w:pStyle w:val="af7"/>
        <w:spacing w:before="0" w:after="0"/>
        <w:jc w:val="center"/>
        <w:rPr>
          <w:sz w:val="16"/>
          <w:szCs w:val="16"/>
        </w:rPr>
      </w:pPr>
    </w:p>
    <w:p w:rsidR="00B56C5D" w:rsidRPr="00B56C5D" w:rsidRDefault="00B56C5D" w:rsidP="00B56C5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1. Почетная грамота Главы поселка является поощрением за заслуги в содействии проведению социальной и экономической политики государства: в области развития производства, науки и техники, образования, здравоохранения, социальной защиты населения, искусства, культуры, обслуживания населения, эффективной деятельности исполнительной власти, развития местного самоуправления, осуществления мер по обеспечению законности, прав и свобод граждан, укрепления государственной безопасности, других областях деятельности, а также за многолетний добросовестный труд, в связи с юбилейными датами и общественно значимыми событиями муниципального образования поселок Большая Ирба.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 xml:space="preserve">2. Почетной грамотой Главы поселка награждаются граждане, своим трудом либо иной </w:t>
      </w:r>
      <w:r w:rsidRPr="00B56C5D">
        <w:rPr>
          <w:sz w:val="16"/>
          <w:szCs w:val="16"/>
        </w:rPr>
        <w:lastRenderedPageBreak/>
        <w:t>деятельностью заслужившие широкую известность благодаря личному вкладу в осуществление политики государства в одной из сфер, упомянутых в пункте 1 настоящего Положения, проработавшие не менее 5 лет в одной из этих сфер деятельности, заслужившие своим добросовестным трудом, творческим отношением к делу и высокими нравственными качествами авторитет у работников коллектива или жителей поселения.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3. Граждане, награжденные Почетной грамотой Главы поселка, премируются за счет средств организаций, ходатайствующих о награждении (при наличии возможности).</w:t>
      </w:r>
    </w:p>
    <w:p w:rsid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4. Ходатайство о награждении Почетной грамотой Главы поселка могут возбуждать органы местного самоуправления, а также коллективы предприятий, организаций, учреждений независимо от форм собственности, общественные организации.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5. При внесении предложений о награждении Почетной грамотой Главы поселка в администрацию поселка Большая Ирба направляются следующие документы: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Для награждения граждан: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ходатайство руководителей органов местного самоуправления, организаций, трудовых коллективов с указанием формы награждения;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сведения о производственных, научных и иных достижениях лиц, представляемых к награждению Почетной грамотой Главы поселка;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характеристика с указанием конкретных заслуг и краткой биографической справкой;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личный листок по учету кадров лица, представляемого к награждению.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Для награждения трудовых коллективов и организаций: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ходатайство с указанием формы награждения;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архивная справка (если награждение связано с юбилейной датой со дня образования);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фамилия, имя, отчество и должность руководителя;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информация о достижениях в производственной, общественной или благотворительной деятельности.</w:t>
      </w:r>
    </w:p>
    <w:p w:rsidR="00B56C5D" w:rsidRPr="00B56C5D" w:rsidRDefault="00B56C5D" w:rsidP="00B56C5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В предложении также указывается формулировка, которая, по мнению инициатора, должна быть указана в тексте Почетной грамоты.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6. Глава поселка издает распоряжение о награждении Почетной грамотой Главы поселка.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 xml:space="preserve">7. Предварительное рассмотрение вопросов, связанных с награждением Почетной грамотой Главы поселка, производится заместителем Главы поселка: 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рассматривает основания представления к награждению Почетной грамотой Главы поселка с учетом настоящего Положения;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готовит проект распоряжения администрации поселка о награждении Почетной грамотой Главы поселка, производит соответствующие согласования;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lastRenderedPageBreak/>
        <w:t>возвращает материалы, представленные с нарушением порядка, установленного настоящим Положением;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ведет учет и реестр лиц, награжденных Почетной грамотой Главы поселка.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8. Повторное награждение Почетной грамотой Главы поселка за новые заслуги возможно не ранее чем через три года после предыдущего награждения.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9. Почетная грамота Главы поселка вручается Главой поселка или, по его поручению, заместителем Главы поселка, руководителями организаций, предприятий, учреждений и иными должностными лицами в торжественной обстановке не позднее одного месяца со дня подписания распоряжения о награждении.</w:t>
      </w:r>
    </w:p>
    <w:p w:rsidR="00B56C5D" w:rsidRPr="00B56C5D" w:rsidRDefault="00B56C5D" w:rsidP="00B56C5D">
      <w:pPr>
        <w:pStyle w:val="af7"/>
        <w:spacing w:before="0" w:after="0"/>
        <w:jc w:val="both"/>
        <w:rPr>
          <w:sz w:val="16"/>
          <w:szCs w:val="16"/>
        </w:rPr>
      </w:pPr>
      <w:r w:rsidRPr="00B56C5D">
        <w:rPr>
          <w:sz w:val="16"/>
          <w:szCs w:val="16"/>
        </w:rPr>
        <w:t>10. О произведенном вручении Почетной грамоты Главы поселка составляется протокол вручения (форма прилагается), который направляется в кадровую службу не позднее пяти дней с даты вручения.</w:t>
      </w:r>
    </w:p>
    <w:p w:rsidR="00B56C5D" w:rsidRPr="00B56C5D" w:rsidRDefault="007E716E" w:rsidP="00B56C5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hyperlink r:id="rId9" w:history="1">
        <w:r w:rsidR="00B56C5D" w:rsidRPr="00B56C5D">
          <w:rPr>
            <w:sz w:val="16"/>
            <w:szCs w:val="16"/>
          </w:rPr>
          <w:t>11</w:t>
        </w:r>
      </w:hyperlink>
      <w:r w:rsidR="00B56C5D" w:rsidRPr="00B56C5D">
        <w:rPr>
          <w:sz w:val="16"/>
          <w:szCs w:val="16"/>
        </w:rPr>
        <w:t>. Распоряжение о награждении Почетной грамотой Главы поселка публикуется в печати.</w:t>
      </w:r>
    </w:p>
    <w:p w:rsidR="00B56C5D" w:rsidRPr="00B56C5D" w:rsidRDefault="00B56C5D" w:rsidP="00B56C5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56C5D" w:rsidRDefault="00B56C5D" w:rsidP="00B56C5D">
      <w:pPr>
        <w:jc w:val="both"/>
        <w:rPr>
          <w:sz w:val="16"/>
          <w:szCs w:val="16"/>
        </w:rPr>
      </w:pPr>
      <w:r w:rsidRPr="00B56C5D">
        <w:rPr>
          <w:sz w:val="16"/>
          <w:szCs w:val="16"/>
        </w:rPr>
        <w:t>12. Оформление бланка "Почетная грамота Главы поселка", а также учет и хранение бланков осуществляет сотрудник администрации поселка по ведению кадровых вопросов.</w:t>
      </w:r>
    </w:p>
    <w:p w:rsidR="00B56C5D" w:rsidRPr="00B56C5D" w:rsidRDefault="00B56C5D" w:rsidP="00B56C5D">
      <w:pPr>
        <w:spacing w:after="240"/>
        <w:rPr>
          <w:sz w:val="16"/>
          <w:szCs w:val="16"/>
        </w:rPr>
      </w:pPr>
      <w:r w:rsidRPr="00B56C5D">
        <w:rPr>
          <w:sz w:val="16"/>
          <w:szCs w:val="16"/>
        </w:rPr>
        <w:t xml:space="preserve">Заместитель Главы поселка            </w:t>
      </w:r>
      <w:r>
        <w:rPr>
          <w:sz w:val="16"/>
          <w:szCs w:val="16"/>
        </w:rPr>
        <w:t xml:space="preserve"> </w:t>
      </w:r>
      <w:r w:rsidRPr="00B56C5D">
        <w:rPr>
          <w:sz w:val="16"/>
          <w:szCs w:val="16"/>
        </w:rPr>
        <w:t>Г.Г.Кузик</w:t>
      </w:r>
    </w:p>
    <w:p w:rsidR="00B56C5D" w:rsidRPr="00B56C5D" w:rsidRDefault="00B56C5D" w:rsidP="008D34F5">
      <w:pPr>
        <w:spacing w:after="240"/>
        <w:jc w:val="right"/>
        <w:rPr>
          <w:sz w:val="16"/>
          <w:szCs w:val="16"/>
        </w:rPr>
      </w:pPr>
      <w:r w:rsidRPr="00B56C5D">
        <w:rPr>
          <w:sz w:val="16"/>
          <w:szCs w:val="16"/>
        </w:rPr>
        <w:t>Форма</w:t>
      </w:r>
    </w:p>
    <w:p w:rsidR="00B56C5D" w:rsidRPr="00B56C5D" w:rsidRDefault="00B56C5D" w:rsidP="00B56C5D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6C5D">
        <w:rPr>
          <w:rFonts w:ascii="Times New Roman" w:hAnsi="Times New Roman" w:cs="Times New Roman"/>
          <w:b/>
          <w:sz w:val="16"/>
          <w:szCs w:val="16"/>
        </w:rPr>
        <w:t>ПРОТОКОЛ</w:t>
      </w:r>
    </w:p>
    <w:p w:rsidR="00B56C5D" w:rsidRDefault="00B56C5D" w:rsidP="008D34F5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6C5D">
        <w:rPr>
          <w:rFonts w:ascii="Times New Roman" w:hAnsi="Times New Roman" w:cs="Times New Roman"/>
          <w:b/>
          <w:sz w:val="16"/>
          <w:szCs w:val="16"/>
        </w:rPr>
        <w:t>вручения Почетной грамоты Главы поселка</w:t>
      </w:r>
    </w:p>
    <w:p w:rsidR="008D34F5" w:rsidRPr="008D34F5" w:rsidRDefault="008D34F5" w:rsidP="008D34F5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6C5D" w:rsidRPr="00B56C5D" w:rsidRDefault="00B56C5D" w:rsidP="008D34F5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56C5D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56C5D">
        <w:rPr>
          <w:rFonts w:ascii="Times New Roman" w:hAnsi="Times New Roman" w:cs="Times New Roman"/>
          <w:sz w:val="16"/>
          <w:szCs w:val="16"/>
        </w:rPr>
        <w:t xml:space="preserve">  " __ " ___________ ____ г.</w:t>
      </w:r>
    </w:p>
    <w:p w:rsidR="00B56C5D" w:rsidRPr="00B56C5D" w:rsidRDefault="00B56C5D" w:rsidP="00B56C5D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56C5D">
        <w:rPr>
          <w:rFonts w:ascii="Times New Roman" w:hAnsi="Times New Roman" w:cs="Times New Roman"/>
          <w:sz w:val="16"/>
          <w:szCs w:val="16"/>
        </w:rPr>
        <w:t>Мною, 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B56C5D" w:rsidRPr="00B56C5D" w:rsidRDefault="00B56C5D" w:rsidP="00B56C5D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56C5D">
        <w:rPr>
          <w:rFonts w:ascii="Times New Roman" w:hAnsi="Times New Roman" w:cs="Times New Roman"/>
          <w:sz w:val="16"/>
          <w:szCs w:val="16"/>
        </w:rPr>
        <w:t xml:space="preserve">                           (должность)</w:t>
      </w:r>
    </w:p>
    <w:p w:rsidR="00B56C5D" w:rsidRPr="00B56C5D" w:rsidRDefault="00B56C5D" w:rsidP="00B56C5D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56C5D">
        <w:rPr>
          <w:rFonts w:ascii="Times New Roman" w:hAnsi="Times New Roman" w:cs="Times New Roman"/>
          <w:sz w:val="16"/>
          <w:szCs w:val="16"/>
        </w:rPr>
        <w:t>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B56C5D" w:rsidRPr="00B56C5D" w:rsidRDefault="00B56C5D" w:rsidP="00B56C5D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56C5D">
        <w:rPr>
          <w:rFonts w:ascii="Times New Roman" w:hAnsi="Times New Roman" w:cs="Times New Roman"/>
          <w:sz w:val="16"/>
          <w:szCs w:val="16"/>
        </w:rPr>
        <w:t xml:space="preserve">                 (фамилия и инициалы вручившего)</w:t>
      </w:r>
    </w:p>
    <w:p w:rsidR="008D34F5" w:rsidRDefault="008D34F5" w:rsidP="00B56C5D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56C5D" w:rsidRPr="00B56C5D" w:rsidRDefault="00B56C5D" w:rsidP="008D34F5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B56C5D">
        <w:rPr>
          <w:rFonts w:ascii="Times New Roman" w:hAnsi="Times New Roman" w:cs="Times New Roman"/>
          <w:sz w:val="16"/>
          <w:szCs w:val="16"/>
        </w:rPr>
        <w:t>от имени Главы поселка Большая Ирб</w:t>
      </w:r>
      <w:r w:rsidR="008D34F5">
        <w:rPr>
          <w:rFonts w:ascii="Times New Roman" w:hAnsi="Times New Roman" w:cs="Times New Roman"/>
          <w:sz w:val="16"/>
          <w:szCs w:val="16"/>
        </w:rPr>
        <w:t xml:space="preserve">а вручена Почетная </w:t>
      </w:r>
      <w:r w:rsidRPr="00B56C5D">
        <w:rPr>
          <w:rFonts w:ascii="Times New Roman" w:hAnsi="Times New Roman" w:cs="Times New Roman"/>
          <w:sz w:val="16"/>
          <w:szCs w:val="16"/>
        </w:rPr>
        <w:t>грамота</w:t>
      </w:r>
      <w:r w:rsidR="008D34F5">
        <w:rPr>
          <w:rFonts w:ascii="Times New Roman" w:hAnsi="Times New Roman" w:cs="Times New Roman"/>
          <w:sz w:val="16"/>
          <w:szCs w:val="16"/>
        </w:rPr>
        <w:t xml:space="preserve"> Главы поселка </w:t>
      </w:r>
      <w:r w:rsidRPr="00B56C5D">
        <w:rPr>
          <w:rFonts w:ascii="Times New Roman" w:hAnsi="Times New Roman" w:cs="Times New Roman"/>
          <w:sz w:val="16"/>
          <w:szCs w:val="16"/>
        </w:rPr>
        <w:t>н</w:t>
      </w:r>
      <w:r w:rsidR="008D34F5">
        <w:rPr>
          <w:rFonts w:ascii="Times New Roman" w:hAnsi="Times New Roman" w:cs="Times New Roman"/>
          <w:sz w:val="16"/>
          <w:szCs w:val="16"/>
        </w:rPr>
        <w:t>агражденному распоряжением</w:t>
      </w:r>
      <w:r w:rsidRPr="00B56C5D">
        <w:rPr>
          <w:rFonts w:ascii="Times New Roman" w:hAnsi="Times New Roman" w:cs="Times New Roman"/>
          <w:sz w:val="16"/>
          <w:szCs w:val="16"/>
        </w:rPr>
        <w:t xml:space="preserve"> администрации поселка</w:t>
      </w:r>
    </w:p>
    <w:p w:rsidR="00B56C5D" w:rsidRPr="00B56C5D" w:rsidRDefault="00B56C5D" w:rsidP="00B56C5D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56C5D" w:rsidRPr="00B56C5D" w:rsidRDefault="008D34F5" w:rsidP="00B56C5D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B56C5D" w:rsidRPr="00B56C5D">
        <w:rPr>
          <w:rFonts w:ascii="Times New Roman" w:hAnsi="Times New Roman" w:cs="Times New Roman"/>
          <w:sz w:val="16"/>
          <w:szCs w:val="16"/>
        </w:rPr>
        <w:t>" __ " _____________ ____ г.   №________:</w:t>
      </w:r>
    </w:p>
    <w:p w:rsidR="00B56C5D" w:rsidRPr="00B56C5D" w:rsidRDefault="00B56C5D" w:rsidP="00B56C5D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56C5D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B56C5D" w:rsidRPr="00B56C5D" w:rsidRDefault="00B56C5D" w:rsidP="00B56C5D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56C5D">
        <w:rPr>
          <w:rFonts w:ascii="Times New Roman" w:hAnsi="Times New Roman" w:cs="Times New Roman"/>
          <w:sz w:val="16"/>
          <w:szCs w:val="16"/>
        </w:rPr>
        <w:t>(фамилия, имя, отчество, должность награжденного)</w:t>
      </w:r>
    </w:p>
    <w:p w:rsidR="00B56C5D" w:rsidRPr="00B56C5D" w:rsidRDefault="00B56C5D" w:rsidP="00B56C5D">
      <w:pPr>
        <w:rPr>
          <w:sz w:val="16"/>
          <w:szCs w:val="16"/>
        </w:rPr>
      </w:pPr>
      <w:r w:rsidRPr="00B56C5D">
        <w:rPr>
          <w:sz w:val="16"/>
          <w:szCs w:val="16"/>
        </w:rPr>
        <w:t>_________________________________________</w:t>
      </w:r>
    </w:p>
    <w:p w:rsidR="00B56C5D" w:rsidRDefault="00B56C5D" w:rsidP="00B56C5D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56C5D">
        <w:rPr>
          <w:rFonts w:ascii="Times New Roman" w:hAnsi="Times New Roman" w:cs="Times New Roman"/>
          <w:sz w:val="16"/>
          <w:szCs w:val="16"/>
        </w:rPr>
        <w:t>(подпись вручившего награду)</w:t>
      </w:r>
    </w:p>
    <w:p w:rsidR="008D34F5" w:rsidRDefault="008D34F5" w:rsidP="00B56C5D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8D34F5" w:rsidRDefault="008D34F5" w:rsidP="00B56C5D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8D34F5" w:rsidRPr="00B56C5D" w:rsidRDefault="008D34F5" w:rsidP="00B56C5D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8D34F5" w:rsidRPr="008D34F5" w:rsidRDefault="008D34F5" w:rsidP="008D34F5">
      <w:pPr>
        <w:spacing w:line="360" w:lineRule="auto"/>
        <w:jc w:val="center"/>
        <w:rPr>
          <w:b/>
          <w:sz w:val="16"/>
          <w:szCs w:val="16"/>
        </w:rPr>
      </w:pPr>
      <w:r w:rsidRPr="008D34F5">
        <w:rPr>
          <w:b/>
          <w:sz w:val="16"/>
          <w:szCs w:val="16"/>
        </w:rPr>
        <w:t>АДМИНИСТРАЦИЯ ПОСЕЛКА БОЛЬШАЯ ИРБА</w:t>
      </w:r>
    </w:p>
    <w:p w:rsidR="008D34F5" w:rsidRPr="008D34F5" w:rsidRDefault="008D34F5" w:rsidP="008D34F5">
      <w:pPr>
        <w:spacing w:line="360" w:lineRule="auto"/>
        <w:jc w:val="center"/>
        <w:rPr>
          <w:b/>
          <w:sz w:val="16"/>
          <w:szCs w:val="16"/>
        </w:rPr>
      </w:pPr>
      <w:r w:rsidRPr="008D34F5">
        <w:rPr>
          <w:b/>
          <w:sz w:val="16"/>
          <w:szCs w:val="16"/>
        </w:rPr>
        <w:t xml:space="preserve">КУРАГИНСКОГО РАЙОНА </w:t>
      </w:r>
    </w:p>
    <w:p w:rsidR="008D34F5" w:rsidRPr="008D34F5" w:rsidRDefault="008D34F5" w:rsidP="008D34F5">
      <w:pPr>
        <w:spacing w:line="360" w:lineRule="auto"/>
        <w:jc w:val="center"/>
        <w:rPr>
          <w:b/>
          <w:sz w:val="16"/>
          <w:szCs w:val="16"/>
        </w:rPr>
      </w:pPr>
      <w:r w:rsidRPr="008D34F5">
        <w:rPr>
          <w:b/>
          <w:sz w:val="16"/>
          <w:szCs w:val="16"/>
        </w:rPr>
        <w:t>КРАСНОЯРСКОГО КРАЯ</w:t>
      </w:r>
    </w:p>
    <w:p w:rsidR="008D34F5" w:rsidRPr="008D34F5" w:rsidRDefault="008D34F5" w:rsidP="008D34F5">
      <w:pPr>
        <w:jc w:val="both"/>
        <w:rPr>
          <w:sz w:val="16"/>
          <w:szCs w:val="16"/>
        </w:rPr>
      </w:pPr>
    </w:p>
    <w:p w:rsidR="008D34F5" w:rsidRPr="008D34F5" w:rsidRDefault="008D34F5" w:rsidP="008D34F5">
      <w:pPr>
        <w:tabs>
          <w:tab w:val="center" w:pos="5102"/>
          <w:tab w:val="left" w:pos="8220"/>
        </w:tabs>
        <w:jc w:val="center"/>
        <w:rPr>
          <w:sz w:val="16"/>
          <w:szCs w:val="16"/>
        </w:rPr>
      </w:pPr>
      <w:r w:rsidRPr="008D34F5">
        <w:rPr>
          <w:b/>
          <w:sz w:val="16"/>
          <w:szCs w:val="16"/>
        </w:rPr>
        <w:t>ПОСТАНОВЛЕНИЕ</w:t>
      </w:r>
    </w:p>
    <w:p w:rsidR="008D34F5" w:rsidRPr="008D34F5" w:rsidRDefault="008D34F5" w:rsidP="008D34F5">
      <w:pPr>
        <w:jc w:val="both"/>
        <w:rPr>
          <w:sz w:val="16"/>
          <w:szCs w:val="16"/>
        </w:rPr>
      </w:pPr>
    </w:p>
    <w:p w:rsidR="008D34F5" w:rsidRPr="008D34F5" w:rsidRDefault="008D34F5" w:rsidP="008D34F5">
      <w:pPr>
        <w:tabs>
          <w:tab w:val="center" w:pos="4819"/>
          <w:tab w:val="center" w:pos="5102"/>
          <w:tab w:val="left" w:pos="8400"/>
        </w:tabs>
        <w:rPr>
          <w:sz w:val="16"/>
          <w:szCs w:val="16"/>
        </w:rPr>
      </w:pPr>
      <w:r w:rsidRPr="008D34F5">
        <w:rPr>
          <w:sz w:val="16"/>
          <w:szCs w:val="16"/>
        </w:rPr>
        <w:t xml:space="preserve">23.03.2015 </w:t>
      </w:r>
      <w:r>
        <w:rPr>
          <w:sz w:val="16"/>
          <w:szCs w:val="16"/>
        </w:rPr>
        <w:t xml:space="preserve">      </w:t>
      </w:r>
      <w:r w:rsidRPr="008D34F5">
        <w:rPr>
          <w:sz w:val="16"/>
          <w:szCs w:val="16"/>
        </w:rPr>
        <w:t>пгт Большая Ирба</w:t>
      </w:r>
      <w:r>
        <w:rPr>
          <w:sz w:val="16"/>
          <w:szCs w:val="16"/>
        </w:rPr>
        <w:t xml:space="preserve">      </w:t>
      </w:r>
      <w:r w:rsidR="005D15BD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</w:t>
      </w:r>
      <w:r w:rsidRPr="008D34F5">
        <w:rPr>
          <w:sz w:val="16"/>
          <w:szCs w:val="16"/>
        </w:rPr>
        <w:t xml:space="preserve"> № 18-п</w:t>
      </w:r>
    </w:p>
    <w:p w:rsidR="008D34F5" w:rsidRPr="008D34F5" w:rsidRDefault="008D34F5" w:rsidP="008D34F5">
      <w:pPr>
        <w:rPr>
          <w:sz w:val="16"/>
          <w:szCs w:val="16"/>
        </w:rPr>
      </w:pPr>
    </w:p>
    <w:p w:rsidR="008D34F5" w:rsidRPr="008D34F5" w:rsidRDefault="008D34F5" w:rsidP="008D34F5">
      <w:pPr>
        <w:rPr>
          <w:sz w:val="16"/>
          <w:szCs w:val="16"/>
        </w:rPr>
      </w:pPr>
      <w:r w:rsidRPr="008D34F5">
        <w:rPr>
          <w:sz w:val="16"/>
          <w:szCs w:val="16"/>
        </w:rPr>
        <w:t xml:space="preserve">Об утверждении Положения о </w:t>
      </w:r>
    </w:p>
    <w:p w:rsidR="008D34F5" w:rsidRPr="008D34F5" w:rsidRDefault="008D34F5" w:rsidP="008D34F5">
      <w:pPr>
        <w:rPr>
          <w:sz w:val="16"/>
          <w:szCs w:val="16"/>
        </w:rPr>
      </w:pPr>
      <w:r w:rsidRPr="008D34F5">
        <w:rPr>
          <w:sz w:val="16"/>
          <w:szCs w:val="16"/>
        </w:rPr>
        <w:t>Благодарности Главы поселка</w:t>
      </w:r>
    </w:p>
    <w:p w:rsidR="008D34F5" w:rsidRPr="008D34F5" w:rsidRDefault="008D34F5" w:rsidP="008D34F5">
      <w:pPr>
        <w:rPr>
          <w:sz w:val="16"/>
          <w:szCs w:val="16"/>
        </w:rPr>
      </w:pPr>
      <w:r w:rsidRPr="008D34F5">
        <w:rPr>
          <w:sz w:val="16"/>
          <w:szCs w:val="16"/>
        </w:rPr>
        <w:t>Большая Ирба</w:t>
      </w:r>
    </w:p>
    <w:p w:rsidR="008D34F5" w:rsidRPr="008D34F5" w:rsidRDefault="008D34F5" w:rsidP="008D34F5">
      <w:pPr>
        <w:tabs>
          <w:tab w:val="left" w:pos="5103"/>
        </w:tabs>
        <w:jc w:val="both"/>
        <w:rPr>
          <w:sz w:val="16"/>
          <w:szCs w:val="16"/>
        </w:rPr>
      </w:pPr>
    </w:p>
    <w:p w:rsidR="008D34F5" w:rsidRPr="008D34F5" w:rsidRDefault="008D34F5" w:rsidP="008D34F5">
      <w:pPr>
        <w:tabs>
          <w:tab w:val="left" w:pos="5103"/>
        </w:tabs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В соответствии со статьями 14,17 Устава поселок Большая Ирба ПОСТАНОВЛЯЮ:</w:t>
      </w:r>
    </w:p>
    <w:p w:rsidR="008D34F5" w:rsidRPr="008D34F5" w:rsidRDefault="008D34F5" w:rsidP="008D34F5">
      <w:pPr>
        <w:tabs>
          <w:tab w:val="left" w:pos="5103"/>
        </w:tabs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 Учредить Благодарность Главы поселка Большая Ирба.</w:t>
      </w:r>
    </w:p>
    <w:p w:rsidR="008D34F5" w:rsidRPr="008D34F5" w:rsidRDefault="008D34F5" w:rsidP="008D34F5">
      <w:pPr>
        <w:tabs>
          <w:tab w:val="left" w:pos="5103"/>
        </w:tabs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2.Утвердить Положение о Благодарности Главы поселка Большая Ирба (прилагается).</w:t>
      </w:r>
    </w:p>
    <w:p w:rsidR="008D34F5" w:rsidRPr="008D34F5" w:rsidRDefault="008D34F5" w:rsidP="008D34F5">
      <w:pPr>
        <w:tabs>
          <w:tab w:val="left" w:pos="5103"/>
        </w:tabs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3.</w:t>
      </w:r>
      <w:r w:rsidRPr="008D34F5">
        <w:rPr>
          <w:i/>
          <w:sz w:val="16"/>
          <w:szCs w:val="16"/>
        </w:rPr>
        <w:t xml:space="preserve"> </w:t>
      </w:r>
      <w:r w:rsidRPr="008D34F5">
        <w:rPr>
          <w:sz w:val="16"/>
          <w:szCs w:val="16"/>
        </w:rPr>
        <w:t xml:space="preserve">Опубликовать постановление </w:t>
      </w:r>
      <w:r w:rsidRPr="008D34F5">
        <w:rPr>
          <w:iCs/>
          <w:sz w:val="16"/>
          <w:szCs w:val="16"/>
        </w:rPr>
        <w:t>на официальном сайте муниципального образования поселок Большая Ирба</w:t>
      </w:r>
      <w:r w:rsidRPr="008D34F5">
        <w:rPr>
          <w:i/>
          <w:iCs/>
          <w:sz w:val="16"/>
          <w:szCs w:val="16"/>
        </w:rPr>
        <w:t xml:space="preserve"> </w:t>
      </w:r>
      <w:r w:rsidRPr="008D34F5">
        <w:rPr>
          <w:iCs/>
          <w:sz w:val="16"/>
          <w:szCs w:val="16"/>
        </w:rPr>
        <w:t>после утверждения.</w:t>
      </w:r>
    </w:p>
    <w:p w:rsidR="008D34F5" w:rsidRPr="008D34F5" w:rsidRDefault="008D34F5" w:rsidP="008D34F5">
      <w:pPr>
        <w:ind w:firstLine="709"/>
        <w:rPr>
          <w:sz w:val="16"/>
          <w:szCs w:val="16"/>
        </w:rPr>
      </w:pPr>
      <w:r w:rsidRPr="008D34F5">
        <w:rPr>
          <w:sz w:val="16"/>
          <w:szCs w:val="16"/>
        </w:rPr>
        <w:t xml:space="preserve"> 4. Контроль за выполнение постановления возложить на заместителя Главы поселка Г.Г.Кузик.</w:t>
      </w:r>
    </w:p>
    <w:p w:rsidR="008D34F5" w:rsidRDefault="008D34F5" w:rsidP="008D34F5">
      <w:pPr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5. Постановление вступает в силу в день, следующий за днем его официального опубликования в газете «Ирбинский вестник».</w:t>
      </w:r>
    </w:p>
    <w:p w:rsidR="008D34F5" w:rsidRPr="008D34F5" w:rsidRDefault="008D34F5" w:rsidP="008D34F5">
      <w:pPr>
        <w:ind w:firstLine="709"/>
        <w:jc w:val="both"/>
        <w:rPr>
          <w:rStyle w:val="a7"/>
          <w:b w:val="0"/>
          <w:sz w:val="16"/>
          <w:szCs w:val="16"/>
        </w:rPr>
      </w:pPr>
    </w:p>
    <w:p w:rsidR="008D34F5" w:rsidRDefault="008D34F5" w:rsidP="008D34F5">
      <w:pPr>
        <w:jc w:val="both"/>
        <w:rPr>
          <w:rStyle w:val="a7"/>
          <w:b w:val="0"/>
          <w:sz w:val="16"/>
          <w:szCs w:val="16"/>
        </w:rPr>
      </w:pPr>
      <w:r w:rsidRPr="008D34F5">
        <w:rPr>
          <w:rStyle w:val="a7"/>
          <w:b w:val="0"/>
          <w:sz w:val="16"/>
          <w:szCs w:val="16"/>
        </w:rPr>
        <w:t>Глава поселка                                          Н.Н.Корнева</w:t>
      </w:r>
    </w:p>
    <w:p w:rsidR="008D34F5" w:rsidRDefault="008D34F5" w:rsidP="008D34F5">
      <w:pPr>
        <w:jc w:val="both"/>
        <w:rPr>
          <w:rStyle w:val="a7"/>
          <w:b w:val="0"/>
          <w:sz w:val="16"/>
          <w:szCs w:val="16"/>
        </w:rPr>
      </w:pPr>
    </w:p>
    <w:p w:rsidR="008D34F5" w:rsidRPr="008D34F5" w:rsidRDefault="008D34F5" w:rsidP="008D34F5">
      <w:pPr>
        <w:jc w:val="right"/>
        <w:rPr>
          <w:rStyle w:val="a7"/>
          <w:b w:val="0"/>
          <w:sz w:val="16"/>
          <w:szCs w:val="16"/>
        </w:rPr>
      </w:pPr>
      <w:r w:rsidRPr="008D34F5">
        <w:rPr>
          <w:rStyle w:val="a7"/>
          <w:b w:val="0"/>
          <w:sz w:val="16"/>
          <w:szCs w:val="16"/>
        </w:rPr>
        <w:t xml:space="preserve">УТВЕРЖДЕНО </w:t>
      </w:r>
    </w:p>
    <w:p w:rsidR="008D34F5" w:rsidRPr="008D34F5" w:rsidRDefault="008D34F5" w:rsidP="008D34F5">
      <w:pPr>
        <w:pStyle w:val="af7"/>
        <w:spacing w:before="0" w:after="0"/>
        <w:jc w:val="right"/>
        <w:rPr>
          <w:rStyle w:val="a7"/>
          <w:b w:val="0"/>
          <w:sz w:val="16"/>
          <w:szCs w:val="16"/>
        </w:rPr>
      </w:pPr>
      <w:r w:rsidRPr="008D34F5">
        <w:rPr>
          <w:rStyle w:val="a7"/>
          <w:b w:val="0"/>
          <w:sz w:val="16"/>
          <w:szCs w:val="16"/>
        </w:rPr>
        <w:t>постановлением</w:t>
      </w:r>
    </w:p>
    <w:p w:rsidR="008D34F5" w:rsidRDefault="008D34F5" w:rsidP="008D34F5">
      <w:pPr>
        <w:pStyle w:val="af7"/>
        <w:spacing w:before="0" w:after="0"/>
        <w:jc w:val="right"/>
        <w:rPr>
          <w:rStyle w:val="a7"/>
          <w:b w:val="0"/>
          <w:sz w:val="16"/>
          <w:szCs w:val="16"/>
        </w:rPr>
      </w:pPr>
      <w:r w:rsidRPr="008D34F5">
        <w:rPr>
          <w:rStyle w:val="a7"/>
          <w:b w:val="0"/>
          <w:sz w:val="16"/>
          <w:szCs w:val="16"/>
        </w:rPr>
        <w:t>администрации поселка</w:t>
      </w:r>
    </w:p>
    <w:p w:rsidR="008D34F5" w:rsidRPr="008D34F5" w:rsidRDefault="008D34F5" w:rsidP="008D34F5">
      <w:pPr>
        <w:pStyle w:val="af7"/>
        <w:spacing w:before="0" w:after="0"/>
        <w:jc w:val="right"/>
        <w:rPr>
          <w:rStyle w:val="a7"/>
          <w:b w:val="0"/>
          <w:sz w:val="16"/>
          <w:szCs w:val="16"/>
        </w:rPr>
      </w:pPr>
      <w:r w:rsidRPr="008D34F5">
        <w:rPr>
          <w:rStyle w:val="a7"/>
          <w:b w:val="0"/>
          <w:sz w:val="16"/>
          <w:szCs w:val="16"/>
        </w:rPr>
        <w:t xml:space="preserve"> от 23.03.2015 № 18-п</w:t>
      </w:r>
    </w:p>
    <w:p w:rsidR="008D34F5" w:rsidRDefault="008D34F5" w:rsidP="008D34F5">
      <w:pPr>
        <w:pStyle w:val="af7"/>
        <w:spacing w:before="0" w:after="0"/>
        <w:jc w:val="center"/>
        <w:rPr>
          <w:rStyle w:val="a7"/>
          <w:sz w:val="16"/>
          <w:szCs w:val="16"/>
        </w:rPr>
      </w:pPr>
    </w:p>
    <w:p w:rsidR="008D34F5" w:rsidRPr="008D34F5" w:rsidRDefault="008D34F5" w:rsidP="008D34F5">
      <w:pPr>
        <w:pStyle w:val="af7"/>
        <w:spacing w:before="0" w:after="0"/>
        <w:jc w:val="center"/>
        <w:rPr>
          <w:sz w:val="16"/>
          <w:szCs w:val="16"/>
        </w:rPr>
      </w:pPr>
      <w:r w:rsidRPr="008D34F5">
        <w:rPr>
          <w:rStyle w:val="a7"/>
          <w:sz w:val="16"/>
          <w:szCs w:val="16"/>
        </w:rPr>
        <w:t>ПОЛОЖЕНИЕ</w:t>
      </w:r>
    </w:p>
    <w:p w:rsidR="008D34F5" w:rsidRPr="008D34F5" w:rsidRDefault="008D34F5" w:rsidP="008D34F5">
      <w:pPr>
        <w:pStyle w:val="af7"/>
        <w:spacing w:before="0" w:after="0"/>
        <w:jc w:val="center"/>
        <w:rPr>
          <w:sz w:val="16"/>
          <w:szCs w:val="16"/>
        </w:rPr>
      </w:pPr>
      <w:r w:rsidRPr="008D34F5">
        <w:rPr>
          <w:rStyle w:val="a7"/>
          <w:sz w:val="16"/>
          <w:szCs w:val="16"/>
        </w:rPr>
        <w:t>О БЛАГОДАРНОСТИ ГЛАВЫ ПОСЕЛКА БОЛЬШАЯ ИРБА</w:t>
      </w:r>
    </w:p>
    <w:p w:rsidR="008D34F5" w:rsidRPr="008D34F5" w:rsidRDefault="008D34F5" w:rsidP="008D34F5">
      <w:pPr>
        <w:spacing w:after="240"/>
        <w:rPr>
          <w:sz w:val="16"/>
          <w:szCs w:val="16"/>
        </w:rPr>
      </w:pPr>
    </w:p>
    <w:p w:rsidR="008D34F5" w:rsidRPr="008D34F5" w:rsidRDefault="008D34F5" w:rsidP="008D34F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 Благодарность Главы поселка Большая Ирба (далее - Благодарность) является формой поощрения граждан и трудовых коллективов за профессиональное мастерство и добросовестный труд, за значительные достижения в одной из сфер: в хозяйственной, научно-исследовательской, социально-культурной, общественной, благотворительной и иной деятельности, способствующей всестороннему развитию поселения, а также за активное участие в общественной жизни.</w:t>
      </w:r>
    </w:p>
    <w:p w:rsidR="008D34F5" w:rsidRPr="008D34F5" w:rsidRDefault="008D34F5" w:rsidP="008D34F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2. Благодарность объявляется распоряжением Главы поселка трудовым коллективам, а также работникам предприятий, учреждений, организаций государственной, муниципальной и частной форм собственности, лицам, замещающим государственные должности, выборные должности, муниципальным служащим органов местного самоуправления за участие в социально-экономическом развитии муниципального образования поселок Большая Ирба, осуществление конкретных и полезных дел для поселения в любых отраслях трудовой деятельности, а также за многолетний добросовестный труд, активное участие в общественной жизни поселка, в связи с юбилейными датами, профессиональными праздниками.</w:t>
      </w:r>
    </w:p>
    <w:p w:rsidR="008D34F5" w:rsidRPr="008D34F5" w:rsidRDefault="008D34F5" w:rsidP="008D34F5">
      <w:pPr>
        <w:pStyle w:val="af7"/>
        <w:spacing w:before="0" w:after="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3. Благодарность в системе наград Главы поселка по значимости стоит после Почетной грамоты Главы поселка Большая Ирба.</w:t>
      </w:r>
    </w:p>
    <w:p w:rsidR="008D34F5" w:rsidRPr="008D34F5" w:rsidRDefault="008D34F5" w:rsidP="008D34F5">
      <w:pPr>
        <w:pStyle w:val="af7"/>
        <w:spacing w:before="0" w:after="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4. Ходатайство об объявлении благодарности могут возбуждать органы местного самоуправления, коллективы и руководители предприятий, организаций, учреждений независимо от форм собственности, общественные организации.</w:t>
      </w:r>
    </w:p>
    <w:p w:rsidR="008D34F5" w:rsidRPr="008D34F5" w:rsidRDefault="008D34F5" w:rsidP="008D34F5">
      <w:pPr>
        <w:pStyle w:val="af7"/>
        <w:spacing w:before="0" w:after="0"/>
        <w:rPr>
          <w:sz w:val="16"/>
          <w:szCs w:val="16"/>
        </w:rPr>
      </w:pPr>
      <w:r w:rsidRPr="008D34F5">
        <w:rPr>
          <w:sz w:val="16"/>
          <w:szCs w:val="16"/>
        </w:rPr>
        <w:t>При внесении предложений об объявлении Благодарности в администрацию поселка Большая Ирба направляются следующие документы:</w:t>
      </w:r>
      <w:r w:rsidRPr="008D34F5">
        <w:rPr>
          <w:sz w:val="16"/>
          <w:szCs w:val="16"/>
        </w:rPr>
        <w:br/>
        <w:t>ходатайство руководителей органов местного самоуправления, организаций, предприятий, учреждений трудовых коллективов;</w:t>
      </w:r>
      <w:r w:rsidRPr="008D34F5">
        <w:rPr>
          <w:sz w:val="16"/>
          <w:szCs w:val="16"/>
        </w:rPr>
        <w:br/>
        <w:t xml:space="preserve">личный листок по учету кадров (для граждан); </w:t>
      </w:r>
      <w:r w:rsidRPr="008D34F5">
        <w:rPr>
          <w:sz w:val="16"/>
          <w:szCs w:val="16"/>
        </w:rPr>
        <w:br/>
        <w:t>характеристика с указанием конкретных заслуг представляемого к награждению (для граждан);</w:t>
      </w:r>
    </w:p>
    <w:p w:rsidR="008D34F5" w:rsidRPr="008D34F5" w:rsidRDefault="008D34F5" w:rsidP="008D34F5">
      <w:pPr>
        <w:pStyle w:val="af7"/>
        <w:spacing w:before="0" w:after="0"/>
        <w:rPr>
          <w:sz w:val="16"/>
          <w:szCs w:val="16"/>
        </w:rPr>
      </w:pPr>
      <w:r w:rsidRPr="008D34F5">
        <w:rPr>
          <w:sz w:val="16"/>
          <w:szCs w:val="16"/>
        </w:rPr>
        <w:lastRenderedPageBreak/>
        <w:t>историческую справку об организации, сведения о значительных производственных, научных и иных достижениях коллектива организации.</w:t>
      </w:r>
    </w:p>
    <w:p w:rsidR="008D34F5" w:rsidRPr="008D34F5" w:rsidRDefault="008D34F5" w:rsidP="008D34F5">
      <w:pPr>
        <w:pStyle w:val="af7"/>
        <w:spacing w:before="0" w:after="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5. Ходатайство об объявлении Благодарности должно быть оформлено в письменном виде и содержать в себе сведения о заслугах и достижениях граждан, коллективов предприятий и организаций в производственной и иных сферах деятельности.</w:t>
      </w:r>
    </w:p>
    <w:p w:rsidR="008D34F5" w:rsidRPr="008D34F5" w:rsidRDefault="008D34F5" w:rsidP="008D34F5">
      <w:pPr>
        <w:pStyle w:val="af7"/>
        <w:spacing w:before="0" w:after="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6. Ходатайство об объявлении Благодарности предварительно рассматривается заместителем Главы поселка. В случае принятия положительного решения на ходатайстве проставляется виза Главы поселка и ходатайство направляется в кадровую службу для подготовки проекта распоряжения администрации поселка о поощрении, либо письма об отказе в удовлетворении ходатайства.</w:t>
      </w:r>
    </w:p>
    <w:p w:rsidR="008D34F5" w:rsidRPr="008D34F5" w:rsidRDefault="008D34F5" w:rsidP="008D34F5">
      <w:pPr>
        <w:pStyle w:val="af7"/>
        <w:spacing w:before="0" w:after="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7. Вручение Благодарности производится Главой поселка или, по его поручению, заместителем Главы поселка, руководителями организаций, предприятий, учреждений и иными должностными лицами в торжественной обстановке не позднее одного месяца со дня подписания распоряжения о поощрении.</w:t>
      </w:r>
    </w:p>
    <w:p w:rsidR="008D34F5" w:rsidRPr="008D34F5" w:rsidRDefault="007E716E" w:rsidP="008D34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hyperlink r:id="rId10" w:history="1">
        <w:r w:rsidR="008D34F5" w:rsidRPr="008D34F5">
          <w:rPr>
            <w:sz w:val="16"/>
            <w:szCs w:val="16"/>
          </w:rPr>
          <w:t>8</w:t>
        </w:r>
      </w:hyperlink>
      <w:r w:rsidR="008D34F5" w:rsidRPr="008D34F5">
        <w:rPr>
          <w:sz w:val="16"/>
          <w:szCs w:val="16"/>
        </w:rPr>
        <w:t>. Распоряжение об объявлении Благодарности Главы поселка публикуется в печати.</w:t>
      </w:r>
    </w:p>
    <w:p w:rsidR="008D34F5" w:rsidRPr="008D34F5" w:rsidRDefault="008D34F5" w:rsidP="008D34F5">
      <w:pPr>
        <w:pStyle w:val="af7"/>
        <w:spacing w:before="0" w:after="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 xml:space="preserve">9. Оформление бланка "Благодарность Главы поселка", учет и ведение реестра награждённых осуществляет сотрудник администрации поселка по ведению кадровых вопросов. </w:t>
      </w:r>
    </w:p>
    <w:p w:rsidR="008D34F5" w:rsidRPr="008D34F5" w:rsidRDefault="008D34F5" w:rsidP="008D34F5">
      <w:pPr>
        <w:pStyle w:val="af7"/>
        <w:jc w:val="both"/>
        <w:rPr>
          <w:sz w:val="16"/>
          <w:szCs w:val="16"/>
        </w:rPr>
      </w:pPr>
      <w:r>
        <w:rPr>
          <w:sz w:val="16"/>
          <w:szCs w:val="16"/>
        </w:rPr>
        <w:t>Заместитель Главы поселка</w:t>
      </w:r>
      <w:r w:rsidRPr="008D34F5">
        <w:rPr>
          <w:sz w:val="16"/>
          <w:szCs w:val="16"/>
        </w:rPr>
        <w:t xml:space="preserve">                  Г.Г. Кузик</w:t>
      </w:r>
    </w:p>
    <w:p w:rsidR="008D34F5" w:rsidRPr="008D34F5" w:rsidRDefault="008D34F5" w:rsidP="008D34F5">
      <w:pPr>
        <w:tabs>
          <w:tab w:val="left" w:pos="6096"/>
        </w:tabs>
        <w:spacing w:line="360" w:lineRule="auto"/>
        <w:jc w:val="center"/>
        <w:rPr>
          <w:b/>
          <w:sz w:val="16"/>
          <w:szCs w:val="16"/>
        </w:rPr>
      </w:pPr>
      <w:r w:rsidRPr="008D34F5">
        <w:rPr>
          <w:b/>
          <w:sz w:val="16"/>
          <w:szCs w:val="16"/>
        </w:rPr>
        <w:t>АДМИНИСТРАЦИЯ ПОСЕЛКА БОЛЬШАЯ ИРБА</w:t>
      </w:r>
    </w:p>
    <w:p w:rsidR="008D34F5" w:rsidRPr="008D34F5" w:rsidRDefault="008D34F5" w:rsidP="008D34F5">
      <w:pPr>
        <w:spacing w:line="360" w:lineRule="auto"/>
        <w:jc w:val="center"/>
        <w:rPr>
          <w:b/>
          <w:sz w:val="16"/>
          <w:szCs w:val="16"/>
        </w:rPr>
      </w:pPr>
      <w:r w:rsidRPr="008D34F5">
        <w:rPr>
          <w:b/>
          <w:sz w:val="16"/>
          <w:szCs w:val="16"/>
        </w:rPr>
        <w:t>КУРАГИНСКОГО РАЙОНА</w:t>
      </w:r>
    </w:p>
    <w:p w:rsidR="008D34F5" w:rsidRPr="008D34F5" w:rsidRDefault="008D34F5" w:rsidP="008D34F5">
      <w:pPr>
        <w:spacing w:line="360" w:lineRule="auto"/>
        <w:jc w:val="center"/>
        <w:rPr>
          <w:b/>
          <w:sz w:val="16"/>
          <w:szCs w:val="16"/>
        </w:rPr>
      </w:pPr>
      <w:r w:rsidRPr="008D34F5">
        <w:rPr>
          <w:b/>
          <w:sz w:val="16"/>
          <w:szCs w:val="16"/>
        </w:rPr>
        <w:t>КРАСНОЯРСКОГО КРАЯ</w:t>
      </w:r>
    </w:p>
    <w:p w:rsidR="008D34F5" w:rsidRPr="008D34F5" w:rsidRDefault="008D34F5" w:rsidP="008D34F5">
      <w:pPr>
        <w:tabs>
          <w:tab w:val="center" w:pos="4734"/>
          <w:tab w:val="left" w:pos="7755"/>
        </w:tabs>
        <w:rPr>
          <w:b/>
          <w:sz w:val="16"/>
          <w:szCs w:val="16"/>
        </w:rPr>
      </w:pPr>
      <w:r w:rsidRPr="008D34F5">
        <w:rPr>
          <w:b/>
          <w:sz w:val="16"/>
          <w:szCs w:val="16"/>
        </w:rPr>
        <w:tab/>
      </w:r>
    </w:p>
    <w:p w:rsidR="008D34F5" w:rsidRPr="008D34F5" w:rsidRDefault="008D34F5" w:rsidP="008D34F5">
      <w:pPr>
        <w:tabs>
          <w:tab w:val="center" w:pos="4734"/>
          <w:tab w:val="left" w:pos="7755"/>
        </w:tabs>
        <w:jc w:val="center"/>
        <w:rPr>
          <w:b/>
          <w:sz w:val="16"/>
          <w:szCs w:val="16"/>
        </w:rPr>
      </w:pPr>
      <w:r w:rsidRPr="008D34F5">
        <w:rPr>
          <w:b/>
          <w:sz w:val="16"/>
          <w:szCs w:val="16"/>
        </w:rPr>
        <w:t>ПОСТАНОВЛЕНИЕ</w:t>
      </w:r>
    </w:p>
    <w:p w:rsidR="008D34F5" w:rsidRPr="008D34F5" w:rsidRDefault="008D34F5" w:rsidP="008D34F5">
      <w:pPr>
        <w:tabs>
          <w:tab w:val="center" w:pos="4734"/>
          <w:tab w:val="left" w:pos="7755"/>
        </w:tabs>
        <w:rPr>
          <w:b/>
          <w:sz w:val="16"/>
          <w:szCs w:val="16"/>
        </w:rPr>
      </w:pPr>
      <w:r w:rsidRPr="008D34F5">
        <w:rPr>
          <w:b/>
          <w:sz w:val="16"/>
          <w:szCs w:val="16"/>
        </w:rPr>
        <w:tab/>
      </w:r>
    </w:p>
    <w:p w:rsidR="008D34F5" w:rsidRPr="008D34F5" w:rsidRDefault="008D34F5" w:rsidP="008D34F5">
      <w:pPr>
        <w:jc w:val="both"/>
        <w:rPr>
          <w:sz w:val="16"/>
          <w:szCs w:val="16"/>
        </w:rPr>
      </w:pPr>
      <w:r w:rsidRPr="008D34F5">
        <w:rPr>
          <w:sz w:val="16"/>
          <w:szCs w:val="16"/>
        </w:rPr>
        <w:t>25.03.2015      пгт Большая Ирба                № 20-п</w:t>
      </w:r>
      <w:r w:rsidRPr="008D34F5">
        <w:rPr>
          <w:sz w:val="16"/>
          <w:szCs w:val="16"/>
        </w:rPr>
        <w:tab/>
      </w:r>
    </w:p>
    <w:p w:rsidR="008D34F5" w:rsidRPr="008D34F5" w:rsidRDefault="008D34F5" w:rsidP="008D34F5">
      <w:pPr>
        <w:jc w:val="both"/>
        <w:rPr>
          <w:sz w:val="16"/>
          <w:szCs w:val="16"/>
        </w:rPr>
      </w:pPr>
    </w:p>
    <w:p w:rsidR="008D34F5" w:rsidRPr="008D34F5" w:rsidRDefault="008D34F5" w:rsidP="008D34F5">
      <w:pPr>
        <w:jc w:val="both"/>
        <w:rPr>
          <w:sz w:val="16"/>
          <w:szCs w:val="16"/>
        </w:rPr>
      </w:pPr>
      <w:r w:rsidRPr="008D34F5">
        <w:rPr>
          <w:sz w:val="16"/>
          <w:szCs w:val="16"/>
        </w:rPr>
        <w:t>О введении должности курьер</w:t>
      </w:r>
    </w:p>
    <w:p w:rsidR="008D34F5" w:rsidRPr="008D34F5" w:rsidRDefault="008D34F5" w:rsidP="008D34F5">
      <w:pPr>
        <w:jc w:val="both"/>
        <w:rPr>
          <w:sz w:val="16"/>
          <w:szCs w:val="16"/>
        </w:rPr>
      </w:pPr>
      <w:r w:rsidRPr="008D34F5">
        <w:rPr>
          <w:sz w:val="16"/>
          <w:szCs w:val="16"/>
        </w:rPr>
        <w:t>администрации поселка</w:t>
      </w:r>
    </w:p>
    <w:p w:rsidR="008D34F5" w:rsidRPr="008D34F5" w:rsidRDefault="008D34F5" w:rsidP="008D34F5">
      <w:pPr>
        <w:jc w:val="both"/>
        <w:rPr>
          <w:sz w:val="16"/>
          <w:szCs w:val="16"/>
        </w:rPr>
      </w:pPr>
    </w:p>
    <w:p w:rsidR="008D34F5" w:rsidRPr="008D34F5" w:rsidRDefault="008D34F5" w:rsidP="008D34F5">
      <w:pPr>
        <w:tabs>
          <w:tab w:val="left" w:pos="715"/>
        </w:tabs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в целях сохранения оказываемых услуг администрацией поселка населению с.Поначево и для </w:t>
      </w:r>
      <w:r w:rsidRPr="008D34F5">
        <w:rPr>
          <w:color w:val="000000"/>
          <w:sz w:val="16"/>
          <w:szCs w:val="16"/>
        </w:rPr>
        <w:t>проведения мероприятий, направленных на улучшение деятельности органов местного самоуправления на территории села</w:t>
      </w:r>
      <w:r w:rsidRPr="008D34F5">
        <w:rPr>
          <w:sz w:val="16"/>
          <w:szCs w:val="16"/>
        </w:rPr>
        <w:t>, руководствуясь статьями 14, 17 Устава поселка Большая Ирба, ПОСТАНОВЛЯЮ:</w:t>
      </w:r>
    </w:p>
    <w:p w:rsidR="008D34F5" w:rsidRDefault="008D34F5" w:rsidP="008D34F5">
      <w:pPr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 Ввести должность курьер - 1 штатная единица.</w:t>
      </w:r>
    </w:p>
    <w:p w:rsidR="008D34F5" w:rsidRPr="008D34F5" w:rsidRDefault="008D34F5" w:rsidP="008D34F5">
      <w:pPr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2. Заместителю Главы поселка Г.Г.Кузик:</w:t>
      </w:r>
    </w:p>
    <w:p w:rsidR="008D34F5" w:rsidRPr="008D34F5" w:rsidRDefault="008D34F5" w:rsidP="008D34F5">
      <w:pPr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ознакомить работников администрации поселка под расписку с данным постановлением;</w:t>
      </w:r>
    </w:p>
    <w:p w:rsidR="008D34F5" w:rsidRPr="008D34F5" w:rsidRDefault="008D34F5" w:rsidP="008D34F5">
      <w:pPr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совместно с главным бухгалтером С.Р.Бланк подготовить проект распоряжения о внесении изменения в  штатное расписание;</w:t>
      </w:r>
    </w:p>
    <w:p w:rsidR="008D34F5" w:rsidRPr="008D34F5" w:rsidRDefault="008D34F5" w:rsidP="008D34F5">
      <w:pPr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разработать проект должностной инструкции на вновь введенную должность администрации поселка.</w:t>
      </w:r>
    </w:p>
    <w:p w:rsidR="008D34F5" w:rsidRPr="008D34F5" w:rsidRDefault="008D34F5" w:rsidP="008D34F5">
      <w:pPr>
        <w:ind w:firstLine="55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 w:rsidRPr="008D34F5">
        <w:rPr>
          <w:sz w:val="16"/>
          <w:szCs w:val="16"/>
        </w:rPr>
        <w:t>Контроль за исполнением данного постановления оставляю за собой.</w:t>
      </w:r>
    </w:p>
    <w:p w:rsidR="008D34F5" w:rsidRPr="008D34F5" w:rsidRDefault="008D34F5" w:rsidP="008D34F5">
      <w:pPr>
        <w:ind w:right="186" w:firstLine="605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4.</w:t>
      </w:r>
      <w:r>
        <w:rPr>
          <w:sz w:val="16"/>
          <w:szCs w:val="16"/>
        </w:rPr>
        <w:t xml:space="preserve"> </w:t>
      </w:r>
      <w:r w:rsidRPr="008D34F5">
        <w:rPr>
          <w:sz w:val="16"/>
          <w:szCs w:val="16"/>
        </w:rPr>
        <w:t>Постановление вступает в силу со дня подписания и подлежит опубликованию в газете «Ирбинский вестник».</w:t>
      </w:r>
    </w:p>
    <w:p w:rsidR="008D34F5" w:rsidRPr="008D34F5" w:rsidRDefault="008D34F5" w:rsidP="008D34F5">
      <w:pPr>
        <w:tabs>
          <w:tab w:val="left" w:pos="2010"/>
        </w:tabs>
        <w:rPr>
          <w:sz w:val="16"/>
          <w:szCs w:val="16"/>
        </w:rPr>
      </w:pPr>
    </w:p>
    <w:p w:rsidR="008D34F5" w:rsidRPr="008D34F5" w:rsidRDefault="008D34F5" w:rsidP="008D34F5">
      <w:pPr>
        <w:tabs>
          <w:tab w:val="left" w:pos="2010"/>
        </w:tabs>
        <w:rPr>
          <w:sz w:val="16"/>
          <w:szCs w:val="16"/>
        </w:rPr>
      </w:pPr>
      <w:r w:rsidRPr="008D34F5">
        <w:rPr>
          <w:sz w:val="16"/>
          <w:szCs w:val="16"/>
        </w:rPr>
        <w:t xml:space="preserve">Глава поселка  </w:t>
      </w:r>
      <w:r>
        <w:rPr>
          <w:sz w:val="16"/>
          <w:szCs w:val="16"/>
        </w:rPr>
        <w:t xml:space="preserve">    </w:t>
      </w:r>
      <w:r w:rsidRPr="008D34F5">
        <w:rPr>
          <w:sz w:val="16"/>
          <w:szCs w:val="16"/>
        </w:rPr>
        <w:t xml:space="preserve">                                 Н.Н.Корнева</w:t>
      </w:r>
    </w:p>
    <w:p w:rsidR="008D34F5" w:rsidRPr="00C50789" w:rsidRDefault="008D34F5" w:rsidP="006D1D3A">
      <w:pPr>
        <w:tabs>
          <w:tab w:val="left" w:pos="142"/>
        </w:tabs>
        <w:jc w:val="center"/>
        <w:rPr>
          <w:sz w:val="28"/>
          <w:szCs w:val="28"/>
        </w:rPr>
      </w:pPr>
    </w:p>
    <w:p w:rsidR="008D34F5" w:rsidRPr="008D34F5" w:rsidRDefault="008D34F5" w:rsidP="006D1D3A">
      <w:pPr>
        <w:tabs>
          <w:tab w:val="left" w:pos="142"/>
        </w:tabs>
        <w:jc w:val="center"/>
        <w:rPr>
          <w:b/>
          <w:bCs/>
          <w:sz w:val="16"/>
          <w:szCs w:val="16"/>
        </w:rPr>
      </w:pPr>
      <w:r w:rsidRPr="008D34F5">
        <w:rPr>
          <w:b/>
          <w:bCs/>
          <w:sz w:val="16"/>
          <w:szCs w:val="16"/>
        </w:rPr>
        <w:t>АДМИНИСТРАЦИЯ ПОСЕЛКА БОЛЬШАЯ ИРБА</w:t>
      </w:r>
    </w:p>
    <w:p w:rsidR="008D34F5" w:rsidRPr="008D34F5" w:rsidRDefault="008D34F5" w:rsidP="006D1D3A">
      <w:pPr>
        <w:tabs>
          <w:tab w:val="left" w:pos="142"/>
        </w:tabs>
        <w:jc w:val="center"/>
        <w:rPr>
          <w:b/>
          <w:bCs/>
          <w:sz w:val="16"/>
          <w:szCs w:val="16"/>
        </w:rPr>
      </w:pPr>
      <w:r w:rsidRPr="008D34F5">
        <w:rPr>
          <w:b/>
          <w:bCs/>
          <w:sz w:val="16"/>
          <w:szCs w:val="16"/>
        </w:rPr>
        <w:t>КУРАГИНСКОГО РАЙОНА</w:t>
      </w:r>
    </w:p>
    <w:p w:rsidR="008D34F5" w:rsidRPr="008D34F5" w:rsidRDefault="008D34F5" w:rsidP="006D1D3A">
      <w:pPr>
        <w:tabs>
          <w:tab w:val="left" w:pos="142"/>
        </w:tabs>
        <w:jc w:val="center"/>
        <w:rPr>
          <w:b/>
          <w:sz w:val="16"/>
          <w:szCs w:val="16"/>
        </w:rPr>
      </w:pPr>
      <w:r w:rsidRPr="008D34F5">
        <w:rPr>
          <w:b/>
          <w:bCs/>
          <w:sz w:val="16"/>
          <w:szCs w:val="16"/>
        </w:rPr>
        <w:t>КРАСНОЯРСКОГО КРАЯ</w:t>
      </w:r>
    </w:p>
    <w:p w:rsidR="008D34F5" w:rsidRPr="008D34F5" w:rsidRDefault="008D34F5" w:rsidP="008D34F5">
      <w:pPr>
        <w:widowControl w:val="0"/>
        <w:autoSpaceDE w:val="0"/>
        <w:ind w:firstLine="709"/>
        <w:jc w:val="center"/>
        <w:rPr>
          <w:sz w:val="16"/>
          <w:szCs w:val="16"/>
        </w:rPr>
      </w:pPr>
    </w:p>
    <w:p w:rsidR="008D34F5" w:rsidRPr="008D34F5" w:rsidRDefault="008D34F5" w:rsidP="008D34F5">
      <w:pPr>
        <w:widowControl w:val="0"/>
        <w:autoSpaceDE w:val="0"/>
        <w:ind w:firstLine="709"/>
        <w:jc w:val="center"/>
        <w:rPr>
          <w:sz w:val="16"/>
          <w:szCs w:val="16"/>
        </w:rPr>
      </w:pPr>
      <w:r w:rsidRPr="008D34F5">
        <w:rPr>
          <w:b/>
          <w:sz w:val="16"/>
          <w:szCs w:val="16"/>
        </w:rPr>
        <w:t>ПОСТАНОВЛЕНИЕ</w:t>
      </w:r>
    </w:p>
    <w:p w:rsidR="008D34F5" w:rsidRPr="008D34F5" w:rsidRDefault="008D34F5" w:rsidP="008D34F5">
      <w:pPr>
        <w:widowControl w:val="0"/>
        <w:autoSpaceDE w:val="0"/>
        <w:rPr>
          <w:sz w:val="16"/>
          <w:szCs w:val="16"/>
        </w:rPr>
      </w:pPr>
    </w:p>
    <w:p w:rsidR="008D34F5" w:rsidRPr="008D34F5" w:rsidRDefault="008D34F5" w:rsidP="008D34F5">
      <w:pPr>
        <w:widowControl w:val="0"/>
        <w:autoSpaceDE w:val="0"/>
        <w:rPr>
          <w:sz w:val="16"/>
          <w:szCs w:val="16"/>
        </w:rPr>
      </w:pPr>
      <w:r w:rsidRPr="008D34F5">
        <w:rPr>
          <w:sz w:val="16"/>
          <w:szCs w:val="16"/>
        </w:rPr>
        <w:t>25.03.201</w:t>
      </w:r>
      <w:r>
        <w:rPr>
          <w:sz w:val="16"/>
          <w:szCs w:val="16"/>
        </w:rPr>
        <w:t xml:space="preserve">5                 </w:t>
      </w:r>
      <w:r w:rsidRPr="008D34F5">
        <w:rPr>
          <w:sz w:val="16"/>
          <w:szCs w:val="16"/>
        </w:rPr>
        <w:t xml:space="preserve"> пгт Большая Ирба         № 21-п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О внесении изменений в постановление администрации поселка Большая Ирба от 11.11.2013 № 39-п «Муниципальная программа «Обеспечение жизнедеятельности, улучшения качества жизни населения муниципального образования поселок Большая Ирба»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В связи с приведением нормативного правового акта в соответствие, на основании статьи 7 Устава муниципального образования поселок Большая Ирба, ПОСТАНОВЛЯЮ: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 Внести в муниципальную программу от 11.11.2013 № 39-п «Обеспечение жизнедеятельности, улучшения качества жизни населения муниципального образования поселок Большая Ирба», следующие изменения: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1.1. изложить паспорт программы в новой редакции, согласно приложения 1;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1.2. изложить приложение №2 в новой редакции, согласно приложения 2;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1.3. изложить приложение №4 в новой редакции, согласно приложения 3;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1.4. паспорт подпрограммы №1 изложить в новой редакции, согласно приложения 4;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1.5. приложение №2 подпрограммы №1 изложить в новой редакции, согласно приложения 5;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1.6. паспорт подпрограммы №6 изложить в новой редакции, согласно приложения 6;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1.7. приложение №2 подпрограммы №6 изложить в новой редакции, согласно приложения 7.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2. Контроль за исполнением настоящего постановления возложить на заместителя Главы поселка.</w:t>
      </w:r>
    </w:p>
    <w:p w:rsidR="008D34F5" w:rsidRPr="008D34F5" w:rsidRDefault="008D34F5" w:rsidP="008D34F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3. Постановление вступает в силу со дня, следующего за днем его официального опубликования в газете «Ирбинский вестник» и действует на правоотношения возникшие с 01.03.2015 года.</w:t>
      </w:r>
    </w:p>
    <w:p w:rsidR="008D34F5" w:rsidRPr="008D34F5" w:rsidRDefault="008D34F5" w:rsidP="008D34F5">
      <w:pPr>
        <w:widowControl w:val="0"/>
        <w:autoSpaceDE w:val="0"/>
        <w:jc w:val="both"/>
        <w:rPr>
          <w:sz w:val="16"/>
          <w:szCs w:val="16"/>
        </w:rPr>
      </w:pPr>
    </w:p>
    <w:p w:rsidR="008D34F5" w:rsidRPr="008D34F5" w:rsidRDefault="008D34F5" w:rsidP="008D34F5">
      <w:pPr>
        <w:widowControl w:val="0"/>
        <w:autoSpaceDE w:val="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Исполняющий обязанности</w:t>
      </w:r>
      <w:r>
        <w:rPr>
          <w:sz w:val="16"/>
          <w:szCs w:val="16"/>
        </w:rPr>
        <w:t xml:space="preserve">            </w:t>
      </w:r>
      <w:r w:rsidRPr="008D34F5">
        <w:rPr>
          <w:sz w:val="16"/>
          <w:szCs w:val="16"/>
        </w:rPr>
        <w:t xml:space="preserve">    Г.Г. Кузик</w:t>
      </w:r>
    </w:p>
    <w:p w:rsidR="008D34F5" w:rsidRDefault="008D34F5" w:rsidP="008D34F5">
      <w:pPr>
        <w:widowControl w:val="0"/>
        <w:autoSpaceDE w:val="0"/>
        <w:jc w:val="both"/>
        <w:rPr>
          <w:sz w:val="16"/>
          <w:szCs w:val="16"/>
        </w:rPr>
      </w:pPr>
      <w:r w:rsidRPr="008D34F5">
        <w:rPr>
          <w:sz w:val="16"/>
          <w:szCs w:val="16"/>
        </w:rPr>
        <w:t>Главы поселка</w:t>
      </w:r>
    </w:p>
    <w:p w:rsidR="008D34F5" w:rsidRDefault="008D34F5" w:rsidP="008D34F5">
      <w:pPr>
        <w:widowControl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>С приложениями можно ознакомиться в администрации поселка.</w:t>
      </w:r>
    </w:p>
    <w:p w:rsidR="006D1D3A" w:rsidRDefault="006D1D3A" w:rsidP="008D34F5">
      <w:pPr>
        <w:widowControl w:val="0"/>
        <w:autoSpaceDE w:val="0"/>
        <w:jc w:val="both"/>
        <w:rPr>
          <w:sz w:val="16"/>
          <w:szCs w:val="16"/>
        </w:rPr>
      </w:pPr>
    </w:p>
    <w:p w:rsidR="006D1D3A" w:rsidRPr="008D34F5" w:rsidRDefault="006D1D3A" w:rsidP="008D34F5">
      <w:pPr>
        <w:widowControl w:val="0"/>
        <w:autoSpaceDE w:val="0"/>
        <w:jc w:val="both"/>
        <w:rPr>
          <w:sz w:val="16"/>
          <w:szCs w:val="16"/>
        </w:rPr>
      </w:pPr>
    </w:p>
    <w:p w:rsidR="006D1D3A" w:rsidRPr="006D1D3A" w:rsidRDefault="006D1D3A" w:rsidP="006D1D3A">
      <w:pPr>
        <w:jc w:val="center"/>
        <w:rPr>
          <w:b/>
          <w:sz w:val="16"/>
          <w:szCs w:val="16"/>
        </w:rPr>
      </w:pPr>
      <w:r w:rsidRPr="006D1D3A">
        <w:rPr>
          <w:b/>
          <w:sz w:val="16"/>
          <w:szCs w:val="16"/>
        </w:rPr>
        <w:t>АДМИНИСТРАЦИЯ ПОСЕЛКА БОЛЬШАЯ ИРБА</w:t>
      </w:r>
    </w:p>
    <w:p w:rsidR="006D1D3A" w:rsidRPr="006D1D3A" w:rsidRDefault="006D1D3A" w:rsidP="006D1D3A">
      <w:pPr>
        <w:jc w:val="center"/>
        <w:rPr>
          <w:b/>
          <w:sz w:val="16"/>
          <w:szCs w:val="16"/>
        </w:rPr>
      </w:pPr>
      <w:r w:rsidRPr="006D1D3A">
        <w:rPr>
          <w:b/>
          <w:sz w:val="16"/>
          <w:szCs w:val="16"/>
        </w:rPr>
        <w:t xml:space="preserve">КУРАГИНСКОГО РАЙОНА </w:t>
      </w:r>
    </w:p>
    <w:p w:rsidR="006D1D3A" w:rsidRPr="006D1D3A" w:rsidRDefault="006D1D3A" w:rsidP="006D1D3A">
      <w:pPr>
        <w:jc w:val="center"/>
        <w:rPr>
          <w:b/>
          <w:sz w:val="16"/>
          <w:szCs w:val="16"/>
        </w:rPr>
      </w:pPr>
      <w:r w:rsidRPr="006D1D3A">
        <w:rPr>
          <w:b/>
          <w:sz w:val="16"/>
          <w:szCs w:val="16"/>
        </w:rPr>
        <w:t>КРАСНОЯРСКОГО КРАЯ</w:t>
      </w:r>
    </w:p>
    <w:p w:rsidR="006D1D3A" w:rsidRPr="006D1D3A" w:rsidRDefault="006D1D3A" w:rsidP="006D1D3A">
      <w:pPr>
        <w:jc w:val="both"/>
        <w:rPr>
          <w:sz w:val="16"/>
          <w:szCs w:val="16"/>
        </w:rPr>
      </w:pPr>
    </w:p>
    <w:p w:rsidR="006D1D3A" w:rsidRPr="006D1D3A" w:rsidRDefault="006D1D3A" w:rsidP="006D1D3A">
      <w:pPr>
        <w:tabs>
          <w:tab w:val="center" w:pos="5102"/>
          <w:tab w:val="left" w:pos="8220"/>
        </w:tabs>
        <w:jc w:val="center"/>
        <w:rPr>
          <w:sz w:val="16"/>
          <w:szCs w:val="16"/>
        </w:rPr>
      </w:pPr>
      <w:r w:rsidRPr="006D1D3A">
        <w:rPr>
          <w:b/>
          <w:sz w:val="16"/>
          <w:szCs w:val="16"/>
        </w:rPr>
        <w:t>ПОСТАНОВЛЕНИЕ</w:t>
      </w:r>
    </w:p>
    <w:p w:rsidR="006D1D3A" w:rsidRPr="006D1D3A" w:rsidRDefault="006D1D3A" w:rsidP="006D1D3A">
      <w:pPr>
        <w:jc w:val="both"/>
        <w:rPr>
          <w:sz w:val="16"/>
          <w:szCs w:val="16"/>
        </w:rPr>
      </w:pPr>
    </w:p>
    <w:p w:rsidR="006D1D3A" w:rsidRPr="006D1D3A" w:rsidRDefault="006D1D3A" w:rsidP="006D1D3A">
      <w:pPr>
        <w:tabs>
          <w:tab w:val="center" w:pos="4988"/>
          <w:tab w:val="center" w:pos="5102"/>
        </w:tabs>
        <w:rPr>
          <w:sz w:val="16"/>
          <w:szCs w:val="16"/>
        </w:rPr>
      </w:pPr>
      <w:r>
        <w:rPr>
          <w:sz w:val="16"/>
          <w:szCs w:val="16"/>
        </w:rPr>
        <w:t>31.03.2015</w:t>
      </w:r>
      <w:r w:rsidRPr="006D1D3A">
        <w:rPr>
          <w:sz w:val="16"/>
          <w:szCs w:val="16"/>
        </w:rPr>
        <w:t xml:space="preserve">         пгт Большая Ирба             № 22-п</w:t>
      </w:r>
    </w:p>
    <w:tbl>
      <w:tblPr>
        <w:tblW w:w="0" w:type="auto"/>
        <w:tblLook w:val="04A0"/>
      </w:tblPr>
      <w:tblGrid>
        <w:gridCol w:w="3760"/>
      </w:tblGrid>
      <w:tr w:rsidR="006D1D3A" w:rsidRPr="006D1D3A" w:rsidTr="006D1D3A">
        <w:trPr>
          <w:trHeight w:val="825"/>
        </w:trPr>
        <w:tc>
          <w:tcPr>
            <w:tcW w:w="3760" w:type="dxa"/>
            <w:shd w:val="clear" w:color="auto" w:fill="auto"/>
          </w:tcPr>
          <w:p w:rsidR="006D1D3A" w:rsidRPr="006D1D3A" w:rsidRDefault="006D1D3A" w:rsidP="00EA7E93">
            <w:pPr>
              <w:tabs>
                <w:tab w:val="center" w:pos="5102"/>
              </w:tabs>
              <w:rPr>
                <w:sz w:val="16"/>
                <w:szCs w:val="16"/>
              </w:rPr>
            </w:pP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О внесении изменений в постановление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 xml:space="preserve">администрации поселка от 10.12.2014 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№ 100-п «О структуре администрации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поселка Большая Ирба»</w:t>
            </w:r>
          </w:p>
          <w:p w:rsidR="006D1D3A" w:rsidRPr="006D1D3A" w:rsidRDefault="006D1D3A" w:rsidP="00EA7E93">
            <w:pPr>
              <w:pStyle w:val="3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 w:val="16"/>
                <w:szCs w:val="16"/>
              </w:rPr>
            </w:pPr>
          </w:p>
        </w:tc>
      </w:tr>
    </w:tbl>
    <w:p w:rsidR="006D1D3A" w:rsidRPr="006D1D3A" w:rsidRDefault="006D1D3A" w:rsidP="006D1D3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В целях реализации решения поселкового Совета депутатов от 30.03.2015 № 55-274р «О структуре администрации поселка Большая Ирба», приведения численности работников органов местного самоуправления поселка Большая Ирба в соответствие с постановлением Совета администрации Красноярского края от 14.11.2006 № 348-п (ред. от 22.12.2014)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руководствуясь статьей 17 Устава поселка Большая Ирба, ПОСТАНОВЛЯЮ:</w:t>
      </w:r>
    </w:p>
    <w:p w:rsidR="006D1D3A" w:rsidRPr="006D1D3A" w:rsidRDefault="006D1D3A" w:rsidP="006D1D3A">
      <w:pPr>
        <w:pStyle w:val="3"/>
        <w:shd w:val="clear" w:color="auto" w:fill="FFFFFF"/>
        <w:tabs>
          <w:tab w:val="clear" w:pos="720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6D1D3A">
        <w:rPr>
          <w:rFonts w:ascii="Times New Roman" w:hAnsi="Times New Roman" w:cs="Times New Roman"/>
          <w:b w:val="0"/>
          <w:sz w:val="16"/>
          <w:szCs w:val="16"/>
        </w:rPr>
        <w:lastRenderedPageBreak/>
        <w:t>1. Внести в структуру администрации поселка следующие изменения:</w:t>
      </w:r>
    </w:p>
    <w:p w:rsidR="006D1D3A" w:rsidRPr="006D1D3A" w:rsidRDefault="006D1D3A" w:rsidP="006D1D3A">
      <w:pPr>
        <w:pStyle w:val="3"/>
        <w:shd w:val="clear" w:color="auto" w:fill="FFFFFF"/>
        <w:tabs>
          <w:tab w:val="clear" w:pos="720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6D1D3A">
        <w:rPr>
          <w:rFonts w:ascii="Times New Roman" w:hAnsi="Times New Roman" w:cs="Times New Roman"/>
          <w:b w:val="0"/>
          <w:sz w:val="16"/>
          <w:szCs w:val="16"/>
        </w:rPr>
        <w:t>вывести:</w:t>
      </w:r>
    </w:p>
    <w:p w:rsidR="006D1D3A" w:rsidRPr="006D1D3A" w:rsidRDefault="006D1D3A" w:rsidP="006D1D3A">
      <w:pPr>
        <w:pStyle w:val="3"/>
        <w:shd w:val="clear" w:color="auto" w:fill="FFFFFF"/>
        <w:tabs>
          <w:tab w:val="clear" w:pos="720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6D1D3A">
        <w:rPr>
          <w:rFonts w:ascii="Times New Roman" w:hAnsi="Times New Roman" w:cs="Times New Roman"/>
          <w:b w:val="0"/>
          <w:sz w:val="16"/>
          <w:szCs w:val="16"/>
        </w:rPr>
        <w:t>должность бухгалтер – 1 единица;</w:t>
      </w:r>
    </w:p>
    <w:p w:rsidR="006D1D3A" w:rsidRPr="006D1D3A" w:rsidRDefault="006D1D3A" w:rsidP="006D1D3A">
      <w:pPr>
        <w:tabs>
          <w:tab w:val="num" w:pos="0"/>
        </w:tabs>
        <w:ind w:firstLine="709"/>
        <w:rPr>
          <w:sz w:val="16"/>
          <w:szCs w:val="16"/>
        </w:rPr>
      </w:pPr>
      <w:r w:rsidRPr="006D1D3A">
        <w:rPr>
          <w:sz w:val="16"/>
          <w:szCs w:val="16"/>
        </w:rPr>
        <w:t>ввести:</w:t>
      </w:r>
    </w:p>
    <w:p w:rsidR="006D1D3A" w:rsidRPr="006D1D3A" w:rsidRDefault="006D1D3A" w:rsidP="006D1D3A">
      <w:pPr>
        <w:pStyle w:val="3"/>
        <w:shd w:val="clear" w:color="auto" w:fill="FFFFFF"/>
        <w:tabs>
          <w:tab w:val="clear" w:pos="720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6D1D3A">
        <w:rPr>
          <w:rFonts w:ascii="Times New Roman" w:hAnsi="Times New Roman" w:cs="Times New Roman"/>
          <w:b w:val="0"/>
          <w:sz w:val="16"/>
          <w:szCs w:val="16"/>
        </w:rPr>
        <w:t>должность бухгалтер – 0,5 штатная единица;</w:t>
      </w:r>
    </w:p>
    <w:p w:rsidR="006D1D3A" w:rsidRPr="006D1D3A" w:rsidRDefault="006D1D3A" w:rsidP="006D1D3A">
      <w:pPr>
        <w:tabs>
          <w:tab w:val="num" w:pos="0"/>
        </w:tabs>
        <w:ind w:firstLine="709"/>
        <w:rPr>
          <w:sz w:val="16"/>
          <w:szCs w:val="16"/>
        </w:rPr>
      </w:pPr>
      <w:r w:rsidRPr="006D1D3A">
        <w:rPr>
          <w:sz w:val="16"/>
          <w:szCs w:val="16"/>
        </w:rPr>
        <w:t>сократить:</w:t>
      </w:r>
    </w:p>
    <w:p w:rsidR="006D1D3A" w:rsidRPr="006D1D3A" w:rsidRDefault="006D1D3A" w:rsidP="006D1D3A">
      <w:pPr>
        <w:tabs>
          <w:tab w:val="num" w:pos="0"/>
        </w:tabs>
        <w:ind w:firstLine="709"/>
        <w:rPr>
          <w:sz w:val="16"/>
          <w:szCs w:val="16"/>
        </w:rPr>
      </w:pPr>
      <w:r w:rsidRPr="006D1D3A">
        <w:rPr>
          <w:sz w:val="16"/>
          <w:szCs w:val="16"/>
        </w:rPr>
        <w:t>должность делопроизводитель  - 0,5 штатных единицы;</w:t>
      </w:r>
    </w:p>
    <w:p w:rsidR="006D1D3A" w:rsidRPr="006D1D3A" w:rsidRDefault="006D1D3A" w:rsidP="006D1D3A">
      <w:pPr>
        <w:tabs>
          <w:tab w:val="num" w:pos="0"/>
        </w:tabs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2. Приложение «СТРУКТУРА И ШТАТНАЯ ЧИСЛЕННОСТЬ</w:t>
      </w:r>
      <w:r w:rsidRPr="006D1D3A">
        <w:rPr>
          <w:b/>
          <w:sz w:val="16"/>
          <w:szCs w:val="16"/>
        </w:rPr>
        <w:t xml:space="preserve"> </w:t>
      </w:r>
      <w:r w:rsidRPr="006D1D3A">
        <w:rPr>
          <w:sz w:val="16"/>
          <w:szCs w:val="16"/>
        </w:rPr>
        <w:t xml:space="preserve">администрации поселка Большая Ирба» изложить в редакции согласно приложению (прилагается). </w:t>
      </w:r>
    </w:p>
    <w:p w:rsidR="006D1D3A" w:rsidRPr="006D1D3A" w:rsidRDefault="006D1D3A" w:rsidP="006D1D3A">
      <w:pPr>
        <w:tabs>
          <w:tab w:val="num" w:pos="0"/>
          <w:tab w:val="left" w:pos="900"/>
        </w:tabs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3. Заместителю Главы поселка Г.Г.Кузик:</w:t>
      </w:r>
    </w:p>
    <w:p w:rsidR="006D1D3A" w:rsidRPr="006D1D3A" w:rsidRDefault="006D1D3A" w:rsidP="006D1D3A">
      <w:pPr>
        <w:tabs>
          <w:tab w:val="num" w:pos="0"/>
          <w:tab w:val="left" w:pos="900"/>
        </w:tabs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подготовить согласие на работу в новых условиях трудового договора или уведомление о сокращении численности и (или) штата работников и ознакомить персонально под роспись работника, подлежащего увольнению по пункту 2 части 1 статьи 81 Трудового кодекса Российской Федерации;</w:t>
      </w:r>
    </w:p>
    <w:p w:rsidR="006D1D3A" w:rsidRPr="006D1D3A" w:rsidRDefault="006D1D3A" w:rsidP="006D1D3A">
      <w:pPr>
        <w:tabs>
          <w:tab w:val="left" w:pos="900"/>
        </w:tabs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предложить работнику, подлежащему увольнению, в соответствии с его квалификацией другую работу (а при отсутствии – любую нижестоящую или нижеоплачиваемую должность) при наличии вакантных должностей;</w:t>
      </w:r>
    </w:p>
    <w:p w:rsidR="006D1D3A" w:rsidRPr="006D1D3A" w:rsidRDefault="006D1D3A" w:rsidP="006D1D3A">
      <w:pPr>
        <w:tabs>
          <w:tab w:val="left" w:pos="900"/>
        </w:tabs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разработать проект изменений к должностной инструкции на должность бухгалтера администрации поселка 0,5 единицы и необходимые дополнения в должностные инструкции муниципальных служащих с учетом перераспределения должностных обязанностей;</w:t>
      </w:r>
    </w:p>
    <w:p w:rsidR="006D1D3A" w:rsidRPr="006D1D3A" w:rsidRDefault="006D1D3A" w:rsidP="006D1D3A">
      <w:pPr>
        <w:tabs>
          <w:tab w:val="left" w:pos="900"/>
        </w:tabs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подготовить распоряжения о переводе или увольнении работников в установленном порядке;</w:t>
      </w:r>
    </w:p>
    <w:p w:rsidR="006D1D3A" w:rsidRPr="006D1D3A" w:rsidRDefault="006D1D3A" w:rsidP="006D1D3A">
      <w:pPr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ознакомить работников администрации поселка под расписку с настоящим постановлением.</w:t>
      </w:r>
    </w:p>
    <w:p w:rsidR="006D1D3A" w:rsidRPr="006D1D3A" w:rsidRDefault="006D1D3A" w:rsidP="006D1D3A">
      <w:pPr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4.</w:t>
      </w:r>
      <w:r>
        <w:rPr>
          <w:sz w:val="16"/>
          <w:szCs w:val="16"/>
        </w:rPr>
        <w:t xml:space="preserve"> </w:t>
      </w:r>
      <w:r w:rsidRPr="006D1D3A">
        <w:rPr>
          <w:sz w:val="16"/>
          <w:szCs w:val="16"/>
        </w:rPr>
        <w:t>Заместителю Главы поселка Г.Г.Кузик и главному бухгалтеру администрации поселка С.Р.Бланк внести изменения в штатные расписания в соответствии с пунктом 1 и приложением к пункту 2 настоящего постановления, а также в соответствующие кадровые и бухгалтерские документы.</w:t>
      </w:r>
    </w:p>
    <w:p w:rsidR="006D1D3A" w:rsidRPr="006D1D3A" w:rsidRDefault="006D1D3A" w:rsidP="006D1D3A">
      <w:pPr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5. Контроль за исполнением данного постановления оставляю за собой.</w:t>
      </w:r>
    </w:p>
    <w:p w:rsidR="006D1D3A" w:rsidRPr="006D1D3A" w:rsidRDefault="006D1D3A" w:rsidP="006D1D3A">
      <w:pPr>
        <w:ind w:firstLine="709"/>
        <w:jc w:val="both"/>
        <w:rPr>
          <w:sz w:val="16"/>
          <w:szCs w:val="16"/>
        </w:rPr>
      </w:pPr>
      <w:r w:rsidRPr="006D1D3A">
        <w:rPr>
          <w:sz w:val="16"/>
          <w:szCs w:val="16"/>
        </w:rPr>
        <w:t>6.</w:t>
      </w:r>
      <w:r>
        <w:rPr>
          <w:sz w:val="16"/>
          <w:szCs w:val="16"/>
        </w:rPr>
        <w:t xml:space="preserve"> </w:t>
      </w:r>
      <w:r w:rsidRPr="006D1D3A">
        <w:rPr>
          <w:sz w:val="16"/>
          <w:szCs w:val="16"/>
        </w:rPr>
        <w:t>Постановление вступает в силу со дня подписания и подлежит официальному опубликованию в газете «Ирбинский вестник».</w:t>
      </w:r>
    </w:p>
    <w:p w:rsidR="006D1D3A" w:rsidRPr="006D1D3A" w:rsidRDefault="006D1D3A" w:rsidP="006D1D3A">
      <w:pPr>
        <w:jc w:val="both"/>
        <w:rPr>
          <w:sz w:val="16"/>
          <w:szCs w:val="16"/>
        </w:rPr>
      </w:pPr>
    </w:p>
    <w:p w:rsidR="006D1D3A" w:rsidRDefault="006D1D3A" w:rsidP="006D1D3A">
      <w:pPr>
        <w:tabs>
          <w:tab w:val="left" w:pos="7770"/>
        </w:tabs>
        <w:jc w:val="right"/>
        <w:rPr>
          <w:sz w:val="16"/>
          <w:szCs w:val="16"/>
        </w:rPr>
      </w:pPr>
      <w:r w:rsidRPr="006D1D3A">
        <w:rPr>
          <w:sz w:val="16"/>
          <w:szCs w:val="16"/>
        </w:rPr>
        <w:t>Глава поселка                                 Н.Н.Корнева</w:t>
      </w:r>
    </w:p>
    <w:p w:rsidR="006D1D3A" w:rsidRDefault="006D1D3A" w:rsidP="006D1D3A">
      <w:pPr>
        <w:tabs>
          <w:tab w:val="left" w:pos="7770"/>
        </w:tabs>
        <w:jc w:val="right"/>
        <w:rPr>
          <w:sz w:val="16"/>
          <w:szCs w:val="16"/>
        </w:rPr>
      </w:pPr>
    </w:p>
    <w:p w:rsidR="006D1D3A" w:rsidRDefault="006D1D3A" w:rsidP="006D1D3A">
      <w:pPr>
        <w:tabs>
          <w:tab w:val="left" w:pos="7770"/>
        </w:tabs>
        <w:jc w:val="right"/>
        <w:rPr>
          <w:sz w:val="16"/>
          <w:szCs w:val="16"/>
        </w:rPr>
      </w:pPr>
      <w:r w:rsidRPr="006D1D3A">
        <w:rPr>
          <w:sz w:val="16"/>
          <w:szCs w:val="16"/>
        </w:rPr>
        <w:t xml:space="preserve"> Приложение </w:t>
      </w:r>
    </w:p>
    <w:p w:rsidR="006D1D3A" w:rsidRDefault="006D1D3A" w:rsidP="006D1D3A">
      <w:pPr>
        <w:tabs>
          <w:tab w:val="left" w:pos="7770"/>
        </w:tabs>
        <w:jc w:val="right"/>
        <w:rPr>
          <w:sz w:val="16"/>
          <w:szCs w:val="16"/>
        </w:rPr>
      </w:pPr>
      <w:r w:rsidRPr="006D1D3A">
        <w:rPr>
          <w:sz w:val="16"/>
          <w:szCs w:val="16"/>
        </w:rPr>
        <w:t>к постановлению администрации</w:t>
      </w:r>
    </w:p>
    <w:p w:rsidR="006D1D3A" w:rsidRPr="006D1D3A" w:rsidRDefault="006D1D3A" w:rsidP="006D1D3A">
      <w:pPr>
        <w:tabs>
          <w:tab w:val="left" w:pos="7770"/>
        </w:tabs>
        <w:jc w:val="right"/>
        <w:rPr>
          <w:sz w:val="16"/>
          <w:szCs w:val="16"/>
        </w:rPr>
      </w:pPr>
      <w:r w:rsidRPr="006D1D3A">
        <w:rPr>
          <w:sz w:val="16"/>
          <w:szCs w:val="16"/>
        </w:rPr>
        <w:t xml:space="preserve"> поселка от 31.03.2015 № </w:t>
      </w:r>
      <w:r>
        <w:rPr>
          <w:sz w:val="16"/>
          <w:szCs w:val="16"/>
        </w:rPr>
        <w:t xml:space="preserve"> 22-п</w:t>
      </w:r>
    </w:p>
    <w:p w:rsidR="006D1D3A" w:rsidRPr="006D1D3A" w:rsidRDefault="006D1D3A" w:rsidP="006D1D3A">
      <w:pPr>
        <w:jc w:val="center"/>
        <w:rPr>
          <w:b/>
          <w:sz w:val="16"/>
          <w:szCs w:val="16"/>
        </w:rPr>
      </w:pPr>
    </w:p>
    <w:p w:rsidR="006D1D3A" w:rsidRPr="006D1D3A" w:rsidRDefault="006D1D3A" w:rsidP="006D1D3A">
      <w:pPr>
        <w:jc w:val="center"/>
        <w:rPr>
          <w:b/>
          <w:sz w:val="16"/>
          <w:szCs w:val="16"/>
        </w:rPr>
      </w:pPr>
      <w:r w:rsidRPr="006D1D3A">
        <w:rPr>
          <w:b/>
          <w:sz w:val="16"/>
          <w:szCs w:val="16"/>
        </w:rPr>
        <w:t>СТРУКТУРА И ШТАТНАЯ ЧИСЛЕННОСТЬ</w:t>
      </w:r>
    </w:p>
    <w:p w:rsidR="006D1D3A" w:rsidRPr="006D1D3A" w:rsidRDefault="006D1D3A" w:rsidP="006D1D3A">
      <w:pPr>
        <w:jc w:val="center"/>
        <w:rPr>
          <w:sz w:val="16"/>
          <w:szCs w:val="16"/>
        </w:rPr>
      </w:pPr>
      <w:r w:rsidRPr="006D1D3A">
        <w:rPr>
          <w:sz w:val="16"/>
          <w:szCs w:val="16"/>
        </w:rPr>
        <w:t>администрации поселка Большая Ирба</w:t>
      </w:r>
    </w:p>
    <w:p w:rsidR="006D1D3A" w:rsidRPr="006D1D3A" w:rsidRDefault="006D1D3A" w:rsidP="006D1D3A">
      <w:pPr>
        <w:rPr>
          <w:sz w:val="16"/>
          <w:szCs w:val="16"/>
        </w:rPr>
      </w:pPr>
    </w:p>
    <w:p w:rsidR="006D1D3A" w:rsidRPr="006D1D3A" w:rsidRDefault="006D1D3A" w:rsidP="006D1D3A">
      <w:pPr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1728"/>
        <w:gridCol w:w="1131"/>
      </w:tblGrid>
      <w:tr w:rsidR="006D1D3A" w:rsidRPr="006D1D3A" w:rsidTr="006D1D3A">
        <w:trPr>
          <w:trHeight w:val="255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№ 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 xml:space="preserve">Наименование структурного подразделения, должность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Количество</w:t>
            </w:r>
          </w:p>
        </w:tc>
      </w:tr>
      <w:tr w:rsidR="006D1D3A" w:rsidRPr="006D1D3A" w:rsidTr="006D1D3A">
        <w:trPr>
          <w:trHeight w:val="285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3A" w:rsidRPr="006D1D3A" w:rsidRDefault="006D1D3A" w:rsidP="00EA7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3A" w:rsidRPr="006D1D3A" w:rsidRDefault="006D1D3A" w:rsidP="00EA7E93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штатных ед.</w:t>
            </w:r>
          </w:p>
        </w:tc>
      </w:tr>
      <w:tr w:rsidR="006D1D3A" w:rsidRPr="006D1D3A" w:rsidTr="006D1D3A">
        <w:trPr>
          <w:trHeight w:val="117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  <w:u w:val="single"/>
              </w:rPr>
            </w:pPr>
            <w:r w:rsidRPr="006D1D3A">
              <w:rPr>
                <w:sz w:val="16"/>
                <w:szCs w:val="16"/>
                <w:u w:val="single"/>
              </w:rPr>
              <w:t>Руководство администрации поселка: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Глава поселка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Заместитель Главы поселка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2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</w:tc>
      </w:tr>
      <w:tr w:rsidR="006D1D3A" w:rsidRPr="006D1D3A" w:rsidTr="006D1D3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  <w:u w:val="single"/>
              </w:rPr>
            </w:pPr>
            <w:r w:rsidRPr="006D1D3A">
              <w:rPr>
                <w:sz w:val="16"/>
                <w:szCs w:val="16"/>
                <w:u w:val="single"/>
              </w:rPr>
              <w:t xml:space="preserve">Бухгалтерия 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Главный бухгалтер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Бухгалтер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Бухгалтер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2,5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0,5</w:t>
            </w:r>
          </w:p>
        </w:tc>
      </w:tr>
      <w:tr w:rsidR="006D1D3A" w:rsidRPr="006D1D3A" w:rsidTr="006D1D3A">
        <w:trPr>
          <w:trHeight w:val="7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  <w:u w:val="single"/>
              </w:rPr>
            </w:pPr>
            <w:r w:rsidRPr="006D1D3A">
              <w:rPr>
                <w:sz w:val="16"/>
                <w:szCs w:val="16"/>
                <w:u w:val="single"/>
              </w:rPr>
              <w:t>Специалисты: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 xml:space="preserve">Ведущий специалист (по вопросам ЖКХ и вопросам в области </w:t>
            </w:r>
            <w:r w:rsidRPr="006D1D3A">
              <w:rPr>
                <w:sz w:val="16"/>
                <w:szCs w:val="16"/>
              </w:rPr>
              <w:lastRenderedPageBreak/>
              <w:t>взаимодействия с Советом депутатов)*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Ведущий специалист (по вопросам муниципальных закупок, землепользования и управления муниципальным имуществом)*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Специалист 1 категории (по вопросам организации обслуживания деятельности администрации)*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3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  <w:p w:rsidR="006D1D3A" w:rsidRPr="006D1D3A" w:rsidRDefault="006D1D3A" w:rsidP="00EA7E93">
            <w:pPr>
              <w:rPr>
                <w:sz w:val="16"/>
                <w:szCs w:val="16"/>
              </w:rPr>
            </w:pPr>
          </w:p>
          <w:p w:rsidR="006D1D3A" w:rsidRPr="006D1D3A" w:rsidRDefault="006D1D3A" w:rsidP="00EA7E93">
            <w:pPr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  <w:p w:rsidR="006D1D3A" w:rsidRPr="006D1D3A" w:rsidRDefault="006D1D3A" w:rsidP="00EA7E93">
            <w:pPr>
              <w:rPr>
                <w:sz w:val="16"/>
                <w:szCs w:val="16"/>
              </w:rPr>
            </w:pPr>
          </w:p>
          <w:p w:rsidR="006D1D3A" w:rsidRPr="006D1D3A" w:rsidRDefault="006D1D3A" w:rsidP="00EA7E93">
            <w:pPr>
              <w:rPr>
                <w:sz w:val="16"/>
                <w:szCs w:val="16"/>
              </w:rPr>
            </w:pPr>
          </w:p>
        </w:tc>
      </w:tr>
      <w:tr w:rsidR="006D1D3A" w:rsidRPr="006D1D3A" w:rsidTr="006D1D3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  <w:u w:val="single"/>
              </w:rPr>
            </w:pPr>
            <w:r w:rsidRPr="006D1D3A">
              <w:rPr>
                <w:sz w:val="16"/>
                <w:szCs w:val="16"/>
                <w:u w:val="single"/>
              </w:rPr>
              <w:t>Военный комиссариат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Старший инспектор ВК</w:t>
            </w:r>
          </w:p>
          <w:p w:rsidR="006D1D3A" w:rsidRPr="006D1D3A" w:rsidRDefault="006D1D3A" w:rsidP="00EA7E93">
            <w:pPr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Инспектор ВК</w:t>
            </w:r>
          </w:p>
          <w:p w:rsidR="006D1D3A" w:rsidRPr="006D1D3A" w:rsidRDefault="006D1D3A" w:rsidP="00EA7E93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2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</w:t>
            </w:r>
          </w:p>
        </w:tc>
      </w:tr>
      <w:tr w:rsidR="006D1D3A" w:rsidRPr="006D1D3A" w:rsidTr="006D1D3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  <w:u w:val="single"/>
              </w:rPr>
            </w:pPr>
            <w:r w:rsidRPr="006D1D3A">
              <w:rPr>
                <w:sz w:val="16"/>
                <w:szCs w:val="16"/>
                <w:u w:val="single"/>
              </w:rPr>
              <w:t xml:space="preserve">Служащие с новой системой оплаты труда 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Старший делопроизводитель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0,5</w:t>
            </w:r>
          </w:p>
          <w:p w:rsidR="006D1D3A" w:rsidRPr="006D1D3A" w:rsidRDefault="006D1D3A" w:rsidP="00EA7E93">
            <w:pPr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0,5</w:t>
            </w:r>
          </w:p>
          <w:p w:rsidR="006D1D3A" w:rsidRPr="006D1D3A" w:rsidRDefault="006D1D3A" w:rsidP="00EA7E93">
            <w:pPr>
              <w:rPr>
                <w:sz w:val="16"/>
                <w:szCs w:val="16"/>
              </w:rPr>
            </w:pPr>
          </w:p>
        </w:tc>
      </w:tr>
      <w:tr w:rsidR="006D1D3A" w:rsidRPr="006D1D3A" w:rsidTr="006D1D3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Всего по администрации поселка:</w:t>
            </w: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</w:p>
          <w:p w:rsidR="006D1D3A" w:rsidRPr="006D1D3A" w:rsidRDefault="006D1D3A" w:rsidP="00EA7E93">
            <w:pPr>
              <w:jc w:val="both"/>
              <w:rPr>
                <w:sz w:val="16"/>
                <w:szCs w:val="16"/>
              </w:rPr>
            </w:pPr>
            <w:r w:rsidRPr="006D1D3A">
              <w:rPr>
                <w:sz w:val="16"/>
                <w:szCs w:val="16"/>
              </w:rPr>
              <w:t>10</w:t>
            </w:r>
          </w:p>
        </w:tc>
      </w:tr>
    </w:tbl>
    <w:p w:rsidR="006D1D3A" w:rsidRPr="006D1D3A" w:rsidRDefault="006D1D3A" w:rsidP="006D1D3A">
      <w:pPr>
        <w:jc w:val="both"/>
        <w:rPr>
          <w:sz w:val="16"/>
          <w:szCs w:val="16"/>
        </w:rPr>
      </w:pPr>
    </w:p>
    <w:p w:rsidR="006D1D3A" w:rsidRPr="006D1D3A" w:rsidRDefault="006D1D3A" w:rsidP="006D1D3A">
      <w:pPr>
        <w:ind w:firstLine="709"/>
        <w:rPr>
          <w:sz w:val="16"/>
          <w:szCs w:val="16"/>
        </w:rPr>
      </w:pPr>
      <w:r w:rsidRPr="006D1D3A">
        <w:rPr>
          <w:sz w:val="16"/>
          <w:szCs w:val="16"/>
        </w:rPr>
        <w:t>Всего по администрации поселка: -  10 единиц,</w:t>
      </w:r>
    </w:p>
    <w:p w:rsidR="006D1D3A" w:rsidRPr="006D1D3A" w:rsidRDefault="006D1D3A" w:rsidP="006D1D3A">
      <w:pPr>
        <w:tabs>
          <w:tab w:val="left" w:pos="5850"/>
          <w:tab w:val="left" w:pos="6165"/>
          <w:tab w:val="left" w:pos="7080"/>
          <w:tab w:val="left" w:pos="7230"/>
        </w:tabs>
        <w:ind w:firstLine="709"/>
        <w:rPr>
          <w:sz w:val="16"/>
          <w:szCs w:val="16"/>
        </w:rPr>
      </w:pPr>
      <w:r w:rsidRPr="006D1D3A">
        <w:rPr>
          <w:sz w:val="16"/>
          <w:szCs w:val="16"/>
        </w:rPr>
        <w:t>в т.ч. содержание за счет средств местного бюджета    -  8 единиц;</w:t>
      </w:r>
    </w:p>
    <w:p w:rsidR="006D1D3A" w:rsidRPr="006D1D3A" w:rsidRDefault="006D1D3A" w:rsidP="006D1D3A">
      <w:pPr>
        <w:ind w:firstLine="709"/>
        <w:rPr>
          <w:sz w:val="16"/>
          <w:szCs w:val="16"/>
        </w:rPr>
      </w:pPr>
      <w:r w:rsidRPr="006D1D3A">
        <w:rPr>
          <w:sz w:val="16"/>
          <w:szCs w:val="16"/>
        </w:rPr>
        <w:t>содержание за счет субвенций федерального бюджета  -  2 единицы.</w:t>
      </w:r>
    </w:p>
    <w:p w:rsidR="006D1D3A" w:rsidRPr="006D1D3A" w:rsidRDefault="006D1D3A" w:rsidP="006D1D3A">
      <w:pPr>
        <w:ind w:firstLine="709"/>
        <w:rPr>
          <w:sz w:val="16"/>
          <w:szCs w:val="16"/>
        </w:rPr>
      </w:pPr>
    </w:p>
    <w:p w:rsidR="006D1D3A" w:rsidRPr="006D1D3A" w:rsidRDefault="006D1D3A" w:rsidP="006D1D3A">
      <w:pPr>
        <w:ind w:firstLine="709"/>
        <w:rPr>
          <w:sz w:val="16"/>
          <w:szCs w:val="16"/>
        </w:rPr>
      </w:pPr>
      <w:r w:rsidRPr="006D1D3A">
        <w:rPr>
          <w:sz w:val="16"/>
          <w:szCs w:val="16"/>
        </w:rPr>
        <w:t>* расшифровка трудовой функции</w:t>
      </w:r>
    </w:p>
    <w:p w:rsidR="006D1D3A" w:rsidRPr="006D1D3A" w:rsidRDefault="006D1D3A" w:rsidP="006D1D3A">
      <w:pPr>
        <w:jc w:val="both"/>
        <w:rPr>
          <w:sz w:val="16"/>
          <w:szCs w:val="16"/>
        </w:rPr>
      </w:pPr>
    </w:p>
    <w:p w:rsidR="00CE5FA7" w:rsidRPr="00CE5FA7" w:rsidRDefault="006D1D3A" w:rsidP="00CE5FA7">
      <w:pPr>
        <w:jc w:val="center"/>
        <w:rPr>
          <w:sz w:val="16"/>
          <w:szCs w:val="16"/>
        </w:rPr>
      </w:pPr>
      <w:r w:rsidRPr="006D1D3A">
        <w:rPr>
          <w:sz w:val="16"/>
          <w:szCs w:val="16"/>
        </w:rPr>
        <w:t xml:space="preserve"> Заместитель Главы </w:t>
      </w:r>
      <w:r w:rsidRPr="00CE5FA7">
        <w:rPr>
          <w:sz w:val="16"/>
          <w:szCs w:val="16"/>
        </w:rPr>
        <w:t>поселка                  Г.Г.Кузик</w:t>
      </w:r>
      <w:r w:rsidR="00CE5FA7" w:rsidRPr="00CE5FA7">
        <w:rPr>
          <w:sz w:val="16"/>
          <w:szCs w:val="16"/>
        </w:rPr>
        <w:t xml:space="preserve"> </w:t>
      </w:r>
    </w:p>
    <w:p w:rsidR="00CE5FA7" w:rsidRPr="00CE5FA7" w:rsidRDefault="00CE5FA7" w:rsidP="00CE5FA7">
      <w:pPr>
        <w:jc w:val="center"/>
        <w:rPr>
          <w:sz w:val="16"/>
          <w:szCs w:val="16"/>
        </w:rPr>
      </w:pPr>
    </w:p>
    <w:p w:rsidR="00CE5FA7" w:rsidRPr="00CE5FA7" w:rsidRDefault="00CE5FA7" w:rsidP="00CE5FA7">
      <w:pPr>
        <w:jc w:val="center"/>
        <w:rPr>
          <w:sz w:val="16"/>
          <w:szCs w:val="16"/>
        </w:rPr>
      </w:pPr>
      <w:r w:rsidRPr="00CE5FA7">
        <w:rPr>
          <w:sz w:val="16"/>
          <w:szCs w:val="16"/>
        </w:rPr>
        <w:t>БОЛЬШЕИРБИНСКИЙ ПОСЕЛКОВЫЙ СОВЕТ ДЕПУТАТОВ</w:t>
      </w:r>
    </w:p>
    <w:p w:rsidR="00CE5FA7" w:rsidRPr="00CE5FA7" w:rsidRDefault="00CE5FA7" w:rsidP="00CE5FA7">
      <w:pPr>
        <w:jc w:val="center"/>
        <w:rPr>
          <w:sz w:val="16"/>
          <w:szCs w:val="16"/>
        </w:rPr>
      </w:pPr>
      <w:r w:rsidRPr="00CE5FA7">
        <w:rPr>
          <w:sz w:val="16"/>
          <w:szCs w:val="16"/>
        </w:rPr>
        <w:t>КУРАГИНСКИЙ РАЙОН</w:t>
      </w:r>
    </w:p>
    <w:p w:rsidR="00CE5FA7" w:rsidRPr="00CE5FA7" w:rsidRDefault="00CE5FA7" w:rsidP="00CE5FA7">
      <w:pPr>
        <w:jc w:val="center"/>
        <w:rPr>
          <w:sz w:val="16"/>
          <w:szCs w:val="16"/>
        </w:rPr>
      </w:pPr>
      <w:r w:rsidRPr="00CE5FA7">
        <w:rPr>
          <w:sz w:val="16"/>
          <w:szCs w:val="16"/>
        </w:rPr>
        <w:t>КРАСНОЯРСКИЙ КРАЙ</w:t>
      </w:r>
    </w:p>
    <w:p w:rsidR="00CE5FA7" w:rsidRPr="00CE5FA7" w:rsidRDefault="00CE5FA7" w:rsidP="00CE5FA7">
      <w:pPr>
        <w:jc w:val="center"/>
        <w:rPr>
          <w:b/>
          <w:sz w:val="16"/>
          <w:szCs w:val="16"/>
        </w:rPr>
      </w:pPr>
    </w:p>
    <w:p w:rsidR="00CE5FA7" w:rsidRPr="00CE5FA7" w:rsidRDefault="00CE5FA7" w:rsidP="00CE5FA7">
      <w:pPr>
        <w:jc w:val="center"/>
        <w:rPr>
          <w:sz w:val="16"/>
          <w:szCs w:val="16"/>
        </w:rPr>
      </w:pPr>
      <w:r w:rsidRPr="00CE5FA7">
        <w:rPr>
          <w:sz w:val="16"/>
          <w:szCs w:val="16"/>
        </w:rPr>
        <w:t>Р Е Ш Е Н И Е</w:t>
      </w:r>
    </w:p>
    <w:p w:rsidR="00CE5FA7" w:rsidRPr="00CE5FA7" w:rsidRDefault="00CE5FA7" w:rsidP="00CE5FA7">
      <w:pPr>
        <w:rPr>
          <w:sz w:val="16"/>
          <w:szCs w:val="16"/>
        </w:rPr>
      </w:pPr>
    </w:p>
    <w:p w:rsidR="00CE5FA7" w:rsidRPr="00CE5FA7" w:rsidRDefault="00CE5FA7" w:rsidP="00CE5FA7">
      <w:pPr>
        <w:rPr>
          <w:sz w:val="16"/>
          <w:szCs w:val="16"/>
        </w:rPr>
      </w:pPr>
      <w:r w:rsidRPr="00CE5FA7">
        <w:rPr>
          <w:sz w:val="16"/>
          <w:szCs w:val="16"/>
        </w:rPr>
        <w:t>30.03.2015          пгт Большая Ирба          № 55-272 р</w:t>
      </w:r>
    </w:p>
    <w:p w:rsidR="00CE5FA7" w:rsidRPr="00CE5FA7" w:rsidRDefault="00CE5FA7" w:rsidP="00CE5FA7">
      <w:pPr>
        <w:jc w:val="both"/>
        <w:rPr>
          <w:sz w:val="16"/>
          <w:szCs w:val="16"/>
        </w:rPr>
      </w:pPr>
    </w:p>
    <w:p w:rsidR="00CE5FA7" w:rsidRPr="00CE5FA7" w:rsidRDefault="00CE5FA7" w:rsidP="00CE5FA7">
      <w:pPr>
        <w:rPr>
          <w:sz w:val="16"/>
          <w:szCs w:val="16"/>
        </w:rPr>
      </w:pPr>
      <w:r w:rsidRPr="00CE5FA7">
        <w:rPr>
          <w:sz w:val="16"/>
          <w:szCs w:val="16"/>
        </w:rPr>
        <w:t xml:space="preserve">О проведении публичных слушаний </w:t>
      </w:r>
    </w:p>
    <w:p w:rsidR="00CE5FA7" w:rsidRPr="00CE5FA7" w:rsidRDefault="00CE5FA7" w:rsidP="00CE5FA7">
      <w:pPr>
        <w:rPr>
          <w:sz w:val="16"/>
          <w:szCs w:val="16"/>
        </w:rPr>
      </w:pPr>
      <w:r w:rsidRPr="00CE5FA7">
        <w:rPr>
          <w:sz w:val="16"/>
          <w:szCs w:val="16"/>
        </w:rPr>
        <w:t>по внесению изменений и дополнений</w:t>
      </w:r>
    </w:p>
    <w:p w:rsidR="00CE5FA7" w:rsidRPr="00CE5FA7" w:rsidRDefault="00CE5FA7" w:rsidP="00CE5FA7">
      <w:pPr>
        <w:rPr>
          <w:sz w:val="16"/>
          <w:szCs w:val="16"/>
        </w:rPr>
      </w:pPr>
      <w:r w:rsidRPr="00CE5FA7">
        <w:rPr>
          <w:sz w:val="16"/>
          <w:szCs w:val="16"/>
        </w:rPr>
        <w:t>в Устав муниципального образования поселок Большая Ирба</w:t>
      </w:r>
    </w:p>
    <w:p w:rsidR="00CE5FA7" w:rsidRPr="00CE5FA7" w:rsidRDefault="00CE5FA7" w:rsidP="00CE5FA7">
      <w:pPr>
        <w:rPr>
          <w:sz w:val="16"/>
          <w:szCs w:val="16"/>
        </w:rPr>
      </w:pPr>
      <w:r w:rsidRPr="00CE5FA7">
        <w:rPr>
          <w:sz w:val="16"/>
          <w:szCs w:val="16"/>
        </w:rPr>
        <w:t>Курагинского района Красноярского края</w:t>
      </w:r>
    </w:p>
    <w:p w:rsidR="00CE5FA7" w:rsidRPr="00CE5FA7" w:rsidRDefault="00CE5FA7" w:rsidP="00CE5FA7">
      <w:pPr>
        <w:rPr>
          <w:sz w:val="16"/>
          <w:szCs w:val="16"/>
        </w:rPr>
      </w:pP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В соответствии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слушаний в муниципальном образовании поселок Большая Ирба, утвержденном решением поселкового Совета депутатов от 10.11.2011 № 22-91 р (в редакции от 12.04.2013 № 38-179 р), поселковый Совет депутатов РЕШИЛ: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1. Назначить публичные слушания по внесению изменений и дополнений в Устав муниципального образования поселок Большая Ирба Курагинского района Красноярского края.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2. Провести публичные слушания 23 апреля 2015 года в 17-15 часов по адресу: поселок Большая Ирба, ул. Ленина 2 (здание администрации).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lastRenderedPageBreak/>
        <w:t>3. Назначить председательствующим на публичных слушаниях Бублик Е.Б. – председателя Совета депутатов, секретарем Куликову А.Н. –ведущего специалиста администрации.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4. Утвердить рабочую группу по подготовке и проведению публичных слушаний, в следующем составе: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Бублик Е.Б. – председатель Большеирбинского поселкового Совета депутатов, руководитель рабочей группы.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Члены рабочей группы: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Стойчиков Д.С. - член постоянной комиссии по законности и правопорядку;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Бармин Б.В. - член постоянной комиссии по законности и правопорядку;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Кузик Г.Г. – зам. главы поселка;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Покиянова Е.А. – ведущий специалист администрации поселка;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Куликова А.Н. – ведущий специалист администрации.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5. Утвердить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края.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(Порядок прилагается)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6. Контроль за исполнением настоящего решения оставляю за собой.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7. Решение вступает в силу в день, следующий за днем официального опубликования в газете «Ирбинский вестник».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</w:p>
    <w:p w:rsidR="00CE5FA7" w:rsidRPr="00CE5FA7" w:rsidRDefault="00CE5FA7" w:rsidP="00CE5FA7">
      <w:pPr>
        <w:jc w:val="both"/>
        <w:rPr>
          <w:sz w:val="16"/>
          <w:szCs w:val="16"/>
        </w:rPr>
      </w:pPr>
      <w:r w:rsidRPr="00CE5FA7">
        <w:rPr>
          <w:sz w:val="16"/>
          <w:szCs w:val="16"/>
        </w:rPr>
        <w:t xml:space="preserve">Председатель Совета депутатов       Глава поселка                 </w:t>
      </w:r>
    </w:p>
    <w:p w:rsidR="00CE5FA7" w:rsidRPr="00CE5FA7" w:rsidRDefault="00CE5FA7" w:rsidP="00CE5FA7">
      <w:pPr>
        <w:jc w:val="both"/>
        <w:rPr>
          <w:sz w:val="16"/>
          <w:szCs w:val="16"/>
        </w:rPr>
      </w:pPr>
    </w:p>
    <w:p w:rsidR="00CE5FA7" w:rsidRPr="00CE5FA7" w:rsidRDefault="00CE5FA7" w:rsidP="00CE5F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CE5FA7">
        <w:rPr>
          <w:sz w:val="16"/>
          <w:szCs w:val="16"/>
        </w:rPr>
        <w:t xml:space="preserve">  Е.Б. Бублик                         Н.Н. Корнева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</w:p>
    <w:p w:rsidR="00CE5FA7" w:rsidRPr="00CE5FA7" w:rsidRDefault="00CE5FA7" w:rsidP="00CE5FA7">
      <w:pPr>
        <w:ind w:firstLine="709"/>
        <w:jc w:val="right"/>
        <w:rPr>
          <w:sz w:val="16"/>
          <w:szCs w:val="16"/>
        </w:rPr>
      </w:pPr>
      <w:r w:rsidRPr="00CE5FA7">
        <w:rPr>
          <w:sz w:val="16"/>
          <w:szCs w:val="16"/>
        </w:rPr>
        <w:t>Приложение 1</w:t>
      </w:r>
    </w:p>
    <w:p w:rsidR="00CE5FA7" w:rsidRPr="00CE5FA7" w:rsidRDefault="00CE5FA7" w:rsidP="00CE5FA7">
      <w:pPr>
        <w:ind w:firstLine="709"/>
        <w:jc w:val="right"/>
        <w:rPr>
          <w:sz w:val="16"/>
          <w:szCs w:val="16"/>
        </w:rPr>
      </w:pPr>
      <w:r w:rsidRPr="00CE5FA7">
        <w:rPr>
          <w:sz w:val="16"/>
          <w:szCs w:val="16"/>
        </w:rPr>
        <w:t xml:space="preserve">к решению Большеирбинского </w:t>
      </w:r>
    </w:p>
    <w:p w:rsidR="00CE5FA7" w:rsidRPr="00CE5FA7" w:rsidRDefault="00CE5FA7" w:rsidP="00CE5FA7">
      <w:pPr>
        <w:ind w:firstLine="709"/>
        <w:jc w:val="right"/>
        <w:rPr>
          <w:sz w:val="16"/>
          <w:szCs w:val="16"/>
        </w:rPr>
      </w:pPr>
      <w:r w:rsidRPr="00CE5FA7">
        <w:rPr>
          <w:sz w:val="16"/>
          <w:szCs w:val="16"/>
        </w:rPr>
        <w:t>поселкового Совета депутатов</w:t>
      </w:r>
    </w:p>
    <w:p w:rsidR="00CE5FA7" w:rsidRPr="00CE5FA7" w:rsidRDefault="00CE5FA7" w:rsidP="00CE5FA7">
      <w:pPr>
        <w:ind w:firstLine="709"/>
        <w:jc w:val="right"/>
        <w:rPr>
          <w:sz w:val="16"/>
          <w:szCs w:val="16"/>
        </w:rPr>
      </w:pPr>
      <w:r w:rsidRPr="00CE5FA7">
        <w:rPr>
          <w:sz w:val="16"/>
          <w:szCs w:val="16"/>
        </w:rPr>
        <w:t xml:space="preserve">от  30.03.2015 № 55-272 </w:t>
      </w:r>
      <w:r w:rsidRPr="00CE5FA7">
        <w:rPr>
          <w:sz w:val="16"/>
          <w:szCs w:val="16"/>
          <w:u w:val="single"/>
        </w:rPr>
        <w:t>р</w:t>
      </w:r>
    </w:p>
    <w:p w:rsidR="00CE5FA7" w:rsidRPr="00CE5FA7" w:rsidRDefault="00CE5FA7" w:rsidP="00CE5FA7">
      <w:pPr>
        <w:ind w:firstLine="709"/>
        <w:jc w:val="right"/>
        <w:rPr>
          <w:sz w:val="16"/>
          <w:szCs w:val="16"/>
        </w:rPr>
      </w:pPr>
    </w:p>
    <w:p w:rsidR="00CE5FA7" w:rsidRPr="00CE5FA7" w:rsidRDefault="00CE5FA7" w:rsidP="00CE5FA7">
      <w:pPr>
        <w:ind w:firstLine="709"/>
        <w:jc w:val="center"/>
        <w:rPr>
          <w:b/>
          <w:sz w:val="16"/>
          <w:szCs w:val="16"/>
        </w:rPr>
      </w:pPr>
      <w:r w:rsidRPr="00CE5FA7">
        <w:rPr>
          <w:b/>
          <w:sz w:val="16"/>
          <w:szCs w:val="16"/>
        </w:rPr>
        <w:t>ПОЛОЖЕНИЕ О ПОРЯДКЕ ОРГАНИЗАЦИИ И ПРОВЕДЕНИЯ</w:t>
      </w:r>
    </w:p>
    <w:p w:rsidR="00CE5FA7" w:rsidRPr="00CE5FA7" w:rsidRDefault="00CE5FA7" w:rsidP="00CE5FA7">
      <w:pPr>
        <w:ind w:firstLine="709"/>
        <w:jc w:val="center"/>
        <w:rPr>
          <w:b/>
          <w:sz w:val="16"/>
          <w:szCs w:val="16"/>
        </w:rPr>
      </w:pPr>
      <w:r w:rsidRPr="00CE5FA7">
        <w:rPr>
          <w:b/>
          <w:sz w:val="16"/>
          <w:szCs w:val="16"/>
        </w:rPr>
        <w:t>ПУБЛИЧНЫХ СЛУШАНИЙ ПО ВНЕСЕНИЮ ИЗМЕНЕНИЙ И ДОПОЛНЕНИЙ В УСТАВ МУНИЦИПАЛЬНОГО ОБРАЗОВАНИЯ ПОСЕЛОК БОЛЬШАЯ ИРБА КУРАГИНСКОГО РАЙОНА КРАСНОРСКОГО КРАЯ</w:t>
      </w:r>
    </w:p>
    <w:p w:rsidR="00CE5FA7" w:rsidRPr="00CE5FA7" w:rsidRDefault="00CE5FA7" w:rsidP="00CE5FA7">
      <w:pPr>
        <w:ind w:firstLine="709"/>
        <w:jc w:val="center"/>
        <w:rPr>
          <w:b/>
          <w:sz w:val="16"/>
          <w:szCs w:val="16"/>
        </w:rPr>
      </w:pPr>
    </w:p>
    <w:p w:rsidR="00CE5FA7" w:rsidRPr="00CE5FA7" w:rsidRDefault="00CE5FA7" w:rsidP="00CE5FA7">
      <w:pPr>
        <w:ind w:firstLine="709"/>
        <w:jc w:val="center"/>
        <w:rPr>
          <w:b/>
          <w:sz w:val="16"/>
          <w:szCs w:val="16"/>
        </w:rPr>
      </w:pPr>
      <w:r w:rsidRPr="00CE5FA7">
        <w:rPr>
          <w:b/>
          <w:sz w:val="16"/>
          <w:szCs w:val="16"/>
        </w:rPr>
        <w:t>1. Общие положения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 и направлено на реализацию права жителей посёлка участия в обсуждении проектов муниципальных правовых актов по вопросам местного значения.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Публичные слушания проводятся с целью обсуждения проекта муниципального правового акта о внесении изменений и дополнений в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законами.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население.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</w:p>
    <w:p w:rsidR="00CE5FA7" w:rsidRPr="00CE5FA7" w:rsidRDefault="00CE5FA7" w:rsidP="00CE5FA7">
      <w:pPr>
        <w:tabs>
          <w:tab w:val="left" w:pos="737"/>
        </w:tabs>
        <w:ind w:firstLine="709"/>
        <w:jc w:val="center"/>
        <w:rPr>
          <w:b/>
          <w:sz w:val="16"/>
          <w:szCs w:val="16"/>
        </w:rPr>
      </w:pPr>
      <w:r w:rsidRPr="00CE5FA7">
        <w:rPr>
          <w:b/>
          <w:sz w:val="16"/>
          <w:szCs w:val="16"/>
        </w:rPr>
        <w:t>2. Подготовка публичных слушаний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1. Для подготовки и проведения публичных слушаний создаётся рабочая группа, которая располагается в администрации посёлка по адресу: п. Большая Ирба, ул. Ленина, 2.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 xml:space="preserve">2. Председатель рабочей группы созывает первое заседание рабочей группы не </w:t>
      </w:r>
      <w:r w:rsidRPr="00CE5FA7">
        <w:rPr>
          <w:sz w:val="16"/>
          <w:szCs w:val="16"/>
        </w:rPr>
        <w:lastRenderedPageBreak/>
        <w:t>позднее трех дней со дня принятия решения о проведении публичных слушаний.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3. В целях организации и проведения публичных слушаний рабочая группа: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разрабатывает проект решения по внесению изменений и дополнений в Устав муниципального образования поселок Большая Ирба Курагинского района Красноярского края в десятидневный срок со дня принятия решения о проведении публичных слушаний;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обеспечивает доведение до сведения жителей посёлка информацию о проведении публичных слушаний в полном объёме не позднее 15 дней до проведения публичных слушаний путём опубликования в газете «Ирбинский вестник» и обнародования иным способом;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проводит анализ вопросов, представленных гражданами;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составляет списки лиц, участвующих в публичных слушаниях, с правом выступления;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устанавливает порядок выступлений на публичных слушаниях;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осуществляет подсчёт голосов при голосовании в ходе публичных слушаний;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CE5FA7" w:rsidRPr="00CE5FA7" w:rsidRDefault="00CE5FA7" w:rsidP="00CE5FA7">
      <w:pPr>
        <w:tabs>
          <w:tab w:val="left" w:pos="737"/>
        </w:tabs>
        <w:ind w:firstLine="709"/>
        <w:jc w:val="both"/>
        <w:rPr>
          <w:sz w:val="16"/>
          <w:szCs w:val="16"/>
        </w:rPr>
      </w:pPr>
    </w:p>
    <w:p w:rsidR="00CE5FA7" w:rsidRPr="00CE5FA7" w:rsidRDefault="00CE5FA7" w:rsidP="00CE5FA7">
      <w:pPr>
        <w:tabs>
          <w:tab w:val="left" w:pos="737"/>
        </w:tabs>
        <w:ind w:firstLine="709"/>
        <w:jc w:val="center"/>
        <w:rPr>
          <w:b/>
          <w:sz w:val="16"/>
          <w:szCs w:val="16"/>
        </w:rPr>
      </w:pPr>
      <w:r w:rsidRPr="00CE5FA7">
        <w:rPr>
          <w:b/>
          <w:sz w:val="16"/>
          <w:szCs w:val="16"/>
        </w:rPr>
        <w:t xml:space="preserve">3. Порядок внесения вопросов по внесению изменений и дополнений в Устав муниципального образования поселок Большая Ирба </w:t>
      </w:r>
    </w:p>
    <w:p w:rsidR="00CE5FA7" w:rsidRPr="00CE5FA7" w:rsidRDefault="00CE5FA7" w:rsidP="00CE5FA7">
      <w:pPr>
        <w:numPr>
          <w:ilvl w:val="0"/>
          <w:numId w:val="14"/>
        </w:numPr>
        <w:tabs>
          <w:tab w:val="left" w:pos="0"/>
        </w:tabs>
        <w:suppressAutoHyphens w:val="0"/>
        <w:ind w:left="0"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Вопросы по внесению изменений и дополнений в Устав муниципального образования поселок Большая Ирба Курагинского района Красноярского края обсуждаются на собраниях политических партий, общественных организаций, трудовых коллективов, иных собраниях граждан.</w:t>
      </w:r>
    </w:p>
    <w:p w:rsidR="00CE5FA7" w:rsidRPr="00CE5FA7" w:rsidRDefault="00CE5FA7" w:rsidP="00CE5FA7">
      <w:pPr>
        <w:pStyle w:val="af4"/>
        <w:ind w:firstLine="709"/>
        <w:rPr>
          <w:sz w:val="16"/>
          <w:szCs w:val="16"/>
        </w:rPr>
      </w:pPr>
      <w:r w:rsidRPr="00CE5FA7">
        <w:rPr>
          <w:sz w:val="16"/>
          <w:szCs w:val="16"/>
        </w:rPr>
        <w:t>2. Вопросы по внесению изменений и дополнений в Устав муниципального образования поселок Большая Ирба Курагинского района Красноярского края 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CE5FA7" w:rsidRPr="00CE5FA7" w:rsidRDefault="00CE5FA7" w:rsidP="00CE5FA7">
      <w:pPr>
        <w:pStyle w:val="af4"/>
        <w:ind w:firstLine="709"/>
        <w:rPr>
          <w:sz w:val="16"/>
          <w:szCs w:val="16"/>
        </w:rPr>
      </w:pP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center"/>
        <w:rPr>
          <w:b/>
          <w:sz w:val="16"/>
          <w:szCs w:val="16"/>
        </w:rPr>
      </w:pPr>
      <w:r w:rsidRPr="00CE5FA7">
        <w:rPr>
          <w:b/>
          <w:sz w:val="16"/>
          <w:szCs w:val="16"/>
        </w:rPr>
        <w:t>4. Порядок проведения публичных слушаний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1. Публичные слушания проводятся в помещении, позволяющем обеспечить массовое участие в них жителей поселка.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4. Присутствующие и выступающие на публичных слушаниях не вправе: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использовать ложную и непроверенную информацию;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- осуществлять иные действия, нарушающие общественный порядок.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lastRenderedPageBreak/>
        <w:t>5. Перед началом проведения мероприятия рабочая группа организует регистрацию выступающих и общий учёт численности участников публичных слушаний.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7.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8. Председательствующий даёт слово секретарю для оглашения протокола публичных слушаний.</w:t>
      </w:r>
    </w:p>
    <w:p w:rsidR="00CE5FA7" w:rsidRPr="00CE5FA7" w:rsidRDefault="00CE5FA7" w:rsidP="00CE5FA7">
      <w:pPr>
        <w:tabs>
          <w:tab w:val="left" w:pos="0"/>
          <w:tab w:val="left" w:pos="540"/>
        </w:tabs>
        <w:ind w:firstLine="709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9. Решение (резолютивная часть протокола) публичных слушаний, заключение, и мотивированное обоснование принятого решения подлежит опубликованию в десятидневный срок со дня принятия.</w:t>
      </w:r>
    </w:p>
    <w:p w:rsidR="00CE5FA7" w:rsidRPr="00A03DDF" w:rsidRDefault="00CE5FA7" w:rsidP="00CE5FA7">
      <w:pPr>
        <w:ind w:firstLine="709"/>
        <w:jc w:val="center"/>
        <w:rPr>
          <w:sz w:val="16"/>
          <w:szCs w:val="16"/>
        </w:rPr>
      </w:pPr>
    </w:p>
    <w:p w:rsidR="00A03DDF" w:rsidRPr="00A03DDF" w:rsidRDefault="00A03DDF" w:rsidP="00A03DDF">
      <w:pPr>
        <w:jc w:val="center"/>
        <w:rPr>
          <w:sz w:val="16"/>
          <w:szCs w:val="16"/>
        </w:rPr>
      </w:pPr>
      <w:r w:rsidRPr="00A03DDF">
        <w:rPr>
          <w:sz w:val="16"/>
          <w:szCs w:val="16"/>
        </w:rPr>
        <w:t>БОЛЬШЕИРБИНСКИЙ ПОСЕЛКОВЫЙ СОВЕТ ДЕПУТАТОВ</w:t>
      </w:r>
    </w:p>
    <w:p w:rsidR="00A03DDF" w:rsidRPr="00A03DDF" w:rsidRDefault="00A03DDF" w:rsidP="00A03DDF">
      <w:pPr>
        <w:jc w:val="center"/>
        <w:rPr>
          <w:sz w:val="16"/>
          <w:szCs w:val="16"/>
        </w:rPr>
      </w:pPr>
      <w:r w:rsidRPr="00A03DDF">
        <w:rPr>
          <w:sz w:val="16"/>
          <w:szCs w:val="16"/>
        </w:rPr>
        <w:t>КРАСНОЯРСКИЙ КРАЙ</w:t>
      </w:r>
    </w:p>
    <w:p w:rsidR="00A03DDF" w:rsidRPr="00A03DDF" w:rsidRDefault="00A03DDF" w:rsidP="00A03DDF">
      <w:pPr>
        <w:jc w:val="center"/>
        <w:rPr>
          <w:sz w:val="16"/>
          <w:szCs w:val="16"/>
        </w:rPr>
      </w:pPr>
      <w:r w:rsidRPr="00A03DDF">
        <w:rPr>
          <w:sz w:val="16"/>
          <w:szCs w:val="16"/>
        </w:rPr>
        <w:t>КУРАГИНСКИЙ РАЙОН</w:t>
      </w:r>
    </w:p>
    <w:p w:rsidR="00A03DDF" w:rsidRPr="00A03DDF" w:rsidRDefault="00A03DDF" w:rsidP="00A03DDF">
      <w:pPr>
        <w:jc w:val="center"/>
        <w:rPr>
          <w:b/>
          <w:sz w:val="16"/>
          <w:szCs w:val="16"/>
        </w:rPr>
      </w:pPr>
    </w:p>
    <w:p w:rsidR="00A03DDF" w:rsidRPr="00A03DDF" w:rsidRDefault="00A03DDF" w:rsidP="00A03DDF">
      <w:pPr>
        <w:jc w:val="center"/>
        <w:rPr>
          <w:sz w:val="16"/>
          <w:szCs w:val="16"/>
        </w:rPr>
      </w:pPr>
      <w:r w:rsidRPr="00A03DDF">
        <w:rPr>
          <w:sz w:val="16"/>
          <w:szCs w:val="16"/>
        </w:rPr>
        <w:t>РЕШЕНИЕ</w:t>
      </w:r>
    </w:p>
    <w:p w:rsidR="00A03DDF" w:rsidRPr="00A03DDF" w:rsidRDefault="00A03DDF" w:rsidP="00A03DDF">
      <w:pPr>
        <w:ind w:firstLine="709"/>
        <w:jc w:val="both"/>
        <w:rPr>
          <w:sz w:val="16"/>
          <w:szCs w:val="16"/>
        </w:rPr>
      </w:pPr>
    </w:p>
    <w:p w:rsidR="00A03DDF" w:rsidRPr="00A03DDF" w:rsidRDefault="00A03DDF" w:rsidP="00A03DDF">
      <w:pPr>
        <w:jc w:val="both"/>
        <w:rPr>
          <w:sz w:val="16"/>
          <w:szCs w:val="16"/>
        </w:rPr>
      </w:pPr>
      <w:r w:rsidRPr="00A03DDF">
        <w:rPr>
          <w:sz w:val="16"/>
          <w:szCs w:val="16"/>
        </w:rPr>
        <w:t xml:space="preserve">                2015    пгт Большая Ирба     №         р</w:t>
      </w:r>
    </w:p>
    <w:p w:rsidR="00A03DDF" w:rsidRPr="00A03DDF" w:rsidRDefault="00A03DDF" w:rsidP="00A03DDF">
      <w:pPr>
        <w:ind w:firstLine="709"/>
        <w:jc w:val="both"/>
        <w:rPr>
          <w:sz w:val="16"/>
          <w:szCs w:val="16"/>
        </w:rPr>
      </w:pPr>
    </w:p>
    <w:p w:rsidR="00A03DDF" w:rsidRPr="00A03DDF" w:rsidRDefault="00A03DDF" w:rsidP="00A03DDF">
      <w:pPr>
        <w:jc w:val="both"/>
        <w:rPr>
          <w:sz w:val="16"/>
          <w:szCs w:val="16"/>
        </w:rPr>
      </w:pPr>
      <w:r w:rsidRPr="00A03DDF">
        <w:rPr>
          <w:sz w:val="16"/>
          <w:szCs w:val="16"/>
        </w:rPr>
        <w:t xml:space="preserve">О внесении изменений в </w:t>
      </w:r>
    </w:p>
    <w:p w:rsidR="00A03DDF" w:rsidRPr="00A03DDF" w:rsidRDefault="00A03DDF" w:rsidP="00A03DDF">
      <w:pPr>
        <w:jc w:val="both"/>
        <w:rPr>
          <w:sz w:val="16"/>
          <w:szCs w:val="16"/>
        </w:rPr>
      </w:pPr>
      <w:r w:rsidRPr="00A03DDF">
        <w:rPr>
          <w:sz w:val="16"/>
          <w:szCs w:val="16"/>
        </w:rPr>
        <w:t>Устав муниципального образования</w:t>
      </w:r>
    </w:p>
    <w:p w:rsidR="00A03DDF" w:rsidRPr="00A03DDF" w:rsidRDefault="00A03DDF" w:rsidP="00A03DDF">
      <w:pPr>
        <w:jc w:val="both"/>
        <w:rPr>
          <w:sz w:val="16"/>
          <w:szCs w:val="16"/>
        </w:rPr>
      </w:pPr>
      <w:r w:rsidRPr="00A03DDF">
        <w:rPr>
          <w:sz w:val="16"/>
          <w:szCs w:val="16"/>
        </w:rPr>
        <w:t xml:space="preserve">поселок Большая Ирба </w:t>
      </w:r>
    </w:p>
    <w:p w:rsidR="00A03DDF" w:rsidRPr="00A03DDF" w:rsidRDefault="00A03DDF" w:rsidP="00A03DDF">
      <w:pPr>
        <w:jc w:val="both"/>
        <w:rPr>
          <w:sz w:val="16"/>
          <w:szCs w:val="16"/>
        </w:rPr>
      </w:pPr>
      <w:r w:rsidRPr="00A03DDF">
        <w:rPr>
          <w:sz w:val="16"/>
          <w:szCs w:val="16"/>
        </w:rPr>
        <w:t xml:space="preserve">Курагинского района Красноярского края </w:t>
      </w:r>
    </w:p>
    <w:p w:rsidR="00A03DDF" w:rsidRPr="00A03DDF" w:rsidRDefault="00A03DDF" w:rsidP="00A03DDF">
      <w:pPr>
        <w:ind w:firstLine="709"/>
        <w:jc w:val="both"/>
        <w:rPr>
          <w:sz w:val="16"/>
          <w:szCs w:val="16"/>
        </w:rPr>
      </w:pPr>
    </w:p>
    <w:p w:rsidR="00A03DDF" w:rsidRPr="00A03DDF" w:rsidRDefault="00A03DDF" w:rsidP="00A03DDF">
      <w:pPr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В целях приведения Устава муниципального образования поселок Большая Ирба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61 Устава муниципального образования поселок Большая Ирба, поселковый Совет депутатов РЕШИЛ:</w:t>
      </w:r>
    </w:p>
    <w:p w:rsidR="00A03DDF" w:rsidRPr="00A03DDF" w:rsidRDefault="00A03DDF" w:rsidP="00A03DDF">
      <w:pPr>
        <w:pStyle w:val="25"/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A03DDF" w:rsidRPr="00A03DDF" w:rsidRDefault="00A03DDF" w:rsidP="00A03DD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1.1. пункт 1 части 1 статьи 7 изложить в новой редакции: 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поселения;»;</w:t>
      </w:r>
    </w:p>
    <w:p w:rsidR="00A03DDF" w:rsidRPr="00A03DDF" w:rsidRDefault="00A03DDF" w:rsidP="00A03DD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1.2. в пункте 20 статьи 7 слова «осуществление земельного контроля за использованием земель поселка,» заменить словами «осуществление муниципального земельного контроля в границах поселения,»;</w:t>
      </w:r>
    </w:p>
    <w:p w:rsidR="00A03DDF" w:rsidRPr="00A03DDF" w:rsidRDefault="00A03DDF" w:rsidP="00A03DD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 xml:space="preserve">1.3. пункт 33 части 1 статьи 7 изложить в новой редакции: «33) оказание поддержки гражданам и их объединениям, участвующим в охране общественного порядка, создание условий для деятельности народных дружин;»; </w:t>
      </w:r>
    </w:p>
    <w:p w:rsidR="00A03DDF" w:rsidRPr="00A03DDF" w:rsidRDefault="00A03DDF" w:rsidP="00A03DD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1.4. исключить пункт 35 части 1 статьи 7;</w:t>
      </w:r>
    </w:p>
    <w:p w:rsidR="00A03DDF" w:rsidRPr="00A03DDF" w:rsidRDefault="00A03DDF" w:rsidP="00A03DD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1.5. соответственно пункты 36, 37, 38, 39 части 1 статьи 7 считать 35, 36, 37, 38.</w:t>
      </w:r>
    </w:p>
    <w:p w:rsidR="00A03DDF" w:rsidRPr="00A03DDF" w:rsidRDefault="00A03DDF" w:rsidP="00A03DDF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03DDF">
        <w:rPr>
          <w:rFonts w:ascii="Times New Roman" w:hAnsi="Times New Roman" w:cs="Times New Roman"/>
          <w:sz w:val="16"/>
          <w:szCs w:val="16"/>
        </w:rPr>
        <w:t xml:space="preserve">1.6. статью 7.2 дополнить пунктами 13, 14, следующего содержания: </w:t>
      </w:r>
    </w:p>
    <w:p w:rsidR="00A03DDF" w:rsidRPr="00A03DDF" w:rsidRDefault="00A03DDF" w:rsidP="00A03DDF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03DDF">
        <w:rPr>
          <w:rFonts w:ascii="Times New Roman" w:hAnsi="Times New Roman" w:cs="Times New Roman"/>
          <w:sz w:val="16"/>
          <w:szCs w:val="16"/>
        </w:rPr>
        <w:lastRenderedPageBreak/>
        <w:t>«13)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A03DDF" w:rsidRPr="00A03DDF" w:rsidRDefault="00A03DDF" w:rsidP="00A03DD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>
        <w:rPr>
          <w:sz w:val="16"/>
          <w:szCs w:val="16"/>
        </w:rPr>
        <w:t>»</w:t>
      </w:r>
    </w:p>
    <w:p w:rsidR="00A03DDF" w:rsidRPr="00A03DDF" w:rsidRDefault="00A03DDF" w:rsidP="00A03DDF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03DDF">
        <w:rPr>
          <w:rFonts w:ascii="Times New Roman" w:hAnsi="Times New Roman" w:cs="Times New Roman"/>
          <w:sz w:val="16"/>
          <w:szCs w:val="16"/>
        </w:rPr>
        <w:t>1.7. пункт 4 статьи 11 изложить в новой редакции: «4. Глава поселка избирается поселковым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A03DDF" w:rsidRPr="00A03DDF" w:rsidRDefault="00A03DDF" w:rsidP="00A03DDF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03DDF">
        <w:rPr>
          <w:rFonts w:ascii="Times New Roman" w:hAnsi="Times New Roman" w:cs="Times New Roman"/>
          <w:sz w:val="16"/>
          <w:szCs w:val="16"/>
        </w:rPr>
        <w:t>Порядок проведения конкурса по отбору кандидатур на должность Главы поселка устанавливается поселковым Советом депутатов. Общее число членов конкурсной комиссии устанавливается поселковым Советом депутатов.</w:t>
      </w:r>
    </w:p>
    <w:p w:rsidR="00A03DDF" w:rsidRPr="00A03DDF" w:rsidRDefault="00A03DDF" w:rsidP="00A03DDF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03DDF">
        <w:rPr>
          <w:rFonts w:ascii="Times New Roman" w:hAnsi="Times New Roman" w:cs="Times New Roman"/>
          <w:sz w:val="16"/>
          <w:szCs w:val="16"/>
        </w:rPr>
        <w:t>Половина членов конкурсной комиссии назначается поселковым Советом депутатов, а другая половина – Главой района.»;</w:t>
      </w:r>
    </w:p>
    <w:p w:rsidR="00A03DDF" w:rsidRPr="00A03DDF" w:rsidRDefault="00A03DDF" w:rsidP="00A03DDF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03DDF">
        <w:rPr>
          <w:rFonts w:ascii="Times New Roman" w:hAnsi="Times New Roman" w:cs="Times New Roman"/>
          <w:sz w:val="16"/>
          <w:szCs w:val="16"/>
        </w:rPr>
        <w:t>1.8. пункт 3 статьи 12 исключить;</w:t>
      </w:r>
    </w:p>
    <w:p w:rsidR="00A03DDF" w:rsidRPr="00A03DDF" w:rsidRDefault="00A03DDF" w:rsidP="00A03DD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1.9. дополнить статью 13 пунктами 3, 4, 5 следующего содержания:</w:t>
      </w:r>
    </w:p>
    <w:p w:rsidR="00A03DDF" w:rsidRPr="00A03DDF" w:rsidRDefault="00A03DDF" w:rsidP="00A03DDF">
      <w:pPr>
        <w:pStyle w:val="HTM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03DDF">
        <w:rPr>
          <w:rFonts w:ascii="Times New Roman" w:hAnsi="Times New Roman" w:cs="Times New Roman"/>
          <w:sz w:val="16"/>
          <w:szCs w:val="16"/>
        </w:rPr>
        <w:t>«3. В случаях, предусмотренных подпунктами 3-6,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края.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4. В случаях, предусмотренных в подпунктах 7, 8 пункта 1 настоящей статьи прекращение полномочий Главы фиксируется решением Совета депутатов.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5.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отзыве.»;</w:t>
      </w:r>
    </w:p>
    <w:p w:rsidR="00A03DDF" w:rsidRPr="00A03DDF" w:rsidRDefault="00A03DDF" w:rsidP="00A03DD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1.10. пункт 3 статьи 13 считать пунктом 6;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1.11. дополнить статью 14 подпунктом 14 следующего содержания: «14) 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поселения.»;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1.12. пункт 3 статьи 17 дополнить словом «Муниципальные» далее по тексту;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1.13. в пункте 1 статьи 34 слова «Главы поселка,» исключить;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1.14. в абзаце 3 пункта 6 статьи 34.1. слова «, главы муниципального образования,» исключить;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1.15. абзац 4 пункта 6 статьи 34.1. исключить;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1.16. дополнить подпункт 3 пункта 2 статьи 38 после слов «проекты межевания территорий,» словами «за исключением случаев, предусмотренных Градостроительным кодексом Российской Федерации,».</w:t>
      </w:r>
    </w:p>
    <w:p w:rsidR="00A03DDF" w:rsidRPr="00A03DDF" w:rsidRDefault="00A03DDF" w:rsidP="00A03DDF">
      <w:pPr>
        <w:tabs>
          <w:tab w:val="left" w:pos="708"/>
        </w:tabs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 xml:space="preserve">1.17. пункт 1 части 1 статьи 51 изложить в новой редакции: «1) имущество, предназначенное для решения установленных Федеральным </w:t>
      </w:r>
      <w:hyperlink r:id="rId11" w:history="1">
        <w:r w:rsidRPr="00A03DDF">
          <w:rPr>
            <w:rStyle w:val="a5"/>
            <w:color w:val="auto"/>
            <w:sz w:val="16"/>
            <w:szCs w:val="16"/>
            <w:u w:val="none"/>
          </w:rPr>
          <w:t>законом</w:t>
        </w:r>
      </w:hyperlink>
      <w:r w:rsidRPr="00A03DDF">
        <w:rPr>
          <w:sz w:val="16"/>
          <w:szCs w:val="16"/>
        </w:rPr>
        <w:t xml:space="preserve"> «Об общих принципах организации органов местного самоуправления в Российской Федерации» вопросов местного значения».</w:t>
      </w:r>
    </w:p>
    <w:p w:rsidR="00A03DDF" w:rsidRPr="00A03DDF" w:rsidRDefault="00A03DDF" w:rsidP="00A03DD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A03DDF">
        <w:rPr>
          <w:sz w:val="16"/>
          <w:szCs w:val="16"/>
        </w:rPr>
        <w:t xml:space="preserve">1.18. статью 51 дополнить частью 3 следующего содержания: «3. В случаях возникновения у муниципальных образований права собственности на имущество, не соответствующее требованиям </w:t>
      </w:r>
      <w:hyperlink r:id="rId12" w:history="1">
        <w:r w:rsidRPr="00A03DDF">
          <w:rPr>
            <w:rStyle w:val="a5"/>
            <w:color w:val="auto"/>
            <w:sz w:val="16"/>
            <w:szCs w:val="16"/>
            <w:u w:val="none"/>
          </w:rPr>
          <w:t>части 1</w:t>
        </w:r>
      </w:hyperlink>
      <w:r w:rsidRPr="00A03DDF">
        <w:rPr>
          <w:sz w:val="16"/>
          <w:szCs w:val="16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 xml:space="preserve">2. Решение от 25.11.2015 № 51-256 р «О внесении изменений и дополнений в Устав </w:t>
      </w:r>
      <w:r w:rsidRPr="00A03DDF">
        <w:rPr>
          <w:sz w:val="16"/>
          <w:szCs w:val="16"/>
        </w:rPr>
        <w:lastRenderedPageBreak/>
        <w:t>муниципального образования поселок Большая Ирба» считать утратившим силу.</w:t>
      </w:r>
    </w:p>
    <w:p w:rsidR="00A03DDF" w:rsidRPr="00A03DDF" w:rsidRDefault="00A03DDF" w:rsidP="00A03DDF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3. Положения статей Устава применяются в отношении порядка избрания Главы поселка после истечения срока полномочий Главы поселка избранного до дня вступления в силу Закона Красноярского края от 01.12.2014 №7-2884 «О некоторых вопросах организации органов местного самоуправления в Красноярском крае».</w:t>
      </w:r>
    </w:p>
    <w:p w:rsidR="00A03DDF" w:rsidRPr="00A03DDF" w:rsidRDefault="00A03DDF" w:rsidP="00A03DD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4. Поручить Главе поселка Большая Ирба Курагинского района Красноярского края Наталье Николаевне Корневой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A03DDF" w:rsidRPr="00A03DDF" w:rsidRDefault="00A03DDF" w:rsidP="00A03DDF">
      <w:pPr>
        <w:tabs>
          <w:tab w:val="left" w:pos="708"/>
        </w:tabs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5. Контроль за исполнением настоящего решения возложить на Главу поселка Наталью Николаевну Корневу.</w:t>
      </w:r>
    </w:p>
    <w:p w:rsidR="00A03DDF" w:rsidRPr="00A03DDF" w:rsidRDefault="00A03DDF" w:rsidP="00A03DDF">
      <w:pPr>
        <w:tabs>
          <w:tab w:val="left" w:pos="708"/>
        </w:tabs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6.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A03DDF" w:rsidRPr="00A03DDF" w:rsidRDefault="00A03DDF" w:rsidP="00A03DD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3DDF">
        <w:rPr>
          <w:sz w:val="16"/>
          <w:szCs w:val="16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A03DDF" w:rsidRPr="00A03DDF" w:rsidRDefault="00A03DDF" w:rsidP="00A03DDF">
      <w:pPr>
        <w:tabs>
          <w:tab w:val="left" w:pos="708"/>
        </w:tabs>
        <w:ind w:firstLine="709"/>
        <w:jc w:val="both"/>
        <w:rPr>
          <w:sz w:val="16"/>
          <w:szCs w:val="16"/>
        </w:rPr>
      </w:pPr>
    </w:p>
    <w:p w:rsidR="00A03DDF" w:rsidRPr="00A03DDF" w:rsidRDefault="00A03DDF" w:rsidP="00A03DDF">
      <w:pPr>
        <w:tabs>
          <w:tab w:val="left" w:pos="708"/>
        </w:tabs>
        <w:ind w:firstLine="709"/>
        <w:jc w:val="both"/>
        <w:rPr>
          <w:sz w:val="16"/>
          <w:szCs w:val="16"/>
        </w:rPr>
      </w:pPr>
    </w:p>
    <w:p w:rsidR="00A03DDF" w:rsidRPr="00A03DDF" w:rsidRDefault="00A03DDF" w:rsidP="00A03DDF">
      <w:pPr>
        <w:tabs>
          <w:tab w:val="left" w:pos="8070"/>
        </w:tabs>
        <w:jc w:val="both"/>
        <w:rPr>
          <w:sz w:val="16"/>
          <w:szCs w:val="16"/>
        </w:rPr>
      </w:pPr>
      <w:r w:rsidRPr="00A03DDF">
        <w:rPr>
          <w:sz w:val="16"/>
          <w:szCs w:val="16"/>
        </w:rPr>
        <w:t>Председатель Совета депутатов   Глава поселка</w:t>
      </w:r>
      <w:r w:rsidRPr="00A03DDF">
        <w:rPr>
          <w:sz w:val="16"/>
          <w:szCs w:val="16"/>
        </w:rPr>
        <w:tab/>
      </w:r>
    </w:p>
    <w:p w:rsidR="00A03DDF" w:rsidRPr="00A03DDF" w:rsidRDefault="00A03DDF" w:rsidP="00A03DDF">
      <w:pPr>
        <w:tabs>
          <w:tab w:val="left" w:pos="8070"/>
        </w:tabs>
        <w:jc w:val="both"/>
        <w:rPr>
          <w:sz w:val="16"/>
          <w:szCs w:val="16"/>
        </w:rPr>
      </w:pPr>
    </w:p>
    <w:p w:rsidR="00A03DDF" w:rsidRPr="00A03DDF" w:rsidRDefault="00A03DDF" w:rsidP="00A03DDF">
      <w:pPr>
        <w:tabs>
          <w:tab w:val="left" w:pos="708"/>
        </w:tabs>
        <w:jc w:val="both"/>
        <w:rPr>
          <w:sz w:val="16"/>
          <w:szCs w:val="16"/>
        </w:rPr>
      </w:pPr>
    </w:p>
    <w:p w:rsidR="00A03DDF" w:rsidRDefault="00A03DDF" w:rsidP="00A03DDF">
      <w:pPr>
        <w:tabs>
          <w:tab w:val="left" w:pos="708"/>
        </w:tabs>
        <w:jc w:val="both"/>
        <w:rPr>
          <w:sz w:val="16"/>
          <w:szCs w:val="16"/>
        </w:rPr>
      </w:pPr>
      <w:r w:rsidRPr="00A03DD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</w:t>
      </w:r>
      <w:r w:rsidRPr="00A03DDF">
        <w:rPr>
          <w:sz w:val="16"/>
          <w:szCs w:val="16"/>
        </w:rPr>
        <w:t xml:space="preserve">   Е.Б. Бублик            Н.Н. Корнева</w:t>
      </w:r>
    </w:p>
    <w:p w:rsidR="00A03DDF" w:rsidRPr="00A03DDF" w:rsidRDefault="00A03DDF" w:rsidP="00A03DDF">
      <w:pPr>
        <w:tabs>
          <w:tab w:val="left" w:pos="708"/>
        </w:tabs>
        <w:jc w:val="both"/>
        <w:rPr>
          <w:sz w:val="16"/>
          <w:szCs w:val="16"/>
        </w:rPr>
      </w:pPr>
    </w:p>
    <w:p w:rsidR="00D979F3" w:rsidRPr="00D979F3" w:rsidRDefault="00D979F3" w:rsidP="00D979F3">
      <w:pPr>
        <w:jc w:val="center"/>
        <w:rPr>
          <w:sz w:val="16"/>
          <w:szCs w:val="16"/>
        </w:rPr>
      </w:pPr>
      <w:r w:rsidRPr="00D979F3">
        <w:rPr>
          <w:sz w:val="16"/>
          <w:szCs w:val="16"/>
        </w:rPr>
        <w:t>БОЛЬШЕИРБИНСКИЙ ПОСЕЛКОВЫЙ СОВЕТ ДЕПУТАТОВ</w:t>
      </w:r>
    </w:p>
    <w:p w:rsidR="00D979F3" w:rsidRPr="00D979F3" w:rsidRDefault="00D979F3" w:rsidP="00D979F3">
      <w:pPr>
        <w:jc w:val="center"/>
        <w:rPr>
          <w:sz w:val="16"/>
          <w:szCs w:val="16"/>
        </w:rPr>
      </w:pPr>
      <w:r w:rsidRPr="00D979F3">
        <w:rPr>
          <w:sz w:val="16"/>
          <w:szCs w:val="16"/>
        </w:rPr>
        <w:t>КУРАГИНСКИЙ РАЙОН</w:t>
      </w:r>
    </w:p>
    <w:p w:rsidR="00D979F3" w:rsidRPr="00D979F3" w:rsidRDefault="00D979F3" w:rsidP="00D979F3">
      <w:pPr>
        <w:jc w:val="center"/>
        <w:rPr>
          <w:sz w:val="16"/>
          <w:szCs w:val="16"/>
        </w:rPr>
      </w:pPr>
      <w:r w:rsidRPr="00D979F3">
        <w:rPr>
          <w:sz w:val="16"/>
          <w:szCs w:val="16"/>
        </w:rPr>
        <w:t>КРАСНОЯРСКИЙ КРАЙ</w:t>
      </w:r>
    </w:p>
    <w:p w:rsidR="00D979F3" w:rsidRPr="00D979F3" w:rsidRDefault="00D979F3" w:rsidP="00D979F3">
      <w:pPr>
        <w:jc w:val="center"/>
        <w:rPr>
          <w:sz w:val="16"/>
          <w:szCs w:val="16"/>
        </w:rPr>
      </w:pPr>
    </w:p>
    <w:p w:rsidR="00D979F3" w:rsidRPr="00D979F3" w:rsidRDefault="00D979F3" w:rsidP="00D979F3">
      <w:pPr>
        <w:jc w:val="center"/>
        <w:rPr>
          <w:sz w:val="16"/>
          <w:szCs w:val="16"/>
        </w:rPr>
      </w:pPr>
      <w:r w:rsidRPr="00D979F3">
        <w:rPr>
          <w:sz w:val="16"/>
          <w:szCs w:val="16"/>
        </w:rPr>
        <w:t>Р Е Ш Е Н И Е</w:t>
      </w:r>
    </w:p>
    <w:p w:rsidR="00D979F3" w:rsidRPr="00D979F3" w:rsidRDefault="00D979F3" w:rsidP="00D979F3">
      <w:pPr>
        <w:jc w:val="center"/>
        <w:rPr>
          <w:sz w:val="16"/>
          <w:szCs w:val="16"/>
        </w:rPr>
      </w:pPr>
    </w:p>
    <w:p w:rsidR="00D979F3" w:rsidRPr="00D979F3" w:rsidRDefault="00D979F3" w:rsidP="00D979F3">
      <w:pPr>
        <w:rPr>
          <w:sz w:val="16"/>
          <w:szCs w:val="16"/>
        </w:rPr>
      </w:pPr>
      <w:r w:rsidRPr="00D979F3">
        <w:rPr>
          <w:sz w:val="16"/>
          <w:szCs w:val="16"/>
        </w:rPr>
        <w:t>27.07</w:t>
      </w:r>
      <w:r>
        <w:rPr>
          <w:sz w:val="16"/>
          <w:szCs w:val="16"/>
        </w:rPr>
        <w:t>.2012</w:t>
      </w:r>
      <w:r w:rsidRPr="00D979F3">
        <w:rPr>
          <w:sz w:val="16"/>
          <w:szCs w:val="16"/>
        </w:rPr>
        <w:t xml:space="preserve">        р.п. Большая Ирба          №  29-127 р</w:t>
      </w:r>
    </w:p>
    <w:p w:rsidR="00D979F3" w:rsidRPr="00D979F3" w:rsidRDefault="00D979F3" w:rsidP="00D979F3">
      <w:pPr>
        <w:rPr>
          <w:bCs/>
          <w:sz w:val="16"/>
          <w:szCs w:val="16"/>
          <w:lang w:eastAsia="ru-RU"/>
        </w:rPr>
      </w:pPr>
    </w:p>
    <w:p w:rsidR="00D979F3" w:rsidRPr="00D979F3" w:rsidRDefault="00D979F3" w:rsidP="00D979F3">
      <w:pPr>
        <w:rPr>
          <w:sz w:val="16"/>
          <w:szCs w:val="16"/>
        </w:rPr>
      </w:pPr>
      <w:r w:rsidRPr="00D979F3">
        <w:rPr>
          <w:bCs/>
          <w:sz w:val="16"/>
          <w:szCs w:val="16"/>
          <w:lang w:eastAsia="ru-RU"/>
        </w:rPr>
        <w:t xml:space="preserve">О </w:t>
      </w:r>
      <w:r w:rsidRPr="00D979F3">
        <w:rPr>
          <w:sz w:val="16"/>
          <w:szCs w:val="16"/>
        </w:rPr>
        <w:t>Порядке учета предложений</w:t>
      </w:r>
    </w:p>
    <w:p w:rsidR="00D979F3" w:rsidRPr="00D979F3" w:rsidRDefault="00D979F3" w:rsidP="00D979F3">
      <w:pPr>
        <w:rPr>
          <w:sz w:val="16"/>
          <w:szCs w:val="16"/>
        </w:rPr>
      </w:pPr>
      <w:r w:rsidRPr="00D979F3">
        <w:rPr>
          <w:sz w:val="16"/>
          <w:szCs w:val="16"/>
        </w:rPr>
        <w:t xml:space="preserve">по проекту Устава, проекту муниципального </w:t>
      </w:r>
    </w:p>
    <w:p w:rsidR="00D979F3" w:rsidRPr="00D979F3" w:rsidRDefault="00D979F3" w:rsidP="00D979F3">
      <w:pPr>
        <w:rPr>
          <w:sz w:val="16"/>
          <w:szCs w:val="16"/>
        </w:rPr>
      </w:pPr>
      <w:r w:rsidRPr="00D979F3">
        <w:rPr>
          <w:sz w:val="16"/>
          <w:szCs w:val="16"/>
        </w:rPr>
        <w:t>правового акта о внесении изменений</w:t>
      </w:r>
    </w:p>
    <w:p w:rsidR="00D979F3" w:rsidRPr="00D979F3" w:rsidRDefault="00D979F3" w:rsidP="00D979F3">
      <w:pPr>
        <w:rPr>
          <w:bCs/>
          <w:sz w:val="16"/>
          <w:szCs w:val="16"/>
          <w:lang w:eastAsia="ru-RU"/>
        </w:rPr>
      </w:pPr>
      <w:r w:rsidRPr="00D979F3">
        <w:rPr>
          <w:sz w:val="16"/>
          <w:szCs w:val="16"/>
        </w:rPr>
        <w:t xml:space="preserve">и дополнений в Устав </w:t>
      </w:r>
      <w:r w:rsidRPr="00D979F3">
        <w:rPr>
          <w:bCs/>
          <w:sz w:val="16"/>
          <w:szCs w:val="16"/>
          <w:lang w:eastAsia="ru-RU"/>
        </w:rPr>
        <w:t xml:space="preserve">муниципального </w:t>
      </w:r>
    </w:p>
    <w:p w:rsidR="00D979F3" w:rsidRPr="00D979F3" w:rsidRDefault="00D979F3" w:rsidP="00D979F3">
      <w:pPr>
        <w:rPr>
          <w:bCs/>
          <w:sz w:val="16"/>
          <w:szCs w:val="16"/>
          <w:lang w:eastAsia="ru-RU"/>
        </w:rPr>
      </w:pPr>
      <w:r w:rsidRPr="00D979F3">
        <w:rPr>
          <w:bCs/>
          <w:sz w:val="16"/>
          <w:szCs w:val="16"/>
          <w:lang w:eastAsia="ru-RU"/>
        </w:rPr>
        <w:t xml:space="preserve">образования поселок Большая Ирба Курагинского </w:t>
      </w:r>
    </w:p>
    <w:p w:rsidR="00D979F3" w:rsidRPr="00D979F3" w:rsidRDefault="00D979F3" w:rsidP="00D979F3">
      <w:pPr>
        <w:rPr>
          <w:bCs/>
          <w:sz w:val="16"/>
          <w:szCs w:val="16"/>
          <w:u w:val="single"/>
          <w:lang w:eastAsia="ru-RU"/>
        </w:rPr>
      </w:pPr>
      <w:r w:rsidRPr="00D979F3">
        <w:rPr>
          <w:bCs/>
          <w:sz w:val="16"/>
          <w:szCs w:val="16"/>
          <w:lang w:eastAsia="ru-RU"/>
        </w:rPr>
        <w:t>района Красноярского края и порядке</w:t>
      </w:r>
    </w:p>
    <w:p w:rsidR="00D979F3" w:rsidRPr="00D979F3" w:rsidRDefault="00D979F3" w:rsidP="00D979F3">
      <w:pPr>
        <w:rPr>
          <w:bCs/>
          <w:sz w:val="16"/>
          <w:szCs w:val="16"/>
          <w:lang w:eastAsia="ru-RU"/>
        </w:rPr>
      </w:pPr>
      <w:r w:rsidRPr="00D979F3">
        <w:rPr>
          <w:sz w:val="16"/>
          <w:szCs w:val="16"/>
        </w:rPr>
        <w:t xml:space="preserve">участия граждан в его обсуждении </w:t>
      </w:r>
    </w:p>
    <w:p w:rsidR="00D979F3" w:rsidRPr="00D979F3" w:rsidRDefault="00D979F3" w:rsidP="00D979F3">
      <w:pPr>
        <w:rPr>
          <w:bCs/>
          <w:sz w:val="16"/>
          <w:szCs w:val="16"/>
          <w:lang w:eastAsia="ru-RU"/>
        </w:rPr>
      </w:pPr>
    </w:p>
    <w:p w:rsidR="00D979F3" w:rsidRPr="00D979F3" w:rsidRDefault="00D979F3" w:rsidP="00D979F3">
      <w:pPr>
        <w:ind w:firstLine="708"/>
        <w:jc w:val="both"/>
        <w:rPr>
          <w:sz w:val="16"/>
          <w:szCs w:val="16"/>
        </w:rPr>
      </w:pPr>
      <w:r w:rsidRPr="00D979F3">
        <w:rPr>
          <w:bCs/>
          <w:sz w:val="16"/>
          <w:szCs w:val="16"/>
          <w:lang w:eastAsia="ru-RU"/>
        </w:rPr>
        <w:t>На основании статьи 44 Федерального закона от 06.10.03 г. № 131-ФЗ «Об общих принципах организации местного самоуправления в Российской Федерации», статей 59, 60 Устава муниципального образования поселок Большая Ирба Курагинского района Красноярского края, Большеирбинский поселковый Совет депутатов РЕШИЛ:</w:t>
      </w:r>
    </w:p>
    <w:p w:rsidR="00D979F3" w:rsidRPr="00D979F3" w:rsidRDefault="00D979F3" w:rsidP="00D979F3">
      <w:pPr>
        <w:rPr>
          <w:sz w:val="16"/>
          <w:szCs w:val="16"/>
        </w:rPr>
      </w:pPr>
    </w:p>
    <w:p w:rsidR="00D979F3" w:rsidRPr="00D979F3" w:rsidRDefault="00D979F3" w:rsidP="00D979F3">
      <w:pPr>
        <w:ind w:firstLine="709"/>
        <w:jc w:val="both"/>
        <w:rPr>
          <w:bCs/>
          <w:sz w:val="16"/>
          <w:szCs w:val="16"/>
          <w:lang w:eastAsia="ru-RU"/>
        </w:rPr>
      </w:pPr>
      <w:r w:rsidRPr="00D979F3">
        <w:rPr>
          <w:sz w:val="16"/>
          <w:szCs w:val="16"/>
        </w:rPr>
        <w:t xml:space="preserve">1. Принять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поселок Большая Ирба Курагинского района Красноярского края, порядке участия граждан в его обсуждении </w:t>
      </w:r>
      <w:r w:rsidRPr="00D979F3">
        <w:rPr>
          <w:bCs/>
          <w:sz w:val="16"/>
          <w:szCs w:val="16"/>
          <w:lang w:eastAsia="ru-RU"/>
        </w:rPr>
        <w:t>согласно приложению 1.</w:t>
      </w:r>
    </w:p>
    <w:p w:rsidR="00D979F3" w:rsidRPr="00D979F3" w:rsidRDefault="00D979F3" w:rsidP="00D979F3">
      <w:pPr>
        <w:ind w:firstLine="709"/>
        <w:jc w:val="both"/>
        <w:rPr>
          <w:sz w:val="16"/>
          <w:szCs w:val="16"/>
        </w:rPr>
      </w:pPr>
      <w:r w:rsidRPr="00D979F3">
        <w:rPr>
          <w:sz w:val="16"/>
          <w:szCs w:val="16"/>
        </w:rPr>
        <w:t>2. Решение вступает в силу со дня, следующего за днем его официального опубликования в газете «Тубинские вести».</w:t>
      </w:r>
    </w:p>
    <w:p w:rsidR="00D979F3" w:rsidRPr="00D979F3" w:rsidRDefault="00D979F3" w:rsidP="00D979F3">
      <w:pPr>
        <w:rPr>
          <w:bCs/>
          <w:sz w:val="16"/>
          <w:szCs w:val="16"/>
          <w:lang w:eastAsia="ru-RU"/>
        </w:rPr>
      </w:pPr>
    </w:p>
    <w:p w:rsidR="00D979F3" w:rsidRPr="00D979F3" w:rsidRDefault="00D979F3" w:rsidP="00D979F3">
      <w:pPr>
        <w:jc w:val="both"/>
        <w:rPr>
          <w:bCs/>
          <w:sz w:val="16"/>
          <w:szCs w:val="16"/>
          <w:lang w:eastAsia="ru-RU"/>
        </w:rPr>
      </w:pPr>
      <w:r w:rsidRPr="00D979F3">
        <w:rPr>
          <w:bCs/>
          <w:sz w:val="16"/>
          <w:szCs w:val="16"/>
          <w:lang w:eastAsia="ru-RU"/>
        </w:rPr>
        <w:t>Председатель Совета депутатов             Е.Б. Бублик</w:t>
      </w:r>
    </w:p>
    <w:p w:rsidR="00D979F3" w:rsidRPr="00D979F3" w:rsidRDefault="00D979F3" w:rsidP="00D979F3">
      <w:pPr>
        <w:jc w:val="both"/>
        <w:rPr>
          <w:bCs/>
          <w:sz w:val="16"/>
          <w:szCs w:val="16"/>
          <w:lang w:eastAsia="ru-RU"/>
        </w:rPr>
      </w:pPr>
    </w:p>
    <w:p w:rsidR="00D979F3" w:rsidRDefault="00D979F3" w:rsidP="00D979F3">
      <w:pPr>
        <w:jc w:val="both"/>
        <w:rPr>
          <w:bCs/>
          <w:sz w:val="16"/>
          <w:szCs w:val="16"/>
          <w:lang w:eastAsia="ru-RU"/>
        </w:rPr>
      </w:pPr>
      <w:r w:rsidRPr="00D979F3">
        <w:rPr>
          <w:bCs/>
          <w:sz w:val="16"/>
          <w:szCs w:val="16"/>
          <w:lang w:eastAsia="ru-RU"/>
        </w:rPr>
        <w:t xml:space="preserve">Глава поселка                       </w:t>
      </w:r>
      <w:r>
        <w:rPr>
          <w:bCs/>
          <w:sz w:val="16"/>
          <w:szCs w:val="16"/>
          <w:lang w:eastAsia="ru-RU"/>
        </w:rPr>
        <w:t xml:space="preserve">         </w:t>
      </w:r>
      <w:r w:rsidRPr="00D979F3">
        <w:rPr>
          <w:bCs/>
          <w:sz w:val="16"/>
          <w:szCs w:val="16"/>
          <w:lang w:eastAsia="ru-RU"/>
        </w:rPr>
        <w:t xml:space="preserve"> Н.Н. Корнева</w:t>
      </w:r>
    </w:p>
    <w:p w:rsidR="00D979F3" w:rsidRDefault="00D979F3" w:rsidP="00D979F3">
      <w:pPr>
        <w:jc w:val="both"/>
        <w:rPr>
          <w:bCs/>
          <w:sz w:val="16"/>
          <w:szCs w:val="16"/>
          <w:lang w:eastAsia="ru-RU"/>
        </w:rPr>
      </w:pPr>
    </w:p>
    <w:p w:rsidR="00D979F3" w:rsidRDefault="00D979F3" w:rsidP="00D979F3">
      <w:pPr>
        <w:jc w:val="right"/>
        <w:rPr>
          <w:sz w:val="16"/>
          <w:szCs w:val="16"/>
        </w:rPr>
      </w:pPr>
      <w:r w:rsidRPr="00D979F3">
        <w:rPr>
          <w:sz w:val="16"/>
          <w:szCs w:val="16"/>
        </w:rPr>
        <w:t xml:space="preserve">Приложение 1 </w:t>
      </w:r>
    </w:p>
    <w:p w:rsidR="00D979F3" w:rsidRDefault="00D979F3" w:rsidP="00D979F3">
      <w:pPr>
        <w:jc w:val="right"/>
        <w:rPr>
          <w:sz w:val="16"/>
          <w:szCs w:val="16"/>
        </w:rPr>
      </w:pPr>
      <w:r w:rsidRPr="00D979F3">
        <w:rPr>
          <w:sz w:val="16"/>
          <w:szCs w:val="16"/>
        </w:rPr>
        <w:t xml:space="preserve">к решению Большеирбинского </w:t>
      </w:r>
    </w:p>
    <w:p w:rsidR="00D979F3" w:rsidRDefault="00D979F3" w:rsidP="00D979F3">
      <w:pPr>
        <w:jc w:val="right"/>
        <w:rPr>
          <w:sz w:val="16"/>
          <w:szCs w:val="16"/>
        </w:rPr>
      </w:pPr>
      <w:r w:rsidRPr="00D979F3">
        <w:rPr>
          <w:sz w:val="16"/>
          <w:szCs w:val="16"/>
        </w:rPr>
        <w:t xml:space="preserve">поселкового Совета депутатов </w:t>
      </w:r>
    </w:p>
    <w:p w:rsidR="00D979F3" w:rsidRPr="00D979F3" w:rsidRDefault="00D979F3" w:rsidP="00D979F3">
      <w:pPr>
        <w:jc w:val="right"/>
        <w:rPr>
          <w:sz w:val="16"/>
          <w:szCs w:val="16"/>
        </w:rPr>
      </w:pPr>
      <w:r w:rsidRPr="00D979F3">
        <w:rPr>
          <w:sz w:val="16"/>
          <w:szCs w:val="16"/>
        </w:rPr>
        <w:t>от 27.07.2012 № 29-127 р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jc w:val="center"/>
        <w:rPr>
          <w:b/>
          <w:sz w:val="16"/>
          <w:szCs w:val="16"/>
        </w:rPr>
      </w:pPr>
      <w:r w:rsidRPr="00D979F3">
        <w:rPr>
          <w:b/>
          <w:sz w:val="16"/>
          <w:szCs w:val="16"/>
        </w:rPr>
        <w:t>ПОРЯДОК</w:t>
      </w:r>
    </w:p>
    <w:p w:rsidR="00D979F3" w:rsidRPr="00D979F3" w:rsidRDefault="00D979F3" w:rsidP="00D979F3">
      <w:pPr>
        <w:jc w:val="center"/>
        <w:rPr>
          <w:b/>
          <w:sz w:val="16"/>
          <w:szCs w:val="16"/>
        </w:rPr>
      </w:pPr>
      <w:r w:rsidRPr="00D979F3">
        <w:rPr>
          <w:b/>
          <w:sz w:val="16"/>
          <w:szCs w:val="16"/>
        </w:rPr>
        <w:lastRenderedPageBreak/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 ПОСЕЛОК БОЛЬШАЯ ИРБА, ПОРЯДОК  УЧАСТИЯ ГРАЖДАН В ЕГО ОБСУЖДЕНИИ</w:t>
      </w:r>
    </w:p>
    <w:p w:rsidR="00D979F3" w:rsidRPr="00D979F3" w:rsidRDefault="00D979F3" w:rsidP="00D979F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ind w:firstLine="540"/>
        <w:jc w:val="both"/>
        <w:rPr>
          <w:sz w:val="16"/>
          <w:szCs w:val="16"/>
        </w:rPr>
      </w:pPr>
      <w:r w:rsidRPr="00D979F3">
        <w:rPr>
          <w:sz w:val="16"/>
          <w:szCs w:val="16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поселок Большая Ирба и пор</w:t>
      </w:r>
      <w:r w:rsidRPr="00D979F3">
        <w:rPr>
          <w:bCs/>
          <w:sz w:val="16"/>
          <w:szCs w:val="16"/>
          <w:lang w:eastAsia="ru-RU"/>
        </w:rPr>
        <w:t>ядок</w:t>
      </w:r>
      <w:r w:rsidRPr="00D979F3">
        <w:rPr>
          <w:sz w:val="16"/>
          <w:szCs w:val="16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1) гражданами, проживающими на территории поселка Большая Ирба, в порядке индивидуальных или коллективных обращений;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2) общественными объединениями;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3) органами территориального общественного самоуправления.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Большеирбинским поселковым Советом депутатов на срок установленный представительным органом.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2. Организация обсуждения проекта Устава, проекта изменений  и дополнений в Устав</w:t>
      </w:r>
    </w:p>
    <w:p w:rsidR="00D979F3" w:rsidRPr="00D979F3" w:rsidRDefault="00D979F3" w:rsidP="00D979F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2.2. Граждане в 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поселок Большая Ирба.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 xml:space="preserve">3. Порядок рассмотрения поступивших </w:t>
      </w:r>
      <w:r w:rsidRPr="00D979F3">
        <w:rPr>
          <w:rFonts w:ascii="Times New Roman" w:hAnsi="Times New Roman" w:cs="Times New Roman"/>
          <w:sz w:val="16"/>
          <w:szCs w:val="16"/>
        </w:rPr>
        <w:lastRenderedPageBreak/>
        <w:t>предложений</w:t>
      </w:r>
    </w:p>
    <w:p w:rsidR="00D979F3" w:rsidRPr="00D979F3" w:rsidRDefault="00D979F3" w:rsidP="00D979F3">
      <w:pPr>
        <w:pStyle w:val="ConsPlusNormal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об изменениях и дополнениях к проекту Устава,</w:t>
      </w:r>
    </w:p>
    <w:p w:rsidR="00D979F3" w:rsidRPr="00D979F3" w:rsidRDefault="00D979F3" w:rsidP="00D979F3">
      <w:pPr>
        <w:pStyle w:val="ConsPlusNormal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проекту изменений в Устав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При необходимости привлеченные специалисты представляют свои заключения в письменной форме.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4. Порядок учета предложений по проекту Устава,</w:t>
      </w:r>
    </w:p>
    <w:p w:rsidR="00D979F3" w:rsidRPr="00D979F3" w:rsidRDefault="00D979F3" w:rsidP="00D979F3">
      <w:pPr>
        <w:pStyle w:val="ConsPlusNormal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проекту изменений в Устав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79F3">
        <w:rPr>
          <w:rFonts w:ascii="Times New Roman" w:hAnsi="Times New Roman" w:cs="Times New Roman"/>
          <w:sz w:val="16"/>
          <w:szCs w:val="16"/>
        </w:rPr>
        <w:t>4.3. Комиссия представляет в Большеирбинский поселковый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D979F3" w:rsidRPr="00D979F3" w:rsidRDefault="00D979F3" w:rsidP="00D979F3">
      <w:pPr>
        <w:pStyle w:val="ConsPlusNormal0"/>
        <w:ind w:firstLine="54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979F3">
        <w:rPr>
          <w:rFonts w:ascii="Times New Roman" w:hAnsi="Times New Roman" w:cs="Times New Roman"/>
          <w:sz w:val="16"/>
          <w:szCs w:val="16"/>
        </w:rPr>
        <w:t>4.4. Большеирбинский поселковый Совет депутатов рассматривает заключение комиссии в порядке, установленном регламентом Большеирбинского поселкового Совета депутатов.</w:t>
      </w:r>
    </w:p>
    <w:p w:rsidR="00CE5FA7" w:rsidRPr="00CE5FA7" w:rsidRDefault="00CE5FA7" w:rsidP="00CE5FA7">
      <w:pPr>
        <w:jc w:val="both"/>
        <w:rPr>
          <w:sz w:val="16"/>
          <w:szCs w:val="16"/>
        </w:rPr>
      </w:pPr>
    </w:p>
    <w:p w:rsidR="00CE5FA7" w:rsidRPr="00CE5FA7" w:rsidRDefault="00CE5FA7" w:rsidP="00CE5FA7">
      <w:pPr>
        <w:ind w:right="-6"/>
        <w:jc w:val="center"/>
        <w:rPr>
          <w:color w:val="000000"/>
          <w:sz w:val="16"/>
          <w:szCs w:val="16"/>
        </w:rPr>
      </w:pPr>
      <w:r w:rsidRPr="00CE5FA7">
        <w:rPr>
          <w:color w:val="000000"/>
          <w:sz w:val="16"/>
          <w:szCs w:val="16"/>
        </w:rPr>
        <w:t>БОЛЬШЕИРБИНСКИЙ ПОСЕЛКОВЫЙ СОВЕТ ДЕПУТАТОВ</w:t>
      </w:r>
    </w:p>
    <w:p w:rsidR="00CE5FA7" w:rsidRPr="00CE5FA7" w:rsidRDefault="00CE5FA7" w:rsidP="00CE5FA7">
      <w:pPr>
        <w:jc w:val="center"/>
        <w:rPr>
          <w:color w:val="000000"/>
          <w:sz w:val="16"/>
          <w:szCs w:val="16"/>
        </w:rPr>
      </w:pPr>
      <w:r w:rsidRPr="00CE5FA7">
        <w:rPr>
          <w:color w:val="000000"/>
          <w:sz w:val="16"/>
          <w:szCs w:val="16"/>
        </w:rPr>
        <w:t>КУРАГИНСКОГО РАЙОНА</w:t>
      </w:r>
    </w:p>
    <w:p w:rsidR="00CE5FA7" w:rsidRPr="00CE5FA7" w:rsidRDefault="00CE5FA7" w:rsidP="00CE5FA7">
      <w:pPr>
        <w:jc w:val="center"/>
        <w:rPr>
          <w:color w:val="000000"/>
          <w:sz w:val="16"/>
          <w:szCs w:val="16"/>
        </w:rPr>
      </w:pPr>
      <w:r w:rsidRPr="00CE5FA7">
        <w:rPr>
          <w:color w:val="000000"/>
          <w:sz w:val="16"/>
          <w:szCs w:val="16"/>
        </w:rPr>
        <w:t>КРАСНОЯРСКОГО КРАЯ</w:t>
      </w:r>
    </w:p>
    <w:p w:rsidR="00CE5FA7" w:rsidRPr="00CE5FA7" w:rsidRDefault="00CE5FA7" w:rsidP="00CE5FA7">
      <w:pPr>
        <w:jc w:val="center"/>
        <w:rPr>
          <w:color w:val="000000"/>
          <w:sz w:val="16"/>
          <w:szCs w:val="16"/>
        </w:rPr>
      </w:pPr>
    </w:p>
    <w:p w:rsidR="00CE5FA7" w:rsidRPr="00CE5FA7" w:rsidRDefault="00CE5FA7" w:rsidP="00CE5FA7">
      <w:pPr>
        <w:tabs>
          <w:tab w:val="left" w:pos="798"/>
          <w:tab w:val="center" w:pos="4677"/>
        </w:tabs>
        <w:jc w:val="center"/>
        <w:rPr>
          <w:color w:val="000000"/>
          <w:sz w:val="16"/>
          <w:szCs w:val="16"/>
        </w:rPr>
      </w:pPr>
      <w:r w:rsidRPr="00CE5FA7">
        <w:rPr>
          <w:color w:val="000000"/>
          <w:sz w:val="16"/>
          <w:szCs w:val="16"/>
        </w:rPr>
        <w:t>РЕШЕНИЕ</w:t>
      </w:r>
    </w:p>
    <w:p w:rsidR="00CE5FA7" w:rsidRPr="00CE5FA7" w:rsidRDefault="00CE5FA7" w:rsidP="00CE5FA7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CE5FA7" w:rsidRPr="00CE5FA7" w:rsidRDefault="00CE5FA7" w:rsidP="00CE5FA7">
      <w:pPr>
        <w:autoSpaceDE w:val="0"/>
        <w:autoSpaceDN w:val="0"/>
        <w:adjustRightInd w:val="0"/>
        <w:outlineLvl w:val="0"/>
        <w:rPr>
          <w:color w:val="000000"/>
          <w:sz w:val="16"/>
          <w:szCs w:val="16"/>
          <w:lang w:eastAsia="en-US"/>
        </w:rPr>
      </w:pPr>
      <w:r w:rsidRPr="00CE5FA7">
        <w:rPr>
          <w:color w:val="000000"/>
          <w:sz w:val="16"/>
          <w:szCs w:val="16"/>
          <w:lang w:eastAsia="en-US"/>
        </w:rPr>
        <w:t>30.03.2015</w:t>
      </w:r>
      <w:r>
        <w:rPr>
          <w:color w:val="000000"/>
          <w:sz w:val="16"/>
          <w:szCs w:val="16"/>
          <w:lang w:eastAsia="en-US"/>
        </w:rPr>
        <w:t xml:space="preserve">   </w:t>
      </w:r>
      <w:r w:rsidRPr="00CE5FA7">
        <w:rPr>
          <w:color w:val="000000"/>
          <w:sz w:val="16"/>
          <w:szCs w:val="16"/>
          <w:lang w:eastAsia="en-US"/>
        </w:rPr>
        <w:t xml:space="preserve">       пгт Большая Ирба          55-273 р</w:t>
      </w:r>
      <w:bookmarkStart w:id="0" w:name="_GoBack"/>
      <w:bookmarkEnd w:id="0"/>
    </w:p>
    <w:p w:rsidR="00CE5FA7" w:rsidRPr="00CE5FA7" w:rsidRDefault="00CE5FA7" w:rsidP="00CE5FA7">
      <w:pPr>
        <w:autoSpaceDE w:val="0"/>
        <w:autoSpaceDN w:val="0"/>
        <w:adjustRightInd w:val="0"/>
        <w:outlineLvl w:val="0"/>
        <w:rPr>
          <w:color w:val="000000"/>
          <w:sz w:val="16"/>
          <w:szCs w:val="16"/>
          <w:lang w:eastAsia="en-US"/>
        </w:rPr>
      </w:pPr>
    </w:p>
    <w:p w:rsidR="00CE5FA7" w:rsidRPr="00CE5FA7" w:rsidRDefault="00CE5FA7" w:rsidP="00CE5FA7">
      <w:pPr>
        <w:outlineLvl w:val="0"/>
        <w:rPr>
          <w:color w:val="000000"/>
          <w:sz w:val="16"/>
          <w:szCs w:val="16"/>
        </w:rPr>
      </w:pPr>
      <w:r w:rsidRPr="00CE5FA7">
        <w:rPr>
          <w:color w:val="000000"/>
          <w:sz w:val="16"/>
          <w:szCs w:val="16"/>
        </w:rPr>
        <w:lastRenderedPageBreak/>
        <w:t xml:space="preserve">О внесении изменений в решение </w:t>
      </w:r>
    </w:p>
    <w:p w:rsidR="00CE5FA7" w:rsidRPr="00CE5FA7" w:rsidRDefault="00CE5FA7" w:rsidP="00CE5FA7">
      <w:pPr>
        <w:outlineLvl w:val="0"/>
        <w:rPr>
          <w:color w:val="000000"/>
          <w:sz w:val="16"/>
          <w:szCs w:val="16"/>
        </w:rPr>
      </w:pPr>
      <w:r w:rsidRPr="00CE5FA7">
        <w:rPr>
          <w:color w:val="000000"/>
          <w:sz w:val="16"/>
          <w:szCs w:val="16"/>
        </w:rPr>
        <w:t>Большеирбинского поселкового</w:t>
      </w:r>
    </w:p>
    <w:p w:rsidR="00CE5FA7" w:rsidRPr="00CE5FA7" w:rsidRDefault="00CE5FA7" w:rsidP="00CE5FA7">
      <w:pPr>
        <w:ind w:right="-6"/>
        <w:jc w:val="both"/>
        <w:rPr>
          <w:b/>
          <w:bCs/>
          <w:color w:val="000000"/>
          <w:sz w:val="16"/>
          <w:szCs w:val="16"/>
        </w:rPr>
      </w:pPr>
      <w:r w:rsidRPr="00CE5FA7">
        <w:rPr>
          <w:color w:val="000000"/>
          <w:sz w:val="16"/>
          <w:szCs w:val="16"/>
        </w:rPr>
        <w:t>Совета депутатов от 25.12.2014 № 53-258 р</w:t>
      </w:r>
    </w:p>
    <w:p w:rsidR="00CE5FA7" w:rsidRPr="00CE5FA7" w:rsidRDefault="00CE5FA7" w:rsidP="00CE5FA7">
      <w:pPr>
        <w:rPr>
          <w:sz w:val="16"/>
          <w:szCs w:val="16"/>
        </w:rPr>
      </w:pPr>
      <w:r w:rsidRPr="00CE5FA7">
        <w:rPr>
          <w:color w:val="000000"/>
          <w:sz w:val="16"/>
          <w:szCs w:val="16"/>
        </w:rPr>
        <w:t>«О бюджете муниципального образования</w:t>
      </w:r>
    </w:p>
    <w:p w:rsidR="00CE5FA7" w:rsidRPr="00CE5FA7" w:rsidRDefault="00CE5FA7" w:rsidP="00CE5FA7">
      <w:pPr>
        <w:rPr>
          <w:sz w:val="16"/>
          <w:szCs w:val="16"/>
        </w:rPr>
      </w:pPr>
      <w:r w:rsidRPr="00CE5FA7">
        <w:rPr>
          <w:color w:val="000000"/>
          <w:sz w:val="16"/>
          <w:szCs w:val="16"/>
        </w:rPr>
        <w:t xml:space="preserve">поселок Большая Ирба на 2015 год и </w:t>
      </w:r>
    </w:p>
    <w:p w:rsidR="00CE5FA7" w:rsidRPr="00CE5FA7" w:rsidRDefault="00CE5FA7" w:rsidP="00CE5FA7">
      <w:pPr>
        <w:rPr>
          <w:color w:val="000000"/>
          <w:sz w:val="16"/>
          <w:szCs w:val="16"/>
        </w:rPr>
      </w:pPr>
      <w:r w:rsidRPr="00CE5FA7">
        <w:rPr>
          <w:color w:val="000000"/>
          <w:sz w:val="16"/>
          <w:szCs w:val="16"/>
        </w:rPr>
        <w:t>плановый период 2016-2017 годов»</w:t>
      </w:r>
    </w:p>
    <w:p w:rsidR="00CE5FA7" w:rsidRPr="00CE5FA7" w:rsidRDefault="00CE5FA7" w:rsidP="00CE5FA7">
      <w:pPr>
        <w:rPr>
          <w:sz w:val="16"/>
          <w:szCs w:val="16"/>
        </w:rPr>
      </w:pPr>
    </w:p>
    <w:p w:rsidR="00CE5FA7" w:rsidRPr="00CE5FA7" w:rsidRDefault="00CE5FA7" w:rsidP="00CE5FA7">
      <w:pPr>
        <w:ind w:firstLine="709"/>
        <w:jc w:val="both"/>
        <w:rPr>
          <w:color w:val="000000"/>
          <w:sz w:val="16"/>
          <w:szCs w:val="16"/>
          <w:lang w:eastAsia="en-US"/>
        </w:rPr>
      </w:pPr>
      <w:r w:rsidRPr="00CE5FA7">
        <w:rPr>
          <w:color w:val="000000"/>
          <w:sz w:val="16"/>
          <w:szCs w:val="16"/>
          <w:lang w:eastAsia="en-US"/>
        </w:rPr>
        <w:t>В соответствии со статьёй 55 Устава муниципального образования посёлок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р, поселковый Совет депутатов РЕШИЛ:</w:t>
      </w:r>
    </w:p>
    <w:p w:rsidR="00CE5FA7" w:rsidRPr="00CE5FA7" w:rsidRDefault="00CE5FA7" w:rsidP="00CE5FA7">
      <w:pPr>
        <w:ind w:firstLine="709"/>
        <w:jc w:val="both"/>
        <w:rPr>
          <w:sz w:val="16"/>
          <w:szCs w:val="16"/>
          <w:lang w:eastAsia="en-US"/>
        </w:rPr>
      </w:pPr>
      <w:r w:rsidRPr="00CE5FA7">
        <w:rPr>
          <w:sz w:val="16"/>
          <w:szCs w:val="16"/>
          <w:lang w:eastAsia="en-US"/>
        </w:rPr>
        <w:t xml:space="preserve">1. Внести в решение Большеирбинского поселкового Совета депутатов </w:t>
      </w:r>
      <w:r w:rsidRPr="00CE5FA7">
        <w:rPr>
          <w:color w:val="000000"/>
          <w:sz w:val="16"/>
          <w:szCs w:val="16"/>
        </w:rPr>
        <w:t xml:space="preserve">от 25.12.2014 № 53-258 р «О бюджете муниципального образования поселок Большая Ирба на 2015 год и плановый период 2016-2017 годов» (в редакции от 03.02.2015 № 54-271 р) </w:t>
      </w:r>
      <w:r w:rsidRPr="00CE5FA7">
        <w:rPr>
          <w:sz w:val="16"/>
          <w:szCs w:val="16"/>
          <w:lang w:eastAsia="en-US"/>
        </w:rPr>
        <w:t>следующие изменения и дополнения:</w:t>
      </w:r>
    </w:p>
    <w:p w:rsidR="00CE5FA7" w:rsidRPr="00CE5FA7" w:rsidRDefault="00CE5FA7" w:rsidP="00CE5FA7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  <w:lang w:eastAsia="en-US"/>
        </w:rPr>
      </w:pPr>
      <w:r w:rsidRPr="00CE5FA7">
        <w:rPr>
          <w:sz w:val="16"/>
          <w:szCs w:val="16"/>
          <w:lang w:eastAsia="en-US"/>
        </w:rPr>
        <w:t>1.1. в подпункте 1.1. пункта 1 цифры «19 838,15» заменить цифрами «</w:t>
      </w:r>
      <w:r w:rsidRPr="00CE5FA7">
        <w:rPr>
          <w:color w:val="000000"/>
          <w:sz w:val="16"/>
          <w:szCs w:val="16"/>
        </w:rPr>
        <w:t>20 189,965</w:t>
      </w:r>
      <w:r w:rsidRPr="00CE5FA7">
        <w:rPr>
          <w:sz w:val="16"/>
          <w:szCs w:val="16"/>
          <w:lang w:eastAsia="en-US"/>
        </w:rPr>
        <w:t>»</w:t>
      </w:r>
    </w:p>
    <w:p w:rsidR="00CE5FA7" w:rsidRPr="00CE5FA7" w:rsidRDefault="00CE5FA7" w:rsidP="00CE5FA7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  <w:lang w:eastAsia="en-US"/>
        </w:rPr>
      </w:pPr>
      <w:r w:rsidRPr="00CE5FA7">
        <w:rPr>
          <w:sz w:val="16"/>
          <w:szCs w:val="16"/>
          <w:lang w:eastAsia="en-US"/>
        </w:rPr>
        <w:t>1.2. в подпункте 1.2. пункта 1 цифры «20 612,09580» заменить цифрами «20 963,9108»;</w:t>
      </w:r>
    </w:p>
    <w:p w:rsidR="00CE5FA7" w:rsidRPr="00CE5FA7" w:rsidRDefault="00CE5FA7" w:rsidP="00CE5FA7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  <w:lang w:eastAsia="en-US"/>
        </w:rPr>
      </w:pPr>
      <w:r w:rsidRPr="00CE5FA7">
        <w:rPr>
          <w:sz w:val="16"/>
          <w:szCs w:val="16"/>
          <w:lang w:eastAsia="en-US"/>
        </w:rPr>
        <w:t>1.3. в пункте 21 цифры «1371,5280» заменить цифрами «1451,5258»;</w:t>
      </w:r>
    </w:p>
    <w:p w:rsidR="00CE5FA7" w:rsidRPr="00CE5FA7" w:rsidRDefault="00CE5FA7" w:rsidP="00CE5FA7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  <w:lang w:eastAsia="en-US"/>
        </w:rPr>
      </w:pPr>
      <w:r w:rsidRPr="00CE5FA7">
        <w:rPr>
          <w:sz w:val="16"/>
          <w:szCs w:val="16"/>
          <w:lang w:eastAsia="en-US"/>
        </w:rPr>
        <w:t>1.4. Приложения № 1, 2, 4, 5, 6, 7, 9 к решению изложить в новой редакции согласно приложениям № 1, 2, 3, 4, 5, 6, 7 к настоящему решению.</w:t>
      </w:r>
    </w:p>
    <w:p w:rsidR="00CE5FA7" w:rsidRPr="00CE5FA7" w:rsidRDefault="00CE5FA7" w:rsidP="00CE5FA7">
      <w:pPr>
        <w:ind w:firstLine="708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2. Контроль за исполнением настоящего решения возложить на постоянную комиссию по экономической политике и финансам (Попову О.С.).</w:t>
      </w:r>
    </w:p>
    <w:p w:rsidR="00CE5FA7" w:rsidRPr="00CE5FA7" w:rsidRDefault="00CE5FA7" w:rsidP="00CE5FA7">
      <w:pPr>
        <w:ind w:firstLine="708"/>
        <w:jc w:val="both"/>
        <w:rPr>
          <w:sz w:val="16"/>
          <w:szCs w:val="16"/>
        </w:rPr>
      </w:pPr>
      <w:r w:rsidRPr="00CE5FA7">
        <w:rPr>
          <w:sz w:val="16"/>
          <w:szCs w:val="16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CE5FA7" w:rsidRPr="00CE5FA7" w:rsidRDefault="00CE5FA7" w:rsidP="00CE5FA7">
      <w:pPr>
        <w:ind w:firstLine="708"/>
        <w:jc w:val="both"/>
        <w:rPr>
          <w:sz w:val="16"/>
          <w:szCs w:val="16"/>
        </w:rPr>
      </w:pPr>
    </w:p>
    <w:p w:rsidR="00CE5FA7" w:rsidRPr="00CE5FA7" w:rsidRDefault="00CE5FA7" w:rsidP="00CE5FA7">
      <w:pPr>
        <w:jc w:val="both"/>
        <w:rPr>
          <w:sz w:val="16"/>
          <w:szCs w:val="16"/>
        </w:rPr>
      </w:pPr>
      <w:r w:rsidRPr="00CE5FA7">
        <w:rPr>
          <w:sz w:val="16"/>
          <w:szCs w:val="16"/>
        </w:rPr>
        <w:t xml:space="preserve">Председатель Совета депутатов      Глава поселка </w:t>
      </w:r>
    </w:p>
    <w:p w:rsidR="00CE5FA7" w:rsidRPr="00CE5FA7" w:rsidRDefault="00CE5FA7" w:rsidP="00CE5FA7">
      <w:pPr>
        <w:jc w:val="both"/>
        <w:rPr>
          <w:sz w:val="16"/>
          <w:szCs w:val="16"/>
        </w:rPr>
      </w:pPr>
    </w:p>
    <w:p w:rsidR="00A879E2" w:rsidRDefault="00CE5FA7" w:rsidP="00A879E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CE5FA7">
        <w:rPr>
          <w:sz w:val="16"/>
          <w:szCs w:val="16"/>
        </w:rPr>
        <w:t xml:space="preserve">     Е.Б.Бублик                     Н.Н. Корнева</w:t>
      </w:r>
    </w:p>
    <w:p w:rsidR="00A879E2" w:rsidRDefault="00A879E2" w:rsidP="00A879E2">
      <w:pPr>
        <w:jc w:val="center"/>
        <w:rPr>
          <w:sz w:val="16"/>
          <w:szCs w:val="16"/>
        </w:rPr>
      </w:pPr>
    </w:p>
    <w:p w:rsidR="00A879E2" w:rsidRPr="00A879E2" w:rsidRDefault="00A879E2" w:rsidP="00A879E2">
      <w:pPr>
        <w:jc w:val="center"/>
        <w:rPr>
          <w:bCs/>
          <w:sz w:val="16"/>
          <w:szCs w:val="16"/>
        </w:rPr>
      </w:pPr>
      <w:r w:rsidRPr="00A879E2">
        <w:rPr>
          <w:bCs/>
          <w:sz w:val="32"/>
          <w:szCs w:val="32"/>
        </w:rPr>
        <w:t xml:space="preserve"> </w:t>
      </w:r>
      <w:r w:rsidRPr="00A879E2">
        <w:rPr>
          <w:bCs/>
          <w:sz w:val="16"/>
          <w:szCs w:val="16"/>
        </w:rPr>
        <w:t>БОЛЬШЕИРБИНСКИЙ ПОСЕЛКОВЫЙ СОВЕТ ДЕПУТАТОВ</w:t>
      </w:r>
    </w:p>
    <w:p w:rsidR="00A879E2" w:rsidRPr="00A879E2" w:rsidRDefault="00A879E2" w:rsidP="00A879E2">
      <w:pPr>
        <w:tabs>
          <w:tab w:val="left" w:pos="1365"/>
        </w:tabs>
        <w:jc w:val="center"/>
        <w:rPr>
          <w:bCs/>
          <w:sz w:val="16"/>
          <w:szCs w:val="16"/>
        </w:rPr>
      </w:pPr>
      <w:r w:rsidRPr="00A879E2">
        <w:rPr>
          <w:bCs/>
          <w:sz w:val="16"/>
          <w:szCs w:val="16"/>
        </w:rPr>
        <w:t>КУРАГИНСКОГО РАЙОНА</w:t>
      </w:r>
    </w:p>
    <w:p w:rsidR="00A879E2" w:rsidRPr="00A879E2" w:rsidRDefault="00A879E2" w:rsidP="00A879E2">
      <w:pPr>
        <w:tabs>
          <w:tab w:val="left" w:pos="1365"/>
        </w:tabs>
        <w:jc w:val="center"/>
        <w:rPr>
          <w:bCs/>
          <w:sz w:val="16"/>
          <w:szCs w:val="16"/>
        </w:rPr>
      </w:pPr>
      <w:r w:rsidRPr="00A879E2">
        <w:rPr>
          <w:bCs/>
          <w:sz w:val="16"/>
          <w:szCs w:val="16"/>
        </w:rPr>
        <w:t>КРАСНОЯРСКОГО КРАЯ</w:t>
      </w:r>
    </w:p>
    <w:p w:rsidR="00A879E2" w:rsidRPr="00A879E2" w:rsidRDefault="00A879E2" w:rsidP="00A879E2">
      <w:pPr>
        <w:rPr>
          <w:bCs/>
          <w:sz w:val="16"/>
          <w:szCs w:val="16"/>
        </w:rPr>
      </w:pPr>
    </w:p>
    <w:p w:rsidR="00A879E2" w:rsidRPr="00A879E2" w:rsidRDefault="00A879E2" w:rsidP="00A879E2">
      <w:pPr>
        <w:tabs>
          <w:tab w:val="left" w:pos="3990"/>
        </w:tabs>
        <w:jc w:val="center"/>
        <w:rPr>
          <w:bCs/>
          <w:sz w:val="16"/>
          <w:szCs w:val="16"/>
        </w:rPr>
      </w:pPr>
      <w:r w:rsidRPr="00A879E2">
        <w:rPr>
          <w:bCs/>
          <w:sz w:val="16"/>
          <w:szCs w:val="16"/>
        </w:rPr>
        <w:t>РЕШЕНИЕ</w:t>
      </w:r>
    </w:p>
    <w:p w:rsidR="00A879E2" w:rsidRPr="00A879E2" w:rsidRDefault="00A879E2" w:rsidP="00A879E2">
      <w:pPr>
        <w:tabs>
          <w:tab w:val="left" w:pos="3990"/>
        </w:tabs>
        <w:rPr>
          <w:bCs/>
          <w:sz w:val="16"/>
          <w:szCs w:val="16"/>
        </w:rPr>
      </w:pPr>
    </w:p>
    <w:p w:rsidR="00A879E2" w:rsidRPr="00A879E2" w:rsidRDefault="00A879E2" w:rsidP="00A879E2">
      <w:pPr>
        <w:rPr>
          <w:sz w:val="16"/>
          <w:szCs w:val="16"/>
        </w:rPr>
      </w:pPr>
      <w:r w:rsidRPr="00A879E2">
        <w:rPr>
          <w:sz w:val="16"/>
          <w:szCs w:val="16"/>
        </w:rPr>
        <w:t>30.03.20</w:t>
      </w:r>
      <w:r>
        <w:rPr>
          <w:sz w:val="16"/>
          <w:szCs w:val="16"/>
        </w:rPr>
        <w:t xml:space="preserve">15      </w:t>
      </w:r>
      <w:r w:rsidRPr="00A879E2">
        <w:rPr>
          <w:sz w:val="16"/>
          <w:szCs w:val="16"/>
        </w:rPr>
        <w:t xml:space="preserve">      пгт Большая Ирба       № 55-274 р</w:t>
      </w:r>
    </w:p>
    <w:p w:rsidR="00A879E2" w:rsidRPr="00A879E2" w:rsidRDefault="00A879E2" w:rsidP="00A879E2">
      <w:pPr>
        <w:rPr>
          <w:sz w:val="16"/>
          <w:szCs w:val="16"/>
        </w:rPr>
      </w:pPr>
    </w:p>
    <w:p w:rsidR="00A879E2" w:rsidRPr="00A879E2" w:rsidRDefault="00A879E2" w:rsidP="00A879E2">
      <w:pPr>
        <w:jc w:val="both"/>
        <w:rPr>
          <w:sz w:val="16"/>
          <w:szCs w:val="16"/>
        </w:rPr>
      </w:pPr>
      <w:r w:rsidRPr="00A879E2">
        <w:rPr>
          <w:sz w:val="16"/>
          <w:szCs w:val="16"/>
        </w:rPr>
        <w:t xml:space="preserve">О внесении изменения в решение </w:t>
      </w:r>
    </w:p>
    <w:p w:rsidR="00A879E2" w:rsidRPr="00A879E2" w:rsidRDefault="00A879E2" w:rsidP="00A879E2">
      <w:pPr>
        <w:jc w:val="both"/>
        <w:rPr>
          <w:sz w:val="16"/>
          <w:szCs w:val="16"/>
        </w:rPr>
      </w:pPr>
      <w:r w:rsidRPr="00A879E2">
        <w:rPr>
          <w:sz w:val="16"/>
          <w:szCs w:val="16"/>
        </w:rPr>
        <w:t xml:space="preserve">поселкового Совета депутатов </w:t>
      </w:r>
    </w:p>
    <w:p w:rsidR="00A879E2" w:rsidRPr="00A879E2" w:rsidRDefault="00A879E2" w:rsidP="00A879E2">
      <w:pPr>
        <w:jc w:val="both"/>
        <w:rPr>
          <w:sz w:val="16"/>
          <w:szCs w:val="16"/>
        </w:rPr>
      </w:pPr>
      <w:r w:rsidRPr="00A879E2">
        <w:rPr>
          <w:sz w:val="16"/>
          <w:szCs w:val="16"/>
        </w:rPr>
        <w:t>от 09.12.2014 № 52-257р «О структуре</w:t>
      </w:r>
    </w:p>
    <w:p w:rsidR="00A879E2" w:rsidRPr="00A879E2" w:rsidRDefault="00A879E2" w:rsidP="00A879E2">
      <w:pPr>
        <w:jc w:val="both"/>
        <w:rPr>
          <w:sz w:val="16"/>
          <w:szCs w:val="16"/>
        </w:rPr>
      </w:pPr>
      <w:r w:rsidRPr="00A879E2">
        <w:rPr>
          <w:sz w:val="16"/>
          <w:szCs w:val="16"/>
        </w:rPr>
        <w:t>администрации поселка Большая Ирба»</w:t>
      </w:r>
    </w:p>
    <w:p w:rsidR="00A879E2" w:rsidRPr="00A879E2" w:rsidRDefault="00A879E2" w:rsidP="00A879E2">
      <w:pPr>
        <w:jc w:val="both"/>
        <w:rPr>
          <w:sz w:val="16"/>
          <w:szCs w:val="16"/>
        </w:rPr>
      </w:pPr>
    </w:p>
    <w:p w:rsidR="00A879E2" w:rsidRPr="00A879E2" w:rsidRDefault="00A879E2" w:rsidP="00A879E2">
      <w:pPr>
        <w:ind w:firstLine="709"/>
        <w:jc w:val="both"/>
        <w:rPr>
          <w:sz w:val="16"/>
          <w:szCs w:val="16"/>
        </w:rPr>
      </w:pPr>
      <w:r w:rsidRPr="00A879E2">
        <w:rPr>
          <w:sz w:val="16"/>
          <w:szCs w:val="16"/>
        </w:rPr>
        <w:t xml:space="preserve">В соответствии с Федеральным законом от 06.10.2003  № 131-Ф3 «Об общих принципах организации местного самоуправления в Российской Федерации» (в ред. от 04.10.2014 № 290-ФЗ), в целях приведения численности работников органов местного самоуправления поселка Большая Ирба в соответствие с постановлением Совета администрации Красноярского края от 14.11.2006 № 348-п (ред. от 22.12.2014)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руководствуясь </w:t>
      </w:r>
      <w:r w:rsidRPr="00A879E2">
        <w:rPr>
          <w:sz w:val="16"/>
          <w:szCs w:val="16"/>
        </w:rPr>
        <w:lastRenderedPageBreak/>
        <w:t>статьями 22, 29 Устава муниципального образования поселок Большая Ирба, поселковый Совет депутатов РЕШИЛ:</w:t>
      </w:r>
    </w:p>
    <w:p w:rsidR="00A879E2" w:rsidRPr="00A879E2" w:rsidRDefault="00A879E2" w:rsidP="00A879E2">
      <w:pPr>
        <w:ind w:firstLine="709"/>
        <w:jc w:val="both"/>
        <w:rPr>
          <w:sz w:val="16"/>
          <w:szCs w:val="16"/>
        </w:rPr>
      </w:pPr>
      <w:r w:rsidRPr="00A879E2">
        <w:rPr>
          <w:sz w:val="16"/>
          <w:szCs w:val="16"/>
        </w:rPr>
        <w:t>1. Внести в решение поселкового Совета депутатов от 09.12.2014 № 52-257р (ред. от 25.12.2014 № 53-261р) «О структуре администрации поселка Большая Ирба» следующее изменение:</w:t>
      </w:r>
    </w:p>
    <w:p w:rsidR="00A879E2" w:rsidRPr="00A879E2" w:rsidRDefault="00A879E2" w:rsidP="00A879E2">
      <w:pPr>
        <w:ind w:firstLine="709"/>
        <w:jc w:val="both"/>
        <w:rPr>
          <w:sz w:val="16"/>
          <w:szCs w:val="16"/>
        </w:rPr>
      </w:pPr>
      <w:r w:rsidRPr="00A879E2">
        <w:rPr>
          <w:sz w:val="16"/>
          <w:szCs w:val="16"/>
        </w:rPr>
        <w:t xml:space="preserve">строку 5 в приложении к решению «Структура администрации поселка Большая Ирба» </w:t>
      </w:r>
    </w:p>
    <w:p w:rsidR="00A879E2" w:rsidRPr="00A879E2" w:rsidRDefault="00A879E2" w:rsidP="00A879E2">
      <w:pPr>
        <w:jc w:val="both"/>
        <w:rPr>
          <w:sz w:val="16"/>
          <w:szCs w:val="16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799"/>
      </w:tblGrid>
      <w:tr w:rsidR="00A879E2" w:rsidRPr="00A879E2" w:rsidTr="00EA7E93">
        <w:trPr>
          <w:trHeight w:val="735"/>
        </w:trPr>
        <w:tc>
          <w:tcPr>
            <w:tcW w:w="1410" w:type="dxa"/>
            <w:tcBorders>
              <w:bottom w:val="single" w:sz="4" w:space="0" w:color="auto"/>
            </w:tcBorders>
          </w:tcPr>
          <w:p w:rsidR="00A879E2" w:rsidRPr="00A879E2" w:rsidRDefault="00A879E2" w:rsidP="00EA7E93">
            <w:pPr>
              <w:jc w:val="both"/>
              <w:rPr>
                <w:sz w:val="16"/>
                <w:szCs w:val="16"/>
              </w:rPr>
            </w:pPr>
            <w:r w:rsidRPr="00A879E2">
              <w:rPr>
                <w:sz w:val="16"/>
                <w:szCs w:val="16"/>
              </w:rPr>
              <w:t>5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A879E2" w:rsidRPr="00A879E2" w:rsidRDefault="00A879E2" w:rsidP="00EA7E93">
            <w:pPr>
              <w:rPr>
                <w:sz w:val="16"/>
                <w:szCs w:val="16"/>
                <w:u w:val="single"/>
              </w:rPr>
            </w:pPr>
            <w:r w:rsidRPr="00A879E2">
              <w:rPr>
                <w:sz w:val="16"/>
                <w:szCs w:val="16"/>
                <w:u w:val="single"/>
              </w:rPr>
              <w:t>Служащие с новой системой оплаты труда</w:t>
            </w:r>
          </w:p>
          <w:p w:rsidR="00A879E2" w:rsidRPr="00A879E2" w:rsidRDefault="00A879E2" w:rsidP="00EA7E93">
            <w:pPr>
              <w:jc w:val="both"/>
              <w:rPr>
                <w:sz w:val="16"/>
                <w:szCs w:val="16"/>
              </w:rPr>
            </w:pPr>
            <w:r w:rsidRPr="00A879E2">
              <w:rPr>
                <w:sz w:val="16"/>
                <w:szCs w:val="16"/>
              </w:rPr>
              <w:t>Старший делопроизводитель</w:t>
            </w:r>
          </w:p>
          <w:p w:rsidR="00A879E2" w:rsidRPr="00A879E2" w:rsidRDefault="00A879E2" w:rsidP="00EA7E93">
            <w:pPr>
              <w:jc w:val="both"/>
              <w:rPr>
                <w:sz w:val="16"/>
                <w:szCs w:val="16"/>
              </w:rPr>
            </w:pPr>
            <w:r w:rsidRPr="00A879E2">
              <w:rPr>
                <w:sz w:val="16"/>
                <w:szCs w:val="16"/>
              </w:rPr>
              <w:t>Делопроизводитель (с.Поначево)</w:t>
            </w:r>
          </w:p>
        </w:tc>
      </w:tr>
    </w:tbl>
    <w:p w:rsidR="00A879E2" w:rsidRPr="00A879E2" w:rsidRDefault="00A879E2" w:rsidP="00A879E2">
      <w:pPr>
        <w:jc w:val="both"/>
        <w:rPr>
          <w:sz w:val="16"/>
          <w:szCs w:val="16"/>
        </w:rPr>
      </w:pPr>
      <w:r w:rsidRPr="00A879E2">
        <w:rPr>
          <w:sz w:val="16"/>
          <w:szCs w:val="16"/>
        </w:rPr>
        <w:t>заменить строкой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2796"/>
      </w:tblGrid>
      <w:tr w:rsidR="00A879E2" w:rsidRPr="00A879E2" w:rsidTr="00EA7E93">
        <w:trPr>
          <w:trHeight w:val="735"/>
        </w:trPr>
        <w:tc>
          <w:tcPr>
            <w:tcW w:w="1410" w:type="dxa"/>
            <w:tcBorders>
              <w:bottom w:val="single" w:sz="4" w:space="0" w:color="auto"/>
            </w:tcBorders>
          </w:tcPr>
          <w:p w:rsidR="00A879E2" w:rsidRPr="00A879E2" w:rsidRDefault="00A879E2" w:rsidP="00EA7E93">
            <w:pPr>
              <w:jc w:val="both"/>
              <w:rPr>
                <w:sz w:val="16"/>
                <w:szCs w:val="16"/>
              </w:rPr>
            </w:pPr>
            <w:r w:rsidRPr="00A879E2">
              <w:rPr>
                <w:sz w:val="16"/>
                <w:szCs w:val="16"/>
              </w:rPr>
              <w:t>5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A879E2" w:rsidRPr="00A879E2" w:rsidRDefault="00A879E2" w:rsidP="00EA7E93">
            <w:pPr>
              <w:rPr>
                <w:sz w:val="16"/>
                <w:szCs w:val="16"/>
                <w:u w:val="single"/>
              </w:rPr>
            </w:pPr>
            <w:r w:rsidRPr="00A879E2">
              <w:rPr>
                <w:sz w:val="16"/>
                <w:szCs w:val="16"/>
                <w:u w:val="single"/>
              </w:rPr>
              <w:t>Служащие с новой системой оплаты труда</w:t>
            </w:r>
          </w:p>
          <w:p w:rsidR="00A879E2" w:rsidRPr="00A879E2" w:rsidRDefault="00A879E2" w:rsidP="00EA7E93">
            <w:pPr>
              <w:jc w:val="both"/>
              <w:rPr>
                <w:sz w:val="16"/>
                <w:szCs w:val="16"/>
              </w:rPr>
            </w:pPr>
            <w:r w:rsidRPr="00A879E2">
              <w:rPr>
                <w:sz w:val="16"/>
                <w:szCs w:val="16"/>
              </w:rPr>
              <w:t>Старший делопроизводитель</w:t>
            </w:r>
          </w:p>
        </w:tc>
      </w:tr>
    </w:tbl>
    <w:p w:rsidR="00A879E2" w:rsidRPr="00A879E2" w:rsidRDefault="00A879E2" w:rsidP="00A879E2">
      <w:pPr>
        <w:tabs>
          <w:tab w:val="left" w:pos="825"/>
        </w:tabs>
        <w:ind w:firstLine="709"/>
        <w:jc w:val="both"/>
        <w:rPr>
          <w:sz w:val="16"/>
          <w:szCs w:val="16"/>
        </w:rPr>
      </w:pPr>
      <w:r w:rsidRPr="00A879E2">
        <w:rPr>
          <w:sz w:val="16"/>
          <w:szCs w:val="16"/>
        </w:rPr>
        <w:t>2. Контроль за исполнением настоящего решения возложить на постоянную комиссию по законности и правопорядку поселкового Совета  депутатов (Каукин).</w:t>
      </w:r>
    </w:p>
    <w:p w:rsidR="00A879E2" w:rsidRPr="00A879E2" w:rsidRDefault="00A879E2" w:rsidP="00A879E2">
      <w:pPr>
        <w:ind w:firstLine="709"/>
        <w:jc w:val="both"/>
        <w:rPr>
          <w:sz w:val="16"/>
          <w:szCs w:val="16"/>
        </w:rPr>
      </w:pPr>
      <w:r w:rsidRPr="00A879E2">
        <w:rPr>
          <w:sz w:val="16"/>
          <w:szCs w:val="16"/>
        </w:rPr>
        <w:t>3. Решение вступает в силу со дня подписания.</w:t>
      </w:r>
    </w:p>
    <w:p w:rsidR="00A879E2" w:rsidRPr="00A879E2" w:rsidRDefault="00A879E2" w:rsidP="00A879E2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16"/>
          <w:szCs w:val="16"/>
        </w:rPr>
      </w:pPr>
      <w:r w:rsidRPr="00A879E2">
        <w:rPr>
          <w:sz w:val="16"/>
          <w:szCs w:val="16"/>
        </w:rPr>
        <w:t xml:space="preserve">4.Опубликовать решение </w:t>
      </w:r>
      <w:r w:rsidRPr="00A879E2">
        <w:rPr>
          <w:iCs/>
          <w:sz w:val="16"/>
          <w:szCs w:val="16"/>
        </w:rPr>
        <w:t>на официальном сайте муниципального образования поселок Большая Ирба в течение 10 дней после утверждения.</w:t>
      </w:r>
    </w:p>
    <w:p w:rsidR="004F7926" w:rsidRDefault="004F7926" w:rsidP="00A879E2">
      <w:pPr>
        <w:tabs>
          <w:tab w:val="left" w:pos="6000"/>
        </w:tabs>
        <w:rPr>
          <w:sz w:val="16"/>
          <w:szCs w:val="16"/>
        </w:rPr>
      </w:pPr>
    </w:p>
    <w:p w:rsidR="00A879E2" w:rsidRDefault="00A879E2" w:rsidP="00A879E2">
      <w:pPr>
        <w:tabs>
          <w:tab w:val="left" w:pos="6000"/>
        </w:tabs>
        <w:rPr>
          <w:sz w:val="16"/>
          <w:szCs w:val="16"/>
        </w:rPr>
      </w:pPr>
      <w:r w:rsidRPr="00A879E2">
        <w:rPr>
          <w:sz w:val="16"/>
          <w:szCs w:val="16"/>
        </w:rPr>
        <w:t xml:space="preserve">Председатель Совета депутатов         Глава поселка </w:t>
      </w:r>
    </w:p>
    <w:p w:rsidR="00A879E2" w:rsidRPr="00A879E2" w:rsidRDefault="00A879E2" w:rsidP="00A879E2">
      <w:pPr>
        <w:tabs>
          <w:tab w:val="left" w:pos="6000"/>
        </w:tabs>
        <w:rPr>
          <w:sz w:val="16"/>
          <w:szCs w:val="16"/>
        </w:rPr>
      </w:pPr>
    </w:p>
    <w:p w:rsidR="00A879E2" w:rsidRDefault="00A879E2" w:rsidP="00A879E2">
      <w:pPr>
        <w:tabs>
          <w:tab w:val="left" w:pos="80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879E2">
        <w:rPr>
          <w:sz w:val="16"/>
          <w:szCs w:val="16"/>
        </w:rPr>
        <w:t xml:space="preserve">      Е.Б.Бублик     </w:t>
      </w:r>
      <w:r>
        <w:rPr>
          <w:sz w:val="16"/>
          <w:szCs w:val="16"/>
        </w:rPr>
        <w:t xml:space="preserve">          </w:t>
      </w:r>
      <w:r w:rsidRPr="00A879E2">
        <w:rPr>
          <w:sz w:val="16"/>
          <w:szCs w:val="16"/>
        </w:rPr>
        <w:t xml:space="preserve">    Н.Н. Корнева</w:t>
      </w:r>
    </w:p>
    <w:p w:rsidR="004F7926" w:rsidRPr="00A879E2" w:rsidRDefault="004F7926" w:rsidP="00A879E2">
      <w:pPr>
        <w:tabs>
          <w:tab w:val="left" w:pos="8070"/>
        </w:tabs>
        <w:rPr>
          <w:rStyle w:val="a7"/>
          <w:rFonts w:ascii="Verdana" w:hAnsi="Verdana"/>
          <w:sz w:val="16"/>
          <w:szCs w:val="16"/>
        </w:rPr>
      </w:pPr>
    </w:p>
    <w:p w:rsidR="00A879E2" w:rsidRPr="00A879E2" w:rsidRDefault="00A879E2" w:rsidP="00A879E2">
      <w:pPr>
        <w:jc w:val="center"/>
        <w:rPr>
          <w:sz w:val="16"/>
          <w:szCs w:val="16"/>
        </w:rPr>
      </w:pPr>
      <w:r w:rsidRPr="00A879E2">
        <w:rPr>
          <w:sz w:val="16"/>
          <w:szCs w:val="16"/>
        </w:rPr>
        <w:t>БОЛЬШЕИРБИНСКИЙ ПОСЕЛКОВЫЙ СОВЕТ ДЕПУТАТОВ</w:t>
      </w:r>
    </w:p>
    <w:p w:rsidR="00A879E2" w:rsidRPr="00A879E2" w:rsidRDefault="00A879E2" w:rsidP="00A879E2">
      <w:pPr>
        <w:jc w:val="center"/>
        <w:rPr>
          <w:sz w:val="16"/>
          <w:szCs w:val="16"/>
        </w:rPr>
      </w:pPr>
      <w:r w:rsidRPr="00A879E2">
        <w:rPr>
          <w:sz w:val="16"/>
          <w:szCs w:val="16"/>
        </w:rPr>
        <w:t>КУРАГИНСКИЙ РАЙОН</w:t>
      </w:r>
    </w:p>
    <w:p w:rsidR="00A879E2" w:rsidRPr="00A879E2" w:rsidRDefault="00A879E2" w:rsidP="00A879E2">
      <w:pPr>
        <w:jc w:val="center"/>
        <w:rPr>
          <w:sz w:val="16"/>
          <w:szCs w:val="16"/>
        </w:rPr>
      </w:pPr>
      <w:r w:rsidRPr="00A879E2">
        <w:rPr>
          <w:sz w:val="16"/>
          <w:szCs w:val="16"/>
        </w:rPr>
        <w:t>КРАСНОЯРСКИЙ КРАЙ</w:t>
      </w:r>
    </w:p>
    <w:p w:rsidR="00A879E2" w:rsidRPr="00A879E2" w:rsidRDefault="00A879E2" w:rsidP="00A879E2">
      <w:pPr>
        <w:jc w:val="center"/>
        <w:rPr>
          <w:sz w:val="16"/>
          <w:szCs w:val="16"/>
        </w:rPr>
      </w:pPr>
    </w:p>
    <w:p w:rsidR="00A879E2" w:rsidRPr="00A879E2" w:rsidRDefault="00A879E2" w:rsidP="00A879E2">
      <w:pPr>
        <w:jc w:val="center"/>
        <w:rPr>
          <w:sz w:val="16"/>
          <w:szCs w:val="16"/>
        </w:rPr>
      </w:pPr>
      <w:r w:rsidRPr="00A879E2">
        <w:rPr>
          <w:sz w:val="16"/>
          <w:szCs w:val="16"/>
        </w:rPr>
        <w:t>Р Е Ш Е Н И Е</w:t>
      </w:r>
    </w:p>
    <w:p w:rsidR="00A879E2" w:rsidRPr="00A879E2" w:rsidRDefault="00A879E2" w:rsidP="00A879E2">
      <w:pPr>
        <w:jc w:val="center"/>
        <w:rPr>
          <w:sz w:val="16"/>
          <w:szCs w:val="16"/>
        </w:rPr>
      </w:pPr>
    </w:p>
    <w:p w:rsidR="00A879E2" w:rsidRPr="00A879E2" w:rsidRDefault="00A879E2" w:rsidP="00A879E2">
      <w:pPr>
        <w:rPr>
          <w:sz w:val="16"/>
          <w:szCs w:val="16"/>
        </w:rPr>
      </w:pPr>
      <w:r w:rsidRPr="00A879E2">
        <w:rPr>
          <w:sz w:val="16"/>
          <w:szCs w:val="16"/>
        </w:rPr>
        <w:t>30.03.2015</w:t>
      </w:r>
      <w:r>
        <w:rPr>
          <w:sz w:val="16"/>
          <w:szCs w:val="16"/>
        </w:rPr>
        <w:t xml:space="preserve">         </w:t>
      </w:r>
      <w:r w:rsidRPr="00A879E2">
        <w:rPr>
          <w:sz w:val="16"/>
          <w:szCs w:val="16"/>
        </w:rPr>
        <w:t xml:space="preserve">     пгт Большая Ирба      № 55-275 р</w:t>
      </w:r>
    </w:p>
    <w:p w:rsidR="00A879E2" w:rsidRPr="00A879E2" w:rsidRDefault="00A879E2" w:rsidP="00A879E2">
      <w:pPr>
        <w:rPr>
          <w:bCs/>
          <w:sz w:val="16"/>
          <w:szCs w:val="16"/>
          <w:lang w:eastAsia="ru-RU"/>
        </w:rPr>
      </w:pPr>
    </w:p>
    <w:p w:rsidR="00A879E2" w:rsidRPr="00A879E2" w:rsidRDefault="00A879E2" w:rsidP="00A879E2">
      <w:pPr>
        <w:rPr>
          <w:bCs/>
          <w:sz w:val="16"/>
          <w:szCs w:val="16"/>
          <w:lang w:eastAsia="ru-RU"/>
        </w:rPr>
      </w:pPr>
      <w:r w:rsidRPr="00A879E2">
        <w:rPr>
          <w:bCs/>
          <w:sz w:val="16"/>
          <w:szCs w:val="16"/>
          <w:lang w:eastAsia="ru-RU"/>
        </w:rPr>
        <w:t xml:space="preserve">Об отзыве проекта закона края, внесенного </w:t>
      </w:r>
    </w:p>
    <w:p w:rsidR="00A879E2" w:rsidRPr="00A879E2" w:rsidRDefault="00A879E2" w:rsidP="00A879E2">
      <w:pPr>
        <w:rPr>
          <w:sz w:val="16"/>
          <w:szCs w:val="16"/>
        </w:rPr>
      </w:pPr>
      <w:r w:rsidRPr="00A879E2">
        <w:rPr>
          <w:sz w:val="16"/>
          <w:szCs w:val="16"/>
        </w:rPr>
        <w:t>в Законодательное Собрание Красноярского</w:t>
      </w:r>
    </w:p>
    <w:p w:rsidR="00A879E2" w:rsidRPr="00A879E2" w:rsidRDefault="00A879E2" w:rsidP="00A879E2">
      <w:pPr>
        <w:rPr>
          <w:sz w:val="16"/>
          <w:szCs w:val="16"/>
        </w:rPr>
      </w:pPr>
      <w:r w:rsidRPr="00A879E2">
        <w:rPr>
          <w:sz w:val="16"/>
          <w:szCs w:val="16"/>
        </w:rPr>
        <w:t>края в порядке законодательной инициативы</w:t>
      </w:r>
    </w:p>
    <w:p w:rsidR="00A879E2" w:rsidRPr="00A879E2" w:rsidRDefault="00A879E2" w:rsidP="00A879E2">
      <w:pPr>
        <w:rPr>
          <w:bCs/>
          <w:sz w:val="16"/>
          <w:szCs w:val="16"/>
          <w:lang w:eastAsia="ru-RU"/>
        </w:rPr>
      </w:pPr>
    </w:p>
    <w:p w:rsidR="00A879E2" w:rsidRPr="00A879E2" w:rsidRDefault="00A879E2" w:rsidP="00A879E2">
      <w:pPr>
        <w:ind w:firstLine="708"/>
        <w:jc w:val="both"/>
        <w:rPr>
          <w:sz w:val="16"/>
          <w:szCs w:val="16"/>
        </w:rPr>
      </w:pPr>
      <w:r w:rsidRPr="00A879E2">
        <w:rPr>
          <w:bCs/>
          <w:sz w:val="16"/>
          <w:szCs w:val="16"/>
          <w:lang w:eastAsia="ru-RU"/>
        </w:rPr>
        <w:t>В связи с принятием Закона Красноярского края от 03.03.2015 №8-3182 «О внесении изменений в статью 2 Закона края «О некоторых вопросах организации органов местного самоуправления в Красноярском крае», Большеирбинский поселковый Совет депутатов РЕШИЛ:</w:t>
      </w:r>
    </w:p>
    <w:p w:rsidR="00A879E2" w:rsidRPr="00A879E2" w:rsidRDefault="00A879E2" w:rsidP="00A879E2">
      <w:pPr>
        <w:rPr>
          <w:sz w:val="16"/>
          <w:szCs w:val="16"/>
        </w:rPr>
      </w:pPr>
    </w:p>
    <w:p w:rsidR="00A879E2" w:rsidRPr="00A879E2" w:rsidRDefault="00A879E2" w:rsidP="00A879E2">
      <w:pPr>
        <w:ind w:firstLine="708"/>
        <w:jc w:val="both"/>
        <w:rPr>
          <w:sz w:val="16"/>
          <w:szCs w:val="16"/>
        </w:rPr>
      </w:pPr>
      <w:r w:rsidRPr="00A879E2">
        <w:rPr>
          <w:sz w:val="16"/>
          <w:szCs w:val="16"/>
        </w:rPr>
        <w:t xml:space="preserve">1. Отозвать внесенный в Законодательное Собрание Красноярского края в порядке законодательной инициативы проект закона края «Об изменении порядка избрания Главы муниципального образования поселок Большая Ирба Курагинского района и внесении изменений в Закон Красноярского края </w:t>
      </w:r>
      <w:r w:rsidRPr="00A879E2">
        <w:rPr>
          <w:bCs/>
          <w:sz w:val="16"/>
          <w:szCs w:val="16"/>
          <w:lang w:eastAsia="ru-RU"/>
        </w:rPr>
        <w:t>«О некоторых вопросах организации органов местного самоуправления в Красноярском крае».</w:t>
      </w:r>
    </w:p>
    <w:p w:rsidR="00A879E2" w:rsidRPr="00A879E2" w:rsidRDefault="00A879E2" w:rsidP="004F7926">
      <w:pPr>
        <w:ind w:firstLine="709"/>
        <w:jc w:val="both"/>
        <w:rPr>
          <w:sz w:val="16"/>
          <w:szCs w:val="16"/>
        </w:rPr>
      </w:pPr>
      <w:r w:rsidRPr="00A879E2">
        <w:rPr>
          <w:sz w:val="16"/>
          <w:szCs w:val="16"/>
        </w:rPr>
        <w:t xml:space="preserve">2. Решение Большеирбинского поселкового Совета депутатов от 03.02.2015 № 54-270р «О внесении в Законодательное Собрание Красноярского края законопроекта в порядке </w:t>
      </w:r>
      <w:r w:rsidRPr="00A879E2">
        <w:rPr>
          <w:sz w:val="16"/>
          <w:szCs w:val="16"/>
        </w:rPr>
        <w:lastRenderedPageBreak/>
        <w:t>законодательной инициативы» признать утратившим силу.</w:t>
      </w:r>
    </w:p>
    <w:p w:rsidR="00A879E2" w:rsidRPr="00A879E2" w:rsidRDefault="00A879E2" w:rsidP="00A879E2">
      <w:pPr>
        <w:ind w:firstLine="709"/>
        <w:jc w:val="both"/>
        <w:rPr>
          <w:bCs/>
          <w:sz w:val="16"/>
          <w:szCs w:val="16"/>
          <w:lang w:eastAsia="ru-RU"/>
        </w:rPr>
      </w:pPr>
      <w:r w:rsidRPr="00A879E2">
        <w:rPr>
          <w:bCs/>
          <w:sz w:val="16"/>
          <w:szCs w:val="16"/>
          <w:lang w:eastAsia="ru-RU"/>
        </w:rPr>
        <w:t>3. Направить настоящее решение в Законодательное Собрание Красноярского края.</w:t>
      </w:r>
    </w:p>
    <w:p w:rsidR="00A879E2" w:rsidRPr="00A879E2" w:rsidRDefault="00A879E2" w:rsidP="00A879E2">
      <w:pPr>
        <w:ind w:firstLine="709"/>
        <w:jc w:val="both"/>
        <w:rPr>
          <w:sz w:val="16"/>
          <w:szCs w:val="16"/>
        </w:rPr>
      </w:pPr>
      <w:r w:rsidRPr="00A879E2">
        <w:rPr>
          <w:sz w:val="16"/>
          <w:szCs w:val="16"/>
        </w:rPr>
        <w:t>4. Решение вступает в силу в день, следующий за днем его официального опубликования в газете «Ирбинский вестник».</w:t>
      </w:r>
    </w:p>
    <w:p w:rsidR="00A879E2" w:rsidRPr="00A879E2" w:rsidRDefault="00A879E2" w:rsidP="00A879E2">
      <w:pPr>
        <w:ind w:firstLine="709"/>
        <w:jc w:val="both"/>
        <w:rPr>
          <w:sz w:val="16"/>
          <w:szCs w:val="16"/>
        </w:rPr>
      </w:pPr>
      <w:r w:rsidRPr="00A879E2">
        <w:rPr>
          <w:sz w:val="16"/>
          <w:szCs w:val="16"/>
        </w:rPr>
        <w:t>5. Опубликовать решение в газете «Ирбинский вестник» и разместить на сайте администрации поселка Большая Ирба www//b.irba.</w:t>
      </w:r>
    </w:p>
    <w:p w:rsidR="00A879E2" w:rsidRPr="00A879E2" w:rsidRDefault="00A879E2" w:rsidP="00A879E2">
      <w:pPr>
        <w:jc w:val="both"/>
        <w:rPr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2010"/>
        <w:gridCol w:w="343"/>
        <w:gridCol w:w="1407"/>
      </w:tblGrid>
      <w:tr w:rsidR="00A879E2" w:rsidRPr="00A879E2" w:rsidTr="00A879E2">
        <w:tc>
          <w:tcPr>
            <w:tcW w:w="2010" w:type="dxa"/>
          </w:tcPr>
          <w:p w:rsidR="00A879E2" w:rsidRPr="00A879E2" w:rsidRDefault="00A879E2" w:rsidP="00EA7E93">
            <w:pPr>
              <w:jc w:val="both"/>
              <w:rPr>
                <w:bCs/>
                <w:sz w:val="16"/>
                <w:szCs w:val="16"/>
                <w:lang w:eastAsia="ru-RU"/>
              </w:rPr>
            </w:pPr>
            <w:r w:rsidRPr="00A879E2">
              <w:rPr>
                <w:bCs/>
                <w:sz w:val="16"/>
                <w:szCs w:val="16"/>
                <w:lang w:eastAsia="ru-RU"/>
              </w:rPr>
              <w:t xml:space="preserve">Председатель </w:t>
            </w:r>
          </w:p>
          <w:p w:rsidR="00A879E2" w:rsidRPr="00A879E2" w:rsidRDefault="00A879E2" w:rsidP="00EA7E93">
            <w:pPr>
              <w:jc w:val="both"/>
              <w:rPr>
                <w:bCs/>
                <w:sz w:val="16"/>
                <w:szCs w:val="16"/>
                <w:lang w:eastAsia="ru-RU"/>
              </w:rPr>
            </w:pPr>
            <w:r w:rsidRPr="00A879E2">
              <w:rPr>
                <w:bCs/>
                <w:sz w:val="16"/>
                <w:szCs w:val="16"/>
                <w:lang w:eastAsia="ru-RU"/>
              </w:rPr>
              <w:t>поселкового Совета депутатов</w:t>
            </w:r>
          </w:p>
          <w:p w:rsidR="00A879E2" w:rsidRPr="00A879E2" w:rsidRDefault="00A879E2" w:rsidP="00EA7E93">
            <w:pPr>
              <w:jc w:val="both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3" w:type="dxa"/>
          </w:tcPr>
          <w:p w:rsidR="00A879E2" w:rsidRPr="00A879E2" w:rsidRDefault="00A879E2" w:rsidP="00EA7E93">
            <w:pPr>
              <w:jc w:val="both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A879E2" w:rsidRPr="00A879E2" w:rsidRDefault="00A879E2" w:rsidP="004F7926">
            <w:pPr>
              <w:rPr>
                <w:bCs/>
                <w:sz w:val="16"/>
                <w:szCs w:val="16"/>
                <w:lang w:eastAsia="ru-RU"/>
              </w:rPr>
            </w:pPr>
            <w:r w:rsidRPr="00A879E2">
              <w:rPr>
                <w:bCs/>
                <w:sz w:val="16"/>
                <w:szCs w:val="16"/>
                <w:lang w:eastAsia="ru-RU"/>
              </w:rPr>
              <w:t xml:space="preserve">Глава поселка   </w:t>
            </w:r>
          </w:p>
          <w:p w:rsidR="00A879E2" w:rsidRPr="00A879E2" w:rsidRDefault="00A879E2" w:rsidP="00EA7E93">
            <w:pPr>
              <w:jc w:val="both"/>
              <w:rPr>
                <w:bCs/>
                <w:sz w:val="16"/>
                <w:szCs w:val="16"/>
                <w:lang w:eastAsia="ru-RU"/>
              </w:rPr>
            </w:pPr>
          </w:p>
        </w:tc>
      </w:tr>
      <w:tr w:rsidR="00A879E2" w:rsidRPr="00A879E2" w:rsidTr="00A879E2">
        <w:tc>
          <w:tcPr>
            <w:tcW w:w="2010" w:type="dxa"/>
          </w:tcPr>
          <w:p w:rsidR="00A879E2" w:rsidRPr="00A879E2" w:rsidRDefault="00A879E2" w:rsidP="00EA7E93">
            <w:pPr>
              <w:jc w:val="right"/>
              <w:rPr>
                <w:bCs/>
                <w:sz w:val="16"/>
                <w:szCs w:val="16"/>
                <w:lang w:eastAsia="ru-RU"/>
              </w:rPr>
            </w:pPr>
            <w:r w:rsidRPr="00A879E2">
              <w:rPr>
                <w:bCs/>
                <w:sz w:val="16"/>
                <w:szCs w:val="16"/>
                <w:lang w:eastAsia="ru-RU"/>
              </w:rPr>
              <w:t>Е.Б. Бублик</w:t>
            </w:r>
          </w:p>
        </w:tc>
        <w:tc>
          <w:tcPr>
            <w:tcW w:w="343" w:type="dxa"/>
          </w:tcPr>
          <w:p w:rsidR="00A879E2" w:rsidRPr="00A879E2" w:rsidRDefault="00A879E2" w:rsidP="00EA7E93">
            <w:pPr>
              <w:jc w:val="both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A879E2" w:rsidRPr="00A879E2" w:rsidRDefault="00A879E2" w:rsidP="00EA7E93">
            <w:pPr>
              <w:jc w:val="right"/>
              <w:rPr>
                <w:bCs/>
                <w:sz w:val="16"/>
                <w:szCs w:val="16"/>
                <w:lang w:eastAsia="ru-RU"/>
              </w:rPr>
            </w:pPr>
            <w:r w:rsidRPr="00A879E2">
              <w:rPr>
                <w:bCs/>
                <w:sz w:val="16"/>
                <w:szCs w:val="16"/>
                <w:lang w:eastAsia="ru-RU"/>
              </w:rPr>
              <w:t>Н.Н. Корнева</w:t>
            </w:r>
          </w:p>
          <w:p w:rsidR="00A879E2" w:rsidRPr="00A879E2" w:rsidRDefault="00A879E2" w:rsidP="00EA7E93">
            <w:pPr>
              <w:jc w:val="both"/>
              <w:rPr>
                <w:bCs/>
                <w:sz w:val="16"/>
                <w:szCs w:val="16"/>
                <w:lang w:eastAsia="ru-RU"/>
              </w:rPr>
            </w:pPr>
          </w:p>
        </w:tc>
      </w:tr>
    </w:tbl>
    <w:p w:rsidR="00CE5FA7" w:rsidRPr="00CE5FA7" w:rsidRDefault="00CE5FA7" w:rsidP="00CE5FA7">
      <w:pPr>
        <w:jc w:val="both"/>
        <w:rPr>
          <w:sz w:val="16"/>
          <w:szCs w:val="16"/>
        </w:rPr>
      </w:pPr>
    </w:p>
    <w:p w:rsidR="00DE49F6" w:rsidRPr="00DE49F6" w:rsidRDefault="00DE49F6" w:rsidP="00DE49F6">
      <w:pPr>
        <w:pStyle w:val="af1"/>
        <w:jc w:val="center"/>
        <w:rPr>
          <w:b w:val="0"/>
          <w:bCs w:val="0"/>
          <w:sz w:val="16"/>
          <w:szCs w:val="16"/>
        </w:rPr>
      </w:pPr>
      <w:r w:rsidRPr="00DE49F6">
        <w:rPr>
          <w:b w:val="0"/>
          <w:bCs w:val="0"/>
          <w:sz w:val="16"/>
          <w:szCs w:val="16"/>
        </w:rPr>
        <w:t>МУНИЦИПАЛЬНОЕ ОБРАЗОВАНИЕ ПОСЁЛОК БОЛЬШАЯ ИРБА</w:t>
      </w:r>
    </w:p>
    <w:p w:rsidR="00DE49F6" w:rsidRPr="00DE49F6" w:rsidRDefault="00DE49F6" w:rsidP="00DE49F6">
      <w:pPr>
        <w:pStyle w:val="af1"/>
        <w:jc w:val="center"/>
        <w:rPr>
          <w:b w:val="0"/>
          <w:bCs w:val="0"/>
          <w:sz w:val="16"/>
          <w:szCs w:val="16"/>
        </w:rPr>
      </w:pPr>
      <w:r w:rsidRPr="00DE49F6">
        <w:rPr>
          <w:b w:val="0"/>
          <w:bCs w:val="0"/>
          <w:sz w:val="16"/>
          <w:szCs w:val="16"/>
        </w:rPr>
        <w:t>КУРАГИНСКОГО РАЙОНА</w:t>
      </w:r>
    </w:p>
    <w:p w:rsidR="00DE49F6" w:rsidRPr="00DE49F6" w:rsidRDefault="00DE49F6" w:rsidP="00DE49F6">
      <w:pPr>
        <w:jc w:val="center"/>
        <w:rPr>
          <w:sz w:val="16"/>
          <w:szCs w:val="16"/>
        </w:rPr>
      </w:pPr>
      <w:r w:rsidRPr="00DE49F6">
        <w:rPr>
          <w:sz w:val="16"/>
          <w:szCs w:val="16"/>
        </w:rPr>
        <w:t>КРАСНОЯРСКОГО КРАЯ</w:t>
      </w:r>
    </w:p>
    <w:p w:rsidR="00DE49F6" w:rsidRPr="00DE49F6" w:rsidRDefault="00DE49F6" w:rsidP="00DE49F6">
      <w:pPr>
        <w:jc w:val="center"/>
        <w:rPr>
          <w:sz w:val="16"/>
          <w:szCs w:val="16"/>
        </w:rPr>
      </w:pPr>
    </w:p>
    <w:p w:rsidR="00DE49F6" w:rsidRPr="00DE49F6" w:rsidRDefault="00DE49F6" w:rsidP="00DE49F6">
      <w:pPr>
        <w:jc w:val="center"/>
        <w:rPr>
          <w:sz w:val="16"/>
          <w:szCs w:val="16"/>
        </w:rPr>
      </w:pPr>
      <w:r w:rsidRPr="00DE49F6">
        <w:rPr>
          <w:sz w:val="16"/>
          <w:szCs w:val="16"/>
        </w:rPr>
        <w:t>ПУБЛИЧНЫЕ СЛУШАНИЯ</w:t>
      </w:r>
    </w:p>
    <w:p w:rsidR="00DE49F6" w:rsidRPr="00DE49F6" w:rsidRDefault="00DE49F6" w:rsidP="00DE49F6">
      <w:pPr>
        <w:jc w:val="center"/>
        <w:rPr>
          <w:sz w:val="16"/>
          <w:szCs w:val="16"/>
        </w:rPr>
      </w:pPr>
    </w:p>
    <w:p w:rsidR="00DE49F6" w:rsidRPr="00DE49F6" w:rsidRDefault="00DE49F6" w:rsidP="00DE49F6">
      <w:pPr>
        <w:jc w:val="center"/>
        <w:rPr>
          <w:sz w:val="16"/>
          <w:szCs w:val="16"/>
        </w:rPr>
      </w:pPr>
      <w:r w:rsidRPr="00DE49F6">
        <w:rPr>
          <w:sz w:val="16"/>
          <w:szCs w:val="16"/>
        </w:rPr>
        <w:t>Р Е Ш Е Н И Е</w:t>
      </w:r>
    </w:p>
    <w:p w:rsidR="00DE49F6" w:rsidRPr="00DE49F6" w:rsidRDefault="00DE49F6" w:rsidP="00DE49F6">
      <w:pPr>
        <w:ind w:firstLine="708"/>
        <w:rPr>
          <w:sz w:val="16"/>
          <w:szCs w:val="16"/>
        </w:rPr>
      </w:pPr>
    </w:p>
    <w:p w:rsidR="00DE49F6" w:rsidRPr="00DE49F6" w:rsidRDefault="00DE49F6" w:rsidP="00DE49F6">
      <w:pPr>
        <w:ind w:firstLine="708"/>
        <w:jc w:val="center"/>
        <w:rPr>
          <w:sz w:val="16"/>
          <w:szCs w:val="16"/>
        </w:rPr>
      </w:pPr>
    </w:p>
    <w:p w:rsidR="00DE49F6" w:rsidRPr="00DE49F6" w:rsidRDefault="00DE49F6" w:rsidP="00DE49F6">
      <w:pPr>
        <w:jc w:val="both"/>
        <w:rPr>
          <w:sz w:val="16"/>
          <w:szCs w:val="16"/>
        </w:rPr>
      </w:pPr>
      <w:r w:rsidRPr="00DE49F6">
        <w:rPr>
          <w:sz w:val="16"/>
          <w:szCs w:val="16"/>
        </w:rPr>
        <w:t xml:space="preserve">31.03.2015 </w:t>
      </w:r>
      <w:r>
        <w:rPr>
          <w:sz w:val="16"/>
          <w:szCs w:val="16"/>
        </w:rPr>
        <w:t xml:space="preserve">      </w:t>
      </w:r>
      <w:r w:rsidRPr="00DE49F6">
        <w:rPr>
          <w:sz w:val="16"/>
          <w:szCs w:val="16"/>
        </w:rPr>
        <w:t xml:space="preserve"> пгт Большая Ирба       № 30 - п/с</w:t>
      </w:r>
    </w:p>
    <w:p w:rsidR="00DE49F6" w:rsidRPr="00DE49F6" w:rsidRDefault="00DE49F6" w:rsidP="00DE49F6">
      <w:pPr>
        <w:ind w:left="561"/>
        <w:jc w:val="both"/>
        <w:rPr>
          <w:sz w:val="16"/>
          <w:szCs w:val="16"/>
        </w:rPr>
      </w:pPr>
    </w:p>
    <w:p w:rsidR="00DE49F6" w:rsidRPr="00DE49F6" w:rsidRDefault="00DE49F6" w:rsidP="00DE49F6">
      <w:pPr>
        <w:jc w:val="both"/>
        <w:rPr>
          <w:sz w:val="16"/>
          <w:szCs w:val="16"/>
        </w:rPr>
      </w:pPr>
      <w:r w:rsidRPr="00DE49F6">
        <w:rPr>
          <w:sz w:val="16"/>
          <w:szCs w:val="16"/>
        </w:rPr>
        <w:t>О результатах публичных слушаний</w:t>
      </w:r>
    </w:p>
    <w:p w:rsidR="00DE49F6" w:rsidRPr="00DE49F6" w:rsidRDefault="00DE49F6" w:rsidP="00DE49F6">
      <w:pPr>
        <w:jc w:val="both"/>
        <w:rPr>
          <w:sz w:val="16"/>
          <w:szCs w:val="16"/>
        </w:rPr>
      </w:pPr>
      <w:r w:rsidRPr="00DE49F6">
        <w:rPr>
          <w:sz w:val="16"/>
          <w:szCs w:val="16"/>
        </w:rPr>
        <w:t>по отчету Главы об исполнении бюджета</w:t>
      </w:r>
    </w:p>
    <w:p w:rsidR="00DE49F6" w:rsidRPr="00DE49F6" w:rsidRDefault="00DE49F6" w:rsidP="00DE49F6">
      <w:pPr>
        <w:jc w:val="both"/>
        <w:rPr>
          <w:sz w:val="16"/>
          <w:szCs w:val="16"/>
        </w:rPr>
      </w:pPr>
      <w:r w:rsidRPr="00DE49F6">
        <w:rPr>
          <w:sz w:val="16"/>
          <w:szCs w:val="16"/>
        </w:rPr>
        <w:t xml:space="preserve">муниципального образования </w:t>
      </w:r>
    </w:p>
    <w:p w:rsidR="00DE49F6" w:rsidRPr="00DE49F6" w:rsidRDefault="00DE49F6" w:rsidP="00DE49F6">
      <w:pPr>
        <w:jc w:val="both"/>
        <w:rPr>
          <w:sz w:val="16"/>
          <w:szCs w:val="16"/>
        </w:rPr>
      </w:pPr>
      <w:r w:rsidRPr="00DE49F6">
        <w:rPr>
          <w:sz w:val="16"/>
          <w:szCs w:val="16"/>
        </w:rPr>
        <w:t xml:space="preserve">поселок Большая Ирба за 2014 год и </w:t>
      </w:r>
    </w:p>
    <w:p w:rsidR="00DE49F6" w:rsidRPr="00DE49F6" w:rsidRDefault="00DE49F6" w:rsidP="00DE49F6">
      <w:pPr>
        <w:jc w:val="both"/>
        <w:rPr>
          <w:sz w:val="16"/>
          <w:szCs w:val="16"/>
        </w:rPr>
      </w:pPr>
      <w:r w:rsidRPr="00DE49F6">
        <w:rPr>
          <w:sz w:val="16"/>
          <w:szCs w:val="16"/>
        </w:rPr>
        <w:t>плановый период 2015-2016 годы</w:t>
      </w:r>
    </w:p>
    <w:p w:rsidR="00DE49F6" w:rsidRPr="00DE49F6" w:rsidRDefault="00DE49F6" w:rsidP="00DE49F6">
      <w:pPr>
        <w:jc w:val="both"/>
        <w:rPr>
          <w:sz w:val="16"/>
          <w:szCs w:val="16"/>
        </w:rPr>
      </w:pPr>
    </w:p>
    <w:p w:rsidR="00DE49F6" w:rsidRPr="00DE49F6" w:rsidRDefault="00DE49F6" w:rsidP="00DE49F6">
      <w:pPr>
        <w:ind w:left="561"/>
        <w:jc w:val="both"/>
        <w:rPr>
          <w:sz w:val="16"/>
          <w:szCs w:val="16"/>
        </w:rPr>
      </w:pPr>
    </w:p>
    <w:p w:rsidR="00DE49F6" w:rsidRPr="00DE49F6" w:rsidRDefault="00DE49F6" w:rsidP="00DE49F6">
      <w:pPr>
        <w:pStyle w:val="af1"/>
        <w:ind w:firstLine="561"/>
        <w:rPr>
          <w:b w:val="0"/>
          <w:bCs w:val="0"/>
          <w:sz w:val="16"/>
          <w:szCs w:val="16"/>
        </w:rPr>
      </w:pPr>
      <w:r w:rsidRPr="00DE49F6">
        <w:rPr>
          <w:b w:val="0"/>
          <w:bCs w:val="0"/>
          <w:sz w:val="16"/>
          <w:szCs w:val="16"/>
        </w:rPr>
        <w:t>В соответствии со статьей 28 Федерального закона от 26.10.2003 года № 131-ФЗ «Об общих принципах организации местного самоуправления в Российской Федерации, статьями 22, 38 Устава муниципального образования поселок Большая Ирба, заслушав отчет Главы поселка Большая Ирба, заключение рабочей группы, мнение выступающих, участники публичных слушаний РЕШИЛИ:</w:t>
      </w:r>
    </w:p>
    <w:p w:rsidR="00DE49F6" w:rsidRPr="00DE49F6" w:rsidRDefault="00DE49F6" w:rsidP="00DE49F6">
      <w:pPr>
        <w:pStyle w:val="af1"/>
        <w:tabs>
          <w:tab w:val="left" w:pos="561"/>
        </w:tabs>
        <w:ind w:firstLine="561"/>
        <w:rPr>
          <w:b w:val="0"/>
          <w:bCs w:val="0"/>
          <w:sz w:val="16"/>
          <w:szCs w:val="16"/>
        </w:rPr>
      </w:pPr>
      <w:r w:rsidRPr="00DE49F6">
        <w:rPr>
          <w:b w:val="0"/>
          <w:bCs w:val="0"/>
          <w:sz w:val="16"/>
          <w:szCs w:val="16"/>
        </w:rPr>
        <w:t>1. Рекомендовать Большеирбинскому поселковому Совету депутатов утвердить проект решения «Об утверждении отчета об исполнении бюджета муниципального образования поселок Большая Ирба за 2014 год и плановый период 2015-2016 годы».</w:t>
      </w:r>
    </w:p>
    <w:p w:rsidR="00DE49F6" w:rsidRPr="00DE49F6" w:rsidRDefault="00DE49F6" w:rsidP="00DE49F6">
      <w:pPr>
        <w:pStyle w:val="af1"/>
        <w:tabs>
          <w:tab w:val="left" w:pos="561"/>
        </w:tabs>
        <w:ind w:firstLine="561"/>
        <w:rPr>
          <w:b w:val="0"/>
          <w:bCs w:val="0"/>
          <w:sz w:val="16"/>
          <w:szCs w:val="16"/>
        </w:rPr>
      </w:pPr>
      <w:r w:rsidRPr="00DE49F6">
        <w:rPr>
          <w:b w:val="0"/>
          <w:bCs w:val="0"/>
          <w:sz w:val="16"/>
          <w:szCs w:val="16"/>
        </w:rPr>
        <w:t>2. Настоящее решение вступает в силу со дня принятия и подлежит опубликованию в газете «Ирбинский вестник».</w:t>
      </w:r>
    </w:p>
    <w:p w:rsidR="00DE49F6" w:rsidRPr="00DE49F6" w:rsidRDefault="00DE49F6" w:rsidP="00DE49F6">
      <w:pPr>
        <w:jc w:val="both"/>
        <w:rPr>
          <w:sz w:val="16"/>
          <w:szCs w:val="16"/>
        </w:rPr>
      </w:pPr>
    </w:p>
    <w:p w:rsidR="00DE49F6" w:rsidRPr="00DE49F6" w:rsidRDefault="00DE49F6" w:rsidP="00DE49F6">
      <w:pPr>
        <w:ind w:left="561"/>
        <w:jc w:val="both"/>
        <w:rPr>
          <w:sz w:val="16"/>
          <w:szCs w:val="16"/>
        </w:rPr>
      </w:pPr>
    </w:p>
    <w:p w:rsidR="00DE49F6" w:rsidRPr="00DE49F6" w:rsidRDefault="00DE49F6" w:rsidP="00DE49F6">
      <w:pPr>
        <w:jc w:val="both"/>
        <w:rPr>
          <w:sz w:val="16"/>
          <w:szCs w:val="16"/>
        </w:rPr>
      </w:pPr>
      <w:r w:rsidRPr="00DE49F6">
        <w:rPr>
          <w:sz w:val="16"/>
          <w:szCs w:val="16"/>
        </w:rPr>
        <w:t>Председательствующий                 Е.Б. Бублик</w:t>
      </w:r>
    </w:p>
    <w:p w:rsidR="00DE49F6" w:rsidRPr="00DE49F6" w:rsidRDefault="00DE49F6" w:rsidP="00DE49F6">
      <w:pPr>
        <w:jc w:val="both"/>
        <w:rPr>
          <w:sz w:val="16"/>
          <w:szCs w:val="16"/>
        </w:rPr>
      </w:pPr>
    </w:p>
    <w:p w:rsidR="00DE49F6" w:rsidRPr="00DE49F6" w:rsidRDefault="00DE49F6" w:rsidP="00DE49F6">
      <w:pPr>
        <w:jc w:val="both"/>
        <w:rPr>
          <w:sz w:val="16"/>
          <w:szCs w:val="16"/>
        </w:rPr>
      </w:pPr>
    </w:p>
    <w:p w:rsidR="00DE49F6" w:rsidRPr="00DE49F6" w:rsidRDefault="00DE49F6" w:rsidP="00DE49F6">
      <w:pPr>
        <w:jc w:val="both"/>
        <w:rPr>
          <w:sz w:val="16"/>
          <w:szCs w:val="16"/>
        </w:rPr>
      </w:pPr>
      <w:r w:rsidRPr="00DE49F6">
        <w:rPr>
          <w:sz w:val="16"/>
          <w:szCs w:val="16"/>
        </w:rPr>
        <w:t>Секретарь</w:t>
      </w:r>
      <w:r>
        <w:rPr>
          <w:sz w:val="16"/>
          <w:szCs w:val="16"/>
        </w:rPr>
        <w:t xml:space="preserve">                     </w:t>
      </w:r>
      <w:r w:rsidRPr="00DE49F6">
        <w:rPr>
          <w:sz w:val="16"/>
          <w:szCs w:val="16"/>
        </w:rPr>
        <w:t xml:space="preserve">                А.Н. Куликова</w:t>
      </w:r>
    </w:p>
    <w:p w:rsidR="00CE5FA7" w:rsidRDefault="00CE5FA7" w:rsidP="00CE5FA7">
      <w:pPr>
        <w:jc w:val="both"/>
        <w:rPr>
          <w:sz w:val="28"/>
          <w:szCs w:val="28"/>
        </w:rPr>
      </w:pPr>
    </w:p>
    <w:p w:rsidR="00CE5FA7" w:rsidRDefault="00CE5FA7" w:rsidP="00CE5FA7">
      <w:pPr>
        <w:jc w:val="both"/>
        <w:rPr>
          <w:sz w:val="28"/>
          <w:szCs w:val="28"/>
        </w:rPr>
      </w:pPr>
    </w:p>
    <w:p w:rsidR="00CE5FA7" w:rsidRDefault="00CE5FA7" w:rsidP="00CE5FA7">
      <w:pPr>
        <w:jc w:val="both"/>
        <w:rPr>
          <w:sz w:val="28"/>
          <w:szCs w:val="28"/>
        </w:rPr>
      </w:pPr>
    </w:p>
    <w:p w:rsidR="006D1D3A" w:rsidRPr="00D60E93" w:rsidRDefault="006D1D3A" w:rsidP="006D1D3A">
      <w:pPr>
        <w:tabs>
          <w:tab w:val="left" w:pos="7305"/>
        </w:tabs>
        <w:jc w:val="both"/>
        <w:rPr>
          <w:color w:val="202020"/>
          <w:sz w:val="28"/>
          <w:szCs w:val="28"/>
        </w:rPr>
      </w:pPr>
    </w:p>
    <w:p w:rsidR="00722A77" w:rsidRDefault="00722A7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6A1FAD" w:rsidRDefault="006A1FAD" w:rsidP="00722A77">
      <w:pPr>
        <w:tabs>
          <w:tab w:val="left" w:pos="993"/>
        </w:tabs>
        <w:jc w:val="both"/>
        <w:rPr>
          <w:sz w:val="16"/>
          <w:szCs w:val="16"/>
        </w:rPr>
        <w:sectPr w:rsidR="006A1FAD" w:rsidSect="008D34F5">
          <w:type w:val="continuous"/>
          <w:pgSz w:w="11906" w:h="16838"/>
          <w:pgMar w:top="357" w:right="284" w:bottom="1134" w:left="284" w:header="720" w:footer="720" w:gutter="0"/>
          <w:cols w:num="3" w:space="353"/>
          <w:docGrid w:linePitch="360"/>
        </w:sectPr>
      </w:pPr>
    </w:p>
    <w:p w:rsidR="00C05494" w:rsidRDefault="00C05494">
      <w:r>
        <w:lastRenderedPageBreak/>
        <w:br w:type="page"/>
      </w:r>
    </w:p>
    <w:tbl>
      <w:tblPr>
        <w:tblW w:w="0" w:type="auto"/>
        <w:tblInd w:w="463" w:type="dxa"/>
        <w:tblLayout w:type="fixed"/>
        <w:tblLook w:val="0000"/>
      </w:tblPr>
      <w:tblGrid>
        <w:gridCol w:w="5040"/>
        <w:gridCol w:w="6085"/>
      </w:tblGrid>
      <w:tr w:rsidR="005709E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Газета «Ирбинский вестник»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Большеирбинский поселковый Совет депутатов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 50 экз.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Отпечатано в администрации мо поселок Большая Ирба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Курагинского района Красноярского края </w:t>
            </w:r>
            <w:r w:rsidR="0049458C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Большая Ирба, ул. Ленина дом 2 тел. 6-32-65</w:t>
            </w:r>
          </w:p>
          <w:p w:rsidR="005709EB" w:rsidRDefault="005709EB" w:rsidP="008D34F5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Подписано в печать </w:t>
            </w:r>
            <w:r w:rsidR="008D34F5">
              <w:rPr>
                <w:rFonts w:ascii="Times New Roman" w:hAnsi="Times New Roman" w:cs="Times New Roman"/>
                <w:sz w:val="18"/>
                <w:szCs w:val="18"/>
              </w:rPr>
              <w:t>02.04.2015</w:t>
            </w:r>
          </w:p>
          <w:p w:rsidR="005709EB" w:rsidRDefault="00A6236D" w:rsidP="006D1D3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Отпечатано: </w:t>
            </w:r>
            <w:r w:rsidR="006D1D3A">
              <w:rPr>
                <w:sz w:val="18"/>
                <w:szCs w:val="18"/>
              </w:rPr>
              <w:t>03.</w:t>
            </w:r>
            <w:r w:rsidR="00BB3E6E">
              <w:rPr>
                <w:sz w:val="18"/>
                <w:szCs w:val="18"/>
              </w:rPr>
              <w:t>04</w:t>
            </w:r>
            <w:r w:rsidR="007215C6">
              <w:rPr>
                <w:sz w:val="18"/>
                <w:szCs w:val="18"/>
              </w:rPr>
              <w:t>.2015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5709EB" w:rsidRDefault="005709EB">
      <w:pPr>
        <w:tabs>
          <w:tab w:val="left" w:pos="2730"/>
        </w:tabs>
        <w:ind w:right="-6025"/>
      </w:pPr>
    </w:p>
    <w:sectPr w:rsidR="005709E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C7" w:rsidRDefault="00EE40C7">
      <w:r>
        <w:separator/>
      </w:r>
    </w:p>
  </w:endnote>
  <w:endnote w:type="continuationSeparator" w:id="1">
    <w:p w:rsidR="00EE40C7" w:rsidRDefault="00EE4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C7" w:rsidRDefault="00EE40C7">
      <w:r>
        <w:separator/>
      </w:r>
    </w:p>
  </w:footnote>
  <w:footnote w:type="continuationSeparator" w:id="1">
    <w:p w:rsidR="00EE40C7" w:rsidRDefault="00EE4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561106E"/>
    <w:multiLevelType w:val="hybridMultilevel"/>
    <w:tmpl w:val="6C4E4F2E"/>
    <w:lvl w:ilvl="0" w:tplc="A2D0A6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E5257"/>
    <w:multiLevelType w:val="hybridMultilevel"/>
    <w:tmpl w:val="5A4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04BF2"/>
    <w:multiLevelType w:val="hybridMultilevel"/>
    <w:tmpl w:val="7828095A"/>
    <w:lvl w:ilvl="0" w:tplc="064A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7A762C"/>
    <w:multiLevelType w:val="hybridMultilevel"/>
    <w:tmpl w:val="54FA6AC0"/>
    <w:lvl w:ilvl="0" w:tplc="C2108EC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8376D4"/>
    <w:multiLevelType w:val="hybridMultilevel"/>
    <w:tmpl w:val="43C4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251E2"/>
    <w:multiLevelType w:val="multilevel"/>
    <w:tmpl w:val="63F05E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FA5706E"/>
    <w:multiLevelType w:val="multilevel"/>
    <w:tmpl w:val="749AB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56D74554"/>
    <w:multiLevelType w:val="hybridMultilevel"/>
    <w:tmpl w:val="8CC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729BD"/>
    <w:multiLevelType w:val="hybridMultilevel"/>
    <w:tmpl w:val="EE1EAD94"/>
    <w:lvl w:ilvl="0" w:tplc="1100A22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CC4F31"/>
    <w:multiLevelType w:val="multilevel"/>
    <w:tmpl w:val="F93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550E6"/>
    <w:multiLevelType w:val="hybridMultilevel"/>
    <w:tmpl w:val="A4A8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70FB8"/>
    <w:multiLevelType w:val="hybridMultilevel"/>
    <w:tmpl w:val="0E8210B0"/>
    <w:lvl w:ilvl="0" w:tplc="F4144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8"/>
  </w:num>
  <w:num w:numId="19">
    <w:abstractNumId w:val="13"/>
  </w:num>
  <w:num w:numId="20">
    <w:abstractNumId w:val="17"/>
  </w:num>
  <w:num w:numId="21">
    <w:abstractNumId w:val="11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87112"/>
    <w:rsid w:val="000C2933"/>
    <w:rsid w:val="0011379B"/>
    <w:rsid w:val="00116FAD"/>
    <w:rsid w:val="001402F2"/>
    <w:rsid w:val="00174EC9"/>
    <w:rsid w:val="00194CCB"/>
    <w:rsid w:val="001A63FD"/>
    <w:rsid w:val="001A6E45"/>
    <w:rsid w:val="00256233"/>
    <w:rsid w:val="00396201"/>
    <w:rsid w:val="003A0A76"/>
    <w:rsid w:val="003B10F0"/>
    <w:rsid w:val="003F5041"/>
    <w:rsid w:val="0049458C"/>
    <w:rsid w:val="004A003F"/>
    <w:rsid w:val="004C17DE"/>
    <w:rsid w:val="004F7926"/>
    <w:rsid w:val="00502684"/>
    <w:rsid w:val="00540905"/>
    <w:rsid w:val="00560B1A"/>
    <w:rsid w:val="00566ADD"/>
    <w:rsid w:val="005709EB"/>
    <w:rsid w:val="005D15BD"/>
    <w:rsid w:val="00677DD3"/>
    <w:rsid w:val="00693669"/>
    <w:rsid w:val="006A1FAD"/>
    <w:rsid w:val="006D1D3A"/>
    <w:rsid w:val="006D3EF1"/>
    <w:rsid w:val="007215C6"/>
    <w:rsid w:val="00722A77"/>
    <w:rsid w:val="00761D13"/>
    <w:rsid w:val="00764FA9"/>
    <w:rsid w:val="007E716E"/>
    <w:rsid w:val="007F5736"/>
    <w:rsid w:val="008131F6"/>
    <w:rsid w:val="00831CE3"/>
    <w:rsid w:val="008732CB"/>
    <w:rsid w:val="008865EF"/>
    <w:rsid w:val="008D34F5"/>
    <w:rsid w:val="008E0F4E"/>
    <w:rsid w:val="008E6DC2"/>
    <w:rsid w:val="008F7BED"/>
    <w:rsid w:val="00923A05"/>
    <w:rsid w:val="009D20D1"/>
    <w:rsid w:val="00A03DDF"/>
    <w:rsid w:val="00A3333A"/>
    <w:rsid w:val="00A53552"/>
    <w:rsid w:val="00A61AAD"/>
    <w:rsid w:val="00A6236D"/>
    <w:rsid w:val="00A879E2"/>
    <w:rsid w:val="00AA539D"/>
    <w:rsid w:val="00AC37CF"/>
    <w:rsid w:val="00AD3918"/>
    <w:rsid w:val="00AD7CFF"/>
    <w:rsid w:val="00B12B1B"/>
    <w:rsid w:val="00B2248C"/>
    <w:rsid w:val="00B41783"/>
    <w:rsid w:val="00B56C5D"/>
    <w:rsid w:val="00B679A8"/>
    <w:rsid w:val="00B92E77"/>
    <w:rsid w:val="00BA5843"/>
    <w:rsid w:val="00BB3E6E"/>
    <w:rsid w:val="00BC332C"/>
    <w:rsid w:val="00C00462"/>
    <w:rsid w:val="00C05494"/>
    <w:rsid w:val="00C12C43"/>
    <w:rsid w:val="00C30C8D"/>
    <w:rsid w:val="00C50D72"/>
    <w:rsid w:val="00C5701E"/>
    <w:rsid w:val="00C965E1"/>
    <w:rsid w:val="00CB6490"/>
    <w:rsid w:val="00CE5FA7"/>
    <w:rsid w:val="00D2738F"/>
    <w:rsid w:val="00D34011"/>
    <w:rsid w:val="00D979F3"/>
    <w:rsid w:val="00DA18EE"/>
    <w:rsid w:val="00DC1562"/>
    <w:rsid w:val="00DE49F6"/>
    <w:rsid w:val="00E6357D"/>
    <w:rsid w:val="00E861D0"/>
    <w:rsid w:val="00E91633"/>
    <w:rsid w:val="00EC2D9E"/>
    <w:rsid w:val="00EE40C7"/>
    <w:rsid w:val="00EE6E9B"/>
    <w:rsid w:val="00F13804"/>
    <w:rsid w:val="00F14183"/>
    <w:rsid w:val="00FB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uiPriority w:val="99"/>
    <w:rsid w:val="00B41783"/>
    <w:rPr>
      <w:rFonts w:ascii="Arial" w:hAnsi="Arial" w:cs="Arial"/>
      <w:lang w:val="ru-RU" w:bidi="ar-SA"/>
    </w:rPr>
  </w:style>
  <w:style w:type="character" w:customStyle="1" w:styleId="20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0">
    <w:name w:val="Знак Знак5"/>
    <w:basedOn w:val="11"/>
    <w:rsid w:val="00B41783"/>
    <w:rPr>
      <w:lang w:val="ru-RU" w:bidi="ar-SA"/>
    </w:rPr>
  </w:style>
  <w:style w:type="character" w:customStyle="1" w:styleId="40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0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4">
    <w:name w:val="Знак Знак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rsid w:val="00B41783"/>
    <w:pPr>
      <w:jc w:val="both"/>
    </w:pPr>
    <w:rPr>
      <w:b/>
      <w:bCs/>
      <w:color w:val="000000"/>
      <w:sz w:val="28"/>
    </w:rPr>
  </w:style>
  <w:style w:type="paragraph" w:styleId="af2">
    <w:name w:val="List"/>
    <w:basedOn w:val="af1"/>
    <w:rsid w:val="00B41783"/>
    <w:rPr>
      <w:rFonts w:cs="Mangal"/>
    </w:rPr>
  </w:style>
  <w:style w:type="paragraph" w:styleId="af3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uiPriority w:val="99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6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4">
    <w:name w:val="Body Text Indent"/>
    <w:basedOn w:val="a"/>
    <w:rsid w:val="00B41783"/>
    <w:pPr>
      <w:spacing w:after="120"/>
      <w:ind w:left="283"/>
    </w:pPr>
  </w:style>
  <w:style w:type="paragraph" w:customStyle="1" w:styleId="21">
    <w:name w:val="Основной текст 21"/>
    <w:basedOn w:val="a"/>
    <w:rsid w:val="00B41783"/>
    <w:rPr>
      <w:sz w:val="28"/>
    </w:rPr>
  </w:style>
  <w:style w:type="paragraph" w:customStyle="1" w:styleId="210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5">
    <w:name w:val="Balloon Text"/>
    <w:basedOn w:val="a"/>
    <w:link w:val="af6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Normal (Web)"/>
    <w:basedOn w:val="a"/>
    <w:uiPriority w:val="99"/>
    <w:rsid w:val="00B41783"/>
    <w:pPr>
      <w:spacing w:before="280" w:after="280"/>
    </w:pPr>
  </w:style>
  <w:style w:type="paragraph" w:customStyle="1" w:styleId="17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1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8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9">
    <w:name w:val="endnote text"/>
    <w:basedOn w:val="a"/>
    <w:rsid w:val="00B41783"/>
    <w:rPr>
      <w:sz w:val="20"/>
      <w:szCs w:val="20"/>
    </w:rPr>
  </w:style>
  <w:style w:type="paragraph" w:styleId="afa">
    <w:name w:val="footnote text"/>
    <w:basedOn w:val="a"/>
    <w:rsid w:val="00B41783"/>
    <w:rPr>
      <w:sz w:val="20"/>
      <w:szCs w:val="20"/>
    </w:rPr>
  </w:style>
  <w:style w:type="paragraph" w:styleId="afb">
    <w:name w:val="header"/>
    <w:basedOn w:val="a"/>
    <w:rsid w:val="00B41783"/>
    <w:pPr>
      <w:tabs>
        <w:tab w:val="center" w:pos="4677"/>
        <w:tab w:val="right" w:pos="9355"/>
      </w:tabs>
    </w:pPr>
  </w:style>
  <w:style w:type="paragraph" w:styleId="afc">
    <w:name w:val="footer"/>
    <w:basedOn w:val="a"/>
    <w:rsid w:val="00B41783"/>
    <w:pPr>
      <w:tabs>
        <w:tab w:val="center" w:pos="4677"/>
        <w:tab w:val="right" w:pos="9355"/>
      </w:tabs>
    </w:pPr>
  </w:style>
  <w:style w:type="paragraph" w:styleId="afd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B41783"/>
    <w:rPr>
      <w:sz w:val="20"/>
      <w:szCs w:val="20"/>
    </w:rPr>
  </w:style>
  <w:style w:type="paragraph" w:styleId="afe">
    <w:name w:val="annotation subject"/>
    <w:basedOn w:val="18"/>
    <w:next w:val="18"/>
    <w:rsid w:val="00B41783"/>
    <w:rPr>
      <w:b/>
      <w:bCs/>
    </w:rPr>
  </w:style>
  <w:style w:type="paragraph" w:customStyle="1" w:styleId="19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a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b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3">
    <w:name w:val="Содержимое таблицы"/>
    <w:basedOn w:val="a"/>
    <w:rsid w:val="00B41783"/>
    <w:pPr>
      <w:suppressLineNumbers/>
    </w:pPr>
  </w:style>
  <w:style w:type="paragraph" w:customStyle="1" w:styleId="aff4">
    <w:name w:val="Заголовок таблицы"/>
    <w:basedOn w:val="aff3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5">
    <w:name w:val="Title"/>
    <w:basedOn w:val="a"/>
    <w:link w:val="aff6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6">
    <w:name w:val="Название Знак"/>
    <w:basedOn w:val="a0"/>
    <w:link w:val="aff5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uiPriority w:val="99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5701E"/>
    <w:rPr>
      <w:sz w:val="16"/>
      <w:szCs w:val="16"/>
    </w:rPr>
  </w:style>
  <w:style w:type="paragraph" w:customStyle="1" w:styleId="aff7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iPriority w:val="99"/>
    <w:semiHidden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E5FA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CA760EED13FFC3D87527FEBCAB36A032FFB055E00184F1263A959FF8CE02778E26417FA4ECDB0Ay9e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3F3EC3899D5553EC349AE1E8DB6C789C2B9B444883568142C1D0C8D7B387527E3A1AE29464A0E4C62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62DC4154940DE9BF4655E10368AB0A47080EE8587F5972B682F2E03258E7ABB9D08882FFC62558293659V4q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62DC4154940DE9BF4655E10368AB0A47080EE8587F5972B682F2E03258E7ABB9D08882FFC62558293659V4q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15DE-401B-4BEF-A458-49E8D10B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44311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13</cp:revision>
  <cp:lastPrinted>2015-02-20T09:28:00Z</cp:lastPrinted>
  <dcterms:created xsi:type="dcterms:W3CDTF">2015-04-10T09:18:00Z</dcterms:created>
  <dcterms:modified xsi:type="dcterms:W3CDTF">2015-05-14T03:49:00Z</dcterms:modified>
</cp:coreProperties>
</file>