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92" w:type="dxa"/>
        <w:tblLayout w:type="fixed"/>
        <w:tblLook w:val="0000"/>
      </w:tblPr>
      <w:tblGrid>
        <w:gridCol w:w="11988"/>
      </w:tblGrid>
      <w:tr w:rsidR="005709EB">
        <w:trPr>
          <w:trHeight w:val="3587"/>
        </w:trPr>
        <w:tc>
          <w:tcPr>
            <w:tcW w:w="11988" w:type="dxa"/>
            <w:tcBorders>
              <w:bottom w:val="double" w:sz="4" w:space="0" w:color="000000"/>
            </w:tcBorders>
            <w:shd w:val="clear" w:color="auto" w:fill="auto"/>
          </w:tcPr>
          <w:tbl>
            <w:tblPr>
              <w:tblW w:w="11482" w:type="dxa"/>
              <w:tblInd w:w="650" w:type="dxa"/>
              <w:tblLayout w:type="fixed"/>
              <w:tblLook w:val="0000"/>
            </w:tblPr>
            <w:tblGrid>
              <w:gridCol w:w="4644"/>
              <w:gridCol w:w="6838"/>
            </w:tblGrid>
            <w:tr w:rsidR="005709EB" w:rsidTr="00CC3B65">
              <w:trPr>
                <w:trHeight w:val="1080"/>
              </w:trPr>
              <w:tc>
                <w:tcPr>
                  <w:tcW w:w="4644" w:type="dxa"/>
                  <w:shd w:val="clear" w:color="auto" w:fill="auto"/>
                </w:tcPr>
                <w:p w:rsidR="005709EB" w:rsidRDefault="005709EB" w:rsidP="009D6A6E">
                  <w:pPr>
                    <w:pStyle w:val="4"/>
                  </w:pPr>
                  <w:r>
                    <w:t>издается с августа 2012 года</w:t>
                  </w:r>
                </w:p>
                <w:p w:rsidR="005709EB" w:rsidRDefault="00F14183">
                  <w:pPr>
                    <w:ind w:left="108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00325" cy="18573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857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09EB" w:rsidRDefault="005709EB">
                  <w:pPr>
                    <w:ind w:left="108"/>
                    <w:rPr>
                      <w:b/>
                    </w:rPr>
                  </w:pPr>
                  <w:r>
                    <w:t>выходит 2 раза в месяц</w:t>
                  </w:r>
                </w:p>
              </w:tc>
              <w:tc>
                <w:tcPr>
                  <w:tcW w:w="683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5709EB" w:rsidRDefault="005709EB">
                  <w:pPr>
                    <w:jc w:val="center"/>
                  </w:pPr>
                  <w:r>
                    <w:rPr>
                      <w:b/>
                    </w:rPr>
                    <w:t>Официальное издание органов местного самоуправления муниципального образования поселок Большая Ирба</w:t>
                  </w:r>
                </w:p>
                <w:p w:rsidR="005709EB" w:rsidRDefault="00AD67FC">
                  <w:pPr>
                    <w:jc w:val="center"/>
                    <w:rPr>
                      <w:sz w:val="28"/>
                      <w:szCs w:val="28"/>
                    </w:rPr>
                  </w:pPr>
                  <w:r w:rsidRPr="00AD67FC">
                    <w:rPr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7.75pt;height:100.5pt;mso-wrap-style:none;mso-position-horizontal-relative:char;mso-position-vertical-relative:line;v-text-anchor:middle" fillcolor="#06c" strokecolor="#9cf" strokeweight=".53mm">
                        <v:fill color2="#f93"/>
                        <v:stroke color2="#630" joinstyle="miter" endcap="square"/>
                        <v:shadow on="t" color="#900" offset=".62mm,.62mm"/>
                        <v:textpath style="font-family:&quot;Impact&quot;;v-text-kern:t" fitpath="t" string="ИРБИНСКИЙ &#10;ВЕСТНИК "/>
                      </v:shape>
                    </w:pict>
                  </w:r>
                </w:p>
                <w:p w:rsidR="005709EB" w:rsidRDefault="005709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2631" w:rsidRDefault="007626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09EB" w:rsidRPr="00F14183" w:rsidRDefault="003B3294" w:rsidP="002876DE">
                  <w:pPr>
                    <w:jc w:val="center"/>
                    <w:rPr>
                      <w:vanish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2876DE">
                    <w:rPr>
                      <w:sz w:val="28"/>
                      <w:szCs w:val="28"/>
                    </w:rPr>
                    <w:t>7</w:t>
                  </w:r>
                  <w:r w:rsidR="00F07B82">
                    <w:rPr>
                      <w:sz w:val="28"/>
                      <w:szCs w:val="28"/>
                    </w:rPr>
                    <w:t xml:space="preserve"> </w:t>
                  </w:r>
                  <w:r w:rsidR="00002306">
                    <w:rPr>
                      <w:sz w:val="28"/>
                      <w:szCs w:val="28"/>
                    </w:rPr>
                    <w:t xml:space="preserve">  </w:t>
                  </w:r>
                  <w:r w:rsidR="005709EB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324981">
                    <w:rPr>
                      <w:sz w:val="28"/>
                      <w:szCs w:val="28"/>
                    </w:rPr>
                    <w:t xml:space="preserve">     </w:t>
                  </w:r>
                  <w:r w:rsidR="00476067">
                    <w:rPr>
                      <w:sz w:val="28"/>
                      <w:szCs w:val="28"/>
                    </w:rPr>
                    <w:t xml:space="preserve">  </w:t>
                  </w:r>
                  <w:r w:rsidR="0008058A">
                    <w:rPr>
                      <w:sz w:val="28"/>
                      <w:szCs w:val="28"/>
                    </w:rPr>
                    <w:t xml:space="preserve">   </w:t>
                  </w:r>
                  <w:r w:rsidR="002876DE">
                    <w:rPr>
                      <w:sz w:val="28"/>
                      <w:szCs w:val="28"/>
                    </w:rPr>
                    <w:t xml:space="preserve">27 </w:t>
                  </w:r>
                  <w:r w:rsidR="00567E68">
                    <w:rPr>
                      <w:sz w:val="28"/>
                      <w:szCs w:val="28"/>
                    </w:rPr>
                    <w:t>апреля</w:t>
                  </w:r>
                  <w:r w:rsidR="0008058A">
                    <w:rPr>
                      <w:sz w:val="28"/>
                      <w:szCs w:val="28"/>
                    </w:rPr>
                    <w:t xml:space="preserve"> 2018</w:t>
                  </w:r>
                  <w:r w:rsidR="005709EB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5709EB" w:rsidRDefault="005709EB">
            <w:pPr>
              <w:jc w:val="center"/>
            </w:pPr>
          </w:p>
        </w:tc>
      </w:tr>
    </w:tbl>
    <w:p w:rsidR="006A1FAD" w:rsidRPr="00491AB7" w:rsidRDefault="006A1FAD" w:rsidP="0046619A">
      <w:pPr>
        <w:shd w:val="clear" w:color="auto" w:fill="FFFFFF"/>
        <w:spacing w:line="360" w:lineRule="auto"/>
        <w:rPr>
          <w:b/>
          <w:color w:val="000000"/>
          <w:spacing w:val="2"/>
          <w:sz w:val="18"/>
          <w:szCs w:val="18"/>
        </w:rPr>
        <w:sectPr w:rsidR="006A1FAD" w:rsidRPr="00491AB7" w:rsidSect="00B41783">
          <w:pgSz w:w="11906" w:h="16838"/>
          <w:pgMar w:top="357" w:right="284" w:bottom="1134" w:left="284" w:header="720" w:footer="720" w:gutter="0"/>
          <w:cols w:space="720"/>
          <w:docGrid w:linePitch="360"/>
        </w:sectPr>
      </w:pPr>
    </w:p>
    <w:p w:rsidR="00B5565A" w:rsidRDefault="00B5565A" w:rsidP="00B5565A">
      <w:pPr>
        <w:rPr>
          <w:sz w:val="18"/>
          <w:szCs w:val="18"/>
        </w:rPr>
      </w:pPr>
    </w:p>
    <w:p w:rsidR="00B5565A" w:rsidRPr="00B5565A" w:rsidRDefault="00B5565A" w:rsidP="00B5565A">
      <w:pPr>
        <w:pStyle w:val="1"/>
        <w:tabs>
          <w:tab w:val="clear" w:pos="432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B5565A">
        <w:rPr>
          <w:rFonts w:ascii="Times New Roman" w:hAnsi="Times New Roman" w:cs="Times New Roman"/>
          <w:sz w:val="18"/>
          <w:szCs w:val="18"/>
        </w:rPr>
        <w:t>АДМИНИСТРАЦИЯ ПОСЕЛКА БОЛЬШАЯ ИРБАКУРАГИНСКОГО РАЙОНА</w:t>
      </w:r>
    </w:p>
    <w:p w:rsidR="00B5565A" w:rsidRPr="00B5565A" w:rsidRDefault="00B5565A" w:rsidP="00B5565A">
      <w:pPr>
        <w:pStyle w:val="1"/>
        <w:tabs>
          <w:tab w:val="clear" w:pos="432"/>
          <w:tab w:val="num" w:pos="0"/>
        </w:tabs>
        <w:spacing w:before="0" w:after="0"/>
        <w:ind w:left="0" w:firstLine="0"/>
        <w:jc w:val="center"/>
        <w:rPr>
          <w:rFonts w:ascii="Times New Roman" w:eastAsia="Arial Unicode MS" w:hAnsi="Times New Roman" w:cs="Times New Roman"/>
          <w:sz w:val="18"/>
          <w:szCs w:val="18"/>
        </w:rPr>
      </w:pPr>
      <w:r w:rsidRPr="00B5565A">
        <w:rPr>
          <w:rFonts w:ascii="Times New Roman" w:hAnsi="Times New Roman" w:cs="Times New Roman"/>
          <w:sz w:val="18"/>
          <w:szCs w:val="18"/>
        </w:rPr>
        <w:t>КРАСНОЯРСКОГО КРАЯ</w:t>
      </w:r>
    </w:p>
    <w:p w:rsidR="00B5565A" w:rsidRPr="00B5565A" w:rsidRDefault="00B5565A" w:rsidP="00B5565A">
      <w:pPr>
        <w:pStyle w:val="3"/>
        <w:tabs>
          <w:tab w:val="clear" w:pos="720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Cs w:val="0"/>
          <w:sz w:val="18"/>
          <w:szCs w:val="18"/>
        </w:rPr>
      </w:pPr>
      <w:r w:rsidRPr="00B5565A">
        <w:rPr>
          <w:rFonts w:ascii="Times New Roman" w:hAnsi="Times New Roman" w:cs="Times New Roman"/>
          <w:bCs w:val="0"/>
          <w:sz w:val="18"/>
          <w:szCs w:val="18"/>
        </w:rPr>
        <w:t>ПОСТАНОВЛЕНИЕ</w:t>
      </w:r>
    </w:p>
    <w:p w:rsidR="00B5565A" w:rsidRPr="00B5565A" w:rsidRDefault="00B5565A" w:rsidP="00B5565A">
      <w:pPr>
        <w:ind w:left="495" w:hanging="495"/>
        <w:jc w:val="center"/>
        <w:rPr>
          <w:bCs/>
          <w:sz w:val="18"/>
          <w:szCs w:val="18"/>
        </w:rPr>
      </w:pPr>
    </w:p>
    <w:p w:rsidR="00B5565A" w:rsidRPr="00B5565A" w:rsidRDefault="00B5565A" w:rsidP="00B5565A">
      <w:pPr>
        <w:pStyle w:val="af1"/>
        <w:ind w:left="495" w:hanging="495"/>
        <w:jc w:val="left"/>
        <w:rPr>
          <w:b w:val="0"/>
          <w:sz w:val="18"/>
          <w:szCs w:val="18"/>
        </w:rPr>
      </w:pPr>
      <w:r w:rsidRPr="00B5565A">
        <w:rPr>
          <w:b w:val="0"/>
          <w:sz w:val="18"/>
          <w:szCs w:val="18"/>
        </w:rPr>
        <w:t>12.04.2018</w:t>
      </w:r>
      <w:r>
        <w:rPr>
          <w:b w:val="0"/>
          <w:sz w:val="18"/>
          <w:szCs w:val="18"/>
        </w:rPr>
        <w:t xml:space="preserve">   </w:t>
      </w:r>
      <w:r w:rsidRPr="00B5565A">
        <w:rPr>
          <w:b w:val="0"/>
          <w:sz w:val="18"/>
          <w:szCs w:val="18"/>
        </w:rPr>
        <w:t xml:space="preserve">    пгт Большая  Ирба        № 81-п</w:t>
      </w:r>
    </w:p>
    <w:p w:rsidR="00B5565A" w:rsidRPr="00B5565A" w:rsidRDefault="00B5565A" w:rsidP="00B5565A">
      <w:pPr>
        <w:jc w:val="both"/>
        <w:rPr>
          <w:bCs/>
          <w:sz w:val="18"/>
          <w:szCs w:val="18"/>
        </w:rPr>
      </w:pPr>
    </w:p>
    <w:p w:rsidR="00B5565A" w:rsidRPr="00B5565A" w:rsidRDefault="00B5565A" w:rsidP="00B5565A">
      <w:pPr>
        <w:jc w:val="both"/>
        <w:rPr>
          <w:bCs/>
          <w:sz w:val="18"/>
          <w:szCs w:val="18"/>
        </w:rPr>
      </w:pPr>
      <w:r w:rsidRPr="00B5565A">
        <w:rPr>
          <w:bCs/>
          <w:sz w:val="18"/>
          <w:szCs w:val="18"/>
        </w:rPr>
        <w:t xml:space="preserve">Об актуализации схемы теплоснабжения </w:t>
      </w:r>
    </w:p>
    <w:p w:rsidR="00B5565A" w:rsidRPr="00B5565A" w:rsidRDefault="00B5565A" w:rsidP="00B5565A">
      <w:pPr>
        <w:jc w:val="both"/>
        <w:rPr>
          <w:bCs/>
          <w:sz w:val="18"/>
          <w:szCs w:val="18"/>
        </w:rPr>
      </w:pPr>
      <w:r w:rsidRPr="00B5565A">
        <w:rPr>
          <w:bCs/>
          <w:sz w:val="18"/>
          <w:szCs w:val="18"/>
        </w:rPr>
        <w:t xml:space="preserve">поселка Большая Ирба </w:t>
      </w:r>
    </w:p>
    <w:p w:rsidR="00B5565A" w:rsidRPr="00B5565A" w:rsidRDefault="00B5565A" w:rsidP="00B5565A">
      <w:pPr>
        <w:jc w:val="both"/>
        <w:rPr>
          <w:bCs/>
          <w:sz w:val="18"/>
          <w:szCs w:val="18"/>
        </w:rPr>
      </w:pPr>
    </w:p>
    <w:p w:rsidR="00B5565A" w:rsidRPr="00B5565A" w:rsidRDefault="00B5565A" w:rsidP="00B5565A">
      <w:pPr>
        <w:ind w:firstLine="709"/>
        <w:jc w:val="both"/>
        <w:rPr>
          <w:bCs/>
          <w:sz w:val="18"/>
          <w:szCs w:val="18"/>
        </w:rPr>
      </w:pPr>
      <w:r w:rsidRPr="00B5565A">
        <w:rPr>
          <w:bCs/>
          <w:sz w:val="18"/>
          <w:szCs w:val="1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года № 190-ФЗ «О теплоснабжении», Генерального плана муниципального образования поселок Большая Ирба, утвержденного решением 25.12.2012 года № 35-159 р, в связи с актуализацией схемы теплоснабжения муниципального образования поселок Большая Ирба 01.04.2018 года,</w:t>
      </w:r>
      <w:r w:rsidRPr="00B5565A">
        <w:rPr>
          <w:sz w:val="18"/>
          <w:szCs w:val="18"/>
        </w:rPr>
        <w:t xml:space="preserve"> ПОСТАНОВЛЯЮ:</w:t>
      </w:r>
    </w:p>
    <w:p w:rsidR="00B5565A" w:rsidRPr="00B5565A" w:rsidRDefault="00B5565A" w:rsidP="00B5565A">
      <w:pPr>
        <w:ind w:firstLine="709"/>
        <w:jc w:val="both"/>
        <w:rPr>
          <w:sz w:val="18"/>
          <w:szCs w:val="18"/>
        </w:rPr>
      </w:pPr>
      <w:r w:rsidRPr="00B5565A">
        <w:rPr>
          <w:sz w:val="18"/>
          <w:szCs w:val="18"/>
        </w:rPr>
        <w:t>1. Утвердить новую схему теплоснабжения поселка Большая Ирба на период с 2013 по 2028 годы.</w:t>
      </w:r>
    </w:p>
    <w:p w:rsidR="00B5565A" w:rsidRPr="00B5565A" w:rsidRDefault="00B5565A" w:rsidP="00B5565A">
      <w:pPr>
        <w:ind w:firstLine="709"/>
        <w:jc w:val="both"/>
        <w:rPr>
          <w:bCs/>
          <w:sz w:val="18"/>
          <w:szCs w:val="18"/>
        </w:rPr>
      </w:pPr>
      <w:r w:rsidRPr="00B5565A">
        <w:rPr>
          <w:sz w:val="18"/>
          <w:szCs w:val="18"/>
        </w:rPr>
        <w:t>2. Постановление от 06.04.2017 № 64-п «Об актуализации схемы теплоснабжения поселка Большая Ирба» считать утратившим силу.</w:t>
      </w:r>
    </w:p>
    <w:p w:rsidR="00B5565A" w:rsidRPr="00B5565A" w:rsidRDefault="00B5565A" w:rsidP="00B5565A">
      <w:pPr>
        <w:ind w:firstLine="709"/>
        <w:jc w:val="both"/>
        <w:rPr>
          <w:sz w:val="18"/>
          <w:szCs w:val="18"/>
        </w:rPr>
      </w:pPr>
      <w:r w:rsidRPr="00B5565A">
        <w:rPr>
          <w:sz w:val="18"/>
          <w:szCs w:val="18"/>
        </w:rPr>
        <w:t>3. Контроль за исполнением данного постановления оставляю за собой.</w:t>
      </w:r>
    </w:p>
    <w:p w:rsidR="00B5565A" w:rsidRPr="00B5565A" w:rsidRDefault="00B5565A" w:rsidP="00B5565A">
      <w:pPr>
        <w:ind w:firstLine="709"/>
        <w:jc w:val="both"/>
        <w:rPr>
          <w:bCs/>
          <w:sz w:val="18"/>
          <w:szCs w:val="18"/>
        </w:rPr>
      </w:pPr>
      <w:r w:rsidRPr="00B5565A">
        <w:rPr>
          <w:sz w:val="18"/>
          <w:szCs w:val="18"/>
        </w:rPr>
        <w:t xml:space="preserve">4. Постановление вступает в силу в день, следующий за днем официального опубликования в газете «Ирбинский вестник». </w:t>
      </w:r>
    </w:p>
    <w:p w:rsidR="00B5565A" w:rsidRPr="00B5565A" w:rsidRDefault="00B5565A" w:rsidP="00B5565A">
      <w:pPr>
        <w:jc w:val="both"/>
        <w:rPr>
          <w:sz w:val="18"/>
          <w:szCs w:val="18"/>
        </w:rPr>
      </w:pPr>
    </w:p>
    <w:p w:rsidR="00B5565A" w:rsidRPr="00B5565A" w:rsidRDefault="00B5565A" w:rsidP="00B5565A">
      <w:pPr>
        <w:jc w:val="both"/>
        <w:rPr>
          <w:sz w:val="18"/>
          <w:szCs w:val="18"/>
        </w:rPr>
      </w:pPr>
      <w:r w:rsidRPr="00B5565A">
        <w:rPr>
          <w:sz w:val="18"/>
          <w:szCs w:val="18"/>
        </w:rPr>
        <w:t>Глава поселка</w:t>
      </w:r>
      <w:r>
        <w:rPr>
          <w:sz w:val="18"/>
          <w:szCs w:val="18"/>
        </w:rPr>
        <w:t xml:space="preserve">         </w:t>
      </w:r>
      <w:r w:rsidRPr="00B5565A">
        <w:rPr>
          <w:sz w:val="18"/>
          <w:szCs w:val="18"/>
        </w:rPr>
        <w:t xml:space="preserve">                              Г.Г. Кузик</w:t>
      </w:r>
    </w:p>
    <w:p w:rsidR="00B5565A" w:rsidRPr="00B5565A" w:rsidRDefault="00B5565A" w:rsidP="00B5565A">
      <w:pPr>
        <w:rPr>
          <w:sz w:val="18"/>
          <w:szCs w:val="18"/>
        </w:rPr>
      </w:pPr>
    </w:p>
    <w:p w:rsidR="003517DA" w:rsidRPr="003517DA" w:rsidRDefault="003517DA" w:rsidP="006660EC">
      <w:pPr>
        <w:jc w:val="center"/>
        <w:rPr>
          <w:color w:val="000000"/>
          <w:sz w:val="18"/>
          <w:szCs w:val="18"/>
        </w:rPr>
      </w:pPr>
      <w:r w:rsidRPr="003517DA">
        <w:rPr>
          <w:color w:val="000000"/>
          <w:sz w:val="18"/>
          <w:szCs w:val="18"/>
        </w:rPr>
        <w:t>БОЛЬШЕИРБИНСКИЙ ПОСЕЛКОВЫЙ СОВЕТ ДЕПУТАТОВ</w:t>
      </w:r>
    </w:p>
    <w:p w:rsidR="003517DA" w:rsidRPr="003517DA" w:rsidRDefault="003517DA" w:rsidP="006660EC">
      <w:pPr>
        <w:jc w:val="center"/>
        <w:rPr>
          <w:color w:val="000000"/>
          <w:sz w:val="18"/>
          <w:szCs w:val="18"/>
        </w:rPr>
      </w:pPr>
      <w:r w:rsidRPr="003517DA">
        <w:rPr>
          <w:color w:val="000000"/>
          <w:sz w:val="18"/>
          <w:szCs w:val="18"/>
        </w:rPr>
        <w:t>КУРАГИНСКОГО РАЙОНА</w:t>
      </w:r>
    </w:p>
    <w:p w:rsidR="003517DA" w:rsidRPr="003517DA" w:rsidRDefault="003517DA" w:rsidP="006660EC">
      <w:pPr>
        <w:jc w:val="center"/>
        <w:rPr>
          <w:color w:val="000000"/>
          <w:sz w:val="18"/>
          <w:szCs w:val="18"/>
        </w:rPr>
      </w:pPr>
      <w:r w:rsidRPr="003517DA">
        <w:rPr>
          <w:color w:val="000000"/>
          <w:sz w:val="18"/>
          <w:szCs w:val="18"/>
        </w:rPr>
        <w:t>КРАСНОЯРСКОГО КРАЯ</w:t>
      </w:r>
    </w:p>
    <w:p w:rsidR="003517DA" w:rsidRPr="003517DA" w:rsidRDefault="003517DA" w:rsidP="003517DA">
      <w:pPr>
        <w:jc w:val="center"/>
        <w:rPr>
          <w:color w:val="000000"/>
          <w:sz w:val="18"/>
          <w:szCs w:val="18"/>
        </w:rPr>
      </w:pPr>
    </w:p>
    <w:p w:rsidR="003517DA" w:rsidRPr="003517DA" w:rsidRDefault="003517DA" w:rsidP="003517DA">
      <w:pPr>
        <w:tabs>
          <w:tab w:val="left" w:pos="0"/>
          <w:tab w:val="center" w:pos="4677"/>
        </w:tabs>
        <w:jc w:val="center"/>
        <w:rPr>
          <w:color w:val="000000"/>
          <w:sz w:val="18"/>
          <w:szCs w:val="18"/>
        </w:rPr>
      </w:pPr>
      <w:r w:rsidRPr="003517DA">
        <w:rPr>
          <w:color w:val="000000"/>
          <w:sz w:val="18"/>
          <w:szCs w:val="18"/>
        </w:rPr>
        <w:t>РЕШЕНИЕ</w:t>
      </w:r>
    </w:p>
    <w:p w:rsidR="003517DA" w:rsidRPr="003517DA" w:rsidRDefault="003517DA" w:rsidP="003517DA">
      <w:pPr>
        <w:autoSpaceDE w:val="0"/>
        <w:autoSpaceDN w:val="0"/>
        <w:adjustRightInd w:val="0"/>
        <w:outlineLvl w:val="0"/>
        <w:rPr>
          <w:color w:val="000000"/>
          <w:sz w:val="18"/>
          <w:szCs w:val="18"/>
        </w:rPr>
      </w:pPr>
    </w:p>
    <w:p w:rsidR="003517DA" w:rsidRPr="003517DA" w:rsidRDefault="003517DA" w:rsidP="006660EC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  <w:r w:rsidRPr="003517DA">
        <w:rPr>
          <w:color w:val="000000"/>
          <w:sz w:val="18"/>
          <w:szCs w:val="18"/>
          <w:lang w:eastAsia="en-US"/>
        </w:rPr>
        <w:t>20.04.2018</w:t>
      </w:r>
      <w:r w:rsidR="006660EC">
        <w:rPr>
          <w:color w:val="000000"/>
          <w:sz w:val="18"/>
          <w:szCs w:val="18"/>
          <w:lang w:eastAsia="en-US"/>
        </w:rPr>
        <w:t xml:space="preserve">   </w:t>
      </w:r>
      <w:r w:rsidRPr="003517DA">
        <w:rPr>
          <w:color w:val="000000"/>
          <w:sz w:val="18"/>
          <w:szCs w:val="18"/>
          <w:lang w:eastAsia="en-US"/>
        </w:rPr>
        <w:t xml:space="preserve">     пгт Большая Ирба      № 29-112 р</w:t>
      </w:r>
    </w:p>
    <w:p w:rsidR="003517DA" w:rsidRPr="003517DA" w:rsidRDefault="003517DA" w:rsidP="003517DA">
      <w:pPr>
        <w:autoSpaceDE w:val="0"/>
        <w:autoSpaceDN w:val="0"/>
        <w:adjustRightInd w:val="0"/>
        <w:outlineLvl w:val="0"/>
        <w:rPr>
          <w:color w:val="000000"/>
          <w:sz w:val="18"/>
          <w:szCs w:val="18"/>
          <w:lang w:eastAsia="en-US"/>
        </w:rPr>
      </w:pPr>
    </w:p>
    <w:p w:rsidR="003517DA" w:rsidRPr="003517DA" w:rsidRDefault="003517DA" w:rsidP="003517DA">
      <w:pPr>
        <w:jc w:val="both"/>
        <w:outlineLvl w:val="0"/>
        <w:rPr>
          <w:color w:val="000000"/>
          <w:sz w:val="18"/>
          <w:szCs w:val="18"/>
        </w:rPr>
      </w:pPr>
      <w:r w:rsidRPr="003517DA">
        <w:rPr>
          <w:color w:val="000000"/>
          <w:sz w:val="18"/>
          <w:szCs w:val="18"/>
        </w:rPr>
        <w:t>О внесении изменений в решение Большеирбинского поселкового Совета депутатов от 22.12.2017 № 26-104 р «О бюджете муниципального образования поселок Большая Ирба на 2018 и плановый период 2019-2020 годов»</w:t>
      </w:r>
    </w:p>
    <w:p w:rsidR="003517DA" w:rsidRPr="003517DA" w:rsidRDefault="003517DA" w:rsidP="003517DA">
      <w:pPr>
        <w:outlineLvl w:val="0"/>
        <w:rPr>
          <w:color w:val="000000"/>
          <w:sz w:val="18"/>
          <w:szCs w:val="18"/>
        </w:rPr>
      </w:pPr>
    </w:p>
    <w:p w:rsidR="003517DA" w:rsidRPr="003517DA" w:rsidRDefault="003517DA" w:rsidP="003517D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18"/>
          <w:szCs w:val="18"/>
        </w:rPr>
      </w:pPr>
      <w:r w:rsidRPr="003517DA">
        <w:rPr>
          <w:color w:val="000000"/>
          <w:sz w:val="18"/>
          <w:szCs w:val="18"/>
          <w:lang w:eastAsia="en-US"/>
        </w:rPr>
        <w:lastRenderedPageBreak/>
        <w:t>В соответствии со статьёй 55 Устава муниципального образования поселок Большая Ирба Курагинского района Красноярского края, пункта «а)» статьи 2 Положения о бюджетном процессе в муниципальном образовании поселок Большая Ирба, утвержденного Большеирбинским поселковым Советом депутатов от 17.10.2013 № 44-204 р (в редакции от 19.04.2016 № 9-37 р, от 27.09.2016 № 13-51 р), поселковый Совет депутатов РЕШИЛ:</w:t>
      </w:r>
    </w:p>
    <w:p w:rsidR="003517DA" w:rsidRPr="003517DA" w:rsidRDefault="003517DA" w:rsidP="003517DA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en-US"/>
        </w:rPr>
      </w:pPr>
      <w:r w:rsidRPr="003517DA">
        <w:rPr>
          <w:sz w:val="18"/>
          <w:szCs w:val="18"/>
          <w:lang w:eastAsia="en-US"/>
        </w:rPr>
        <w:t>1. Внести в решение Большеирбинского поселкового Совета депутатов от 22.12.2017 № 26-104 р «О бюджете муниципального образования поселок Большая Ирба на 2018 год и плановый период 2019-2020 годов»</w:t>
      </w:r>
      <w:r w:rsidRPr="003517DA">
        <w:rPr>
          <w:color w:val="000000"/>
          <w:sz w:val="18"/>
          <w:szCs w:val="18"/>
          <w:lang w:eastAsia="en-US"/>
        </w:rPr>
        <w:t xml:space="preserve"> (в редакции от 15.03.2018 № 28-111 р), </w:t>
      </w:r>
      <w:r w:rsidRPr="003517DA">
        <w:rPr>
          <w:sz w:val="18"/>
          <w:szCs w:val="18"/>
          <w:lang w:eastAsia="en-US"/>
        </w:rPr>
        <w:t>следующие изменения:</w:t>
      </w:r>
    </w:p>
    <w:p w:rsidR="003517DA" w:rsidRPr="003517DA" w:rsidRDefault="003517DA" w:rsidP="003517DA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3517DA">
        <w:rPr>
          <w:rFonts w:eastAsia="Calibri"/>
          <w:color w:val="000000"/>
          <w:sz w:val="18"/>
          <w:szCs w:val="18"/>
        </w:rPr>
        <w:t>1.1. в подпункте 1.1. пункта 1 цифры «21 085,85» заменить цифрами «21 199,74»;</w:t>
      </w:r>
    </w:p>
    <w:p w:rsidR="003517DA" w:rsidRPr="003517DA" w:rsidRDefault="003517DA" w:rsidP="003517DA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3517DA">
        <w:rPr>
          <w:rFonts w:eastAsia="Calibri"/>
          <w:color w:val="000000"/>
          <w:sz w:val="18"/>
          <w:szCs w:val="18"/>
        </w:rPr>
        <w:t>1.2. в подпункте 1.2. пункта 1 цифры «21 149,45» заменить цифрами «21 263,34»;</w:t>
      </w:r>
    </w:p>
    <w:p w:rsidR="003517DA" w:rsidRPr="003517DA" w:rsidRDefault="003517DA" w:rsidP="003517DA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3517DA">
        <w:rPr>
          <w:rFonts w:eastAsia="Calibri"/>
          <w:color w:val="000000"/>
          <w:sz w:val="18"/>
          <w:szCs w:val="18"/>
        </w:rPr>
        <w:t>1.3.</w:t>
      </w:r>
      <w:r w:rsidRPr="003517DA">
        <w:rPr>
          <w:sz w:val="18"/>
          <w:szCs w:val="18"/>
        </w:rPr>
        <w:t xml:space="preserve"> </w:t>
      </w:r>
      <w:r w:rsidRPr="003517DA">
        <w:rPr>
          <w:rFonts w:eastAsia="Calibri"/>
          <w:color w:val="000000"/>
          <w:sz w:val="18"/>
          <w:szCs w:val="18"/>
        </w:rPr>
        <w:t>абзац д) пункта 17 изложить в новой редакции «д) софинансирование субсидии муниципальных программ формирования современной городской среды за счет средств местного бюджета в сумме 14,94 тыс. рублей»;</w:t>
      </w:r>
    </w:p>
    <w:p w:rsidR="003517DA" w:rsidRPr="003517DA" w:rsidRDefault="003517DA" w:rsidP="003517DA">
      <w:pPr>
        <w:ind w:firstLine="709"/>
        <w:jc w:val="both"/>
        <w:rPr>
          <w:rFonts w:eastAsia="Calibri"/>
          <w:color w:val="000000"/>
          <w:sz w:val="18"/>
          <w:szCs w:val="18"/>
        </w:rPr>
      </w:pPr>
      <w:r w:rsidRPr="003517DA">
        <w:rPr>
          <w:rFonts w:eastAsia="Calibri"/>
          <w:color w:val="000000"/>
          <w:sz w:val="18"/>
          <w:szCs w:val="18"/>
        </w:rPr>
        <w:t>1.4. дополнить пункт 17 абзацем е) следующего содержания «е) средства самообложения граждан на софинансирование субсидии муниципальных программ формирования современной городской среды в сумме 113,89 тыс. рублей.».</w:t>
      </w:r>
    </w:p>
    <w:p w:rsidR="003517DA" w:rsidRPr="003517DA" w:rsidRDefault="003517DA" w:rsidP="003517DA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3517DA">
        <w:rPr>
          <w:rFonts w:eastAsia="Calibri"/>
          <w:color w:val="000000"/>
          <w:sz w:val="18"/>
          <w:szCs w:val="18"/>
        </w:rPr>
        <w:t>1.5.</w:t>
      </w:r>
      <w:r w:rsidRPr="003517DA">
        <w:rPr>
          <w:rFonts w:eastAsia="Calibri"/>
          <w:sz w:val="18"/>
          <w:szCs w:val="18"/>
          <w:lang w:eastAsia="en-US"/>
        </w:rPr>
        <w:t xml:space="preserve"> Приложения № 1, 2, 4, 6, 7, 9 к решению изложить в новой редакции согласно приложениям № 1, 2, 3, 4, 5, 6 к настоящему решению.</w:t>
      </w:r>
    </w:p>
    <w:p w:rsidR="003517DA" w:rsidRPr="003517DA" w:rsidRDefault="003517DA" w:rsidP="003517DA">
      <w:pPr>
        <w:ind w:firstLine="708"/>
        <w:jc w:val="both"/>
        <w:rPr>
          <w:sz w:val="18"/>
          <w:szCs w:val="18"/>
        </w:rPr>
      </w:pPr>
      <w:r w:rsidRPr="003517DA">
        <w:rPr>
          <w:sz w:val="18"/>
          <w:szCs w:val="18"/>
        </w:rPr>
        <w:t>2. Контроль за исполнением настоящего решения возложить на постоянную комиссию по экономической политике и финансам (Бугаеву Т.И.)</w:t>
      </w:r>
    </w:p>
    <w:p w:rsidR="003517DA" w:rsidRPr="003517DA" w:rsidRDefault="003517DA" w:rsidP="003517DA">
      <w:pPr>
        <w:ind w:firstLine="708"/>
        <w:jc w:val="both"/>
        <w:rPr>
          <w:sz w:val="18"/>
          <w:szCs w:val="18"/>
        </w:rPr>
      </w:pPr>
      <w:r w:rsidRPr="003517DA">
        <w:rPr>
          <w:sz w:val="18"/>
          <w:szCs w:val="18"/>
        </w:rPr>
        <w:t xml:space="preserve">3. Решение вступает в силу в день, следующий за днём его официального опубликования в газете муниципального образования «Ирбинский вестник». </w:t>
      </w:r>
    </w:p>
    <w:p w:rsidR="003517DA" w:rsidRPr="003517DA" w:rsidRDefault="003517DA" w:rsidP="003517DA">
      <w:pPr>
        <w:ind w:firstLine="708"/>
        <w:jc w:val="both"/>
        <w:rPr>
          <w:sz w:val="18"/>
          <w:szCs w:val="18"/>
        </w:rPr>
      </w:pPr>
    </w:p>
    <w:p w:rsidR="003517DA" w:rsidRPr="003517DA" w:rsidRDefault="003517DA" w:rsidP="006660EC">
      <w:pPr>
        <w:rPr>
          <w:sz w:val="18"/>
          <w:szCs w:val="18"/>
        </w:rPr>
      </w:pPr>
      <w:r w:rsidRPr="003517DA">
        <w:rPr>
          <w:sz w:val="18"/>
          <w:szCs w:val="18"/>
        </w:rPr>
        <w:t>Председатель Совета депутатов   Глава поселка</w:t>
      </w:r>
    </w:p>
    <w:p w:rsidR="003517DA" w:rsidRPr="003517DA" w:rsidRDefault="003517DA" w:rsidP="003517DA">
      <w:pPr>
        <w:rPr>
          <w:sz w:val="18"/>
          <w:szCs w:val="18"/>
        </w:rPr>
      </w:pPr>
    </w:p>
    <w:p w:rsidR="003517DA" w:rsidRDefault="006660EC" w:rsidP="006660E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3517DA" w:rsidRPr="003517DA">
        <w:rPr>
          <w:sz w:val="18"/>
          <w:szCs w:val="18"/>
        </w:rPr>
        <w:t xml:space="preserve">     В.И. Дмитриева                  Г.Г. Кузик</w:t>
      </w:r>
    </w:p>
    <w:p w:rsidR="00475F3F" w:rsidRDefault="00475F3F" w:rsidP="006660EC">
      <w:pPr>
        <w:jc w:val="both"/>
        <w:rPr>
          <w:sz w:val="18"/>
          <w:szCs w:val="18"/>
        </w:rPr>
      </w:pPr>
    </w:p>
    <w:p w:rsidR="00475F3F" w:rsidRDefault="00475F3F" w:rsidP="006660EC">
      <w:pPr>
        <w:jc w:val="both"/>
        <w:rPr>
          <w:sz w:val="18"/>
          <w:szCs w:val="18"/>
        </w:rPr>
      </w:pPr>
    </w:p>
    <w:p w:rsidR="00475F3F" w:rsidRDefault="00475F3F" w:rsidP="006660EC">
      <w:pPr>
        <w:jc w:val="both"/>
        <w:rPr>
          <w:sz w:val="18"/>
          <w:szCs w:val="18"/>
        </w:rPr>
      </w:pPr>
    </w:p>
    <w:p w:rsidR="00475F3F" w:rsidRDefault="00475F3F" w:rsidP="006660EC">
      <w:pPr>
        <w:jc w:val="both"/>
        <w:rPr>
          <w:sz w:val="18"/>
          <w:szCs w:val="18"/>
        </w:rPr>
      </w:pPr>
    </w:p>
    <w:p w:rsidR="00475F3F" w:rsidRPr="003517DA" w:rsidRDefault="00475F3F" w:rsidP="006660EC">
      <w:pPr>
        <w:jc w:val="both"/>
        <w:rPr>
          <w:sz w:val="18"/>
          <w:szCs w:val="18"/>
        </w:rPr>
      </w:pPr>
    </w:p>
    <w:p w:rsidR="00475F3F" w:rsidRPr="00475F3F" w:rsidRDefault="00475F3F" w:rsidP="00475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18"/>
          <w:szCs w:val="18"/>
        </w:rPr>
      </w:pPr>
      <w:r w:rsidRPr="00475F3F">
        <w:rPr>
          <w:sz w:val="18"/>
          <w:szCs w:val="18"/>
        </w:rPr>
        <w:lastRenderedPageBreak/>
        <w:t>Администрация поселка Большая Ирба, в соответствии с решением Большеирбинского поселкового совета депутатов от 12.04.2013 г. № 38-180р «Об утверждении положения об организации и проведении публичных слушаний по вопросам градостроительной деятельности в муниципальном образовании поселок Большая Ирба» объявляет о проведении публичных слушаний по вопросу изменения вида разрешенного использования земельного участка по адресу:</w:t>
      </w:r>
    </w:p>
    <w:p w:rsidR="00475F3F" w:rsidRPr="00475F3F" w:rsidRDefault="00475F3F" w:rsidP="00475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18"/>
          <w:szCs w:val="18"/>
        </w:rPr>
      </w:pPr>
      <w:r w:rsidRPr="00475F3F">
        <w:rPr>
          <w:sz w:val="18"/>
          <w:szCs w:val="18"/>
        </w:rPr>
        <w:t>РФ, Красноярский край, Курагинский район, пгт Большая Ирба, улица Молодежная, 9А, с кадастровым номером 24:23:4501005:18, общей площадью 121 кв.м., с «для установки и эксплуатации временного торгового вооружения (павильон)» на «магазины»;</w:t>
      </w:r>
    </w:p>
    <w:p w:rsidR="00475F3F" w:rsidRPr="00475F3F" w:rsidRDefault="00475F3F" w:rsidP="00475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18"/>
          <w:szCs w:val="18"/>
        </w:rPr>
      </w:pPr>
      <w:r w:rsidRPr="00475F3F">
        <w:rPr>
          <w:sz w:val="18"/>
          <w:szCs w:val="18"/>
        </w:rPr>
        <w:t>Публичные слушания пройдут 31 мая 2018 года в 15 часов 00 минут по местному времени по адресу: РФ, Красноярский край, Курагинский район, пгт Большая Ирба, улица Ленина, дом 2, кабинет Главы поселка.</w:t>
      </w:r>
    </w:p>
    <w:p w:rsidR="003517DA" w:rsidRPr="009A42EA" w:rsidRDefault="003517DA" w:rsidP="003517DA">
      <w:pPr>
        <w:jc w:val="both"/>
        <w:rPr>
          <w:rFonts w:ascii="Arial" w:hAnsi="Arial" w:cs="Arial"/>
        </w:rPr>
      </w:pPr>
    </w:p>
    <w:p w:rsidR="00015191" w:rsidRDefault="00015191" w:rsidP="00015191">
      <w:pPr>
        <w:jc w:val="center"/>
        <w:rPr>
          <w:b/>
          <w:sz w:val="28"/>
          <w:szCs w:val="28"/>
        </w:rPr>
      </w:pPr>
    </w:p>
    <w:p w:rsidR="00304363" w:rsidRPr="008216BB" w:rsidRDefault="00304363" w:rsidP="00D93529">
      <w:pPr>
        <w:spacing w:line="360" w:lineRule="auto"/>
        <w:jc w:val="center"/>
        <w:rPr>
          <w:bCs/>
          <w:sz w:val="16"/>
          <w:szCs w:val="16"/>
        </w:rPr>
        <w:sectPr w:rsidR="00304363" w:rsidRPr="008216BB" w:rsidSect="00626872">
          <w:headerReference w:type="default" r:id="rId9"/>
          <w:type w:val="continuous"/>
          <w:pgSz w:w="11906" w:h="16838"/>
          <w:pgMar w:top="357" w:right="140" w:bottom="1134" w:left="284" w:header="720" w:footer="720" w:gutter="0"/>
          <w:cols w:num="3" w:space="141"/>
          <w:docGrid w:linePitch="360"/>
        </w:sectPr>
      </w:pPr>
    </w:p>
    <w:tbl>
      <w:tblPr>
        <w:tblW w:w="15423" w:type="dxa"/>
        <w:tblInd w:w="-34" w:type="dxa"/>
        <w:tblLayout w:type="fixed"/>
        <w:tblLook w:val="0000"/>
      </w:tblPr>
      <w:tblGrid>
        <w:gridCol w:w="126"/>
        <w:gridCol w:w="959"/>
        <w:gridCol w:w="63"/>
        <w:gridCol w:w="452"/>
        <w:gridCol w:w="244"/>
        <w:gridCol w:w="419"/>
        <w:gridCol w:w="800"/>
        <w:gridCol w:w="496"/>
        <w:gridCol w:w="636"/>
        <w:gridCol w:w="282"/>
        <w:gridCol w:w="214"/>
        <w:gridCol w:w="452"/>
        <w:gridCol w:w="324"/>
        <w:gridCol w:w="376"/>
        <w:gridCol w:w="344"/>
        <w:gridCol w:w="890"/>
        <w:gridCol w:w="91"/>
        <w:gridCol w:w="213"/>
        <w:gridCol w:w="36"/>
        <w:gridCol w:w="174"/>
        <w:gridCol w:w="196"/>
        <w:gridCol w:w="710"/>
        <w:gridCol w:w="423"/>
        <w:gridCol w:w="172"/>
        <w:gridCol w:w="118"/>
        <w:gridCol w:w="63"/>
        <w:gridCol w:w="55"/>
        <w:gridCol w:w="162"/>
        <w:gridCol w:w="67"/>
        <w:gridCol w:w="926"/>
        <w:gridCol w:w="204"/>
        <w:gridCol w:w="22"/>
        <w:gridCol w:w="92"/>
        <w:gridCol w:w="1095"/>
        <w:gridCol w:w="25"/>
        <w:gridCol w:w="101"/>
        <w:gridCol w:w="172"/>
        <w:gridCol w:w="162"/>
        <w:gridCol w:w="15"/>
        <w:gridCol w:w="666"/>
        <w:gridCol w:w="107"/>
        <w:gridCol w:w="47"/>
        <w:gridCol w:w="614"/>
        <w:gridCol w:w="315"/>
        <w:gridCol w:w="98"/>
        <w:gridCol w:w="416"/>
        <w:gridCol w:w="183"/>
        <w:gridCol w:w="34"/>
        <w:gridCol w:w="229"/>
        <w:gridCol w:w="343"/>
      </w:tblGrid>
      <w:tr w:rsidR="005709EB" w:rsidRPr="008216BB" w:rsidTr="008F1D29">
        <w:trPr>
          <w:gridAfter w:val="9"/>
          <w:wAfter w:w="2279" w:type="dxa"/>
          <w:trHeight w:val="1095"/>
        </w:trPr>
        <w:tc>
          <w:tcPr>
            <w:tcW w:w="892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9EB" w:rsidRPr="008216BB" w:rsidRDefault="00C0549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lastRenderedPageBreak/>
              <w:br w:type="page"/>
            </w:r>
            <w:r w:rsidR="005709EB" w:rsidRPr="008216BB">
              <w:rPr>
                <w:rFonts w:ascii="Times New Roman" w:hAnsi="Times New Roman" w:cs="Times New Roman"/>
              </w:rPr>
              <w:t>Газета «Ирбинский вестник»</w:t>
            </w:r>
          </w:p>
          <w:p w:rsidR="005709EB" w:rsidRPr="008216BB" w:rsidRDefault="005709EB" w:rsidP="00301EB4">
            <w:pPr>
              <w:pStyle w:val="ConsPlusNormal0"/>
              <w:widowControl/>
              <w:ind w:left="459" w:hanging="459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Учредитель Большеирбинский поселковый Совет депутатов 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Тираж 50 экз.</w:t>
            </w:r>
          </w:p>
          <w:p w:rsidR="005709EB" w:rsidRPr="008216BB" w:rsidRDefault="005709EB">
            <w:pPr>
              <w:pStyle w:val="ConsPlusNormal0"/>
              <w:widowControl/>
              <w:ind w:firstLine="0"/>
            </w:pPr>
          </w:p>
        </w:tc>
        <w:tc>
          <w:tcPr>
            <w:tcW w:w="422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9EB" w:rsidRPr="008216BB" w:rsidRDefault="005709EB" w:rsidP="00B462C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Отпечатано в администрации </w:t>
            </w:r>
            <w:r w:rsidR="00B462CA" w:rsidRPr="008216BB">
              <w:rPr>
                <w:rFonts w:ascii="Times New Roman" w:hAnsi="Times New Roman" w:cs="Times New Roman"/>
              </w:rPr>
              <w:t>МО</w:t>
            </w:r>
            <w:r w:rsidRPr="008216BB">
              <w:rPr>
                <w:rFonts w:ascii="Times New Roman" w:hAnsi="Times New Roman" w:cs="Times New Roman"/>
              </w:rPr>
              <w:t xml:space="preserve"> поселок Большая Ирба </w:t>
            </w:r>
          </w:p>
          <w:p w:rsidR="005709EB" w:rsidRPr="008216BB" w:rsidRDefault="005709E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8216BB">
              <w:rPr>
                <w:rFonts w:ascii="Times New Roman" w:hAnsi="Times New Roman" w:cs="Times New Roman"/>
              </w:rPr>
              <w:t xml:space="preserve">Курагинского района Красноярского края </w:t>
            </w:r>
            <w:r w:rsidR="0049458C" w:rsidRPr="008216BB">
              <w:rPr>
                <w:rFonts w:ascii="Times New Roman" w:hAnsi="Times New Roman" w:cs="Times New Roman"/>
              </w:rPr>
              <w:t>пгт</w:t>
            </w:r>
            <w:r w:rsidRPr="008216BB">
              <w:rPr>
                <w:rFonts w:ascii="Times New Roman" w:hAnsi="Times New Roman" w:cs="Times New Roman"/>
              </w:rPr>
              <w:t xml:space="preserve"> Большая Ирба, ул. Ленина дом 2 тел. 6-32-65</w:t>
            </w:r>
          </w:p>
          <w:p w:rsidR="005709EB" w:rsidRPr="008216BB" w:rsidRDefault="005709EB" w:rsidP="003517DA">
            <w:pPr>
              <w:pStyle w:val="ConsPlusNormal0"/>
              <w:widowControl/>
              <w:ind w:firstLine="0"/>
            </w:pPr>
            <w:r w:rsidRPr="008216BB">
              <w:rPr>
                <w:rFonts w:ascii="Times New Roman" w:hAnsi="Times New Roman" w:cs="Times New Roman"/>
              </w:rPr>
              <w:t>Подписано в печать</w:t>
            </w:r>
            <w:r w:rsidR="000D0567">
              <w:rPr>
                <w:rFonts w:ascii="Times New Roman" w:hAnsi="Times New Roman" w:cs="Times New Roman"/>
              </w:rPr>
              <w:t>:</w:t>
            </w:r>
            <w:r w:rsidR="003517DA">
              <w:rPr>
                <w:rFonts w:ascii="Times New Roman" w:hAnsi="Times New Roman" w:cs="Times New Roman"/>
              </w:rPr>
              <w:t>26</w:t>
            </w:r>
            <w:r w:rsidR="00B5565A">
              <w:rPr>
                <w:rFonts w:ascii="Times New Roman" w:hAnsi="Times New Roman" w:cs="Times New Roman"/>
              </w:rPr>
              <w:t>.04</w:t>
            </w:r>
            <w:r w:rsidR="0008058A">
              <w:rPr>
                <w:rFonts w:ascii="Times New Roman" w:hAnsi="Times New Roman" w:cs="Times New Roman"/>
              </w:rPr>
              <w:t>.2018</w:t>
            </w:r>
          </w:p>
          <w:p w:rsidR="005709EB" w:rsidRPr="008216BB" w:rsidRDefault="00A6236D" w:rsidP="003517DA">
            <w:pPr>
              <w:rPr>
                <w:sz w:val="20"/>
                <w:szCs w:val="20"/>
              </w:rPr>
            </w:pPr>
            <w:r w:rsidRPr="008216BB">
              <w:rPr>
                <w:sz w:val="20"/>
                <w:szCs w:val="20"/>
              </w:rPr>
              <w:t>Отпечатано</w:t>
            </w:r>
            <w:r w:rsidR="000E3F63">
              <w:rPr>
                <w:sz w:val="20"/>
                <w:szCs w:val="20"/>
              </w:rPr>
              <w:t xml:space="preserve">: </w:t>
            </w:r>
            <w:r w:rsidR="003517DA">
              <w:rPr>
                <w:sz w:val="20"/>
                <w:szCs w:val="20"/>
              </w:rPr>
              <w:t>27</w:t>
            </w:r>
            <w:r w:rsidR="00B5565A">
              <w:rPr>
                <w:sz w:val="20"/>
                <w:szCs w:val="20"/>
              </w:rPr>
              <w:t>.04</w:t>
            </w:r>
            <w:r w:rsidR="0008058A">
              <w:rPr>
                <w:sz w:val="20"/>
                <w:szCs w:val="20"/>
              </w:rPr>
              <w:t>.2018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45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83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Приложение № 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40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83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к решению поселкового Совета депутатов </w:t>
            </w:r>
          </w:p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от 20.04.2018 № 29-112 р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43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3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Приложение № 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8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3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к решению поселкового Совета депутатов</w:t>
            </w:r>
          </w:p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от 22.12.2017 № 26-104 р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8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2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39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313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Источники внутреннего финансирования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8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3133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дефицита местного бюджета на 2018 год и плановый период  2019-2020 годов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8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96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2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8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313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(тыс.рублей)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10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№ строки</w:t>
            </w:r>
          </w:p>
        </w:tc>
        <w:tc>
          <w:tcPr>
            <w:tcW w:w="33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9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 относящегося к источникам финансирования дефицитов бюджетов Российской Федерации</w:t>
            </w:r>
          </w:p>
        </w:tc>
        <w:tc>
          <w:tcPr>
            <w:tcW w:w="330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7B5263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Сумм</w:t>
            </w:r>
            <w:r>
              <w:rPr>
                <w:color w:val="000000"/>
                <w:sz w:val="18"/>
                <w:szCs w:val="18"/>
              </w:rPr>
              <w:t>а н</w:t>
            </w:r>
            <w:r w:rsidRPr="007B5263">
              <w:rPr>
                <w:color w:val="000000"/>
                <w:sz w:val="18"/>
                <w:szCs w:val="18"/>
              </w:rPr>
              <w:t>а 2018 год</w:t>
            </w:r>
          </w:p>
        </w:tc>
        <w:tc>
          <w:tcPr>
            <w:tcW w:w="1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Сумма на 2019 год</w:t>
            </w:r>
          </w:p>
        </w:tc>
        <w:tc>
          <w:tcPr>
            <w:tcW w:w="2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</w:t>
            </w:r>
            <w:r w:rsidRPr="007B5263">
              <w:rPr>
                <w:sz w:val="18"/>
                <w:szCs w:val="18"/>
              </w:rPr>
              <w:t xml:space="preserve"> на 2020 год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3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 </w:t>
            </w:r>
          </w:p>
        </w:tc>
        <w:tc>
          <w:tcPr>
            <w:tcW w:w="33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0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</w:t>
            </w:r>
          </w:p>
        </w:tc>
        <w:tc>
          <w:tcPr>
            <w:tcW w:w="2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33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552 01 05 00 00 00 0000 000</w:t>
            </w:r>
          </w:p>
        </w:tc>
        <w:tc>
          <w:tcPr>
            <w:tcW w:w="29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33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63,60</w:t>
            </w:r>
          </w:p>
        </w:tc>
        <w:tc>
          <w:tcPr>
            <w:tcW w:w="1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20,00</w:t>
            </w:r>
          </w:p>
        </w:tc>
        <w:tc>
          <w:tcPr>
            <w:tcW w:w="2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37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</w:t>
            </w:r>
          </w:p>
        </w:tc>
        <w:tc>
          <w:tcPr>
            <w:tcW w:w="339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552 01 05 02 00 00 0000 500</w:t>
            </w:r>
          </w:p>
        </w:tc>
        <w:tc>
          <w:tcPr>
            <w:tcW w:w="2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33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-21 199,74</w:t>
            </w:r>
          </w:p>
        </w:tc>
        <w:tc>
          <w:tcPr>
            <w:tcW w:w="1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B5263">
              <w:rPr>
                <w:sz w:val="18"/>
                <w:szCs w:val="18"/>
              </w:rPr>
              <w:t>13 562,71</w:t>
            </w:r>
          </w:p>
        </w:tc>
        <w:tc>
          <w:tcPr>
            <w:tcW w:w="2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B5263">
              <w:rPr>
                <w:sz w:val="18"/>
                <w:szCs w:val="18"/>
              </w:rPr>
              <w:t>13 636,41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37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</w:t>
            </w:r>
          </w:p>
        </w:tc>
        <w:tc>
          <w:tcPr>
            <w:tcW w:w="3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552 01 05 02 01 00 0000 510</w:t>
            </w: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Увеличение прочих остатков  денежных средств бюджетов</w:t>
            </w:r>
          </w:p>
        </w:tc>
        <w:tc>
          <w:tcPr>
            <w:tcW w:w="33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-21 199,74</w:t>
            </w:r>
          </w:p>
        </w:tc>
        <w:tc>
          <w:tcPr>
            <w:tcW w:w="1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B5263">
              <w:rPr>
                <w:sz w:val="18"/>
                <w:szCs w:val="18"/>
              </w:rPr>
              <w:t>13 562,71</w:t>
            </w:r>
          </w:p>
        </w:tc>
        <w:tc>
          <w:tcPr>
            <w:tcW w:w="2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B5263">
              <w:rPr>
                <w:sz w:val="18"/>
                <w:szCs w:val="18"/>
              </w:rPr>
              <w:t>13 636,41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5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</w:t>
            </w:r>
          </w:p>
        </w:tc>
        <w:tc>
          <w:tcPr>
            <w:tcW w:w="33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552 01 05 02 01 13 0000 510</w:t>
            </w:r>
          </w:p>
        </w:tc>
        <w:tc>
          <w:tcPr>
            <w:tcW w:w="29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3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-21 199,74</w:t>
            </w:r>
          </w:p>
        </w:tc>
        <w:tc>
          <w:tcPr>
            <w:tcW w:w="1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B5263">
              <w:rPr>
                <w:sz w:val="18"/>
                <w:szCs w:val="18"/>
              </w:rPr>
              <w:t>13 562,71</w:t>
            </w:r>
          </w:p>
        </w:tc>
        <w:tc>
          <w:tcPr>
            <w:tcW w:w="2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7B5263">
              <w:rPr>
                <w:sz w:val="18"/>
                <w:szCs w:val="18"/>
              </w:rPr>
              <w:t>13 636,41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27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</w:t>
            </w:r>
          </w:p>
        </w:tc>
        <w:tc>
          <w:tcPr>
            <w:tcW w:w="339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552 01 05 02 00 00 0000 600</w:t>
            </w:r>
          </w:p>
        </w:tc>
        <w:tc>
          <w:tcPr>
            <w:tcW w:w="2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Уменьшение  остатков средств бюджетов</w:t>
            </w:r>
          </w:p>
        </w:tc>
        <w:tc>
          <w:tcPr>
            <w:tcW w:w="33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21 263,34</w:t>
            </w:r>
          </w:p>
        </w:tc>
        <w:tc>
          <w:tcPr>
            <w:tcW w:w="1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13 582,71</w:t>
            </w:r>
          </w:p>
        </w:tc>
        <w:tc>
          <w:tcPr>
            <w:tcW w:w="2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13 656,41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40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6</w:t>
            </w:r>
          </w:p>
        </w:tc>
        <w:tc>
          <w:tcPr>
            <w:tcW w:w="3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552 01 05 02 01 00 0000 610</w:t>
            </w:r>
          </w:p>
        </w:tc>
        <w:tc>
          <w:tcPr>
            <w:tcW w:w="29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33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21 263,34</w:t>
            </w:r>
          </w:p>
        </w:tc>
        <w:tc>
          <w:tcPr>
            <w:tcW w:w="1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13 582,71</w:t>
            </w:r>
          </w:p>
        </w:tc>
        <w:tc>
          <w:tcPr>
            <w:tcW w:w="2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13 656,41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50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7</w:t>
            </w:r>
          </w:p>
        </w:tc>
        <w:tc>
          <w:tcPr>
            <w:tcW w:w="33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552 01 05 02 01 13 0000 610</w:t>
            </w:r>
          </w:p>
        </w:tc>
        <w:tc>
          <w:tcPr>
            <w:tcW w:w="29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Уменьшение прочих остатков денежных средств  бюджетов </w:t>
            </w:r>
            <w:r w:rsidRPr="007B5263">
              <w:rPr>
                <w:sz w:val="18"/>
                <w:szCs w:val="18"/>
              </w:rPr>
              <w:lastRenderedPageBreak/>
              <w:t>городских поселений</w:t>
            </w:r>
          </w:p>
        </w:tc>
        <w:tc>
          <w:tcPr>
            <w:tcW w:w="33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lastRenderedPageBreak/>
              <w:t>21 263,34</w:t>
            </w:r>
          </w:p>
        </w:tc>
        <w:tc>
          <w:tcPr>
            <w:tcW w:w="1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13 582,71</w:t>
            </w:r>
          </w:p>
        </w:tc>
        <w:tc>
          <w:tcPr>
            <w:tcW w:w="2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13 656,41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5"/>
          <w:wBefore w:w="126" w:type="dxa"/>
          <w:wAfter w:w="1205" w:type="dxa"/>
          <w:trHeight w:val="375"/>
        </w:trPr>
        <w:tc>
          <w:tcPr>
            <w:tcW w:w="72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lastRenderedPageBreak/>
              <w:t>Всего источников внутреннего финансирования</w:t>
            </w:r>
          </w:p>
        </w:tc>
        <w:tc>
          <w:tcPr>
            <w:tcW w:w="330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63,60</w:t>
            </w:r>
          </w:p>
        </w:tc>
        <w:tc>
          <w:tcPr>
            <w:tcW w:w="15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20,00</w:t>
            </w:r>
          </w:p>
        </w:tc>
        <w:tc>
          <w:tcPr>
            <w:tcW w:w="20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7B5263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136"/>
        </w:trPr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8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Default="007B5263" w:rsidP="005F13F9">
            <w:pPr>
              <w:rPr>
                <w:sz w:val="18"/>
                <w:szCs w:val="18"/>
              </w:rPr>
            </w:pPr>
          </w:p>
          <w:p w:rsidR="007B5263" w:rsidRDefault="007B5263" w:rsidP="005F13F9">
            <w:pPr>
              <w:rPr>
                <w:sz w:val="18"/>
                <w:szCs w:val="18"/>
              </w:rPr>
            </w:pPr>
          </w:p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Приложение № 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195"/>
        </w:trPr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8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к решению поселкового Совета 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110"/>
        </w:trPr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8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депутатов от 20.04.2018 №  29-112 р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316"/>
        </w:trPr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8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Приложение № 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203"/>
        </w:trPr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8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к решению поселкового Совета 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97"/>
        </w:trPr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8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депутатов от 22.12.2017 № 26-104  р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15"/>
        </w:trPr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088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296"/>
        </w:trPr>
        <w:tc>
          <w:tcPr>
            <w:tcW w:w="1495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Перечень главных администраторов доходов местного  бюджета на 2018 год  и </w:t>
            </w:r>
            <w:r w:rsidRPr="007B5263">
              <w:rPr>
                <w:sz w:val="18"/>
                <w:szCs w:val="18"/>
              </w:rPr>
              <w:br/>
              <w:t>плановый период 2019-2020 годов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375"/>
        </w:trPr>
        <w:tc>
          <w:tcPr>
            <w:tcW w:w="1495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4"/>
          <w:wBefore w:w="126" w:type="dxa"/>
          <w:wAfter w:w="789" w:type="dxa"/>
          <w:trHeight w:val="80"/>
        </w:trPr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53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70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4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8893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255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3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893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70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№</w:t>
            </w: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3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893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276"/>
        </w:trPr>
        <w:tc>
          <w:tcPr>
            <w:tcW w:w="10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строки</w:t>
            </w: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3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893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207"/>
        </w:trPr>
        <w:tc>
          <w:tcPr>
            <w:tcW w:w="10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3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893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207"/>
        </w:trPr>
        <w:tc>
          <w:tcPr>
            <w:tcW w:w="10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3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893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207"/>
        </w:trPr>
        <w:tc>
          <w:tcPr>
            <w:tcW w:w="10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3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893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70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3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893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70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34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893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420"/>
        </w:trPr>
        <w:tc>
          <w:tcPr>
            <w:tcW w:w="14954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Администрация поселка Большая Ирба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604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020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543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020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623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120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689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035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120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 от сдачи в аренду имущества ,находящегося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146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995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558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065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269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995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Прочие доходы от компенсации затрат бюджетов городских поселений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845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053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410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 от реализации  иного  имущества, находящегося в  собственности  городских поселений (за исключением имущества муниципальных бюджетных и автономных  учреждений,  а также имущества муниципальных унитарных предприятий, в том  числе  казенных),  в части  реализации  основных  средств  по указанному имуществу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418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430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552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051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140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 городских поселений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631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050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6000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140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413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040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140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420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050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140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Прочие поступления от  денежных взысканий (штрафов) и иных сумм в возмещение ущерба  зачисляемые в бюджеты городских поселений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114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050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Невыясненные поступления,зачисляемые в бюджеты городских  поселений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277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050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Прочие неналоговые доходы   бюджетов городских поселений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191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030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Средства самооблажения граждан, зачисляемые в бюджеты городских поселений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252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151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425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151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559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024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7514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151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Субвенции бюджетам городских поселений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199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999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151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685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142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030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180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343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151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 бюджетов городских поселений от возврата субсидий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1"/>
          <w:wBefore w:w="126" w:type="dxa"/>
          <w:wAfter w:w="343" w:type="dxa"/>
          <w:trHeight w:val="491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151</w:t>
            </w:r>
          </w:p>
        </w:tc>
        <w:tc>
          <w:tcPr>
            <w:tcW w:w="889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4"/>
          <w:wBefore w:w="126" w:type="dxa"/>
          <w:wAfter w:w="789" w:type="dxa"/>
          <w:trHeight w:val="375"/>
        </w:trPr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53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555"/>
        </w:trPr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346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Приложение № 3 </w:t>
            </w:r>
          </w:p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к  решению поселкового </w:t>
            </w:r>
          </w:p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lastRenderedPageBreak/>
              <w:t xml:space="preserve">Совета депутатов </w:t>
            </w:r>
          </w:p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от 20.04.2018 № 29-112 р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480"/>
        </w:trPr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346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435"/>
        </w:trPr>
        <w:tc>
          <w:tcPr>
            <w:tcW w:w="5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46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Приложение № 4 </w:t>
            </w:r>
          </w:p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к решению поселкового </w:t>
            </w:r>
          </w:p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Совета депутатов </w:t>
            </w:r>
          </w:p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от 22.12.2017 № 26-104 р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435"/>
        </w:trPr>
        <w:tc>
          <w:tcPr>
            <w:tcW w:w="5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46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585"/>
        </w:trPr>
        <w:tc>
          <w:tcPr>
            <w:tcW w:w="1529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 местного бюджета на 2018 год и плановый период 2019-2020 годов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405"/>
        </w:trPr>
        <w:tc>
          <w:tcPr>
            <w:tcW w:w="1529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(тыс.рублей )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510"/>
        </w:trPr>
        <w:tc>
          <w:tcPr>
            <w:tcW w:w="10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№   п/п</w:t>
            </w:r>
          </w:p>
        </w:tc>
        <w:tc>
          <w:tcPr>
            <w:tcW w:w="9335" w:type="dxa"/>
            <w:gridSpan w:val="2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Показатели бюджетной классификации по доходам</w:t>
            </w:r>
          </w:p>
        </w:tc>
        <w:tc>
          <w:tcPr>
            <w:tcW w:w="153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Сумма на </w:t>
            </w:r>
          </w:p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78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Сумма на 2019 год</w:t>
            </w:r>
          </w:p>
        </w:tc>
        <w:tc>
          <w:tcPr>
            <w:tcW w:w="161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Сумма на 2020 год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390"/>
        </w:trPr>
        <w:tc>
          <w:tcPr>
            <w:tcW w:w="1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640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153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275"/>
        </w:trPr>
        <w:tc>
          <w:tcPr>
            <w:tcW w:w="1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95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40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375"/>
        </w:trPr>
        <w:tc>
          <w:tcPr>
            <w:tcW w:w="1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8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85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ВСЕГО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 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 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 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21199,73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13562,71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13636,41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51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10000000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6 143,69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4 395,30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4 457,00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226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10100000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2 308,20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2 358,20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2 400,00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251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10102000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2 308,20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2 358,20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2 400,00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296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10102010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2 300,00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2 350,00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2 391,80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412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(основной платеж)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10102010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2 300,00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2 350,00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2 391,80</w:t>
            </w:r>
          </w:p>
        </w:tc>
      </w:tr>
      <w:tr w:rsidR="007B5263" w:rsidRPr="007B5263" w:rsidTr="00A448D3">
        <w:tblPrEx>
          <w:tblLook w:val="04A0"/>
        </w:tblPrEx>
        <w:trPr>
          <w:gridBefore w:val="1"/>
          <w:wBefore w:w="126" w:type="dxa"/>
          <w:trHeight w:val="132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6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</w:t>
            </w:r>
            <w:r w:rsidRPr="007B5263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10102020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8,20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8,20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8,20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949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Налог на доходы физических лиц 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 частной практикой  в соответствии со статьей 227 Налогового кодекса Российской Федерации (основной платеж)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10102020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8,20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8,20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8,20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588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8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10300000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251,10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280,20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287,10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527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9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10302000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251,10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280,20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287,10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174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10302230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93,30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104,10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108,30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412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10302240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0,70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0,70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270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12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10302250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171,60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189,80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197,00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270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10302260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               14,50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         14,40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        18,90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41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14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10600000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550,00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560,00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570,00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200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10601000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360,00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365,00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370,00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983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(основной платеж)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10601030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360,00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365,00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370,00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75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17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10606000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190,00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195,00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50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10606003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36,00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37,00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38,00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776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19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10606033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36,00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37,00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38,00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222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10606040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154,00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158,00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162,00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693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21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 (основной платеж)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10606043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154,00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158,00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162,00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279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22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10800000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154,70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154,70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154,70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709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23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10804000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154,70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154,70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154,70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429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24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(основной платеж)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10804020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154,70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154,70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154,70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826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25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11100000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2 874,69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1 035,20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1 035,20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270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26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11105010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120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165,70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165,70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165,70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417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017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11105013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120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165,70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165,70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165,70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379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28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11105000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120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2 595,10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869,50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869,50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188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29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11105010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120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1 831,00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105,40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105,40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503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30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11105013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120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1 831,00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105,40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105,40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412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31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11105030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120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764,10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764,10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764,10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278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32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11105035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120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764,10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764,10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764,10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424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33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11400000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5,00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7,00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591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34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11406010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430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5,00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7,00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813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Доходы 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11406013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430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5,00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7,00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399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36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11600000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675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37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11651000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140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841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38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11651040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02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140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252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39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11700000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113,89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269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40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Средства самооблажения граждан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11714030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113,89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402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41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Средства самооблажения граждан, зачисляемые в бюджеты городских поселений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11714030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180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113,89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-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266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42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20000000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15 056,04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9 167,41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9 179,41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709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43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20200000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15 056,04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9 167,41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9 179,41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407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44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20215000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151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6 203,50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4 962,70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4 962,70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444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45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20215001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151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6 203,50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4 962,70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4 962,70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377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46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20215001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151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6 203,50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4 962,70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4 962,70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384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47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20230000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288,50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291,60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303,60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673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48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20230024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151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14,70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14,30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14,30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270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49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Субвенции бюджетам городских поселений  на выполнение государственных  полномочий  по созданию и обеспечению деятельности административных комиссий в рамках непрограммных расходов органов судебной власти             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20230024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7514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151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14,70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14,30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14,30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693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50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20235118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151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273,80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277,30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289,30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274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51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Субвенции бюджетам городских поселений на </w:t>
            </w:r>
            <w:r w:rsidRPr="007B5263">
              <w:rPr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lastRenderedPageBreak/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20235118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151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273,80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277,30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289,30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147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20240000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151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8 564,04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3 913,11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3 913,11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363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53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20249999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151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8 564,04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3 913,11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3 913,11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440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54</w:t>
            </w:r>
          </w:p>
        </w:tc>
        <w:tc>
          <w:tcPr>
            <w:tcW w:w="3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552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20249999</w:t>
            </w:r>
          </w:p>
        </w:tc>
        <w:tc>
          <w:tcPr>
            <w:tcW w:w="5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0000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151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8 564,04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3 913,11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3 913,11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wBefore w:w="126" w:type="dxa"/>
          <w:trHeight w:val="333"/>
        </w:trPr>
        <w:tc>
          <w:tcPr>
            <w:tcW w:w="103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ВСЕГО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21 199,73</w:t>
            </w:r>
          </w:p>
        </w:tc>
        <w:tc>
          <w:tcPr>
            <w:tcW w:w="17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13 562,71</w:t>
            </w:r>
          </w:p>
        </w:tc>
        <w:tc>
          <w:tcPr>
            <w:tcW w:w="16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13 636,41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27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BDD" w:rsidRDefault="00661BDD" w:rsidP="005F13F9">
            <w:pPr>
              <w:rPr>
                <w:sz w:val="18"/>
                <w:szCs w:val="18"/>
              </w:rPr>
            </w:pPr>
          </w:p>
          <w:p w:rsidR="00661BDD" w:rsidRDefault="00661BDD" w:rsidP="005F13F9">
            <w:pPr>
              <w:rPr>
                <w:sz w:val="18"/>
                <w:szCs w:val="18"/>
              </w:rPr>
            </w:pPr>
          </w:p>
          <w:p w:rsidR="00661BDD" w:rsidRDefault="00661BDD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Приложение № 4</w:t>
            </w:r>
          </w:p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к решению поселкового Совета депутатов</w:t>
            </w:r>
          </w:p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от 20.04.2018 № 29-112 р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9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34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Приложение № 6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09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34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к решению поселкового Совета депутатов </w:t>
            </w:r>
          </w:p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от 22.12.2017 №  26-104 р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9"/>
          <w:wBefore w:w="126" w:type="dxa"/>
          <w:wAfter w:w="2279" w:type="dxa"/>
          <w:trHeight w:val="61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5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Распределение бюджетных ассигнований по разделам и подразделам бюджетной классификации расходов  на 2018 год и плановый период 2019-2020 годов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9"/>
          <w:wBefore w:w="126" w:type="dxa"/>
          <w:wAfter w:w="2279" w:type="dxa"/>
          <w:trHeight w:val="1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1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21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34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(тыс.рублей)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20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670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Наименование  показателя бюджетной классификации</w:t>
            </w:r>
          </w:p>
        </w:tc>
        <w:tc>
          <w:tcPr>
            <w:tcW w:w="17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Раздел- подраздел</w:t>
            </w:r>
          </w:p>
        </w:tc>
        <w:tc>
          <w:tcPr>
            <w:tcW w:w="1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Сумма на 2018 год</w:t>
            </w:r>
          </w:p>
        </w:tc>
        <w:tc>
          <w:tcPr>
            <w:tcW w:w="164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Сумма на</w:t>
            </w:r>
          </w:p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 2019 год</w:t>
            </w:r>
          </w:p>
        </w:tc>
        <w:tc>
          <w:tcPr>
            <w:tcW w:w="176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Сумма на 2020 год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0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0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76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1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1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5 220,85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5 120,20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5 095,25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55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615,10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611,80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611,80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56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4 094,82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4 007,80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4 007,85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4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421,20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450,60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425,60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273,80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277,30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289,30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2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273,80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277,30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289,30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5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113,24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63,85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107,24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40,85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46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2 645,38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1 148,70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1 090,60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2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2 474,58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930,20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872,10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2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170,80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218,50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218,50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2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4 225,87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2 469,30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2 415,00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3 585,87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2 024,30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1 965,00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8 719,40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4 089,10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3 931,30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8 719,40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4 089,10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3 931,30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37,80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2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37,80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56,00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53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56,00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6"/>
          <w:wBefore w:w="126" w:type="dxa"/>
          <w:wAfter w:w="1303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70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690,00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9"/>
          <w:wBefore w:w="126" w:type="dxa"/>
          <w:wAfter w:w="2279" w:type="dxa"/>
          <w:trHeight w:val="375"/>
        </w:trPr>
        <w:tc>
          <w:tcPr>
            <w:tcW w:w="70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21 263,34</w:t>
            </w:r>
          </w:p>
        </w:tc>
        <w:tc>
          <w:tcPr>
            <w:tcW w:w="2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13 582,71</w:t>
            </w:r>
          </w:p>
        </w:tc>
        <w:tc>
          <w:tcPr>
            <w:tcW w:w="12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13 656,41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Приложение №  5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23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к  решению поселкового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59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от 20.04.2018 № 29-112 р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80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2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Приложение №  7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65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1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к  решению поселкового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39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2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84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1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от 22.12 .2017 № 26-104 р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46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80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5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ВЕДОМСТВЕННАЯ СТРУКТУРА  РАСХОДОВ МЕСТНОГО БЮДЖЕТА НА 2018 ГОД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52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5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60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(тыс.рублей)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60"/>
        </w:trPr>
        <w:tc>
          <w:tcPr>
            <w:tcW w:w="1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6897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КВСР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КФСР</w:t>
            </w:r>
          </w:p>
        </w:tc>
        <w:tc>
          <w:tcPr>
            <w:tcW w:w="16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КЦСР</w:t>
            </w:r>
          </w:p>
        </w:tc>
        <w:tc>
          <w:tcPr>
            <w:tcW w:w="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КВР</w:t>
            </w:r>
          </w:p>
        </w:tc>
        <w:tc>
          <w:tcPr>
            <w:tcW w:w="16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Сумма на 2018 год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81"/>
        </w:trPr>
        <w:tc>
          <w:tcPr>
            <w:tcW w:w="14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97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9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6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Администрация поселка  Большая Ирба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21263,34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5220,85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569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615,10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615,10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32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615,10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53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Субсидия на повышение размеров оплаты труда выборным должностям, муниципальным служащим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62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591,40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65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591,40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80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591,40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55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4094,82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4094,82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3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4094,82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52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Субсидия на повышение размеров оплаты труда выборным должностям, муниципальным служащим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90100110470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650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90100110470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3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90100110470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1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Субсидия на повышение размеров оплаты труда работников по НСОТ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91100110470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671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91100110470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2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91100110470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61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25,70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69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25,70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50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25,70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7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Центральный аппарат муниципального образования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3231,02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629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2240,40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2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2240,40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01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972,62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0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972,62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52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8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69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Центральный аппарат муниципального образования (по новой системе оплаты труда)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719,30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51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719,30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6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719,30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99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60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92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460,93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460,93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69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Непрограммные расходы в сфере общегосударственных расходов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460,93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00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6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8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4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4,32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09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4,32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8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4,32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17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 (прочие расходы)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438,91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2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438,91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9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438,91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47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Мероприятия по отлову безнадзорных животных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82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50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273,80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7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273,80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273,80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6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273,80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9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273,80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697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226,87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81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226,87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8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46,93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8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46,93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20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113,24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107,24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7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107,24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522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Подпрограмма "Защита населения и территорий от чрезвычайных ситуаций природного и техногенного характера. Обеспечение  первичных мер пожарной </w:t>
            </w:r>
            <w:r w:rsidRPr="007B5263">
              <w:rPr>
                <w:color w:val="000000"/>
                <w:sz w:val="18"/>
                <w:szCs w:val="18"/>
              </w:rPr>
              <w:lastRenderedPageBreak/>
              <w:t>безопасности. Обеспечение деятельности аварийно-спасательной службы"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107,24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60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Субсидии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102,14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6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102,14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27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102,14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7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5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55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22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1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77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Подпрограмма "Профилактика терроризма и экстремизма и коррупции в муниципальном образовании поселок Большая Ирба"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Профилактика терроризма и экстремизма 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32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77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77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87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9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8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2645,38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2474,58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21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199,00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00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Подпрограмма "Организация дорожного движения в муниципальном образовании поселок Большая Ирба"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199,00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6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Организация дорожного движения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199,00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3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199,00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7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199,00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2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1852,58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53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Подпрограмма "Содержание автомобильных дорог в муниципальном образовании поселок Большая Ирба"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1852,58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2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Субсидия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3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501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0160075090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1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423,00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3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423,00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9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423,00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8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счет дорожного фонда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271,23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82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271,23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97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271,23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3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Содержание автомобильных дорог за счет местного бюджета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37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54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50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Софинансирование на 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15,12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8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15,12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547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15,12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2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Софинансирование на содержание автомобильных дорог общего пользования местного значения за счет местного бюджета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4,23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32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4,23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3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4,23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70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170,80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7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7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Непрограммные расходы в сфере национальнойэкономики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7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630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5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82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Мероприятия  по землеустройству и землепользованию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37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9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19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4225,86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2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3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49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Мероприятия в области коммунального хозяйства 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8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011080250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3585,86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9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2167,21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3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2167,21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Организация и содержание мест захоронения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101,48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5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101,48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71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101,48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443,21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2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443,21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57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443,21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9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Средства самооблажения граждан на софинасирование субсидии муниципальных программ формирования современной городской среды 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113,89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60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113,89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7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113,89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20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Субсидия на софинансирование муниципальных программ формирования современной городской среды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1508,64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8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1508,64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89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1508,64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81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1418,65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1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 на территории муниципального образования посёлок Большая Ирба"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1418,65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Уличное освещение поселений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1188,65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8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1188,65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1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1188,65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Содержание уличного освещения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42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29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6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Энергосбережение и повышение энергетической эффективности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41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53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8719,40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70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8719,40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8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9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Подпрограмма "Развитие культуры Муниципального образования поселок Большая Ирба"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7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Культурно-массовые мероприятия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9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0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60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8669,40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6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8669,40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3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8669,40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8669,40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8669,40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37,80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3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37,80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5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жизнедеятельности, улучшения качества жизни населения муниципального образования поселок Большая Ирба"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37,80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17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Подпрограмма "Организация благоустройства  на территории поселка 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37,80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0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средств краевого бюджета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69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524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49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Организация и проведение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26,89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72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26,89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6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26,89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2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Организация и проведение дератизации за счет средств местного бюджета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72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6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70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4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1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Расходы непрограммного направления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26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Непрограммные расходы в сфере пенсионного обеспечения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698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Пенсионное обеспечение депутатов,членов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79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8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6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Другие вопросы в области  физической культуры  и спорта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31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Муниципальная программа "Обеспечение жизнедеятельности социальной сферы муниципального образования 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42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290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Мероприятия в области физической культуры  и спорта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143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59"/>
        </w:trPr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89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2"/>
          <w:wBefore w:w="126" w:type="dxa"/>
          <w:wAfter w:w="572" w:type="dxa"/>
          <w:trHeight w:val="315"/>
        </w:trPr>
        <w:tc>
          <w:tcPr>
            <w:tcW w:w="1306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21263,34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6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Приложение №  6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8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к  решению поселкового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5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8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от 20.04.2018 № 29-112 р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59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2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Приложение № 9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0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к  решению поселкового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79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2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Совета депутатов 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11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от 22.12.2017 №26-104 р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8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3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2018 год 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(тыс.рублей )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812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КЦСР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КВР</w:t>
            </w:r>
          </w:p>
        </w:tc>
        <w:tc>
          <w:tcPr>
            <w:tcW w:w="11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КФСР</w:t>
            </w:r>
          </w:p>
        </w:tc>
        <w:tc>
          <w:tcPr>
            <w:tcW w:w="17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Сумма на  2018 год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0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2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263" w:rsidRPr="007B5263" w:rsidRDefault="007B5263" w:rsidP="005F13F9">
            <w:pPr>
              <w:rPr>
                <w:sz w:val="18"/>
                <w:szCs w:val="18"/>
              </w:rPr>
            </w:pP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1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3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4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63" w:rsidRPr="007B5263" w:rsidRDefault="007B5263" w:rsidP="005F13F9">
            <w:pPr>
              <w:jc w:val="center"/>
              <w:rPr>
                <w:sz w:val="18"/>
                <w:szCs w:val="18"/>
              </w:rPr>
            </w:pPr>
            <w:r w:rsidRPr="007B5263">
              <w:rPr>
                <w:sz w:val="18"/>
                <w:szCs w:val="18"/>
              </w:rPr>
              <w:t>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6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жизнедеятельности, улучшения качества жизни населения муниципального образования поселок Большая Ирба"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6 901,49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2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Подпрограмма "Организация благоустройства  на территории поселка "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2 895,01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средств краевого бюджета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6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0110075550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3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Организация и проведение акарицидных обработок мест массового отдыха населения за счет средств местного бюджета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26,89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0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26,89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7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26,89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26,89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01100S5550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26,89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6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Организация и проведение дератизации за счет средств местного бюджета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ЗДРАВООХРАНЕНИЕ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Другие вопросы в области здравоохранения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2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Мероприятия в области коммунального хозяйства  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0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2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9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Коммунальное хозяйство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4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Организация и содержание мест захоронения 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101,48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9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101,48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6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101,48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4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101,48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101,48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9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Прочие мероприятия по благоустройству 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443,21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443,21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6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443,21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443,21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9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443,21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Мероприятия  по землеустройству и землепользованию 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4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9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Другие вопросы в области национальной экономики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0110083090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0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Субсидия на софинансирование муниципальных программ формирования современной городской среды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1 508,64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1 508,64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1 508,64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1 508,64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8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01100R5550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1 508,64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4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Средства самооблажения граждан на софинасирование субсидии муниципальных программ формирования современной городской среды 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113,89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113,89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8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113,89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113,89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0110081170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113,89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Подпрограмма "Организация дорожного движения в муниципальном образовании поселок Большая Ирба"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199,00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7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Оганизации дорожного движения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199,00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3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199,00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199,00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199,00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0120082130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199,00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Подпрограмма "Энергосбережение и повышение энергетической эффективности на территории муниципального образования посёлок Большая Ирба"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1 418,65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Энергосбережение и повышение энергетической эффективности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9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3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8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Уличное освещение поселений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1 188,65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4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1 188,65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1 188,65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4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ЖИЛИЩНО-КОММУНАЛЬНОЕ ХОЗЯЙСТВО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1 188,65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0130081030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1 188,65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8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Содержание уличного освещения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6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0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2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Благоустройство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0130081130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66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Подпрограмма "Защита населения и территорий от чрезвычайных ситуаций природного и техногенного характера. Обеспечение  первичных мер пожарной безопасности. Обеспечение деятельности аварийно-спасательной службы"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107,24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Субсидии на частичное финансирование (возмещение) расходов на обеспечение первичных мер пожарной безопасности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102,14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1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102,14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9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102,14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5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102,14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0140074120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102,14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0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Софинансирование на обеспечение первичных  мер пожарной безопасности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6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2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1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Обеспечение  пожарной безопасности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01400S4120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5,11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Подпрограмма "Профилактика терроризма и экстремизма и коррупции в муниципальном образовании поселок Большая Ирба"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Профилактика терроризма и экстримизма 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6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0150082050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Мероприятия антикоррупционного направления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2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0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6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0150082060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Подпрограмма "Содержание автомобильных дорог в муниципальном образовании поселок Большая Ирба"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2 275,58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0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Субсидия на капитальный ремонт и ремонт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1 512,00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2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1 512,00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1 512,00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1 512,00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2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0160075950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1 512,00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6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423,00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1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423,00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9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423,00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423,00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0160075080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423,00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4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 местного значения за счет дорожного фонда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271,23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7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271,23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2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271,23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8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271,23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6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0160081020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271,23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9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Содержание автомобильных дорог за счет местного бюджета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5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8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0160082030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Софинансирование на  осуществление дорожной деятельности «Ремонт, капитальный ремонт» в отношении автомобильных дорог общего пользования местного значения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15,12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15,12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15,12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3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15,12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5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01600S5090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15,12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2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Софинансирование на содержание автомобильных дорог общего пользования местного значения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4,23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7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4,23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4,23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2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4,23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Дорожное хозяйство (дорожные фонды)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01600S5080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4,23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Муниципальная программа "Обеспечение жизнедеятельности социальной сферы муниципального образования "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65,00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1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Подпрограмма "Развитие культуры Муниципального образования поселок Большая Ирба"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2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Культурно-массовые мероприятия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9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4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0210080640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0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Подпрограмма "Формирование здорового образа жизни через развитие массовой физической культуры и спорта"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Мероприятия в области физической культуры  и спорта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8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ФИЗИЧЕСКАЯ КУЛЬТУРА И СПОРТ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Другие воросы в области  физической культуры  и спорта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0220080810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3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Расходы непрограммного направления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14 296,85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2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Непрограммные расходы в сфере общегосударственных расходов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5 220,85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9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Субсидия на повышение размеров оплаты труда выборным должностям,муниципальным служащим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5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2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4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9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Глава муниципального образования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591,40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55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591,40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4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591,40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8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591,40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591,40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2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Субсидия на повышение размеров оплаты труда выборным должностям,муниципальным служащим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62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9010010470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2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25,70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70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25,70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25,70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25,70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2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9010012210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25,70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2 240,40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65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2 240,40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7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lastRenderedPageBreak/>
              <w:t>160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2 240,40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2 240,40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7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2 240,40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972,62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9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972,62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972,62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972,62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7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972,62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Исполнение судебных актов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9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Центральный аппарат муниципального образования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Уплата прочих налогов, сборов и иных платежей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Центральный аппарат муниципального образования (по новой системе оплаты труда)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719,30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62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719,30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8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719,30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719,30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6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719,30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2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Субсидия на повышение размеров оплаты труда работников по НСОТ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56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6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ОБЩЕГОСУДАРСТВЕННЫЕ ВОПРОСЫ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lastRenderedPageBreak/>
              <w:t>187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9110010470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26,80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Резервный фонд 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Резервные средства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Резервные фонды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9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Осуществление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7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9010075140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14,70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8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(членские взносы)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4,32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бюджетные ассигнования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4,32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Уплата прочих налогов, сборов и иных платежей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4,32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4,32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4,32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Реализация государственных функций, связанных с общегосударственным управлением (прочие расходы)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438,91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8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438,91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438,91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438,91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438,91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Мероприятия по отлову безнадзорных животных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8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9010080860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Непрограммные расходы в сфере национальной обороны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9020000000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273,80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2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Осуществление  первичного воинского учёта на территориях, где отсутствуют военные комиссариаты  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273,80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56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lastRenderedPageBreak/>
              <w:t>216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кправления государственными внебюджетными фондами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226,87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1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226,87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0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9020511800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226,87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226,87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Закупка товаров, работ и услуг для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46,93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0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46,93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НАЦИОНАЛЬНАЯ ОБОРОНА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46,93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6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Мобилизационная  и вневойсковая подготовка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9020051180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46,93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2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Непрограммные расходы в сфере национальнойэкономики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9040000000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Осуществление полномочий по муниципальному земельному контролю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1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Национальная экономика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Другие вопросы в области национальной экономики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9040083030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120,80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2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Непрограммные расходы в сфере культуры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9080000000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8 669,40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4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Осуществление полномочий Поселения  по вопросам организации досуга и обеспечения жителей Поселения услугами организаций культуры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8 669,40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4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8 669,40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3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8 669,40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7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КУЛЬТУРА, КИНЕМАТОГРАФИЯ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8 669,40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Культура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9080080620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8 669,40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9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Непрограммные расходы в сфере пенсионного обеспечения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61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Пенсионное обеспечение депутатов,членов выборных органов местного самоуправления, выборных должностных лиц местного самоуправления и муниципальных служащих в части установления, начисления и выплаты пенсии за выслугу лет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1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26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12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Публичные нормативные социальные выплаты гражданам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СОЦИАЛЬНАЯ ПОЛИТИКА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10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Пенсионное обеспечение </w:t>
            </w:r>
          </w:p>
        </w:tc>
        <w:tc>
          <w:tcPr>
            <w:tcW w:w="15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9100081110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center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7B5263" w:rsidRPr="007B5263" w:rsidTr="008F1D29">
        <w:tblPrEx>
          <w:tblLook w:val="04A0"/>
        </w:tblPrEx>
        <w:trPr>
          <w:gridBefore w:val="1"/>
          <w:gridAfter w:val="3"/>
          <w:wBefore w:w="126" w:type="dxa"/>
          <w:wAfter w:w="606" w:type="dxa"/>
          <w:trHeight w:val="315"/>
        </w:trPr>
        <w:tc>
          <w:tcPr>
            <w:tcW w:w="1291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 xml:space="preserve"> Всего </w:t>
            </w:r>
          </w:p>
        </w:tc>
        <w:tc>
          <w:tcPr>
            <w:tcW w:w="1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263" w:rsidRPr="007B5263" w:rsidRDefault="007B5263" w:rsidP="005F13F9">
            <w:pPr>
              <w:jc w:val="right"/>
              <w:rPr>
                <w:color w:val="000000"/>
                <w:sz w:val="18"/>
                <w:szCs w:val="18"/>
              </w:rPr>
            </w:pPr>
            <w:r w:rsidRPr="007B5263">
              <w:rPr>
                <w:color w:val="000000"/>
                <w:sz w:val="18"/>
                <w:szCs w:val="18"/>
              </w:rPr>
              <w:t>21 263,34</w:t>
            </w:r>
          </w:p>
        </w:tc>
      </w:tr>
    </w:tbl>
    <w:p w:rsidR="007B5263" w:rsidRDefault="007B5263" w:rsidP="008F1D29"/>
    <w:sectPr w:rsidR="007B5263" w:rsidSect="007B5263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B12" w:rsidRDefault="00CB0B12">
      <w:r>
        <w:separator/>
      </w:r>
    </w:p>
  </w:endnote>
  <w:endnote w:type="continuationSeparator" w:id="1">
    <w:p w:rsidR="00CB0B12" w:rsidRDefault="00CB0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B12" w:rsidRDefault="00CB0B12">
      <w:r>
        <w:separator/>
      </w:r>
    </w:p>
  </w:footnote>
  <w:footnote w:type="continuationSeparator" w:id="1">
    <w:p w:rsidR="00CB0B12" w:rsidRDefault="00CB0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3579"/>
    </w:sdtPr>
    <w:sdtContent>
      <w:p w:rsidR="009E18EA" w:rsidRDefault="00AD67FC">
        <w:pPr>
          <w:pStyle w:val="aff"/>
          <w:jc w:val="center"/>
        </w:pPr>
        <w:fldSimple w:instr=" PAGE   \* MERGEFORMAT ">
          <w:r w:rsidR="00A448D3">
            <w:rPr>
              <w:noProof/>
            </w:rPr>
            <w:t>8</w:t>
          </w:r>
        </w:fldSimple>
      </w:p>
    </w:sdtContent>
  </w:sdt>
  <w:p w:rsidR="009E18EA" w:rsidRDefault="009E18EA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F84CF2"/>
    <w:multiLevelType w:val="hybridMultilevel"/>
    <w:tmpl w:val="D05A8742"/>
    <w:lvl w:ilvl="0" w:tplc="5DDC47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11D7451"/>
    <w:multiLevelType w:val="hybridMultilevel"/>
    <w:tmpl w:val="BC3E122C"/>
    <w:lvl w:ilvl="0" w:tplc="80D875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1" w:tplc="1BC6C0E6">
      <w:start w:val="1"/>
      <w:numFmt w:val="decimal"/>
      <w:isLgl/>
      <w:lvlText w:val="%2.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DB10A04C">
      <w:numFmt w:val="none"/>
      <w:lvlText w:val=""/>
      <w:lvlJc w:val="left"/>
      <w:pPr>
        <w:tabs>
          <w:tab w:val="num" w:pos="360"/>
        </w:tabs>
      </w:pPr>
    </w:lvl>
    <w:lvl w:ilvl="3" w:tplc="10B2C242">
      <w:numFmt w:val="none"/>
      <w:lvlText w:val=""/>
      <w:lvlJc w:val="left"/>
      <w:pPr>
        <w:tabs>
          <w:tab w:val="num" w:pos="360"/>
        </w:tabs>
      </w:pPr>
    </w:lvl>
    <w:lvl w:ilvl="4" w:tplc="09A430C8">
      <w:numFmt w:val="none"/>
      <w:lvlText w:val=""/>
      <w:lvlJc w:val="left"/>
      <w:pPr>
        <w:tabs>
          <w:tab w:val="num" w:pos="360"/>
        </w:tabs>
      </w:pPr>
    </w:lvl>
    <w:lvl w:ilvl="5" w:tplc="B72A46B6">
      <w:numFmt w:val="none"/>
      <w:lvlText w:val=""/>
      <w:lvlJc w:val="left"/>
      <w:pPr>
        <w:tabs>
          <w:tab w:val="num" w:pos="360"/>
        </w:tabs>
      </w:pPr>
    </w:lvl>
    <w:lvl w:ilvl="6" w:tplc="31A26392">
      <w:numFmt w:val="none"/>
      <w:lvlText w:val=""/>
      <w:lvlJc w:val="left"/>
      <w:pPr>
        <w:tabs>
          <w:tab w:val="num" w:pos="360"/>
        </w:tabs>
      </w:pPr>
    </w:lvl>
    <w:lvl w:ilvl="7" w:tplc="31B094DE">
      <w:numFmt w:val="none"/>
      <w:lvlText w:val=""/>
      <w:lvlJc w:val="left"/>
      <w:pPr>
        <w:tabs>
          <w:tab w:val="num" w:pos="360"/>
        </w:tabs>
      </w:pPr>
    </w:lvl>
    <w:lvl w:ilvl="8" w:tplc="7576BB0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8624BB9"/>
    <w:multiLevelType w:val="hybridMultilevel"/>
    <w:tmpl w:val="EF56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16638"/>
    <w:multiLevelType w:val="hybridMultilevel"/>
    <w:tmpl w:val="EC68EDBE"/>
    <w:lvl w:ilvl="0" w:tplc="10C21E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FD3294"/>
    <w:multiLevelType w:val="hybridMultilevel"/>
    <w:tmpl w:val="242C1716"/>
    <w:lvl w:ilvl="0" w:tplc="AADC5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7F0107"/>
    <w:multiLevelType w:val="hybridMultilevel"/>
    <w:tmpl w:val="94A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44E5D"/>
    <w:multiLevelType w:val="hybridMultilevel"/>
    <w:tmpl w:val="ACCCA500"/>
    <w:lvl w:ilvl="0" w:tplc="62D03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6EDC3EB7"/>
    <w:multiLevelType w:val="hybridMultilevel"/>
    <w:tmpl w:val="3322F382"/>
    <w:lvl w:ilvl="0" w:tplc="063E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0">
    <w:nsid w:val="7B6E715B"/>
    <w:multiLevelType w:val="hybridMultilevel"/>
    <w:tmpl w:val="1DF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11"/>
  </w:num>
  <w:num w:numId="6">
    <w:abstractNumId w:val="19"/>
  </w:num>
  <w:num w:numId="7">
    <w:abstractNumId w:val="17"/>
  </w:num>
  <w:num w:numId="8">
    <w:abstractNumId w:val="2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6761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A6236D"/>
    <w:rsid w:val="000015AC"/>
    <w:rsid w:val="00002306"/>
    <w:rsid w:val="000069C2"/>
    <w:rsid w:val="00006C90"/>
    <w:rsid w:val="00007E00"/>
    <w:rsid w:val="00011EF3"/>
    <w:rsid w:val="00013A23"/>
    <w:rsid w:val="00013B77"/>
    <w:rsid w:val="00015191"/>
    <w:rsid w:val="00025084"/>
    <w:rsid w:val="0002651F"/>
    <w:rsid w:val="00031275"/>
    <w:rsid w:val="000314F9"/>
    <w:rsid w:val="0003164E"/>
    <w:rsid w:val="00032B2C"/>
    <w:rsid w:val="00032F7A"/>
    <w:rsid w:val="000332B3"/>
    <w:rsid w:val="00037115"/>
    <w:rsid w:val="000432C6"/>
    <w:rsid w:val="000570E0"/>
    <w:rsid w:val="00062EDD"/>
    <w:rsid w:val="00063D3C"/>
    <w:rsid w:val="0006489E"/>
    <w:rsid w:val="000649F1"/>
    <w:rsid w:val="00070E57"/>
    <w:rsid w:val="00071FB1"/>
    <w:rsid w:val="000724E9"/>
    <w:rsid w:val="0007295E"/>
    <w:rsid w:val="0007491E"/>
    <w:rsid w:val="00077DEA"/>
    <w:rsid w:val="0008058A"/>
    <w:rsid w:val="0008419E"/>
    <w:rsid w:val="00084B4F"/>
    <w:rsid w:val="00087112"/>
    <w:rsid w:val="000955D0"/>
    <w:rsid w:val="000A066D"/>
    <w:rsid w:val="000A193E"/>
    <w:rsid w:val="000A3DCC"/>
    <w:rsid w:val="000A55F3"/>
    <w:rsid w:val="000A677D"/>
    <w:rsid w:val="000B2562"/>
    <w:rsid w:val="000B45D8"/>
    <w:rsid w:val="000B5EBF"/>
    <w:rsid w:val="000B6101"/>
    <w:rsid w:val="000C0CC7"/>
    <w:rsid w:val="000C2933"/>
    <w:rsid w:val="000C66E3"/>
    <w:rsid w:val="000C7C9D"/>
    <w:rsid w:val="000D0567"/>
    <w:rsid w:val="000D086D"/>
    <w:rsid w:val="000D2617"/>
    <w:rsid w:val="000D61D5"/>
    <w:rsid w:val="000E213D"/>
    <w:rsid w:val="000E3F63"/>
    <w:rsid w:val="000F772C"/>
    <w:rsid w:val="000F7A6F"/>
    <w:rsid w:val="001035C1"/>
    <w:rsid w:val="00110CCA"/>
    <w:rsid w:val="001126CD"/>
    <w:rsid w:val="0011379B"/>
    <w:rsid w:val="00116FAD"/>
    <w:rsid w:val="001220C3"/>
    <w:rsid w:val="00135CE1"/>
    <w:rsid w:val="001402F2"/>
    <w:rsid w:val="00142B83"/>
    <w:rsid w:val="00150DC7"/>
    <w:rsid w:val="001523F5"/>
    <w:rsid w:val="001549A3"/>
    <w:rsid w:val="00156332"/>
    <w:rsid w:val="001742BE"/>
    <w:rsid w:val="00174EC9"/>
    <w:rsid w:val="001752FF"/>
    <w:rsid w:val="00185897"/>
    <w:rsid w:val="00185D82"/>
    <w:rsid w:val="0019247A"/>
    <w:rsid w:val="001941D4"/>
    <w:rsid w:val="00194CCB"/>
    <w:rsid w:val="00196A1C"/>
    <w:rsid w:val="001A293D"/>
    <w:rsid w:val="001A32F4"/>
    <w:rsid w:val="001A63FD"/>
    <w:rsid w:val="001B274A"/>
    <w:rsid w:val="001C145B"/>
    <w:rsid w:val="001C64AB"/>
    <w:rsid w:val="001C72DC"/>
    <w:rsid w:val="001D103C"/>
    <w:rsid w:val="001D73BB"/>
    <w:rsid w:val="001E0D5A"/>
    <w:rsid w:val="001E14CD"/>
    <w:rsid w:val="001E34D6"/>
    <w:rsid w:val="001E6F80"/>
    <w:rsid w:val="001F4527"/>
    <w:rsid w:val="001F787B"/>
    <w:rsid w:val="00203C8A"/>
    <w:rsid w:val="00207CC5"/>
    <w:rsid w:val="002217BA"/>
    <w:rsid w:val="00227131"/>
    <w:rsid w:val="00227F6F"/>
    <w:rsid w:val="0023333A"/>
    <w:rsid w:val="002335FB"/>
    <w:rsid w:val="0023595D"/>
    <w:rsid w:val="00237F24"/>
    <w:rsid w:val="00243CCC"/>
    <w:rsid w:val="00250CA8"/>
    <w:rsid w:val="00256233"/>
    <w:rsid w:val="0025762B"/>
    <w:rsid w:val="00257855"/>
    <w:rsid w:val="00264B33"/>
    <w:rsid w:val="00266CEA"/>
    <w:rsid w:val="00266D1E"/>
    <w:rsid w:val="0026750F"/>
    <w:rsid w:val="0026798B"/>
    <w:rsid w:val="0027084D"/>
    <w:rsid w:val="00272379"/>
    <w:rsid w:val="00274D1C"/>
    <w:rsid w:val="002758B0"/>
    <w:rsid w:val="002778C4"/>
    <w:rsid w:val="002876DE"/>
    <w:rsid w:val="00287B0D"/>
    <w:rsid w:val="002936FF"/>
    <w:rsid w:val="00294A24"/>
    <w:rsid w:val="00296B88"/>
    <w:rsid w:val="002A4D5E"/>
    <w:rsid w:val="002C2607"/>
    <w:rsid w:val="002C268B"/>
    <w:rsid w:val="002D2E2D"/>
    <w:rsid w:val="002E6209"/>
    <w:rsid w:val="002F2007"/>
    <w:rsid w:val="002F23D3"/>
    <w:rsid w:val="002F4542"/>
    <w:rsid w:val="002F77E7"/>
    <w:rsid w:val="00301EB4"/>
    <w:rsid w:val="003025D9"/>
    <w:rsid w:val="00304363"/>
    <w:rsid w:val="0030484E"/>
    <w:rsid w:val="00306BDC"/>
    <w:rsid w:val="00312C0A"/>
    <w:rsid w:val="0032189C"/>
    <w:rsid w:val="00324981"/>
    <w:rsid w:val="003272A6"/>
    <w:rsid w:val="00327C1C"/>
    <w:rsid w:val="00330142"/>
    <w:rsid w:val="00330AA2"/>
    <w:rsid w:val="00335E17"/>
    <w:rsid w:val="00344759"/>
    <w:rsid w:val="00347D65"/>
    <w:rsid w:val="003517DA"/>
    <w:rsid w:val="0035210E"/>
    <w:rsid w:val="003539AB"/>
    <w:rsid w:val="00366746"/>
    <w:rsid w:val="00367FA9"/>
    <w:rsid w:val="003706CB"/>
    <w:rsid w:val="003860D1"/>
    <w:rsid w:val="00390025"/>
    <w:rsid w:val="003919D8"/>
    <w:rsid w:val="00396201"/>
    <w:rsid w:val="003A0A76"/>
    <w:rsid w:val="003B02BA"/>
    <w:rsid w:val="003B10F0"/>
    <w:rsid w:val="003B3294"/>
    <w:rsid w:val="003B7C0B"/>
    <w:rsid w:val="003C0236"/>
    <w:rsid w:val="003C04C8"/>
    <w:rsid w:val="003C12B7"/>
    <w:rsid w:val="003C3463"/>
    <w:rsid w:val="003C599F"/>
    <w:rsid w:val="003C7960"/>
    <w:rsid w:val="003D0140"/>
    <w:rsid w:val="003E3CBF"/>
    <w:rsid w:val="003E5438"/>
    <w:rsid w:val="003E5787"/>
    <w:rsid w:val="003F2800"/>
    <w:rsid w:val="003F5041"/>
    <w:rsid w:val="00400D6E"/>
    <w:rsid w:val="00402396"/>
    <w:rsid w:val="0040387C"/>
    <w:rsid w:val="00405198"/>
    <w:rsid w:val="0042179F"/>
    <w:rsid w:val="00427D10"/>
    <w:rsid w:val="00431CCE"/>
    <w:rsid w:val="00433147"/>
    <w:rsid w:val="00433951"/>
    <w:rsid w:val="00435FDE"/>
    <w:rsid w:val="0044586D"/>
    <w:rsid w:val="00445AE7"/>
    <w:rsid w:val="00451061"/>
    <w:rsid w:val="004549A7"/>
    <w:rsid w:val="00456FDF"/>
    <w:rsid w:val="00465D31"/>
    <w:rsid w:val="0046619A"/>
    <w:rsid w:val="00471F68"/>
    <w:rsid w:val="00475F3F"/>
    <w:rsid w:val="00476067"/>
    <w:rsid w:val="00477FD0"/>
    <w:rsid w:val="00485CA0"/>
    <w:rsid w:val="00491AB7"/>
    <w:rsid w:val="0049458C"/>
    <w:rsid w:val="004A003F"/>
    <w:rsid w:val="004A0CCD"/>
    <w:rsid w:val="004B1F5B"/>
    <w:rsid w:val="004B6980"/>
    <w:rsid w:val="004C17DE"/>
    <w:rsid w:val="004C365C"/>
    <w:rsid w:val="004D11F5"/>
    <w:rsid w:val="004D38AB"/>
    <w:rsid w:val="004D4E39"/>
    <w:rsid w:val="004E2EC8"/>
    <w:rsid w:val="004E5C95"/>
    <w:rsid w:val="004F0A84"/>
    <w:rsid w:val="004F4193"/>
    <w:rsid w:val="004F7926"/>
    <w:rsid w:val="00502684"/>
    <w:rsid w:val="005065E8"/>
    <w:rsid w:val="005162B0"/>
    <w:rsid w:val="00532B89"/>
    <w:rsid w:val="0053471C"/>
    <w:rsid w:val="00540905"/>
    <w:rsid w:val="0054166E"/>
    <w:rsid w:val="00543503"/>
    <w:rsid w:val="00555B75"/>
    <w:rsid w:val="0055733B"/>
    <w:rsid w:val="00560B1A"/>
    <w:rsid w:val="00565451"/>
    <w:rsid w:val="00566ADD"/>
    <w:rsid w:val="00567E68"/>
    <w:rsid w:val="005709EB"/>
    <w:rsid w:val="00577859"/>
    <w:rsid w:val="00583C6C"/>
    <w:rsid w:val="00585542"/>
    <w:rsid w:val="00590A90"/>
    <w:rsid w:val="00596EAB"/>
    <w:rsid w:val="005A45B5"/>
    <w:rsid w:val="005A632C"/>
    <w:rsid w:val="005A74E8"/>
    <w:rsid w:val="005B23D0"/>
    <w:rsid w:val="005B2DA7"/>
    <w:rsid w:val="005B4A76"/>
    <w:rsid w:val="005C1269"/>
    <w:rsid w:val="005C1C6F"/>
    <w:rsid w:val="005C1ECE"/>
    <w:rsid w:val="005C2897"/>
    <w:rsid w:val="005D139D"/>
    <w:rsid w:val="005D15BD"/>
    <w:rsid w:val="005D5301"/>
    <w:rsid w:val="005D5B65"/>
    <w:rsid w:val="005F17EF"/>
    <w:rsid w:val="005F727F"/>
    <w:rsid w:val="0060251A"/>
    <w:rsid w:val="00611365"/>
    <w:rsid w:val="00612C5A"/>
    <w:rsid w:val="00626872"/>
    <w:rsid w:val="006337F3"/>
    <w:rsid w:val="00633DDE"/>
    <w:rsid w:val="00635D22"/>
    <w:rsid w:val="006377A7"/>
    <w:rsid w:val="006379B9"/>
    <w:rsid w:val="00641BE7"/>
    <w:rsid w:val="00643756"/>
    <w:rsid w:val="00643860"/>
    <w:rsid w:val="0064601A"/>
    <w:rsid w:val="0064745C"/>
    <w:rsid w:val="0065135F"/>
    <w:rsid w:val="006554E6"/>
    <w:rsid w:val="0065691F"/>
    <w:rsid w:val="00657BA3"/>
    <w:rsid w:val="00661BDD"/>
    <w:rsid w:val="006635A6"/>
    <w:rsid w:val="006660EC"/>
    <w:rsid w:val="006672D4"/>
    <w:rsid w:val="006679DE"/>
    <w:rsid w:val="00667CB5"/>
    <w:rsid w:val="00671154"/>
    <w:rsid w:val="00671938"/>
    <w:rsid w:val="00677DD3"/>
    <w:rsid w:val="00677F8A"/>
    <w:rsid w:val="00681A41"/>
    <w:rsid w:val="00681B69"/>
    <w:rsid w:val="0068298A"/>
    <w:rsid w:val="006831CA"/>
    <w:rsid w:val="0068629C"/>
    <w:rsid w:val="00693669"/>
    <w:rsid w:val="0069616E"/>
    <w:rsid w:val="006A1FAD"/>
    <w:rsid w:val="006B445A"/>
    <w:rsid w:val="006C4CB8"/>
    <w:rsid w:val="006C516A"/>
    <w:rsid w:val="006C5359"/>
    <w:rsid w:val="006D16A3"/>
    <w:rsid w:val="006D1D3A"/>
    <w:rsid w:val="006D3EF1"/>
    <w:rsid w:val="006E0F77"/>
    <w:rsid w:val="006E299E"/>
    <w:rsid w:val="006E3622"/>
    <w:rsid w:val="006E753D"/>
    <w:rsid w:val="006F147F"/>
    <w:rsid w:val="006F5DA6"/>
    <w:rsid w:val="00701D21"/>
    <w:rsid w:val="00702B4B"/>
    <w:rsid w:val="007075BB"/>
    <w:rsid w:val="00711CD6"/>
    <w:rsid w:val="00713BDE"/>
    <w:rsid w:val="00714ADA"/>
    <w:rsid w:val="007215C6"/>
    <w:rsid w:val="00722A77"/>
    <w:rsid w:val="00723E85"/>
    <w:rsid w:val="00727BE5"/>
    <w:rsid w:val="007305AC"/>
    <w:rsid w:val="00733FDB"/>
    <w:rsid w:val="00734016"/>
    <w:rsid w:val="00741939"/>
    <w:rsid w:val="00742E3F"/>
    <w:rsid w:val="00751D6F"/>
    <w:rsid w:val="00753281"/>
    <w:rsid w:val="00754BF9"/>
    <w:rsid w:val="007575B9"/>
    <w:rsid w:val="00760ACA"/>
    <w:rsid w:val="00761D13"/>
    <w:rsid w:val="00762631"/>
    <w:rsid w:val="00764FA9"/>
    <w:rsid w:val="00765E97"/>
    <w:rsid w:val="00773C00"/>
    <w:rsid w:val="00775699"/>
    <w:rsid w:val="00777F20"/>
    <w:rsid w:val="0078044A"/>
    <w:rsid w:val="007905B0"/>
    <w:rsid w:val="007A1AD7"/>
    <w:rsid w:val="007B2AA7"/>
    <w:rsid w:val="007B418B"/>
    <w:rsid w:val="007B4657"/>
    <w:rsid w:val="007B5263"/>
    <w:rsid w:val="007B71DF"/>
    <w:rsid w:val="007D24E1"/>
    <w:rsid w:val="007D3E9D"/>
    <w:rsid w:val="007D462F"/>
    <w:rsid w:val="007E17E1"/>
    <w:rsid w:val="007E30E4"/>
    <w:rsid w:val="007E4830"/>
    <w:rsid w:val="007F21CA"/>
    <w:rsid w:val="007F2C7A"/>
    <w:rsid w:val="007F5736"/>
    <w:rsid w:val="007F592B"/>
    <w:rsid w:val="007F59D2"/>
    <w:rsid w:val="00800BB3"/>
    <w:rsid w:val="00800F8F"/>
    <w:rsid w:val="00805585"/>
    <w:rsid w:val="008102FD"/>
    <w:rsid w:val="00811B33"/>
    <w:rsid w:val="008131F6"/>
    <w:rsid w:val="008164F8"/>
    <w:rsid w:val="00816A1C"/>
    <w:rsid w:val="00820775"/>
    <w:rsid w:val="008216BB"/>
    <w:rsid w:val="00821736"/>
    <w:rsid w:val="0083109A"/>
    <w:rsid w:val="00831CE3"/>
    <w:rsid w:val="0083564C"/>
    <w:rsid w:val="008500E2"/>
    <w:rsid w:val="0085269E"/>
    <w:rsid w:val="00855184"/>
    <w:rsid w:val="00861D70"/>
    <w:rsid w:val="008637AB"/>
    <w:rsid w:val="00864B35"/>
    <w:rsid w:val="00866AEC"/>
    <w:rsid w:val="00870A55"/>
    <w:rsid w:val="008732CB"/>
    <w:rsid w:val="008749F2"/>
    <w:rsid w:val="00874F99"/>
    <w:rsid w:val="008772F2"/>
    <w:rsid w:val="00881AA9"/>
    <w:rsid w:val="008865EF"/>
    <w:rsid w:val="008928CE"/>
    <w:rsid w:val="00894C40"/>
    <w:rsid w:val="008A256E"/>
    <w:rsid w:val="008A27E6"/>
    <w:rsid w:val="008B5A6F"/>
    <w:rsid w:val="008B69A6"/>
    <w:rsid w:val="008B70B7"/>
    <w:rsid w:val="008C0743"/>
    <w:rsid w:val="008C7156"/>
    <w:rsid w:val="008D34C5"/>
    <w:rsid w:val="008D34F5"/>
    <w:rsid w:val="008D39C9"/>
    <w:rsid w:val="008D5C9D"/>
    <w:rsid w:val="008D63B7"/>
    <w:rsid w:val="008E228D"/>
    <w:rsid w:val="008E364D"/>
    <w:rsid w:val="008E6DC2"/>
    <w:rsid w:val="008F14AA"/>
    <w:rsid w:val="008F1D29"/>
    <w:rsid w:val="008F446A"/>
    <w:rsid w:val="008F7BED"/>
    <w:rsid w:val="00900AB9"/>
    <w:rsid w:val="009011A0"/>
    <w:rsid w:val="009012D1"/>
    <w:rsid w:val="009021B3"/>
    <w:rsid w:val="00903604"/>
    <w:rsid w:val="009107C2"/>
    <w:rsid w:val="00914371"/>
    <w:rsid w:val="009176FD"/>
    <w:rsid w:val="00921861"/>
    <w:rsid w:val="00923A05"/>
    <w:rsid w:val="00923E7E"/>
    <w:rsid w:val="00925218"/>
    <w:rsid w:val="00925510"/>
    <w:rsid w:val="0093217C"/>
    <w:rsid w:val="00936FEA"/>
    <w:rsid w:val="00940510"/>
    <w:rsid w:val="00941E9A"/>
    <w:rsid w:val="00943696"/>
    <w:rsid w:val="00946761"/>
    <w:rsid w:val="0096080A"/>
    <w:rsid w:val="00964762"/>
    <w:rsid w:val="0096742D"/>
    <w:rsid w:val="009730B1"/>
    <w:rsid w:val="00981674"/>
    <w:rsid w:val="00991D47"/>
    <w:rsid w:val="00993C98"/>
    <w:rsid w:val="009963FF"/>
    <w:rsid w:val="00996BE9"/>
    <w:rsid w:val="009A27B0"/>
    <w:rsid w:val="009A657B"/>
    <w:rsid w:val="009B2E60"/>
    <w:rsid w:val="009B6B9D"/>
    <w:rsid w:val="009C17F2"/>
    <w:rsid w:val="009C305B"/>
    <w:rsid w:val="009C64E6"/>
    <w:rsid w:val="009D0EB1"/>
    <w:rsid w:val="009D20D1"/>
    <w:rsid w:val="009D25BA"/>
    <w:rsid w:val="009D5D7F"/>
    <w:rsid w:val="009D6883"/>
    <w:rsid w:val="009D6A6E"/>
    <w:rsid w:val="009E18EA"/>
    <w:rsid w:val="009E29FA"/>
    <w:rsid w:val="009E4BC9"/>
    <w:rsid w:val="009F0369"/>
    <w:rsid w:val="009F1119"/>
    <w:rsid w:val="009F3BF8"/>
    <w:rsid w:val="009F6F38"/>
    <w:rsid w:val="00A026FA"/>
    <w:rsid w:val="00A07C9A"/>
    <w:rsid w:val="00A20D17"/>
    <w:rsid w:val="00A27179"/>
    <w:rsid w:val="00A277F7"/>
    <w:rsid w:val="00A2799B"/>
    <w:rsid w:val="00A301D0"/>
    <w:rsid w:val="00A308EC"/>
    <w:rsid w:val="00A30F7A"/>
    <w:rsid w:val="00A3333A"/>
    <w:rsid w:val="00A448D3"/>
    <w:rsid w:val="00A50339"/>
    <w:rsid w:val="00A53552"/>
    <w:rsid w:val="00A55E1D"/>
    <w:rsid w:val="00A61AAD"/>
    <w:rsid w:val="00A6236D"/>
    <w:rsid w:val="00A633D7"/>
    <w:rsid w:val="00A63B2F"/>
    <w:rsid w:val="00A718FC"/>
    <w:rsid w:val="00A73614"/>
    <w:rsid w:val="00A7390B"/>
    <w:rsid w:val="00A73CBB"/>
    <w:rsid w:val="00A74263"/>
    <w:rsid w:val="00A75711"/>
    <w:rsid w:val="00A822D7"/>
    <w:rsid w:val="00A84404"/>
    <w:rsid w:val="00A879E2"/>
    <w:rsid w:val="00A90FDB"/>
    <w:rsid w:val="00A93DCD"/>
    <w:rsid w:val="00A943B0"/>
    <w:rsid w:val="00A946FF"/>
    <w:rsid w:val="00A952E2"/>
    <w:rsid w:val="00A96846"/>
    <w:rsid w:val="00AA2E52"/>
    <w:rsid w:val="00AA38C0"/>
    <w:rsid w:val="00AA5329"/>
    <w:rsid w:val="00AA539D"/>
    <w:rsid w:val="00AB7E08"/>
    <w:rsid w:val="00AC06D6"/>
    <w:rsid w:val="00AC21E4"/>
    <w:rsid w:val="00AC37CF"/>
    <w:rsid w:val="00AD11EA"/>
    <w:rsid w:val="00AD245F"/>
    <w:rsid w:val="00AD3918"/>
    <w:rsid w:val="00AD3AD9"/>
    <w:rsid w:val="00AD67FC"/>
    <w:rsid w:val="00AD7CFF"/>
    <w:rsid w:val="00AE171D"/>
    <w:rsid w:val="00AE4A0B"/>
    <w:rsid w:val="00AF4D0A"/>
    <w:rsid w:val="00AF51F7"/>
    <w:rsid w:val="00B00DAB"/>
    <w:rsid w:val="00B10CD1"/>
    <w:rsid w:val="00B2248C"/>
    <w:rsid w:val="00B255E5"/>
    <w:rsid w:val="00B25D2C"/>
    <w:rsid w:val="00B25E57"/>
    <w:rsid w:val="00B30720"/>
    <w:rsid w:val="00B37623"/>
    <w:rsid w:val="00B37643"/>
    <w:rsid w:val="00B40065"/>
    <w:rsid w:val="00B41064"/>
    <w:rsid w:val="00B414E5"/>
    <w:rsid w:val="00B41783"/>
    <w:rsid w:val="00B462CA"/>
    <w:rsid w:val="00B50412"/>
    <w:rsid w:val="00B5565A"/>
    <w:rsid w:val="00B56C5D"/>
    <w:rsid w:val="00B62BAC"/>
    <w:rsid w:val="00B6510D"/>
    <w:rsid w:val="00B679A8"/>
    <w:rsid w:val="00B67F7E"/>
    <w:rsid w:val="00B8359A"/>
    <w:rsid w:val="00B904CC"/>
    <w:rsid w:val="00B9106E"/>
    <w:rsid w:val="00B92E77"/>
    <w:rsid w:val="00B96E33"/>
    <w:rsid w:val="00BA5843"/>
    <w:rsid w:val="00BA67A0"/>
    <w:rsid w:val="00BA72BC"/>
    <w:rsid w:val="00BA7D48"/>
    <w:rsid w:val="00BB3E6E"/>
    <w:rsid w:val="00BC1432"/>
    <w:rsid w:val="00BC1448"/>
    <w:rsid w:val="00BC2E19"/>
    <w:rsid w:val="00BC332C"/>
    <w:rsid w:val="00BC3497"/>
    <w:rsid w:val="00BD5E52"/>
    <w:rsid w:val="00BD6753"/>
    <w:rsid w:val="00BE2479"/>
    <w:rsid w:val="00BE33F7"/>
    <w:rsid w:val="00BE39B8"/>
    <w:rsid w:val="00BE5FFB"/>
    <w:rsid w:val="00BE7B28"/>
    <w:rsid w:val="00BF16FC"/>
    <w:rsid w:val="00BF1883"/>
    <w:rsid w:val="00BF61FB"/>
    <w:rsid w:val="00BF624C"/>
    <w:rsid w:val="00BF7571"/>
    <w:rsid w:val="00C00462"/>
    <w:rsid w:val="00C02545"/>
    <w:rsid w:val="00C05494"/>
    <w:rsid w:val="00C06C83"/>
    <w:rsid w:val="00C11751"/>
    <w:rsid w:val="00C12C43"/>
    <w:rsid w:val="00C13DD9"/>
    <w:rsid w:val="00C17738"/>
    <w:rsid w:val="00C179FB"/>
    <w:rsid w:val="00C269EA"/>
    <w:rsid w:val="00C27F24"/>
    <w:rsid w:val="00C30C8D"/>
    <w:rsid w:val="00C32E5D"/>
    <w:rsid w:val="00C35BFE"/>
    <w:rsid w:val="00C364F1"/>
    <w:rsid w:val="00C36A7B"/>
    <w:rsid w:val="00C36F5B"/>
    <w:rsid w:val="00C407A3"/>
    <w:rsid w:val="00C45148"/>
    <w:rsid w:val="00C50D72"/>
    <w:rsid w:val="00C51909"/>
    <w:rsid w:val="00C53365"/>
    <w:rsid w:val="00C53F33"/>
    <w:rsid w:val="00C5629D"/>
    <w:rsid w:val="00C5701E"/>
    <w:rsid w:val="00C6016B"/>
    <w:rsid w:val="00C73768"/>
    <w:rsid w:val="00C73FAC"/>
    <w:rsid w:val="00C8154B"/>
    <w:rsid w:val="00C8251D"/>
    <w:rsid w:val="00C83AE0"/>
    <w:rsid w:val="00C83F4D"/>
    <w:rsid w:val="00C84971"/>
    <w:rsid w:val="00C904AE"/>
    <w:rsid w:val="00C936EF"/>
    <w:rsid w:val="00C9550A"/>
    <w:rsid w:val="00C965E1"/>
    <w:rsid w:val="00CA0FAF"/>
    <w:rsid w:val="00CA1D7E"/>
    <w:rsid w:val="00CA2AAD"/>
    <w:rsid w:val="00CB0B12"/>
    <w:rsid w:val="00CB19B5"/>
    <w:rsid w:val="00CB25C4"/>
    <w:rsid w:val="00CB272F"/>
    <w:rsid w:val="00CB4080"/>
    <w:rsid w:val="00CB6490"/>
    <w:rsid w:val="00CB6BA8"/>
    <w:rsid w:val="00CC105B"/>
    <w:rsid w:val="00CC3B65"/>
    <w:rsid w:val="00CC4606"/>
    <w:rsid w:val="00CC6021"/>
    <w:rsid w:val="00CD77D6"/>
    <w:rsid w:val="00CE0865"/>
    <w:rsid w:val="00CE2CB8"/>
    <w:rsid w:val="00CE5FA7"/>
    <w:rsid w:val="00CE7089"/>
    <w:rsid w:val="00CE7AEE"/>
    <w:rsid w:val="00CF0B69"/>
    <w:rsid w:val="00CF2526"/>
    <w:rsid w:val="00D113AF"/>
    <w:rsid w:val="00D16EAF"/>
    <w:rsid w:val="00D2544D"/>
    <w:rsid w:val="00D2581A"/>
    <w:rsid w:val="00D2738F"/>
    <w:rsid w:val="00D34011"/>
    <w:rsid w:val="00D40CD0"/>
    <w:rsid w:val="00D553D8"/>
    <w:rsid w:val="00D61255"/>
    <w:rsid w:val="00D62983"/>
    <w:rsid w:val="00D67E0C"/>
    <w:rsid w:val="00D7225A"/>
    <w:rsid w:val="00D7460C"/>
    <w:rsid w:val="00D74B9F"/>
    <w:rsid w:val="00D83CF1"/>
    <w:rsid w:val="00D83F28"/>
    <w:rsid w:val="00D85034"/>
    <w:rsid w:val="00D85680"/>
    <w:rsid w:val="00D9220C"/>
    <w:rsid w:val="00D93529"/>
    <w:rsid w:val="00D96E39"/>
    <w:rsid w:val="00D979F3"/>
    <w:rsid w:val="00DA18EE"/>
    <w:rsid w:val="00DB4C1A"/>
    <w:rsid w:val="00DC016A"/>
    <w:rsid w:val="00DC1562"/>
    <w:rsid w:val="00DC5F79"/>
    <w:rsid w:val="00DC6C64"/>
    <w:rsid w:val="00DD0CB7"/>
    <w:rsid w:val="00DD190D"/>
    <w:rsid w:val="00DD3DB7"/>
    <w:rsid w:val="00DE2AAA"/>
    <w:rsid w:val="00DE49F6"/>
    <w:rsid w:val="00DF2A58"/>
    <w:rsid w:val="00DF3CC2"/>
    <w:rsid w:val="00DF7D24"/>
    <w:rsid w:val="00DF7F3C"/>
    <w:rsid w:val="00E057C4"/>
    <w:rsid w:val="00E074F8"/>
    <w:rsid w:val="00E12DF6"/>
    <w:rsid w:val="00E13263"/>
    <w:rsid w:val="00E14B46"/>
    <w:rsid w:val="00E30ACB"/>
    <w:rsid w:val="00E4401E"/>
    <w:rsid w:val="00E46468"/>
    <w:rsid w:val="00E47304"/>
    <w:rsid w:val="00E53A2E"/>
    <w:rsid w:val="00E55072"/>
    <w:rsid w:val="00E55EA8"/>
    <w:rsid w:val="00E62120"/>
    <w:rsid w:val="00E6357D"/>
    <w:rsid w:val="00E65307"/>
    <w:rsid w:val="00E66970"/>
    <w:rsid w:val="00E67D1A"/>
    <w:rsid w:val="00E72678"/>
    <w:rsid w:val="00E7366C"/>
    <w:rsid w:val="00E74370"/>
    <w:rsid w:val="00E74616"/>
    <w:rsid w:val="00E860E9"/>
    <w:rsid w:val="00E861D0"/>
    <w:rsid w:val="00E91633"/>
    <w:rsid w:val="00E91D11"/>
    <w:rsid w:val="00EA1312"/>
    <w:rsid w:val="00EA4F3F"/>
    <w:rsid w:val="00EB59D6"/>
    <w:rsid w:val="00EC1000"/>
    <w:rsid w:val="00EC191A"/>
    <w:rsid w:val="00EC724C"/>
    <w:rsid w:val="00EC7FEB"/>
    <w:rsid w:val="00ED062B"/>
    <w:rsid w:val="00ED1061"/>
    <w:rsid w:val="00ED2F55"/>
    <w:rsid w:val="00ED3992"/>
    <w:rsid w:val="00ED557E"/>
    <w:rsid w:val="00EE186A"/>
    <w:rsid w:val="00EE6E9B"/>
    <w:rsid w:val="00EF63CE"/>
    <w:rsid w:val="00F03926"/>
    <w:rsid w:val="00F07B82"/>
    <w:rsid w:val="00F07CD6"/>
    <w:rsid w:val="00F13804"/>
    <w:rsid w:val="00F13922"/>
    <w:rsid w:val="00F14183"/>
    <w:rsid w:val="00F16DA9"/>
    <w:rsid w:val="00F2081A"/>
    <w:rsid w:val="00F259F1"/>
    <w:rsid w:val="00F32449"/>
    <w:rsid w:val="00F42D0D"/>
    <w:rsid w:val="00F516CC"/>
    <w:rsid w:val="00F52D61"/>
    <w:rsid w:val="00F539B4"/>
    <w:rsid w:val="00F670B6"/>
    <w:rsid w:val="00F6732B"/>
    <w:rsid w:val="00F8137E"/>
    <w:rsid w:val="00F81A35"/>
    <w:rsid w:val="00F824AD"/>
    <w:rsid w:val="00F825B4"/>
    <w:rsid w:val="00F83E6D"/>
    <w:rsid w:val="00F94285"/>
    <w:rsid w:val="00FA16E6"/>
    <w:rsid w:val="00FA3187"/>
    <w:rsid w:val="00FA357F"/>
    <w:rsid w:val="00FA45AC"/>
    <w:rsid w:val="00FA4998"/>
    <w:rsid w:val="00FA5E4A"/>
    <w:rsid w:val="00FB0139"/>
    <w:rsid w:val="00FB0E04"/>
    <w:rsid w:val="00FB1586"/>
    <w:rsid w:val="00FB25AF"/>
    <w:rsid w:val="00FC2EEE"/>
    <w:rsid w:val="00FC5510"/>
    <w:rsid w:val="00FD06BC"/>
    <w:rsid w:val="00FD34A5"/>
    <w:rsid w:val="00FD7D8A"/>
    <w:rsid w:val="00FE1448"/>
    <w:rsid w:val="00FE2493"/>
    <w:rsid w:val="00FE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3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Рd0аe0зe7дe4еe5лeb Дc4оeeгe3оeeвe2оeeрf0аe0,H1,&quot;Аc0лebмecаe0зe7&quot;,Раздел Договора,&quot;Алмаз&quot;"/>
    <w:basedOn w:val="a"/>
    <w:next w:val="a"/>
    <w:link w:val="10"/>
    <w:qFormat/>
    <w:rsid w:val="00B4178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4178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B4178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4178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178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07C2"/>
    <w:pPr>
      <w:keepNext/>
      <w:suppressAutoHyphens w:val="0"/>
      <w:jc w:val="center"/>
      <w:outlineLvl w:val="5"/>
    </w:pPr>
    <w:rPr>
      <w:rFonts w:ascii="Times New Roman CYR" w:hAnsi="Times New Roman CYR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107C2"/>
    <w:pPr>
      <w:keepNext/>
      <w:suppressAutoHyphens w:val="0"/>
      <w:spacing w:line="360" w:lineRule="auto"/>
      <w:ind w:left="-851" w:firstLine="851"/>
      <w:jc w:val="center"/>
      <w:outlineLvl w:val="6"/>
    </w:pPr>
    <w:rPr>
      <w:rFonts w:ascii="Times New Roman CYR" w:hAnsi="Times New Roman CYR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107C2"/>
    <w:pPr>
      <w:keepNext/>
      <w:suppressAutoHyphens w:val="0"/>
      <w:jc w:val="both"/>
      <w:outlineLvl w:val="7"/>
    </w:pPr>
    <w:rPr>
      <w:rFonts w:ascii="Times New Roman CYR" w:hAnsi="Times New Roman CYR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7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d0аe0зe7дe4еe5лeb Дc4оeeгe3оeeвe2оeeрf0аe0 Знак,H1 Знак,&quot;Аc0лebмecаe0зe7&quot; Знак,Раздел Договора Знак1,&quot;Алмаз&quot; Знак"/>
    <w:basedOn w:val="a0"/>
    <w:link w:val="1"/>
    <w:uiPriority w:val="99"/>
    <w:rsid w:val="00A6236D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107C2"/>
    <w:rPr>
      <w:b/>
      <w:bCs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39B8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107C2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9107C2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107C2"/>
    <w:rPr>
      <w:rFonts w:ascii="Times New Roman CYR" w:hAnsi="Times New Roman CYR"/>
      <w:sz w:val="26"/>
    </w:rPr>
  </w:style>
  <w:style w:type="character" w:customStyle="1" w:styleId="70">
    <w:name w:val="Заголовок 7 Знак"/>
    <w:basedOn w:val="a0"/>
    <w:link w:val="7"/>
    <w:rsid w:val="009107C2"/>
    <w:rPr>
      <w:rFonts w:ascii="Times New Roman CYR" w:hAnsi="Times New Roman CYR"/>
      <w:b/>
      <w:sz w:val="32"/>
    </w:rPr>
  </w:style>
  <w:style w:type="character" w:customStyle="1" w:styleId="80">
    <w:name w:val="Заголовок 8 Знак"/>
    <w:basedOn w:val="a0"/>
    <w:link w:val="8"/>
    <w:rsid w:val="009107C2"/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rsid w:val="009107C2"/>
    <w:rPr>
      <w:rFonts w:ascii="Arial" w:hAnsi="Arial" w:cs="Arial"/>
      <w:sz w:val="22"/>
      <w:szCs w:val="22"/>
      <w:lang w:eastAsia="zh-CN"/>
    </w:rPr>
  </w:style>
  <w:style w:type="character" w:customStyle="1" w:styleId="WW8Num1zfalse">
    <w:name w:val="WW8Num1zfalse"/>
    <w:rsid w:val="00B41783"/>
  </w:style>
  <w:style w:type="character" w:customStyle="1" w:styleId="WW8Num2z0">
    <w:name w:val="WW8Num2z0"/>
    <w:rsid w:val="00B41783"/>
    <w:rPr>
      <w:rFonts w:ascii="Courier New" w:hAnsi="Courier New" w:cs="Courier New"/>
      <w:color w:val="000000"/>
    </w:rPr>
  </w:style>
  <w:style w:type="character" w:customStyle="1" w:styleId="WW8Num2z1">
    <w:name w:val="WW8Num2z1"/>
    <w:rsid w:val="00B41783"/>
    <w:rPr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u w:val="none"/>
      <w:vertAlign w:val="baseline"/>
    </w:rPr>
  </w:style>
  <w:style w:type="character" w:customStyle="1" w:styleId="WW8Num2ztrue">
    <w:name w:val="WW8Num2ztrue"/>
    <w:rsid w:val="00B41783"/>
  </w:style>
  <w:style w:type="character" w:customStyle="1" w:styleId="WW8Num2z3">
    <w:name w:val="WW8Num2z3"/>
    <w:rsid w:val="00B41783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8"/>
      <w:szCs w:val="28"/>
      <w:u w:val="none"/>
      <w:vertAlign w:val="baseline"/>
    </w:rPr>
  </w:style>
  <w:style w:type="character" w:customStyle="1" w:styleId="WW8Num2z5">
    <w:name w:val="WW8Num2z5"/>
    <w:rsid w:val="00B41783"/>
    <w:rPr>
      <w:rFonts w:ascii="Wingdings" w:hAnsi="Wingdings" w:cs="Wingdings"/>
    </w:rPr>
  </w:style>
  <w:style w:type="character" w:customStyle="1" w:styleId="WW8Num2z6">
    <w:name w:val="WW8Num2z6"/>
    <w:rsid w:val="00B41783"/>
    <w:rPr>
      <w:rFonts w:ascii="Symbol" w:hAnsi="Symbol" w:cs="Symbol"/>
    </w:rPr>
  </w:style>
  <w:style w:type="character" w:customStyle="1" w:styleId="WW8Num2z7">
    <w:name w:val="WW8Num2z7"/>
    <w:rsid w:val="00B41783"/>
    <w:rPr>
      <w:rFonts w:ascii="Courier New" w:hAnsi="Courier New" w:cs="Courier New"/>
    </w:rPr>
  </w:style>
  <w:style w:type="character" w:customStyle="1" w:styleId="WW8Num3zfalse">
    <w:name w:val="WW8Num3zfalse"/>
    <w:rsid w:val="00B41783"/>
  </w:style>
  <w:style w:type="character" w:customStyle="1" w:styleId="WW8Num3ztrue">
    <w:name w:val="WW8Num3ztrue"/>
    <w:rsid w:val="00B41783"/>
  </w:style>
  <w:style w:type="character" w:customStyle="1" w:styleId="WW8Num3ztrue7">
    <w:name w:val="WW8Num3ztrue7"/>
    <w:rsid w:val="00B41783"/>
  </w:style>
  <w:style w:type="character" w:customStyle="1" w:styleId="WW8Num3ztrue6">
    <w:name w:val="WW8Num3ztrue6"/>
    <w:rsid w:val="00B41783"/>
  </w:style>
  <w:style w:type="character" w:customStyle="1" w:styleId="WW8Num3ztrue5">
    <w:name w:val="WW8Num3ztrue5"/>
    <w:rsid w:val="00B41783"/>
  </w:style>
  <w:style w:type="character" w:customStyle="1" w:styleId="WW8Num3ztrue4">
    <w:name w:val="WW8Num3ztrue4"/>
    <w:rsid w:val="00B41783"/>
  </w:style>
  <w:style w:type="character" w:customStyle="1" w:styleId="WW8Num3ztrue3">
    <w:name w:val="WW8Num3ztrue3"/>
    <w:rsid w:val="00B41783"/>
  </w:style>
  <w:style w:type="character" w:customStyle="1" w:styleId="WW8Num3ztrue2">
    <w:name w:val="WW8Num3ztrue2"/>
    <w:rsid w:val="00B41783"/>
  </w:style>
  <w:style w:type="character" w:customStyle="1" w:styleId="WW8Num3ztrue1">
    <w:name w:val="WW8Num3ztrue1"/>
    <w:rsid w:val="00B41783"/>
  </w:style>
  <w:style w:type="character" w:customStyle="1" w:styleId="WW8Num4z0">
    <w:name w:val="WW8Num4z0"/>
    <w:rsid w:val="00B41783"/>
    <w:rPr>
      <w:b/>
      <w:i w:val="0"/>
    </w:rPr>
  </w:style>
  <w:style w:type="character" w:customStyle="1" w:styleId="WW8Num4z1">
    <w:name w:val="WW8Num4z1"/>
    <w:rsid w:val="00B41783"/>
    <w:rPr>
      <w:rFonts w:ascii="Times New Roman" w:eastAsia="Times New Roman" w:hAnsi="Times New Roman" w:cs="Times New Roman"/>
    </w:rPr>
  </w:style>
  <w:style w:type="character" w:customStyle="1" w:styleId="WW8Num4ztrue">
    <w:name w:val="WW8Num4ztrue"/>
    <w:rsid w:val="00B41783"/>
  </w:style>
  <w:style w:type="character" w:customStyle="1" w:styleId="WW8Num4ztrue6">
    <w:name w:val="WW8Num4ztrue6"/>
    <w:rsid w:val="00B41783"/>
  </w:style>
  <w:style w:type="character" w:customStyle="1" w:styleId="WW8Num4ztrue5">
    <w:name w:val="WW8Num4ztrue5"/>
    <w:rsid w:val="00B41783"/>
  </w:style>
  <w:style w:type="character" w:customStyle="1" w:styleId="WW8Num4ztrue4">
    <w:name w:val="WW8Num4ztrue4"/>
    <w:rsid w:val="00B41783"/>
  </w:style>
  <w:style w:type="character" w:customStyle="1" w:styleId="WW8Num4ztrue3">
    <w:name w:val="WW8Num4ztrue3"/>
    <w:rsid w:val="00B41783"/>
  </w:style>
  <w:style w:type="character" w:customStyle="1" w:styleId="WW8Num4ztrue2">
    <w:name w:val="WW8Num4ztrue2"/>
    <w:rsid w:val="00B41783"/>
  </w:style>
  <w:style w:type="character" w:customStyle="1" w:styleId="WW8Num4ztrue1">
    <w:name w:val="WW8Num4ztrue1"/>
    <w:rsid w:val="00B41783"/>
  </w:style>
  <w:style w:type="character" w:customStyle="1" w:styleId="WW8Num5zfalse">
    <w:name w:val="WW8Num5zfalse"/>
    <w:rsid w:val="00B41783"/>
  </w:style>
  <w:style w:type="character" w:customStyle="1" w:styleId="WW8Num5ztrue">
    <w:name w:val="WW8Num5ztrue"/>
    <w:rsid w:val="00B41783"/>
  </w:style>
  <w:style w:type="character" w:customStyle="1" w:styleId="WW8Num5ztrue7">
    <w:name w:val="WW8Num5ztrue7"/>
    <w:rsid w:val="00B41783"/>
  </w:style>
  <w:style w:type="character" w:customStyle="1" w:styleId="WW8Num5ztrue6">
    <w:name w:val="WW8Num5ztrue6"/>
    <w:rsid w:val="00B41783"/>
  </w:style>
  <w:style w:type="character" w:customStyle="1" w:styleId="WW8Num5ztrue5">
    <w:name w:val="WW8Num5ztrue5"/>
    <w:rsid w:val="00B41783"/>
  </w:style>
  <w:style w:type="character" w:customStyle="1" w:styleId="WW8Num5ztrue4">
    <w:name w:val="WW8Num5ztrue4"/>
    <w:rsid w:val="00B41783"/>
  </w:style>
  <w:style w:type="character" w:customStyle="1" w:styleId="WW8Num5ztrue3">
    <w:name w:val="WW8Num5ztrue3"/>
    <w:rsid w:val="00B41783"/>
  </w:style>
  <w:style w:type="character" w:customStyle="1" w:styleId="WW8Num5ztrue2">
    <w:name w:val="WW8Num5ztrue2"/>
    <w:rsid w:val="00B41783"/>
  </w:style>
  <w:style w:type="character" w:customStyle="1" w:styleId="WW8Num5ztrue1">
    <w:name w:val="WW8Num5ztrue1"/>
    <w:rsid w:val="00B41783"/>
  </w:style>
  <w:style w:type="character" w:customStyle="1" w:styleId="WW8Num6zfalse">
    <w:name w:val="WW8Num6zfalse"/>
    <w:rsid w:val="00B41783"/>
  </w:style>
  <w:style w:type="character" w:customStyle="1" w:styleId="WW8Num6ztrue">
    <w:name w:val="WW8Num6ztrue"/>
    <w:rsid w:val="00B41783"/>
  </w:style>
  <w:style w:type="character" w:customStyle="1" w:styleId="WW8Num6ztrue7">
    <w:name w:val="WW8Num6ztrue7"/>
    <w:rsid w:val="00B41783"/>
  </w:style>
  <w:style w:type="character" w:customStyle="1" w:styleId="WW8Num6ztrue6">
    <w:name w:val="WW8Num6ztrue6"/>
    <w:rsid w:val="00B41783"/>
  </w:style>
  <w:style w:type="character" w:customStyle="1" w:styleId="WW8Num6ztrue5">
    <w:name w:val="WW8Num6ztrue5"/>
    <w:rsid w:val="00B41783"/>
  </w:style>
  <w:style w:type="character" w:customStyle="1" w:styleId="WW8Num6ztrue4">
    <w:name w:val="WW8Num6ztrue4"/>
    <w:rsid w:val="00B41783"/>
  </w:style>
  <w:style w:type="character" w:customStyle="1" w:styleId="WW8Num6ztrue3">
    <w:name w:val="WW8Num6ztrue3"/>
    <w:rsid w:val="00B41783"/>
  </w:style>
  <w:style w:type="character" w:customStyle="1" w:styleId="WW8Num6ztrue2">
    <w:name w:val="WW8Num6ztrue2"/>
    <w:rsid w:val="00B41783"/>
  </w:style>
  <w:style w:type="character" w:customStyle="1" w:styleId="WW8Num6ztrue1">
    <w:name w:val="WW8Num6ztrue1"/>
    <w:rsid w:val="00B41783"/>
  </w:style>
  <w:style w:type="character" w:customStyle="1" w:styleId="WW8Num7z0">
    <w:name w:val="WW8Num7z0"/>
    <w:rsid w:val="00B41783"/>
    <w:rPr>
      <w:b w:val="0"/>
    </w:rPr>
  </w:style>
  <w:style w:type="character" w:customStyle="1" w:styleId="WW8Num7z1">
    <w:name w:val="WW8Num7z1"/>
    <w:rsid w:val="00B41783"/>
    <w:rPr>
      <w:b w:val="0"/>
      <w:i w:val="0"/>
    </w:rPr>
  </w:style>
  <w:style w:type="character" w:customStyle="1" w:styleId="WW8Num7z2">
    <w:name w:val="WW8Num7z2"/>
    <w:rsid w:val="00B41783"/>
    <w:rPr>
      <w:i w:val="0"/>
    </w:rPr>
  </w:style>
  <w:style w:type="character" w:customStyle="1" w:styleId="WW8Num7ztrue">
    <w:name w:val="WW8Num7ztrue"/>
    <w:rsid w:val="00B41783"/>
  </w:style>
  <w:style w:type="character" w:customStyle="1" w:styleId="WW8Num7ztrue5">
    <w:name w:val="WW8Num7ztrue5"/>
    <w:rsid w:val="00B41783"/>
  </w:style>
  <w:style w:type="character" w:customStyle="1" w:styleId="WW8Num7ztrue4">
    <w:name w:val="WW8Num7ztrue4"/>
    <w:rsid w:val="00B41783"/>
  </w:style>
  <w:style w:type="character" w:customStyle="1" w:styleId="WW8Num7ztrue3">
    <w:name w:val="WW8Num7ztrue3"/>
    <w:rsid w:val="00B41783"/>
  </w:style>
  <w:style w:type="character" w:customStyle="1" w:styleId="WW8Num7ztrue2">
    <w:name w:val="WW8Num7ztrue2"/>
    <w:rsid w:val="00B41783"/>
  </w:style>
  <w:style w:type="character" w:customStyle="1" w:styleId="WW8Num7ztrue1">
    <w:name w:val="WW8Num7ztrue1"/>
    <w:rsid w:val="00B41783"/>
  </w:style>
  <w:style w:type="character" w:customStyle="1" w:styleId="WW8Num8z0">
    <w:name w:val="WW8Num8z0"/>
    <w:rsid w:val="00B41783"/>
    <w:rPr>
      <w:rFonts w:ascii="Symbol" w:hAnsi="Symbol" w:cs="Symbol"/>
      <w:sz w:val="20"/>
    </w:rPr>
  </w:style>
  <w:style w:type="character" w:customStyle="1" w:styleId="WW8Num8z1">
    <w:name w:val="WW8Num8z1"/>
    <w:rsid w:val="00B41783"/>
    <w:rPr>
      <w:rFonts w:ascii="Courier New" w:hAnsi="Courier New" w:cs="Courier New"/>
      <w:sz w:val="20"/>
    </w:rPr>
  </w:style>
  <w:style w:type="character" w:customStyle="1" w:styleId="WW8Num8z2">
    <w:name w:val="WW8Num8z2"/>
    <w:rsid w:val="00B41783"/>
    <w:rPr>
      <w:rFonts w:ascii="Wingdings" w:hAnsi="Wingdings" w:cs="Wingdings"/>
      <w:sz w:val="20"/>
    </w:rPr>
  </w:style>
  <w:style w:type="character" w:customStyle="1" w:styleId="WW8Num9zfalse">
    <w:name w:val="WW8Num9zfalse"/>
    <w:rsid w:val="00B41783"/>
  </w:style>
  <w:style w:type="character" w:customStyle="1" w:styleId="WW8Num9ztrue">
    <w:name w:val="WW8Num9ztrue"/>
    <w:rsid w:val="00B41783"/>
  </w:style>
  <w:style w:type="character" w:customStyle="1" w:styleId="WW8Num9ztrue7">
    <w:name w:val="WW8Num9ztrue7"/>
    <w:rsid w:val="00B41783"/>
  </w:style>
  <w:style w:type="character" w:customStyle="1" w:styleId="WW8Num9ztrue6">
    <w:name w:val="WW8Num9ztrue6"/>
    <w:rsid w:val="00B41783"/>
  </w:style>
  <w:style w:type="character" w:customStyle="1" w:styleId="WW8Num9ztrue5">
    <w:name w:val="WW8Num9ztrue5"/>
    <w:rsid w:val="00B41783"/>
  </w:style>
  <w:style w:type="character" w:customStyle="1" w:styleId="WW8Num9ztrue4">
    <w:name w:val="WW8Num9ztrue4"/>
    <w:rsid w:val="00B41783"/>
  </w:style>
  <w:style w:type="character" w:customStyle="1" w:styleId="WW8Num9ztrue3">
    <w:name w:val="WW8Num9ztrue3"/>
    <w:rsid w:val="00B41783"/>
  </w:style>
  <w:style w:type="character" w:customStyle="1" w:styleId="WW8Num9ztrue2">
    <w:name w:val="WW8Num9ztrue2"/>
    <w:rsid w:val="00B41783"/>
  </w:style>
  <w:style w:type="character" w:customStyle="1" w:styleId="WW8Num9ztrue1">
    <w:name w:val="WW8Num9ztrue1"/>
    <w:rsid w:val="00B41783"/>
  </w:style>
  <w:style w:type="character" w:customStyle="1" w:styleId="WW8Num10z0">
    <w:name w:val="WW8Num10z0"/>
    <w:rsid w:val="00B41783"/>
    <w:rPr>
      <w:rFonts w:cs="Times New Roman"/>
      <w:i w:val="0"/>
    </w:rPr>
  </w:style>
  <w:style w:type="character" w:customStyle="1" w:styleId="WW8Num10z1">
    <w:name w:val="WW8Num10z1"/>
    <w:rsid w:val="00B41783"/>
    <w:rPr>
      <w:rFonts w:cs="Times New Roman"/>
    </w:rPr>
  </w:style>
  <w:style w:type="character" w:customStyle="1" w:styleId="WW8Num11zfalse">
    <w:name w:val="WW8Num11zfalse"/>
    <w:rsid w:val="00B41783"/>
  </w:style>
  <w:style w:type="character" w:customStyle="1" w:styleId="WW8Num11ztrue">
    <w:name w:val="WW8Num11ztrue"/>
    <w:rsid w:val="00B41783"/>
  </w:style>
  <w:style w:type="character" w:customStyle="1" w:styleId="WW8Num11ztrue7">
    <w:name w:val="WW8Num11ztrue7"/>
    <w:rsid w:val="00B41783"/>
  </w:style>
  <w:style w:type="character" w:customStyle="1" w:styleId="WW8Num11ztrue6">
    <w:name w:val="WW8Num11ztrue6"/>
    <w:rsid w:val="00B41783"/>
  </w:style>
  <w:style w:type="character" w:customStyle="1" w:styleId="WW8Num11ztrue5">
    <w:name w:val="WW8Num11ztrue5"/>
    <w:rsid w:val="00B41783"/>
  </w:style>
  <w:style w:type="character" w:customStyle="1" w:styleId="WW8Num11ztrue4">
    <w:name w:val="WW8Num11ztrue4"/>
    <w:rsid w:val="00B41783"/>
  </w:style>
  <w:style w:type="character" w:customStyle="1" w:styleId="WW8Num11ztrue3">
    <w:name w:val="WW8Num11ztrue3"/>
    <w:rsid w:val="00B41783"/>
  </w:style>
  <w:style w:type="character" w:customStyle="1" w:styleId="WW8Num11ztrue2">
    <w:name w:val="WW8Num11ztrue2"/>
    <w:rsid w:val="00B41783"/>
  </w:style>
  <w:style w:type="character" w:customStyle="1" w:styleId="WW8Num11ztrue1">
    <w:name w:val="WW8Num11ztrue1"/>
    <w:rsid w:val="00B41783"/>
  </w:style>
  <w:style w:type="character" w:customStyle="1" w:styleId="WW8Num12zfalse">
    <w:name w:val="WW8Num12zfalse"/>
    <w:rsid w:val="00B41783"/>
  </w:style>
  <w:style w:type="character" w:customStyle="1" w:styleId="WW8Num12ztrue">
    <w:name w:val="WW8Num12ztrue"/>
    <w:rsid w:val="00B41783"/>
  </w:style>
  <w:style w:type="character" w:customStyle="1" w:styleId="WW8Num12ztrue7">
    <w:name w:val="WW8Num12ztrue7"/>
    <w:rsid w:val="00B41783"/>
  </w:style>
  <w:style w:type="character" w:customStyle="1" w:styleId="WW8Num12ztrue6">
    <w:name w:val="WW8Num12ztrue6"/>
    <w:rsid w:val="00B41783"/>
  </w:style>
  <w:style w:type="character" w:customStyle="1" w:styleId="WW8Num12ztrue5">
    <w:name w:val="WW8Num12ztrue5"/>
    <w:rsid w:val="00B41783"/>
  </w:style>
  <w:style w:type="character" w:customStyle="1" w:styleId="WW8Num12ztrue4">
    <w:name w:val="WW8Num12ztrue4"/>
    <w:rsid w:val="00B41783"/>
  </w:style>
  <w:style w:type="character" w:customStyle="1" w:styleId="WW8Num12ztrue3">
    <w:name w:val="WW8Num12ztrue3"/>
    <w:rsid w:val="00B41783"/>
  </w:style>
  <w:style w:type="character" w:customStyle="1" w:styleId="WW8Num12ztrue2">
    <w:name w:val="WW8Num12ztrue2"/>
    <w:rsid w:val="00B41783"/>
  </w:style>
  <w:style w:type="character" w:customStyle="1" w:styleId="WW8Num12ztrue1">
    <w:name w:val="WW8Num12ztrue1"/>
    <w:rsid w:val="00B41783"/>
  </w:style>
  <w:style w:type="character" w:customStyle="1" w:styleId="WW8Num13z0">
    <w:name w:val="WW8Num13z0"/>
    <w:rsid w:val="00B41783"/>
    <w:rPr>
      <w:b w:val="0"/>
    </w:rPr>
  </w:style>
  <w:style w:type="character" w:customStyle="1" w:styleId="WW8Num13ztrue">
    <w:name w:val="WW8Num13ztrue"/>
    <w:rsid w:val="00B41783"/>
  </w:style>
  <w:style w:type="character" w:customStyle="1" w:styleId="WW8Num13ztrue6">
    <w:name w:val="WW8Num13ztrue6"/>
    <w:rsid w:val="00B41783"/>
  </w:style>
  <w:style w:type="character" w:customStyle="1" w:styleId="WW8Num13ztrue5">
    <w:name w:val="WW8Num13ztrue5"/>
    <w:rsid w:val="00B41783"/>
  </w:style>
  <w:style w:type="character" w:customStyle="1" w:styleId="WW8Num13ztrue4">
    <w:name w:val="WW8Num13ztrue4"/>
    <w:rsid w:val="00B41783"/>
  </w:style>
  <w:style w:type="character" w:customStyle="1" w:styleId="WW8Num13ztrue3">
    <w:name w:val="WW8Num13ztrue3"/>
    <w:rsid w:val="00B41783"/>
  </w:style>
  <w:style w:type="character" w:customStyle="1" w:styleId="WW8Num13ztrue2">
    <w:name w:val="WW8Num13ztrue2"/>
    <w:rsid w:val="00B41783"/>
  </w:style>
  <w:style w:type="character" w:customStyle="1" w:styleId="WW8Num13ztrue1">
    <w:name w:val="WW8Num13ztrue1"/>
    <w:rsid w:val="00B41783"/>
  </w:style>
  <w:style w:type="character" w:customStyle="1" w:styleId="WW8Num14z0">
    <w:name w:val="WW8Num14z0"/>
    <w:rsid w:val="00B41783"/>
    <w:rPr>
      <w:rFonts w:ascii="Symbol" w:hAnsi="Symbol" w:cs="Symbol"/>
      <w:sz w:val="20"/>
    </w:rPr>
  </w:style>
  <w:style w:type="character" w:customStyle="1" w:styleId="WW8Num14z1">
    <w:name w:val="WW8Num14z1"/>
    <w:rsid w:val="00B41783"/>
    <w:rPr>
      <w:rFonts w:ascii="Courier New" w:hAnsi="Courier New" w:cs="Courier New"/>
      <w:sz w:val="20"/>
    </w:rPr>
  </w:style>
  <w:style w:type="character" w:customStyle="1" w:styleId="WW8Num14z2">
    <w:name w:val="WW8Num14z2"/>
    <w:rsid w:val="00B41783"/>
    <w:rPr>
      <w:rFonts w:ascii="Wingdings" w:hAnsi="Wingdings" w:cs="Wingdings"/>
      <w:sz w:val="20"/>
    </w:rPr>
  </w:style>
  <w:style w:type="character" w:customStyle="1" w:styleId="WW8Num15zfalse">
    <w:name w:val="WW8Num15zfalse"/>
    <w:rsid w:val="00B41783"/>
  </w:style>
  <w:style w:type="character" w:customStyle="1" w:styleId="WW8Num15ztrue">
    <w:name w:val="WW8Num15ztrue"/>
    <w:rsid w:val="00B41783"/>
  </w:style>
  <w:style w:type="character" w:customStyle="1" w:styleId="WW8Num15ztrue7">
    <w:name w:val="WW8Num15ztrue7"/>
    <w:rsid w:val="00B41783"/>
  </w:style>
  <w:style w:type="character" w:customStyle="1" w:styleId="WW8Num15ztrue6">
    <w:name w:val="WW8Num15ztrue6"/>
    <w:rsid w:val="00B41783"/>
  </w:style>
  <w:style w:type="character" w:customStyle="1" w:styleId="WW8Num15ztrue5">
    <w:name w:val="WW8Num15ztrue5"/>
    <w:rsid w:val="00B41783"/>
  </w:style>
  <w:style w:type="character" w:customStyle="1" w:styleId="WW8Num15ztrue4">
    <w:name w:val="WW8Num15ztrue4"/>
    <w:rsid w:val="00B41783"/>
  </w:style>
  <w:style w:type="character" w:customStyle="1" w:styleId="WW8Num15ztrue3">
    <w:name w:val="WW8Num15ztrue3"/>
    <w:rsid w:val="00B41783"/>
  </w:style>
  <w:style w:type="character" w:customStyle="1" w:styleId="WW8Num15ztrue2">
    <w:name w:val="WW8Num15ztrue2"/>
    <w:rsid w:val="00B41783"/>
  </w:style>
  <w:style w:type="character" w:customStyle="1" w:styleId="WW8Num15ztrue1">
    <w:name w:val="WW8Num15ztrue1"/>
    <w:rsid w:val="00B41783"/>
  </w:style>
  <w:style w:type="character" w:customStyle="1" w:styleId="WW8Num16zfalse">
    <w:name w:val="WW8Num16zfalse"/>
    <w:rsid w:val="00B41783"/>
  </w:style>
  <w:style w:type="character" w:customStyle="1" w:styleId="WW8Num16ztrue">
    <w:name w:val="WW8Num16ztrue"/>
    <w:rsid w:val="00B41783"/>
  </w:style>
  <w:style w:type="character" w:customStyle="1" w:styleId="WW8Num16ztrue7">
    <w:name w:val="WW8Num16ztrue7"/>
    <w:rsid w:val="00B41783"/>
  </w:style>
  <w:style w:type="character" w:customStyle="1" w:styleId="WW8Num16ztrue6">
    <w:name w:val="WW8Num16ztrue6"/>
    <w:rsid w:val="00B41783"/>
  </w:style>
  <w:style w:type="character" w:customStyle="1" w:styleId="WW8Num16ztrue5">
    <w:name w:val="WW8Num16ztrue5"/>
    <w:rsid w:val="00B41783"/>
  </w:style>
  <w:style w:type="character" w:customStyle="1" w:styleId="WW8Num16ztrue4">
    <w:name w:val="WW8Num16ztrue4"/>
    <w:rsid w:val="00B41783"/>
  </w:style>
  <w:style w:type="character" w:customStyle="1" w:styleId="WW8Num16ztrue3">
    <w:name w:val="WW8Num16ztrue3"/>
    <w:rsid w:val="00B41783"/>
  </w:style>
  <w:style w:type="character" w:customStyle="1" w:styleId="WW8Num16ztrue2">
    <w:name w:val="WW8Num16ztrue2"/>
    <w:rsid w:val="00B41783"/>
  </w:style>
  <w:style w:type="character" w:customStyle="1" w:styleId="WW8Num16ztrue1">
    <w:name w:val="WW8Num16ztrue1"/>
    <w:rsid w:val="00B41783"/>
  </w:style>
  <w:style w:type="character" w:customStyle="1" w:styleId="WW8Num17z0">
    <w:name w:val="WW8Num17z0"/>
    <w:rsid w:val="00B41783"/>
    <w:rPr>
      <w:rFonts w:ascii="Symbol" w:hAnsi="Symbol" w:cs="Symbol"/>
    </w:rPr>
  </w:style>
  <w:style w:type="character" w:customStyle="1" w:styleId="WW8Num17z1">
    <w:name w:val="WW8Num17z1"/>
    <w:rsid w:val="00B41783"/>
    <w:rPr>
      <w:rFonts w:ascii="Courier New" w:hAnsi="Courier New" w:cs="Courier New"/>
    </w:rPr>
  </w:style>
  <w:style w:type="character" w:customStyle="1" w:styleId="WW8Num17z2">
    <w:name w:val="WW8Num17z2"/>
    <w:rsid w:val="00B41783"/>
    <w:rPr>
      <w:rFonts w:ascii="Wingdings" w:hAnsi="Wingdings" w:cs="Wingdings"/>
    </w:rPr>
  </w:style>
  <w:style w:type="character" w:customStyle="1" w:styleId="WW8Num18zfalse">
    <w:name w:val="WW8Num18zfalse"/>
    <w:rsid w:val="00B41783"/>
  </w:style>
  <w:style w:type="character" w:customStyle="1" w:styleId="WW8Num18ztrue">
    <w:name w:val="WW8Num18ztrue"/>
    <w:rsid w:val="00B41783"/>
  </w:style>
  <w:style w:type="character" w:customStyle="1" w:styleId="WW8Num18ztrue7">
    <w:name w:val="WW8Num18ztrue7"/>
    <w:rsid w:val="00B41783"/>
  </w:style>
  <w:style w:type="character" w:customStyle="1" w:styleId="WW8Num18ztrue6">
    <w:name w:val="WW8Num18ztrue6"/>
    <w:rsid w:val="00B41783"/>
  </w:style>
  <w:style w:type="character" w:customStyle="1" w:styleId="WW8Num18ztrue5">
    <w:name w:val="WW8Num18ztrue5"/>
    <w:rsid w:val="00B41783"/>
  </w:style>
  <w:style w:type="character" w:customStyle="1" w:styleId="WW8Num18ztrue4">
    <w:name w:val="WW8Num18ztrue4"/>
    <w:rsid w:val="00B41783"/>
  </w:style>
  <w:style w:type="character" w:customStyle="1" w:styleId="WW8Num18ztrue3">
    <w:name w:val="WW8Num18ztrue3"/>
    <w:rsid w:val="00B41783"/>
  </w:style>
  <w:style w:type="character" w:customStyle="1" w:styleId="WW8Num18ztrue2">
    <w:name w:val="WW8Num18ztrue2"/>
    <w:rsid w:val="00B41783"/>
  </w:style>
  <w:style w:type="character" w:customStyle="1" w:styleId="WW8Num18ztrue1">
    <w:name w:val="WW8Num18ztrue1"/>
    <w:rsid w:val="00B41783"/>
  </w:style>
  <w:style w:type="character" w:customStyle="1" w:styleId="WW8Num19zfalse">
    <w:name w:val="WW8Num19zfalse"/>
    <w:rsid w:val="00B41783"/>
  </w:style>
  <w:style w:type="character" w:customStyle="1" w:styleId="WW8Num19ztrue">
    <w:name w:val="WW8Num19ztrue"/>
    <w:rsid w:val="00B41783"/>
  </w:style>
  <w:style w:type="character" w:customStyle="1" w:styleId="WW8Num19ztrue7">
    <w:name w:val="WW8Num19ztrue7"/>
    <w:rsid w:val="00B41783"/>
  </w:style>
  <w:style w:type="character" w:customStyle="1" w:styleId="WW8Num19ztrue6">
    <w:name w:val="WW8Num19ztrue6"/>
    <w:rsid w:val="00B41783"/>
  </w:style>
  <w:style w:type="character" w:customStyle="1" w:styleId="WW8Num19ztrue5">
    <w:name w:val="WW8Num19ztrue5"/>
    <w:rsid w:val="00B41783"/>
  </w:style>
  <w:style w:type="character" w:customStyle="1" w:styleId="WW8Num19ztrue4">
    <w:name w:val="WW8Num19ztrue4"/>
    <w:rsid w:val="00B41783"/>
  </w:style>
  <w:style w:type="character" w:customStyle="1" w:styleId="WW8Num19ztrue3">
    <w:name w:val="WW8Num19ztrue3"/>
    <w:rsid w:val="00B41783"/>
  </w:style>
  <w:style w:type="character" w:customStyle="1" w:styleId="WW8Num19ztrue2">
    <w:name w:val="WW8Num19ztrue2"/>
    <w:rsid w:val="00B41783"/>
  </w:style>
  <w:style w:type="character" w:customStyle="1" w:styleId="WW8Num19ztrue1">
    <w:name w:val="WW8Num19ztrue1"/>
    <w:rsid w:val="00B41783"/>
  </w:style>
  <w:style w:type="character" w:customStyle="1" w:styleId="WW8Num20z0">
    <w:name w:val="WW8Num20z0"/>
    <w:rsid w:val="00B41783"/>
    <w:rPr>
      <w:rFonts w:ascii="Times New Roman" w:eastAsia="Times New Roman" w:hAnsi="Times New Roman" w:cs="Times New Roman"/>
    </w:rPr>
  </w:style>
  <w:style w:type="character" w:customStyle="1" w:styleId="WW8Num20ztrue">
    <w:name w:val="WW8Num20ztrue"/>
    <w:rsid w:val="00B41783"/>
  </w:style>
  <w:style w:type="character" w:customStyle="1" w:styleId="WW8Num20ztrue7">
    <w:name w:val="WW8Num20ztrue7"/>
    <w:rsid w:val="00B41783"/>
  </w:style>
  <w:style w:type="character" w:customStyle="1" w:styleId="WW8Num20ztrue6">
    <w:name w:val="WW8Num20ztrue6"/>
    <w:rsid w:val="00B41783"/>
  </w:style>
  <w:style w:type="character" w:customStyle="1" w:styleId="WW8Num20ztrue5">
    <w:name w:val="WW8Num20ztrue5"/>
    <w:rsid w:val="00B41783"/>
  </w:style>
  <w:style w:type="character" w:customStyle="1" w:styleId="WW8Num20ztrue4">
    <w:name w:val="WW8Num20ztrue4"/>
    <w:rsid w:val="00B41783"/>
  </w:style>
  <w:style w:type="character" w:customStyle="1" w:styleId="WW8Num20ztrue3">
    <w:name w:val="WW8Num20ztrue3"/>
    <w:rsid w:val="00B41783"/>
  </w:style>
  <w:style w:type="character" w:customStyle="1" w:styleId="WW8Num20ztrue2">
    <w:name w:val="WW8Num20ztrue2"/>
    <w:rsid w:val="00B41783"/>
  </w:style>
  <w:style w:type="character" w:customStyle="1" w:styleId="WW8Num20ztrue1">
    <w:name w:val="WW8Num20ztrue1"/>
    <w:rsid w:val="00B41783"/>
  </w:style>
  <w:style w:type="character" w:customStyle="1" w:styleId="WW8Num21z0">
    <w:name w:val="WW8Num21z0"/>
    <w:rsid w:val="00B41783"/>
    <w:rPr>
      <w:rFonts w:ascii="Symbol" w:hAnsi="Symbol" w:cs="Symbol"/>
    </w:rPr>
  </w:style>
  <w:style w:type="character" w:customStyle="1" w:styleId="WW8Num21z1">
    <w:name w:val="WW8Num21z1"/>
    <w:rsid w:val="00B41783"/>
    <w:rPr>
      <w:rFonts w:ascii="Courier New" w:hAnsi="Courier New" w:cs="Courier New"/>
    </w:rPr>
  </w:style>
  <w:style w:type="character" w:customStyle="1" w:styleId="WW8Num21z2">
    <w:name w:val="WW8Num21z2"/>
    <w:rsid w:val="00B41783"/>
    <w:rPr>
      <w:rFonts w:ascii="Wingdings" w:hAnsi="Wingdings" w:cs="Wingdings"/>
    </w:rPr>
  </w:style>
  <w:style w:type="character" w:customStyle="1" w:styleId="WW8Num22zfalse">
    <w:name w:val="WW8Num22zfalse"/>
    <w:rsid w:val="00B41783"/>
  </w:style>
  <w:style w:type="character" w:customStyle="1" w:styleId="WW8Num22ztrue">
    <w:name w:val="WW8Num22ztrue"/>
    <w:rsid w:val="00B41783"/>
  </w:style>
  <w:style w:type="character" w:customStyle="1" w:styleId="WW8Num22ztrue7">
    <w:name w:val="WW8Num22ztrue7"/>
    <w:rsid w:val="00B41783"/>
  </w:style>
  <w:style w:type="character" w:customStyle="1" w:styleId="WW8Num22ztrue6">
    <w:name w:val="WW8Num22ztrue6"/>
    <w:rsid w:val="00B41783"/>
  </w:style>
  <w:style w:type="character" w:customStyle="1" w:styleId="WW8Num22ztrue5">
    <w:name w:val="WW8Num22ztrue5"/>
    <w:rsid w:val="00B41783"/>
  </w:style>
  <w:style w:type="character" w:customStyle="1" w:styleId="WW8Num22ztrue4">
    <w:name w:val="WW8Num22ztrue4"/>
    <w:rsid w:val="00B41783"/>
  </w:style>
  <w:style w:type="character" w:customStyle="1" w:styleId="WW8Num22ztrue3">
    <w:name w:val="WW8Num22ztrue3"/>
    <w:rsid w:val="00B41783"/>
  </w:style>
  <w:style w:type="character" w:customStyle="1" w:styleId="WW8Num22ztrue2">
    <w:name w:val="WW8Num22ztrue2"/>
    <w:rsid w:val="00B41783"/>
  </w:style>
  <w:style w:type="character" w:customStyle="1" w:styleId="WW8Num22ztrue1">
    <w:name w:val="WW8Num22ztrue1"/>
    <w:rsid w:val="00B41783"/>
  </w:style>
  <w:style w:type="character" w:customStyle="1" w:styleId="WW8Num23z0">
    <w:name w:val="WW8Num23z0"/>
    <w:rsid w:val="00B41783"/>
    <w:rPr>
      <w:rFonts w:ascii="Symbol" w:hAnsi="Symbol" w:cs="Symbol"/>
      <w:sz w:val="20"/>
    </w:rPr>
  </w:style>
  <w:style w:type="character" w:customStyle="1" w:styleId="WW8Num23z1">
    <w:name w:val="WW8Num23z1"/>
    <w:rsid w:val="00B41783"/>
    <w:rPr>
      <w:rFonts w:ascii="Courier New" w:hAnsi="Courier New" w:cs="Courier New"/>
      <w:sz w:val="20"/>
    </w:rPr>
  </w:style>
  <w:style w:type="character" w:customStyle="1" w:styleId="WW8Num23z2">
    <w:name w:val="WW8Num23z2"/>
    <w:rsid w:val="00B41783"/>
    <w:rPr>
      <w:rFonts w:ascii="Wingdings" w:hAnsi="Wingdings" w:cs="Wingdings"/>
      <w:sz w:val="20"/>
    </w:rPr>
  </w:style>
  <w:style w:type="character" w:customStyle="1" w:styleId="WW8Num24zfalse">
    <w:name w:val="WW8Num24zfalse"/>
    <w:rsid w:val="00B41783"/>
  </w:style>
  <w:style w:type="character" w:customStyle="1" w:styleId="WW8Num24ztrue">
    <w:name w:val="WW8Num24ztrue"/>
    <w:rsid w:val="00B41783"/>
  </w:style>
  <w:style w:type="character" w:customStyle="1" w:styleId="WW8Num24ztrue7">
    <w:name w:val="WW8Num24ztrue7"/>
    <w:rsid w:val="00B41783"/>
  </w:style>
  <w:style w:type="character" w:customStyle="1" w:styleId="WW8Num24ztrue6">
    <w:name w:val="WW8Num24ztrue6"/>
    <w:rsid w:val="00B41783"/>
  </w:style>
  <w:style w:type="character" w:customStyle="1" w:styleId="WW8Num24ztrue5">
    <w:name w:val="WW8Num24ztrue5"/>
    <w:rsid w:val="00B41783"/>
  </w:style>
  <w:style w:type="character" w:customStyle="1" w:styleId="WW8Num24ztrue4">
    <w:name w:val="WW8Num24ztrue4"/>
    <w:rsid w:val="00B41783"/>
  </w:style>
  <w:style w:type="character" w:customStyle="1" w:styleId="WW8Num24ztrue3">
    <w:name w:val="WW8Num24ztrue3"/>
    <w:rsid w:val="00B41783"/>
  </w:style>
  <w:style w:type="character" w:customStyle="1" w:styleId="WW8Num24ztrue2">
    <w:name w:val="WW8Num24ztrue2"/>
    <w:rsid w:val="00B41783"/>
  </w:style>
  <w:style w:type="character" w:customStyle="1" w:styleId="WW8Num24ztrue1">
    <w:name w:val="WW8Num24ztrue1"/>
    <w:rsid w:val="00B41783"/>
  </w:style>
  <w:style w:type="character" w:customStyle="1" w:styleId="WW8Num25z0">
    <w:name w:val="WW8Num25z0"/>
    <w:rsid w:val="00B41783"/>
    <w:rPr>
      <w:rFonts w:ascii="Symbol" w:hAnsi="Symbol" w:cs="Symbol"/>
    </w:rPr>
  </w:style>
  <w:style w:type="character" w:customStyle="1" w:styleId="WW8Num25z1">
    <w:name w:val="WW8Num25z1"/>
    <w:rsid w:val="00B41783"/>
    <w:rPr>
      <w:rFonts w:ascii="Courier New" w:hAnsi="Courier New" w:cs="Courier New"/>
    </w:rPr>
  </w:style>
  <w:style w:type="character" w:customStyle="1" w:styleId="WW8Num25z2">
    <w:name w:val="WW8Num25z2"/>
    <w:rsid w:val="00B41783"/>
    <w:rPr>
      <w:rFonts w:ascii="Wingdings" w:hAnsi="Wingdings" w:cs="Wingdings"/>
    </w:rPr>
  </w:style>
  <w:style w:type="character" w:customStyle="1" w:styleId="WW8Num26z0">
    <w:name w:val="WW8Num26z0"/>
    <w:rsid w:val="00B41783"/>
    <w:rPr>
      <w:rFonts w:ascii="Times New Roman" w:eastAsia="Times New Roman" w:hAnsi="Times New Roman" w:cs="Times New Roman"/>
    </w:rPr>
  </w:style>
  <w:style w:type="character" w:customStyle="1" w:styleId="WW8Num26ztrue">
    <w:name w:val="WW8Num26ztrue"/>
    <w:rsid w:val="00B41783"/>
  </w:style>
  <w:style w:type="character" w:customStyle="1" w:styleId="WW8Num26ztrue7">
    <w:name w:val="WW8Num26ztrue7"/>
    <w:rsid w:val="00B41783"/>
  </w:style>
  <w:style w:type="character" w:customStyle="1" w:styleId="WW8Num26ztrue6">
    <w:name w:val="WW8Num26ztrue6"/>
    <w:rsid w:val="00B41783"/>
  </w:style>
  <w:style w:type="character" w:customStyle="1" w:styleId="WW8Num26ztrue5">
    <w:name w:val="WW8Num26ztrue5"/>
    <w:rsid w:val="00B41783"/>
  </w:style>
  <w:style w:type="character" w:customStyle="1" w:styleId="WW8Num26ztrue4">
    <w:name w:val="WW8Num26ztrue4"/>
    <w:rsid w:val="00B41783"/>
  </w:style>
  <w:style w:type="character" w:customStyle="1" w:styleId="WW8Num26ztrue3">
    <w:name w:val="WW8Num26ztrue3"/>
    <w:rsid w:val="00B41783"/>
  </w:style>
  <w:style w:type="character" w:customStyle="1" w:styleId="WW8Num26ztrue2">
    <w:name w:val="WW8Num26ztrue2"/>
    <w:rsid w:val="00B41783"/>
  </w:style>
  <w:style w:type="character" w:customStyle="1" w:styleId="WW8Num26ztrue1">
    <w:name w:val="WW8Num26ztrue1"/>
    <w:rsid w:val="00B41783"/>
  </w:style>
  <w:style w:type="character" w:customStyle="1" w:styleId="WW8Num27zfalse">
    <w:name w:val="WW8Num27zfalse"/>
    <w:rsid w:val="00B41783"/>
  </w:style>
  <w:style w:type="character" w:customStyle="1" w:styleId="WW8Num27ztrue">
    <w:name w:val="WW8Num27ztrue"/>
    <w:rsid w:val="00B41783"/>
  </w:style>
  <w:style w:type="character" w:customStyle="1" w:styleId="WW8Num27ztrue7">
    <w:name w:val="WW8Num27ztrue7"/>
    <w:rsid w:val="00B41783"/>
  </w:style>
  <w:style w:type="character" w:customStyle="1" w:styleId="WW8Num27ztrue6">
    <w:name w:val="WW8Num27ztrue6"/>
    <w:rsid w:val="00B41783"/>
  </w:style>
  <w:style w:type="character" w:customStyle="1" w:styleId="WW8Num27ztrue5">
    <w:name w:val="WW8Num27ztrue5"/>
    <w:rsid w:val="00B41783"/>
  </w:style>
  <w:style w:type="character" w:customStyle="1" w:styleId="WW8Num27ztrue4">
    <w:name w:val="WW8Num27ztrue4"/>
    <w:rsid w:val="00B41783"/>
  </w:style>
  <w:style w:type="character" w:customStyle="1" w:styleId="WW8Num27ztrue3">
    <w:name w:val="WW8Num27ztrue3"/>
    <w:rsid w:val="00B41783"/>
  </w:style>
  <w:style w:type="character" w:customStyle="1" w:styleId="WW8Num27ztrue2">
    <w:name w:val="WW8Num27ztrue2"/>
    <w:rsid w:val="00B41783"/>
  </w:style>
  <w:style w:type="character" w:customStyle="1" w:styleId="WW8Num27ztrue1">
    <w:name w:val="WW8Num27ztrue1"/>
    <w:rsid w:val="00B41783"/>
  </w:style>
  <w:style w:type="character" w:customStyle="1" w:styleId="WW8Num28zfalse">
    <w:name w:val="WW8Num28zfalse"/>
    <w:rsid w:val="00B41783"/>
  </w:style>
  <w:style w:type="character" w:customStyle="1" w:styleId="WW8Num28ztrue">
    <w:name w:val="WW8Num28ztrue"/>
    <w:rsid w:val="00B41783"/>
  </w:style>
  <w:style w:type="character" w:customStyle="1" w:styleId="WW8Num28ztrue7">
    <w:name w:val="WW8Num28ztrue7"/>
    <w:rsid w:val="00B41783"/>
  </w:style>
  <w:style w:type="character" w:customStyle="1" w:styleId="WW8Num28ztrue6">
    <w:name w:val="WW8Num28ztrue6"/>
    <w:rsid w:val="00B41783"/>
  </w:style>
  <w:style w:type="character" w:customStyle="1" w:styleId="WW8Num28ztrue5">
    <w:name w:val="WW8Num28ztrue5"/>
    <w:rsid w:val="00B41783"/>
  </w:style>
  <w:style w:type="character" w:customStyle="1" w:styleId="WW8Num28ztrue4">
    <w:name w:val="WW8Num28ztrue4"/>
    <w:rsid w:val="00B41783"/>
  </w:style>
  <w:style w:type="character" w:customStyle="1" w:styleId="WW8Num28ztrue3">
    <w:name w:val="WW8Num28ztrue3"/>
    <w:rsid w:val="00B41783"/>
  </w:style>
  <w:style w:type="character" w:customStyle="1" w:styleId="WW8Num28ztrue2">
    <w:name w:val="WW8Num28ztrue2"/>
    <w:rsid w:val="00B41783"/>
  </w:style>
  <w:style w:type="character" w:customStyle="1" w:styleId="WW8Num28ztrue1">
    <w:name w:val="WW8Num28ztrue1"/>
    <w:rsid w:val="00B41783"/>
  </w:style>
  <w:style w:type="character" w:customStyle="1" w:styleId="WW8Num29z0">
    <w:name w:val="WW8Num29z0"/>
    <w:rsid w:val="00B41783"/>
    <w:rPr>
      <w:rFonts w:cs="Times New Roman"/>
      <w:b w:val="0"/>
      <w:bCs w:val="0"/>
    </w:rPr>
  </w:style>
  <w:style w:type="character" w:customStyle="1" w:styleId="WW8Num29z1">
    <w:name w:val="WW8Num29z1"/>
    <w:rsid w:val="00B41783"/>
    <w:rPr>
      <w:rFonts w:cs="Times New Roman"/>
    </w:rPr>
  </w:style>
  <w:style w:type="character" w:customStyle="1" w:styleId="WW8Num30z0">
    <w:name w:val="WW8Num30z0"/>
    <w:rsid w:val="00B41783"/>
    <w:rPr>
      <w:rFonts w:ascii="Symbol" w:hAnsi="Symbol" w:cs="Symbol"/>
    </w:rPr>
  </w:style>
  <w:style w:type="character" w:customStyle="1" w:styleId="WW8Num30z1">
    <w:name w:val="WW8Num30z1"/>
    <w:rsid w:val="00B41783"/>
    <w:rPr>
      <w:rFonts w:ascii="Courier New" w:hAnsi="Courier New" w:cs="Courier New"/>
    </w:rPr>
  </w:style>
  <w:style w:type="character" w:customStyle="1" w:styleId="WW8Num30z2">
    <w:name w:val="WW8Num30z2"/>
    <w:rsid w:val="00B41783"/>
    <w:rPr>
      <w:rFonts w:ascii="Wingdings" w:hAnsi="Wingdings" w:cs="Wingdings"/>
    </w:rPr>
  </w:style>
  <w:style w:type="character" w:customStyle="1" w:styleId="WW8Num31z0">
    <w:name w:val="WW8Num31z0"/>
    <w:rsid w:val="00B41783"/>
    <w:rPr>
      <w:rFonts w:ascii="Symbol" w:hAnsi="Symbol" w:cs="Symbol"/>
      <w:sz w:val="20"/>
    </w:rPr>
  </w:style>
  <w:style w:type="character" w:customStyle="1" w:styleId="WW8Num31z1">
    <w:name w:val="WW8Num31z1"/>
    <w:rsid w:val="00B41783"/>
    <w:rPr>
      <w:rFonts w:ascii="Courier New" w:hAnsi="Courier New" w:cs="Courier New"/>
      <w:sz w:val="20"/>
    </w:rPr>
  </w:style>
  <w:style w:type="character" w:customStyle="1" w:styleId="WW8Num31z2">
    <w:name w:val="WW8Num31z2"/>
    <w:rsid w:val="00B41783"/>
    <w:rPr>
      <w:rFonts w:ascii="Wingdings" w:hAnsi="Wingdings" w:cs="Wingdings"/>
      <w:sz w:val="20"/>
    </w:rPr>
  </w:style>
  <w:style w:type="character" w:customStyle="1" w:styleId="WW8Num32z0">
    <w:name w:val="WW8Num32z0"/>
    <w:rsid w:val="00B41783"/>
    <w:rPr>
      <w:rFonts w:ascii="Symbol" w:hAnsi="Symbol" w:cs="Symbol"/>
      <w:sz w:val="20"/>
    </w:rPr>
  </w:style>
  <w:style w:type="character" w:customStyle="1" w:styleId="WW8Num32z1">
    <w:name w:val="WW8Num32z1"/>
    <w:rsid w:val="00B41783"/>
    <w:rPr>
      <w:rFonts w:ascii="Courier New" w:hAnsi="Courier New" w:cs="Courier New"/>
      <w:sz w:val="20"/>
    </w:rPr>
  </w:style>
  <w:style w:type="character" w:customStyle="1" w:styleId="WW8Num32z2">
    <w:name w:val="WW8Num32z2"/>
    <w:rsid w:val="00B41783"/>
    <w:rPr>
      <w:rFonts w:ascii="Wingdings" w:hAnsi="Wingdings" w:cs="Wingdings"/>
      <w:sz w:val="20"/>
    </w:rPr>
  </w:style>
  <w:style w:type="character" w:customStyle="1" w:styleId="WW8Num33z0">
    <w:name w:val="WW8Num33z0"/>
    <w:rsid w:val="00B41783"/>
    <w:rPr>
      <w:rFonts w:ascii="Symbol" w:hAnsi="Symbol" w:cs="Symbol"/>
      <w:sz w:val="20"/>
    </w:rPr>
  </w:style>
  <w:style w:type="character" w:customStyle="1" w:styleId="WW8Num33z1">
    <w:name w:val="WW8Num33z1"/>
    <w:rsid w:val="00B41783"/>
    <w:rPr>
      <w:rFonts w:ascii="Courier New" w:hAnsi="Courier New" w:cs="Courier New"/>
      <w:sz w:val="20"/>
    </w:rPr>
  </w:style>
  <w:style w:type="character" w:customStyle="1" w:styleId="WW8Num33z2">
    <w:name w:val="WW8Num33z2"/>
    <w:rsid w:val="00B41783"/>
    <w:rPr>
      <w:rFonts w:ascii="Wingdings" w:hAnsi="Wingdings" w:cs="Wingdings"/>
      <w:sz w:val="20"/>
    </w:rPr>
  </w:style>
  <w:style w:type="character" w:customStyle="1" w:styleId="WW8Num34zfalse">
    <w:name w:val="WW8Num34zfalse"/>
    <w:rsid w:val="00B41783"/>
  </w:style>
  <w:style w:type="character" w:customStyle="1" w:styleId="WW8Num34ztrue">
    <w:name w:val="WW8Num34ztrue"/>
    <w:rsid w:val="00B41783"/>
  </w:style>
  <w:style w:type="character" w:customStyle="1" w:styleId="WW8Num34ztrue7">
    <w:name w:val="WW8Num34ztrue7"/>
    <w:rsid w:val="00B41783"/>
  </w:style>
  <w:style w:type="character" w:customStyle="1" w:styleId="WW8Num34ztrue6">
    <w:name w:val="WW8Num34ztrue6"/>
    <w:rsid w:val="00B41783"/>
  </w:style>
  <w:style w:type="character" w:customStyle="1" w:styleId="WW8Num34ztrue5">
    <w:name w:val="WW8Num34ztrue5"/>
    <w:rsid w:val="00B41783"/>
  </w:style>
  <w:style w:type="character" w:customStyle="1" w:styleId="WW8Num34ztrue4">
    <w:name w:val="WW8Num34ztrue4"/>
    <w:rsid w:val="00B41783"/>
  </w:style>
  <w:style w:type="character" w:customStyle="1" w:styleId="WW8Num34ztrue3">
    <w:name w:val="WW8Num34ztrue3"/>
    <w:rsid w:val="00B41783"/>
  </w:style>
  <w:style w:type="character" w:customStyle="1" w:styleId="WW8Num34ztrue2">
    <w:name w:val="WW8Num34ztrue2"/>
    <w:rsid w:val="00B41783"/>
  </w:style>
  <w:style w:type="character" w:customStyle="1" w:styleId="WW8Num34ztrue1">
    <w:name w:val="WW8Num34ztrue1"/>
    <w:rsid w:val="00B41783"/>
  </w:style>
  <w:style w:type="character" w:customStyle="1" w:styleId="WW8Num35zfalse">
    <w:name w:val="WW8Num35zfalse"/>
    <w:rsid w:val="00B41783"/>
  </w:style>
  <w:style w:type="character" w:customStyle="1" w:styleId="WW8Num35ztrue">
    <w:name w:val="WW8Num35ztrue"/>
    <w:rsid w:val="00B41783"/>
  </w:style>
  <w:style w:type="character" w:customStyle="1" w:styleId="WW8Num35ztrue7">
    <w:name w:val="WW8Num35ztrue7"/>
    <w:rsid w:val="00B41783"/>
  </w:style>
  <w:style w:type="character" w:customStyle="1" w:styleId="WW8Num35ztrue6">
    <w:name w:val="WW8Num35ztrue6"/>
    <w:rsid w:val="00B41783"/>
  </w:style>
  <w:style w:type="character" w:customStyle="1" w:styleId="WW8Num35ztrue5">
    <w:name w:val="WW8Num35ztrue5"/>
    <w:rsid w:val="00B41783"/>
  </w:style>
  <w:style w:type="character" w:customStyle="1" w:styleId="WW8Num35ztrue4">
    <w:name w:val="WW8Num35ztrue4"/>
    <w:rsid w:val="00B41783"/>
  </w:style>
  <w:style w:type="character" w:customStyle="1" w:styleId="WW8Num35ztrue3">
    <w:name w:val="WW8Num35ztrue3"/>
    <w:rsid w:val="00B41783"/>
  </w:style>
  <w:style w:type="character" w:customStyle="1" w:styleId="WW8Num35ztrue2">
    <w:name w:val="WW8Num35ztrue2"/>
    <w:rsid w:val="00B41783"/>
  </w:style>
  <w:style w:type="character" w:customStyle="1" w:styleId="WW8Num35ztrue1">
    <w:name w:val="WW8Num35ztrue1"/>
    <w:rsid w:val="00B41783"/>
  </w:style>
  <w:style w:type="character" w:customStyle="1" w:styleId="WW8Num36z0">
    <w:name w:val="WW8Num36z0"/>
    <w:rsid w:val="00B41783"/>
    <w:rPr>
      <w:rFonts w:ascii="Symbol" w:hAnsi="Symbol" w:cs="Symbol"/>
      <w:sz w:val="20"/>
    </w:rPr>
  </w:style>
  <w:style w:type="character" w:customStyle="1" w:styleId="WW8Num36z1">
    <w:name w:val="WW8Num36z1"/>
    <w:rsid w:val="00B41783"/>
    <w:rPr>
      <w:rFonts w:ascii="Courier New" w:hAnsi="Courier New" w:cs="Courier New"/>
      <w:sz w:val="20"/>
    </w:rPr>
  </w:style>
  <w:style w:type="character" w:customStyle="1" w:styleId="WW8Num36z2">
    <w:name w:val="WW8Num36z2"/>
    <w:rsid w:val="00B41783"/>
    <w:rPr>
      <w:rFonts w:ascii="Wingdings" w:hAnsi="Wingdings" w:cs="Wingdings"/>
      <w:sz w:val="20"/>
    </w:rPr>
  </w:style>
  <w:style w:type="character" w:customStyle="1" w:styleId="WW8Num37z0">
    <w:name w:val="WW8Num37z0"/>
    <w:rsid w:val="00B41783"/>
    <w:rPr>
      <w:rFonts w:ascii="Symbol" w:hAnsi="Symbol" w:cs="Symbol"/>
      <w:sz w:val="20"/>
    </w:rPr>
  </w:style>
  <w:style w:type="character" w:customStyle="1" w:styleId="WW8Num37z1">
    <w:name w:val="WW8Num37z1"/>
    <w:rsid w:val="00B41783"/>
    <w:rPr>
      <w:rFonts w:ascii="Courier New" w:hAnsi="Courier New" w:cs="Courier New"/>
      <w:sz w:val="20"/>
    </w:rPr>
  </w:style>
  <w:style w:type="character" w:customStyle="1" w:styleId="WW8Num37z2">
    <w:name w:val="WW8Num37z2"/>
    <w:rsid w:val="00B41783"/>
    <w:rPr>
      <w:rFonts w:ascii="Wingdings" w:hAnsi="Wingdings" w:cs="Wingdings"/>
      <w:sz w:val="20"/>
    </w:rPr>
  </w:style>
  <w:style w:type="character" w:customStyle="1" w:styleId="WW8Num38zfalse">
    <w:name w:val="WW8Num38zfalse"/>
    <w:rsid w:val="00B41783"/>
  </w:style>
  <w:style w:type="character" w:customStyle="1" w:styleId="WW8Num38ztrue">
    <w:name w:val="WW8Num38ztrue"/>
    <w:rsid w:val="00B41783"/>
  </w:style>
  <w:style w:type="character" w:customStyle="1" w:styleId="WW8Num38ztrue7">
    <w:name w:val="WW8Num38ztrue7"/>
    <w:rsid w:val="00B41783"/>
  </w:style>
  <w:style w:type="character" w:customStyle="1" w:styleId="WW8Num38ztrue6">
    <w:name w:val="WW8Num38ztrue6"/>
    <w:rsid w:val="00B41783"/>
  </w:style>
  <w:style w:type="character" w:customStyle="1" w:styleId="WW8Num38ztrue5">
    <w:name w:val="WW8Num38ztrue5"/>
    <w:rsid w:val="00B41783"/>
  </w:style>
  <w:style w:type="character" w:customStyle="1" w:styleId="WW8Num38ztrue4">
    <w:name w:val="WW8Num38ztrue4"/>
    <w:rsid w:val="00B41783"/>
  </w:style>
  <w:style w:type="character" w:customStyle="1" w:styleId="WW8Num38ztrue3">
    <w:name w:val="WW8Num38ztrue3"/>
    <w:rsid w:val="00B41783"/>
  </w:style>
  <w:style w:type="character" w:customStyle="1" w:styleId="WW8Num38ztrue2">
    <w:name w:val="WW8Num38ztrue2"/>
    <w:rsid w:val="00B41783"/>
  </w:style>
  <w:style w:type="character" w:customStyle="1" w:styleId="WW8Num38ztrue1">
    <w:name w:val="WW8Num38ztrue1"/>
    <w:rsid w:val="00B41783"/>
  </w:style>
  <w:style w:type="character" w:customStyle="1" w:styleId="WW8Num39zfalse">
    <w:name w:val="WW8Num39zfalse"/>
    <w:rsid w:val="00B41783"/>
  </w:style>
  <w:style w:type="character" w:customStyle="1" w:styleId="WW8Num39ztrue">
    <w:name w:val="WW8Num39ztrue"/>
    <w:rsid w:val="00B41783"/>
  </w:style>
  <w:style w:type="character" w:customStyle="1" w:styleId="WW8Num39ztrue7">
    <w:name w:val="WW8Num39ztrue7"/>
    <w:rsid w:val="00B41783"/>
  </w:style>
  <w:style w:type="character" w:customStyle="1" w:styleId="WW8Num39ztrue6">
    <w:name w:val="WW8Num39ztrue6"/>
    <w:rsid w:val="00B41783"/>
  </w:style>
  <w:style w:type="character" w:customStyle="1" w:styleId="WW8Num39ztrue5">
    <w:name w:val="WW8Num39ztrue5"/>
    <w:rsid w:val="00B41783"/>
  </w:style>
  <w:style w:type="character" w:customStyle="1" w:styleId="WW8Num39ztrue4">
    <w:name w:val="WW8Num39ztrue4"/>
    <w:rsid w:val="00B41783"/>
  </w:style>
  <w:style w:type="character" w:customStyle="1" w:styleId="WW8Num39ztrue3">
    <w:name w:val="WW8Num39ztrue3"/>
    <w:rsid w:val="00B41783"/>
  </w:style>
  <w:style w:type="character" w:customStyle="1" w:styleId="WW8Num39ztrue2">
    <w:name w:val="WW8Num39ztrue2"/>
    <w:rsid w:val="00B41783"/>
  </w:style>
  <w:style w:type="character" w:customStyle="1" w:styleId="WW8Num39ztrue1">
    <w:name w:val="WW8Num39ztrue1"/>
    <w:rsid w:val="00B41783"/>
  </w:style>
  <w:style w:type="character" w:customStyle="1" w:styleId="WW8Num40zfalse">
    <w:name w:val="WW8Num40zfalse"/>
    <w:rsid w:val="00B41783"/>
  </w:style>
  <w:style w:type="character" w:customStyle="1" w:styleId="WW8Num40ztrue">
    <w:name w:val="WW8Num40ztrue"/>
    <w:rsid w:val="00B41783"/>
  </w:style>
  <w:style w:type="character" w:customStyle="1" w:styleId="WW8Num40ztrue7">
    <w:name w:val="WW8Num40ztrue7"/>
    <w:rsid w:val="00B41783"/>
  </w:style>
  <w:style w:type="character" w:customStyle="1" w:styleId="WW8Num40ztrue6">
    <w:name w:val="WW8Num40ztrue6"/>
    <w:rsid w:val="00B41783"/>
  </w:style>
  <w:style w:type="character" w:customStyle="1" w:styleId="WW8Num40ztrue5">
    <w:name w:val="WW8Num40ztrue5"/>
    <w:rsid w:val="00B41783"/>
  </w:style>
  <w:style w:type="character" w:customStyle="1" w:styleId="WW8Num40ztrue4">
    <w:name w:val="WW8Num40ztrue4"/>
    <w:rsid w:val="00B41783"/>
  </w:style>
  <w:style w:type="character" w:customStyle="1" w:styleId="WW8Num40ztrue3">
    <w:name w:val="WW8Num40ztrue3"/>
    <w:rsid w:val="00B41783"/>
  </w:style>
  <w:style w:type="character" w:customStyle="1" w:styleId="WW8Num40ztrue2">
    <w:name w:val="WW8Num40ztrue2"/>
    <w:rsid w:val="00B41783"/>
  </w:style>
  <w:style w:type="character" w:customStyle="1" w:styleId="WW8Num40ztrue1">
    <w:name w:val="WW8Num40ztrue1"/>
    <w:rsid w:val="00B41783"/>
  </w:style>
  <w:style w:type="character" w:customStyle="1" w:styleId="WW8Num41zfalse">
    <w:name w:val="WW8Num41zfalse"/>
    <w:rsid w:val="00B41783"/>
  </w:style>
  <w:style w:type="character" w:customStyle="1" w:styleId="WW8Num41ztrue">
    <w:name w:val="WW8Num41ztrue"/>
    <w:rsid w:val="00B41783"/>
  </w:style>
  <w:style w:type="character" w:customStyle="1" w:styleId="WW8Num41ztrue7">
    <w:name w:val="WW8Num41ztrue7"/>
    <w:rsid w:val="00B41783"/>
  </w:style>
  <w:style w:type="character" w:customStyle="1" w:styleId="WW8Num41ztrue6">
    <w:name w:val="WW8Num41ztrue6"/>
    <w:rsid w:val="00B41783"/>
  </w:style>
  <w:style w:type="character" w:customStyle="1" w:styleId="WW8Num41ztrue5">
    <w:name w:val="WW8Num41ztrue5"/>
    <w:rsid w:val="00B41783"/>
  </w:style>
  <w:style w:type="character" w:customStyle="1" w:styleId="WW8Num41ztrue4">
    <w:name w:val="WW8Num41ztrue4"/>
    <w:rsid w:val="00B41783"/>
  </w:style>
  <w:style w:type="character" w:customStyle="1" w:styleId="WW8Num41ztrue3">
    <w:name w:val="WW8Num41ztrue3"/>
    <w:rsid w:val="00B41783"/>
  </w:style>
  <w:style w:type="character" w:customStyle="1" w:styleId="WW8Num41ztrue2">
    <w:name w:val="WW8Num41ztrue2"/>
    <w:rsid w:val="00B41783"/>
  </w:style>
  <w:style w:type="character" w:customStyle="1" w:styleId="WW8Num41ztrue1">
    <w:name w:val="WW8Num41ztrue1"/>
    <w:rsid w:val="00B41783"/>
  </w:style>
  <w:style w:type="character" w:customStyle="1" w:styleId="WW8Num42zfalse">
    <w:name w:val="WW8Num42zfalse"/>
    <w:rsid w:val="00B41783"/>
  </w:style>
  <w:style w:type="character" w:customStyle="1" w:styleId="WW8Num42ztrue">
    <w:name w:val="WW8Num42ztrue"/>
    <w:rsid w:val="00B41783"/>
  </w:style>
  <w:style w:type="character" w:customStyle="1" w:styleId="WW8Num42ztrue7">
    <w:name w:val="WW8Num42ztrue7"/>
    <w:rsid w:val="00B41783"/>
  </w:style>
  <w:style w:type="character" w:customStyle="1" w:styleId="WW8Num42ztrue6">
    <w:name w:val="WW8Num42ztrue6"/>
    <w:rsid w:val="00B41783"/>
  </w:style>
  <w:style w:type="character" w:customStyle="1" w:styleId="WW8Num42ztrue5">
    <w:name w:val="WW8Num42ztrue5"/>
    <w:rsid w:val="00B41783"/>
  </w:style>
  <w:style w:type="character" w:customStyle="1" w:styleId="WW8Num42ztrue4">
    <w:name w:val="WW8Num42ztrue4"/>
    <w:rsid w:val="00B41783"/>
  </w:style>
  <w:style w:type="character" w:customStyle="1" w:styleId="WW8Num42ztrue3">
    <w:name w:val="WW8Num42ztrue3"/>
    <w:rsid w:val="00B41783"/>
  </w:style>
  <w:style w:type="character" w:customStyle="1" w:styleId="WW8Num42ztrue2">
    <w:name w:val="WW8Num42ztrue2"/>
    <w:rsid w:val="00B41783"/>
  </w:style>
  <w:style w:type="character" w:customStyle="1" w:styleId="WW8Num42ztrue1">
    <w:name w:val="WW8Num42ztrue1"/>
    <w:rsid w:val="00B41783"/>
  </w:style>
  <w:style w:type="character" w:customStyle="1" w:styleId="WW8Num43zfalse">
    <w:name w:val="WW8Num43zfalse"/>
    <w:rsid w:val="00B41783"/>
  </w:style>
  <w:style w:type="character" w:customStyle="1" w:styleId="WW8Num43ztrue">
    <w:name w:val="WW8Num43ztrue"/>
    <w:rsid w:val="00B41783"/>
  </w:style>
  <w:style w:type="character" w:customStyle="1" w:styleId="WW8Num43ztrue7">
    <w:name w:val="WW8Num43ztrue7"/>
    <w:rsid w:val="00B41783"/>
  </w:style>
  <w:style w:type="character" w:customStyle="1" w:styleId="WW8Num43ztrue6">
    <w:name w:val="WW8Num43ztrue6"/>
    <w:rsid w:val="00B41783"/>
  </w:style>
  <w:style w:type="character" w:customStyle="1" w:styleId="WW8Num43ztrue5">
    <w:name w:val="WW8Num43ztrue5"/>
    <w:rsid w:val="00B41783"/>
  </w:style>
  <w:style w:type="character" w:customStyle="1" w:styleId="WW8Num43ztrue4">
    <w:name w:val="WW8Num43ztrue4"/>
    <w:rsid w:val="00B41783"/>
  </w:style>
  <w:style w:type="character" w:customStyle="1" w:styleId="WW8Num43ztrue3">
    <w:name w:val="WW8Num43ztrue3"/>
    <w:rsid w:val="00B41783"/>
  </w:style>
  <w:style w:type="character" w:customStyle="1" w:styleId="WW8Num43ztrue2">
    <w:name w:val="WW8Num43ztrue2"/>
    <w:rsid w:val="00B41783"/>
  </w:style>
  <w:style w:type="character" w:customStyle="1" w:styleId="WW8Num43ztrue1">
    <w:name w:val="WW8Num43ztrue1"/>
    <w:rsid w:val="00B41783"/>
  </w:style>
  <w:style w:type="character" w:customStyle="1" w:styleId="WW8Num44z0">
    <w:name w:val="WW8Num44z0"/>
    <w:rsid w:val="00B41783"/>
    <w:rPr>
      <w:b/>
    </w:rPr>
  </w:style>
  <w:style w:type="character" w:customStyle="1" w:styleId="WW8Num44ztrue">
    <w:name w:val="WW8Num44ztrue"/>
    <w:rsid w:val="00B41783"/>
  </w:style>
  <w:style w:type="character" w:customStyle="1" w:styleId="WW8Num44ztrue7">
    <w:name w:val="WW8Num44ztrue7"/>
    <w:rsid w:val="00B41783"/>
  </w:style>
  <w:style w:type="character" w:customStyle="1" w:styleId="WW8Num44ztrue6">
    <w:name w:val="WW8Num44ztrue6"/>
    <w:rsid w:val="00B41783"/>
  </w:style>
  <w:style w:type="character" w:customStyle="1" w:styleId="WW8Num44ztrue5">
    <w:name w:val="WW8Num44ztrue5"/>
    <w:rsid w:val="00B41783"/>
  </w:style>
  <w:style w:type="character" w:customStyle="1" w:styleId="WW8Num44ztrue4">
    <w:name w:val="WW8Num44ztrue4"/>
    <w:rsid w:val="00B41783"/>
  </w:style>
  <w:style w:type="character" w:customStyle="1" w:styleId="WW8Num44ztrue3">
    <w:name w:val="WW8Num44ztrue3"/>
    <w:rsid w:val="00B41783"/>
  </w:style>
  <w:style w:type="character" w:customStyle="1" w:styleId="WW8Num44ztrue2">
    <w:name w:val="WW8Num44ztrue2"/>
    <w:rsid w:val="00B41783"/>
  </w:style>
  <w:style w:type="character" w:customStyle="1" w:styleId="WW8Num44ztrue1">
    <w:name w:val="WW8Num44ztrue1"/>
    <w:rsid w:val="00B41783"/>
  </w:style>
  <w:style w:type="character" w:customStyle="1" w:styleId="WW8Num45zfalse">
    <w:name w:val="WW8Num45zfalse"/>
    <w:rsid w:val="00B41783"/>
  </w:style>
  <w:style w:type="character" w:customStyle="1" w:styleId="WW8Num45ztrue">
    <w:name w:val="WW8Num45ztrue"/>
    <w:rsid w:val="00B41783"/>
  </w:style>
  <w:style w:type="character" w:customStyle="1" w:styleId="WW8Num45ztrue7">
    <w:name w:val="WW8Num45ztrue7"/>
    <w:rsid w:val="00B41783"/>
  </w:style>
  <w:style w:type="character" w:customStyle="1" w:styleId="WW8Num45ztrue6">
    <w:name w:val="WW8Num45ztrue6"/>
    <w:rsid w:val="00B41783"/>
  </w:style>
  <w:style w:type="character" w:customStyle="1" w:styleId="WW8Num45ztrue5">
    <w:name w:val="WW8Num45ztrue5"/>
    <w:rsid w:val="00B41783"/>
  </w:style>
  <w:style w:type="character" w:customStyle="1" w:styleId="WW8Num45ztrue4">
    <w:name w:val="WW8Num45ztrue4"/>
    <w:rsid w:val="00B41783"/>
  </w:style>
  <w:style w:type="character" w:customStyle="1" w:styleId="WW8Num45ztrue3">
    <w:name w:val="WW8Num45ztrue3"/>
    <w:rsid w:val="00B41783"/>
  </w:style>
  <w:style w:type="character" w:customStyle="1" w:styleId="WW8Num45ztrue2">
    <w:name w:val="WW8Num45ztrue2"/>
    <w:rsid w:val="00B41783"/>
  </w:style>
  <w:style w:type="character" w:customStyle="1" w:styleId="WW8Num45ztrue1">
    <w:name w:val="WW8Num45ztrue1"/>
    <w:rsid w:val="00B41783"/>
  </w:style>
  <w:style w:type="character" w:customStyle="1" w:styleId="WW8NumSt1z0">
    <w:name w:val="WW8NumSt1z0"/>
    <w:rsid w:val="00B41783"/>
    <w:rPr>
      <w:rFonts w:ascii="Arial" w:hAnsi="Arial" w:cs="Arial"/>
    </w:rPr>
  </w:style>
  <w:style w:type="character" w:customStyle="1" w:styleId="WW8NumSt2z0">
    <w:name w:val="WW8NumSt2z0"/>
    <w:rsid w:val="00B41783"/>
    <w:rPr>
      <w:rFonts w:ascii="Arial" w:hAnsi="Arial" w:cs="Arial"/>
    </w:rPr>
  </w:style>
  <w:style w:type="character" w:customStyle="1" w:styleId="WW8NumSt3z0">
    <w:name w:val="WW8NumSt3z0"/>
    <w:rsid w:val="00B41783"/>
    <w:rPr>
      <w:rFonts w:ascii="Arial" w:hAnsi="Arial" w:cs="Arial"/>
    </w:rPr>
  </w:style>
  <w:style w:type="character" w:customStyle="1" w:styleId="WW8NumSt4z0">
    <w:name w:val="WW8NumSt4z0"/>
    <w:rsid w:val="00B41783"/>
    <w:rPr>
      <w:rFonts w:ascii="Arial" w:hAnsi="Arial" w:cs="Arial"/>
    </w:rPr>
  </w:style>
  <w:style w:type="character" w:customStyle="1" w:styleId="11">
    <w:name w:val="Основной шрифт абзаца1"/>
    <w:rsid w:val="00B41783"/>
  </w:style>
  <w:style w:type="character" w:customStyle="1" w:styleId="a3">
    <w:name w:val="Раздел Договора Знак"/>
    <w:basedOn w:val="11"/>
    <w:rsid w:val="00B41783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ConsPlusNormal">
    <w:name w:val="ConsPlusNormal Знак"/>
    <w:rsid w:val="00B41783"/>
    <w:rPr>
      <w:rFonts w:ascii="Arial" w:hAnsi="Arial" w:cs="Arial"/>
      <w:lang w:val="ru-RU" w:bidi="ar-SA"/>
    </w:rPr>
  </w:style>
  <w:style w:type="character" w:customStyle="1" w:styleId="21">
    <w:name w:val="Знак Знак2"/>
    <w:basedOn w:val="11"/>
    <w:rsid w:val="00B41783"/>
    <w:rPr>
      <w:rFonts w:ascii="Tahoma" w:hAnsi="Tahoma" w:cs="Tahoma"/>
      <w:sz w:val="16"/>
      <w:szCs w:val="16"/>
      <w:lang w:val="ru-RU" w:bidi="ar-SA"/>
    </w:rPr>
  </w:style>
  <w:style w:type="character" w:customStyle="1" w:styleId="a4">
    <w:name w:val="Абзац списка Знак"/>
    <w:rsid w:val="00B41783"/>
    <w:rPr>
      <w:lang w:val="ru-RU" w:bidi="ar-SA"/>
    </w:rPr>
  </w:style>
  <w:style w:type="character" w:styleId="a5">
    <w:name w:val="Hyperlink"/>
    <w:basedOn w:val="11"/>
    <w:rsid w:val="00B41783"/>
    <w:rPr>
      <w:color w:val="0000FF"/>
      <w:u w:val="single"/>
    </w:rPr>
  </w:style>
  <w:style w:type="character" w:customStyle="1" w:styleId="a6">
    <w:name w:val="Символ сноски"/>
    <w:basedOn w:val="11"/>
    <w:rsid w:val="00B41783"/>
    <w:rPr>
      <w:rFonts w:cs="Times New Roman"/>
      <w:vertAlign w:val="superscript"/>
    </w:rPr>
  </w:style>
  <w:style w:type="character" w:styleId="a7">
    <w:name w:val="Strong"/>
    <w:basedOn w:val="11"/>
    <w:qFormat/>
    <w:rsid w:val="00B41783"/>
    <w:rPr>
      <w:b/>
      <w:bCs/>
    </w:rPr>
  </w:style>
  <w:style w:type="character" w:customStyle="1" w:styleId="61">
    <w:name w:val="Знак Знак6"/>
    <w:basedOn w:val="11"/>
    <w:rsid w:val="00B41783"/>
    <w:rPr>
      <w:lang w:val="ru-RU" w:bidi="ar-SA"/>
    </w:rPr>
  </w:style>
  <w:style w:type="character" w:customStyle="1" w:styleId="a8">
    <w:name w:val="Символы концевой сноски"/>
    <w:basedOn w:val="11"/>
    <w:rsid w:val="00B41783"/>
    <w:rPr>
      <w:vertAlign w:val="superscript"/>
    </w:rPr>
  </w:style>
  <w:style w:type="character" w:customStyle="1" w:styleId="51">
    <w:name w:val="Знак Знак5"/>
    <w:basedOn w:val="11"/>
    <w:rsid w:val="00B41783"/>
    <w:rPr>
      <w:lang w:val="ru-RU" w:bidi="ar-SA"/>
    </w:rPr>
  </w:style>
  <w:style w:type="character" w:customStyle="1" w:styleId="41">
    <w:name w:val="Знак Знак4"/>
    <w:basedOn w:val="11"/>
    <w:rsid w:val="00B41783"/>
    <w:rPr>
      <w:sz w:val="24"/>
      <w:szCs w:val="24"/>
      <w:lang w:val="ru-RU" w:bidi="ar-SA"/>
    </w:rPr>
  </w:style>
  <w:style w:type="character" w:customStyle="1" w:styleId="31">
    <w:name w:val="Знак Знак3"/>
    <w:basedOn w:val="11"/>
    <w:rsid w:val="00B41783"/>
    <w:rPr>
      <w:sz w:val="24"/>
      <w:szCs w:val="24"/>
      <w:lang w:val="ru-RU" w:bidi="ar-SA"/>
    </w:rPr>
  </w:style>
  <w:style w:type="character" w:customStyle="1" w:styleId="a9">
    <w:name w:val="Без интервала Знак"/>
    <w:basedOn w:val="11"/>
    <w:rsid w:val="00B41783"/>
    <w:rPr>
      <w:rFonts w:ascii="Calibri" w:hAnsi="Calibri" w:cs="Calibri"/>
      <w:sz w:val="22"/>
      <w:szCs w:val="22"/>
      <w:lang w:val="ru-RU" w:bidi="ar-SA"/>
    </w:rPr>
  </w:style>
  <w:style w:type="character" w:customStyle="1" w:styleId="12">
    <w:name w:val="Знак примечания1"/>
    <w:basedOn w:val="11"/>
    <w:rsid w:val="00B41783"/>
    <w:rPr>
      <w:sz w:val="16"/>
      <w:szCs w:val="16"/>
    </w:rPr>
  </w:style>
  <w:style w:type="character" w:customStyle="1" w:styleId="13">
    <w:name w:val="Знак Знак1"/>
    <w:basedOn w:val="11"/>
    <w:rsid w:val="00B41783"/>
    <w:rPr>
      <w:lang w:val="ru-RU" w:bidi="ar-SA"/>
    </w:rPr>
  </w:style>
  <w:style w:type="character" w:customStyle="1" w:styleId="aa">
    <w:name w:val="Знак Знак"/>
    <w:basedOn w:val="13"/>
    <w:rsid w:val="00B41783"/>
    <w:rPr>
      <w:b/>
      <w:bCs/>
    </w:rPr>
  </w:style>
  <w:style w:type="character" w:customStyle="1" w:styleId="ab">
    <w:name w:val="Гипертекстовая ссылка"/>
    <w:rsid w:val="00B41783"/>
    <w:rPr>
      <w:rFonts w:ascii="Times New Roman" w:hAnsi="Times New Roman" w:cs="Times New Roman"/>
      <w:color w:val="106BBE"/>
    </w:rPr>
  </w:style>
  <w:style w:type="character" w:styleId="ac">
    <w:name w:val="FollowedHyperlink"/>
    <w:basedOn w:val="11"/>
    <w:uiPriority w:val="99"/>
    <w:rsid w:val="00B41783"/>
    <w:rPr>
      <w:rFonts w:ascii="Verdana" w:hAnsi="Verdana" w:cs="Verdana"/>
      <w:color w:val="800080"/>
      <w:u w:val="single"/>
      <w:lang w:val="en-US" w:bidi="ar-SA"/>
    </w:rPr>
  </w:style>
  <w:style w:type="character" w:customStyle="1" w:styleId="110">
    <w:name w:val="Знак Знак11"/>
    <w:basedOn w:val="11"/>
    <w:rsid w:val="00B41783"/>
    <w:rPr>
      <w:sz w:val="24"/>
      <w:szCs w:val="24"/>
      <w:lang w:val="ru-RU" w:bidi="ar-SA"/>
    </w:rPr>
  </w:style>
  <w:style w:type="character" w:customStyle="1" w:styleId="ad">
    <w:name w:val="Цветовое выделение"/>
    <w:rsid w:val="00B41783"/>
    <w:rPr>
      <w:b/>
      <w:color w:val="000080"/>
    </w:rPr>
  </w:style>
  <w:style w:type="character" w:customStyle="1" w:styleId="consnormal">
    <w:name w:val="consnormal Знак"/>
    <w:basedOn w:val="11"/>
    <w:rsid w:val="00B41783"/>
    <w:rPr>
      <w:rFonts w:ascii="Arial" w:hAnsi="Arial" w:cs="Arial"/>
      <w:lang w:val="en-US" w:bidi="ar-SA"/>
    </w:rPr>
  </w:style>
  <w:style w:type="character" w:customStyle="1" w:styleId="0pt">
    <w:name w:val="Основной текст + Интервал 0 pt"/>
    <w:rsid w:val="00B41783"/>
    <w:rPr>
      <w:spacing w:val="10"/>
      <w:sz w:val="26"/>
      <w:szCs w:val="26"/>
      <w:shd w:val="clear" w:color="auto" w:fill="FFFFFF"/>
    </w:rPr>
  </w:style>
  <w:style w:type="character" w:customStyle="1" w:styleId="podpis">
    <w:name w:val="podpis"/>
    <w:basedOn w:val="11"/>
    <w:rsid w:val="00B41783"/>
    <w:rPr>
      <w:rFonts w:cs="Times New Roman"/>
    </w:rPr>
  </w:style>
  <w:style w:type="character" w:customStyle="1" w:styleId="apple-converted-space">
    <w:name w:val="apple-converted-space"/>
    <w:basedOn w:val="11"/>
    <w:rsid w:val="00B41783"/>
  </w:style>
  <w:style w:type="character" w:styleId="ae">
    <w:name w:val="Emphasis"/>
    <w:uiPriority w:val="20"/>
    <w:qFormat/>
    <w:rsid w:val="00B41783"/>
    <w:rPr>
      <w:i/>
      <w:iCs/>
    </w:rPr>
  </w:style>
  <w:style w:type="character" w:customStyle="1" w:styleId="butback">
    <w:name w:val="butback"/>
    <w:basedOn w:val="11"/>
    <w:rsid w:val="00B41783"/>
  </w:style>
  <w:style w:type="character" w:customStyle="1" w:styleId="submenu-table">
    <w:name w:val="submenu-table"/>
    <w:basedOn w:val="11"/>
    <w:rsid w:val="00B41783"/>
  </w:style>
  <w:style w:type="paragraph" w:customStyle="1" w:styleId="af">
    <w:name w:val="Заголовок"/>
    <w:basedOn w:val="a"/>
    <w:next w:val="af0"/>
    <w:rsid w:val="00B41783"/>
    <w:pPr>
      <w:ind w:firstLine="684"/>
      <w:jc w:val="center"/>
    </w:pPr>
    <w:rPr>
      <w:b/>
      <w:bCs/>
      <w:sz w:val="28"/>
    </w:rPr>
  </w:style>
  <w:style w:type="paragraph" w:styleId="af0">
    <w:name w:val="Subtitle"/>
    <w:basedOn w:val="a"/>
    <w:next w:val="af1"/>
    <w:qFormat/>
    <w:rsid w:val="00B41783"/>
    <w:pPr>
      <w:spacing w:after="60"/>
      <w:jc w:val="center"/>
    </w:pPr>
    <w:rPr>
      <w:rFonts w:ascii="Arial" w:hAnsi="Arial" w:cs="Arial"/>
    </w:rPr>
  </w:style>
  <w:style w:type="paragraph" w:styleId="af1">
    <w:name w:val="Body Text"/>
    <w:basedOn w:val="a"/>
    <w:link w:val="af2"/>
    <w:rsid w:val="00B41783"/>
    <w:pPr>
      <w:jc w:val="both"/>
    </w:pPr>
    <w:rPr>
      <w:b/>
      <w:bCs/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9107C2"/>
    <w:rPr>
      <w:b/>
      <w:bCs/>
      <w:color w:val="000000"/>
      <w:sz w:val="28"/>
      <w:szCs w:val="24"/>
      <w:lang w:eastAsia="zh-CN"/>
    </w:rPr>
  </w:style>
  <w:style w:type="paragraph" w:styleId="af3">
    <w:name w:val="List"/>
    <w:basedOn w:val="af1"/>
    <w:rsid w:val="00B41783"/>
    <w:rPr>
      <w:rFonts w:cs="Mangal"/>
    </w:rPr>
  </w:style>
  <w:style w:type="paragraph" w:styleId="af4">
    <w:name w:val="caption"/>
    <w:basedOn w:val="a"/>
    <w:qFormat/>
    <w:rsid w:val="00B4178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1783"/>
    <w:pPr>
      <w:suppressLineNumbers/>
    </w:pPr>
    <w:rPr>
      <w:rFonts w:cs="Mangal"/>
    </w:rPr>
  </w:style>
  <w:style w:type="paragraph" w:customStyle="1" w:styleId="CharChar1">
    <w:name w:val="Char Char1 Знак Знак Знак"/>
    <w:basedOn w:val="a"/>
    <w:rsid w:val="00B41783"/>
    <w:pPr>
      <w:widowControl w:val="0"/>
      <w:overflowPunct w:val="0"/>
      <w:autoSpaceDE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rsid w:val="00B4178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0">
    <w:name w:val="ConsNormal"/>
    <w:rsid w:val="00B41783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uiPriority w:val="99"/>
    <w:rsid w:val="00B41783"/>
    <w:pPr>
      <w:widowControl w:val="0"/>
      <w:suppressAutoHyphens/>
      <w:snapToGrid w:val="0"/>
    </w:pPr>
    <w:rPr>
      <w:rFonts w:ascii="Arial" w:hAnsi="Arial" w:cs="Arial"/>
      <w:b/>
      <w:lang w:eastAsia="zh-CN"/>
    </w:rPr>
  </w:style>
  <w:style w:type="paragraph" w:customStyle="1" w:styleId="ConsPlusTitle">
    <w:name w:val="ConsPlusTitle"/>
    <w:rsid w:val="00B41783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5">
    <w:name w:val="Абзац списка1"/>
    <w:basedOn w:val="a"/>
    <w:rsid w:val="00B4178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B4178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Body Text Indent"/>
    <w:basedOn w:val="a"/>
    <w:link w:val="af6"/>
    <w:rsid w:val="00B417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107C2"/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B41783"/>
    <w:rPr>
      <w:sz w:val="28"/>
    </w:rPr>
  </w:style>
  <w:style w:type="paragraph" w:customStyle="1" w:styleId="211">
    <w:name w:val="Основной текст с отступом 21"/>
    <w:basedOn w:val="a"/>
    <w:rsid w:val="00B41783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B41783"/>
    <w:pPr>
      <w:spacing w:after="120"/>
      <w:ind w:left="283"/>
    </w:pPr>
    <w:rPr>
      <w:sz w:val="16"/>
      <w:szCs w:val="16"/>
    </w:rPr>
  </w:style>
  <w:style w:type="paragraph" w:styleId="af7">
    <w:name w:val="Balloon Text"/>
    <w:basedOn w:val="a"/>
    <w:link w:val="af8"/>
    <w:rsid w:val="00B417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A6236D"/>
    <w:rPr>
      <w:rFonts w:ascii="Tahoma" w:hAnsi="Tahoma" w:cs="Tahoma"/>
      <w:sz w:val="16"/>
      <w:szCs w:val="16"/>
      <w:lang w:eastAsia="zh-CN"/>
    </w:rPr>
  </w:style>
  <w:style w:type="paragraph" w:customStyle="1" w:styleId="ConsNonformat">
    <w:name w:val="ConsNonformat"/>
    <w:uiPriority w:val="99"/>
    <w:rsid w:val="00B41783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9">
    <w:name w:val="Normal (Web)"/>
    <w:basedOn w:val="a"/>
    <w:rsid w:val="00B41783"/>
    <w:pPr>
      <w:spacing w:before="280" w:after="280"/>
    </w:pPr>
  </w:style>
  <w:style w:type="paragraph" w:customStyle="1" w:styleId="16">
    <w:name w:val="Красная строка1"/>
    <w:basedOn w:val="af1"/>
    <w:rsid w:val="00B41783"/>
    <w:pPr>
      <w:spacing w:after="120"/>
      <w:ind w:firstLine="210"/>
      <w:jc w:val="left"/>
    </w:pPr>
    <w:rPr>
      <w:b w:val="0"/>
      <w:bCs w:val="0"/>
      <w:color w:val="auto"/>
      <w:sz w:val="24"/>
    </w:rPr>
  </w:style>
  <w:style w:type="paragraph" w:customStyle="1" w:styleId="212">
    <w:name w:val="Список 21"/>
    <w:basedOn w:val="a"/>
    <w:rsid w:val="00B41783"/>
    <w:pPr>
      <w:ind w:left="566" w:hanging="283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B41783"/>
    <w:pPr>
      <w:ind w:left="708"/>
    </w:pPr>
    <w:rPr>
      <w:sz w:val="20"/>
      <w:szCs w:val="20"/>
    </w:rPr>
  </w:style>
  <w:style w:type="paragraph" w:customStyle="1" w:styleId="Sf13">
    <w:name w:val="Основной текст с отSf1тупом 3"/>
    <w:basedOn w:val="a"/>
    <w:rsid w:val="00B41783"/>
    <w:pPr>
      <w:widowControl w:val="0"/>
      <w:ind w:firstLine="709"/>
      <w:jc w:val="both"/>
    </w:pPr>
    <w:rPr>
      <w:sz w:val="28"/>
      <w:szCs w:val="20"/>
    </w:rPr>
  </w:style>
  <w:style w:type="paragraph" w:customStyle="1" w:styleId="tekstob">
    <w:name w:val="tekstob"/>
    <w:basedOn w:val="a"/>
    <w:rsid w:val="00B41783"/>
    <w:pPr>
      <w:spacing w:before="280" w:after="280"/>
    </w:pPr>
  </w:style>
  <w:style w:type="paragraph" w:customStyle="1" w:styleId="ConsPlusCell">
    <w:name w:val="ConsPlusCell"/>
    <w:rsid w:val="00B4178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B41783"/>
    <w:pPr>
      <w:spacing w:after="120" w:line="480" w:lineRule="auto"/>
      <w:ind w:left="283"/>
    </w:pPr>
  </w:style>
  <w:style w:type="paragraph" w:customStyle="1" w:styleId="consnormal1">
    <w:name w:val="consnormal"/>
    <w:basedOn w:val="a"/>
    <w:rsid w:val="00B41783"/>
    <w:pPr>
      <w:autoSpaceDE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0">
    <w:name w:val="consnonformat"/>
    <w:basedOn w:val="a"/>
    <w:rsid w:val="00B41783"/>
    <w:pPr>
      <w:autoSpaceDE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B41783"/>
    <w:pPr>
      <w:autoSpaceDE w:val="0"/>
    </w:pPr>
    <w:rPr>
      <w:rFonts w:ascii="Arial" w:hAnsi="Arial" w:cs="Arial"/>
      <w:b/>
      <w:bCs/>
      <w:sz w:val="16"/>
      <w:szCs w:val="16"/>
      <w:lang w:val="en-US"/>
    </w:rPr>
  </w:style>
  <w:style w:type="paragraph" w:styleId="afb">
    <w:name w:val="endnote text"/>
    <w:basedOn w:val="a"/>
    <w:link w:val="afc"/>
    <w:rsid w:val="00B41783"/>
    <w:rPr>
      <w:sz w:val="20"/>
      <w:szCs w:val="20"/>
    </w:rPr>
  </w:style>
  <w:style w:type="paragraph" w:styleId="afd">
    <w:name w:val="footnote text"/>
    <w:basedOn w:val="a"/>
    <w:link w:val="afe"/>
    <w:rsid w:val="00B41783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BE39B8"/>
    <w:rPr>
      <w:lang w:eastAsia="zh-CN"/>
    </w:rPr>
  </w:style>
  <w:style w:type="paragraph" w:styleId="aff">
    <w:name w:val="header"/>
    <w:basedOn w:val="a"/>
    <w:link w:val="aff0"/>
    <w:uiPriority w:val="99"/>
    <w:rsid w:val="00B41783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E1448"/>
    <w:rPr>
      <w:sz w:val="24"/>
      <w:szCs w:val="24"/>
      <w:lang w:eastAsia="zh-CN"/>
    </w:rPr>
  </w:style>
  <w:style w:type="paragraph" w:styleId="aff1">
    <w:name w:val="footer"/>
    <w:basedOn w:val="a"/>
    <w:link w:val="aff2"/>
    <w:rsid w:val="00B41783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9107C2"/>
    <w:rPr>
      <w:sz w:val="24"/>
      <w:szCs w:val="24"/>
      <w:lang w:eastAsia="zh-CN"/>
    </w:rPr>
  </w:style>
  <w:style w:type="paragraph" w:styleId="aff3">
    <w:name w:val="No Spacing"/>
    <w:qFormat/>
    <w:rsid w:val="00B4178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7">
    <w:name w:val="Текст примечания1"/>
    <w:basedOn w:val="a"/>
    <w:rsid w:val="00B41783"/>
    <w:rPr>
      <w:sz w:val="20"/>
      <w:szCs w:val="20"/>
    </w:rPr>
  </w:style>
  <w:style w:type="paragraph" w:styleId="aff4">
    <w:name w:val="annotation subject"/>
    <w:basedOn w:val="17"/>
    <w:next w:val="17"/>
    <w:rsid w:val="00B41783"/>
    <w:rPr>
      <w:b/>
      <w:bCs/>
    </w:rPr>
  </w:style>
  <w:style w:type="paragraph" w:customStyle="1" w:styleId="18">
    <w:name w:val="Текст1"/>
    <w:basedOn w:val="a"/>
    <w:rsid w:val="00B4178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B41783"/>
    <w:pPr>
      <w:spacing w:after="120"/>
      <w:ind w:left="283"/>
    </w:pPr>
    <w:rPr>
      <w:sz w:val="16"/>
      <w:szCs w:val="16"/>
    </w:rPr>
  </w:style>
  <w:style w:type="paragraph" w:customStyle="1" w:styleId="aff5">
    <w:name w:val="Знак Знак Знак"/>
    <w:basedOn w:val="a"/>
    <w:rsid w:val="00B41783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33">
    <w:name w:val="Основной текст с отступом 33"/>
    <w:basedOn w:val="a"/>
    <w:rsid w:val="00B41783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B41783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B41783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B4178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link w:val="HTML0"/>
    <w:rsid w:val="00B41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2A77"/>
    <w:rPr>
      <w:rFonts w:ascii="Courier New" w:hAnsi="Courier New" w:cs="Courier New"/>
      <w:lang w:eastAsia="zh-CN"/>
    </w:rPr>
  </w:style>
  <w:style w:type="paragraph" w:customStyle="1" w:styleId="Noparagraphstyle">
    <w:name w:val="[No paragraph style]"/>
    <w:rsid w:val="00B4178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B4178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8">
    <w:name w:val="Таблицы (моноширинный)"/>
    <w:basedOn w:val="a"/>
    <w:next w:val="a"/>
    <w:rsid w:val="00B41783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rintj">
    <w:name w:val="printj"/>
    <w:basedOn w:val="a"/>
    <w:rsid w:val="00B41783"/>
    <w:pPr>
      <w:spacing w:before="144" w:after="288"/>
      <w:jc w:val="both"/>
    </w:pPr>
  </w:style>
  <w:style w:type="paragraph" w:customStyle="1" w:styleId="1a">
    <w:name w:val="Знак Знак Знак1"/>
    <w:basedOn w:val="a"/>
    <w:rsid w:val="00B41783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B41783"/>
    <w:pPr>
      <w:widowControl w:val="0"/>
      <w:spacing w:before="28" w:after="115" w:line="100" w:lineRule="atLeast"/>
    </w:pPr>
    <w:rPr>
      <w:color w:val="000000"/>
      <w:kern w:val="1"/>
    </w:rPr>
  </w:style>
  <w:style w:type="paragraph" w:customStyle="1" w:styleId="220">
    <w:name w:val="Основной текст 22"/>
    <w:basedOn w:val="a"/>
    <w:rsid w:val="00B41783"/>
    <w:pPr>
      <w:spacing w:after="120" w:line="480" w:lineRule="auto"/>
    </w:pPr>
  </w:style>
  <w:style w:type="paragraph" w:customStyle="1" w:styleId="23">
    <w:name w:val="Текст2"/>
    <w:basedOn w:val="a"/>
    <w:rsid w:val="00B41783"/>
    <w:rPr>
      <w:rFonts w:ascii="Courier New" w:hAnsi="Courier New" w:cs="Courier New"/>
      <w:sz w:val="20"/>
      <w:szCs w:val="20"/>
    </w:rPr>
  </w:style>
  <w:style w:type="paragraph" w:customStyle="1" w:styleId="230">
    <w:name w:val="Основной текст 23"/>
    <w:basedOn w:val="a"/>
    <w:rsid w:val="00B41783"/>
    <w:pPr>
      <w:overflowPunct w:val="0"/>
      <w:autoSpaceDE w:val="0"/>
      <w:jc w:val="both"/>
    </w:pPr>
    <w:rPr>
      <w:sz w:val="28"/>
      <w:szCs w:val="20"/>
    </w:rPr>
  </w:style>
  <w:style w:type="paragraph" w:customStyle="1" w:styleId="24">
    <w:name w:val="Абзац списка2"/>
    <w:basedOn w:val="a"/>
    <w:uiPriority w:val="99"/>
    <w:rsid w:val="00B41783"/>
    <w:pPr>
      <w:ind w:left="720"/>
    </w:pPr>
    <w:rPr>
      <w:rFonts w:ascii="Calibri" w:hAnsi="Calibri" w:cs="Calibri"/>
      <w:sz w:val="22"/>
      <w:szCs w:val="22"/>
    </w:rPr>
  </w:style>
  <w:style w:type="paragraph" w:customStyle="1" w:styleId="aff9">
    <w:name w:val="Содержимое таблицы"/>
    <w:basedOn w:val="a"/>
    <w:rsid w:val="00B41783"/>
    <w:pPr>
      <w:suppressLineNumbers/>
    </w:pPr>
  </w:style>
  <w:style w:type="paragraph" w:customStyle="1" w:styleId="affa">
    <w:name w:val="Заголовок таблицы"/>
    <w:basedOn w:val="aff9"/>
    <w:rsid w:val="00B41783"/>
    <w:pPr>
      <w:jc w:val="center"/>
    </w:pPr>
    <w:rPr>
      <w:b/>
      <w:bCs/>
    </w:rPr>
  </w:style>
  <w:style w:type="paragraph" w:customStyle="1" w:styleId="cef1edeee2edeee9f2e5eaf1f2f1eef2f1f2f3efeeec">
    <w:name w:val="Оceсf1нedоeeвe2нedоeeйe9 тf2еe5кeaсf1тf2 сf1 оeeтf2сf1тf2уf3пefоeeмec"/>
    <w:basedOn w:val="cef1edeee2edeee9f2e5eaf1f2"/>
    <w:uiPriority w:val="99"/>
    <w:rsid w:val="00A6236D"/>
    <w:pPr>
      <w:widowControl/>
      <w:ind w:firstLine="708"/>
      <w:jc w:val="both"/>
    </w:pPr>
    <w:rPr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6236D"/>
    <w:pPr>
      <w:widowControl w:val="0"/>
      <w:suppressAutoHyphens w:val="0"/>
      <w:autoSpaceDE w:val="0"/>
      <w:autoSpaceDN w:val="0"/>
      <w:adjustRightInd w:val="0"/>
      <w:spacing w:after="120"/>
    </w:pPr>
    <w:rPr>
      <w:lang w:eastAsia="ru-RU"/>
    </w:rPr>
  </w:style>
  <w:style w:type="paragraph" w:styleId="affb">
    <w:name w:val="Title"/>
    <w:basedOn w:val="a"/>
    <w:link w:val="affc"/>
    <w:qFormat/>
    <w:rsid w:val="00F13804"/>
    <w:pPr>
      <w:suppressAutoHyphens w:val="0"/>
      <w:ind w:firstLine="851"/>
      <w:jc w:val="center"/>
    </w:pPr>
    <w:rPr>
      <w:sz w:val="28"/>
      <w:szCs w:val="20"/>
      <w:lang w:val="en-US" w:eastAsia="en-US"/>
    </w:rPr>
  </w:style>
  <w:style w:type="character" w:customStyle="1" w:styleId="affc">
    <w:name w:val="Название Знак"/>
    <w:basedOn w:val="a0"/>
    <w:link w:val="affb"/>
    <w:rsid w:val="00F13804"/>
    <w:rPr>
      <w:sz w:val="28"/>
      <w:lang w:val="en-US" w:eastAsia="en-US"/>
    </w:rPr>
  </w:style>
  <w:style w:type="paragraph" w:styleId="34">
    <w:name w:val="Body Text Indent 3"/>
    <w:basedOn w:val="a"/>
    <w:link w:val="35"/>
    <w:rsid w:val="00C570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C5701E"/>
    <w:rPr>
      <w:sz w:val="16"/>
      <w:szCs w:val="16"/>
    </w:rPr>
  </w:style>
  <w:style w:type="paragraph" w:customStyle="1" w:styleId="affd">
    <w:name w:val="Заголовок статьи"/>
    <w:basedOn w:val="a"/>
    <w:uiPriority w:val="99"/>
    <w:rsid w:val="00C5701E"/>
    <w:pPr>
      <w:tabs>
        <w:tab w:val="left" w:pos="3686"/>
      </w:tabs>
      <w:suppressAutoHyphens w:val="0"/>
      <w:spacing w:before="240" w:after="120"/>
      <w:ind w:firstLine="709"/>
      <w:jc w:val="both"/>
    </w:pPr>
    <w:rPr>
      <w:b/>
      <w:bCs/>
      <w:sz w:val="28"/>
      <w:szCs w:val="28"/>
      <w:lang w:eastAsia="ru-RU"/>
    </w:rPr>
  </w:style>
  <w:style w:type="character" w:customStyle="1" w:styleId="bkimgc4">
    <w:name w:val="bkimg_c4"/>
    <w:basedOn w:val="a0"/>
    <w:rsid w:val="00722A77"/>
  </w:style>
  <w:style w:type="paragraph" w:styleId="25">
    <w:name w:val="Body Text 2"/>
    <w:basedOn w:val="a"/>
    <w:link w:val="26"/>
    <w:unhideWhenUsed/>
    <w:rsid w:val="00CE5FA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CE5FA7"/>
    <w:rPr>
      <w:sz w:val="24"/>
      <w:szCs w:val="24"/>
      <w:lang w:eastAsia="zh-CN"/>
    </w:rPr>
  </w:style>
  <w:style w:type="table" w:styleId="affe">
    <w:name w:val="Table Grid"/>
    <w:basedOn w:val="a1"/>
    <w:uiPriority w:val="99"/>
    <w:rsid w:val="007B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_"/>
    <w:basedOn w:val="a0"/>
    <w:link w:val="1c"/>
    <w:rsid w:val="001E6F80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E6F80"/>
    <w:pPr>
      <w:widowControl w:val="0"/>
      <w:shd w:val="clear" w:color="auto" w:fill="FFFFFF"/>
      <w:suppressAutoHyphens w:val="0"/>
      <w:spacing w:line="341" w:lineRule="exact"/>
      <w:ind w:firstLine="800"/>
      <w:jc w:val="both"/>
      <w:outlineLvl w:val="0"/>
    </w:pPr>
    <w:rPr>
      <w:b/>
      <w:bCs/>
      <w:sz w:val="28"/>
      <w:szCs w:val="28"/>
      <w:lang w:eastAsia="ru-RU"/>
    </w:rPr>
  </w:style>
  <w:style w:type="character" w:customStyle="1" w:styleId="27">
    <w:name w:val="Основной текст (2)_"/>
    <w:basedOn w:val="a0"/>
    <w:link w:val="28"/>
    <w:uiPriority w:val="99"/>
    <w:rsid w:val="001E6F80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sz w:val="28"/>
      <w:szCs w:val="28"/>
      <w:lang w:eastAsia="ru-RU"/>
    </w:rPr>
  </w:style>
  <w:style w:type="character" w:customStyle="1" w:styleId="36">
    <w:name w:val="Основной текст (3)_"/>
    <w:basedOn w:val="a0"/>
    <w:link w:val="37"/>
    <w:rsid w:val="001E6F8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E6F80"/>
    <w:pPr>
      <w:widowControl w:val="0"/>
      <w:shd w:val="clear" w:color="auto" w:fill="FFFFFF"/>
      <w:suppressAutoHyphens w:val="0"/>
      <w:spacing w:line="317" w:lineRule="exact"/>
      <w:ind w:firstLine="640"/>
      <w:jc w:val="both"/>
    </w:pPr>
    <w:rPr>
      <w:b/>
      <w:bCs/>
      <w:sz w:val="28"/>
      <w:szCs w:val="28"/>
      <w:lang w:eastAsia="ru-RU"/>
    </w:rPr>
  </w:style>
  <w:style w:type="character" w:customStyle="1" w:styleId="29">
    <w:name w:val="Основной текст (2) + Курсив"/>
    <w:basedOn w:val="27"/>
    <w:rsid w:val="001E6F8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2a">
    <w:name w:val="Body Text Indent 2"/>
    <w:basedOn w:val="a"/>
    <w:link w:val="2b"/>
    <w:unhideWhenUsed/>
    <w:rsid w:val="008D5C9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rsid w:val="008D5C9D"/>
    <w:rPr>
      <w:sz w:val="24"/>
      <w:szCs w:val="24"/>
      <w:lang w:eastAsia="zh-CN"/>
    </w:rPr>
  </w:style>
  <w:style w:type="paragraph" w:customStyle="1" w:styleId="140">
    <w:name w:val="14"/>
    <w:basedOn w:val="a"/>
    <w:rsid w:val="008D5C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74B9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">
    <w:name w:val="page number"/>
    <w:basedOn w:val="a0"/>
    <w:rsid w:val="009107C2"/>
  </w:style>
  <w:style w:type="paragraph" w:styleId="38">
    <w:name w:val="Body Text 3"/>
    <w:basedOn w:val="a"/>
    <w:link w:val="39"/>
    <w:rsid w:val="009107C2"/>
    <w:pPr>
      <w:suppressAutoHyphens w:val="0"/>
      <w:jc w:val="both"/>
    </w:pPr>
    <w:rPr>
      <w:rFonts w:ascii="Arial" w:hAnsi="Arial"/>
      <w:szCs w:val="20"/>
      <w:lang w:eastAsia="ru-RU"/>
    </w:rPr>
  </w:style>
  <w:style w:type="character" w:customStyle="1" w:styleId="39">
    <w:name w:val="Основной текст 3 Знак"/>
    <w:basedOn w:val="a0"/>
    <w:link w:val="38"/>
    <w:rsid w:val="009107C2"/>
    <w:rPr>
      <w:rFonts w:ascii="Arial" w:hAnsi="Arial"/>
      <w:sz w:val="24"/>
    </w:rPr>
  </w:style>
  <w:style w:type="paragraph" w:styleId="afff0">
    <w:name w:val="Plain Text"/>
    <w:basedOn w:val="a"/>
    <w:link w:val="afff1"/>
    <w:rsid w:val="009107C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9107C2"/>
    <w:rPr>
      <w:rFonts w:ascii="Courier New" w:hAnsi="Courier New"/>
    </w:rPr>
  </w:style>
  <w:style w:type="paragraph" w:customStyle="1" w:styleId="FR1">
    <w:name w:val="FR1"/>
    <w:rsid w:val="009107C2"/>
    <w:pPr>
      <w:widowControl w:val="0"/>
      <w:autoSpaceDE w:val="0"/>
      <w:autoSpaceDN w:val="0"/>
      <w:adjustRightInd w:val="0"/>
      <w:spacing w:before="100"/>
      <w:ind w:left="80"/>
    </w:pPr>
    <w:rPr>
      <w:rFonts w:ascii="Arial" w:hAnsi="Arial" w:cs="Arial"/>
      <w:i/>
      <w:iCs/>
      <w:sz w:val="18"/>
      <w:szCs w:val="18"/>
      <w:lang w:val="en-US"/>
    </w:rPr>
  </w:style>
  <w:style w:type="paragraph" w:styleId="afff2">
    <w:name w:val="Block Text"/>
    <w:basedOn w:val="a"/>
    <w:rsid w:val="009107C2"/>
    <w:pPr>
      <w:widowControl w:val="0"/>
      <w:suppressAutoHyphens w:val="0"/>
      <w:autoSpaceDE w:val="0"/>
      <w:autoSpaceDN w:val="0"/>
      <w:adjustRightInd w:val="0"/>
      <w:spacing w:line="300" w:lineRule="auto"/>
      <w:ind w:left="160" w:right="1010" w:hanging="160"/>
      <w:jc w:val="both"/>
    </w:pPr>
    <w:rPr>
      <w:sz w:val="22"/>
      <w:szCs w:val="22"/>
      <w:lang w:eastAsia="ru-RU"/>
    </w:rPr>
  </w:style>
  <w:style w:type="paragraph" w:customStyle="1" w:styleId="FR2">
    <w:name w:val="FR2"/>
    <w:rsid w:val="009107C2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0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9107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7C2"/>
    <w:rPr>
      <w:rFonts w:ascii="Arial" w:hAnsi="Arial" w:cs="Arial"/>
      <w:vanish/>
      <w:sz w:val="16"/>
      <w:szCs w:val="16"/>
    </w:rPr>
  </w:style>
  <w:style w:type="character" w:customStyle="1" w:styleId="seltxt1">
    <w:name w:val="seltxt1"/>
    <w:basedOn w:val="a0"/>
    <w:rsid w:val="009107C2"/>
  </w:style>
  <w:style w:type="character" w:customStyle="1" w:styleId="txterrbg1">
    <w:name w:val="txterrbg1"/>
    <w:basedOn w:val="a0"/>
    <w:rsid w:val="009107C2"/>
    <w:rPr>
      <w:shd w:val="clear" w:color="auto" w:fill="94A5AA"/>
    </w:rPr>
  </w:style>
  <w:style w:type="character" w:customStyle="1" w:styleId="key1">
    <w:name w:val="key1"/>
    <w:basedOn w:val="a0"/>
    <w:rsid w:val="009107C2"/>
  </w:style>
  <w:style w:type="character" w:customStyle="1" w:styleId="presskey1">
    <w:name w:val="presskey1"/>
    <w:basedOn w:val="a0"/>
    <w:rsid w:val="009107C2"/>
    <w:rPr>
      <w:bdr w:val="single" w:sz="6" w:space="1" w:color="FFFFFF" w:frame="1"/>
      <w:shd w:val="clear" w:color="auto" w:fill="7C8488"/>
    </w:rPr>
  </w:style>
  <w:style w:type="character" w:customStyle="1" w:styleId="afff3">
    <w:name w:val="Основной текст_"/>
    <w:basedOn w:val="a0"/>
    <w:link w:val="1d"/>
    <w:rsid w:val="00AE4A0B"/>
    <w:rPr>
      <w:sz w:val="28"/>
      <w:szCs w:val="28"/>
      <w:shd w:val="clear" w:color="auto" w:fill="FFFFFF"/>
    </w:rPr>
  </w:style>
  <w:style w:type="paragraph" w:customStyle="1" w:styleId="1d">
    <w:name w:val="Основной текст1"/>
    <w:basedOn w:val="a"/>
    <w:link w:val="afff3"/>
    <w:rsid w:val="00AE4A0B"/>
    <w:pPr>
      <w:shd w:val="clear" w:color="auto" w:fill="FFFFFF"/>
      <w:suppressAutoHyphens w:val="0"/>
      <w:spacing w:before="240" w:after="720" w:line="0" w:lineRule="atLeast"/>
      <w:jc w:val="center"/>
    </w:pPr>
    <w:rPr>
      <w:sz w:val="28"/>
      <w:szCs w:val="28"/>
      <w:lang w:eastAsia="ru-RU"/>
    </w:rPr>
  </w:style>
  <w:style w:type="paragraph" w:customStyle="1" w:styleId="Standard">
    <w:name w:val="Standard"/>
    <w:rsid w:val="00B462C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462CA"/>
    <w:pPr>
      <w:spacing w:before="100" w:after="100"/>
      <w:ind w:firstLine="720"/>
      <w:jc w:val="both"/>
    </w:pPr>
    <w:rPr>
      <w:color w:val="000000"/>
      <w:sz w:val="28"/>
      <w:szCs w:val="18"/>
    </w:rPr>
  </w:style>
  <w:style w:type="paragraph" w:customStyle="1" w:styleId="1e">
    <w:name w:val="Без интервала1"/>
    <w:rsid w:val="00B462CA"/>
    <w:pPr>
      <w:suppressAutoHyphens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aj">
    <w:name w:val="_aj"/>
    <w:basedOn w:val="a"/>
    <w:rsid w:val="00754BF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266CE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4">
    <w:name w:val="footnote reference"/>
    <w:unhideWhenUsed/>
    <w:rsid w:val="00F16DA9"/>
    <w:rPr>
      <w:vertAlign w:val="superscript"/>
    </w:rPr>
  </w:style>
  <w:style w:type="paragraph" w:customStyle="1" w:styleId="paragraph">
    <w:name w:val="paragraph"/>
    <w:basedOn w:val="a"/>
    <w:rsid w:val="008C074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eop">
    <w:name w:val="eop"/>
    <w:rsid w:val="008C0743"/>
  </w:style>
  <w:style w:type="character" w:customStyle="1" w:styleId="normaltextrun">
    <w:name w:val="normaltextrun"/>
    <w:rsid w:val="008C0743"/>
  </w:style>
  <w:style w:type="character" w:customStyle="1" w:styleId="afff5">
    <w:name w:val="Текст примечания Знак"/>
    <w:basedOn w:val="a0"/>
    <w:link w:val="afff6"/>
    <w:uiPriority w:val="99"/>
    <w:semiHidden/>
    <w:rsid w:val="00C5629D"/>
  </w:style>
  <w:style w:type="paragraph" w:styleId="afff6">
    <w:name w:val="annotation text"/>
    <w:basedOn w:val="a"/>
    <w:link w:val="afff5"/>
    <w:uiPriority w:val="99"/>
    <w:semiHidden/>
    <w:unhideWhenUsed/>
    <w:rsid w:val="00C5629D"/>
    <w:pPr>
      <w:suppressAutoHyphens w:val="0"/>
    </w:pPr>
    <w:rPr>
      <w:sz w:val="20"/>
      <w:szCs w:val="20"/>
      <w:lang w:eastAsia="ru-RU"/>
    </w:rPr>
  </w:style>
  <w:style w:type="paragraph" w:customStyle="1" w:styleId="Default">
    <w:name w:val="Default"/>
    <w:rsid w:val="00A968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IndentChar1">
    <w:name w:val="Body Text Indent Char1"/>
    <w:basedOn w:val="a0"/>
    <w:uiPriority w:val="99"/>
    <w:semiHidden/>
    <w:rsid w:val="00996BE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E4BC9"/>
    <w:rPr>
      <w:sz w:val="28"/>
      <w:lang w:val="ru-RU" w:eastAsia="ru-RU"/>
    </w:rPr>
  </w:style>
  <w:style w:type="paragraph" w:customStyle="1" w:styleId="xl65">
    <w:name w:val="xl65"/>
    <w:basedOn w:val="a"/>
    <w:rsid w:val="009E4BC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9E4BC9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9E4B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9E4B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9E4BC9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8">
    <w:name w:val="xl78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9E4BC9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9E4B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9E4B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9E4BC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9E4B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9E4BC9"/>
    <w:pPr>
      <w:pBdr>
        <w:top w:val="single" w:sz="4" w:space="0" w:color="auto"/>
        <w:left w:val="single" w:sz="4" w:space="14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9E4B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9E4BC9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9E4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9E4BC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ind w:firstLineChars="200" w:firstLine="200"/>
      <w:textAlignment w:val="top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9E4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9E4BC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9E4BC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9E4BC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afc">
    <w:name w:val="Текст концевой сноски Знак"/>
    <w:basedOn w:val="a0"/>
    <w:link w:val="afb"/>
    <w:rsid w:val="00250CA8"/>
    <w:rPr>
      <w:lang w:eastAsia="zh-CN"/>
    </w:rPr>
  </w:style>
  <w:style w:type="character" w:styleId="afff7">
    <w:name w:val="endnote reference"/>
    <w:basedOn w:val="a0"/>
    <w:rsid w:val="00250CA8"/>
    <w:rPr>
      <w:vertAlign w:val="superscript"/>
    </w:rPr>
  </w:style>
  <w:style w:type="table" w:customStyle="1" w:styleId="1f">
    <w:name w:val="Сетка таблицы1"/>
    <w:basedOn w:val="a1"/>
    <w:next w:val="affe"/>
    <w:uiPriority w:val="59"/>
    <w:rsid w:val="00264B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E7B28"/>
  </w:style>
  <w:style w:type="paragraph" w:customStyle="1" w:styleId="xl64">
    <w:name w:val="xl64"/>
    <w:basedOn w:val="a"/>
    <w:rsid w:val="00304363"/>
    <w:pPr>
      <w:suppressAutoHyphens w:val="0"/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character" w:customStyle="1" w:styleId="blk">
    <w:name w:val="blk"/>
    <w:basedOn w:val="a0"/>
    <w:rsid w:val="00304363"/>
  </w:style>
  <w:style w:type="paragraph" w:customStyle="1" w:styleId="xl103">
    <w:name w:val="xl103"/>
    <w:basedOn w:val="a"/>
    <w:rsid w:val="00C36F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04">
    <w:name w:val="xl104"/>
    <w:basedOn w:val="a"/>
    <w:rsid w:val="00C36F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character" w:customStyle="1" w:styleId="2c">
    <w:name w:val="Заголовок №2_"/>
    <w:link w:val="2d"/>
    <w:uiPriority w:val="99"/>
    <w:rsid w:val="00C36A7B"/>
    <w:rPr>
      <w:b/>
      <w:bCs/>
      <w:sz w:val="28"/>
      <w:szCs w:val="28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C36A7B"/>
    <w:pPr>
      <w:widowControl w:val="0"/>
      <w:shd w:val="clear" w:color="auto" w:fill="FFFFFF"/>
      <w:suppressAutoHyphens w:val="0"/>
      <w:spacing w:before="1020" w:after="480" w:line="240" w:lineRule="atLeast"/>
      <w:jc w:val="center"/>
      <w:outlineLvl w:val="1"/>
    </w:pPr>
    <w:rPr>
      <w:b/>
      <w:bCs/>
      <w:sz w:val="28"/>
      <w:szCs w:val="28"/>
      <w:lang w:eastAsia="ru-RU"/>
    </w:rPr>
  </w:style>
  <w:style w:type="paragraph" w:customStyle="1" w:styleId="213">
    <w:name w:val="Основной текст (2)1"/>
    <w:basedOn w:val="a"/>
    <w:uiPriority w:val="99"/>
    <w:rsid w:val="00C36A7B"/>
    <w:pPr>
      <w:widowControl w:val="0"/>
      <w:shd w:val="clear" w:color="auto" w:fill="FFFFFF"/>
      <w:suppressAutoHyphens w:val="0"/>
      <w:spacing w:after="1020" w:line="346" w:lineRule="exact"/>
      <w:jc w:val="center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A2A6-9574-4F01-B7B8-FE23B183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10405</Words>
  <Characters>59311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Издается</vt:lpstr>
    </vt:vector>
  </TitlesOfParts>
  <Company/>
  <LinksUpToDate>false</LinksUpToDate>
  <CharactersWithSpaces>69577</CharactersWithSpaces>
  <SharedDoc>false</SharedDoc>
  <HLinks>
    <vt:vector size="222" baseType="variant">
      <vt:variant>
        <vt:i4>5636098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5570562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5439577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consultantplus://offline/ref=EC898246E5017C0862CEAB1B7019EEBF3A3EEEA4D37A6FD59387CB9BA050R4H</vt:lpwstr>
      </vt:variant>
      <vt:variant>
        <vt:lpwstr/>
      </vt:variant>
      <vt:variant>
        <vt:i4>458752</vt:i4>
      </vt:variant>
      <vt:variant>
        <vt:i4>102</vt:i4>
      </vt:variant>
      <vt:variant>
        <vt:i4>0</vt:i4>
      </vt:variant>
      <vt:variant>
        <vt:i4>5</vt:i4>
      </vt:variant>
      <vt:variant>
        <vt:lpwstr>http://www.birba.ru/</vt:lpwstr>
      </vt:variant>
      <vt:variant>
        <vt:lpwstr/>
      </vt:variant>
      <vt:variant>
        <vt:i4>7405658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p430</vt:lpwstr>
      </vt:variant>
      <vt:variant>
        <vt:i4>196734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http://www.consultant.ru/document/cons_doc_LAW_172542/?dst=100030</vt:lpwstr>
      </vt:variant>
      <vt:variant>
        <vt:lpwstr/>
      </vt:variant>
      <vt:variant>
        <vt:i4>327801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http://www.consultant.ru/document/cons_doc_LAW_172535/?dst=100027</vt:lpwstr>
      </vt:variant>
      <vt:variant>
        <vt:lpwstr/>
      </vt:variant>
      <vt:variant>
        <vt:i4>7798874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p635</vt:lpwstr>
      </vt:variant>
      <vt:variant>
        <vt:i4>7733338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p634</vt:lpwstr>
      </vt:variant>
      <vt:variant>
        <vt:i4>7405658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p633</vt:lpwstr>
      </vt:variant>
      <vt:variant>
        <vt:i4>7340122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p632</vt:lpwstr>
      </vt:variant>
      <vt:variant>
        <vt:i4>7536730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p631</vt:lpwstr>
      </vt:variant>
      <vt:variant>
        <vt:i4>7471194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p630</vt:lpwstr>
      </vt:variant>
      <vt:variant>
        <vt:i4>8061019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p629</vt:lpwstr>
      </vt:variant>
      <vt:variant>
        <vt:i4>7995483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p628</vt:lpwstr>
      </vt:variant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p627</vt:lpwstr>
      </vt:variant>
      <vt:variant>
        <vt:i4>7602267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p626</vt:lpwstr>
      </vt:variant>
      <vt:variant>
        <vt:i4>7929947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http://www.consultant.ru/document/cons_doc_LAW_164568/?frame=2</vt:lpwstr>
      </vt:variant>
      <vt:variant>
        <vt:lpwstr>p428</vt:lpwstr>
      </vt:variant>
      <vt:variant>
        <vt:i4>7798875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p625</vt:lpwstr>
      </vt:variant>
      <vt:variant>
        <vt:i4>7733339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p624</vt:lpwstr>
      </vt:variant>
      <vt:variant>
        <vt:i4>7405659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p623</vt:lpwstr>
      </vt:variant>
      <vt:variant>
        <vt:i4>7340123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p622</vt:lpwstr>
      </vt:variant>
      <vt:variant>
        <vt:i4>7536731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p621</vt:lpwstr>
      </vt:variant>
      <vt:variant>
        <vt:i4>7471195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p620</vt:lpwstr>
      </vt:variant>
      <vt:variant>
        <vt:i4>8061016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p619</vt:lpwstr>
      </vt:variant>
      <vt:variant>
        <vt:i4>7995480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p618</vt:lpwstr>
      </vt:variant>
      <vt:variant>
        <vt:i4>7667800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p617</vt:lpwstr>
      </vt:variant>
      <vt:variant>
        <vt:i4>7602264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p616</vt:lpwstr>
      </vt:variant>
      <vt:variant>
        <vt:i4>7798872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p615</vt:lpwstr>
      </vt:variant>
      <vt:variant>
        <vt:i4>7733336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p614</vt:lpwstr>
      </vt:variant>
      <vt:variant>
        <vt:i4>7405656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p613</vt:lpwstr>
      </vt:variant>
      <vt:variant>
        <vt:i4>7340120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p612</vt:lpwstr>
      </vt:variant>
      <vt:variant>
        <vt:i4>7536728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p611</vt:lpwstr>
      </vt:variant>
      <vt:variant>
        <vt:i4>7471192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p610</vt:lpwstr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p609</vt:lpwstr>
      </vt:variant>
      <vt:variant>
        <vt:i4>7995481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p608</vt:lpwstr>
      </vt:variant>
      <vt:variant>
        <vt:i4>7667801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http://www.consultant.ru/document/cons_doc_LAW_164568/?frame=3</vt:lpwstr>
      </vt:variant>
      <vt:variant>
        <vt:lpwstr>p607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Издается</dc:title>
  <dc:creator>Home</dc:creator>
  <cp:lastModifiedBy>Спец</cp:lastModifiedBy>
  <cp:revision>10</cp:revision>
  <cp:lastPrinted>2019-04-01T02:44:00Z</cp:lastPrinted>
  <dcterms:created xsi:type="dcterms:W3CDTF">2018-05-15T02:25:00Z</dcterms:created>
  <dcterms:modified xsi:type="dcterms:W3CDTF">2019-04-01T02:45:00Z</dcterms:modified>
</cp:coreProperties>
</file>