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11482" w:type="dxa"/>
              <w:tblInd w:w="650" w:type="dxa"/>
              <w:tblLayout w:type="fixed"/>
              <w:tblLook w:val="0000"/>
            </w:tblPr>
            <w:tblGrid>
              <w:gridCol w:w="4644"/>
              <w:gridCol w:w="6838"/>
            </w:tblGrid>
            <w:tr w:rsidR="005709EB" w:rsidTr="00CC3B65">
              <w:trPr>
                <w:trHeight w:val="1080"/>
              </w:trPr>
              <w:tc>
                <w:tcPr>
                  <w:tcW w:w="4644" w:type="dxa"/>
                  <w:shd w:val="clear" w:color="auto" w:fill="auto"/>
                </w:tcPr>
                <w:p w:rsidR="005709EB" w:rsidRDefault="005709EB" w:rsidP="009D6A6E">
                  <w:pPr>
                    <w:pStyle w:val="4"/>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838" w:type="dxa"/>
                  <w:tcBorders>
                    <w:left w:val="single" w:sz="4" w:space="0" w:color="000000"/>
                  </w:tcBorders>
                  <w:shd w:val="clear" w:color="auto" w:fill="auto"/>
                </w:tcPr>
                <w:p w:rsidR="005709EB" w:rsidRDefault="005709EB">
                  <w:pPr>
                    <w:jc w:val="center"/>
                  </w:pPr>
                  <w:r>
                    <w:rPr>
                      <w:b/>
                    </w:rPr>
                    <w:t>Официальное издание органов местного самоуправления муниципального образования поселок Большая Ирба</w:t>
                  </w:r>
                </w:p>
                <w:p w:rsidR="005709EB" w:rsidRDefault="008B3DFA">
                  <w:pPr>
                    <w:jc w:val="center"/>
                    <w:rPr>
                      <w:sz w:val="28"/>
                      <w:szCs w:val="28"/>
                    </w:rPr>
                  </w:pPr>
                  <w:r w:rsidRPr="008B3DFA">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7.5pt;height:100.55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3B3294" w:rsidP="002876DE">
                  <w:pPr>
                    <w:jc w:val="center"/>
                    <w:rPr>
                      <w:vanish/>
                      <w:sz w:val="28"/>
                      <w:szCs w:val="28"/>
                    </w:rPr>
                  </w:pPr>
                  <w:r>
                    <w:rPr>
                      <w:sz w:val="28"/>
                      <w:szCs w:val="28"/>
                    </w:rPr>
                    <w:t xml:space="preserve">№ </w:t>
                  </w:r>
                  <w:r w:rsidR="002876DE">
                    <w:rPr>
                      <w:sz w:val="28"/>
                      <w:szCs w:val="28"/>
                    </w:rPr>
                    <w:t>7</w:t>
                  </w:r>
                  <w:r w:rsidR="00F07B82">
                    <w:rPr>
                      <w:sz w:val="28"/>
                      <w:szCs w:val="28"/>
                    </w:rPr>
                    <w:t xml:space="preserve"> </w:t>
                  </w:r>
                  <w:r w:rsidR="00002306">
                    <w:rPr>
                      <w:sz w:val="28"/>
                      <w:szCs w:val="28"/>
                    </w:rPr>
                    <w:t xml:space="preserve">  </w:t>
                  </w:r>
                  <w:r w:rsidR="005709EB">
                    <w:rPr>
                      <w:sz w:val="28"/>
                      <w:szCs w:val="28"/>
                    </w:rPr>
                    <w:t xml:space="preserve">                              </w:t>
                  </w:r>
                  <w:r w:rsidR="00324981">
                    <w:rPr>
                      <w:sz w:val="28"/>
                      <w:szCs w:val="28"/>
                    </w:rPr>
                    <w:t xml:space="preserve">     </w:t>
                  </w:r>
                  <w:r w:rsidR="00476067">
                    <w:rPr>
                      <w:sz w:val="28"/>
                      <w:szCs w:val="28"/>
                    </w:rPr>
                    <w:t xml:space="preserve">  </w:t>
                  </w:r>
                  <w:r w:rsidR="0008058A">
                    <w:rPr>
                      <w:sz w:val="28"/>
                      <w:szCs w:val="28"/>
                    </w:rPr>
                    <w:t xml:space="preserve">   </w:t>
                  </w:r>
                  <w:r w:rsidR="002876DE">
                    <w:rPr>
                      <w:sz w:val="28"/>
                      <w:szCs w:val="28"/>
                    </w:rPr>
                    <w:t xml:space="preserve">27 </w:t>
                  </w:r>
                  <w:r w:rsidR="00567E68">
                    <w:rPr>
                      <w:sz w:val="28"/>
                      <w:szCs w:val="28"/>
                    </w:rPr>
                    <w:t>апреля</w:t>
                  </w:r>
                  <w:r w:rsidR="0008058A">
                    <w:rPr>
                      <w:sz w:val="28"/>
                      <w:szCs w:val="28"/>
                    </w:rPr>
                    <w:t xml:space="preserve"> 2018</w:t>
                  </w:r>
                  <w:r w:rsidR="005709EB">
                    <w:rPr>
                      <w:sz w:val="28"/>
                      <w:szCs w:val="28"/>
                    </w:rPr>
                    <w:t xml:space="preserve"> года</w:t>
                  </w:r>
                </w:p>
              </w:tc>
            </w:tr>
          </w:tbl>
          <w:p w:rsidR="005709EB" w:rsidRDefault="005709EB">
            <w:pPr>
              <w:jc w:val="center"/>
            </w:pPr>
          </w:p>
        </w:tc>
      </w:tr>
    </w:tbl>
    <w:p w:rsidR="006A1FAD" w:rsidRPr="00491AB7" w:rsidRDefault="006A1FAD" w:rsidP="0046619A">
      <w:pPr>
        <w:shd w:val="clear" w:color="auto" w:fill="FFFFFF"/>
        <w:spacing w:line="360" w:lineRule="auto"/>
        <w:rPr>
          <w:b/>
          <w:color w:val="000000"/>
          <w:spacing w:val="2"/>
          <w:sz w:val="18"/>
          <w:szCs w:val="18"/>
        </w:rPr>
        <w:sectPr w:rsidR="006A1FAD" w:rsidRPr="00491AB7" w:rsidSect="00B41783">
          <w:pgSz w:w="11906" w:h="16838"/>
          <w:pgMar w:top="357" w:right="284" w:bottom="1134" w:left="284" w:header="720" w:footer="720" w:gutter="0"/>
          <w:cols w:space="720"/>
          <w:docGrid w:linePitch="360"/>
        </w:sectPr>
      </w:pPr>
    </w:p>
    <w:p w:rsidR="008626C1" w:rsidRPr="0012243A" w:rsidRDefault="008626C1" w:rsidP="0012243A">
      <w:pPr>
        <w:jc w:val="center"/>
        <w:rPr>
          <w:sz w:val="18"/>
          <w:szCs w:val="18"/>
        </w:rPr>
      </w:pPr>
      <w:r w:rsidRPr="0012243A">
        <w:rPr>
          <w:sz w:val="18"/>
          <w:szCs w:val="18"/>
        </w:rPr>
        <w:lastRenderedPageBreak/>
        <w:t>АДМИНИСТРАЦИЯ ПОСЕЛКА БОЛЬШАЯ ИРБА</w:t>
      </w:r>
    </w:p>
    <w:p w:rsidR="008626C1" w:rsidRPr="0012243A" w:rsidRDefault="008626C1" w:rsidP="0012243A">
      <w:pPr>
        <w:jc w:val="center"/>
        <w:rPr>
          <w:sz w:val="18"/>
          <w:szCs w:val="18"/>
        </w:rPr>
      </w:pPr>
      <w:r w:rsidRPr="0012243A">
        <w:rPr>
          <w:sz w:val="18"/>
          <w:szCs w:val="18"/>
        </w:rPr>
        <w:t>КУРАГИНСКОГО РАЙОНА</w:t>
      </w:r>
    </w:p>
    <w:p w:rsidR="008626C1" w:rsidRPr="0012243A" w:rsidRDefault="008626C1" w:rsidP="0012243A">
      <w:pPr>
        <w:jc w:val="center"/>
        <w:rPr>
          <w:sz w:val="18"/>
          <w:szCs w:val="18"/>
        </w:rPr>
      </w:pPr>
      <w:r w:rsidRPr="0012243A">
        <w:rPr>
          <w:sz w:val="18"/>
          <w:szCs w:val="18"/>
        </w:rPr>
        <w:t>КРАСНОЯРСКОГО КРАЯ</w:t>
      </w:r>
    </w:p>
    <w:p w:rsidR="008626C1" w:rsidRDefault="008626C1" w:rsidP="0012243A">
      <w:pPr>
        <w:pStyle w:val="3"/>
        <w:ind w:left="0" w:firstLine="0"/>
        <w:jc w:val="center"/>
        <w:rPr>
          <w:rFonts w:ascii="Times New Roman" w:hAnsi="Times New Roman" w:cs="Times New Roman"/>
          <w:b w:val="0"/>
          <w:bCs w:val="0"/>
          <w:sz w:val="18"/>
          <w:szCs w:val="18"/>
        </w:rPr>
      </w:pPr>
      <w:r w:rsidRPr="0012243A">
        <w:rPr>
          <w:rFonts w:ascii="Times New Roman" w:hAnsi="Times New Roman" w:cs="Times New Roman"/>
          <w:b w:val="0"/>
          <w:bCs w:val="0"/>
          <w:sz w:val="18"/>
          <w:szCs w:val="18"/>
        </w:rPr>
        <w:t>ПОСТАНОВЛЕНИЕ</w:t>
      </w:r>
    </w:p>
    <w:p w:rsidR="0012243A" w:rsidRPr="0012243A" w:rsidRDefault="0012243A" w:rsidP="0012243A"/>
    <w:p w:rsidR="008626C1" w:rsidRPr="00412746" w:rsidRDefault="008626C1" w:rsidP="008626C1">
      <w:pPr>
        <w:rPr>
          <w:bCs/>
          <w:sz w:val="18"/>
          <w:szCs w:val="18"/>
        </w:rPr>
      </w:pPr>
      <w:r w:rsidRPr="00412746">
        <w:rPr>
          <w:bCs/>
          <w:sz w:val="18"/>
          <w:szCs w:val="18"/>
        </w:rPr>
        <w:t>10</w:t>
      </w:r>
      <w:r w:rsidR="0012243A">
        <w:rPr>
          <w:bCs/>
          <w:sz w:val="18"/>
          <w:szCs w:val="18"/>
        </w:rPr>
        <w:t xml:space="preserve">.04.2019      </w:t>
      </w:r>
      <w:r w:rsidRPr="00412746">
        <w:rPr>
          <w:bCs/>
          <w:sz w:val="18"/>
          <w:szCs w:val="18"/>
        </w:rPr>
        <w:t xml:space="preserve">    пгт Большая Ирба         № 25-п</w:t>
      </w:r>
    </w:p>
    <w:p w:rsidR="008626C1" w:rsidRPr="00412746" w:rsidRDefault="008626C1" w:rsidP="008626C1">
      <w:pPr>
        <w:pStyle w:val="1f0"/>
        <w:ind w:right="175"/>
        <w:rPr>
          <w:bCs/>
          <w:sz w:val="18"/>
          <w:szCs w:val="18"/>
        </w:rPr>
      </w:pPr>
    </w:p>
    <w:p w:rsidR="008626C1" w:rsidRPr="00412746" w:rsidRDefault="0012243A" w:rsidP="008626C1">
      <w:pPr>
        <w:jc w:val="both"/>
        <w:rPr>
          <w:bCs/>
          <w:sz w:val="18"/>
          <w:szCs w:val="18"/>
        </w:rPr>
      </w:pPr>
      <w:r>
        <w:rPr>
          <w:bCs/>
          <w:sz w:val="18"/>
          <w:szCs w:val="18"/>
        </w:rPr>
        <w:t>О</w:t>
      </w:r>
      <w:r w:rsidR="008626C1" w:rsidRPr="00412746">
        <w:rPr>
          <w:bCs/>
          <w:sz w:val="18"/>
          <w:szCs w:val="18"/>
        </w:rPr>
        <w:t xml:space="preserve"> внесении изменений в постановление администрации по</w:t>
      </w:r>
      <w:r>
        <w:rPr>
          <w:bCs/>
          <w:sz w:val="18"/>
          <w:szCs w:val="18"/>
        </w:rPr>
        <w:t xml:space="preserve">селка от 16.01.2018 № 07-п  «О </w:t>
      </w:r>
      <w:r w:rsidR="008626C1" w:rsidRPr="00412746">
        <w:rPr>
          <w:bCs/>
          <w:sz w:val="18"/>
          <w:szCs w:val="18"/>
        </w:rPr>
        <w:t>внесении изменений в постановление администрации поселка от 06.12.2007 № 72-п  «О комиссии по предупреждению и ликвидации чрезвычайных ситуаций и обеспечению пожарной безопасности муниципального  образования  посёлок  Большая Ирба»</w:t>
      </w:r>
    </w:p>
    <w:p w:rsidR="008626C1" w:rsidRPr="00412746" w:rsidRDefault="008626C1" w:rsidP="008626C1">
      <w:pPr>
        <w:rPr>
          <w:sz w:val="18"/>
          <w:szCs w:val="18"/>
        </w:rPr>
      </w:pPr>
    </w:p>
    <w:p w:rsidR="008626C1" w:rsidRPr="0012243A" w:rsidRDefault="008626C1" w:rsidP="008626C1">
      <w:pPr>
        <w:pStyle w:val="af1"/>
        <w:ind w:firstLine="708"/>
        <w:rPr>
          <w:b w:val="0"/>
          <w:sz w:val="18"/>
          <w:szCs w:val="18"/>
        </w:rPr>
      </w:pPr>
      <w:r w:rsidRPr="0012243A">
        <w:rPr>
          <w:b w:val="0"/>
          <w:sz w:val="18"/>
          <w:szCs w:val="18"/>
        </w:rPr>
        <w:t>В соответствии с Федеральным Законом от 6 октября 2003 года № 131-ФЗ «Об общих принципах  организации  местного самоуправления в Российской Федерации», Законом Красноярского края «О защите населения и территории Красноярского края от чрезвычайных ситуаций природного и техногенного характера»,  в связи с изменением кадрового состава руководителей организаций поселения ПОСТАНОВЛЯЮ:</w:t>
      </w:r>
    </w:p>
    <w:p w:rsidR="008626C1" w:rsidRPr="00412746" w:rsidRDefault="008626C1" w:rsidP="008626C1">
      <w:pPr>
        <w:ind w:firstLine="708"/>
        <w:jc w:val="both"/>
        <w:rPr>
          <w:bCs/>
          <w:sz w:val="18"/>
          <w:szCs w:val="18"/>
        </w:rPr>
      </w:pPr>
      <w:r w:rsidRPr="00412746">
        <w:rPr>
          <w:sz w:val="18"/>
          <w:szCs w:val="18"/>
        </w:rPr>
        <w:t xml:space="preserve">1. Внести  изменения в  постановление </w:t>
      </w:r>
      <w:r w:rsidRPr="00412746">
        <w:rPr>
          <w:bCs/>
          <w:sz w:val="18"/>
          <w:szCs w:val="18"/>
        </w:rPr>
        <w:t xml:space="preserve"> администрации поселка от 16.01.2018 № 07-п «О  внесении изменений в постановление администрации поселка от 06.12.2007 № 72-п  «О комиссии по предупреждению и ликвидации чрезвычайных ситуаций и обеспечению пожарной безопасности муниципального  образования  посёлок  Большая Ирба», изложив  приложение «Состав комиссии по предупреждению и ликвидации чрезвычайных ситуаций и обеспечению пожарной безопасности муниципального образования поселок Большая Ирба» в редакции согласно приложению.</w:t>
      </w:r>
    </w:p>
    <w:p w:rsidR="008626C1" w:rsidRPr="0012243A" w:rsidRDefault="008626C1" w:rsidP="008626C1">
      <w:pPr>
        <w:pStyle w:val="af1"/>
        <w:ind w:firstLine="708"/>
        <w:rPr>
          <w:b w:val="0"/>
          <w:sz w:val="18"/>
          <w:szCs w:val="18"/>
        </w:rPr>
      </w:pPr>
      <w:r w:rsidRPr="0012243A">
        <w:rPr>
          <w:b w:val="0"/>
          <w:sz w:val="18"/>
          <w:szCs w:val="18"/>
        </w:rPr>
        <w:t>2. Контроль за выполнением настоящего постановления  оставляю за собой.</w:t>
      </w:r>
    </w:p>
    <w:p w:rsidR="008626C1" w:rsidRPr="0012243A" w:rsidRDefault="008626C1" w:rsidP="008626C1">
      <w:pPr>
        <w:pStyle w:val="af1"/>
        <w:ind w:firstLine="708"/>
        <w:rPr>
          <w:b w:val="0"/>
          <w:sz w:val="18"/>
          <w:szCs w:val="18"/>
        </w:rPr>
      </w:pPr>
      <w:r w:rsidRPr="0012243A">
        <w:rPr>
          <w:b w:val="0"/>
          <w:sz w:val="18"/>
          <w:szCs w:val="18"/>
        </w:rPr>
        <w:t xml:space="preserve">3. Постановление вступает в силу </w:t>
      </w:r>
      <w:r w:rsidR="0012243A">
        <w:rPr>
          <w:b w:val="0"/>
          <w:sz w:val="18"/>
          <w:szCs w:val="18"/>
        </w:rPr>
        <w:t>в день, следующий за днём его</w:t>
      </w:r>
      <w:r w:rsidR="0012243A" w:rsidRPr="0012243A">
        <w:rPr>
          <w:b w:val="0"/>
          <w:sz w:val="18"/>
          <w:szCs w:val="18"/>
        </w:rPr>
        <w:t xml:space="preserve"> </w:t>
      </w:r>
      <w:r w:rsidRPr="0012243A">
        <w:rPr>
          <w:b w:val="0"/>
          <w:sz w:val="18"/>
          <w:szCs w:val="18"/>
        </w:rPr>
        <w:t>официального опубликования в газете «Ирбинский вестник» и подлежит размещению на официальном сайте муниципального образования.</w:t>
      </w:r>
    </w:p>
    <w:p w:rsidR="008626C1" w:rsidRPr="00412746" w:rsidRDefault="008626C1" w:rsidP="008626C1">
      <w:pPr>
        <w:pStyle w:val="1f0"/>
        <w:ind w:right="-185"/>
        <w:jc w:val="both"/>
        <w:rPr>
          <w:sz w:val="18"/>
          <w:szCs w:val="18"/>
        </w:rPr>
      </w:pPr>
    </w:p>
    <w:p w:rsidR="0012243A" w:rsidRPr="0012243A" w:rsidRDefault="008626C1" w:rsidP="0012243A">
      <w:pPr>
        <w:pStyle w:val="1f0"/>
        <w:ind w:right="47"/>
        <w:jc w:val="both"/>
        <w:rPr>
          <w:sz w:val="18"/>
          <w:szCs w:val="18"/>
        </w:rPr>
      </w:pPr>
      <w:r w:rsidRPr="00412746">
        <w:rPr>
          <w:sz w:val="18"/>
          <w:szCs w:val="18"/>
        </w:rPr>
        <w:t xml:space="preserve">Глава поселка </w:t>
      </w:r>
      <w:r w:rsidR="0012243A">
        <w:rPr>
          <w:sz w:val="18"/>
          <w:szCs w:val="18"/>
        </w:rPr>
        <w:t xml:space="preserve">              </w:t>
      </w:r>
      <w:r w:rsidR="0012243A" w:rsidRPr="0012243A">
        <w:rPr>
          <w:sz w:val="18"/>
          <w:szCs w:val="18"/>
        </w:rPr>
        <w:t xml:space="preserve">                   </w:t>
      </w:r>
      <w:r w:rsidR="0012243A">
        <w:rPr>
          <w:sz w:val="18"/>
          <w:szCs w:val="18"/>
        </w:rPr>
        <w:t xml:space="preserve">      Г.Г.Кузик</w:t>
      </w:r>
    </w:p>
    <w:p w:rsidR="0012243A" w:rsidRPr="0012243A" w:rsidRDefault="008626C1" w:rsidP="0012243A">
      <w:pPr>
        <w:pStyle w:val="1f0"/>
        <w:ind w:right="47"/>
        <w:jc w:val="both"/>
        <w:rPr>
          <w:sz w:val="18"/>
          <w:szCs w:val="18"/>
        </w:rPr>
      </w:pPr>
      <w:r w:rsidRPr="00412746">
        <w:rPr>
          <w:sz w:val="18"/>
          <w:szCs w:val="18"/>
        </w:rPr>
        <w:t>Приложение к постановлению администрации поселка</w:t>
      </w:r>
      <w:r w:rsidR="00703A8E" w:rsidRPr="0012243A">
        <w:rPr>
          <w:sz w:val="18"/>
          <w:szCs w:val="18"/>
        </w:rPr>
        <w:t xml:space="preserve"> </w:t>
      </w:r>
      <w:r w:rsidR="0012243A" w:rsidRPr="0012243A">
        <w:rPr>
          <w:sz w:val="18"/>
          <w:szCs w:val="18"/>
        </w:rPr>
        <w:t>ра</w:t>
      </w:r>
      <w:r w:rsidR="0012243A">
        <w:rPr>
          <w:sz w:val="18"/>
          <w:szCs w:val="18"/>
        </w:rPr>
        <w:t>змещены в приложении к газете.</w:t>
      </w:r>
    </w:p>
    <w:p w:rsidR="0012243A" w:rsidRPr="0012243A" w:rsidRDefault="0012243A" w:rsidP="0012243A">
      <w:pPr>
        <w:pStyle w:val="1f0"/>
        <w:ind w:right="47"/>
        <w:jc w:val="both"/>
        <w:rPr>
          <w:b/>
          <w:sz w:val="18"/>
          <w:szCs w:val="18"/>
        </w:rPr>
      </w:pPr>
    </w:p>
    <w:p w:rsidR="00703A8E" w:rsidRPr="0012243A" w:rsidRDefault="00703A8E" w:rsidP="0012243A">
      <w:pPr>
        <w:pStyle w:val="1f0"/>
        <w:ind w:right="47"/>
        <w:jc w:val="center"/>
        <w:rPr>
          <w:sz w:val="18"/>
          <w:szCs w:val="18"/>
        </w:rPr>
      </w:pPr>
      <w:r w:rsidRPr="0012243A">
        <w:rPr>
          <w:sz w:val="18"/>
          <w:szCs w:val="18"/>
        </w:rPr>
        <w:lastRenderedPageBreak/>
        <w:t>АДМИНИСТРАЦИЯ ПОСЕЛКА БОЛЬШАЯ ИРБА</w:t>
      </w:r>
    </w:p>
    <w:p w:rsidR="00703A8E" w:rsidRPr="0012243A" w:rsidRDefault="00703A8E" w:rsidP="0012243A">
      <w:pPr>
        <w:pStyle w:val="ConsPlusTitle"/>
        <w:spacing w:line="360" w:lineRule="auto"/>
        <w:jc w:val="center"/>
        <w:rPr>
          <w:rFonts w:ascii="Times New Roman" w:hAnsi="Times New Roman" w:cs="Times New Roman"/>
          <w:b w:val="0"/>
          <w:sz w:val="18"/>
          <w:szCs w:val="18"/>
        </w:rPr>
      </w:pPr>
      <w:r w:rsidRPr="0012243A">
        <w:rPr>
          <w:rFonts w:ascii="Times New Roman" w:hAnsi="Times New Roman" w:cs="Times New Roman"/>
          <w:b w:val="0"/>
          <w:sz w:val="18"/>
          <w:szCs w:val="18"/>
        </w:rPr>
        <w:t>КУРАГИНСКОГО РАЙОНА</w:t>
      </w:r>
    </w:p>
    <w:p w:rsidR="00703A8E" w:rsidRPr="0012243A" w:rsidRDefault="00703A8E" w:rsidP="0012243A">
      <w:pPr>
        <w:pStyle w:val="ConsPlusTitle"/>
        <w:spacing w:line="360" w:lineRule="auto"/>
        <w:jc w:val="center"/>
        <w:rPr>
          <w:rFonts w:ascii="Times New Roman" w:hAnsi="Times New Roman" w:cs="Times New Roman"/>
          <w:b w:val="0"/>
          <w:sz w:val="18"/>
          <w:szCs w:val="18"/>
        </w:rPr>
      </w:pPr>
      <w:r w:rsidRPr="0012243A">
        <w:rPr>
          <w:rFonts w:ascii="Times New Roman" w:hAnsi="Times New Roman" w:cs="Times New Roman"/>
          <w:b w:val="0"/>
          <w:sz w:val="18"/>
          <w:szCs w:val="18"/>
        </w:rPr>
        <w:t>КРАСНОЯРСКОГО КРАЯ</w:t>
      </w:r>
    </w:p>
    <w:p w:rsidR="00703A8E" w:rsidRPr="0012243A" w:rsidRDefault="00703A8E" w:rsidP="0012243A">
      <w:pPr>
        <w:pStyle w:val="ConsPlusTitle"/>
        <w:jc w:val="center"/>
        <w:rPr>
          <w:rFonts w:ascii="Times New Roman" w:hAnsi="Times New Roman" w:cs="Times New Roman"/>
          <w:b w:val="0"/>
          <w:sz w:val="18"/>
          <w:szCs w:val="18"/>
        </w:rPr>
      </w:pPr>
      <w:r w:rsidRPr="0012243A">
        <w:rPr>
          <w:rFonts w:ascii="Times New Roman" w:hAnsi="Times New Roman" w:cs="Times New Roman"/>
          <w:b w:val="0"/>
          <w:sz w:val="18"/>
          <w:szCs w:val="18"/>
        </w:rPr>
        <w:t>ПОСТАНОВЛЕНИЕ</w:t>
      </w:r>
    </w:p>
    <w:p w:rsidR="00703A8E" w:rsidRPr="0012243A" w:rsidRDefault="00703A8E" w:rsidP="0012243A">
      <w:pPr>
        <w:pStyle w:val="ConsPlusTitle"/>
        <w:jc w:val="center"/>
        <w:rPr>
          <w:rFonts w:ascii="Times New Roman" w:hAnsi="Times New Roman" w:cs="Times New Roman"/>
          <w:b w:val="0"/>
          <w:sz w:val="18"/>
          <w:szCs w:val="18"/>
        </w:rPr>
      </w:pPr>
    </w:p>
    <w:p w:rsidR="00703A8E" w:rsidRPr="00412746" w:rsidRDefault="00703A8E" w:rsidP="00703A8E">
      <w:pPr>
        <w:tabs>
          <w:tab w:val="left" w:pos="915"/>
          <w:tab w:val="center" w:pos="4677"/>
          <w:tab w:val="left" w:pos="7710"/>
        </w:tabs>
        <w:jc w:val="both"/>
        <w:rPr>
          <w:sz w:val="18"/>
          <w:szCs w:val="18"/>
        </w:rPr>
      </w:pPr>
      <w:r w:rsidRPr="00412746">
        <w:rPr>
          <w:sz w:val="18"/>
          <w:szCs w:val="18"/>
        </w:rPr>
        <w:t>15.04.2019</w:t>
      </w:r>
      <w:r w:rsidR="0012243A">
        <w:rPr>
          <w:sz w:val="18"/>
          <w:szCs w:val="18"/>
        </w:rPr>
        <w:t xml:space="preserve">      </w:t>
      </w:r>
      <w:r w:rsidRPr="00412746">
        <w:rPr>
          <w:sz w:val="18"/>
          <w:szCs w:val="18"/>
        </w:rPr>
        <w:t xml:space="preserve">    пгт Большая Ирба    </w:t>
      </w:r>
      <w:r w:rsidR="0012243A">
        <w:rPr>
          <w:sz w:val="18"/>
          <w:szCs w:val="18"/>
        </w:rPr>
        <w:t xml:space="preserve">   </w:t>
      </w:r>
      <w:r w:rsidRPr="00412746">
        <w:rPr>
          <w:sz w:val="18"/>
          <w:szCs w:val="18"/>
        </w:rPr>
        <w:t xml:space="preserve">  № 75- п</w:t>
      </w:r>
    </w:p>
    <w:p w:rsidR="00703A8E" w:rsidRPr="00412746" w:rsidRDefault="00703A8E" w:rsidP="00703A8E">
      <w:pPr>
        <w:tabs>
          <w:tab w:val="left" w:pos="915"/>
          <w:tab w:val="center" w:pos="4677"/>
          <w:tab w:val="left" w:pos="7710"/>
        </w:tabs>
        <w:jc w:val="both"/>
        <w:rPr>
          <w:sz w:val="18"/>
          <w:szCs w:val="18"/>
        </w:rPr>
      </w:pPr>
    </w:p>
    <w:p w:rsidR="00703A8E" w:rsidRPr="00412746" w:rsidRDefault="00703A8E" w:rsidP="00703A8E">
      <w:pPr>
        <w:tabs>
          <w:tab w:val="left" w:pos="915"/>
          <w:tab w:val="center" w:pos="4677"/>
          <w:tab w:val="left" w:pos="7710"/>
        </w:tabs>
        <w:jc w:val="both"/>
        <w:rPr>
          <w:sz w:val="18"/>
          <w:szCs w:val="18"/>
        </w:rPr>
      </w:pPr>
      <w:r w:rsidRPr="00412746">
        <w:rPr>
          <w:sz w:val="18"/>
          <w:szCs w:val="18"/>
        </w:rPr>
        <w:t xml:space="preserve">О внесении изменений в постановление от 19.12.2016 № 220-п «Об утверждении административного регламента предоставления муниципальной </w:t>
      </w:r>
    </w:p>
    <w:p w:rsidR="00703A8E" w:rsidRPr="00412746" w:rsidRDefault="00703A8E" w:rsidP="00703A8E">
      <w:pPr>
        <w:autoSpaceDE w:val="0"/>
        <w:autoSpaceDN w:val="0"/>
        <w:adjustRightInd w:val="0"/>
        <w:jc w:val="both"/>
        <w:rPr>
          <w:sz w:val="18"/>
          <w:szCs w:val="18"/>
        </w:rPr>
      </w:pPr>
      <w:r w:rsidRPr="00412746">
        <w:rPr>
          <w:sz w:val="18"/>
          <w:szCs w:val="18"/>
        </w:rPr>
        <w:t>услуги «Выдача градостроительного плана земельного участка»</w:t>
      </w:r>
    </w:p>
    <w:p w:rsidR="00703A8E" w:rsidRPr="00412746" w:rsidRDefault="00703A8E" w:rsidP="00703A8E">
      <w:pPr>
        <w:jc w:val="both"/>
        <w:rPr>
          <w:color w:val="000000"/>
          <w:spacing w:val="2"/>
          <w:sz w:val="18"/>
          <w:szCs w:val="18"/>
        </w:rPr>
      </w:pPr>
    </w:p>
    <w:p w:rsidR="00703A8E" w:rsidRPr="00412746" w:rsidRDefault="00703A8E" w:rsidP="00703A8E">
      <w:pPr>
        <w:pStyle w:val="HTML"/>
        <w:ind w:firstLine="709"/>
        <w:jc w:val="both"/>
        <w:rPr>
          <w:rFonts w:ascii="Times New Roman" w:hAnsi="Times New Roman" w:cs="Times New Roman"/>
          <w:sz w:val="18"/>
          <w:szCs w:val="18"/>
        </w:rPr>
      </w:pPr>
      <w:r w:rsidRPr="00412746">
        <w:rPr>
          <w:rFonts w:ascii="Times New Roman" w:hAnsi="Times New Roman" w:cs="Times New Roman"/>
          <w:sz w:val="18"/>
          <w:szCs w:val="18"/>
        </w:rPr>
        <w:t>В связи с приведением нормативного правового акта в соответствие с действующим законодательством, руководствуясь статьей 57.3 Градостроительного кодекса Российской Федерации, Федеральным законом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ПОСТАНОВЛЯЮ:</w:t>
      </w:r>
    </w:p>
    <w:p w:rsidR="00703A8E" w:rsidRPr="00412746" w:rsidRDefault="00703A8E" w:rsidP="00703A8E">
      <w:pPr>
        <w:ind w:firstLine="709"/>
        <w:jc w:val="both"/>
        <w:rPr>
          <w:sz w:val="18"/>
          <w:szCs w:val="18"/>
        </w:rPr>
      </w:pPr>
      <w:r w:rsidRPr="00412746">
        <w:rPr>
          <w:sz w:val="18"/>
          <w:szCs w:val="18"/>
        </w:rPr>
        <w:t>1. Внести в постановление следующие изменения:</w:t>
      </w:r>
    </w:p>
    <w:p w:rsidR="00703A8E" w:rsidRPr="00412746" w:rsidRDefault="00703A8E" w:rsidP="00703A8E">
      <w:pPr>
        <w:pStyle w:val="HTML"/>
        <w:ind w:firstLine="540"/>
        <w:jc w:val="both"/>
        <w:rPr>
          <w:rFonts w:ascii="Times New Roman" w:hAnsi="Times New Roman" w:cs="Times New Roman"/>
          <w:sz w:val="18"/>
          <w:szCs w:val="18"/>
        </w:rPr>
      </w:pPr>
      <w:r w:rsidRPr="00412746">
        <w:rPr>
          <w:rFonts w:ascii="Times New Roman" w:hAnsi="Times New Roman" w:cs="Times New Roman"/>
          <w:sz w:val="18"/>
          <w:szCs w:val="18"/>
        </w:rPr>
        <w:t>1.1. подпункт 2.9 дополнить следующими абзацами: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703A8E" w:rsidRPr="00412746" w:rsidRDefault="00703A8E" w:rsidP="00703A8E">
      <w:pPr>
        <w:pStyle w:val="HTML"/>
        <w:ind w:firstLine="540"/>
        <w:jc w:val="both"/>
        <w:rPr>
          <w:rFonts w:ascii="Times New Roman" w:hAnsi="Times New Roman" w:cs="Times New Roman"/>
          <w:sz w:val="18"/>
          <w:szCs w:val="18"/>
        </w:rPr>
      </w:pPr>
      <w:r w:rsidRPr="00412746">
        <w:rPr>
          <w:rFonts w:ascii="Times New Roman" w:hAnsi="Times New Roman" w:cs="Times New Roman"/>
          <w:sz w:val="18"/>
          <w:szCs w:val="1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sz w:val="18"/>
          <w:szCs w:val="18"/>
        </w:rPr>
        <w:t>1.2. в подпункты 2.11 и 2.12 исключить, подпункты 2.13, 2.14, 2.15, 2.16, 2.17, 2.18, 2.19 считать подпунктами 2.11, 2.12, 2.13, 2.14, 2.15,2.16, 2.17;</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sz w:val="18"/>
          <w:szCs w:val="18"/>
        </w:rPr>
        <w:t xml:space="preserve">1.3. подпункт 5.2 пункта 5 дополнить следующими абзацами: «8) нарушение срока или порядка выдачи документов по результатам </w:t>
      </w:r>
      <w:r w:rsidRPr="00412746">
        <w:rPr>
          <w:sz w:val="18"/>
          <w:szCs w:val="18"/>
        </w:rPr>
        <w:lastRenderedPageBreak/>
        <w:t>предоставления государственной или муниципальной услуги;</w:t>
      </w:r>
    </w:p>
    <w:p w:rsidR="00703A8E" w:rsidRPr="00412746" w:rsidRDefault="00703A8E" w:rsidP="00703A8E">
      <w:pPr>
        <w:pStyle w:val="HTML"/>
        <w:ind w:firstLine="540"/>
        <w:jc w:val="both"/>
        <w:rPr>
          <w:rFonts w:ascii="Times New Roman" w:hAnsi="Times New Roman" w:cs="Times New Roman"/>
          <w:sz w:val="18"/>
          <w:szCs w:val="18"/>
        </w:rPr>
      </w:pPr>
      <w:r w:rsidRPr="00412746">
        <w:rPr>
          <w:rFonts w:ascii="Times New Roman" w:hAnsi="Times New Roman" w:cs="Times New Roman"/>
          <w:sz w:val="18"/>
          <w:szCs w:val="1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03A8E" w:rsidRPr="00412746" w:rsidRDefault="00703A8E" w:rsidP="00703A8E">
      <w:pPr>
        <w:pStyle w:val="HTML"/>
        <w:ind w:firstLine="540"/>
        <w:jc w:val="both"/>
        <w:rPr>
          <w:rFonts w:ascii="Times New Roman" w:hAnsi="Times New Roman" w:cs="Times New Roman"/>
          <w:sz w:val="18"/>
          <w:szCs w:val="18"/>
        </w:rPr>
      </w:pPr>
      <w:r w:rsidRPr="00412746">
        <w:rPr>
          <w:rFonts w:ascii="Times New Roman" w:hAnsi="Times New Roman" w:cs="Times New Roman"/>
          <w:sz w:val="18"/>
          <w:szCs w:val="1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sz w:val="18"/>
          <w:szCs w:val="18"/>
        </w:rPr>
        <w:t>1.4. в подпункте 1 пункта 3.5 исключить слова «</w:t>
      </w:r>
      <w:r w:rsidRPr="00412746">
        <w:rPr>
          <w:color w:val="000000"/>
          <w:sz w:val="18"/>
          <w:szCs w:val="18"/>
        </w:rPr>
        <w:t>и копии распорядительного акта о его утверждении</w:t>
      </w:r>
      <w:r w:rsidRPr="00412746">
        <w:rPr>
          <w:sz w:val="18"/>
          <w:szCs w:val="18"/>
        </w:rPr>
        <w:t>»;</w:t>
      </w: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2. Контроль за исполнением настоящего постановления оставляю за собой.</w:t>
      </w:r>
    </w:p>
    <w:p w:rsidR="00703A8E" w:rsidRPr="00412746" w:rsidRDefault="00703A8E" w:rsidP="00703A8E">
      <w:pPr>
        <w:ind w:firstLine="709"/>
        <w:jc w:val="both"/>
        <w:rPr>
          <w:sz w:val="18"/>
          <w:szCs w:val="18"/>
        </w:rPr>
      </w:pPr>
      <w:r w:rsidRPr="00412746">
        <w:rPr>
          <w:sz w:val="18"/>
          <w:szCs w:val="18"/>
        </w:rPr>
        <w:t>3. Постановление вступает в силу в день, следующий за днем его официального опубликования в газете  «Ирбинский вестник».</w:t>
      </w:r>
    </w:p>
    <w:p w:rsidR="00703A8E" w:rsidRPr="00412746" w:rsidRDefault="00703A8E" w:rsidP="00703A8E">
      <w:pPr>
        <w:jc w:val="both"/>
        <w:rPr>
          <w:sz w:val="18"/>
          <w:szCs w:val="18"/>
        </w:rPr>
      </w:pPr>
    </w:p>
    <w:p w:rsidR="0012243A" w:rsidRDefault="00703A8E" w:rsidP="0012243A">
      <w:pPr>
        <w:jc w:val="both"/>
        <w:rPr>
          <w:sz w:val="18"/>
          <w:szCs w:val="18"/>
        </w:rPr>
      </w:pPr>
      <w:r w:rsidRPr="00412746">
        <w:rPr>
          <w:sz w:val="18"/>
          <w:szCs w:val="18"/>
        </w:rPr>
        <w:t xml:space="preserve">Глава поселка  </w:t>
      </w:r>
      <w:r w:rsidR="0012243A">
        <w:rPr>
          <w:sz w:val="18"/>
          <w:szCs w:val="18"/>
        </w:rPr>
        <w:t xml:space="preserve">                                 </w:t>
      </w:r>
      <w:r w:rsidRPr="00412746">
        <w:rPr>
          <w:sz w:val="18"/>
          <w:szCs w:val="18"/>
        </w:rPr>
        <w:t xml:space="preserve">    Г.Г. Кузик</w:t>
      </w:r>
    </w:p>
    <w:p w:rsidR="00703A8E" w:rsidRPr="00412746" w:rsidRDefault="00703A8E" w:rsidP="0012243A">
      <w:pPr>
        <w:jc w:val="both"/>
        <w:rPr>
          <w:sz w:val="18"/>
          <w:szCs w:val="18"/>
        </w:rPr>
      </w:pPr>
      <w:r w:rsidRPr="00412746">
        <w:rPr>
          <w:sz w:val="18"/>
          <w:szCs w:val="18"/>
        </w:rPr>
        <w:t>Приложение</w:t>
      </w:r>
      <w:r w:rsidR="0012243A">
        <w:rPr>
          <w:sz w:val="18"/>
          <w:szCs w:val="18"/>
        </w:rPr>
        <w:t xml:space="preserve"> </w:t>
      </w:r>
      <w:r w:rsidRPr="00412746">
        <w:rPr>
          <w:sz w:val="18"/>
          <w:szCs w:val="18"/>
        </w:rPr>
        <w:t>к постановления</w:t>
      </w:r>
      <w:r w:rsidR="0012243A">
        <w:rPr>
          <w:sz w:val="18"/>
          <w:szCs w:val="18"/>
        </w:rPr>
        <w:t xml:space="preserve"> </w:t>
      </w:r>
      <w:r w:rsidRPr="00412746">
        <w:rPr>
          <w:sz w:val="18"/>
          <w:szCs w:val="18"/>
        </w:rPr>
        <w:t xml:space="preserve">администрации поселка от 15.04.2019 № 75 - п </w:t>
      </w:r>
    </w:p>
    <w:p w:rsidR="00703A8E" w:rsidRPr="00412746" w:rsidRDefault="00703A8E" w:rsidP="00703A8E">
      <w:pPr>
        <w:autoSpaceDE w:val="0"/>
        <w:autoSpaceDN w:val="0"/>
        <w:adjustRightInd w:val="0"/>
        <w:rPr>
          <w:b/>
          <w:bCs/>
          <w:sz w:val="18"/>
          <w:szCs w:val="18"/>
        </w:rPr>
      </w:pPr>
      <w:bookmarkStart w:id="0" w:name="Par29"/>
      <w:bookmarkEnd w:id="0"/>
    </w:p>
    <w:p w:rsidR="00703A8E" w:rsidRPr="00412746" w:rsidRDefault="00703A8E" w:rsidP="00703A8E">
      <w:pPr>
        <w:autoSpaceDE w:val="0"/>
        <w:autoSpaceDN w:val="0"/>
        <w:adjustRightInd w:val="0"/>
        <w:jc w:val="center"/>
        <w:rPr>
          <w:b/>
          <w:bCs/>
          <w:sz w:val="18"/>
          <w:szCs w:val="18"/>
        </w:rPr>
      </w:pPr>
      <w:r w:rsidRPr="00412746">
        <w:rPr>
          <w:b/>
          <w:bCs/>
          <w:sz w:val="18"/>
          <w:szCs w:val="18"/>
        </w:rPr>
        <w:t>АДМИНИСТРАТИВНЫЙ РЕГЛАМЕНТ</w:t>
      </w:r>
    </w:p>
    <w:p w:rsidR="00703A8E" w:rsidRPr="00412746" w:rsidRDefault="00703A8E" w:rsidP="00703A8E">
      <w:pPr>
        <w:autoSpaceDE w:val="0"/>
        <w:autoSpaceDN w:val="0"/>
        <w:adjustRightInd w:val="0"/>
        <w:jc w:val="center"/>
        <w:rPr>
          <w:b/>
          <w:bCs/>
          <w:sz w:val="18"/>
          <w:szCs w:val="18"/>
        </w:rPr>
      </w:pPr>
      <w:r w:rsidRPr="00412746">
        <w:rPr>
          <w:b/>
          <w:bCs/>
          <w:sz w:val="18"/>
          <w:szCs w:val="18"/>
        </w:rPr>
        <w:t>ПРЕДОСТАВЛЕНИЯ МУНИЦИПАЛЬНОЙ УСЛУГИ</w:t>
      </w:r>
      <w:r w:rsidR="0012243A">
        <w:rPr>
          <w:b/>
          <w:bCs/>
          <w:sz w:val="18"/>
          <w:szCs w:val="18"/>
        </w:rPr>
        <w:t xml:space="preserve"> </w:t>
      </w:r>
      <w:r w:rsidRPr="00412746">
        <w:rPr>
          <w:b/>
          <w:bCs/>
          <w:sz w:val="18"/>
          <w:szCs w:val="18"/>
        </w:rPr>
        <w:t>«ВЫДАЧА ГРАДОСТРОИТЕЛЬНОГО ПЛАНА ЗЕМЕЛЬНОГО УЧАСТКА»</w:t>
      </w:r>
    </w:p>
    <w:p w:rsidR="00703A8E" w:rsidRPr="00412746" w:rsidRDefault="00703A8E" w:rsidP="00703A8E">
      <w:pPr>
        <w:autoSpaceDE w:val="0"/>
        <w:autoSpaceDN w:val="0"/>
        <w:adjustRightInd w:val="0"/>
        <w:jc w:val="both"/>
        <w:rPr>
          <w:sz w:val="18"/>
          <w:szCs w:val="18"/>
        </w:rPr>
      </w:pPr>
    </w:p>
    <w:p w:rsidR="00703A8E" w:rsidRPr="00412746" w:rsidRDefault="00703A8E" w:rsidP="00703A8E">
      <w:pPr>
        <w:autoSpaceDE w:val="0"/>
        <w:autoSpaceDN w:val="0"/>
        <w:adjustRightInd w:val="0"/>
        <w:jc w:val="center"/>
        <w:outlineLvl w:val="1"/>
        <w:rPr>
          <w:b/>
          <w:sz w:val="18"/>
          <w:szCs w:val="18"/>
        </w:rPr>
      </w:pPr>
      <w:r w:rsidRPr="00412746">
        <w:rPr>
          <w:b/>
          <w:sz w:val="18"/>
          <w:szCs w:val="18"/>
        </w:rPr>
        <w:t>Раздел 1. ОБЩИЕ ПОЛОЖЕНИЯ</w:t>
      </w:r>
    </w:p>
    <w:p w:rsidR="00703A8E" w:rsidRPr="00412746" w:rsidRDefault="00703A8E" w:rsidP="00703A8E">
      <w:pPr>
        <w:autoSpaceDE w:val="0"/>
        <w:autoSpaceDN w:val="0"/>
        <w:adjustRightInd w:val="0"/>
        <w:jc w:val="both"/>
        <w:rPr>
          <w:sz w:val="18"/>
          <w:szCs w:val="18"/>
        </w:rPr>
      </w:pP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 xml:space="preserve">1.1. Настоящий административный регламент по предоставлению муниципальной услуги </w:t>
      </w:r>
      <w:r w:rsidRPr="00412746">
        <w:rPr>
          <w:bCs/>
          <w:sz w:val="18"/>
          <w:szCs w:val="18"/>
        </w:rPr>
        <w:t>«Выдача градостроительного плана земельного участка»</w:t>
      </w:r>
      <w:r w:rsidRPr="00412746">
        <w:rPr>
          <w:sz w:val="18"/>
          <w:szCs w:val="18"/>
        </w:rPr>
        <w:t xml:space="preserve"> (далее - Регламент) разработан в целях повышения качества предоставления и доступности муниципальной услуги </w:t>
      </w:r>
      <w:r w:rsidRPr="00412746">
        <w:rPr>
          <w:bCs/>
          <w:sz w:val="18"/>
          <w:szCs w:val="18"/>
        </w:rPr>
        <w:t>«Выдача градостроител</w:t>
      </w:r>
      <w:r w:rsidR="0012243A">
        <w:rPr>
          <w:bCs/>
          <w:sz w:val="18"/>
          <w:szCs w:val="18"/>
        </w:rPr>
        <w:t>ьного плана земельного участка»</w:t>
      </w:r>
      <w:r w:rsidRPr="00412746">
        <w:rPr>
          <w:bCs/>
          <w:sz w:val="18"/>
          <w:szCs w:val="18"/>
        </w:rPr>
        <w:t xml:space="preserve"> </w:t>
      </w:r>
      <w:r w:rsidRPr="00412746">
        <w:rPr>
          <w:sz w:val="18"/>
          <w:szCs w:val="18"/>
        </w:rPr>
        <w:t>(далее - муниципальная услуга), создания комфортных условий для участников отношений, возникающих в процессе предоставления муниципальной услуги и определяет порядок и стандарт предоставления муниципальной услуги.</w:t>
      </w:r>
    </w:p>
    <w:p w:rsidR="00703A8E" w:rsidRPr="00412746" w:rsidRDefault="00703A8E" w:rsidP="0012243A">
      <w:pPr>
        <w:autoSpaceDE w:val="0"/>
        <w:autoSpaceDN w:val="0"/>
        <w:adjustRightInd w:val="0"/>
        <w:ind w:firstLine="709"/>
        <w:jc w:val="both"/>
        <w:outlineLvl w:val="1"/>
        <w:rPr>
          <w:sz w:val="18"/>
          <w:szCs w:val="18"/>
        </w:rPr>
      </w:pPr>
      <w:r w:rsidRPr="00412746">
        <w:rPr>
          <w:sz w:val="18"/>
          <w:szCs w:val="18"/>
        </w:rPr>
        <w:lastRenderedPageBreak/>
        <w:t>1.2.</w:t>
      </w:r>
      <w:r w:rsidRPr="00412746">
        <w:rPr>
          <w:bCs/>
          <w:sz w:val="18"/>
          <w:szCs w:val="18"/>
        </w:rPr>
        <w:t xml:space="preserve"> </w:t>
      </w:r>
      <w:r w:rsidRPr="00412746">
        <w:rPr>
          <w:sz w:val="18"/>
          <w:szCs w:val="18"/>
        </w:rPr>
        <w:t xml:space="preserve">Настоящий Регламент размещается на официальном сайте муниципального образования поселок Большая Ирба </w:t>
      </w:r>
      <w:r w:rsidRPr="00412746">
        <w:rPr>
          <w:sz w:val="18"/>
          <w:szCs w:val="18"/>
          <w:lang w:val="en-US"/>
        </w:rPr>
        <w:t>www</w:t>
      </w:r>
      <w:r w:rsidRPr="00412746">
        <w:rPr>
          <w:sz w:val="18"/>
          <w:szCs w:val="18"/>
        </w:rPr>
        <w:t>.</w:t>
      </w:r>
      <w:r w:rsidRPr="00412746">
        <w:rPr>
          <w:sz w:val="18"/>
          <w:szCs w:val="18"/>
          <w:lang w:val="en-US"/>
        </w:rPr>
        <w:t>b</w:t>
      </w:r>
      <w:r w:rsidRPr="00412746">
        <w:rPr>
          <w:sz w:val="18"/>
          <w:szCs w:val="18"/>
        </w:rPr>
        <w:t>-</w:t>
      </w:r>
      <w:r w:rsidRPr="00412746">
        <w:rPr>
          <w:sz w:val="18"/>
          <w:szCs w:val="18"/>
          <w:lang w:val="en-US"/>
        </w:rPr>
        <w:t>irba</w:t>
      </w:r>
      <w:r w:rsidRPr="00412746">
        <w:rPr>
          <w:sz w:val="18"/>
          <w:szCs w:val="18"/>
        </w:rPr>
        <w:t>.</w:t>
      </w:r>
      <w:r w:rsidRPr="00412746">
        <w:rPr>
          <w:sz w:val="18"/>
          <w:szCs w:val="18"/>
          <w:lang w:val="en-US"/>
        </w:rPr>
        <w:t>ru</w:t>
      </w:r>
      <w:r w:rsidRPr="00412746">
        <w:rPr>
          <w:sz w:val="18"/>
          <w:szCs w:val="18"/>
        </w:rPr>
        <w:t>, также на информационных стендах, расположенных в администрации поселка и информационных досках.</w:t>
      </w: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1.3. Способы обращения за консультацией по процедуре предоставления муниципальной услуги может осуществляться:</w:t>
      </w: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 посредством личного обращения;</w:t>
      </w: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 обращения по телефону;</w:t>
      </w: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 посредством письменных обращений по почте;</w:t>
      </w: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 посредством обращений по электронной почте.</w:t>
      </w: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1.4. Основными требованиями к консультации заявителей являются:</w:t>
      </w: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 актуальность;</w:t>
      </w: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 своевременность;</w:t>
      </w: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 четкость в изложении материала;</w:t>
      </w: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 полнота консультирования;</w:t>
      </w: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 наглядность форм подачи материала;</w:t>
      </w: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 удобство и доступность.</w:t>
      </w:r>
    </w:p>
    <w:p w:rsidR="00703A8E" w:rsidRPr="00412746" w:rsidRDefault="00703A8E" w:rsidP="00703A8E">
      <w:pPr>
        <w:autoSpaceDE w:val="0"/>
        <w:autoSpaceDN w:val="0"/>
        <w:adjustRightInd w:val="0"/>
        <w:ind w:firstLine="709"/>
        <w:jc w:val="both"/>
        <w:outlineLvl w:val="1"/>
        <w:rPr>
          <w:sz w:val="18"/>
          <w:szCs w:val="18"/>
        </w:rPr>
      </w:pPr>
      <w:r w:rsidRPr="00412746">
        <w:rPr>
          <w:bCs/>
          <w:sz w:val="18"/>
          <w:szCs w:val="18"/>
        </w:rPr>
        <w:t>1.5. Требования к форме и характеру взаимодействия специалиста администрации с заявителями:</w:t>
      </w:r>
    </w:p>
    <w:p w:rsidR="00703A8E" w:rsidRPr="00412746" w:rsidRDefault="00703A8E" w:rsidP="00703A8E">
      <w:pPr>
        <w:autoSpaceDE w:val="0"/>
        <w:autoSpaceDN w:val="0"/>
        <w:adjustRightInd w:val="0"/>
        <w:ind w:firstLine="709"/>
        <w:jc w:val="both"/>
        <w:outlineLvl w:val="1"/>
        <w:rPr>
          <w:sz w:val="18"/>
          <w:szCs w:val="18"/>
        </w:rPr>
      </w:pPr>
      <w:r w:rsidRPr="00412746">
        <w:rPr>
          <w:bCs/>
          <w:sz w:val="18"/>
          <w:szCs w:val="18"/>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администрации,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703A8E" w:rsidRPr="00412746" w:rsidRDefault="00703A8E" w:rsidP="00703A8E">
      <w:pPr>
        <w:autoSpaceDE w:val="0"/>
        <w:autoSpaceDN w:val="0"/>
        <w:adjustRightInd w:val="0"/>
        <w:ind w:firstLine="709"/>
        <w:jc w:val="both"/>
        <w:outlineLvl w:val="1"/>
        <w:rPr>
          <w:sz w:val="18"/>
          <w:szCs w:val="18"/>
        </w:rPr>
      </w:pPr>
      <w:r w:rsidRPr="00412746">
        <w:rPr>
          <w:bCs/>
          <w:sz w:val="18"/>
          <w:szCs w:val="1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 </w:t>
      </w: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1.6.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703A8E" w:rsidRPr="00412746" w:rsidRDefault="00703A8E" w:rsidP="00703A8E">
      <w:pPr>
        <w:autoSpaceDE w:val="0"/>
        <w:autoSpaceDN w:val="0"/>
        <w:adjustRightInd w:val="0"/>
        <w:jc w:val="center"/>
        <w:outlineLvl w:val="1"/>
        <w:rPr>
          <w:b/>
          <w:sz w:val="18"/>
          <w:szCs w:val="18"/>
        </w:rPr>
      </w:pPr>
    </w:p>
    <w:p w:rsidR="00703A8E" w:rsidRPr="00412746" w:rsidRDefault="00703A8E" w:rsidP="00703A8E">
      <w:pPr>
        <w:autoSpaceDE w:val="0"/>
        <w:autoSpaceDN w:val="0"/>
        <w:adjustRightInd w:val="0"/>
        <w:jc w:val="center"/>
        <w:outlineLvl w:val="1"/>
        <w:rPr>
          <w:b/>
          <w:sz w:val="18"/>
          <w:szCs w:val="18"/>
        </w:rPr>
      </w:pPr>
      <w:r w:rsidRPr="00412746">
        <w:rPr>
          <w:b/>
          <w:sz w:val="18"/>
          <w:szCs w:val="18"/>
        </w:rPr>
        <w:t>2. Стандарт предоставления муниципальной услуги</w:t>
      </w:r>
    </w:p>
    <w:p w:rsidR="00703A8E" w:rsidRPr="00412746" w:rsidRDefault="00703A8E" w:rsidP="00703A8E">
      <w:pPr>
        <w:widowControl w:val="0"/>
        <w:autoSpaceDE w:val="0"/>
        <w:autoSpaceDN w:val="0"/>
        <w:adjustRightInd w:val="0"/>
        <w:jc w:val="both"/>
        <w:rPr>
          <w:sz w:val="18"/>
          <w:szCs w:val="18"/>
        </w:rPr>
      </w:pP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sz w:val="18"/>
          <w:szCs w:val="18"/>
        </w:rPr>
        <w:t xml:space="preserve">2.1. Наименование муниципальной услуги: </w:t>
      </w:r>
      <w:r w:rsidRPr="00412746">
        <w:rPr>
          <w:bCs/>
          <w:sz w:val="18"/>
          <w:szCs w:val="18"/>
        </w:rPr>
        <w:t>«Выдача градостроительного плана земельного участка»</w:t>
      </w:r>
      <w:r w:rsidRPr="00412746">
        <w:rPr>
          <w:sz w:val="18"/>
          <w:szCs w:val="18"/>
        </w:rPr>
        <w:t>.</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sz w:val="18"/>
          <w:szCs w:val="18"/>
        </w:rPr>
        <w:t>2.2. Предоставление муниципальной услуги осуществляется администрацией поселка Большая Ирба</w:t>
      </w:r>
      <w:r w:rsidRPr="00412746">
        <w:rPr>
          <w:i/>
          <w:sz w:val="18"/>
          <w:szCs w:val="18"/>
        </w:rPr>
        <w:t xml:space="preserve"> </w:t>
      </w:r>
      <w:r w:rsidRPr="00412746">
        <w:rPr>
          <w:sz w:val="18"/>
          <w:szCs w:val="18"/>
        </w:rPr>
        <w:t>(далее - администрация)</w:t>
      </w:r>
      <w:r w:rsidRPr="00412746">
        <w:rPr>
          <w:i/>
          <w:sz w:val="18"/>
          <w:szCs w:val="18"/>
        </w:rPr>
        <w:t xml:space="preserve">. </w:t>
      </w:r>
      <w:r w:rsidRPr="00412746">
        <w:rPr>
          <w:sz w:val="18"/>
          <w:szCs w:val="18"/>
        </w:rPr>
        <w:t>Ответственным исполнителем муниципальной услуги является специалист администрации</w:t>
      </w:r>
      <w:r w:rsidRPr="00412746">
        <w:rPr>
          <w:i/>
          <w:sz w:val="18"/>
          <w:szCs w:val="18"/>
        </w:rPr>
        <w:t>)</w:t>
      </w:r>
      <w:r w:rsidRPr="00412746">
        <w:rPr>
          <w:sz w:val="18"/>
          <w:szCs w:val="18"/>
        </w:rPr>
        <w:t xml:space="preserve"> </w:t>
      </w:r>
      <w:r w:rsidRPr="00412746">
        <w:rPr>
          <w:sz w:val="18"/>
          <w:szCs w:val="18"/>
        </w:rPr>
        <w:lastRenderedPageBreak/>
        <w:t>(далее – специалист).</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sz w:val="18"/>
          <w:szCs w:val="18"/>
        </w:rPr>
        <w:t>Место нахождения: 662943, Красноярский край, Курагинский район, пгт Большая Ирба, улица Ленина, 2.</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sz w:val="18"/>
          <w:szCs w:val="18"/>
        </w:rPr>
        <w:t>Почтовый адрес: 662943, Красноярский край, Курагинский район, пгт Большая Ирба, улица Ленина, 2.</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sz w:val="18"/>
          <w:szCs w:val="18"/>
        </w:rPr>
        <w:t>Приемные дни: понедельник – пятница.</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sz w:val="18"/>
          <w:szCs w:val="18"/>
        </w:rPr>
        <w:t>График работы: с 08.00 до 17.00.</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sz w:val="18"/>
          <w:szCs w:val="18"/>
        </w:rPr>
        <w:t xml:space="preserve">Телефон/факс: 8 (39136) 6-32-65, 6-40-20, адрес электронной почты </w:t>
      </w:r>
      <w:hyperlink r:id="rId9" w:history="1">
        <w:r w:rsidRPr="00412746">
          <w:rPr>
            <w:rStyle w:val="a5"/>
            <w:sz w:val="18"/>
            <w:szCs w:val="18"/>
          </w:rPr>
          <w:t>adm_irba@krasmail.ru</w:t>
        </w:r>
      </w:hyperlink>
      <w:r w:rsidRPr="00412746">
        <w:rPr>
          <w:sz w:val="18"/>
          <w:szCs w:val="18"/>
        </w:rPr>
        <w:t>;</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sz w:val="18"/>
          <w:szCs w:val="18"/>
        </w:rPr>
        <w:t>Информацию по процедуре предоставления муниципальной услуги можно получить у специалиста администрации поселка.</w:t>
      </w:r>
      <w:bookmarkStart w:id="1" w:name="Par63"/>
      <w:bookmarkEnd w:id="1"/>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sz w:val="18"/>
          <w:szCs w:val="18"/>
        </w:rPr>
        <w:t>2.3. Получателями муниципальной услуги являются правообладатели земельных участков.</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sz w:val="18"/>
          <w:szCs w:val="18"/>
        </w:rPr>
        <w:t>2.4. Результатом предоставления муниципальной услуги являются:</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color w:val="000000"/>
          <w:sz w:val="18"/>
          <w:szCs w:val="18"/>
        </w:rPr>
        <w:t>- градостроительный план земельного участка;</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color w:val="000000"/>
          <w:sz w:val="18"/>
          <w:szCs w:val="18"/>
        </w:rPr>
        <w:t>- сообщение об отказе в предоставлении муниципальной услуги по выдаче градостроительного плана земельного участка.</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sz w:val="18"/>
          <w:szCs w:val="18"/>
        </w:rPr>
        <w:t xml:space="preserve">2.5. Срок предоставления муниципальной услуги в течение 20 рабочих дней </w:t>
      </w:r>
      <w:r w:rsidRPr="00412746">
        <w:rPr>
          <w:color w:val="000000"/>
          <w:sz w:val="18"/>
          <w:szCs w:val="18"/>
        </w:rPr>
        <w:t>со дня поступления заявления о выдаче градостроительного плана земельного участка.</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sz w:val="18"/>
          <w:szCs w:val="18"/>
        </w:rPr>
        <w:t xml:space="preserve">2.6. </w:t>
      </w:r>
      <w:r w:rsidRPr="00412746">
        <w:rPr>
          <w:color w:val="000000"/>
          <w:sz w:val="18"/>
          <w:szCs w:val="18"/>
        </w:rPr>
        <w:t>Муниципальная услуга по выдаче градостроительного плана земельного участка предоставляется</w:t>
      </w:r>
      <w:r w:rsidRPr="00412746">
        <w:rPr>
          <w:sz w:val="18"/>
          <w:szCs w:val="18"/>
        </w:rPr>
        <w:t xml:space="preserve"> </w:t>
      </w:r>
      <w:r w:rsidRPr="00412746">
        <w:rPr>
          <w:color w:val="000000"/>
          <w:sz w:val="18"/>
          <w:szCs w:val="18"/>
        </w:rPr>
        <w:t>в соответствии со следующими нормативно-правовыми актами:</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color w:val="000000"/>
          <w:sz w:val="18"/>
          <w:szCs w:val="18"/>
        </w:rPr>
        <w:t>Градостроительным кодексом Российской Федерации;</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color w:val="000000"/>
          <w:sz w:val="18"/>
          <w:szCs w:val="18"/>
        </w:rPr>
        <w:t>Федеральным законом от 06.10.2003 № 131-ФЗ «Об общих принципах организации местного самоуправления в Российской Федерации»;</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color w:val="000000"/>
          <w:sz w:val="18"/>
          <w:szCs w:val="18"/>
        </w:rPr>
        <w:t>Федеральным законом от 24.07.2007 № 221-ФЗ «О государственном кадастре недвижимости»;</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color w:val="000000"/>
          <w:sz w:val="18"/>
          <w:szCs w:val="18"/>
        </w:rPr>
        <w:t>Федеральным законом от 27.07.2010 № 210-ФЗ «Об организации предоставления государственных и муниципальных услуг»;</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color w:val="000000"/>
          <w:sz w:val="18"/>
          <w:szCs w:val="18"/>
        </w:rPr>
        <w:t>Приказом Минстроя России от 25.04.2017 № 741/пр «Об утверждении формы градостроительного плана земельного участка и порядка его заполнения»;</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sz w:val="18"/>
          <w:szCs w:val="18"/>
        </w:rPr>
        <w:t>Уставом муниципального образования поселок Большая Ирба;</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sz w:val="18"/>
          <w:szCs w:val="18"/>
        </w:rPr>
        <w:t>Постановление администрации поселка Большая Ирба от 09.09.2014 № 72-п «Об утверждении Положения о реестре муниципальных услуг, предоставляемых администрацией поселка Большая Ирба»;</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bCs/>
          <w:sz w:val="18"/>
          <w:szCs w:val="18"/>
        </w:rPr>
        <w:t>Постановлением администрации поселка</w:t>
      </w:r>
      <w:r w:rsidRPr="00412746">
        <w:rPr>
          <w:bCs/>
          <w:i/>
          <w:sz w:val="18"/>
          <w:szCs w:val="18"/>
        </w:rPr>
        <w:t xml:space="preserve"> </w:t>
      </w:r>
      <w:r w:rsidRPr="00412746">
        <w:rPr>
          <w:bCs/>
          <w:sz w:val="18"/>
          <w:szCs w:val="18"/>
        </w:rPr>
        <w:t>Большая Ирба от 04.09.2014 № 69-п</w:t>
      </w:r>
      <w:r w:rsidRPr="00412746">
        <w:rPr>
          <w:bCs/>
          <w:i/>
          <w:sz w:val="18"/>
          <w:szCs w:val="18"/>
        </w:rPr>
        <w:t xml:space="preserve"> </w:t>
      </w:r>
      <w:r w:rsidRPr="00412746">
        <w:rPr>
          <w:bCs/>
          <w:sz w:val="18"/>
          <w:szCs w:val="18"/>
        </w:rPr>
        <w:t>«О порядке разработки и утверждения административных регламентов оказания муниципальных услуг администрацией поселка Большая Ирба»</w:t>
      </w:r>
      <w:r w:rsidRPr="00412746">
        <w:rPr>
          <w:i/>
          <w:sz w:val="18"/>
          <w:szCs w:val="18"/>
        </w:rPr>
        <w:t>.</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color w:val="000000"/>
          <w:sz w:val="18"/>
          <w:szCs w:val="18"/>
        </w:rPr>
        <w:t xml:space="preserve">Генеральным планом  </w:t>
      </w:r>
      <w:r w:rsidRPr="00412746">
        <w:rPr>
          <w:sz w:val="18"/>
          <w:szCs w:val="18"/>
        </w:rPr>
        <w:t>муниципального образования поселок Большая Ирба</w:t>
      </w:r>
      <w:r w:rsidRPr="00412746">
        <w:rPr>
          <w:color w:val="000000"/>
          <w:sz w:val="18"/>
          <w:szCs w:val="18"/>
        </w:rPr>
        <w:t xml:space="preserve">, утвержденным решением </w:t>
      </w:r>
      <w:r w:rsidRPr="00412746">
        <w:rPr>
          <w:sz w:val="18"/>
          <w:szCs w:val="18"/>
        </w:rPr>
        <w:t xml:space="preserve">Большеирбинского поселкового Совета депутатов от 25.12.2012 </w:t>
      </w:r>
      <w:r w:rsidRPr="00412746">
        <w:rPr>
          <w:sz w:val="18"/>
          <w:szCs w:val="18"/>
        </w:rPr>
        <w:lastRenderedPageBreak/>
        <w:t>№35-159 р</w:t>
      </w:r>
      <w:r w:rsidRPr="00412746">
        <w:rPr>
          <w:color w:val="000000"/>
          <w:sz w:val="18"/>
          <w:szCs w:val="18"/>
        </w:rPr>
        <w:t>;</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color w:val="000000"/>
          <w:sz w:val="18"/>
          <w:szCs w:val="18"/>
        </w:rPr>
        <w:t>Правилами землепользования и застройки</w:t>
      </w:r>
      <w:r w:rsidRPr="00412746">
        <w:rPr>
          <w:sz w:val="18"/>
          <w:szCs w:val="18"/>
        </w:rPr>
        <w:t xml:space="preserve"> муниципального образования поселок Большая Ирба</w:t>
      </w:r>
      <w:r w:rsidRPr="00412746">
        <w:rPr>
          <w:color w:val="000000"/>
          <w:sz w:val="18"/>
          <w:szCs w:val="18"/>
        </w:rPr>
        <w:t xml:space="preserve">, утвержденными решением </w:t>
      </w:r>
      <w:r w:rsidRPr="00412746">
        <w:rPr>
          <w:sz w:val="18"/>
          <w:szCs w:val="18"/>
        </w:rPr>
        <w:t>Большеирбинского поселкового Совета депутатов от 24.06.2013 № 39-187 р.</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sz w:val="18"/>
          <w:szCs w:val="18"/>
        </w:rPr>
        <w:t xml:space="preserve">2.7. Для предоставления муниципальной услуги заявитель обращается в администрацию с заявлением по форме согласно приложению 1 к настоящему Регламенту. </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rStyle w:val="blk"/>
          <w:sz w:val="18"/>
          <w:szCs w:val="18"/>
        </w:rPr>
        <w:t>Заявление о выдаче градостроительного плана земельного участка может быть подано заявителем через многофункциональный центр.</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sz w:val="18"/>
          <w:szCs w:val="18"/>
        </w:rPr>
        <w:t xml:space="preserve">2.8. </w:t>
      </w:r>
      <w:r w:rsidRPr="00412746">
        <w:rPr>
          <w:color w:val="000000"/>
          <w:sz w:val="18"/>
          <w:szCs w:val="18"/>
        </w:rPr>
        <w:t>Документами, необходимыми для предоставления Услуги по выдаче градостроительного плана земельного участка, являются:</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color w:val="000000"/>
          <w:sz w:val="18"/>
          <w:szCs w:val="18"/>
        </w:rPr>
        <w:t>1)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color w:val="000000"/>
          <w:sz w:val="18"/>
          <w:szCs w:val="18"/>
        </w:rPr>
        <w:t>2) копия учредительных документов (для юридических лиц);</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color w:val="000000"/>
          <w:sz w:val="18"/>
          <w:szCs w:val="18"/>
        </w:rPr>
        <w:t>3) копия паспорта (для физических лиц);</w:t>
      </w:r>
      <w:bookmarkStart w:id="2" w:name="Par4"/>
      <w:bookmarkEnd w:id="2"/>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color w:val="000000"/>
          <w:sz w:val="18"/>
          <w:szCs w:val="18"/>
        </w:rPr>
        <w:t>4) копия кадастрового паспорта земельного участка либо кадастровая выписка земельного участка;</w:t>
      </w:r>
      <w:bookmarkStart w:id="3" w:name="Par5"/>
      <w:bookmarkEnd w:id="3"/>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color w:val="000000"/>
          <w:sz w:val="18"/>
          <w:szCs w:val="18"/>
        </w:rPr>
        <w:t>5) копии технических паспортов (кадастровых паспортов) на объекты недвижимости, расположенные в границах рассматриваемого земельного участка;</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color w:val="000000"/>
          <w:sz w:val="18"/>
          <w:szCs w:val="18"/>
        </w:rPr>
        <w:t>6) копии правоустанавливающих документов на земельный участок и (или) на объекты капитального строительства, расположенные на земельном участке;</w:t>
      </w:r>
    </w:p>
    <w:p w:rsidR="00703A8E" w:rsidRPr="00412746" w:rsidRDefault="00703A8E" w:rsidP="00703A8E">
      <w:pPr>
        <w:widowControl w:val="0"/>
        <w:tabs>
          <w:tab w:val="left" w:pos="1276"/>
        </w:tabs>
        <w:autoSpaceDE w:val="0"/>
        <w:autoSpaceDN w:val="0"/>
        <w:adjustRightInd w:val="0"/>
        <w:ind w:firstLine="709"/>
        <w:jc w:val="both"/>
        <w:rPr>
          <w:color w:val="000000"/>
          <w:sz w:val="18"/>
          <w:szCs w:val="18"/>
        </w:rPr>
      </w:pPr>
      <w:r w:rsidRPr="00412746">
        <w:rPr>
          <w:color w:val="000000"/>
          <w:sz w:val="18"/>
          <w:szCs w:val="18"/>
        </w:rPr>
        <w:t>7) информация о технических условиях подключения объектов капитального строительства к сетям инженерно-технического обеспечения.</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color w:val="000000"/>
          <w:sz w:val="18"/>
          <w:szCs w:val="18"/>
        </w:rPr>
        <w:t xml:space="preserve">Документы, указанные в подпунктах 2, 4, 5, 6, 7 настоящего пункта, запрашиваются Администрацией в порядке межведомственного </w:t>
      </w:r>
      <w:r w:rsidRPr="00412746">
        <w:rPr>
          <w:sz w:val="18"/>
          <w:szCs w:val="18"/>
        </w:rPr>
        <w:t>информационного взаимодействия. Заявитель вправе представить указанные документы по собственной инициативе.</w:t>
      </w:r>
      <w:bookmarkStart w:id="4" w:name="Par75"/>
      <w:bookmarkEnd w:id="4"/>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sz w:val="18"/>
          <w:szCs w:val="18"/>
        </w:rPr>
        <w:t>2.9.</w:t>
      </w:r>
      <w:r w:rsidRPr="00412746">
        <w:rPr>
          <w:bCs/>
          <w:sz w:val="18"/>
          <w:szCs w:val="18"/>
        </w:rPr>
        <w:t xml:space="preserve"> </w:t>
      </w:r>
      <w:r w:rsidRPr="00412746">
        <w:rPr>
          <w:sz w:val="18"/>
          <w:szCs w:val="18"/>
        </w:rPr>
        <w:t>Запрещено требовать от заявителя:</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sz w:val="18"/>
          <w:szCs w:val="1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412746">
        <w:rPr>
          <w:sz w:val="18"/>
          <w:szCs w:val="18"/>
        </w:rPr>
        <w:lastRenderedPageBreak/>
        <w:t>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03A8E" w:rsidRPr="00412746" w:rsidRDefault="00703A8E" w:rsidP="00703A8E">
      <w:pPr>
        <w:pStyle w:val="HTML"/>
        <w:ind w:firstLine="540"/>
        <w:jc w:val="both"/>
        <w:rPr>
          <w:rFonts w:ascii="Times New Roman" w:hAnsi="Times New Roman" w:cs="Times New Roman"/>
          <w:sz w:val="18"/>
          <w:szCs w:val="18"/>
        </w:rPr>
      </w:pPr>
      <w:r w:rsidRPr="00412746">
        <w:rPr>
          <w:rFonts w:ascii="Times New Roman" w:hAnsi="Times New Roman" w:cs="Times New Roman"/>
          <w:sz w:val="18"/>
          <w:szCs w:val="1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703A8E" w:rsidRPr="00412746" w:rsidRDefault="00703A8E" w:rsidP="00703A8E">
      <w:pPr>
        <w:pStyle w:val="HTML"/>
        <w:ind w:firstLine="540"/>
        <w:jc w:val="both"/>
        <w:rPr>
          <w:rFonts w:ascii="Times New Roman" w:hAnsi="Times New Roman" w:cs="Times New Roman"/>
          <w:sz w:val="18"/>
          <w:szCs w:val="18"/>
        </w:rPr>
      </w:pPr>
      <w:r w:rsidRPr="00412746">
        <w:rPr>
          <w:rFonts w:ascii="Times New Roman" w:hAnsi="Times New Roman" w:cs="Times New Roman"/>
          <w:sz w:val="18"/>
          <w:szCs w:val="1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sz w:val="18"/>
          <w:szCs w:val="18"/>
        </w:rPr>
        <w:t xml:space="preserve">2.10. </w:t>
      </w:r>
      <w:r w:rsidRPr="00412746">
        <w:rPr>
          <w:color w:val="000000"/>
          <w:sz w:val="18"/>
          <w:szCs w:val="18"/>
        </w:rPr>
        <w:t xml:space="preserve">Основания для отказа в приеме документов: </w:t>
      </w:r>
      <w:r w:rsidRPr="00412746">
        <w:rPr>
          <w:sz w:val="18"/>
          <w:szCs w:val="18"/>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bCs/>
          <w:sz w:val="18"/>
          <w:szCs w:val="18"/>
        </w:rPr>
        <w:t xml:space="preserve">2.11. </w:t>
      </w:r>
      <w:r w:rsidRPr="00412746">
        <w:rPr>
          <w:sz w:val="18"/>
          <w:szCs w:val="18"/>
        </w:rPr>
        <w:t>Муниципальная услуга предоставляется бесплатно.</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bCs/>
          <w:sz w:val="18"/>
          <w:szCs w:val="18"/>
        </w:rPr>
        <w:t>2.12. М</w:t>
      </w:r>
      <w:r w:rsidRPr="00412746">
        <w:rPr>
          <w:sz w:val="18"/>
          <w:szCs w:val="18"/>
        </w:rPr>
        <w:t xml:space="preserve">аксимальный срок ожидания в очереди при запросе о предоставлении муниципальной услуги </w:t>
      </w:r>
      <w:r w:rsidRPr="00412746">
        <w:rPr>
          <w:bCs/>
          <w:sz w:val="18"/>
          <w:szCs w:val="18"/>
        </w:rPr>
        <w:t>составляет не более 20 минут.</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bCs/>
          <w:sz w:val="18"/>
          <w:szCs w:val="18"/>
        </w:rPr>
        <w:t>М</w:t>
      </w:r>
      <w:r w:rsidRPr="00412746">
        <w:rPr>
          <w:sz w:val="18"/>
          <w:szCs w:val="18"/>
        </w:rPr>
        <w:t>аксимальный срок ожидания в очереди при получении результата предоставления государственной или муниципальной услуги составляет</w:t>
      </w:r>
      <w:r w:rsidRPr="00412746">
        <w:rPr>
          <w:bCs/>
          <w:sz w:val="18"/>
          <w:szCs w:val="18"/>
        </w:rPr>
        <w:t xml:space="preserve"> не более 20 минут.</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bCs/>
          <w:sz w:val="18"/>
          <w:szCs w:val="18"/>
        </w:rPr>
        <w:t xml:space="preserve">2.13. </w:t>
      </w:r>
      <w:r w:rsidRPr="00412746">
        <w:rPr>
          <w:sz w:val="18"/>
          <w:szCs w:val="18"/>
        </w:rPr>
        <w:t xml:space="preserve">Срок регистрации запроса заявителя о предоставлении муниципальной услуги </w:t>
      </w:r>
      <w:r w:rsidRPr="00412746">
        <w:rPr>
          <w:bCs/>
          <w:sz w:val="18"/>
          <w:szCs w:val="18"/>
        </w:rPr>
        <w:t>составляет не более 40 минут.</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bCs/>
          <w:sz w:val="18"/>
          <w:szCs w:val="18"/>
        </w:rPr>
        <w:t xml:space="preserve">2.14. </w:t>
      </w:r>
      <w:r w:rsidRPr="00412746">
        <w:rPr>
          <w:sz w:val="18"/>
          <w:szCs w:val="18"/>
        </w:rPr>
        <w:t>Требования к помещениям, в которых предоставляется муниципальная услуга:</w:t>
      </w: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исполнения муниципальной услуги.</w:t>
      </w: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Рабочее место специалистов,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 xml:space="preserve">Помещения для предоставления муниципальной услуги по возможности </w:t>
      </w:r>
      <w:r w:rsidRPr="00412746">
        <w:rPr>
          <w:sz w:val="18"/>
          <w:szCs w:val="18"/>
        </w:rPr>
        <w:lastRenderedPageBreak/>
        <w:t>размещаются в максимально удобных для обращения местах.</w:t>
      </w: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В местах ожидания предоставления муниципальной услуги предусматривается оборудование доступных мест общественного пользования.</w:t>
      </w: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Места предоставления муниципальной услуги оборудуются средствами пожаротушения и оповещения о возникновении чрезвычайной ситуации.</w:t>
      </w: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Места для ожидания и заполнения заявлений должны быть доступны для инвалидов.</w:t>
      </w: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03A8E" w:rsidRPr="00412746" w:rsidRDefault="00703A8E" w:rsidP="00703A8E">
      <w:pPr>
        <w:ind w:firstLine="709"/>
        <w:jc w:val="both"/>
        <w:rPr>
          <w:sz w:val="18"/>
          <w:szCs w:val="18"/>
        </w:rPr>
      </w:pPr>
      <w:r w:rsidRPr="00412746">
        <w:rPr>
          <w:sz w:val="18"/>
          <w:szCs w:val="18"/>
        </w:rPr>
        <w:t>- оказание специалистами помощи инвалидам в преодолении барьеров, мешающих получению ими муниципальной услуги наравне с другими лицами».</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sz w:val="18"/>
          <w:szCs w:val="18"/>
        </w:rPr>
        <w:t xml:space="preserve">2.15. На информационном стенде в администрации размещаются следующие </w:t>
      </w:r>
      <w:r w:rsidRPr="00412746">
        <w:rPr>
          <w:sz w:val="18"/>
          <w:szCs w:val="18"/>
        </w:rPr>
        <w:lastRenderedPageBreak/>
        <w:t>информационные материалы:</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sz w:val="18"/>
          <w:szCs w:val="18"/>
        </w:rPr>
        <w:t>- сведения о перечне предоставляемых муниципальных услуг;</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sz w:val="18"/>
          <w:szCs w:val="18"/>
        </w:rPr>
        <w:t>- образцы документов (справок).</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sz w:val="18"/>
          <w:szCs w:val="18"/>
        </w:rPr>
        <w:t>- адрес, номера телефонов и факса, график работы, адрес электронной почты администрации и отдела;</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sz w:val="18"/>
          <w:szCs w:val="18"/>
        </w:rPr>
        <w:t>- административный регламент;</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sz w:val="18"/>
          <w:szCs w:val="18"/>
        </w:rPr>
        <w:t>- адрес официального сайта администрации в сети Интернет, содержащего информацию о предоставлении муниципальной услуги;</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sz w:val="18"/>
          <w:szCs w:val="1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sz w:val="18"/>
          <w:szCs w:val="18"/>
        </w:rPr>
        <w:t>- перечень оснований для отказа в предоставлении муниципальной услуги;</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sz w:val="18"/>
          <w:szCs w:val="18"/>
        </w:rPr>
        <w:t>- порядок обжалования действий (бездействия) и решений, осуществляемых (принятых) в ходе предоставления муниципальной услуги;</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sz w:val="18"/>
          <w:szCs w:val="18"/>
        </w:rPr>
        <w:t>- необходимая оперативная информация о предоставлении муниципальной услуги.</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sz w:val="18"/>
          <w:szCs w:val="1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sz w:val="18"/>
          <w:szCs w:val="18"/>
        </w:rPr>
        <w:t>2.16. Показателями доступности и качества муниципальной услуги являются:</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sz w:val="18"/>
          <w:szCs w:val="18"/>
        </w:rPr>
        <w:t>- количество выданных документов, являющихся результатом муниципальной услуги;</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sz w:val="18"/>
          <w:szCs w:val="1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703A8E" w:rsidRPr="00412746" w:rsidRDefault="00703A8E" w:rsidP="00703A8E">
      <w:pPr>
        <w:widowControl w:val="0"/>
        <w:tabs>
          <w:tab w:val="left" w:pos="1276"/>
        </w:tabs>
        <w:autoSpaceDE w:val="0"/>
        <w:autoSpaceDN w:val="0"/>
        <w:adjustRightInd w:val="0"/>
        <w:ind w:firstLine="709"/>
        <w:jc w:val="both"/>
        <w:rPr>
          <w:sz w:val="18"/>
          <w:szCs w:val="18"/>
        </w:rPr>
      </w:pPr>
      <w:r w:rsidRPr="00412746">
        <w:rPr>
          <w:iCs/>
          <w:sz w:val="18"/>
          <w:szCs w:val="18"/>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703A8E" w:rsidRPr="00412746" w:rsidRDefault="00703A8E" w:rsidP="00703A8E">
      <w:pPr>
        <w:autoSpaceDE w:val="0"/>
        <w:autoSpaceDN w:val="0"/>
        <w:adjustRightInd w:val="0"/>
        <w:outlineLvl w:val="1"/>
        <w:rPr>
          <w:b/>
          <w:bCs/>
          <w:sz w:val="18"/>
          <w:szCs w:val="18"/>
        </w:rPr>
      </w:pPr>
    </w:p>
    <w:p w:rsidR="00703A8E" w:rsidRPr="00412746" w:rsidRDefault="00703A8E" w:rsidP="00703A8E">
      <w:pPr>
        <w:autoSpaceDE w:val="0"/>
        <w:autoSpaceDN w:val="0"/>
        <w:adjustRightInd w:val="0"/>
        <w:ind w:firstLine="540"/>
        <w:jc w:val="center"/>
        <w:outlineLvl w:val="1"/>
        <w:rPr>
          <w:b/>
          <w:bCs/>
          <w:sz w:val="18"/>
          <w:szCs w:val="18"/>
        </w:rPr>
      </w:pPr>
      <w:r w:rsidRPr="00412746">
        <w:rPr>
          <w:b/>
          <w:bCs/>
          <w:sz w:val="18"/>
          <w:szCs w:val="1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03A8E" w:rsidRPr="00412746" w:rsidRDefault="00703A8E" w:rsidP="00703A8E">
      <w:pPr>
        <w:ind w:firstLine="567"/>
        <w:jc w:val="both"/>
        <w:rPr>
          <w:color w:val="000000"/>
          <w:sz w:val="18"/>
          <w:szCs w:val="18"/>
        </w:rPr>
      </w:pPr>
    </w:p>
    <w:p w:rsidR="00703A8E" w:rsidRPr="00412746" w:rsidRDefault="00703A8E" w:rsidP="00703A8E">
      <w:pPr>
        <w:ind w:firstLine="709"/>
        <w:jc w:val="both"/>
        <w:rPr>
          <w:color w:val="000000"/>
          <w:sz w:val="18"/>
          <w:szCs w:val="18"/>
        </w:rPr>
      </w:pPr>
      <w:r w:rsidRPr="00412746">
        <w:rPr>
          <w:color w:val="000000"/>
          <w:sz w:val="18"/>
          <w:szCs w:val="18"/>
        </w:rPr>
        <w:t>3.1. Предоставление муниципальной услуги включает в себя следующие административные процедуры:</w:t>
      </w:r>
    </w:p>
    <w:p w:rsidR="00703A8E" w:rsidRPr="00412746" w:rsidRDefault="00703A8E" w:rsidP="00703A8E">
      <w:pPr>
        <w:ind w:firstLine="709"/>
        <w:jc w:val="both"/>
        <w:rPr>
          <w:color w:val="000000"/>
          <w:sz w:val="18"/>
          <w:szCs w:val="18"/>
        </w:rPr>
      </w:pPr>
      <w:r w:rsidRPr="00412746">
        <w:rPr>
          <w:color w:val="000000"/>
          <w:sz w:val="18"/>
          <w:szCs w:val="18"/>
        </w:rPr>
        <w:t>1) регистрация заявления о выдаче градостроительного плана земельного участка;</w:t>
      </w:r>
    </w:p>
    <w:p w:rsidR="00703A8E" w:rsidRPr="00412746" w:rsidRDefault="00703A8E" w:rsidP="00703A8E">
      <w:pPr>
        <w:ind w:firstLine="709"/>
        <w:jc w:val="both"/>
        <w:rPr>
          <w:color w:val="000000"/>
          <w:sz w:val="18"/>
          <w:szCs w:val="18"/>
        </w:rPr>
      </w:pPr>
      <w:r w:rsidRPr="00412746">
        <w:rPr>
          <w:color w:val="000000"/>
          <w:sz w:val="18"/>
          <w:szCs w:val="18"/>
        </w:rPr>
        <w:t>2) рассмотрение заявления и прилагаемых к нему документов;</w:t>
      </w:r>
    </w:p>
    <w:p w:rsidR="00703A8E" w:rsidRPr="00412746" w:rsidRDefault="00703A8E" w:rsidP="00703A8E">
      <w:pPr>
        <w:ind w:firstLine="709"/>
        <w:jc w:val="both"/>
        <w:rPr>
          <w:color w:val="000000"/>
          <w:sz w:val="18"/>
          <w:szCs w:val="18"/>
        </w:rPr>
      </w:pPr>
      <w:r w:rsidRPr="00412746">
        <w:rPr>
          <w:color w:val="000000"/>
          <w:sz w:val="18"/>
          <w:szCs w:val="18"/>
        </w:rPr>
        <w:t>3) подготовка проекта чертежа и текстовой части градостроительного плана земельного участка;</w:t>
      </w:r>
    </w:p>
    <w:p w:rsidR="00703A8E" w:rsidRPr="00412746" w:rsidRDefault="00703A8E" w:rsidP="00703A8E">
      <w:pPr>
        <w:ind w:firstLine="709"/>
        <w:jc w:val="both"/>
        <w:rPr>
          <w:color w:val="000000"/>
          <w:sz w:val="18"/>
          <w:szCs w:val="18"/>
        </w:rPr>
      </w:pPr>
      <w:r w:rsidRPr="00412746">
        <w:rPr>
          <w:color w:val="000000"/>
          <w:sz w:val="18"/>
          <w:szCs w:val="18"/>
        </w:rPr>
        <w:t>4) присвоение номера градостроительному плану земельного участка;</w:t>
      </w:r>
    </w:p>
    <w:p w:rsidR="00703A8E" w:rsidRPr="00412746" w:rsidRDefault="00703A8E" w:rsidP="00703A8E">
      <w:pPr>
        <w:ind w:firstLine="709"/>
        <w:jc w:val="both"/>
        <w:rPr>
          <w:color w:val="000000"/>
          <w:sz w:val="18"/>
          <w:szCs w:val="18"/>
        </w:rPr>
      </w:pPr>
      <w:r w:rsidRPr="00412746">
        <w:rPr>
          <w:color w:val="000000"/>
          <w:sz w:val="18"/>
          <w:szCs w:val="18"/>
        </w:rPr>
        <w:t>5) выдача результата предоставления Услуги.</w:t>
      </w:r>
    </w:p>
    <w:p w:rsidR="00703A8E" w:rsidRPr="00412746" w:rsidRDefault="00703A8E" w:rsidP="00703A8E">
      <w:pPr>
        <w:ind w:firstLine="709"/>
        <w:jc w:val="both"/>
        <w:rPr>
          <w:color w:val="000000"/>
          <w:sz w:val="18"/>
          <w:szCs w:val="18"/>
        </w:rPr>
      </w:pPr>
      <w:r w:rsidRPr="00412746">
        <w:rPr>
          <w:color w:val="000000"/>
          <w:sz w:val="18"/>
          <w:szCs w:val="18"/>
        </w:rPr>
        <w:t>3.2. Регистрация заявления о выдаче градостроительного плана земельного участка:</w:t>
      </w:r>
    </w:p>
    <w:p w:rsidR="00703A8E" w:rsidRPr="00412746" w:rsidRDefault="00703A8E" w:rsidP="00703A8E">
      <w:pPr>
        <w:ind w:firstLine="709"/>
        <w:jc w:val="both"/>
        <w:rPr>
          <w:color w:val="000000"/>
          <w:sz w:val="18"/>
          <w:szCs w:val="18"/>
        </w:rPr>
      </w:pPr>
      <w:r w:rsidRPr="00412746">
        <w:rPr>
          <w:color w:val="000000"/>
          <w:sz w:val="18"/>
          <w:szCs w:val="18"/>
        </w:rPr>
        <w:lastRenderedPageBreak/>
        <w:t>1) основанием для начала действия по регистрации заявления о выдаче градостроительного плана является поступление заявления юридического или физического лица о подготовке градостроительного плана земельного участка;</w:t>
      </w:r>
    </w:p>
    <w:p w:rsidR="00703A8E" w:rsidRPr="00412746" w:rsidRDefault="00703A8E" w:rsidP="00703A8E">
      <w:pPr>
        <w:ind w:firstLine="709"/>
        <w:jc w:val="both"/>
        <w:rPr>
          <w:color w:val="000000"/>
          <w:sz w:val="18"/>
          <w:szCs w:val="18"/>
        </w:rPr>
      </w:pPr>
      <w:r w:rsidRPr="00412746">
        <w:rPr>
          <w:color w:val="000000"/>
          <w:sz w:val="18"/>
          <w:szCs w:val="18"/>
        </w:rPr>
        <w:t>2) ответственным исполнителем за совершение административного действия по регистрации заявления о выдаче градостроительного плана земельного участка является специалист администрации;</w:t>
      </w:r>
    </w:p>
    <w:p w:rsidR="00703A8E" w:rsidRPr="00412746" w:rsidRDefault="00703A8E" w:rsidP="00703A8E">
      <w:pPr>
        <w:ind w:firstLine="709"/>
        <w:jc w:val="both"/>
        <w:rPr>
          <w:color w:val="000000"/>
          <w:sz w:val="18"/>
          <w:szCs w:val="18"/>
        </w:rPr>
      </w:pPr>
      <w:r w:rsidRPr="00412746">
        <w:rPr>
          <w:color w:val="000000"/>
          <w:sz w:val="18"/>
          <w:szCs w:val="18"/>
        </w:rPr>
        <w:t>3) заявление о выдаче градостроительного плана земельного участка регистрируется ответственным специалистом в день его поступления.</w:t>
      </w:r>
    </w:p>
    <w:p w:rsidR="00703A8E" w:rsidRPr="00412746" w:rsidRDefault="00703A8E" w:rsidP="00703A8E">
      <w:pPr>
        <w:ind w:firstLine="709"/>
        <w:jc w:val="both"/>
        <w:rPr>
          <w:color w:val="000000"/>
          <w:sz w:val="18"/>
          <w:szCs w:val="18"/>
        </w:rPr>
      </w:pPr>
      <w:r w:rsidRPr="00412746">
        <w:rPr>
          <w:color w:val="000000"/>
          <w:sz w:val="18"/>
          <w:szCs w:val="18"/>
        </w:rPr>
        <w:t>Зарегистрированное заявление с приложенными документами в день регистрации передается специалисту;</w:t>
      </w:r>
    </w:p>
    <w:p w:rsidR="00703A8E" w:rsidRPr="00412746" w:rsidRDefault="00703A8E" w:rsidP="00703A8E">
      <w:pPr>
        <w:ind w:firstLine="709"/>
        <w:jc w:val="both"/>
        <w:rPr>
          <w:color w:val="000000"/>
          <w:sz w:val="18"/>
          <w:szCs w:val="18"/>
        </w:rPr>
      </w:pPr>
      <w:r w:rsidRPr="00412746">
        <w:rPr>
          <w:color w:val="000000"/>
          <w:sz w:val="18"/>
          <w:szCs w:val="18"/>
        </w:rPr>
        <w:t>4) результатом административного действия по регистрации заявления о выдаче градостроительного плана земельного участка является присвоение заявлению порядкового номера входящей корреспонденции.</w:t>
      </w:r>
    </w:p>
    <w:p w:rsidR="00703A8E" w:rsidRPr="00412746" w:rsidRDefault="00703A8E" w:rsidP="00703A8E">
      <w:pPr>
        <w:ind w:firstLine="709"/>
        <w:jc w:val="both"/>
        <w:rPr>
          <w:color w:val="000000"/>
          <w:sz w:val="18"/>
          <w:szCs w:val="18"/>
        </w:rPr>
      </w:pPr>
      <w:r w:rsidRPr="00412746">
        <w:rPr>
          <w:color w:val="000000"/>
          <w:sz w:val="18"/>
          <w:szCs w:val="18"/>
        </w:rPr>
        <w:t>5) срок выполнения административной процедуры по регистрации заявления о выдаче градостроительного плана земельного участка и прилагаемых документов составляет один день.</w:t>
      </w:r>
    </w:p>
    <w:p w:rsidR="00703A8E" w:rsidRPr="00412746" w:rsidRDefault="00703A8E" w:rsidP="00703A8E">
      <w:pPr>
        <w:ind w:firstLine="709"/>
        <w:jc w:val="both"/>
        <w:rPr>
          <w:color w:val="000000"/>
          <w:sz w:val="18"/>
          <w:szCs w:val="18"/>
        </w:rPr>
      </w:pPr>
      <w:r w:rsidRPr="00412746">
        <w:rPr>
          <w:color w:val="000000"/>
          <w:sz w:val="18"/>
          <w:szCs w:val="18"/>
        </w:rPr>
        <w:t>3.3. Рассмотрение заявления и прилагаемых к нему документов:</w:t>
      </w:r>
    </w:p>
    <w:p w:rsidR="00703A8E" w:rsidRPr="00412746" w:rsidRDefault="00703A8E" w:rsidP="00703A8E">
      <w:pPr>
        <w:ind w:firstLine="709"/>
        <w:jc w:val="both"/>
        <w:rPr>
          <w:color w:val="000000"/>
          <w:sz w:val="18"/>
          <w:szCs w:val="18"/>
        </w:rPr>
      </w:pPr>
      <w:r w:rsidRPr="00412746">
        <w:rPr>
          <w:color w:val="000000"/>
          <w:sz w:val="18"/>
          <w:szCs w:val="18"/>
        </w:rPr>
        <w:t>1) основанием для начала административной процедуры по рассмотрению заявления и прилагаемых к нему документов является поступление зарегистрированного заявления о выдаче градостроительного плана земельного участка к специалисту ответственному за предоставление услуги;</w:t>
      </w:r>
    </w:p>
    <w:p w:rsidR="00703A8E" w:rsidRPr="00412746" w:rsidRDefault="00703A8E" w:rsidP="00703A8E">
      <w:pPr>
        <w:ind w:firstLine="709"/>
        <w:jc w:val="both"/>
        <w:rPr>
          <w:color w:val="000000"/>
          <w:sz w:val="18"/>
          <w:szCs w:val="18"/>
        </w:rPr>
      </w:pPr>
      <w:r w:rsidRPr="00412746">
        <w:rPr>
          <w:color w:val="000000"/>
          <w:sz w:val="18"/>
          <w:szCs w:val="18"/>
        </w:rPr>
        <w:t>2) ответственным исполнителем за совершение административной процедуры является</w:t>
      </w:r>
      <w:r w:rsidRPr="00412746">
        <w:rPr>
          <w:i/>
          <w:color w:val="000000"/>
          <w:sz w:val="18"/>
          <w:szCs w:val="18"/>
        </w:rPr>
        <w:t xml:space="preserve"> </w:t>
      </w:r>
      <w:r w:rsidRPr="00412746">
        <w:rPr>
          <w:color w:val="000000"/>
          <w:sz w:val="18"/>
          <w:szCs w:val="18"/>
        </w:rPr>
        <w:t>специалист администрации;</w:t>
      </w:r>
    </w:p>
    <w:p w:rsidR="00703A8E" w:rsidRPr="00412746" w:rsidRDefault="00703A8E" w:rsidP="00703A8E">
      <w:pPr>
        <w:ind w:firstLine="709"/>
        <w:jc w:val="both"/>
        <w:rPr>
          <w:color w:val="000000"/>
          <w:sz w:val="18"/>
          <w:szCs w:val="18"/>
        </w:rPr>
      </w:pPr>
      <w:r w:rsidRPr="00412746">
        <w:rPr>
          <w:color w:val="000000"/>
          <w:sz w:val="18"/>
          <w:szCs w:val="18"/>
        </w:rPr>
        <w:t>3) ответственный исполнитель рассматривает заявление и приложенные к нему документы.</w:t>
      </w:r>
    </w:p>
    <w:p w:rsidR="00703A8E" w:rsidRPr="00412746" w:rsidRDefault="00703A8E" w:rsidP="00703A8E">
      <w:pPr>
        <w:ind w:firstLine="709"/>
        <w:jc w:val="both"/>
        <w:rPr>
          <w:color w:val="000000"/>
          <w:sz w:val="18"/>
          <w:szCs w:val="18"/>
        </w:rPr>
      </w:pPr>
      <w:r w:rsidRPr="00412746">
        <w:rPr>
          <w:color w:val="000000"/>
          <w:sz w:val="18"/>
          <w:szCs w:val="18"/>
        </w:rPr>
        <w:t>При отсутствии документов, предусмотренных подпунктами 4, 5, 6, 7 пункта 2.8. настоящего Регламента, ответственный специалист в течение пяти дней формирует и направляет межведомственные запросы в органы Росреестра.</w:t>
      </w:r>
    </w:p>
    <w:p w:rsidR="00703A8E" w:rsidRPr="00412746" w:rsidRDefault="00703A8E" w:rsidP="00703A8E">
      <w:pPr>
        <w:ind w:firstLine="709"/>
        <w:jc w:val="both"/>
        <w:rPr>
          <w:color w:val="000000"/>
          <w:sz w:val="18"/>
          <w:szCs w:val="18"/>
        </w:rPr>
      </w:pPr>
      <w:r w:rsidRPr="00412746">
        <w:rPr>
          <w:color w:val="000000"/>
          <w:sz w:val="18"/>
          <w:szCs w:val="18"/>
        </w:rPr>
        <w:t>При наличии оснований для отказа, предусмотренных пунктом 2.11. настоящего Регламента, ответственный специалист осуществляет подготовку проекта письма об отказе в выдаче градостроительного плана земельного участка и передает его на подпись Главе поселка.</w:t>
      </w:r>
    </w:p>
    <w:p w:rsidR="00703A8E" w:rsidRPr="00412746" w:rsidRDefault="00703A8E" w:rsidP="00703A8E">
      <w:pPr>
        <w:ind w:firstLine="709"/>
        <w:jc w:val="both"/>
        <w:rPr>
          <w:color w:val="000000"/>
          <w:sz w:val="18"/>
          <w:szCs w:val="18"/>
        </w:rPr>
      </w:pPr>
      <w:r w:rsidRPr="00412746">
        <w:rPr>
          <w:color w:val="000000"/>
          <w:sz w:val="18"/>
          <w:szCs w:val="18"/>
        </w:rPr>
        <w:t>Отказ в форме письменного ответа подписывается Главой поселка, регистрируется в день его подписания и в течение трех</w:t>
      </w:r>
      <w:r w:rsidRPr="00412746">
        <w:rPr>
          <w:i/>
          <w:color w:val="000000"/>
          <w:sz w:val="18"/>
          <w:szCs w:val="18"/>
        </w:rPr>
        <w:t xml:space="preserve"> </w:t>
      </w:r>
      <w:r w:rsidRPr="00412746">
        <w:rPr>
          <w:color w:val="000000"/>
          <w:sz w:val="18"/>
          <w:szCs w:val="18"/>
        </w:rPr>
        <w:t>дней направляется почтой по адресу, указанному в заявлении;</w:t>
      </w:r>
    </w:p>
    <w:p w:rsidR="00703A8E" w:rsidRPr="00412746" w:rsidRDefault="00703A8E" w:rsidP="00703A8E">
      <w:pPr>
        <w:ind w:firstLine="709"/>
        <w:jc w:val="both"/>
        <w:rPr>
          <w:color w:val="000000"/>
          <w:sz w:val="18"/>
          <w:szCs w:val="18"/>
        </w:rPr>
      </w:pPr>
      <w:r w:rsidRPr="00412746">
        <w:rPr>
          <w:color w:val="000000"/>
          <w:sz w:val="18"/>
          <w:szCs w:val="18"/>
        </w:rPr>
        <w:t>4) результатом административной процедуры является установление соответствия заявления и приложенных к нему документов пункту 2.8. настоящего Регламента либо отказ в предоставлении муниципальной услуги по выдаче градостроительного плана земельного участка;</w:t>
      </w:r>
    </w:p>
    <w:p w:rsidR="00703A8E" w:rsidRPr="00412746" w:rsidRDefault="00703A8E" w:rsidP="00703A8E">
      <w:pPr>
        <w:ind w:firstLine="709"/>
        <w:jc w:val="both"/>
        <w:rPr>
          <w:color w:val="000000"/>
          <w:sz w:val="18"/>
          <w:szCs w:val="18"/>
        </w:rPr>
      </w:pPr>
      <w:r w:rsidRPr="00412746">
        <w:rPr>
          <w:color w:val="000000"/>
          <w:sz w:val="18"/>
          <w:szCs w:val="18"/>
        </w:rPr>
        <w:lastRenderedPageBreak/>
        <w:t>5) срок осуществления административной процедуры составляет десять дней со дня поступления заявления.</w:t>
      </w:r>
    </w:p>
    <w:p w:rsidR="00703A8E" w:rsidRPr="00412746" w:rsidRDefault="00703A8E" w:rsidP="00703A8E">
      <w:pPr>
        <w:ind w:firstLine="709"/>
        <w:jc w:val="both"/>
        <w:rPr>
          <w:color w:val="000000"/>
          <w:sz w:val="18"/>
          <w:szCs w:val="18"/>
        </w:rPr>
      </w:pPr>
      <w:r w:rsidRPr="00412746">
        <w:rPr>
          <w:color w:val="000000"/>
          <w:sz w:val="18"/>
          <w:szCs w:val="18"/>
        </w:rPr>
        <w:t>3.4. Подготовка проекта чертежа и текстовой части градостроительного плана земельного участка:</w:t>
      </w:r>
    </w:p>
    <w:p w:rsidR="00703A8E" w:rsidRPr="00412746" w:rsidRDefault="00703A8E" w:rsidP="00703A8E">
      <w:pPr>
        <w:ind w:firstLine="709"/>
        <w:jc w:val="both"/>
        <w:rPr>
          <w:color w:val="000000"/>
          <w:sz w:val="18"/>
          <w:szCs w:val="18"/>
        </w:rPr>
      </w:pPr>
      <w:r w:rsidRPr="00412746">
        <w:rPr>
          <w:color w:val="000000"/>
          <w:sz w:val="18"/>
          <w:szCs w:val="18"/>
        </w:rPr>
        <w:t>1) основанием для начала административной процедуры по подготовке проекта чертежа и текстовой части градостроительного плана земельного участка является наличие документов, предусмотренных пунктом 2.8. настоящего Регламента;</w:t>
      </w:r>
    </w:p>
    <w:p w:rsidR="00703A8E" w:rsidRPr="00412746" w:rsidRDefault="00703A8E" w:rsidP="00703A8E">
      <w:pPr>
        <w:ind w:firstLine="709"/>
        <w:jc w:val="both"/>
        <w:rPr>
          <w:color w:val="000000"/>
          <w:sz w:val="18"/>
          <w:szCs w:val="18"/>
        </w:rPr>
      </w:pPr>
      <w:r w:rsidRPr="00412746">
        <w:rPr>
          <w:color w:val="000000"/>
          <w:sz w:val="18"/>
          <w:szCs w:val="18"/>
        </w:rPr>
        <w:t>2) ответственным исполнителем за совершение административной процедуры является специалист.</w:t>
      </w:r>
    </w:p>
    <w:p w:rsidR="00703A8E" w:rsidRPr="00412746" w:rsidRDefault="00703A8E" w:rsidP="00703A8E">
      <w:pPr>
        <w:ind w:firstLine="709"/>
        <w:jc w:val="both"/>
        <w:rPr>
          <w:color w:val="000000"/>
          <w:sz w:val="18"/>
          <w:szCs w:val="18"/>
        </w:rPr>
      </w:pPr>
      <w:r w:rsidRPr="00412746">
        <w:rPr>
          <w:color w:val="000000"/>
          <w:sz w:val="18"/>
          <w:szCs w:val="18"/>
        </w:rPr>
        <w:t>3) ответственный специалист осуществляет градостроительный анализ земельного участка и прилегающей территории, подготовку проекта чертежа градостроительного плана земельного участка, внесение сведений о земельном участке, технических условиях подключения объекта капитального строительства к сетям инженерно-технического обеспечения в проект градостроительного плана земельного участка;</w:t>
      </w:r>
    </w:p>
    <w:p w:rsidR="00703A8E" w:rsidRPr="00412746" w:rsidRDefault="00703A8E" w:rsidP="00703A8E">
      <w:pPr>
        <w:ind w:firstLine="709"/>
        <w:jc w:val="both"/>
        <w:rPr>
          <w:color w:val="000000"/>
          <w:sz w:val="18"/>
          <w:szCs w:val="18"/>
        </w:rPr>
      </w:pPr>
      <w:r w:rsidRPr="00412746">
        <w:rPr>
          <w:color w:val="000000"/>
          <w:sz w:val="18"/>
          <w:szCs w:val="18"/>
        </w:rPr>
        <w:t>4) при отсутствии информации о технических условиях подключения объекта капитального строительства к сетям инженерно-технического обеспечения ответственный специалист в течение пяти дней подготавливает и направляет необходимые запросы в ресурсоснабжающие организации.</w:t>
      </w:r>
    </w:p>
    <w:p w:rsidR="00703A8E" w:rsidRPr="00412746" w:rsidRDefault="00703A8E" w:rsidP="00703A8E">
      <w:pPr>
        <w:ind w:firstLine="709"/>
        <w:jc w:val="both"/>
        <w:rPr>
          <w:color w:val="000000"/>
          <w:sz w:val="18"/>
          <w:szCs w:val="18"/>
        </w:rPr>
      </w:pPr>
      <w:r w:rsidRPr="00412746">
        <w:rPr>
          <w:color w:val="000000"/>
          <w:sz w:val="18"/>
          <w:szCs w:val="18"/>
        </w:rPr>
        <w:t>В случае непоступления из ресурсоснабжающих организаций сведений о технических условиях подключения объекта к сетям инженерно-технического обеспечения в проект градостроительного плана земельного участка включается информация об отсутствии таких сведений;</w:t>
      </w:r>
    </w:p>
    <w:p w:rsidR="00703A8E" w:rsidRPr="00412746" w:rsidRDefault="00703A8E" w:rsidP="00703A8E">
      <w:pPr>
        <w:ind w:firstLine="709"/>
        <w:jc w:val="both"/>
        <w:rPr>
          <w:color w:val="000000"/>
          <w:sz w:val="18"/>
          <w:szCs w:val="18"/>
        </w:rPr>
      </w:pPr>
      <w:r w:rsidRPr="00412746">
        <w:rPr>
          <w:color w:val="000000"/>
          <w:sz w:val="18"/>
          <w:szCs w:val="18"/>
        </w:rPr>
        <w:t>5) срок осуществления административной процедуры составляет тридцать дней</w:t>
      </w:r>
      <w:r w:rsidRPr="00412746">
        <w:rPr>
          <w:i/>
          <w:color w:val="000000"/>
          <w:sz w:val="18"/>
          <w:szCs w:val="18"/>
        </w:rPr>
        <w:t>;</w:t>
      </w:r>
    </w:p>
    <w:p w:rsidR="00703A8E" w:rsidRPr="00412746" w:rsidRDefault="00703A8E" w:rsidP="00703A8E">
      <w:pPr>
        <w:ind w:firstLine="709"/>
        <w:jc w:val="both"/>
        <w:rPr>
          <w:color w:val="000000"/>
          <w:sz w:val="18"/>
          <w:szCs w:val="18"/>
        </w:rPr>
      </w:pPr>
      <w:r w:rsidRPr="00412746">
        <w:rPr>
          <w:color w:val="000000"/>
          <w:sz w:val="18"/>
          <w:szCs w:val="18"/>
        </w:rPr>
        <w:t>6) результатом административной процедуры является подготовка проекта градостроительного плана земельного участка.</w:t>
      </w:r>
    </w:p>
    <w:p w:rsidR="00703A8E" w:rsidRPr="00412746" w:rsidRDefault="00703A8E" w:rsidP="00703A8E">
      <w:pPr>
        <w:ind w:firstLine="709"/>
        <w:jc w:val="both"/>
        <w:rPr>
          <w:color w:val="000000"/>
          <w:sz w:val="18"/>
          <w:szCs w:val="18"/>
        </w:rPr>
      </w:pPr>
      <w:r w:rsidRPr="00412746">
        <w:rPr>
          <w:color w:val="000000"/>
          <w:sz w:val="18"/>
          <w:szCs w:val="18"/>
        </w:rPr>
        <w:t>3.5. Присвоение номера градостроительному плану земельного участка:</w:t>
      </w:r>
    </w:p>
    <w:p w:rsidR="00703A8E" w:rsidRPr="00412746" w:rsidRDefault="00703A8E" w:rsidP="00703A8E">
      <w:pPr>
        <w:ind w:firstLine="709"/>
        <w:jc w:val="both"/>
        <w:rPr>
          <w:color w:val="000000"/>
          <w:sz w:val="18"/>
          <w:szCs w:val="18"/>
        </w:rPr>
      </w:pPr>
      <w:r w:rsidRPr="00412746">
        <w:rPr>
          <w:color w:val="000000"/>
          <w:sz w:val="18"/>
          <w:szCs w:val="18"/>
        </w:rPr>
        <w:t>1) основанием для начала действия по присвоению номера градостроительного плана земельного участка является поступление градостроительного плана земельного участка специалисту администрации;</w:t>
      </w:r>
    </w:p>
    <w:p w:rsidR="00703A8E" w:rsidRPr="00412746" w:rsidRDefault="00703A8E" w:rsidP="00703A8E">
      <w:pPr>
        <w:ind w:firstLine="567"/>
        <w:jc w:val="both"/>
        <w:rPr>
          <w:color w:val="000000"/>
          <w:sz w:val="18"/>
          <w:szCs w:val="18"/>
        </w:rPr>
      </w:pPr>
      <w:r w:rsidRPr="00412746">
        <w:rPr>
          <w:color w:val="000000"/>
          <w:sz w:val="18"/>
          <w:szCs w:val="18"/>
        </w:rPr>
        <w:t>2) ответственным исполнителем за совершение действия по присвоению номера градостроительному плану земельного участка является специалист администрации;</w:t>
      </w:r>
    </w:p>
    <w:p w:rsidR="00703A8E" w:rsidRPr="00412746" w:rsidRDefault="00703A8E" w:rsidP="00703A8E">
      <w:pPr>
        <w:ind w:firstLine="567"/>
        <w:jc w:val="both"/>
        <w:rPr>
          <w:color w:val="000000"/>
          <w:sz w:val="18"/>
          <w:szCs w:val="18"/>
        </w:rPr>
      </w:pPr>
      <w:r w:rsidRPr="00412746">
        <w:rPr>
          <w:color w:val="000000"/>
          <w:sz w:val="18"/>
          <w:szCs w:val="18"/>
        </w:rPr>
        <w:t>3) присвоение номера градостроительному плану земельного участка осуществляется специалистом администрации в течение одного рабочего дня;</w:t>
      </w:r>
    </w:p>
    <w:p w:rsidR="00703A8E" w:rsidRPr="00412746" w:rsidRDefault="00703A8E" w:rsidP="00703A8E">
      <w:pPr>
        <w:ind w:firstLine="567"/>
        <w:jc w:val="both"/>
        <w:rPr>
          <w:color w:val="000000"/>
          <w:sz w:val="18"/>
          <w:szCs w:val="18"/>
        </w:rPr>
      </w:pPr>
      <w:r w:rsidRPr="00412746">
        <w:rPr>
          <w:sz w:val="18"/>
          <w:szCs w:val="18"/>
        </w:rPr>
        <w:t>4) результатом административной процедуры является присвоение градостроительному плану номера;</w:t>
      </w:r>
    </w:p>
    <w:p w:rsidR="00703A8E" w:rsidRPr="00412746" w:rsidRDefault="00703A8E" w:rsidP="00703A8E">
      <w:pPr>
        <w:ind w:firstLine="567"/>
        <w:jc w:val="both"/>
        <w:rPr>
          <w:color w:val="000000"/>
          <w:sz w:val="18"/>
          <w:szCs w:val="18"/>
        </w:rPr>
      </w:pPr>
      <w:r w:rsidRPr="00412746">
        <w:rPr>
          <w:color w:val="000000"/>
          <w:sz w:val="18"/>
          <w:szCs w:val="18"/>
        </w:rPr>
        <w:t>5) срок осуществления административной процедуры составляет один день.</w:t>
      </w:r>
    </w:p>
    <w:p w:rsidR="00703A8E" w:rsidRPr="00412746" w:rsidRDefault="00703A8E" w:rsidP="00703A8E">
      <w:pPr>
        <w:ind w:firstLine="567"/>
        <w:jc w:val="both"/>
        <w:rPr>
          <w:color w:val="000000"/>
          <w:sz w:val="18"/>
          <w:szCs w:val="18"/>
        </w:rPr>
      </w:pPr>
      <w:r w:rsidRPr="00412746">
        <w:rPr>
          <w:color w:val="000000"/>
          <w:sz w:val="18"/>
          <w:szCs w:val="18"/>
        </w:rPr>
        <w:t>3.6. Выдача результата предоставления Услуги:</w:t>
      </w:r>
    </w:p>
    <w:p w:rsidR="00703A8E" w:rsidRPr="00412746" w:rsidRDefault="00703A8E" w:rsidP="00703A8E">
      <w:pPr>
        <w:ind w:firstLine="567"/>
        <w:jc w:val="both"/>
        <w:rPr>
          <w:color w:val="000000"/>
          <w:sz w:val="18"/>
          <w:szCs w:val="18"/>
        </w:rPr>
      </w:pPr>
      <w:r w:rsidRPr="00412746">
        <w:rPr>
          <w:color w:val="000000"/>
          <w:sz w:val="18"/>
          <w:szCs w:val="18"/>
        </w:rPr>
        <w:lastRenderedPageBreak/>
        <w:t>1) основанием для начала административной процедуры по выдаче результата Услуги являются подписанные и надлежащим образом зарегистрированные градостроительный план земельного участка и распорядительный акт администрации об утверждении градостроительного плана земельного участка;</w:t>
      </w:r>
    </w:p>
    <w:p w:rsidR="00703A8E" w:rsidRPr="00412746" w:rsidRDefault="00703A8E" w:rsidP="00703A8E">
      <w:pPr>
        <w:ind w:firstLine="567"/>
        <w:jc w:val="both"/>
        <w:rPr>
          <w:color w:val="000000"/>
          <w:sz w:val="18"/>
          <w:szCs w:val="18"/>
        </w:rPr>
      </w:pPr>
      <w:r w:rsidRPr="00412746">
        <w:rPr>
          <w:color w:val="000000"/>
          <w:sz w:val="18"/>
          <w:szCs w:val="18"/>
        </w:rPr>
        <w:t>2) ответственными исполнителями за совершение административной процедуры по выдаче градостроительного плана земельного участка являются специалист</w:t>
      </w:r>
      <w:r w:rsidRPr="00412746">
        <w:rPr>
          <w:i/>
          <w:color w:val="000000"/>
          <w:sz w:val="18"/>
          <w:szCs w:val="18"/>
        </w:rPr>
        <w:t xml:space="preserve"> </w:t>
      </w:r>
      <w:r w:rsidRPr="00412746">
        <w:rPr>
          <w:color w:val="000000"/>
          <w:sz w:val="18"/>
          <w:szCs w:val="18"/>
        </w:rPr>
        <w:t>администрации;</w:t>
      </w:r>
    </w:p>
    <w:p w:rsidR="00703A8E" w:rsidRPr="00412746" w:rsidRDefault="00703A8E" w:rsidP="00703A8E">
      <w:pPr>
        <w:ind w:firstLine="567"/>
        <w:jc w:val="both"/>
        <w:rPr>
          <w:color w:val="000000"/>
          <w:sz w:val="18"/>
          <w:szCs w:val="18"/>
        </w:rPr>
      </w:pPr>
      <w:r w:rsidRPr="00412746">
        <w:rPr>
          <w:color w:val="000000"/>
          <w:sz w:val="18"/>
          <w:szCs w:val="18"/>
        </w:rPr>
        <w:t>4) результатом административной процедуры является выдача Заявителю градостроительного плана земельного участка и копии распорядительного акта администрации об утверждении градостроительного плана земельного участка;</w:t>
      </w:r>
    </w:p>
    <w:p w:rsidR="00703A8E" w:rsidRPr="00412746" w:rsidRDefault="00703A8E" w:rsidP="00703A8E">
      <w:pPr>
        <w:ind w:firstLine="567"/>
        <w:jc w:val="both"/>
        <w:rPr>
          <w:color w:val="000000"/>
          <w:sz w:val="18"/>
          <w:szCs w:val="18"/>
        </w:rPr>
      </w:pPr>
      <w:r w:rsidRPr="00412746">
        <w:rPr>
          <w:color w:val="000000"/>
          <w:sz w:val="18"/>
          <w:szCs w:val="18"/>
        </w:rPr>
        <w:t>5) срок осуществления административной процедуры составляет один день.</w:t>
      </w:r>
    </w:p>
    <w:p w:rsidR="00703A8E" w:rsidRPr="00412746" w:rsidRDefault="00703A8E" w:rsidP="00703A8E">
      <w:pPr>
        <w:autoSpaceDE w:val="0"/>
        <w:autoSpaceDN w:val="0"/>
        <w:adjustRightInd w:val="0"/>
        <w:jc w:val="center"/>
        <w:outlineLvl w:val="0"/>
        <w:rPr>
          <w:b/>
          <w:bCs/>
          <w:sz w:val="18"/>
          <w:szCs w:val="18"/>
        </w:rPr>
      </w:pPr>
    </w:p>
    <w:p w:rsidR="00703A8E" w:rsidRPr="00412746" w:rsidRDefault="00703A8E" w:rsidP="00703A8E">
      <w:pPr>
        <w:autoSpaceDE w:val="0"/>
        <w:autoSpaceDN w:val="0"/>
        <w:adjustRightInd w:val="0"/>
        <w:jc w:val="center"/>
        <w:outlineLvl w:val="0"/>
        <w:rPr>
          <w:b/>
          <w:bCs/>
          <w:sz w:val="18"/>
          <w:szCs w:val="18"/>
        </w:rPr>
      </w:pPr>
      <w:r w:rsidRPr="00412746">
        <w:rPr>
          <w:b/>
          <w:bCs/>
          <w:sz w:val="18"/>
          <w:szCs w:val="18"/>
        </w:rPr>
        <w:t>4. Формы контроля за исполнением</w:t>
      </w:r>
    </w:p>
    <w:p w:rsidR="00703A8E" w:rsidRPr="00412746" w:rsidRDefault="00703A8E" w:rsidP="00703A8E">
      <w:pPr>
        <w:autoSpaceDE w:val="0"/>
        <w:autoSpaceDN w:val="0"/>
        <w:adjustRightInd w:val="0"/>
        <w:jc w:val="center"/>
        <w:rPr>
          <w:b/>
          <w:bCs/>
          <w:sz w:val="18"/>
          <w:szCs w:val="18"/>
        </w:rPr>
      </w:pPr>
      <w:r w:rsidRPr="00412746">
        <w:rPr>
          <w:b/>
          <w:bCs/>
          <w:sz w:val="18"/>
          <w:szCs w:val="18"/>
        </w:rPr>
        <w:t>административного регламента</w:t>
      </w:r>
    </w:p>
    <w:p w:rsidR="00703A8E" w:rsidRPr="00412746" w:rsidRDefault="00703A8E" w:rsidP="00703A8E">
      <w:pPr>
        <w:autoSpaceDE w:val="0"/>
        <w:autoSpaceDN w:val="0"/>
        <w:adjustRightInd w:val="0"/>
        <w:ind w:firstLine="540"/>
        <w:jc w:val="both"/>
        <w:rPr>
          <w:color w:val="FF0000"/>
          <w:sz w:val="18"/>
          <w:szCs w:val="18"/>
        </w:rPr>
      </w:pP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4.1. Текущий контроль за соблюдением последовательности действий, определенных Регламентом осуществляется Главой поселка</w:t>
      </w:r>
      <w:r w:rsidRPr="00412746">
        <w:rPr>
          <w:i/>
          <w:sz w:val="18"/>
          <w:szCs w:val="18"/>
        </w:rPr>
        <w:t xml:space="preserve"> </w:t>
      </w:r>
      <w:r w:rsidRPr="00412746">
        <w:rPr>
          <w:sz w:val="18"/>
          <w:szCs w:val="18"/>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4.2. Персональная ответственность ответственных лиц (специалистов) закрепляется в соответствующих положениях должностных инструкций.</w:t>
      </w: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703A8E" w:rsidRPr="00412746" w:rsidRDefault="00703A8E" w:rsidP="00703A8E">
      <w:pPr>
        <w:autoSpaceDE w:val="0"/>
        <w:autoSpaceDN w:val="0"/>
        <w:adjustRightInd w:val="0"/>
        <w:outlineLvl w:val="0"/>
        <w:rPr>
          <w:b/>
          <w:sz w:val="18"/>
          <w:szCs w:val="18"/>
        </w:rPr>
      </w:pPr>
    </w:p>
    <w:p w:rsidR="00703A8E" w:rsidRPr="00412746" w:rsidRDefault="00703A8E" w:rsidP="0012243A">
      <w:pPr>
        <w:autoSpaceDE w:val="0"/>
        <w:autoSpaceDN w:val="0"/>
        <w:adjustRightInd w:val="0"/>
        <w:jc w:val="center"/>
        <w:outlineLvl w:val="0"/>
        <w:rPr>
          <w:b/>
          <w:sz w:val="18"/>
          <w:szCs w:val="18"/>
        </w:rPr>
      </w:pPr>
      <w:r w:rsidRPr="00412746">
        <w:rPr>
          <w:b/>
          <w:sz w:val="18"/>
          <w:szCs w:val="18"/>
        </w:rPr>
        <w:t>5. Досудебный (внесудебный) порядок обжалования решений</w:t>
      </w:r>
      <w:r w:rsidR="0012243A">
        <w:rPr>
          <w:b/>
          <w:sz w:val="18"/>
          <w:szCs w:val="18"/>
        </w:rPr>
        <w:t xml:space="preserve"> </w:t>
      </w:r>
      <w:r w:rsidRPr="00412746">
        <w:rPr>
          <w:b/>
          <w:sz w:val="18"/>
          <w:szCs w:val="18"/>
        </w:rPr>
        <w:t>и действий (бездействия) органа, предоставляющего</w:t>
      </w:r>
    </w:p>
    <w:p w:rsidR="00703A8E" w:rsidRPr="00412746" w:rsidRDefault="00703A8E" w:rsidP="00703A8E">
      <w:pPr>
        <w:autoSpaceDE w:val="0"/>
        <w:autoSpaceDN w:val="0"/>
        <w:adjustRightInd w:val="0"/>
        <w:jc w:val="center"/>
        <w:rPr>
          <w:b/>
          <w:sz w:val="18"/>
          <w:szCs w:val="18"/>
        </w:rPr>
      </w:pPr>
      <w:r w:rsidRPr="00412746">
        <w:rPr>
          <w:b/>
          <w:sz w:val="18"/>
          <w:szCs w:val="18"/>
        </w:rPr>
        <w:t>муниципальную услугу, а также должностных лиц,</w:t>
      </w:r>
    </w:p>
    <w:p w:rsidR="00703A8E" w:rsidRPr="00412746" w:rsidRDefault="00703A8E" w:rsidP="00703A8E">
      <w:pPr>
        <w:autoSpaceDE w:val="0"/>
        <w:autoSpaceDN w:val="0"/>
        <w:adjustRightInd w:val="0"/>
        <w:jc w:val="center"/>
        <w:rPr>
          <w:b/>
          <w:color w:val="FF0000"/>
          <w:sz w:val="18"/>
          <w:szCs w:val="18"/>
        </w:rPr>
      </w:pPr>
      <w:r w:rsidRPr="00412746">
        <w:rPr>
          <w:b/>
          <w:sz w:val="18"/>
          <w:szCs w:val="18"/>
        </w:rPr>
        <w:t>муниципальных служащих администрации</w:t>
      </w:r>
    </w:p>
    <w:p w:rsidR="00703A8E" w:rsidRPr="00412746" w:rsidRDefault="00703A8E" w:rsidP="00703A8E">
      <w:pPr>
        <w:autoSpaceDE w:val="0"/>
        <w:autoSpaceDN w:val="0"/>
        <w:adjustRightInd w:val="0"/>
        <w:ind w:firstLine="540"/>
        <w:jc w:val="both"/>
        <w:rPr>
          <w:b/>
          <w:sz w:val="18"/>
          <w:szCs w:val="18"/>
        </w:rPr>
      </w:pPr>
    </w:p>
    <w:p w:rsidR="00703A8E" w:rsidRPr="00412746" w:rsidRDefault="00703A8E" w:rsidP="00703A8E">
      <w:pPr>
        <w:autoSpaceDE w:val="0"/>
        <w:autoSpaceDN w:val="0"/>
        <w:adjustRightInd w:val="0"/>
        <w:ind w:firstLine="709"/>
        <w:jc w:val="both"/>
        <w:rPr>
          <w:sz w:val="18"/>
          <w:szCs w:val="18"/>
        </w:rPr>
      </w:pPr>
      <w:r w:rsidRPr="00412746">
        <w:rPr>
          <w:sz w:val="18"/>
          <w:szCs w:val="18"/>
        </w:rPr>
        <w:t xml:space="preserve">5.1. Предметом досудебного (внесудебного) обжалования заявителем являются решения и действия (бездействие) </w:t>
      </w:r>
      <w:r w:rsidRPr="00412746">
        <w:rPr>
          <w:sz w:val="18"/>
          <w:szCs w:val="18"/>
        </w:rPr>
        <w:lastRenderedPageBreak/>
        <w:t>администрации, предоставляющей муниципальную услугу, должностного лица администрации, муниципального служащего, предоставляющего муниципальную услугу.</w:t>
      </w:r>
    </w:p>
    <w:p w:rsidR="00703A8E" w:rsidRPr="00412746" w:rsidRDefault="00703A8E" w:rsidP="00703A8E">
      <w:pPr>
        <w:autoSpaceDE w:val="0"/>
        <w:autoSpaceDN w:val="0"/>
        <w:adjustRightInd w:val="0"/>
        <w:ind w:firstLine="709"/>
        <w:jc w:val="both"/>
        <w:rPr>
          <w:sz w:val="18"/>
          <w:szCs w:val="18"/>
        </w:rPr>
      </w:pPr>
      <w:r w:rsidRPr="00412746">
        <w:rPr>
          <w:sz w:val="18"/>
          <w:szCs w:val="18"/>
        </w:rPr>
        <w:t>5.2. Заявитель может обратиться с жалобой, в том числе в следующих случаях:</w:t>
      </w:r>
    </w:p>
    <w:p w:rsidR="00703A8E" w:rsidRPr="00412746" w:rsidRDefault="00703A8E" w:rsidP="00703A8E">
      <w:pPr>
        <w:autoSpaceDE w:val="0"/>
        <w:autoSpaceDN w:val="0"/>
        <w:adjustRightInd w:val="0"/>
        <w:ind w:firstLine="709"/>
        <w:jc w:val="both"/>
        <w:rPr>
          <w:sz w:val="18"/>
          <w:szCs w:val="18"/>
        </w:rPr>
      </w:pPr>
      <w:r w:rsidRPr="00412746">
        <w:rPr>
          <w:sz w:val="18"/>
          <w:szCs w:val="18"/>
        </w:rPr>
        <w:t>1) нарушение срока регистрации запроса заявителя о предоставлении муниципальной услуги;</w:t>
      </w:r>
    </w:p>
    <w:p w:rsidR="00703A8E" w:rsidRPr="00412746" w:rsidRDefault="00703A8E" w:rsidP="00703A8E">
      <w:pPr>
        <w:autoSpaceDE w:val="0"/>
        <w:autoSpaceDN w:val="0"/>
        <w:adjustRightInd w:val="0"/>
        <w:ind w:firstLine="709"/>
        <w:jc w:val="both"/>
        <w:rPr>
          <w:sz w:val="18"/>
          <w:szCs w:val="18"/>
        </w:rPr>
      </w:pPr>
      <w:r w:rsidRPr="00412746">
        <w:rPr>
          <w:sz w:val="18"/>
          <w:szCs w:val="18"/>
        </w:rPr>
        <w:t>2) нарушение срока предоставления муниципальной услуги;</w:t>
      </w:r>
    </w:p>
    <w:p w:rsidR="00703A8E" w:rsidRPr="00412746" w:rsidRDefault="00703A8E" w:rsidP="00703A8E">
      <w:pPr>
        <w:autoSpaceDE w:val="0"/>
        <w:autoSpaceDN w:val="0"/>
        <w:adjustRightInd w:val="0"/>
        <w:ind w:firstLine="709"/>
        <w:jc w:val="both"/>
        <w:rPr>
          <w:sz w:val="18"/>
          <w:szCs w:val="18"/>
        </w:rPr>
      </w:pPr>
      <w:r w:rsidRPr="00412746">
        <w:rPr>
          <w:sz w:val="18"/>
          <w:szCs w:val="1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03A8E" w:rsidRPr="00412746" w:rsidRDefault="00703A8E" w:rsidP="00703A8E">
      <w:pPr>
        <w:autoSpaceDE w:val="0"/>
        <w:autoSpaceDN w:val="0"/>
        <w:adjustRightInd w:val="0"/>
        <w:ind w:firstLine="709"/>
        <w:jc w:val="both"/>
        <w:rPr>
          <w:sz w:val="18"/>
          <w:szCs w:val="18"/>
        </w:rPr>
      </w:pPr>
      <w:r w:rsidRPr="00412746">
        <w:rPr>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03A8E" w:rsidRPr="00412746" w:rsidRDefault="00703A8E" w:rsidP="00703A8E">
      <w:pPr>
        <w:autoSpaceDE w:val="0"/>
        <w:autoSpaceDN w:val="0"/>
        <w:adjustRightInd w:val="0"/>
        <w:ind w:firstLine="709"/>
        <w:jc w:val="both"/>
        <w:rPr>
          <w:sz w:val="18"/>
          <w:szCs w:val="18"/>
        </w:rPr>
      </w:pPr>
      <w:r w:rsidRPr="00412746">
        <w:rPr>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03A8E" w:rsidRPr="00412746" w:rsidRDefault="00703A8E" w:rsidP="00703A8E">
      <w:pPr>
        <w:autoSpaceDE w:val="0"/>
        <w:autoSpaceDN w:val="0"/>
        <w:adjustRightInd w:val="0"/>
        <w:ind w:firstLine="709"/>
        <w:jc w:val="both"/>
        <w:rPr>
          <w:sz w:val="18"/>
          <w:szCs w:val="18"/>
        </w:rPr>
      </w:pPr>
      <w:r w:rsidRPr="00412746">
        <w:rPr>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03A8E" w:rsidRPr="00412746" w:rsidRDefault="00703A8E" w:rsidP="00703A8E">
      <w:pPr>
        <w:autoSpaceDE w:val="0"/>
        <w:autoSpaceDN w:val="0"/>
        <w:adjustRightInd w:val="0"/>
        <w:ind w:firstLine="709"/>
        <w:jc w:val="both"/>
        <w:rPr>
          <w:sz w:val="18"/>
          <w:szCs w:val="18"/>
        </w:rPr>
      </w:pPr>
      <w:r w:rsidRPr="00412746">
        <w:rPr>
          <w:sz w:val="18"/>
          <w:szCs w:val="1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703A8E" w:rsidRPr="00412746" w:rsidRDefault="00703A8E" w:rsidP="00703A8E">
      <w:pPr>
        <w:pStyle w:val="HTML"/>
        <w:ind w:firstLine="540"/>
        <w:jc w:val="both"/>
        <w:rPr>
          <w:rFonts w:ascii="Times New Roman" w:hAnsi="Times New Roman" w:cs="Times New Roman"/>
          <w:sz w:val="18"/>
          <w:szCs w:val="18"/>
        </w:rPr>
      </w:pPr>
      <w:r w:rsidRPr="00412746">
        <w:rPr>
          <w:rFonts w:ascii="Times New Roman" w:hAnsi="Times New Roman" w:cs="Times New Roman"/>
          <w:sz w:val="18"/>
          <w:szCs w:val="18"/>
        </w:rPr>
        <w:t>8) нарушение срока или порядка выдачи документов по результатам предоставления государственной или муниципальной услуги;</w:t>
      </w:r>
    </w:p>
    <w:p w:rsidR="00703A8E" w:rsidRPr="00412746" w:rsidRDefault="00703A8E" w:rsidP="00703A8E">
      <w:pPr>
        <w:pStyle w:val="HTML"/>
        <w:ind w:firstLine="540"/>
        <w:jc w:val="both"/>
        <w:rPr>
          <w:rFonts w:ascii="Times New Roman" w:hAnsi="Times New Roman" w:cs="Times New Roman"/>
          <w:sz w:val="18"/>
          <w:szCs w:val="18"/>
        </w:rPr>
      </w:pPr>
      <w:r w:rsidRPr="00412746">
        <w:rPr>
          <w:rFonts w:ascii="Times New Roman" w:hAnsi="Times New Roman" w:cs="Times New Roman"/>
          <w:sz w:val="18"/>
          <w:szCs w:val="18"/>
        </w:rPr>
        <w:t>9)приостановление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03A8E" w:rsidRPr="00412746" w:rsidRDefault="00703A8E" w:rsidP="00703A8E">
      <w:pPr>
        <w:pStyle w:val="HTML"/>
        <w:ind w:firstLine="540"/>
        <w:jc w:val="both"/>
        <w:rPr>
          <w:rFonts w:ascii="Times New Roman" w:hAnsi="Times New Roman" w:cs="Times New Roman"/>
          <w:sz w:val="18"/>
          <w:szCs w:val="18"/>
        </w:rPr>
      </w:pPr>
      <w:r w:rsidRPr="00412746">
        <w:rPr>
          <w:rFonts w:ascii="Times New Roman" w:hAnsi="Times New Roman" w:cs="Times New Roman"/>
          <w:sz w:val="18"/>
          <w:szCs w:val="18"/>
        </w:rPr>
        <w:t xml:space="preserve">10)требование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w:t>
      </w:r>
      <w:r w:rsidRPr="00412746">
        <w:rPr>
          <w:rFonts w:ascii="Times New Roman" w:hAnsi="Times New Roman" w:cs="Times New Roman"/>
          <w:sz w:val="18"/>
          <w:szCs w:val="18"/>
        </w:rPr>
        <w:lastRenderedPageBreak/>
        <w:t>необходимых для предоставления государственной или муниципальной услуги.</w:t>
      </w:r>
    </w:p>
    <w:p w:rsidR="00703A8E" w:rsidRPr="00412746" w:rsidRDefault="00703A8E" w:rsidP="00703A8E">
      <w:pPr>
        <w:autoSpaceDE w:val="0"/>
        <w:autoSpaceDN w:val="0"/>
        <w:adjustRightInd w:val="0"/>
        <w:ind w:firstLine="709"/>
        <w:jc w:val="both"/>
        <w:rPr>
          <w:sz w:val="18"/>
          <w:szCs w:val="18"/>
        </w:rPr>
      </w:pPr>
      <w:r w:rsidRPr="00412746">
        <w:rPr>
          <w:sz w:val="18"/>
          <w:szCs w:val="18"/>
        </w:rPr>
        <w:t>5.3. Жалоба подается в письменной форме на бумажном носителе, в электронной форме в администрацию, предоставляющую муниципальную услугу. Жалобы на решения, принятые должностными лицами администрации, подаются на имя Главы поселка.</w:t>
      </w:r>
    </w:p>
    <w:p w:rsidR="00703A8E" w:rsidRPr="00412746" w:rsidRDefault="00703A8E" w:rsidP="00703A8E">
      <w:pPr>
        <w:autoSpaceDE w:val="0"/>
        <w:autoSpaceDN w:val="0"/>
        <w:adjustRightInd w:val="0"/>
        <w:ind w:firstLine="709"/>
        <w:jc w:val="both"/>
        <w:rPr>
          <w:sz w:val="18"/>
          <w:szCs w:val="18"/>
        </w:rPr>
      </w:pPr>
      <w:r w:rsidRPr="00412746">
        <w:rPr>
          <w:sz w:val="18"/>
          <w:szCs w:val="18"/>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03A8E" w:rsidRPr="00412746" w:rsidRDefault="00703A8E" w:rsidP="00703A8E">
      <w:pPr>
        <w:autoSpaceDE w:val="0"/>
        <w:autoSpaceDN w:val="0"/>
        <w:adjustRightInd w:val="0"/>
        <w:ind w:firstLine="709"/>
        <w:jc w:val="both"/>
        <w:rPr>
          <w:sz w:val="18"/>
          <w:szCs w:val="18"/>
        </w:rPr>
      </w:pPr>
      <w:r w:rsidRPr="00412746">
        <w:rPr>
          <w:sz w:val="18"/>
          <w:szCs w:val="18"/>
        </w:rPr>
        <w:t>5.5. Жалоба должна содержать:</w:t>
      </w:r>
    </w:p>
    <w:p w:rsidR="00703A8E" w:rsidRPr="00412746" w:rsidRDefault="00703A8E" w:rsidP="00703A8E">
      <w:pPr>
        <w:autoSpaceDE w:val="0"/>
        <w:autoSpaceDN w:val="0"/>
        <w:adjustRightInd w:val="0"/>
        <w:ind w:firstLine="709"/>
        <w:jc w:val="both"/>
        <w:rPr>
          <w:sz w:val="18"/>
          <w:szCs w:val="18"/>
        </w:rPr>
      </w:pPr>
      <w:r w:rsidRPr="00412746">
        <w:rPr>
          <w:sz w:val="18"/>
          <w:szCs w:val="18"/>
        </w:rPr>
        <w:t>- 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предоставляющего муниципальную услугу, решения и действия (бездействие) которых обжалуются;</w:t>
      </w:r>
    </w:p>
    <w:p w:rsidR="00703A8E" w:rsidRPr="00412746" w:rsidRDefault="00703A8E" w:rsidP="00703A8E">
      <w:pPr>
        <w:autoSpaceDE w:val="0"/>
        <w:autoSpaceDN w:val="0"/>
        <w:adjustRightInd w:val="0"/>
        <w:ind w:firstLine="709"/>
        <w:jc w:val="both"/>
        <w:rPr>
          <w:sz w:val="18"/>
          <w:szCs w:val="18"/>
        </w:rPr>
      </w:pPr>
      <w:r w:rsidRPr="00412746">
        <w:rPr>
          <w:sz w:val="18"/>
          <w:szCs w:val="18"/>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03A8E" w:rsidRPr="00412746" w:rsidRDefault="00703A8E" w:rsidP="00703A8E">
      <w:pPr>
        <w:autoSpaceDE w:val="0"/>
        <w:autoSpaceDN w:val="0"/>
        <w:adjustRightInd w:val="0"/>
        <w:ind w:firstLine="709"/>
        <w:jc w:val="both"/>
        <w:rPr>
          <w:sz w:val="18"/>
          <w:szCs w:val="18"/>
        </w:rPr>
      </w:pPr>
      <w:r w:rsidRPr="00412746">
        <w:rPr>
          <w:sz w:val="18"/>
          <w:szCs w:val="18"/>
        </w:rPr>
        <w:t>- 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w:t>
      </w:r>
    </w:p>
    <w:p w:rsidR="00703A8E" w:rsidRPr="00412746" w:rsidRDefault="00703A8E" w:rsidP="00703A8E">
      <w:pPr>
        <w:autoSpaceDE w:val="0"/>
        <w:autoSpaceDN w:val="0"/>
        <w:adjustRightInd w:val="0"/>
        <w:ind w:firstLine="709"/>
        <w:jc w:val="both"/>
        <w:rPr>
          <w:sz w:val="18"/>
          <w:szCs w:val="18"/>
        </w:rPr>
      </w:pPr>
      <w:r w:rsidRPr="00412746">
        <w:rPr>
          <w:sz w:val="18"/>
          <w:szCs w:val="18"/>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703A8E" w:rsidRPr="00412746" w:rsidRDefault="00703A8E" w:rsidP="00703A8E">
      <w:pPr>
        <w:autoSpaceDE w:val="0"/>
        <w:autoSpaceDN w:val="0"/>
        <w:adjustRightInd w:val="0"/>
        <w:ind w:firstLine="709"/>
        <w:jc w:val="both"/>
        <w:rPr>
          <w:sz w:val="18"/>
          <w:szCs w:val="18"/>
        </w:rPr>
      </w:pPr>
      <w:r w:rsidRPr="00412746">
        <w:rPr>
          <w:sz w:val="18"/>
          <w:szCs w:val="18"/>
        </w:rPr>
        <w:t>Письменная жалоба должна быть написана разборчивым почерком, не содержать нецензурных выражений.</w:t>
      </w:r>
    </w:p>
    <w:p w:rsidR="00703A8E" w:rsidRPr="00412746" w:rsidRDefault="00703A8E" w:rsidP="00703A8E">
      <w:pPr>
        <w:autoSpaceDE w:val="0"/>
        <w:autoSpaceDN w:val="0"/>
        <w:adjustRightInd w:val="0"/>
        <w:ind w:firstLine="709"/>
        <w:jc w:val="both"/>
        <w:rPr>
          <w:sz w:val="18"/>
          <w:szCs w:val="18"/>
        </w:rPr>
      </w:pPr>
      <w:r w:rsidRPr="00412746">
        <w:rPr>
          <w:sz w:val="18"/>
          <w:szCs w:val="18"/>
        </w:rPr>
        <w:t>5.6.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03A8E" w:rsidRPr="00412746" w:rsidRDefault="00703A8E" w:rsidP="00703A8E">
      <w:pPr>
        <w:autoSpaceDE w:val="0"/>
        <w:autoSpaceDN w:val="0"/>
        <w:adjustRightInd w:val="0"/>
        <w:ind w:firstLine="709"/>
        <w:jc w:val="both"/>
        <w:rPr>
          <w:sz w:val="18"/>
          <w:szCs w:val="18"/>
        </w:rPr>
      </w:pPr>
      <w:r w:rsidRPr="00412746">
        <w:rPr>
          <w:sz w:val="18"/>
          <w:szCs w:val="18"/>
        </w:rPr>
        <w:lastRenderedPageBreak/>
        <w:t>5.7. Письменные жалобы не рассматриваются в следующих случаях:</w:t>
      </w:r>
    </w:p>
    <w:p w:rsidR="00703A8E" w:rsidRPr="00412746" w:rsidRDefault="00703A8E" w:rsidP="00703A8E">
      <w:pPr>
        <w:autoSpaceDE w:val="0"/>
        <w:autoSpaceDN w:val="0"/>
        <w:adjustRightInd w:val="0"/>
        <w:ind w:firstLine="709"/>
        <w:jc w:val="both"/>
        <w:rPr>
          <w:sz w:val="18"/>
          <w:szCs w:val="18"/>
        </w:rPr>
      </w:pPr>
      <w:r w:rsidRPr="00412746">
        <w:rPr>
          <w:sz w:val="18"/>
          <w:szCs w:val="18"/>
        </w:rPr>
        <w:t>- в жалобе не указаны фамилия заявителя, направившего обращение, и почтовый адрес, по которому должен быть направлен ответ;</w:t>
      </w:r>
    </w:p>
    <w:p w:rsidR="00703A8E" w:rsidRPr="00412746" w:rsidRDefault="00703A8E" w:rsidP="00703A8E">
      <w:pPr>
        <w:autoSpaceDE w:val="0"/>
        <w:autoSpaceDN w:val="0"/>
        <w:adjustRightInd w:val="0"/>
        <w:ind w:firstLine="709"/>
        <w:jc w:val="both"/>
        <w:rPr>
          <w:sz w:val="18"/>
          <w:szCs w:val="18"/>
        </w:rPr>
      </w:pPr>
      <w:r w:rsidRPr="00412746">
        <w:rPr>
          <w:sz w:val="18"/>
          <w:szCs w:val="18"/>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703A8E" w:rsidRPr="00412746" w:rsidRDefault="00703A8E" w:rsidP="00703A8E">
      <w:pPr>
        <w:autoSpaceDE w:val="0"/>
        <w:autoSpaceDN w:val="0"/>
        <w:adjustRightInd w:val="0"/>
        <w:ind w:firstLine="709"/>
        <w:jc w:val="both"/>
        <w:rPr>
          <w:sz w:val="18"/>
          <w:szCs w:val="18"/>
        </w:rPr>
      </w:pPr>
      <w:r w:rsidRPr="00412746">
        <w:rPr>
          <w:sz w:val="18"/>
          <w:szCs w:val="1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703A8E" w:rsidRPr="00412746" w:rsidRDefault="00703A8E" w:rsidP="00703A8E">
      <w:pPr>
        <w:autoSpaceDE w:val="0"/>
        <w:autoSpaceDN w:val="0"/>
        <w:adjustRightInd w:val="0"/>
        <w:ind w:firstLine="709"/>
        <w:jc w:val="both"/>
        <w:rPr>
          <w:sz w:val="18"/>
          <w:szCs w:val="18"/>
        </w:rPr>
      </w:pPr>
      <w:r w:rsidRPr="00412746">
        <w:rPr>
          <w:sz w:val="18"/>
          <w:szCs w:val="18"/>
        </w:rPr>
        <w:t>-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bookmarkStart w:id="5" w:name="Par193"/>
      <w:bookmarkEnd w:id="5"/>
    </w:p>
    <w:p w:rsidR="00703A8E" w:rsidRPr="00412746" w:rsidRDefault="00703A8E" w:rsidP="00703A8E">
      <w:pPr>
        <w:autoSpaceDE w:val="0"/>
        <w:autoSpaceDN w:val="0"/>
        <w:adjustRightInd w:val="0"/>
        <w:ind w:firstLine="709"/>
        <w:jc w:val="both"/>
        <w:rPr>
          <w:sz w:val="18"/>
          <w:szCs w:val="18"/>
        </w:rPr>
      </w:pPr>
      <w:r w:rsidRPr="00412746">
        <w:rPr>
          <w:sz w:val="18"/>
          <w:szCs w:val="18"/>
        </w:rPr>
        <w:t>5.8. По результатам рассмотрения жалобы администрация, предоставляющая муниципальную услугу, принимает одно из следующих решений:</w:t>
      </w:r>
    </w:p>
    <w:p w:rsidR="00703A8E" w:rsidRPr="00412746" w:rsidRDefault="00703A8E" w:rsidP="00703A8E">
      <w:pPr>
        <w:autoSpaceDE w:val="0"/>
        <w:autoSpaceDN w:val="0"/>
        <w:adjustRightInd w:val="0"/>
        <w:ind w:firstLine="709"/>
        <w:jc w:val="both"/>
        <w:rPr>
          <w:sz w:val="18"/>
          <w:szCs w:val="18"/>
        </w:rPr>
      </w:pPr>
      <w:r w:rsidRPr="00412746">
        <w:rPr>
          <w:sz w:val="18"/>
          <w:szCs w:val="18"/>
        </w:rPr>
        <w:t>-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w:t>
      </w:r>
    </w:p>
    <w:p w:rsidR="00703A8E" w:rsidRPr="00412746" w:rsidRDefault="00703A8E" w:rsidP="00703A8E">
      <w:pPr>
        <w:autoSpaceDE w:val="0"/>
        <w:autoSpaceDN w:val="0"/>
        <w:adjustRightInd w:val="0"/>
        <w:ind w:firstLine="709"/>
        <w:jc w:val="both"/>
        <w:rPr>
          <w:sz w:val="18"/>
          <w:szCs w:val="18"/>
        </w:rPr>
      </w:pPr>
      <w:r w:rsidRPr="00412746">
        <w:rPr>
          <w:sz w:val="18"/>
          <w:szCs w:val="18"/>
        </w:rPr>
        <w:t>- отказывает в удовлетворении жалобы.</w:t>
      </w:r>
    </w:p>
    <w:p w:rsidR="00703A8E" w:rsidRPr="00412746" w:rsidRDefault="00703A8E" w:rsidP="00703A8E">
      <w:pPr>
        <w:autoSpaceDE w:val="0"/>
        <w:autoSpaceDN w:val="0"/>
        <w:adjustRightInd w:val="0"/>
        <w:ind w:firstLine="709"/>
        <w:jc w:val="both"/>
        <w:rPr>
          <w:sz w:val="18"/>
          <w:szCs w:val="18"/>
        </w:rPr>
      </w:pPr>
      <w:r w:rsidRPr="00412746">
        <w:rPr>
          <w:sz w:val="18"/>
          <w:szCs w:val="18"/>
        </w:rPr>
        <w:t xml:space="preserve">5.9. Не позднее дня, следующего за днем принятия решения, указанного в </w:t>
      </w:r>
      <w:hyperlink w:anchor="Par193" w:history="1">
        <w:r w:rsidRPr="00412746">
          <w:rPr>
            <w:sz w:val="18"/>
            <w:szCs w:val="18"/>
          </w:rPr>
          <w:t>пункте 5.9</w:t>
        </w:r>
      </w:hyperlink>
      <w:r w:rsidRPr="00412746">
        <w:rPr>
          <w:sz w:val="18"/>
          <w:szCs w:val="1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3A8E" w:rsidRPr="00412746" w:rsidRDefault="00703A8E" w:rsidP="00703A8E">
      <w:pPr>
        <w:autoSpaceDE w:val="0"/>
        <w:autoSpaceDN w:val="0"/>
        <w:adjustRightInd w:val="0"/>
        <w:ind w:firstLine="709"/>
        <w:jc w:val="both"/>
        <w:rPr>
          <w:sz w:val="18"/>
          <w:szCs w:val="18"/>
        </w:rPr>
      </w:pPr>
      <w:r w:rsidRPr="00412746">
        <w:rPr>
          <w:sz w:val="18"/>
          <w:szCs w:val="18"/>
        </w:rPr>
        <w:t>5.10. В случае установления в ходе или по результатам рассмотрения жалобы признаков административного правонарушения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703A8E" w:rsidRPr="00412746" w:rsidRDefault="00703A8E" w:rsidP="00703A8E">
      <w:pPr>
        <w:pStyle w:val="ConsPlusNormal0"/>
        <w:ind w:firstLine="540"/>
        <w:jc w:val="both"/>
        <w:rPr>
          <w:rFonts w:ascii="Times New Roman" w:hAnsi="Times New Roman" w:cs="Times New Roman"/>
          <w:color w:val="FF0000"/>
          <w:sz w:val="18"/>
          <w:szCs w:val="18"/>
        </w:rPr>
      </w:pPr>
    </w:p>
    <w:p w:rsidR="00703A8E" w:rsidRPr="00412746" w:rsidRDefault="00703A8E" w:rsidP="00703A8E">
      <w:pPr>
        <w:autoSpaceDE w:val="0"/>
        <w:autoSpaceDN w:val="0"/>
        <w:adjustRightInd w:val="0"/>
        <w:ind w:firstLine="540"/>
        <w:jc w:val="center"/>
        <w:outlineLvl w:val="1"/>
        <w:rPr>
          <w:b/>
          <w:sz w:val="18"/>
          <w:szCs w:val="18"/>
        </w:rPr>
      </w:pPr>
      <w:r w:rsidRPr="00412746">
        <w:rPr>
          <w:b/>
          <w:sz w:val="18"/>
          <w:szCs w:val="18"/>
        </w:rPr>
        <w:t>6. Особенности организации предоставления муниципальных услуг в многофункциональных центрах</w:t>
      </w:r>
    </w:p>
    <w:p w:rsidR="00703A8E" w:rsidRPr="00412746" w:rsidRDefault="00703A8E" w:rsidP="00703A8E">
      <w:pPr>
        <w:autoSpaceDE w:val="0"/>
        <w:autoSpaceDN w:val="0"/>
        <w:adjustRightInd w:val="0"/>
        <w:ind w:firstLine="540"/>
        <w:jc w:val="both"/>
        <w:outlineLvl w:val="1"/>
        <w:rPr>
          <w:sz w:val="18"/>
          <w:szCs w:val="18"/>
        </w:rPr>
      </w:pP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 xml:space="preserve">6.1. Предоставление муниципальных услуг в многофункциональных центрах осуществляется в соответствии с Федеральным законом от 27.07.2010 № 210-ФЗ «Об </w:t>
      </w:r>
      <w:r w:rsidRPr="00412746">
        <w:rPr>
          <w:bCs/>
          <w:sz w:val="18"/>
          <w:szCs w:val="18"/>
        </w:rPr>
        <w:t>организации предоставления государственных и муниципальных услуг»</w:t>
      </w:r>
      <w:r w:rsidRPr="00412746">
        <w:rPr>
          <w:sz w:val="18"/>
          <w:szCs w:val="18"/>
        </w:rPr>
        <w:t xml:space="preserve">,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w:t>
      </w:r>
      <w:r w:rsidRPr="00412746">
        <w:rPr>
          <w:sz w:val="18"/>
          <w:szCs w:val="18"/>
        </w:rPr>
        <w:lastRenderedPageBreak/>
        <w:t>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6.2. Многофункциональные центры в соответствии с соглашениями о взаимодействии осуществляют:</w:t>
      </w: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1) прием запросов заявителей о предоставлении муниципальных услуг;</w:t>
      </w: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3) представление интересов органов, предоставляющих муниципальные услуги, при взаимодействии с заявителями;</w:t>
      </w: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w:t>
      </w: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в соответствии с требованиями, установленными Правительством Российской Федерации;</w:t>
      </w:r>
    </w:p>
    <w:p w:rsidR="00703A8E" w:rsidRPr="00412746" w:rsidRDefault="00703A8E" w:rsidP="00703A8E">
      <w:pPr>
        <w:autoSpaceDE w:val="0"/>
        <w:autoSpaceDN w:val="0"/>
        <w:adjustRightInd w:val="0"/>
        <w:ind w:firstLine="709"/>
        <w:jc w:val="both"/>
        <w:outlineLvl w:val="1"/>
        <w:rPr>
          <w:sz w:val="18"/>
          <w:szCs w:val="18"/>
        </w:rPr>
      </w:pPr>
      <w:r w:rsidRPr="00412746">
        <w:rPr>
          <w:iCs/>
          <w:sz w:val="18"/>
          <w:szCs w:val="18"/>
        </w:rPr>
        <w:t>7)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в соответствии с требованиями, установленными Правительством Российской Федерации;</w:t>
      </w:r>
    </w:p>
    <w:p w:rsidR="00703A8E" w:rsidRPr="00412746" w:rsidRDefault="00703A8E" w:rsidP="00703A8E">
      <w:pPr>
        <w:autoSpaceDE w:val="0"/>
        <w:autoSpaceDN w:val="0"/>
        <w:adjustRightInd w:val="0"/>
        <w:ind w:firstLine="709"/>
        <w:jc w:val="both"/>
        <w:outlineLvl w:val="1"/>
        <w:rPr>
          <w:sz w:val="18"/>
          <w:szCs w:val="18"/>
        </w:rPr>
      </w:pPr>
      <w:r w:rsidRPr="00412746">
        <w:rPr>
          <w:iCs/>
          <w:sz w:val="18"/>
          <w:szCs w:val="18"/>
        </w:rPr>
        <w:t xml:space="preserve">8) прием, обработку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w:t>
      </w:r>
      <w:r w:rsidRPr="00412746">
        <w:rPr>
          <w:iCs/>
          <w:sz w:val="18"/>
          <w:szCs w:val="18"/>
        </w:rPr>
        <w:lastRenderedPageBreak/>
        <w:t>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w:t>
      </w: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9) иные функции, указанные в соглашении о взаимодействии.</w:t>
      </w: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6.3. При реализации своих функций многофункциональные центры не вправе требовать от заявителя:</w:t>
      </w:r>
    </w:p>
    <w:p w:rsidR="00703A8E" w:rsidRPr="00412746" w:rsidRDefault="00703A8E" w:rsidP="00703A8E">
      <w:pPr>
        <w:autoSpaceDE w:val="0"/>
        <w:autoSpaceDN w:val="0"/>
        <w:adjustRightInd w:val="0"/>
        <w:ind w:firstLine="709"/>
        <w:jc w:val="both"/>
        <w:outlineLvl w:val="1"/>
        <w:rPr>
          <w:sz w:val="18"/>
          <w:szCs w:val="18"/>
        </w:rPr>
      </w:pPr>
      <w:r w:rsidRPr="00412746">
        <w:rPr>
          <w:iCs/>
          <w:sz w:val="18"/>
          <w:szCs w:val="1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03A8E" w:rsidRPr="00412746" w:rsidRDefault="00703A8E" w:rsidP="00703A8E">
      <w:pPr>
        <w:autoSpaceDE w:val="0"/>
        <w:autoSpaceDN w:val="0"/>
        <w:adjustRightInd w:val="0"/>
        <w:ind w:firstLine="709"/>
        <w:jc w:val="both"/>
        <w:outlineLvl w:val="1"/>
        <w:rPr>
          <w:sz w:val="18"/>
          <w:szCs w:val="18"/>
        </w:rPr>
      </w:pPr>
      <w:r w:rsidRPr="00412746">
        <w:rPr>
          <w:iCs/>
          <w:sz w:val="18"/>
          <w:szCs w:val="1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412746">
          <w:rPr>
            <w:iCs/>
            <w:sz w:val="18"/>
            <w:szCs w:val="18"/>
          </w:rPr>
          <w:t>частью 6 статьи 7</w:t>
        </w:r>
      </w:hyperlink>
      <w:r w:rsidRPr="00412746">
        <w:rPr>
          <w:iCs/>
          <w:sz w:val="18"/>
          <w:szCs w:val="18"/>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703A8E" w:rsidRPr="00412746" w:rsidRDefault="00703A8E" w:rsidP="00703A8E">
      <w:pPr>
        <w:autoSpaceDE w:val="0"/>
        <w:autoSpaceDN w:val="0"/>
        <w:adjustRightInd w:val="0"/>
        <w:ind w:firstLine="709"/>
        <w:jc w:val="both"/>
        <w:outlineLvl w:val="1"/>
        <w:rPr>
          <w:sz w:val="18"/>
          <w:szCs w:val="18"/>
        </w:rPr>
      </w:pPr>
      <w:r w:rsidRPr="00412746">
        <w:rPr>
          <w:iCs/>
          <w:sz w:val="18"/>
          <w:szCs w:val="1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1" w:history="1">
        <w:r w:rsidRPr="00412746">
          <w:rPr>
            <w:iCs/>
            <w:sz w:val="18"/>
            <w:szCs w:val="18"/>
          </w:rPr>
          <w:t>части 1 статьи 9</w:t>
        </w:r>
      </w:hyperlink>
      <w:r w:rsidRPr="00412746">
        <w:rPr>
          <w:iCs/>
          <w:sz w:val="18"/>
          <w:szCs w:val="18"/>
        </w:rPr>
        <w:t xml:space="preserve"> Федерального закона № 210-ФЗ, и получения документов и информации, предоставляемых в результате предоставления таких услуг.</w:t>
      </w: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6.4. При реализации своих функций в соответствии с соглашениями о взаимодействии многофункциональный центр обязан:</w:t>
      </w: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1)</w:t>
      </w:r>
      <w:r w:rsidRPr="00412746">
        <w:rPr>
          <w:b/>
          <w:bCs/>
          <w:iCs/>
          <w:sz w:val="18"/>
          <w:szCs w:val="18"/>
        </w:rPr>
        <w:t xml:space="preserve"> </w:t>
      </w:r>
      <w:r w:rsidRPr="00412746">
        <w:rPr>
          <w:iCs/>
          <w:sz w:val="18"/>
          <w:szCs w:val="18"/>
        </w:rPr>
        <w:t>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 xml:space="preserve">2) обеспечивать защиту информации, доступ к которой ограничен в соответствии с федеральным </w:t>
      </w:r>
      <w:hyperlink r:id="rId12" w:history="1">
        <w:r w:rsidRPr="00412746">
          <w:rPr>
            <w:sz w:val="18"/>
            <w:szCs w:val="18"/>
          </w:rPr>
          <w:t>законом</w:t>
        </w:r>
      </w:hyperlink>
      <w:r w:rsidRPr="00412746">
        <w:rPr>
          <w:sz w:val="18"/>
          <w:szCs w:val="18"/>
        </w:rPr>
        <w:t xml:space="preserve">, а также соблюдать </w:t>
      </w:r>
      <w:r w:rsidRPr="00412746">
        <w:rPr>
          <w:sz w:val="18"/>
          <w:szCs w:val="18"/>
        </w:rPr>
        <w:lastRenderedPageBreak/>
        <w:t>режим обработки и использования персональных данных;</w:t>
      </w: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3) соблюдать требования соглашений о взаимодействии;</w:t>
      </w: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 xml:space="preserve">4) </w:t>
      </w:r>
      <w:r w:rsidRPr="00412746">
        <w:rPr>
          <w:iCs/>
          <w:sz w:val="18"/>
          <w:szCs w:val="18"/>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13" w:history="1">
        <w:r w:rsidRPr="00412746">
          <w:rPr>
            <w:iCs/>
            <w:sz w:val="18"/>
            <w:szCs w:val="18"/>
          </w:rPr>
          <w:t>частью 1 статьи 1</w:t>
        </w:r>
      </w:hyperlink>
      <w:r w:rsidRPr="00412746">
        <w:rPr>
          <w:iCs/>
          <w:sz w:val="18"/>
          <w:szCs w:val="18"/>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703A8E" w:rsidRPr="00412746" w:rsidRDefault="00703A8E" w:rsidP="00703A8E">
      <w:pPr>
        <w:autoSpaceDE w:val="0"/>
        <w:autoSpaceDN w:val="0"/>
        <w:adjustRightInd w:val="0"/>
        <w:ind w:firstLine="709"/>
        <w:jc w:val="both"/>
        <w:outlineLvl w:val="1"/>
        <w:rPr>
          <w:sz w:val="18"/>
          <w:szCs w:val="18"/>
        </w:rPr>
      </w:pPr>
      <w:r w:rsidRPr="00412746">
        <w:rPr>
          <w:iCs/>
          <w:sz w:val="18"/>
          <w:szCs w:val="18"/>
        </w:rPr>
        <w:t>5) при приеме запросов о предоставлении государственных или муниципальных услуг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703A8E" w:rsidRPr="00412746" w:rsidRDefault="00703A8E" w:rsidP="00703A8E">
      <w:pPr>
        <w:autoSpaceDE w:val="0"/>
        <w:autoSpaceDN w:val="0"/>
        <w:adjustRightInd w:val="0"/>
        <w:ind w:firstLine="540"/>
        <w:jc w:val="both"/>
        <w:outlineLvl w:val="1"/>
        <w:rPr>
          <w:sz w:val="18"/>
          <w:szCs w:val="18"/>
        </w:rPr>
      </w:pPr>
    </w:p>
    <w:p w:rsidR="00703A8E" w:rsidRPr="00412746" w:rsidRDefault="00703A8E" w:rsidP="00703A8E">
      <w:pPr>
        <w:pStyle w:val="ConsPlusTitle"/>
        <w:jc w:val="center"/>
        <w:outlineLvl w:val="0"/>
        <w:rPr>
          <w:rFonts w:ascii="Times New Roman" w:hAnsi="Times New Roman" w:cs="Times New Roman"/>
          <w:sz w:val="18"/>
          <w:szCs w:val="18"/>
        </w:rPr>
      </w:pPr>
      <w:r w:rsidRPr="00412746">
        <w:rPr>
          <w:rFonts w:ascii="Times New Roman" w:hAnsi="Times New Roman" w:cs="Times New Roman"/>
          <w:sz w:val="18"/>
          <w:szCs w:val="18"/>
        </w:rPr>
        <w:t>7. Использование информационно-телекоммуникационных технологий</w:t>
      </w:r>
    </w:p>
    <w:p w:rsidR="00703A8E" w:rsidRPr="00412746" w:rsidRDefault="00703A8E" w:rsidP="00703A8E">
      <w:pPr>
        <w:pStyle w:val="ConsPlusTitle"/>
        <w:jc w:val="center"/>
        <w:outlineLvl w:val="0"/>
        <w:rPr>
          <w:rFonts w:ascii="Times New Roman" w:hAnsi="Times New Roman" w:cs="Times New Roman"/>
          <w:sz w:val="18"/>
          <w:szCs w:val="18"/>
        </w:rPr>
      </w:pPr>
      <w:r w:rsidRPr="00412746">
        <w:rPr>
          <w:rFonts w:ascii="Times New Roman" w:hAnsi="Times New Roman" w:cs="Times New Roman"/>
          <w:sz w:val="18"/>
          <w:szCs w:val="18"/>
        </w:rPr>
        <w:t>при предоставлении муниципальных услуг</w:t>
      </w:r>
    </w:p>
    <w:p w:rsidR="00703A8E" w:rsidRPr="00412746" w:rsidRDefault="00703A8E" w:rsidP="00703A8E">
      <w:pPr>
        <w:autoSpaceDE w:val="0"/>
        <w:autoSpaceDN w:val="0"/>
        <w:adjustRightInd w:val="0"/>
        <w:ind w:firstLine="540"/>
        <w:jc w:val="both"/>
        <w:outlineLvl w:val="0"/>
        <w:rPr>
          <w:sz w:val="18"/>
          <w:szCs w:val="18"/>
        </w:rPr>
      </w:pP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7.1.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703A8E" w:rsidRPr="00412746" w:rsidRDefault="00703A8E" w:rsidP="00703A8E">
      <w:pPr>
        <w:autoSpaceDE w:val="0"/>
        <w:autoSpaceDN w:val="0"/>
        <w:adjustRightInd w:val="0"/>
        <w:ind w:firstLine="709"/>
        <w:jc w:val="both"/>
        <w:outlineLvl w:val="1"/>
        <w:rPr>
          <w:sz w:val="18"/>
          <w:szCs w:val="18"/>
        </w:rPr>
      </w:pPr>
      <w:r w:rsidRPr="00412746">
        <w:rPr>
          <w:sz w:val="18"/>
          <w:szCs w:val="18"/>
        </w:rPr>
        <w:t xml:space="preserve">7.2.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4" w:history="1">
        <w:r w:rsidRPr="00412746">
          <w:rPr>
            <w:sz w:val="18"/>
            <w:szCs w:val="18"/>
          </w:rPr>
          <w:t>требования</w:t>
        </w:r>
      </w:hyperlink>
      <w:r w:rsidRPr="00412746">
        <w:rPr>
          <w:sz w:val="18"/>
          <w:szCs w:val="18"/>
        </w:rPr>
        <w:t xml:space="preserve"> к инфраструктуре, обеспечивающей их взаимодействие, устанавливаются Правительством Российской Федерации.</w:t>
      </w:r>
    </w:p>
    <w:p w:rsidR="0012243A" w:rsidRDefault="00703A8E" w:rsidP="0012243A">
      <w:pPr>
        <w:autoSpaceDE w:val="0"/>
        <w:autoSpaceDN w:val="0"/>
        <w:adjustRightInd w:val="0"/>
        <w:ind w:firstLine="709"/>
        <w:jc w:val="both"/>
        <w:outlineLvl w:val="1"/>
        <w:rPr>
          <w:sz w:val="18"/>
          <w:szCs w:val="18"/>
        </w:rPr>
      </w:pPr>
      <w:r w:rsidRPr="00412746">
        <w:rPr>
          <w:sz w:val="18"/>
          <w:szCs w:val="18"/>
        </w:rPr>
        <w:t>7.3.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12243A" w:rsidRDefault="0012243A" w:rsidP="0012243A">
      <w:pPr>
        <w:autoSpaceDE w:val="0"/>
        <w:autoSpaceDN w:val="0"/>
        <w:adjustRightInd w:val="0"/>
        <w:ind w:firstLine="709"/>
        <w:jc w:val="both"/>
        <w:outlineLvl w:val="1"/>
        <w:rPr>
          <w:sz w:val="18"/>
          <w:szCs w:val="18"/>
        </w:rPr>
      </w:pPr>
    </w:p>
    <w:p w:rsidR="0012243A" w:rsidRDefault="00703A8E" w:rsidP="0012243A">
      <w:pPr>
        <w:autoSpaceDE w:val="0"/>
        <w:autoSpaceDN w:val="0"/>
        <w:adjustRightInd w:val="0"/>
        <w:ind w:firstLine="709"/>
        <w:jc w:val="both"/>
        <w:outlineLvl w:val="1"/>
        <w:rPr>
          <w:sz w:val="18"/>
          <w:szCs w:val="18"/>
        </w:rPr>
      </w:pPr>
      <w:r w:rsidRPr="00412746">
        <w:rPr>
          <w:sz w:val="18"/>
          <w:szCs w:val="18"/>
        </w:rPr>
        <w:t>Приложение № 1</w:t>
      </w:r>
    </w:p>
    <w:p w:rsidR="00703A8E" w:rsidRPr="00412746" w:rsidRDefault="00703A8E" w:rsidP="0012243A">
      <w:pPr>
        <w:autoSpaceDE w:val="0"/>
        <w:autoSpaceDN w:val="0"/>
        <w:adjustRightInd w:val="0"/>
        <w:ind w:firstLine="709"/>
        <w:jc w:val="both"/>
        <w:outlineLvl w:val="1"/>
        <w:rPr>
          <w:sz w:val="18"/>
          <w:szCs w:val="18"/>
        </w:rPr>
      </w:pPr>
      <w:r w:rsidRPr="00412746">
        <w:rPr>
          <w:sz w:val="18"/>
          <w:szCs w:val="18"/>
        </w:rPr>
        <w:t>к Административному регламенту</w:t>
      </w:r>
      <w:r w:rsidR="0012243A">
        <w:rPr>
          <w:sz w:val="18"/>
          <w:szCs w:val="18"/>
        </w:rPr>
        <w:t xml:space="preserve"> </w:t>
      </w:r>
      <w:r w:rsidRPr="00412746">
        <w:rPr>
          <w:sz w:val="18"/>
          <w:szCs w:val="18"/>
        </w:rPr>
        <w:t>предоставления муниципальной услуги</w:t>
      </w:r>
      <w:r w:rsidR="0012243A">
        <w:rPr>
          <w:sz w:val="18"/>
          <w:szCs w:val="18"/>
        </w:rPr>
        <w:t xml:space="preserve"> </w:t>
      </w:r>
      <w:r w:rsidRPr="00412746">
        <w:rPr>
          <w:sz w:val="18"/>
          <w:szCs w:val="18"/>
        </w:rPr>
        <w:t>«Выдача градостроительного</w:t>
      </w:r>
      <w:r w:rsidR="0012243A">
        <w:rPr>
          <w:sz w:val="18"/>
          <w:szCs w:val="18"/>
        </w:rPr>
        <w:t xml:space="preserve"> </w:t>
      </w:r>
      <w:r w:rsidRPr="00412746">
        <w:rPr>
          <w:sz w:val="18"/>
          <w:szCs w:val="18"/>
        </w:rPr>
        <w:t>плана земельного участка»</w:t>
      </w:r>
    </w:p>
    <w:tbl>
      <w:tblPr>
        <w:tblW w:w="0" w:type="auto"/>
        <w:tblLook w:val="04A0"/>
      </w:tblPr>
      <w:tblGrid>
        <w:gridCol w:w="223"/>
        <w:gridCol w:w="3726"/>
      </w:tblGrid>
      <w:tr w:rsidR="00703A8E" w:rsidRPr="00412746" w:rsidTr="00412746">
        <w:tc>
          <w:tcPr>
            <w:tcW w:w="4076" w:type="dxa"/>
          </w:tcPr>
          <w:p w:rsidR="00703A8E" w:rsidRPr="00412746" w:rsidRDefault="00703A8E" w:rsidP="00412746">
            <w:pPr>
              <w:pStyle w:val="ConsPlusNonformat"/>
              <w:jc w:val="both"/>
              <w:rPr>
                <w:rFonts w:ascii="Times New Roman" w:hAnsi="Times New Roman" w:cs="Times New Roman"/>
                <w:sz w:val="18"/>
                <w:szCs w:val="18"/>
              </w:rPr>
            </w:pPr>
          </w:p>
        </w:tc>
        <w:tc>
          <w:tcPr>
            <w:tcW w:w="5494" w:type="dxa"/>
          </w:tcPr>
          <w:p w:rsidR="00703A8E" w:rsidRPr="00412746" w:rsidRDefault="00703A8E" w:rsidP="00412746">
            <w:pPr>
              <w:pStyle w:val="ConsPlusNonformat"/>
              <w:jc w:val="both"/>
              <w:rPr>
                <w:rFonts w:ascii="Times New Roman" w:hAnsi="Times New Roman" w:cs="Times New Roman"/>
                <w:i/>
                <w:sz w:val="18"/>
                <w:szCs w:val="18"/>
              </w:rPr>
            </w:pPr>
          </w:p>
          <w:p w:rsidR="00703A8E" w:rsidRPr="00412746" w:rsidRDefault="00703A8E" w:rsidP="00412746">
            <w:pPr>
              <w:pStyle w:val="ConsPlusNonformat"/>
              <w:jc w:val="both"/>
              <w:rPr>
                <w:rFonts w:ascii="Times New Roman" w:hAnsi="Times New Roman" w:cs="Times New Roman"/>
                <w:i/>
                <w:sz w:val="18"/>
                <w:szCs w:val="18"/>
              </w:rPr>
            </w:pPr>
          </w:p>
          <w:p w:rsidR="00703A8E" w:rsidRPr="00412746" w:rsidRDefault="00703A8E" w:rsidP="00412746">
            <w:pPr>
              <w:pStyle w:val="ConsPlusNonformat"/>
              <w:jc w:val="both"/>
              <w:rPr>
                <w:rFonts w:ascii="Times New Roman" w:hAnsi="Times New Roman" w:cs="Times New Roman"/>
                <w:i/>
                <w:sz w:val="18"/>
                <w:szCs w:val="18"/>
              </w:rPr>
            </w:pPr>
            <w:r w:rsidRPr="00412746">
              <w:rPr>
                <w:rFonts w:ascii="Times New Roman" w:hAnsi="Times New Roman" w:cs="Times New Roman"/>
                <w:i/>
                <w:sz w:val="18"/>
                <w:szCs w:val="18"/>
              </w:rPr>
              <w:t>Руководителю администрации муниципального образования</w:t>
            </w:r>
          </w:p>
          <w:p w:rsidR="00703A8E" w:rsidRPr="00412746" w:rsidRDefault="00703A8E" w:rsidP="00412746">
            <w:pPr>
              <w:pStyle w:val="ConsPlusNonformat"/>
              <w:jc w:val="both"/>
              <w:rPr>
                <w:rFonts w:ascii="Times New Roman" w:hAnsi="Times New Roman" w:cs="Times New Roman"/>
                <w:i/>
                <w:sz w:val="18"/>
                <w:szCs w:val="18"/>
              </w:rPr>
            </w:pPr>
            <w:r w:rsidRPr="00412746">
              <w:rPr>
                <w:rFonts w:ascii="Times New Roman" w:hAnsi="Times New Roman" w:cs="Times New Roman"/>
                <w:i/>
                <w:sz w:val="18"/>
                <w:szCs w:val="18"/>
              </w:rPr>
              <w:t>___________</w:t>
            </w:r>
            <w:r w:rsidR="0012243A">
              <w:rPr>
                <w:rFonts w:ascii="Times New Roman" w:hAnsi="Times New Roman" w:cs="Times New Roman"/>
                <w:i/>
                <w:sz w:val="18"/>
                <w:szCs w:val="18"/>
              </w:rPr>
              <w:t>____________________________</w:t>
            </w:r>
          </w:p>
          <w:p w:rsidR="00703A8E" w:rsidRPr="00412746" w:rsidRDefault="00703A8E" w:rsidP="00412746">
            <w:pPr>
              <w:pStyle w:val="ConsPlusNonformat"/>
              <w:jc w:val="both"/>
              <w:rPr>
                <w:rFonts w:ascii="Times New Roman" w:hAnsi="Times New Roman" w:cs="Times New Roman"/>
                <w:sz w:val="18"/>
                <w:szCs w:val="18"/>
              </w:rPr>
            </w:pPr>
            <w:r w:rsidRPr="00412746">
              <w:rPr>
                <w:rFonts w:ascii="Times New Roman" w:hAnsi="Times New Roman" w:cs="Times New Roman"/>
                <w:sz w:val="18"/>
                <w:szCs w:val="18"/>
              </w:rPr>
              <w:t>Ф.И.О. физического лица, место проживания,</w:t>
            </w:r>
          </w:p>
          <w:p w:rsidR="00703A8E" w:rsidRPr="00412746" w:rsidRDefault="00703A8E" w:rsidP="00412746">
            <w:pPr>
              <w:pStyle w:val="ConsPlusNonformat"/>
              <w:jc w:val="both"/>
              <w:rPr>
                <w:rFonts w:ascii="Times New Roman" w:hAnsi="Times New Roman" w:cs="Times New Roman"/>
                <w:sz w:val="18"/>
                <w:szCs w:val="18"/>
              </w:rPr>
            </w:pPr>
            <w:r w:rsidRPr="00412746">
              <w:rPr>
                <w:rFonts w:ascii="Times New Roman" w:hAnsi="Times New Roman" w:cs="Times New Roman"/>
                <w:sz w:val="18"/>
                <w:szCs w:val="18"/>
              </w:rPr>
              <w:t>___________</w:t>
            </w:r>
            <w:r w:rsidR="0012243A">
              <w:rPr>
                <w:rFonts w:ascii="Times New Roman" w:hAnsi="Times New Roman" w:cs="Times New Roman"/>
                <w:sz w:val="18"/>
                <w:szCs w:val="18"/>
              </w:rPr>
              <w:t>____________________________</w:t>
            </w:r>
          </w:p>
          <w:p w:rsidR="00703A8E" w:rsidRPr="00412746" w:rsidRDefault="00703A8E" w:rsidP="00412746">
            <w:pPr>
              <w:pStyle w:val="ConsPlusNonformat"/>
              <w:jc w:val="center"/>
              <w:rPr>
                <w:rFonts w:ascii="Times New Roman" w:hAnsi="Times New Roman" w:cs="Times New Roman"/>
                <w:sz w:val="18"/>
                <w:szCs w:val="18"/>
              </w:rPr>
            </w:pPr>
            <w:r w:rsidRPr="00412746">
              <w:rPr>
                <w:rFonts w:ascii="Times New Roman" w:hAnsi="Times New Roman" w:cs="Times New Roman"/>
                <w:sz w:val="18"/>
                <w:szCs w:val="18"/>
              </w:rPr>
              <w:t>паспортные данные (серия, номер, кем и когда выдан</w:t>
            </w:r>
          </w:p>
          <w:p w:rsidR="00703A8E" w:rsidRPr="00412746" w:rsidRDefault="00703A8E" w:rsidP="00412746">
            <w:pPr>
              <w:pStyle w:val="ConsPlusNonformat"/>
              <w:jc w:val="both"/>
              <w:rPr>
                <w:rFonts w:ascii="Times New Roman" w:hAnsi="Times New Roman" w:cs="Times New Roman"/>
                <w:sz w:val="18"/>
                <w:szCs w:val="18"/>
              </w:rPr>
            </w:pPr>
            <w:r w:rsidRPr="00412746">
              <w:rPr>
                <w:rFonts w:ascii="Times New Roman" w:hAnsi="Times New Roman" w:cs="Times New Roman"/>
                <w:sz w:val="18"/>
                <w:szCs w:val="18"/>
              </w:rPr>
              <w:t>___________</w:t>
            </w:r>
            <w:r w:rsidR="0012243A">
              <w:rPr>
                <w:rFonts w:ascii="Times New Roman" w:hAnsi="Times New Roman" w:cs="Times New Roman"/>
                <w:sz w:val="18"/>
                <w:szCs w:val="18"/>
              </w:rPr>
              <w:t>____________________________</w:t>
            </w:r>
          </w:p>
          <w:p w:rsidR="00703A8E" w:rsidRPr="00412746" w:rsidRDefault="00703A8E" w:rsidP="00412746">
            <w:pPr>
              <w:pStyle w:val="ConsPlusNonformat"/>
              <w:jc w:val="both"/>
              <w:rPr>
                <w:rFonts w:ascii="Times New Roman" w:hAnsi="Times New Roman" w:cs="Times New Roman"/>
                <w:sz w:val="18"/>
                <w:szCs w:val="18"/>
              </w:rPr>
            </w:pPr>
            <w:r w:rsidRPr="00412746">
              <w:rPr>
                <w:rFonts w:ascii="Times New Roman" w:hAnsi="Times New Roman" w:cs="Times New Roman"/>
                <w:sz w:val="18"/>
                <w:szCs w:val="18"/>
              </w:rPr>
              <w:t>Либо ИНН) либо наименование юридического лица,</w:t>
            </w:r>
          </w:p>
          <w:p w:rsidR="00703A8E" w:rsidRPr="00412746" w:rsidRDefault="00703A8E" w:rsidP="00412746">
            <w:pPr>
              <w:pStyle w:val="ConsPlusNonformat"/>
              <w:jc w:val="both"/>
              <w:rPr>
                <w:rFonts w:ascii="Times New Roman" w:hAnsi="Times New Roman" w:cs="Times New Roman"/>
                <w:sz w:val="18"/>
                <w:szCs w:val="18"/>
              </w:rPr>
            </w:pPr>
            <w:r w:rsidRPr="00412746">
              <w:rPr>
                <w:rFonts w:ascii="Times New Roman" w:hAnsi="Times New Roman" w:cs="Times New Roman"/>
                <w:sz w:val="18"/>
                <w:szCs w:val="18"/>
              </w:rPr>
              <w:t>_________________</w:t>
            </w:r>
            <w:r w:rsidR="0012243A">
              <w:rPr>
                <w:rFonts w:ascii="Times New Roman" w:hAnsi="Times New Roman" w:cs="Times New Roman"/>
                <w:sz w:val="18"/>
                <w:szCs w:val="18"/>
              </w:rPr>
              <w:t>______________________</w:t>
            </w:r>
          </w:p>
          <w:p w:rsidR="00703A8E" w:rsidRPr="00412746" w:rsidRDefault="00703A8E" w:rsidP="00412746">
            <w:pPr>
              <w:pStyle w:val="ConsPlusNonformat"/>
              <w:jc w:val="both"/>
              <w:rPr>
                <w:rFonts w:ascii="Times New Roman" w:hAnsi="Times New Roman" w:cs="Times New Roman"/>
                <w:sz w:val="18"/>
                <w:szCs w:val="18"/>
              </w:rPr>
            </w:pPr>
            <w:r w:rsidRPr="00412746">
              <w:rPr>
                <w:rFonts w:ascii="Times New Roman" w:hAnsi="Times New Roman" w:cs="Times New Roman"/>
                <w:sz w:val="18"/>
                <w:szCs w:val="18"/>
              </w:rPr>
              <w:t>Фактический/юридический адрес</w:t>
            </w:r>
          </w:p>
          <w:p w:rsidR="00703A8E" w:rsidRPr="00412746" w:rsidRDefault="00703A8E" w:rsidP="00412746">
            <w:pPr>
              <w:pStyle w:val="ConsPlusNonformat"/>
              <w:jc w:val="both"/>
              <w:rPr>
                <w:rFonts w:ascii="Times New Roman" w:hAnsi="Times New Roman" w:cs="Times New Roman"/>
                <w:sz w:val="18"/>
                <w:szCs w:val="18"/>
              </w:rPr>
            </w:pPr>
            <w:r w:rsidRPr="00412746">
              <w:rPr>
                <w:rFonts w:ascii="Times New Roman" w:hAnsi="Times New Roman" w:cs="Times New Roman"/>
                <w:sz w:val="18"/>
                <w:szCs w:val="18"/>
              </w:rPr>
              <w:t>_______________________________________</w:t>
            </w:r>
          </w:p>
          <w:p w:rsidR="00703A8E" w:rsidRPr="00412746" w:rsidRDefault="00703A8E" w:rsidP="00412746">
            <w:pPr>
              <w:pStyle w:val="ConsPlusNonformat"/>
              <w:jc w:val="both"/>
              <w:rPr>
                <w:rFonts w:ascii="Times New Roman" w:hAnsi="Times New Roman" w:cs="Times New Roman"/>
                <w:sz w:val="18"/>
                <w:szCs w:val="18"/>
              </w:rPr>
            </w:pPr>
            <w:r w:rsidRPr="00412746">
              <w:rPr>
                <w:rFonts w:ascii="Times New Roman" w:hAnsi="Times New Roman" w:cs="Times New Roman"/>
                <w:sz w:val="18"/>
                <w:szCs w:val="18"/>
              </w:rPr>
              <w:t>в лице Ф.И.О. директора либо представителя</w:t>
            </w:r>
          </w:p>
        </w:tc>
      </w:tr>
    </w:tbl>
    <w:p w:rsidR="00703A8E" w:rsidRPr="00412746" w:rsidRDefault="00703A8E" w:rsidP="00703A8E">
      <w:pPr>
        <w:pStyle w:val="ConsPlusNonformat"/>
        <w:rPr>
          <w:rFonts w:ascii="Times New Roman" w:hAnsi="Times New Roman" w:cs="Times New Roman"/>
          <w:sz w:val="18"/>
          <w:szCs w:val="18"/>
        </w:rPr>
      </w:pPr>
      <w:bookmarkStart w:id="6" w:name="P322"/>
      <w:bookmarkEnd w:id="6"/>
    </w:p>
    <w:p w:rsidR="00703A8E" w:rsidRPr="00412746" w:rsidRDefault="00703A8E" w:rsidP="00703A8E">
      <w:pPr>
        <w:pStyle w:val="ConsPlusNonformat"/>
        <w:jc w:val="center"/>
        <w:rPr>
          <w:rFonts w:ascii="Times New Roman" w:hAnsi="Times New Roman" w:cs="Times New Roman"/>
          <w:sz w:val="18"/>
          <w:szCs w:val="18"/>
        </w:rPr>
      </w:pPr>
      <w:r w:rsidRPr="00412746">
        <w:rPr>
          <w:rFonts w:ascii="Times New Roman" w:hAnsi="Times New Roman" w:cs="Times New Roman"/>
          <w:sz w:val="18"/>
          <w:szCs w:val="18"/>
        </w:rPr>
        <w:t>Заявление</w:t>
      </w:r>
    </w:p>
    <w:p w:rsidR="00703A8E" w:rsidRPr="00412746" w:rsidRDefault="00703A8E" w:rsidP="00703A8E">
      <w:pPr>
        <w:pStyle w:val="ConsPlusNonformat"/>
        <w:jc w:val="both"/>
        <w:rPr>
          <w:rFonts w:ascii="Times New Roman" w:hAnsi="Times New Roman" w:cs="Times New Roman"/>
          <w:sz w:val="18"/>
          <w:szCs w:val="18"/>
        </w:rPr>
      </w:pPr>
    </w:p>
    <w:p w:rsidR="00703A8E" w:rsidRPr="00412746" w:rsidRDefault="00703A8E" w:rsidP="00703A8E">
      <w:pPr>
        <w:pStyle w:val="ConsPlusNonformat"/>
        <w:ind w:firstLine="567"/>
        <w:jc w:val="both"/>
        <w:rPr>
          <w:rFonts w:ascii="Times New Roman" w:hAnsi="Times New Roman" w:cs="Times New Roman"/>
          <w:sz w:val="18"/>
          <w:szCs w:val="18"/>
        </w:rPr>
      </w:pPr>
      <w:r w:rsidRPr="00412746">
        <w:rPr>
          <w:rFonts w:ascii="Times New Roman" w:hAnsi="Times New Roman" w:cs="Times New Roman"/>
          <w:sz w:val="18"/>
          <w:szCs w:val="18"/>
        </w:rPr>
        <w:t>Прошу подготовить градостроительный план земельного участка, расположенного по адресу:___________________________________</w:t>
      </w:r>
    </w:p>
    <w:p w:rsidR="00703A8E" w:rsidRPr="00412746" w:rsidRDefault="00703A8E" w:rsidP="00703A8E">
      <w:pPr>
        <w:pStyle w:val="ConsPlusNonformat"/>
        <w:jc w:val="both"/>
        <w:rPr>
          <w:rFonts w:ascii="Times New Roman" w:hAnsi="Times New Roman" w:cs="Times New Roman"/>
          <w:sz w:val="18"/>
          <w:szCs w:val="18"/>
        </w:rPr>
      </w:pPr>
      <w:r w:rsidRPr="00412746">
        <w:rPr>
          <w:rFonts w:ascii="Times New Roman" w:hAnsi="Times New Roman" w:cs="Times New Roman"/>
          <w:sz w:val="18"/>
          <w:szCs w:val="18"/>
        </w:rPr>
        <w:t>___________________________________________________________________________________________________.</w:t>
      </w:r>
    </w:p>
    <w:p w:rsidR="00703A8E" w:rsidRPr="00412746" w:rsidRDefault="00703A8E" w:rsidP="00703A8E">
      <w:pPr>
        <w:pStyle w:val="ConsPlusNonformat"/>
        <w:jc w:val="both"/>
        <w:rPr>
          <w:rFonts w:ascii="Times New Roman" w:hAnsi="Times New Roman" w:cs="Times New Roman"/>
          <w:sz w:val="18"/>
          <w:szCs w:val="18"/>
        </w:rPr>
      </w:pPr>
    </w:p>
    <w:p w:rsidR="00703A8E" w:rsidRPr="00412746" w:rsidRDefault="00703A8E" w:rsidP="00703A8E">
      <w:pPr>
        <w:pStyle w:val="ConsPlusNonformat"/>
        <w:ind w:firstLine="284"/>
        <w:jc w:val="both"/>
        <w:rPr>
          <w:rFonts w:ascii="Times New Roman" w:hAnsi="Times New Roman" w:cs="Times New Roman"/>
          <w:sz w:val="18"/>
          <w:szCs w:val="18"/>
        </w:rPr>
      </w:pPr>
      <w:r w:rsidRPr="00412746">
        <w:rPr>
          <w:rFonts w:ascii="Times New Roman" w:hAnsi="Times New Roman" w:cs="Times New Roman"/>
          <w:sz w:val="18"/>
          <w:szCs w:val="18"/>
        </w:rPr>
        <w:t>Приложения:</w:t>
      </w:r>
    </w:p>
    <w:p w:rsidR="00703A8E" w:rsidRPr="00412746" w:rsidRDefault="00703A8E" w:rsidP="00703A8E">
      <w:pPr>
        <w:pStyle w:val="ConsPlusNonformat"/>
        <w:ind w:firstLine="284"/>
        <w:jc w:val="both"/>
        <w:rPr>
          <w:rFonts w:ascii="Times New Roman" w:hAnsi="Times New Roman" w:cs="Times New Roman"/>
          <w:i/>
          <w:sz w:val="18"/>
          <w:szCs w:val="18"/>
        </w:rPr>
      </w:pPr>
      <w:r w:rsidRPr="00412746">
        <w:rPr>
          <w:rFonts w:ascii="Times New Roman" w:hAnsi="Times New Roman" w:cs="Times New Roman"/>
          <w:i/>
          <w:sz w:val="18"/>
          <w:szCs w:val="18"/>
        </w:rPr>
        <w:t>1)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на _____ л. в _____ экз.;</w:t>
      </w:r>
    </w:p>
    <w:p w:rsidR="00703A8E" w:rsidRPr="00412746" w:rsidRDefault="00703A8E" w:rsidP="00703A8E">
      <w:pPr>
        <w:pStyle w:val="ConsPlusNonformat"/>
        <w:ind w:firstLine="284"/>
        <w:jc w:val="both"/>
        <w:rPr>
          <w:rFonts w:ascii="Times New Roman" w:hAnsi="Times New Roman" w:cs="Times New Roman"/>
          <w:i/>
          <w:sz w:val="18"/>
          <w:szCs w:val="18"/>
        </w:rPr>
      </w:pPr>
      <w:r w:rsidRPr="00412746">
        <w:rPr>
          <w:rFonts w:ascii="Times New Roman" w:hAnsi="Times New Roman" w:cs="Times New Roman"/>
          <w:i/>
          <w:sz w:val="18"/>
          <w:szCs w:val="18"/>
        </w:rPr>
        <w:t>2) копии учредительных документов (для юридических лиц) на _____ л. в _____ экз.;</w:t>
      </w:r>
    </w:p>
    <w:p w:rsidR="00703A8E" w:rsidRPr="00412746" w:rsidRDefault="00703A8E" w:rsidP="00703A8E">
      <w:pPr>
        <w:pStyle w:val="ConsPlusNonformat"/>
        <w:ind w:firstLine="284"/>
        <w:jc w:val="both"/>
        <w:rPr>
          <w:rFonts w:ascii="Times New Roman" w:hAnsi="Times New Roman" w:cs="Times New Roman"/>
          <w:i/>
          <w:sz w:val="18"/>
          <w:szCs w:val="18"/>
        </w:rPr>
      </w:pPr>
      <w:r w:rsidRPr="00412746">
        <w:rPr>
          <w:rFonts w:ascii="Times New Roman" w:hAnsi="Times New Roman" w:cs="Times New Roman"/>
          <w:i/>
          <w:sz w:val="18"/>
          <w:szCs w:val="18"/>
        </w:rPr>
        <w:t>3) копия паспорта (для физических лиц) на _____ л. в _____ экз.;</w:t>
      </w:r>
    </w:p>
    <w:p w:rsidR="00703A8E" w:rsidRPr="00412746" w:rsidRDefault="00703A8E" w:rsidP="00703A8E">
      <w:pPr>
        <w:pStyle w:val="ConsPlusNonformat"/>
        <w:ind w:firstLine="284"/>
        <w:jc w:val="both"/>
        <w:rPr>
          <w:rFonts w:ascii="Times New Roman" w:hAnsi="Times New Roman" w:cs="Times New Roman"/>
          <w:i/>
          <w:sz w:val="18"/>
          <w:szCs w:val="18"/>
        </w:rPr>
      </w:pPr>
      <w:bookmarkStart w:id="7" w:name="P335"/>
      <w:bookmarkEnd w:id="7"/>
      <w:r w:rsidRPr="00412746">
        <w:rPr>
          <w:rFonts w:ascii="Times New Roman" w:hAnsi="Times New Roman" w:cs="Times New Roman"/>
          <w:i/>
          <w:sz w:val="18"/>
          <w:szCs w:val="18"/>
        </w:rPr>
        <w:t>4) копия кадастрового паспорта либо кадастровой выписки о земельном участке на _____ л. в _____ экз.;</w:t>
      </w:r>
    </w:p>
    <w:p w:rsidR="00703A8E" w:rsidRPr="00412746" w:rsidRDefault="00703A8E" w:rsidP="00703A8E">
      <w:pPr>
        <w:pStyle w:val="ConsPlusNonformat"/>
        <w:ind w:firstLine="284"/>
        <w:jc w:val="both"/>
        <w:rPr>
          <w:rFonts w:ascii="Times New Roman" w:hAnsi="Times New Roman" w:cs="Times New Roman"/>
          <w:i/>
          <w:sz w:val="18"/>
          <w:szCs w:val="18"/>
        </w:rPr>
      </w:pPr>
      <w:bookmarkStart w:id="8" w:name="P337"/>
      <w:bookmarkEnd w:id="8"/>
      <w:r w:rsidRPr="00412746">
        <w:rPr>
          <w:rFonts w:ascii="Times New Roman" w:hAnsi="Times New Roman" w:cs="Times New Roman"/>
          <w:i/>
          <w:sz w:val="18"/>
          <w:szCs w:val="18"/>
        </w:rPr>
        <w:t>5) копии технических или кадастровых паспортов на объекты капитального строительства, расположенные в границах  рассматриваемого  земельного участка, либо иные документы, содержащие сведения об объектах капитального строительства, полученные от организаций (органов) по государственному техническому учету и (или) технической инвентаризации объектов капитального строительства на _____ л. в _____ экз.;</w:t>
      </w:r>
    </w:p>
    <w:p w:rsidR="00703A8E" w:rsidRPr="00412746" w:rsidRDefault="00703A8E" w:rsidP="00703A8E">
      <w:pPr>
        <w:pStyle w:val="ConsPlusNonformat"/>
        <w:ind w:firstLine="284"/>
        <w:jc w:val="both"/>
        <w:rPr>
          <w:rFonts w:ascii="Times New Roman" w:hAnsi="Times New Roman" w:cs="Times New Roman"/>
          <w:i/>
          <w:sz w:val="18"/>
          <w:szCs w:val="18"/>
        </w:rPr>
      </w:pPr>
      <w:bookmarkStart w:id="9" w:name="P343"/>
      <w:bookmarkEnd w:id="9"/>
      <w:r w:rsidRPr="00412746">
        <w:rPr>
          <w:rFonts w:ascii="Times New Roman" w:hAnsi="Times New Roman" w:cs="Times New Roman"/>
          <w:i/>
          <w:sz w:val="18"/>
          <w:szCs w:val="18"/>
        </w:rPr>
        <w:t>6)  информация о технических условиях подключения объектов капитального строительства к сетям инженерно-технического обеспечения  на _____ л. в _____ экз.;</w:t>
      </w:r>
    </w:p>
    <w:p w:rsidR="00703A8E" w:rsidRPr="00412746" w:rsidRDefault="00703A8E" w:rsidP="00703A8E">
      <w:pPr>
        <w:pStyle w:val="ConsPlusNonformat"/>
        <w:ind w:firstLine="284"/>
        <w:jc w:val="both"/>
        <w:rPr>
          <w:rFonts w:ascii="Times New Roman" w:hAnsi="Times New Roman" w:cs="Times New Roman"/>
          <w:i/>
          <w:sz w:val="18"/>
          <w:szCs w:val="18"/>
        </w:rPr>
      </w:pPr>
      <w:bookmarkStart w:id="10" w:name="P346"/>
      <w:bookmarkEnd w:id="10"/>
      <w:r w:rsidRPr="00412746">
        <w:rPr>
          <w:rFonts w:ascii="Times New Roman" w:hAnsi="Times New Roman" w:cs="Times New Roman"/>
          <w:i/>
          <w:sz w:val="18"/>
          <w:szCs w:val="18"/>
        </w:rPr>
        <w:t xml:space="preserve">7) документы о правах на земельный участок или объект  капитального строительства, расположенный на участке, на _____ л. в _____ экз. </w:t>
      </w:r>
    </w:p>
    <w:p w:rsidR="00703A8E" w:rsidRPr="00412746" w:rsidRDefault="00703A8E" w:rsidP="00703A8E">
      <w:pPr>
        <w:pStyle w:val="ConsPlusNonformat"/>
        <w:jc w:val="both"/>
        <w:rPr>
          <w:rFonts w:ascii="Times New Roman" w:hAnsi="Times New Roman" w:cs="Times New Roman"/>
          <w:sz w:val="18"/>
          <w:szCs w:val="18"/>
        </w:rPr>
      </w:pPr>
      <w:r w:rsidRPr="00412746">
        <w:rPr>
          <w:rFonts w:ascii="Times New Roman" w:hAnsi="Times New Roman" w:cs="Times New Roman"/>
          <w:sz w:val="18"/>
          <w:szCs w:val="18"/>
        </w:rPr>
        <w:t>Фамилия</w:t>
      </w:r>
    </w:p>
    <w:p w:rsidR="00703A8E" w:rsidRPr="00412746" w:rsidRDefault="00703A8E" w:rsidP="00703A8E">
      <w:pPr>
        <w:pStyle w:val="ConsPlusNonformat"/>
        <w:jc w:val="both"/>
        <w:rPr>
          <w:rFonts w:ascii="Times New Roman" w:hAnsi="Times New Roman" w:cs="Times New Roman"/>
          <w:sz w:val="18"/>
          <w:szCs w:val="18"/>
        </w:rPr>
      </w:pPr>
      <w:r w:rsidRPr="00412746">
        <w:rPr>
          <w:rFonts w:ascii="Times New Roman" w:hAnsi="Times New Roman" w:cs="Times New Roman"/>
          <w:sz w:val="18"/>
          <w:szCs w:val="18"/>
        </w:rPr>
        <w:t>(должность для юридических лиц)</w:t>
      </w:r>
    </w:p>
    <w:p w:rsidR="00703A8E" w:rsidRPr="00412746" w:rsidRDefault="00703A8E" w:rsidP="00703A8E">
      <w:pPr>
        <w:pStyle w:val="ConsPlusNonformat"/>
        <w:jc w:val="both"/>
        <w:rPr>
          <w:rFonts w:ascii="Times New Roman" w:hAnsi="Times New Roman" w:cs="Times New Roman"/>
          <w:sz w:val="18"/>
          <w:szCs w:val="18"/>
        </w:rPr>
      </w:pPr>
      <w:r w:rsidRPr="00412746">
        <w:rPr>
          <w:rFonts w:ascii="Times New Roman" w:hAnsi="Times New Roman" w:cs="Times New Roman"/>
          <w:sz w:val="18"/>
          <w:szCs w:val="18"/>
        </w:rPr>
        <w:t>М.П.                                           ____________________________</w:t>
      </w:r>
    </w:p>
    <w:p w:rsidR="00703A8E" w:rsidRDefault="00703A8E" w:rsidP="00703A8E">
      <w:pPr>
        <w:pStyle w:val="ConsPlusNonformat"/>
        <w:jc w:val="both"/>
        <w:rPr>
          <w:rFonts w:ascii="Times New Roman" w:hAnsi="Times New Roman" w:cs="Times New Roman"/>
          <w:sz w:val="18"/>
          <w:szCs w:val="18"/>
        </w:rPr>
      </w:pPr>
      <w:r w:rsidRPr="00412746">
        <w:rPr>
          <w:rFonts w:ascii="Times New Roman" w:hAnsi="Times New Roman" w:cs="Times New Roman"/>
          <w:sz w:val="18"/>
          <w:szCs w:val="18"/>
        </w:rPr>
        <w:t xml:space="preserve">                                                         (подпись)</w:t>
      </w:r>
    </w:p>
    <w:p w:rsidR="008107A9" w:rsidRPr="00412746" w:rsidRDefault="008107A9" w:rsidP="00703A8E">
      <w:pPr>
        <w:pStyle w:val="ConsPlusNonformat"/>
        <w:jc w:val="both"/>
        <w:rPr>
          <w:rFonts w:ascii="Times New Roman" w:hAnsi="Times New Roman" w:cs="Times New Roman"/>
          <w:sz w:val="18"/>
          <w:szCs w:val="18"/>
        </w:rPr>
      </w:pPr>
    </w:p>
    <w:p w:rsidR="00703A8E" w:rsidRPr="0012243A" w:rsidRDefault="00703A8E" w:rsidP="00703A8E">
      <w:pPr>
        <w:jc w:val="center"/>
        <w:rPr>
          <w:sz w:val="18"/>
          <w:szCs w:val="18"/>
        </w:rPr>
      </w:pPr>
      <w:r w:rsidRPr="0012243A">
        <w:rPr>
          <w:sz w:val="18"/>
          <w:szCs w:val="18"/>
        </w:rPr>
        <w:t>АДМИНИСТРАЦИЯ ПОСЕЛКА БОЛЬШАЯ ИРБА</w:t>
      </w:r>
    </w:p>
    <w:p w:rsidR="00703A8E" w:rsidRPr="0012243A" w:rsidRDefault="00703A8E" w:rsidP="00703A8E">
      <w:pPr>
        <w:jc w:val="center"/>
        <w:rPr>
          <w:sz w:val="18"/>
          <w:szCs w:val="18"/>
        </w:rPr>
      </w:pPr>
      <w:r w:rsidRPr="0012243A">
        <w:rPr>
          <w:sz w:val="18"/>
          <w:szCs w:val="18"/>
        </w:rPr>
        <w:t>КУРАГИНСКОГО РАЙОНА</w:t>
      </w:r>
    </w:p>
    <w:p w:rsidR="00703A8E" w:rsidRPr="0012243A" w:rsidRDefault="00703A8E" w:rsidP="00703A8E">
      <w:pPr>
        <w:jc w:val="center"/>
        <w:rPr>
          <w:sz w:val="18"/>
          <w:szCs w:val="18"/>
        </w:rPr>
      </w:pPr>
      <w:r w:rsidRPr="0012243A">
        <w:rPr>
          <w:sz w:val="18"/>
          <w:szCs w:val="18"/>
        </w:rPr>
        <w:t>КРАСНОЯРСКОГО КРАЯ</w:t>
      </w:r>
    </w:p>
    <w:p w:rsidR="00703A8E" w:rsidRPr="0012243A" w:rsidRDefault="00703A8E" w:rsidP="00703A8E">
      <w:pPr>
        <w:jc w:val="center"/>
        <w:rPr>
          <w:sz w:val="18"/>
          <w:szCs w:val="18"/>
        </w:rPr>
      </w:pPr>
    </w:p>
    <w:p w:rsidR="00703A8E" w:rsidRPr="0012243A" w:rsidRDefault="00703A8E" w:rsidP="00703A8E">
      <w:pPr>
        <w:jc w:val="center"/>
        <w:rPr>
          <w:sz w:val="18"/>
          <w:szCs w:val="18"/>
        </w:rPr>
      </w:pPr>
      <w:r w:rsidRPr="0012243A">
        <w:rPr>
          <w:sz w:val="18"/>
          <w:szCs w:val="18"/>
        </w:rPr>
        <w:t>ПОСТАНОВЛЕНИЕ</w:t>
      </w:r>
    </w:p>
    <w:p w:rsidR="00703A8E" w:rsidRPr="00412746" w:rsidRDefault="00703A8E" w:rsidP="00703A8E">
      <w:pPr>
        <w:rPr>
          <w:sz w:val="18"/>
          <w:szCs w:val="18"/>
        </w:rPr>
      </w:pPr>
    </w:p>
    <w:p w:rsidR="00703A8E" w:rsidRPr="00412746" w:rsidRDefault="00703A8E" w:rsidP="00703A8E">
      <w:pPr>
        <w:jc w:val="both"/>
        <w:rPr>
          <w:sz w:val="18"/>
          <w:szCs w:val="18"/>
        </w:rPr>
      </w:pPr>
      <w:r w:rsidRPr="00412746">
        <w:rPr>
          <w:sz w:val="18"/>
          <w:szCs w:val="18"/>
        </w:rPr>
        <w:t xml:space="preserve">15.04.2019 </w:t>
      </w:r>
      <w:r w:rsidR="008107A9">
        <w:rPr>
          <w:sz w:val="18"/>
          <w:szCs w:val="18"/>
        </w:rPr>
        <w:t xml:space="preserve">       пгт Большая Ирба</w:t>
      </w:r>
      <w:r w:rsidRPr="00412746">
        <w:rPr>
          <w:sz w:val="18"/>
          <w:szCs w:val="18"/>
        </w:rPr>
        <w:t xml:space="preserve">            № 76-п</w:t>
      </w:r>
    </w:p>
    <w:p w:rsidR="00703A8E" w:rsidRPr="00412746" w:rsidRDefault="00703A8E" w:rsidP="00703A8E">
      <w:pPr>
        <w:rPr>
          <w:sz w:val="18"/>
          <w:szCs w:val="18"/>
        </w:rPr>
      </w:pPr>
    </w:p>
    <w:p w:rsidR="00703A8E" w:rsidRPr="00412746" w:rsidRDefault="00703A8E" w:rsidP="00703A8E">
      <w:pPr>
        <w:rPr>
          <w:sz w:val="18"/>
          <w:szCs w:val="18"/>
        </w:rPr>
      </w:pPr>
      <w:r w:rsidRPr="00412746">
        <w:rPr>
          <w:sz w:val="18"/>
          <w:szCs w:val="18"/>
        </w:rPr>
        <w:t>О мерах по профилактике алкоголизма,</w:t>
      </w:r>
    </w:p>
    <w:p w:rsidR="00703A8E" w:rsidRPr="00412746" w:rsidRDefault="00703A8E" w:rsidP="00703A8E">
      <w:pPr>
        <w:rPr>
          <w:sz w:val="18"/>
          <w:szCs w:val="18"/>
        </w:rPr>
      </w:pPr>
      <w:r w:rsidRPr="00412746">
        <w:rPr>
          <w:sz w:val="18"/>
          <w:szCs w:val="18"/>
        </w:rPr>
        <w:t xml:space="preserve">наркомании и токсикомании, преступлений </w:t>
      </w:r>
    </w:p>
    <w:p w:rsidR="00703A8E" w:rsidRPr="00412746" w:rsidRDefault="00703A8E" w:rsidP="00703A8E">
      <w:pPr>
        <w:rPr>
          <w:sz w:val="18"/>
          <w:szCs w:val="18"/>
        </w:rPr>
      </w:pPr>
      <w:r w:rsidRPr="00412746">
        <w:rPr>
          <w:sz w:val="18"/>
          <w:szCs w:val="18"/>
        </w:rPr>
        <w:t>и иных правонарушений на территории</w:t>
      </w:r>
    </w:p>
    <w:p w:rsidR="00703A8E" w:rsidRPr="00412746" w:rsidRDefault="00703A8E" w:rsidP="00703A8E">
      <w:pPr>
        <w:rPr>
          <w:sz w:val="18"/>
          <w:szCs w:val="18"/>
        </w:rPr>
      </w:pPr>
      <w:r w:rsidRPr="00412746">
        <w:rPr>
          <w:sz w:val="18"/>
          <w:szCs w:val="18"/>
        </w:rPr>
        <w:t>муниципального</w:t>
      </w:r>
    </w:p>
    <w:p w:rsidR="00703A8E" w:rsidRPr="00412746" w:rsidRDefault="00703A8E" w:rsidP="00703A8E">
      <w:pPr>
        <w:rPr>
          <w:sz w:val="18"/>
          <w:szCs w:val="18"/>
        </w:rPr>
      </w:pPr>
      <w:r w:rsidRPr="00412746">
        <w:rPr>
          <w:sz w:val="18"/>
          <w:szCs w:val="18"/>
        </w:rPr>
        <w:t>образования поселок Большая Ирба</w:t>
      </w:r>
    </w:p>
    <w:p w:rsidR="00703A8E" w:rsidRPr="00412746" w:rsidRDefault="00703A8E" w:rsidP="00703A8E">
      <w:pPr>
        <w:rPr>
          <w:sz w:val="18"/>
          <w:szCs w:val="18"/>
        </w:rPr>
      </w:pPr>
    </w:p>
    <w:p w:rsidR="00703A8E" w:rsidRPr="00412746" w:rsidRDefault="00703A8E" w:rsidP="00703A8E">
      <w:pPr>
        <w:ind w:firstLine="709"/>
        <w:jc w:val="both"/>
        <w:rPr>
          <w:sz w:val="18"/>
          <w:szCs w:val="18"/>
        </w:rPr>
      </w:pPr>
      <w:r w:rsidRPr="00412746">
        <w:rPr>
          <w:sz w:val="18"/>
          <w:szCs w:val="18"/>
        </w:rPr>
        <w:t>В соответствии с Законом Красноярского края от 19.12.2013 г. №5-1988 «О профилактике алкоголизма, наркомании и токсикомании в Красноярском крае», Федеральным законом от 06.10.2003г. № 131-ФЗ «Об общих принципах организации местного самоуправления в Российской Федерации», Уставом муниципального образования поселок Большая Ирба, в целях укрепления общественного порядка, противодействия незаконному обороту наркотических веществ, предупреждения и пресечения употребления алкоголя среди несовершеннолетних и молодежи,</w:t>
      </w:r>
    </w:p>
    <w:p w:rsidR="00703A8E" w:rsidRPr="00412746" w:rsidRDefault="00703A8E" w:rsidP="00703A8E">
      <w:pPr>
        <w:jc w:val="center"/>
        <w:rPr>
          <w:sz w:val="18"/>
          <w:szCs w:val="18"/>
        </w:rPr>
      </w:pPr>
      <w:r w:rsidRPr="00412746">
        <w:rPr>
          <w:sz w:val="18"/>
          <w:szCs w:val="18"/>
        </w:rPr>
        <w:t>ПОСТАНОВЛЯЮ:</w:t>
      </w:r>
    </w:p>
    <w:p w:rsidR="00703A8E" w:rsidRPr="00412746" w:rsidRDefault="00703A8E" w:rsidP="00703A8E">
      <w:pPr>
        <w:ind w:firstLine="709"/>
        <w:jc w:val="both"/>
        <w:rPr>
          <w:sz w:val="18"/>
          <w:szCs w:val="18"/>
        </w:rPr>
      </w:pPr>
      <w:r w:rsidRPr="00412746">
        <w:rPr>
          <w:sz w:val="18"/>
          <w:szCs w:val="18"/>
        </w:rPr>
        <w:t xml:space="preserve">1.Утвердить Положение о комиссии по профилактике алкоголизма, наркомании  и токсикомании, преступлений и иных правонарушений на территории муниципального образования поселок Большая Ирба (приложение </w:t>
      </w:r>
    </w:p>
    <w:p w:rsidR="00703A8E" w:rsidRPr="00412746" w:rsidRDefault="00703A8E" w:rsidP="00703A8E">
      <w:pPr>
        <w:ind w:firstLine="709"/>
        <w:jc w:val="both"/>
        <w:rPr>
          <w:sz w:val="18"/>
          <w:szCs w:val="18"/>
        </w:rPr>
      </w:pPr>
      <w:r w:rsidRPr="00412746">
        <w:rPr>
          <w:sz w:val="18"/>
          <w:szCs w:val="18"/>
        </w:rPr>
        <w:t xml:space="preserve">2. Утвердить персональный состав комиссии по профилактике алкоголизма, наркомании  и токсикомании, преступлений и иных правонарушений на территории муниципального образования поселок Большая Ирба (приложение </w:t>
      </w:r>
    </w:p>
    <w:p w:rsidR="00703A8E" w:rsidRPr="00412746" w:rsidRDefault="00703A8E" w:rsidP="00703A8E">
      <w:pPr>
        <w:ind w:firstLine="709"/>
        <w:jc w:val="both"/>
        <w:rPr>
          <w:sz w:val="18"/>
          <w:szCs w:val="18"/>
        </w:rPr>
      </w:pPr>
      <w:r w:rsidRPr="00412746">
        <w:rPr>
          <w:sz w:val="18"/>
          <w:szCs w:val="18"/>
        </w:rPr>
        <w:t>3. Утвердить план работы мероприятий по профилактике алкоголизма, наркомании  и токсикомании, преступлений и иных правонарушений на территории муниципального образования поселок Большая Ирба на  2019-2020 г.г. (приложение 3).</w:t>
      </w:r>
    </w:p>
    <w:p w:rsidR="00703A8E" w:rsidRPr="00412746" w:rsidRDefault="00703A8E" w:rsidP="00703A8E">
      <w:pPr>
        <w:ind w:firstLine="709"/>
        <w:jc w:val="both"/>
        <w:rPr>
          <w:sz w:val="18"/>
          <w:szCs w:val="18"/>
        </w:rPr>
      </w:pPr>
      <w:r w:rsidRPr="00412746">
        <w:rPr>
          <w:sz w:val="18"/>
          <w:szCs w:val="18"/>
        </w:rPr>
        <w:t>4. Обнародовать данное постановление в установленном порядке.</w:t>
      </w:r>
    </w:p>
    <w:p w:rsidR="00703A8E" w:rsidRPr="00412746" w:rsidRDefault="00703A8E" w:rsidP="00703A8E">
      <w:pPr>
        <w:ind w:firstLine="709"/>
        <w:jc w:val="both"/>
        <w:rPr>
          <w:sz w:val="18"/>
          <w:szCs w:val="18"/>
        </w:rPr>
      </w:pPr>
      <w:r w:rsidRPr="00412746">
        <w:rPr>
          <w:sz w:val="18"/>
          <w:szCs w:val="18"/>
        </w:rPr>
        <w:t>5. Контроль за исполнением настоящего постановления оставляю за собой.</w:t>
      </w:r>
    </w:p>
    <w:p w:rsidR="00703A8E" w:rsidRPr="00412746" w:rsidRDefault="00703A8E" w:rsidP="00703A8E">
      <w:pPr>
        <w:rPr>
          <w:sz w:val="18"/>
          <w:szCs w:val="18"/>
        </w:rPr>
      </w:pPr>
    </w:p>
    <w:p w:rsidR="00703A8E" w:rsidRPr="00412746" w:rsidRDefault="00703A8E" w:rsidP="00703A8E">
      <w:pPr>
        <w:rPr>
          <w:sz w:val="18"/>
          <w:szCs w:val="18"/>
        </w:rPr>
      </w:pPr>
      <w:r w:rsidRPr="00412746">
        <w:rPr>
          <w:sz w:val="18"/>
          <w:szCs w:val="18"/>
        </w:rPr>
        <w:t xml:space="preserve">Глава поселка    </w:t>
      </w:r>
      <w:r w:rsidR="008107A9">
        <w:rPr>
          <w:sz w:val="18"/>
          <w:szCs w:val="18"/>
        </w:rPr>
        <w:t xml:space="preserve">          </w:t>
      </w:r>
      <w:r w:rsidRPr="00412746">
        <w:rPr>
          <w:sz w:val="18"/>
          <w:szCs w:val="18"/>
        </w:rPr>
        <w:t xml:space="preserve">                          Г.Г.Кузик</w:t>
      </w:r>
    </w:p>
    <w:p w:rsidR="00703A8E" w:rsidRPr="00412746" w:rsidRDefault="00703A8E" w:rsidP="00703A8E">
      <w:pPr>
        <w:tabs>
          <w:tab w:val="left" w:pos="6030"/>
        </w:tabs>
        <w:jc w:val="both"/>
        <w:rPr>
          <w:sz w:val="18"/>
          <w:szCs w:val="18"/>
        </w:rPr>
      </w:pPr>
    </w:p>
    <w:p w:rsidR="008107A9" w:rsidRPr="00412746" w:rsidRDefault="008107A9" w:rsidP="008107A9">
      <w:pPr>
        <w:tabs>
          <w:tab w:val="left" w:pos="6075"/>
        </w:tabs>
        <w:ind w:left="1134"/>
        <w:jc w:val="both"/>
        <w:rPr>
          <w:sz w:val="18"/>
          <w:szCs w:val="18"/>
        </w:rPr>
      </w:pPr>
      <w:r w:rsidRPr="00412746">
        <w:rPr>
          <w:sz w:val="18"/>
          <w:szCs w:val="18"/>
        </w:rPr>
        <w:t xml:space="preserve">Приложение </w:t>
      </w:r>
      <w:r>
        <w:rPr>
          <w:sz w:val="18"/>
          <w:szCs w:val="18"/>
        </w:rPr>
        <w:t>1</w:t>
      </w:r>
    </w:p>
    <w:p w:rsidR="008107A9" w:rsidRPr="00412746" w:rsidRDefault="008107A9" w:rsidP="008107A9">
      <w:pPr>
        <w:tabs>
          <w:tab w:val="left" w:pos="7170"/>
        </w:tabs>
        <w:ind w:left="1134"/>
        <w:rPr>
          <w:sz w:val="18"/>
          <w:szCs w:val="18"/>
        </w:rPr>
      </w:pPr>
      <w:r w:rsidRPr="00412746">
        <w:rPr>
          <w:sz w:val="18"/>
          <w:szCs w:val="18"/>
        </w:rPr>
        <w:t>к постановлению Администрации</w:t>
      </w:r>
    </w:p>
    <w:p w:rsidR="008107A9" w:rsidRDefault="008107A9" w:rsidP="008107A9">
      <w:pPr>
        <w:tabs>
          <w:tab w:val="left" w:pos="2745"/>
        </w:tabs>
        <w:ind w:left="1134"/>
        <w:jc w:val="both"/>
        <w:rPr>
          <w:sz w:val="18"/>
          <w:szCs w:val="18"/>
        </w:rPr>
      </w:pPr>
      <w:r w:rsidRPr="00412746">
        <w:rPr>
          <w:sz w:val="18"/>
          <w:szCs w:val="18"/>
        </w:rPr>
        <w:t>поселка Большая Ирба</w:t>
      </w:r>
    </w:p>
    <w:p w:rsidR="008107A9" w:rsidRPr="00412746" w:rsidRDefault="008107A9" w:rsidP="008107A9">
      <w:pPr>
        <w:tabs>
          <w:tab w:val="left" w:pos="2745"/>
        </w:tabs>
        <w:ind w:left="1134"/>
        <w:jc w:val="both"/>
        <w:rPr>
          <w:sz w:val="18"/>
          <w:szCs w:val="18"/>
        </w:rPr>
      </w:pPr>
      <w:r w:rsidRPr="00412746">
        <w:rPr>
          <w:sz w:val="18"/>
          <w:szCs w:val="18"/>
        </w:rPr>
        <w:t xml:space="preserve"> от 15.04.2019 № 76-п</w:t>
      </w:r>
    </w:p>
    <w:p w:rsidR="00703A8E" w:rsidRPr="00412746" w:rsidRDefault="00703A8E" w:rsidP="008107A9">
      <w:pPr>
        <w:tabs>
          <w:tab w:val="left" w:pos="6030"/>
        </w:tabs>
        <w:jc w:val="both"/>
        <w:rPr>
          <w:sz w:val="18"/>
          <w:szCs w:val="18"/>
        </w:rPr>
      </w:pPr>
    </w:p>
    <w:p w:rsidR="00703A8E" w:rsidRPr="00412746" w:rsidRDefault="00703A8E" w:rsidP="00703A8E">
      <w:pPr>
        <w:tabs>
          <w:tab w:val="left" w:pos="1845"/>
        </w:tabs>
        <w:jc w:val="center"/>
        <w:rPr>
          <w:b/>
          <w:sz w:val="18"/>
          <w:szCs w:val="18"/>
        </w:rPr>
      </w:pPr>
      <w:r w:rsidRPr="00412746">
        <w:rPr>
          <w:b/>
          <w:sz w:val="18"/>
          <w:szCs w:val="18"/>
        </w:rPr>
        <w:t>Положение о комиссии по профи</w:t>
      </w:r>
      <w:r w:rsidR="0012243A">
        <w:rPr>
          <w:b/>
          <w:sz w:val="18"/>
          <w:szCs w:val="18"/>
        </w:rPr>
        <w:t>лактике алкоголизма, наркомании</w:t>
      </w:r>
      <w:r w:rsidRPr="00412746">
        <w:rPr>
          <w:b/>
          <w:sz w:val="18"/>
          <w:szCs w:val="18"/>
        </w:rPr>
        <w:t xml:space="preserve"> и токсикомании, преступлений и иных правонарушений на территории муниципального образования поселок Большая Ирба</w:t>
      </w:r>
    </w:p>
    <w:p w:rsidR="00703A8E" w:rsidRPr="00412746" w:rsidRDefault="00703A8E" w:rsidP="00703A8E">
      <w:pPr>
        <w:tabs>
          <w:tab w:val="left" w:pos="1845"/>
        </w:tabs>
        <w:jc w:val="center"/>
        <w:rPr>
          <w:sz w:val="18"/>
          <w:szCs w:val="18"/>
        </w:rPr>
      </w:pPr>
    </w:p>
    <w:p w:rsidR="00703A8E" w:rsidRPr="00412746" w:rsidRDefault="00703A8E" w:rsidP="00703A8E">
      <w:pPr>
        <w:tabs>
          <w:tab w:val="left" w:pos="3720"/>
        </w:tabs>
        <w:jc w:val="center"/>
        <w:rPr>
          <w:sz w:val="18"/>
          <w:szCs w:val="18"/>
        </w:rPr>
      </w:pPr>
      <w:r w:rsidRPr="00412746">
        <w:rPr>
          <w:sz w:val="18"/>
          <w:szCs w:val="18"/>
        </w:rPr>
        <w:t>1. Общие сведения</w:t>
      </w:r>
    </w:p>
    <w:p w:rsidR="00703A8E" w:rsidRPr="00412746" w:rsidRDefault="00703A8E" w:rsidP="00703A8E">
      <w:pPr>
        <w:rPr>
          <w:sz w:val="18"/>
          <w:szCs w:val="18"/>
        </w:rPr>
      </w:pPr>
    </w:p>
    <w:p w:rsidR="00703A8E" w:rsidRPr="00412746" w:rsidRDefault="00703A8E" w:rsidP="00703A8E">
      <w:pPr>
        <w:ind w:firstLine="709"/>
        <w:jc w:val="both"/>
        <w:rPr>
          <w:sz w:val="18"/>
          <w:szCs w:val="18"/>
        </w:rPr>
      </w:pPr>
      <w:r w:rsidRPr="00412746">
        <w:rPr>
          <w:sz w:val="18"/>
          <w:szCs w:val="18"/>
        </w:rPr>
        <w:t>В целях реализации настоящего положения необходимо учитывать и применять следующие основные понятия:</w:t>
      </w:r>
    </w:p>
    <w:p w:rsidR="00703A8E" w:rsidRPr="00412746" w:rsidRDefault="00703A8E" w:rsidP="00703A8E">
      <w:pPr>
        <w:ind w:firstLine="709"/>
        <w:jc w:val="both"/>
        <w:rPr>
          <w:sz w:val="18"/>
          <w:szCs w:val="18"/>
        </w:rPr>
      </w:pPr>
      <w:r w:rsidRPr="00412746">
        <w:rPr>
          <w:b/>
          <w:sz w:val="18"/>
          <w:szCs w:val="18"/>
        </w:rPr>
        <w:lastRenderedPageBreak/>
        <w:t xml:space="preserve">система профилактики правонарушений – </w:t>
      </w:r>
      <w:r w:rsidRPr="00412746">
        <w:rPr>
          <w:sz w:val="18"/>
          <w:szCs w:val="18"/>
        </w:rPr>
        <w:t>совокупность органов, учреждений, организаций, деятельность которых направлена на своевременное предупреждение, выявление и устранение причин и условий, способствующих совершению правонарушений;</w:t>
      </w:r>
    </w:p>
    <w:p w:rsidR="00703A8E" w:rsidRPr="00412746" w:rsidRDefault="00703A8E" w:rsidP="00703A8E">
      <w:pPr>
        <w:ind w:firstLine="709"/>
        <w:jc w:val="both"/>
        <w:rPr>
          <w:sz w:val="18"/>
          <w:szCs w:val="18"/>
        </w:rPr>
      </w:pPr>
      <w:r w:rsidRPr="00412746">
        <w:rPr>
          <w:b/>
          <w:sz w:val="18"/>
          <w:szCs w:val="18"/>
        </w:rPr>
        <w:t xml:space="preserve">профилактика правонарушений – </w:t>
      </w:r>
      <w:r w:rsidRPr="00412746">
        <w:rPr>
          <w:sz w:val="18"/>
          <w:szCs w:val="18"/>
        </w:rPr>
        <w:t>система социальных, правовых, педагогических и иных мер, направленных на предупреждение, выявление, пресечение и устранение обстоятельств, способствующих их совершению;</w:t>
      </w:r>
    </w:p>
    <w:p w:rsidR="00703A8E" w:rsidRPr="00412746" w:rsidRDefault="00703A8E" w:rsidP="00703A8E">
      <w:pPr>
        <w:ind w:firstLine="709"/>
        <w:jc w:val="both"/>
        <w:rPr>
          <w:sz w:val="18"/>
          <w:szCs w:val="18"/>
        </w:rPr>
      </w:pPr>
      <w:r w:rsidRPr="00412746">
        <w:rPr>
          <w:b/>
          <w:sz w:val="18"/>
          <w:szCs w:val="18"/>
        </w:rPr>
        <w:t xml:space="preserve">деятельность по профилактике правонарушений – </w:t>
      </w:r>
      <w:r w:rsidRPr="00412746">
        <w:rPr>
          <w:sz w:val="18"/>
          <w:szCs w:val="18"/>
        </w:rPr>
        <w:t>деятельность органов местного самоуправления, учреждений и граждан по применению системы социальных, правовых и иных мер, направленных на своевременное предупреждение, выявление и устранение причин и условий, способствующих совершению правонарушений, а также деятельность по профилактике безнадзорности и правонарушений несовершеннолетних;</w:t>
      </w:r>
    </w:p>
    <w:p w:rsidR="00703A8E" w:rsidRPr="00412746" w:rsidRDefault="00703A8E" w:rsidP="00703A8E">
      <w:pPr>
        <w:ind w:firstLine="709"/>
        <w:jc w:val="both"/>
        <w:rPr>
          <w:sz w:val="18"/>
          <w:szCs w:val="18"/>
        </w:rPr>
      </w:pPr>
      <w:r w:rsidRPr="00412746">
        <w:rPr>
          <w:b/>
          <w:sz w:val="18"/>
          <w:szCs w:val="18"/>
        </w:rPr>
        <w:t>профилактика безнадзорности и правонарушений несовершеннолетних</w:t>
      </w:r>
      <w:r w:rsidRPr="00412746">
        <w:rPr>
          <w:sz w:val="18"/>
          <w:szCs w:val="18"/>
        </w:rPr>
        <w:t xml:space="preserve">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703A8E" w:rsidRPr="00412746" w:rsidRDefault="00703A8E" w:rsidP="00703A8E">
      <w:pPr>
        <w:ind w:firstLine="709"/>
        <w:jc w:val="both"/>
        <w:rPr>
          <w:sz w:val="18"/>
          <w:szCs w:val="18"/>
        </w:rPr>
      </w:pPr>
      <w:r w:rsidRPr="00412746">
        <w:rPr>
          <w:b/>
          <w:sz w:val="18"/>
          <w:szCs w:val="18"/>
        </w:rPr>
        <w:t>антиобщественные действия –</w:t>
      </w:r>
      <w:r w:rsidRPr="00412746">
        <w:rPr>
          <w:sz w:val="18"/>
          <w:szCs w:val="18"/>
        </w:rPr>
        <w:t xml:space="preserve"> действия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пива и напитков, изготавливаемых на его основе, занятии проституцией, бродяжничеством или попрошайничеством, а также иные действия, нарушающие права и законные интересы других лиц;</w:t>
      </w:r>
    </w:p>
    <w:p w:rsidR="00703A8E" w:rsidRPr="00412746" w:rsidRDefault="00703A8E" w:rsidP="00703A8E">
      <w:pPr>
        <w:ind w:firstLine="709"/>
        <w:jc w:val="both"/>
        <w:rPr>
          <w:sz w:val="18"/>
          <w:szCs w:val="18"/>
        </w:rPr>
      </w:pPr>
      <w:r w:rsidRPr="00412746">
        <w:rPr>
          <w:b/>
          <w:sz w:val="18"/>
          <w:szCs w:val="18"/>
        </w:rPr>
        <w:t xml:space="preserve">алкоголизм – </w:t>
      </w:r>
      <w:r w:rsidRPr="00412746">
        <w:rPr>
          <w:sz w:val="18"/>
          <w:szCs w:val="18"/>
        </w:rPr>
        <w:t>это заболевание с прогрессирующим течением, которое возникает на основе неумеренного употребления спиртного и проявляется характерными психическими и неврологическими расстройствами, поражением внутренних органов, а также сопровождается нарушениями различных социальных функций больного;</w:t>
      </w:r>
    </w:p>
    <w:p w:rsidR="00703A8E" w:rsidRPr="00412746" w:rsidRDefault="00703A8E" w:rsidP="00703A8E">
      <w:pPr>
        <w:ind w:firstLine="709"/>
        <w:jc w:val="both"/>
        <w:rPr>
          <w:sz w:val="18"/>
          <w:szCs w:val="18"/>
        </w:rPr>
      </w:pPr>
      <w:r w:rsidRPr="00412746">
        <w:rPr>
          <w:b/>
          <w:sz w:val="18"/>
          <w:szCs w:val="18"/>
        </w:rPr>
        <w:t>пьянство</w:t>
      </w:r>
      <w:r w:rsidRPr="00412746">
        <w:rPr>
          <w:sz w:val="18"/>
          <w:szCs w:val="18"/>
        </w:rPr>
        <w:t xml:space="preserve"> – неумеренное употребление спиртных напитков, отрицательно влияющее на труд, быт, здоровье людей и благосостояние общества в целом.</w:t>
      </w:r>
    </w:p>
    <w:p w:rsidR="00703A8E" w:rsidRPr="00412746" w:rsidRDefault="00703A8E" w:rsidP="00703A8E">
      <w:pPr>
        <w:jc w:val="both"/>
        <w:rPr>
          <w:sz w:val="18"/>
          <w:szCs w:val="18"/>
        </w:rPr>
      </w:pPr>
    </w:p>
    <w:p w:rsidR="00703A8E" w:rsidRPr="00412746" w:rsidRDefault="00703A8E" w:rsidP="00703A8E">
      <w:pPr>
        <w:jc w:val="center"/>
        <w:rPr>
          <w:b/>
          <w:sz w:val="18"/>
          <w:szCs w:val="18"/>
        </w:rPr>
      </w:pPr>
      <w:r w:rsidRPr="00412746">
        <w:rPr>
          <w:b/>
          <w:sz w:val="18"/>
          <w:szCs w:val="18"/>
        </w:rPr>
        <w:t>2. Направление деятельности, цели, задачи комиссии и порядок её организации</w:t>
      </w:r>
    </w:p>
    <w:p w:rsidR="00703A8E" w:rsidRPr="00412746" w:rsidRDefault="00703A8E" w:rsidP="00703A8E">
      <w:pPr>
        <w:jc w:val="both"/>
        <w:rPr>
          <w:sz w:val="18"/>
          <w:szCs w:val="18"/>
        </w:rPr>
      </w:pPr>
      <w:r w:rsidRPr="00412746">
        <w:rPr>
          <w:sz w:val="18"/>
          <w:szCs w:val="18"/>
        </w:rPr>
        <w:t xml:space="preserve">2.1. Комиссия по профилактике алкоголизма, наркомании  и токсикомании, преступлений и иных правонарушений (далее – Комиссия) создается с целью комплексного выполнения профилактических мероприятий, направленных на создание социально-экономических, правовых условий для самореализации детей и молодежи, их прав и интересов, пропаганды </w:t>
      </w:r>
      <w:r w:rsidRPr="00412746">
        <w:rPr>
          <w:sz w:val="18"/>
          <w:szCs w:val="18"/>
        </w:rPr>
        <w:lastRenderedPageBreak/>
        <w:t>здорового образа жизни, для координации деятельности и организации системной работы по предупреждению и профилактике пьянства и алкоголизма среди населения.</w:t>
      </w:r>
    </w:p>
    <w:p w:rsidR="00703A8E" w:rsidRPr="00412746" w:rsidRDefault="00703A8E" w:rsidP="00703A8E">
      <w:pPr>
        <w:jc w:val="both"/>
        <w:rPr>
          <w:sz w:val="18"/>
          <w:szCs w:val="18"/>
        </w:rPr>
      </w:pPr>
      <w:r w:rsidRPr="00412746">
        <w:rPr>
          <w:sz w:val="18"/>
          <w:szCs w:val="18"/>
        </w:rPr>
        <w:t>2.2. Задачи Комиссии:</w:t>
      </w:r>
    </w:p>
    <w:p w:rsidR="00703A8E" w:rsidRPr="00412746" w:rsidRDefault="00703A8E" w:rsidP="00703A8E">
      <w:pPr>
        <w:jc w:val="both"/>
        <w:rPr>
          <w:sz w:val="18"/>
          <w:szCs w:val="18"/>
        </w:rPr>
      </w:pPr>
      <w:r w:rsidRPr="00412746">
        <w:rPr>
          <w:sz w:val="18"/>
          <w:szCs w:val="18"/>
        </w:rPr>
        <w:t>- разработка и проведение мероприятий по предупреждению и пресечению правонарушений, употребления алкогольных напитков и наркотических средств среди взрослого населения, предупреждение пьянства и борьба с наркологическими заболеваниями среди детей и подростков, путем их убеждения и общественного воздействия;</w:t>
      </w:r>
    </w:p>
    <w:p w:rsidR="00703A8E" w:rsidRPr="00412746" w:rsidRDefault="00703A8E" w:rsidP="00703A8E">
      <w:pPr>
        <w:jc w:val="both"/>
        <w:rPr>
          <w:sz w:val="18"/>
          <w:szCs w:val="18"/>
        </w:rPr>
      </w:pPr>
      <w:r w:rsidRPr="00412746">
        <w:rPr>
          <w:sz w:val="18"/>
          <w:szCs w:val="18"/>
        </w:rPr>
        <w:t>- пропаганда здорового образа жизни, информирования населения о вреде алкоголизма, табакокурения, наркомании, токсикомании;</w:t>
      </w:r>
    </w:p>
    <w:p w:rsidR="00703A8E" w:rsidRPr="00412746" w:rsidRDefault="00703A8E" w:rsidP="00703A8E">
      <w:pPr>
        <w:jc w:val="both"/>
        <w:rPr>
          <w:sz w:val="18"/>
          <w:szCs w:val="18"/>
        </w:rPr>
      </w:pPr>
      <w:r w:rsidRPr="00412746">
        <w:rPr>
          <w:sz w:val="18"/>
          <w:szCs w:val="18"/>
        </w:rPr>
        <w:t>- повышение роли семьи в вопросах профилактики наркотизации детей и подростков;</w:t>
      </w:r>
    </w:p>
    <w:p w:rsidR="00703A8E" w:rsidRPr="00412746" w:rsidRDefault="00703A8E" w:rsidP="00703A8E">
      <w:pPr>
        <w:jc w:val="both"/>
        <w:rPr>
          <w:sz w:val="18"/>
          <w:szCs w:val="18"/>
        </w:rPr>
      </w:pPr>
      <w:r w:rsidRPr="00412746">
        <w:rPr>
          <w:sz w:val="18"/>
          <w:szCs w:val="18"/>
        </w:rPr>
        <w:t>- формирование среди населения поселения негативного отношения к употреблению психоактивных веществ и выработка в молодежной среде устойчивых механизмов неприятия употребления наркотиков, алкоголя и токсикомании;</w:t>
      </w:r>
    </w:p>
    <w:p w:rsidR="00703A8E" w:rsidRPr="00412746" w:rsidRDefault="00703A8E" w:rsidP="00703A8E">
      <w:pPr>
        <w:jc w:val="both"/>
        <w:rPr>
          <w:sz w:val="18"/>
          <w:szCs w:val="18"/>
        </w:rPr>
      </w:pPr>
      <w:r w:rsidRPr="00412746">
        <w:rPr>
          <w:sz w:val="18"/>
          <w:szCs w:val="18"/>
        </w:rPr>
        <w:t>- формирование у молодежи и подростков мотивации к здоровому образу жизни.</w:t>
      </w:r>
    </w:p>
    <w:p w:rsidR="00703A8E" w:rsidRPr="00412746" w:rsidRDefault="00703A8E" w:rsidP="00703A8E">
      <w:pPr>
        <w:jc w:val="both"/>
        <w:rPr>
          <w:sz w:val="18"/>
          <w:szCs w:val="18"/>
        </w:rPr>
      </w:pPr>
      <w:r w:rsidRPr="00412746">
        <w:rPr>
          <w:sz w:val="18"/>
          <w:szCs w:val="18"/>
        </w:rPr>
        <w:t>2.3. Деятельность комиссии складывается из следующих вопросов:</w:t>
      </w:r>
    </w:p>
    <w:p w:rsidR="00703A8E" w:rsidRPr="00412746" w:rsidRDefault="00703A8E" w:rsidP="00703A8E">
      <w:pPr>
        <w:jc w:val="both"/>
        <w:rPr>
          <w:sz w:val="18"/>
          <w:szCs w:val="18"/>
        </w:rPr>
      </w:pPr>
      <w:r w:rsidRPr="00412746">
        <w:rPr>
          <w:sz w:val="18"/>
          <w:szCs w:val="18"/>
        </w:rPr>
        <w:t>- организационно-методическая работа по профилактике распространения наркотических веществ и суррогатных спиртосодержащих жидкостей;</w:t>
      </w:r>
    </w:p>
    <w:p w:rsidR="00703A8E" w:rsidRPr="00412746" w:rsidRDefault="00703A8E" w:rsidP="00703A8E">
      <w:pPr>
        <w:jc w:val="both"/>
        <w:rPr>
          <w:sz w:val="18"/>
          <w:szCs w:val="18"/>
        </w:rPr>
      </w:pPr>
      <w:r w:rsidRPr="00412746">
        <w:rPr>
          <w:sz w:val="18"/>
          <w:szCs w:val="18"/>
        </w:rPr>
        <w:t>- привлечение внимания учащихся к проблеме сохранения и укрепления здоровья путем ведения здорового образа жизни, самореализации в культуре, спорте, повышении профессионального уровня;</w:t>
      </w:r>
    </w:p>
    <w:p w:rsidR="00703A8E" w:rsidRPr="00412746" w:rsidRDefault="00703A8E" w:rsidP="00703A8E">
      <w:pPr>
        <w:jc w:val="both"/>
        <w:rPr>
          <w:sz w:val="18"/>
          <w:szCs w:val="18"/>
        </w:rPr>
      </w:pPr>
      <w:r w:rsidRPr="00412746">
        <w:rPr>
          <w:sz w:val="18"/>
          <w:szCs w:val="18"/>
        </w:rPr>
        <w:t>- проведение библиотечными учреждениями подборки специальных стендов, проведение тематических вечеров, книжных выставок;</w:t>
      </w:r>
    </w:p>
    <w:p w:rsidR="00703A8E" w:rsidRPr="00412746" w:rsidRDefault="00703A8E" w:rsidP="00703A8E">
      <w:pPr>
        <w:jc w:val="both"/>
        <w:rPr>
          <w:sz w:val="18"/>
          <w:szCs w:val="18"/>
        </w:rPr>
      </w:pPr>
      <w:r w:rsidRPr="00412746">
        <w:rPr>
          <w:sz w:val="18"/>
          <w:szCs w:val="18"/>
        </w:rPr>
        <w:t>- организация работы летнего трудового лагеря;</w:t>
      </w:r>
    </w:p>
    <w:p w:rsidR="00703A8E" w:rsidRPr="00412746" w:rsidRDefault="00703A8E" w:rsidP="00703A8E">
      <w:pPr>
        <w:jc w:val="both"/>
        <w:rPr>
          <w:sz w:val="18"/>
          <w:szCs w:val="18"/>
        </w:rPr>
      </w:pPr>
      <w:r w:rsidRPr="00412746">
        <w:rPr>
          <w:sz w:val="18"/>
          <w:szCs w:val="18"/>
        </w:rPr>
        <w:t>- организация культурно-досуговыми учреждениями работы кружков, художественной самодеятельности, конкурсов с целью пропаганды здорового образа жизни;</w:t>
      </w:r>
    </w:p>
    <w:p w:rsidR="00703A8E" w:rsidRPr="00412746" w:rsidRDefault="00703A8E" w:rsidP="00703A8E">
      <w:pPr>
        <w:jc w:val="both"/>
        <w:rPr>
          <w:sz w:val="18"/>
          <w:szCs w:val="18"/>
        </w:rPr>
      </w:pPr>
      <w:r w:rsidRPr="00412746">
        <w:rPr>
          <w:sz w:val="18"/>
          <w:szCs w:val="18"/>
        </w:rPr>
        <w:t>- вовлечение населения в участие в спортивно-массовых мероприятиях, секциях, объединениях;</w:t>
      </w:r>
    </w:p>
    <w:p w:rsidR="00703A8E" w:rsidRPr="00412746" w:rsidRDefault="00703A8E" w:rsidP="00703A8E">
      <w:pPr>
        <w:jc w:val="both"/>
        <w:rPr>
          <w:sz w:val="18"/>
          <w:szCs w:val="18"/>
        </w:rPr>
      </w:pPr>
      <w:r w:rsidRPr="00412746">
        <w:rPr>
          <w:sz w:val="18"/>
          <w:szCs w:val="18"/>
        </w:rPr>
        <w:t>- содействовать выявлению фактов нарушения условий продажи алкогольной и спиртосодержащей продукции;</w:t>
      </w:r>
    </w:p>
    <w:p w:rsidR="00703A8E" w:rsidRPr="00412746" w:rsidRDefault="00703A8E" w:rsidP="00703A8E">
      <w:pPr>
        <w:jc w:val="both"/>
        <w:rPr>
          <w:sz w:val="18"/>
          <w:szCs w:val="18"/>
        </w:rPr>
      </w:pPr>
      <w:r w:rsidRPr="00412746">
        <w:rPr>
          <w:sz w:val="18"/>
          <w:szCs w:val="18"/>
        </w:rPr>
        <w:t>- содействие привлечению граждан к административной ответственности за правонарушения, совершенные на почве пьянства, алкоголизма или в состоянии алкогольного либо наркотического опьянения;</w:t>
      </w:r>
    </w:p>
    <w:p w:rsidR="00703A8E" w:rsidRPr="00412746" w:rsidRDefault="00703A8E" w:rsidP="00703A8E">
      <w:pPr>
        <w:jc w:val="both"/>
        <w:rPr>
          <w:sz w:val="18"/>
          <w:szCs w:val="18"/>
        </w:rPr>
      </w:pPr>
      <w:r w:rsidRPr="00412746">
        <w:rPr>
          <w:sz w:val="18"/>
          <w:szCs w:val="18"/>
        </w:rPr>
        <w:t>- трудоустройство взрослого населения, организация работы по приобщению детей и подростков к трудовой деятельности и адаптации на рынке труда через временное трудоустройство в период каникул и в свободное от учебы время.</w:t>
      </w:r>
    </w:p>
    <w:p w:rsidR="00703A8E" w:rsidRPr="00412746" w:rsidRDefault="00703A8E" w:rsidP="00703A8E">
      <w:pPr>
        <w:jc w:val="both"/>
        <w:rPr>
          <w:sz w:val="18"/>
          <w:szCs w:val="18"/>
        </w:rPr>
      </w:pPr>
      <w:r w:rsidRPr="00412746">
        <w:rPr>
          <w:sz w:val="18"/>
          <w:szCs w:val="18"/>
        </w:rPr>
        <w:t>2.4. Комиссия проводит свою работу по плану, в тесном взаимодействии с общественными организациями муниципального образования  посел</w:t>
      </w:r>
      <w:r w:rsidR="008107A9">
        <w:rPr>
          <w:sz w:val="18"/>
          <w:szCs w:val="18"/>
        </w:rPr>
        <w:t>о</w:t>
      </w:r>
      <w:r w:rsidRPr="00412746">
        <w:rPr>
          <w:sz w:val="18"/>
          <w:szCs w:val="18"/>
        </w:rPr>
        <w:t>к Большая Ирба, органами охраны правопорядка и здравоохранения.</w:t>
      </w:r>
    </w:p>
    <w:p w:rsidR="00703A8E" w:rsidRPr="00412746" w:rsidRDefault="00703A8E" w:rsidP="00703A8E">
      <w:pPr>
        <w:jc w:val="both"/>
        <w:rPr>
          <w:sz w:val="18"/>
          <w:szCs w:val="18"/>
        </w:rPr>
      </w:pPr>
      <w:r w:rsidRPr="00412746">
        <w:rPr>
          <w:sz w:val="18"/>
          <w:szCs w:val="18"/>
        </w:rPr>
        <w:lastRenderedPageBreak/>
        <w:t>2.5. Комиссия разрабатывает и осуществляет мероприятия по предупреждению правонарушений, пьянства и употреблению наркотиков.</w:t>
      </w:r>
    </w:p>
    <w:p w:rsidR="00703A8E" w:rsidRPr="00412746" w:rsidRDefault="00703A8E" w:rsidP="00703A8E">
      <w:pPr>
        <w:jc w:val="both"/>
        <w:rPr>
          <w:sz w:val="18"/>
          <w:szCs w:val="18"/>
        </w:rPr>
      </w:pPr>
      <w:r w:rsidRPr="00412746">
        <w:rPr>
          <w:sz w:val="18"/>
          <w:szCs w:val="18"/>
        </w:rPr>
        <w:t>2.6. Выявляет лиц, склонных к правонарушениям, употреблению алкоголя и наркотиков, проводит с ними профилактическую работу.</w:t>
      </w:r>
    </w:p>
    <w:p w:rsidR="00703A8E" w:rsidRPr="00412746" w:rsidRDefault="00703A8E" w:rsidP="00703A8E">
      <w:pPr>
        <w:jc w:val="both"/>
        <w:rPr>
          <w:sz w:val="18"/>
          <w:szCs w:val="18"/>
        </w:rPr>
      </w:pPr>
      <w:r w:rsidRPr="00412746">
        <w:rPr>
          <w:sz w:val="18"/>
          <w:szCs w:val="18"/>
        </w:rPr>
        <w:t>2.7. Вовлекает молодежь в активную деятельность по изучению патриотического прошлого, настоящего и будущего села, района, края, страны, по формированию у молодежи активной жизненной позиции, воспитанию сознательного отношения молодежи к своему долгу перед обществом, создание общественного мнения об учебе, дисциплине каждого учащегося.</w:t>
      </w:r>
    </w:p>
    <w:p w:rsidR="00703A8E" w:rsidRPr="00412746" w:rsidRDefault="00703A8E" w:rsidP="00703A8E">
      <w:pPr>
        <w:jc w:val="both"/>
        <w:rPr>
          <w:sz w:val="18"/>
          <w:szCs w:val="18"/>
        </w:rPr>
      </w:pPr>
    </w:p>
    <w:p w:rsidR="00703A8E" w:rsidRPr="00412746" w:rsidRDefault="00703A8E" w:rsidP="00703A8E">
      <w:pPr>
        <w:jc w:val="center"/>
        <w:rPr>
          <w:b/>
          <w:sz w:val="18"/>
          <w:szCs w:val="18"/>
        </w:rPr>
      </w:pPr>
      <w:r w:rsidRPr="00412746">
        <w:rPr>
          <w:b/>
          <w:sz w:val="18"/>
          <w:szCs w:val="18"/>
        </w:rPr>
        <w:t>3. Комиссия в целях реализации поставленных задач обязана:</w:t>
      </w:r>
    </w:p>
    <w:p w:rsidR="00703A8E" w:rsidRPr="00412746" w:rsidRDefault="00703A8E" w:rsidP="00703A8E">
      <w:pPr>
        <w:jc w:val="center"/>
        <w:rPr>
          <w:b/>
          <w:sz w:val="18"/>
          <w:szCs w:val="18"/>
        </w:rPr>
      </w:pPr>
    </w:p>
    <w:p w:rsidR="00703A8E" w:rsidRPr="00412746" w:rsidRDefault="00703A8E" w:rsidP="00703A8E">
      <w:pPr>
        <w:jc w:val="both"/>
        <w:rPr>
          <w:sz w:val="18"/>
          <w:szCs w:val="18"/>
        </w:rPr>
      </w:pPr>
      <w:r w:rsidRPr="00412746">
        <w:rPr>
          <w:sz w:val="18"/>
          <w:szCs w:val="18"/>
        </w:rPr>
        <w:t>3.1. Обеспечить комплексный анализ ситуации по данному вопросу на подведомственной территории;</w:t>
      </w:r>
    </w:p>
    <w:p w:rsidR="00703A8E" w:rsidRPr="00412746" w:rsidRDefault="00703A8E" w:rsidP="00703A8E">
      <w:pPr>
        <w:jc w:val="both"/>
        <w:rPr>
          <w:sz w:val="18"/>
          <w:szCs w:val="18"/>
        </w:rPr>
      </w:pPr>
      <w:r w:rsidRPr="00412746">
        <w:rPr>
          <w:sz w:val="18"/>
          <w:szCs w:val="18"/>
        </w:rPr>
        <w:t>3.2. Разработать и осуществить мероприятия по предупреждению пьянства, алкоголизма и правонарушений, совершаемых под воздействием алкоголя, по усилению антиалкогольной пропаганды в трудовых коллективах и среди населения, активному вовлечению граждан и особенно молодежи в научно-техническое творчество, пробуждению интереса к искусству, физкультуре и спорту;</w:t>
      </w:r>
    </w:p>
    <w:p w:rsidR="00703A8E" w:rsidRPr="00412746" w:rsidRDefault="00703A8E" w:rsidP="00703A8E">
      <w:pPr>
        <w:jc w:val="both"/>
        <w:rPr>
          <w:sz w:val="18"/>
          <w:szCs w:val="18"/>
        </w:rPr>
      </w:pPr>
      <w:r w:rsidRPr="00412746">
        <w:rPr>
          <w:sz w:val="18"/>
          <w:szCs w:val="18"/>
        </w:rPr>
        <w:t>3.3. Вести учет семей социального риска и держать на контроле вопросы обучения, посещения учебного заведения, отдыха детей указанных семей;</w:t>
      </w:r>
    </w:p>
    <w:p w:rsidR="00703A8E" w:rsidRPr="00412746" w:rsidRDefault="00703A8E" w:rsidP="00703A8E">
      <w:pPr>
        <w:jc w:val="both"/>
        <w:rPr>
          <w:sz w:val="18"/>
          <w:szCs w:val="18"/>
        </w:rPr>
      </w:pPr>
      <w:r w:rsidRPr="00412746">
        <w:rPr>
          <w:sz w:val="18"/>
          <w:szCs w:val="18"/>
        </w:rPr>
        <w:t>3.4. Взаимодействовать с учебными и культурно-досуговыми учреждениями, расположенными на подведомственной территории, по вопросам организации подростковых молодежных объединений и клубов по интересам;</w:t>
      </w:r>
    </w:p>
    <w:p w:rsidR="00703A8E" w:rsidRPr="00412746" w:rsidRDefault="00703A8E" w:rsidP="00703A8E">
      <w:pPr>
        <w:jc w:val="both"/>
        <w:rPr>
          <w:sz w:val="18"/>
          <w:szCs w:val="18"/>
        </w:rPr>
      </w:pPr>
      <w:r w:rsidRPr="00412746">
        <w:rPr>
          <w:sz w:val="18"/>
          <w:szCs w:val="18"/>
        </w:rPr>
        <w:t>3.5. Взаимодействовать с родительскими комитетами, образовательными учреждениями, расположенными на подведомственной территории, по вопросам своей компетенции;</w:t>
      </w:r>
    </w:p>
    <w:p w:rsidR="00703A8E" w:rsidRPr="00412746" w:rsidRDefault="00703A8E" w:rsidP="00703A8E">
      <w:pPr>
        <w:jc w:val="both"/>
        <w:rPr>
          <w:sz w:val="18"/>
          <w:szCs w:val="18"/>
        </w:rPr>
      </w:pPr>
      <w:r w:rsidRPr="00412746">
        <w:rPr>
          <w:sz w:val="18"/>
          <w:szCs w:val="18"/>
        </w:rPr>
        <w:t>3.6. Вести учет одиноких и пожилых жителей с целью защиты граждан от преступных посягательств;</w:t>
      </w:r>
    </w:p>
    <w:p w:rsidR="00703A8E" w:rsidRPr="00412746" w:rsidRDefault="00703A8E" w:rsidP="00703A8E">
      <w:pPr>
        <w:jc w:val="both"/>
        <w:rPr>
          <w:sz w:val="18"/>
          <w:szCs w:val="18"/>
        </w:rPr>
      </w:pPr>
      <w:r w:rsidRPr="00412746">
        <w:rPr>
          <w:sz w:val="18"/>
          <w:szCs w:val="18"/>
        </w:rPr>
        <w:t>3.7. Выявлять и осуществлять патронаж неблагополучных семей, находящихся в социально-опасном положении, молодежи, находящейся в трудной жизненной ситуации;</w:t>
      </w:r>
    </w:p>
    <w:p w:rsidR="00703A8E" w:rsidRPr="00412746" w:rsidRDefault="00703A8E" w:rsidP="00703A8E">
      <w:pPr>
        <w:jc w:val="both"/>
        <w:rPr>
          <w:sz w:val="18"/>
          <w:szCs w:val="18"/>
        </w:rPr>
      </w:pPr>
      <w:r w:rsidRPr="00412746">
        <w:rPr>
          <w:sz w:val="18"/>
          <w:szCs w:val="18"/>
        </w:rPr>
        <w:t>3.8. Принимать решения о направлении материалов дел для рассмотрения Комиссией по делам несовершеннолетних и защите их прав;</w:t>
      </w:r>
    </w:p>
    <w:p w:rsidR="00703A8E" w:rsidRPr="00412746" w:rsidRDefault="00703A8E" w:rsidP="00703A8E">
      <w:pPr>
        <w:jc w:val="both"/>
        <w:rPr>
          <w:sz w:val="18"/>
          <w:szCs w:val="18"/>
        </w:rPr>
      </w:pPr>
      <w:r w:rsidRPr="00412746">
        <w:rPr>
          <w:sz w:val="18"/>
          <w:szCs w:val="18"/>
        </w:rPr>
        <w:t>3.9. Содействовать в оформлении опеки и попечительства над несовершеннолетними;</w:t>
      </w:r>
    </w:p>
    <w:p w:rsidR="00703A8E" w:rsidRPr="00412746" w:rsidRDefault="00703A8E" w:rsidP="00703A8E">
      <w:pPr>
        <w:jc w:val="both"/>
        <w:rPr>
          <w:sz w:val="18"/>
          <w:szCs w:val="18"/>
        </w:rPr>
      </w:pPr>
      <w:r w:rsidRPr="00412746">
        <w:rPr>
          <w:sz w:val="18"/>
          <w:szCs w:val="18"/>
        </w:rPr>
        <w:t>3.10. Заслушивать на своих заседаниях граждан, нарушающих общественный порядок, с целью применения мер морального характера;</w:t>
      </w:r>
    </w:p>
    <w:p w:rsidR="00703A8E" w:rsidRPr="00412746" w:rsidRDefault="00703A8E" w:rsidP="00703A8E">
      <w:pPr>
        <w:jc w:val="both"/>
        <w:rPr>
          <w:sz w:val="18"/>
          <w:szCs w:val="18"/>
        </w:rPr>
      </w:pPr>
      <w:r w:rsidRPr="00412746">
        <w:rPr>
          <w:sz w:val="18"/>
          <w:szCs w:val="18"/>
        </w:rPr>
        <w:t>3.11. Содействовать направлению на лечение больных хроническим алкоголизмом;</w:t>
      </w:r>
    </w:p>
    <w:p w:rsidR="00703A8E" w:rsidRPr="00412746" w:rsidRDefault="00703A8E" w:rsidP="00703A8E">
      <w:pPr>
        <w:jc w:val="both"/>
        <w:rPr>
          <w:sz w:val="18"/>
          <w:szCs w:val="18"/>
        </w:rPr>
      </w:pPr>
      <w:r w:rsidRPr="00412746">
        <w:rPr>
          <w:sz w:val="18"/>
          <w:szCs w:val="18"/>
        </w:rPr>
        <w:t>3.12. Способствовать привлечению к ответственности лиц, занимающихся незаконной продажей водки и другой спиртосодержащей продукции, в установленном законом порядке;</w:t>
      </w:r>
    </w:p>
    <w:p w:rsidR="00703A8E" w:rsidRPr="00412746" w:rsidRDefault="00703A8E" w:rsidP="00703A8E">
      <w:pPr>
        <w:jc w:val="both"/>
        <w:rPr>
          <w:sz w:val="18"/>
          <w:szCs w:val="18"/>
        </w:rPr>
      </w:pPr>
      <w:r w:rsidRPr="00412746">
        <w:rPr>
          <w:sz w:val="18"/>
          <w:szCs w:val="18"/>
        </w:rPr>
        <w:lastRenderedPageBreak/>
        <w:t>3.13. Изучать опыт других муниципальных образований в области профилактики пьянства и алкоголизма, наркомании, токсикомании и табакокурения.</w:t>
      </w:r>
    </w:p>
    <w:p w:rsidR="00703A8E" w:rsidRPr="00412746" w:rsidRDefault="00703A8E" w:rsidP="00703A8E">
      <w:pPr>
        <w:jc w:val="both"/>
        <w:rPr>
          <w:sz w:val="18"/>
          <w:szCs w:val="18"/>
        </w:rPr>
      </w:pPr>
    </w:p>
    <w:p w:rsidR="00703A8E" w:rsidRPr="00412746" w:rsidRDefault="00703A8E" w:rsidP="00703A8E">
      <w:pPr>
        <w:jc w:val="center"/>
        <w:rPr>
          <w:b/>
          <w:sz w:val="18"/>
          <w:szCs w:val="18"/>
        </w:rPr>
      </w:pPr>
      <w:r w:rsidRPr="00412746">
        <w:rPr>
          <w:b/>
          <w:sz w:val="18"/>
          <w:szCs w:val="18"/>
        </w:rPr>
        <w:t>4. Состав и порядок работы</w:t>
      </w:r>
    </w:p>
    <w:p w:rsidR="00703A8E" w:rsidRPr="00412746" w:rsidRDefault="00703A8E" w:rsidP="00703A8E">
      <w:pPr>
        <w:jc w:val="both"/>
        <w:rPr>
          <w:sz w:val="18"/>
          <w:szCs w:val="18"/>
        </w:rPr>
      </w:pPr>
      <w:r w:rsidRPr="00412746">
        <w:rPr>
          <w:sz w:val="18"/>
          <w:szCs w:val="18"/>
        </w:rPr>
        <w:t xml:space="preserve"> 4.1. В состав Комиссии входят: представители органов местного самоуправления поселения, по согласованию: представители правоохранительных органов, закрепленные на соответствующей подведомственной территории, общественных объединений, руководители учреждений, предприятий, организаций, расположенных на территории поселения, депутаты Совета депутатов поселения.</w:t>
      </w:r>
    </w:p>
    <w:p w:rsidR="00703A8E" w:rsidRPr="00412746" w:rsidRDefault="00703A8E" w:rsidP="00703A8E">
      <w:pPr>
        <w:jc w:val="both"/>
        <w:rPr>
          <w:sz w:val="18"/>
          <w:szCs w:val="18"/>
        </w:rPr>
      </w:pPr>
      <w:r w:rsidRPr="00412746">
        <w:rPr>
          <w:sz w:val="18"/>
          <w:szCs w:val="18"/>
        </w:rPr>
        <w:t>4.2. Комиссия действует в составе председателя, заместителя, секретаря и семи членов.</w:t>
      </w:r>
    </w:p>
    <w:p w:rsidR="00703A8E" w:rsidRPr="00412746" w:rsidRDefault="00703A8E" w:rsidP="00703A8E">
      <w:pPr>
        <w:jc w:val="both"/>
        <w:rPr>
          <w:sz w:val="18"/>
          <w:szCs w:val="18"/>
        </w:rPr>
      </w:pPr>
      <w:r w:rsidRPr="00412746">
        <w:rPr>
          <w:sz w:val="18"/>
          <w:szCs w:val="18"/>
        </w:rPr>
        <w:t>4.3. Заседание комиссии считается правомочным при участии в нем не менее половины ее состава.</w:t>
      </w:r>
    </w:p>
    <w:p w:rsidR="00703A8E" w:rsidRPr="00412746" w:rsidRDefault="00703A8E" w:rsidP="00703A8E">
      <w:pPr>
        <w:jc w:val="both"/>
        <w:rPr>
          <w:sz w:val="18"/>
          <w:szCs w:val="18"/>
        </w:rPr>
      </w:pPr>
      <w:r w:rsidRPr="00412746">
        <w:rPr>
          <w:sz w:val="18"/>
          <w:szCs w:val="18"/>
        </w:rPr>
        <w:t>4.4. Заседания Комиссии проводятся по мере необходимости, но не реже одного раза в квартал.</w:t>
      </w:r>
    </w:p>
    <w:p w:rsidR="00703A8E" w:rsidRPr="00412746" w:rsidRDefault="00703A8E" w:rsidP="00703A8E">
      <w:pPr>
        <w:jc w:val="both"/>
        <w:rPr>
          <w:sz w:val="18"/>
          <w:szCs w:val="18"/>
        </w:rPr>
      </w:pPr>
      <w:r w:rsidRPr="00412746">
        <w:rPr>
          <w:sz w:val="18"/>
          <w:szCs w:val="18"/>
        </w:rPr>
        <w:t>4.5. Председатель обеспечивает регулярный созыв заседаний Комиссии, определяет круг вопросов, подлежащих рассмотрению на очередном заседании.</w:t>
      </w:r>
    </w:p>
    <w:p w:rsidR="00703A8E" w:rsidRPr="00412746" w:rsidRDefault="00703A8E" w:rsidP="00703A8E">
      <w:pPr>
        <w:jc w:val="both"/>
        <w:rPr>
          <w:sz w:val="18"/>
          <w:szCs w:val="18"/>
        </w:rPr>
      </w:pPr>
      <w:r w:rsidRPr="00412746">
        <w:rPr>
          <w:sz w:val="18"/>
          <w:szCs w:val="18"/>
        </w:rPr>
        <w:t>4.6. По итогам заседания комиссии оформляется протокол, который подписывается председателем и секретарем комиссии.</w:t>
      </w:r>
    </w:p>
    <w:p w:rsidR="00703A8E" w:rsidRPr="00412746" w:rsidRDefault="00703A8E" w:rsidP="00703A8E">
      <w:pPr>
        <w:jc w:val="both"/>
        <w:rPr>
          <w:sz w:val="18"/>
          <w:szCs w:val="18"/>
        </w:rPr>
      </w:pPr>
      <w:r w:rsidRPr="00412746">
        <w:rPr>
          <w:sz w:val="18"/>
          <w:szCs w:val="18"/>
        </w:rPr>
        <w:t xml:space="preserve">4.7. Решения, принятые на заседании Комиссии носят рекомендательный характер. </w:t>
      </w:r>
    </w:p>
    <w:p w:rsidR="00703A8E" w:rsidRPr="00412746" w:rsidRDefault="00703A8E" w:rsidP="00703A8E">
      <w:pPr>
        <w:tabs>
          <w:tab w:val="left" w:pos="6075"/>
        </w:tabs>
        <w:jc w:val="both"/>
        <w:rPr>
          <w:sz w:val="18"/>
          <w:szCs w:val="18"/>
        </w:rPr>
      </w:pPr>
    </w:p>
    <w:p w:rsidR="008107A9" w:rsidRPr="00412746" w:rsidRDefault="008107A9" w:rsidP="008107A9">
      <w:pPr>
        <w:tabs>
          <w:tab w:val="left" w:pos="6075"/>
        </w:tabs>
        <w:ind w:left="1276"/>
        <w:rPr>
          <w:sz w:val="18"/>
          <w:szCs w:val="18"/>
        </w:rPr>
      </w:pPr>
      <w:r w:rsidRPr="00412746">
        <w:rPr>
          <w:sz w:val="18"/>
          <w:szCs w:val="18"/>
        </w:rPr>
        <w:t xml:space="preserve">Приложение </w:t>
      </w:r>
      <w:r>
        <w:rPr>
          <w:sz w:val="18"/>
          <w:szCs w:val="18"/>
        </w:rPr>
        <w:t>1</w:t>
      </w:r>
    </w:p>
    <w:p w:rsidR="008107A9" w:rsidRPr="00412746" w:rsidRDefault="008107A9" w:rsidP="008107A9">
      <w:pPr>
        <w:tabs>
          <w:tab w:val="left" w:pos="7170"/>
        </w:tabs>
        <w:ind w:left="1276"/>
        <w:rPr>
          <w:sz w:val="18"/>
          <w:szCs w:val="18"/>
        </w:rPr>
      </w:pPr>
      <w:r w:rsidRPr="00412746">
        <w:rPr>
          <w:sz w:val="18"/>
          <w:szCs w:val="18"/>
        </w:rPr>
        <w:t>к постановлению Администрации</w:t>
      </w:r>
    </w:p>
    <w:p w:rsidR="008107A9" w:rsidRPr="00412746" w:rsidRDefault="008107A9" w:rsidP="008107A9">
      <w:pPr>
        <w:tabs>
          <w:tab w:val="left" w:pos="2745"/>
        </w:tabs>
        <w:ind w:left="1276"/>
        <w:rPr>
          <w:sz w:val="18"/>
          <w:szCs w:val="18"/>
        </w:rPr>
      </w:pPr>
      <w:r w:rsidRPr="00412746">
        <w:rPr>
          <w:sz w:val="18"/>
          <w:szCs w:val="18"/>
        </w:rPr>
        <w:t xml:space="preserve"> поселка Большая Ирба</w:t>
      </w:r>
    </w:p>
    <w:p w:rsidR="00703A8E" w:rsidRPr="00412746" w:rsidRDefault="008107A9" w:rsidP="008107A9">
      <w:pPr>
        <w:tabs>
          <w:tab w:val="left" w:pos="6075"/>
        </w:tabs>
        <w:ind w:left="1276"/>
        <w:jc w:val="both"/>
        <w:rPr>
          <w:sz w:val="18"/>
          <w:szCs w:val="18"/>
        </w:rPr>
      </w:pPr>
      <w:r w:rsidRPr="00412746">
        <w:rPr>
          <w:sz w:val="18"/>
          <w:szCs w:val="18"/>
        </w:rPr>
        <w:t xml:space="preserve"> от 15.04.2019 № 76-</w:t>
      </w:r>
    </w:p>
    <w:p w:rsidR="00703A8E" w:rsidRPr="00412746" w:rsidRDefault="00703A8E" w:rsidP="00703A8E">
      <w:pPr>
        <w:tabs>
          <w:tab w:val="left" w:pos="7170"/>
        </w:tabs>
        <w:jc w:val="both"/>
        <w:rPr>
          <w:sz w:val="18"/>
          <w:szCs w:val="18"/>
        </w:rPr>
      </w:pPr>
    </w:p>
    <w:p w:rsidR="00703A8E" w:rsidRPr="00412746" w:rsidRDefault="00703A8E" w:rsidP="00703A8E">
      <w:pPr>
        <w:tabs>
          <w:tab w:val="left" w:pos="2670"/>
        </w:tabs>
        <w:jc w:val="center"/>
        <w:rPr>
          <w:b/>
          <w:sz w:val="18"/>
          <w:szCs w:val="18"/>
        </w:rPr>
      </w:pPr>
      <w:r w:rsidRPr="00412746">
        <w:rPr>
          <w:b/>
          <w:sz w:val="18"/>
          <w:szCs w:val="18"/>
        </w:rPr>
        <w:t>СОСТАВ</w:t>
      </w:r>
    </w:p>
    <w:p w:rsidR="00703A8E" w:rsidRPr="00412746" w:rsidRDefault="00703A8E" w:rsidP="00703A8E">
      <w:pPr>
        <w:tabs>
          <w:tab w:val="left" w:pos="2670"/>
        </w:tabs>
        <w:jc w:val="center"/>
        <w:rPr>
          <w:b/>
          <w:sz w:val="18"/>
          <w:szCs w:val="18"/>
        </w:rPr>
      </w:pPr>
      <w:r w:rsidRPr="00412746">
        <w:rPr>
          <w:b/>
          <w:sz w:val="18"/>
          <w:szCs w:val="18"/>
        </w:rPr>
        <w:t>Комиссии по профилактике алкоголизма, наркомании и токсикомании, преступлений и иных правонарушений на территории муниципального образования  поселок Большая Ирба</w:t>
      </w:r>
    </w:p>
    <w:p w:rsidR="00703A8E" w:rsidRPr="00412746" w:rsidRDefault="00703A8E" w:rsidP="00703A8E">
      <w:pPr>
        <w:tabs>
          <w:tab w:val="left" w:pos="7170"/>
        </w:tabs>
        <w:jc w:val="both"/>
        <w:rPr>
          <w:sz w:val="18"/>
          <w:szCs w:val="18"/>
        </w:rPr>
      </w:pPr>
    </w:p>
    <w:p w:rsidR="00703A8E" w:rsidRPr="00412746" w:rsidRDefault="00703A8E" w:rsidP="00703A8E">
      <w:pPr>
        <w:tabs>
          <w:tab w:val="left" w:pos="7170"/>
        </w:tabs>
        <w:jc w:val="both"/>
        <w:rPr>
          <w:sz w:val="18"/>
          <w:szCs w:val="18"/>
        </w:rPr>
      </w:pPr>
      <w:r w:rsidRPr="00412746">
        <w:rPr>
          <w:sz w:val="18"/>
          <w:szCs w:val="18"/>
        </w:rPr>
        <w:t>Председатель комиссии:</w:t>
      </w:r>
    </w:p>
    <w:p w:rsidR="00703A8E" w:rsidRPr="00412746" w:rsidRDefault="00703A8E" w:rsidP="00703A8E">
      <w:pPr>
        <w:tabs>
          <w:tab w:val="left" w:pos="7170"/>
        </w:tabs>
        <w:jc w:val="both"/>
        <w:rPr>
          <w:sz w:val="18"/>
          <w:szCs w:val="18"/>
        </w:rPr>
      </w:pPr>
      <w:r w:rsidRPr="00412746">
        <w:rPr>
          <w:sz w:val="18"/>
          <w:szCs w:val="18"/>
        </w:rPr>
        <w:t>Кузик Галина Григорьевна – Глава администрации поселка Большая Ирба, Заместитель председателя комиссии:</w:t>
      </w:r>
    </w:p>
    <w:p w:rsidR="00703A8E" w:rsidRPr="00412746" w:rsidRDefault="00703A8E" w:rsidP="00703A8E">
      <w:pPr>
        <w:tabs>
          <w:tab w:val="left" w:pos="7170"/>
        </w:tabs>
        <w:jc w:val="both"/>
        <w:rPr>
          <w:sz w:val="18"/>
          <w:szCs w:val="18"/>
        </w:rPr>
      </w:pPr>
      <w:r w:rsidRPr="00412746">
        <w:rPr>
          <w:sz w:val="18"/>
          <w:szCs w:val="18"/>
        </w:rPr>
        <w:t>Конюхова Марина Васильевна – заместитель Главы администрации.</w:t>
      </w:r>
    </w:p>
    <w:p w:rsidR="00703A8E" w:rsidRPr="00412746" w:rsidRDefault="00703A8E" w:rsidP="00703A8E">
      <w:pPr>
        <w:tabs>
          <w:tab w:val="left" w:pos="7170"/>
        </w:tabs>
        <w:jc w:val="both"/>
        <w:rPr>
          <w:sz w:val="18"/>
          <w:szCs w:val="18"/>
        </w:rPr>
      </w:pPr>
      <w:r w:rsidRPr="00412746">
        <w:rPr>
          <w:sz w:val="18"/>
          <w:szCs w:val="18"/>
        </w:rPr>
        <w:t>Секретарь комиссии:</w:t>
      </w:r>
    </w:p>
    <w:p w:rsidR="00703A8E" w:rsidRPr="00412746" w:rsidRDefault="00703A8E" w:rsidP="00703A8E">
      <w:pPr>
        <w:tabs>
          <w:tab w:val="left" w:pos="7170"/>
        </w:tabs>
        <w:jc w:val="both"/>
        <w:rPr>
          <w:sz w:val="18"/>
          <w:szCs w:val="18"/>
        </w:rPr>
      </w:pPr>
      <w:r w:rsidRPr="00412746">
        <w:rPr>
          <w:sz w:val="18"/>
          <w:szCs w:val="18"/>
        </w:rPr>
        <w:t>Нежид Ксения Эдуардовна – специалист 1 категории Администрации поселка Большая Ирба.</w:t>
      </w:r>
    </w:p>
    <w:p w:rsidR="00703A8E" w:rsidRPr="00412746" w:rsidRDefault="00703A8E" w:rsidP="00703A8E">
      <w:pPr>
        <w:tabs>
          <w:tab w:val="left" w:pos="7170"/>
        </w:tabs>
        <w:jc w:val="both"/>
        <w:rPr>
          <w:sz w:val="18"/>
          <w:szCs w:val="18"/>
        </w:rPr>
      </w:pPr>
      <w:r w:rsidRPr="00412746">
        <w:rPr>
          <w:sz w:val="18"/>
          <w:szCs w:val="18"/>
        </w:rPr>
        <w:t>Члены комиссии:</w:t>
      </w:r>
    </w:p>
    <w:p w:rsidR="00703A8E" w:rsidRPr="00412746" w:rsidRDefault="00703A8E" w:rsidP="00703A8E">
      <w:pPr>
        <w:numPr>
          <w:ilvl w:val="0"/>
          <w:numId w:val="16"/>
        </w:numPr>
        <w:tabs>
          <w:tab w:val="left" w:pos="7170"/>
        </w:tabs>
        <w:suppressAutoHyphens w:val="0"/>
        <w:jc w:val="both"/>
        <w:rPr>
          <w:sz w:val="18"/>
          <w:szCs w:val="18"/>
        </w:rPr>
      </w:pPr>
      <w:r w:rsidRPr="00412746">
        <w:rPr>
          <w:sz w:val="18"/>
          <w:szCs w:val="18"/>
        </w:rPr>
        <w:t>Надежкина Наталья Ивановна – и.о.начальник ПП (по согласованию);</w:t>
      </w:r>
    </w:p>
    <w:p w:rsidR="00703A8E" w:rsidRPr="00412746" w:rsidRDefault="00703A8E" w:rsidP="00703A8E">
      <w:pPr>
        <w:numPr>
          <w:ilvl w:val="0"/>
          <w:numId w:val="16"/>
        </w:numPr>
        <w:tabs>
          <w:tab w:val="left" w:pos="7170"/>
        </w:tabs>
        <w:suppressAutoHyphens w:val="0"/>
        <w:jc w:val="both"/>
        <w:rPr>
          <w:sz w:val="18"/>
          <w:szCs w:val="18"/>
        </w:rPr>
      </w:pPr>
      <w:r w:rsidRPr="00412746">
        <w:rPr>
          <w:sz w:val="18"/>
          <w:szCs w:val="18"/>
        </w:rPr>
        <w:t>Маракулин Евгений – депутат Ирбинского Совета депутатов (по согласованию);</w:t>
      </w:r>
    </w:p>
    <w:p w:rsidR="00703A8E" w:rsidRPr="00412746" w:rsidRDefault="00703A8E" w:rsidP="00703A8E">
      <w:pPr>
        <w:numPr>
          <w:ilvl w:val="0"/>
          <w:numId w:val="16"/>
        </w:numPr>
        <w:tabs>
          <w:tab w:val="left" w:pos="7170"/>
        </w:tabs>
        <w:suppressAutoHyphens w:val="0"/>
        <w:jc w:val="both"/>
        <w:rPr>
          <w:sz w:val="18"/>
          <w:szCs w:val="18"/>
        </w:rPr>
      </w:pPr>
      <w:r w:rsidRPr="00412746">
        <w:rPr>
          <w:sz w:val="18"/>
          <w:szCs w:val="18"/>
        </w:rPr>
        <w:t>Наприенко Татьяна Александровна - директор Ирбинской СОШ № 6 (по согласованию);</w:t>
      </w:r>
    </w:p>
    <w:p w:rsidR="00703A8E" w:rsidRPr="00412746" w:rsidRDefault="00703A8E" w:rsidP="00703A8E">
      <w:pPr>
        <w:numPr>
          <w:ilvl w:val="0"/>
          <w:numId w:val="16"/>
        </w:numPr>
        <w:tabs>
          <w:tab w:val="left" w:pos="7170"/>
        </w:tabs>
        <w:suppressAutoHyphens w:val="0"/>
        <w:jc w:val="both"/>
        <w:rPr>
          <w:sz w:val="18"/>
          <w:szCs w:val="18"/>
        </w:rPr>
      </w:pPr>
      <w:r w:rsidRPr="00412746">
        <w:rPr>
          <w:sz w:val="18"/>
          <w:szCs w:val="18"/>
        </w:rPr>
        <w:lastRenderedPageBreak/>
        <w:t>Иванова Елена Александровна – заместитель директора  Ирбинской СОШ №6 по УВР (по согласованию);</w:t>
      </w:r>
    </w:p>
    <w:p w:rsidR="00703A8E" w:rsidRPr="00412746" w:rsidRDefault="00703A8E" w:rsidP="00703A8E">
      <w:pPr>
        <w:numPr>
          <w:ilvl w:val="0"/>
          <w:numId w:val="16"/>
        </w:numPr>
        <w:tabs>
          <w:tab w:val="left" w:pos="7170"/>
        </w:tabs>
        <w:suppressAutoHyphens w:val="0"/>
        <w:jc w:val="both"/>
        <w:rPr>
          <w:sz w:val="18"/>
          <w:szCs w:val="18"/>
        </w:rPr>
      </w:pPr>
      <w:r w:rsidRPr="00412746">
        <w:rPr>
          <w:sz w:val="18"/>
          <w:szCs w:val="18"/>
        </w:rPr>
        <w:t>Бугаева Татьяна Ивановна – депутат Ирбинского Совета депутатов (по согласованию);</w:t>
      </w:r>
    </w:p>
    <w:p w:rsidR="00703A8E" w:rsidRPr="00412746" w:rsidRDefault="00703A8E" w:rsidP="00703A8E">
      <w:pPr>
        <w:numPr>
          <w:ilvl w:val="0"/>
          <w:numId w:val="16"/>
        </w:numPr>
        <w:tabs>
          <w:tab w:val="left" w:pos="7170"/>
        </w:tabs>
        <w:suppressAutoHyphens w:val="0"/>
        <w:jc w:val="both"/>
        <w:rPr>
          <w:sz w:val="18"/>
          <w:szCs w:val="18"/>
        </w:rPr>
      </w:pPr>
      <w:r w:rsidRPr="00412746">
        <w:rPr>
          <w:sz w:val="18"/>
          <w:szCs w:val="18"/>
        </w:rPr>
        <w:t>Сиротенко Галина – директор детского сада (по согласованию);</w:t>
      </w:r>
    </w:p>
    <w:p w:rsidR="00703A8E" w:rsidRPr="00412746" w:rsidRDefault="00703A8E" w:rsidP="00703A8E">
      <w:pPr>
        <w:numPr>
          <w:ilvl w:val="0"/>
          <w:numId w:val="16"/>
        </w:numPr>
        <w:tabs>
          <w:tab w:val="left" w:pos="7170"/>
        </w:tabs>
        <w:suppressAutoHyphens w:val="0"/>
        <w:jc w:val="both"/>
        <w:rPr>
          <w:sz w:val="18"/>
          <w:szCs w:val="18"/>
        </w:rPr>
      </w:pPr>
      <w:r w:rsidRPr="00412746">
        <w:rPr>
          <w:sz w:val="18"/>
          <w:szCs w:val="18"/>
        </w:rPr>
        <w:t>Егоров Денис Петрович – оперуполномоченный НОРИ по согласованию);</w:t>
      </w:r>
    </w:p>
    <w:p w:rsidR="00703A8E" w:rsidRPr="00412746" w:rsidRDefault="00703A8E" w:rsidP="00703A8E">
      <w:pPr>
        <w:numPr>
          <w:ilvl w:val="0"/>
          <w:numId w:val="16"/>
        </w:numPr>
        <w:tabs>
          <w:tab w:val="left" w:pos="7170"/>
        </w:tabs>
        <w:suppressAutoHyphens w:val="0"/>
        <w:jc w:val="both"/>
        <w:rPr>
          <w:sz w:val="18"/>
          <w:szCs w:val="18"/>
        </w:rPr>
      </w:pPr>
      <w:r w:rsidRPr="00412746">
        <w:rPr>
          <w:sz w:val="18"/>
          <w:szCs w:val="18"/>
        </w:rPr>
        <w:t>Стеблянских Вера Александровна – старшая медсестра Ирбинской больницы (по согласованию);</w:t>
      </w:r>
    </w:p>
    <w:p w:rsidR="00703A8E" w:rsidRPr="00412746" w:rsidRDefault="00703A8E" w:rsidP="00703A8E">
      <w:pPr>
        <w:numPr>
          <w:ilvl w:val="0"/>
          <w:numId w:val="16"/>
        </w:numPr>
        <w:tabs>
          <w:tab w:val="left" w:pos="7170"/>
        </w:tabs>
        <w:suppressAutoHyphens w:val="0"/>
        <w:jc w:val="both"/>
        <w:rPr>
          <w:sz w:val="18"/>
          <w:szCs w:val="18"/>
        </w:rPr>
      </w:pPr>
      <w:r w:rsidRPr="00412746">
        <w:rPr>
          <w:sz w:val="18"/>
          <w:szCs w:val="18"/>
        </w:rPr>
        <w:t>Смелых Елена Михайловна – зав.отделом по работе с молодежью Ирбинского ДК (по согласованию);</w:t>
      </w:r>
    </w:p>
    <w:p w:rsidR="00703A8E" w:rsidRPr="00412746" w:rsidRDefault="00703A8E" w:rsidP="00703A8E">
      <w:pPr>
        <w:numPr>
          <w:ilvl w:val="0"/>
          <w:numId w:val="16"/>
        </w:numPr>
        <w:tabs>
          <w:tab w:val="left" w:pos="7170"/>
        </w:tabs>
        <w:suppressAutoHyphens w:val="0"/>
        <w:jc w:val="both"/>
        <w:rPr>
          <w:sz w:val="18"/>
          <w:szCs w:val="18"/>
        </w:rPr>
      </w:pPr>
      <w:r w:rsidRPr="00412746">
        <w:rPr>
          <w:sz w:val="18"/>
          <w:szCs w:val="18"/>
        </w:rPr>
        <w:t>Родина Светлана Асхатовна – начальник отдела культурно-досуговой деятельности Ирбинского ДК (по согласованию).</w:t>
      </w:r>
    </w:p>
    <w:p w:rsidR="00703A8E" w:rsidRPr="00412746" w:rsidRDefault="00703A8E" w:rsidP="00703A8E">
      <w:pPr>
        <w:tabs>
          <w:tab w:val="left" w:pos="6075"/>
        </w:tabs>
        <w:jc w:val="both"/>
        <w:rPr>
          <w:sz w:val="18"/>
          <w:szCs w:val="18"/>
        </w:rPr>
      </w:pPr>
    </w:p>
    <w:p w:rsidR="00703A8E" w:rsidRPr="00412746" w:rsidRDefault="00703A8E" w:rsidP="00282332">
      <w:pPr>
        <w:tabs>
          <w:tab w:val="left" w:pos="6075"/>
        </w:tabs>
        <w:ind w:left="1276"/>
        <w:rPr>
          <w:sz w:val="18"/>
          <w:szCs w:val="18"/>
        </w:rPr>
      </w:pPr>
      <w:r w:rsidRPr="00412746">
        <w:rPr>
          <w:sz w:val="18"/>
          <w:szCs w:val="18"/>
        </w:rPr>
        <w:t xml:space="preserve"> Приложение 2</w:t>
      </w:r>
    </w:p>
    <w:p w:rsidR="00703A8E" w:rsidRPr="00412746" w:rsidRDefault="00703A8E" w:rsidP="00282332">
      <w:pPr>
        <w:tabs>
          <w:tab w:val="left" w:pos="7170"/>
        </w:tabs>
        <w:ind w:left="1276"/>
        <w:rPr>
          <w:sz w:val="18"/>
          <w:szCs w:val="18"/>
        </w:rPr>
      </w:pPr>
      <w:r w:rsidRPr="00412746">
        <w:rPr>
          <w:sz w:val="18"/>
          <w:szCs w:val="18"/>
        </w:rPr>
        <w:t>к постановлению Администрации</w:t>
      </w:r>
    </w:p>
    <w:p w:rsidR="00703A8E" w:rsidRPr="00412746" w:rsidRDefault="00703A8E" w:rsidP="00282332">
      <w:pPr>
        <w:tabs>
          <w:tab w:val="left" w:pos="2745"/>
        </w:tabs>
        <w:ind w:left="1276"/>
        <w:rPr>
          <w:sz w:val="18"/>
          <w:szCs w:val="18"/>
        </w:rPr>
      </w:pPr>
      <w:r w:rsidRPr="00412746">
        <w:rPr>
          <w:sz w:val="18"/>
          <w:szCs w:val="18"/>
        </w:rPr>
        <w:t xml:space="preserve"> поселка Большая Ирба</w:t>
      </w:r>
    </w:p>
    <w:p w:rsidR="00703A8E" w:rsidRPr="00412746" w:rsidRDefault="00703A8E" w:rsidP="00282332">
      <w:pPr>
        <w:tabs>
          <w:tab w:val="left" w:pos="2745"/>
        </w:tabs>
        <w:ind w:left="1276"/>
        <w:rPr>
          <w:sz w:val="18"/>
          <w:szCs w:val="18"/>
        </w:rPr>
      </w:pPr>
      <w:r w:rsidRPr="00412746">
        <w:rPr>
          <w:sz w:val="18"/>
          <w:szCs w:val="18"/>
        </w:rPr>
        <w:t xml:space="preserve"> от 15.04.2019 № 76-п</w:t>
      </w:r>
    </w:p>
    <w:p w:rsidR="00703A8E" w:rsidRPr="00412746" w:rsidRDefault="00703A8E" w:rsidP="00703A8E">
      <w:pPr>
        <w:tabs>
          <w:tab w:val="left" w:pos="6075"/>
        </w:tabs>
        <w:jc w:val="right"/>
        <w:rPr>
          <w:sz w:val="18"/>
          <w:szCs w:val="18"/>
        </w:rPr>
      </w:pPr>
    </w:p>
    <w:p w:rsidR="00703A8E" w:rsidRPr="00412746" w:rsidRDefault="008107A9" w:rsidP="00703A8E">
      <w:pPr>
        <w:tabs>
          <w:tab w:val="left" w:pos="7170"/>
        </w:tabs>
        <w:rPr>
          <w:sz w:val="18"/>
          <w:szCs w:val="18"/>
        </w:rPr>
      </w:pPr>
      <w:r>
        <w:rPr>
          <w:sz w:val="18"/>
          <w:szCs w:val="18"/>
        </w:rPr>
        <w:t>В приложении к газете</w:t>
      </w:r>
    </w:p>
    <w:p w:rsidR="00703A8E" w:rsidRPr="00412746" w:rsidRDefault="00703A8E" w:rsidP="00703A8E">
      <w:pPr>
        <w:tabs>
          <w:tab w:val="left" w:pos="3465"/>
        </w:tabs>
        <w:rPr>
          <w:sz w:val="18"/>
          <w:szCs w:val="18"/>
        </w:rPr>
      </w:pPr>
    </w:p>
    <w:p w:rsidR="00703A8E" w:rsidRPr="00282332" w:rsidRDefault="00282332" w:rsidP="00703A8E">
      <w:pPr>
        <w:jc w:val="center"/>
        <w:rPr>
          <w:bCs/>
          <w:sz w:val="18"/>
          <w:szCs w:val="18"/>
        </w:rPr>
      </w:pPr>
      <w:r w:rsidRPr="00282332">
        <w:rPr>
          <w:bCs/>
          <w:sz w:val="18"/>
          <w:szCs w:val="18"/>
        </w:rPr>
        <w:t>АДМИНИСТРАЦИЯ ПОСЕ</w:t>
      </w:r>
      <w:r w:rsidR="00703A8E" w:rsidRPr="00282332">
        <w:rPr>
          <w:bCs/>
          <w:sz w:val="18"/>
          <w:szCs w:val="18"/>
        </w:rPr>
        <w:t>ЛКА БОЛЬШАЯ ИРБА</w:t>
      </w:r>
    </w:p>
    <w:p w:rsidR="00703A8E" w:rsidRPr="00282332" w:rsidRDefault="00703A8E" w:rsidP="00703A8E">
      <w:pPr>
        <w:jc w:val="center"/>
        <w:rPr>
          <w:bCs/>
          <w:sz w:val="18"/>
          <w:szCs w:val="18"/>
        </w:rPr>
      </w:pPr>
      <w:r w:rsidRPr="00282332">
        <w:rPr>
          <w:bCs/>
          <w:sz w:val="18"/>
          <w:szCs w:val="18"/>
        </w:rPr>
        <w:t>КУРАГИНСКОГО РАЙОНА</w:t>
      </w:r>
    </w:p>
    <w:p w:rsidR="00703A8E" w:rsidRPr="00282332" w:rsidRDefault="00703A8E" w:rsidP="00703A8E">
      <w:pPr>
        <w:jc w:val="center"/>
        <w:rPr>
          <w:bCs/>
          <w:sz w:val="18"/>
          <w:szCs w:val="18"/>
        </w:rPr>
      </w:pPr>
      <w:r w:rsidRPr="00282332">
        <w:rPr>
          <w:bCs/>
          <w:sz w:val="18"/>
          <w:szCs w:val="18"/>
        </w:rPr>
        <w:t>КРАСНОЯРСКОГО КРАЯ</w:t>
      </w:r>
    </w:p>
    <w:p w:rsidR="00703A8E" w:rsidRPr="00282332" w:rsidRDefault="00703A8E" w:rsidP="00703A8E">
      <w:pPr>
        <w:rPr>
          <w:sz w:val="18"/>
          <w:szCs w:val="18"/>
        </w:rPr>
      </w:pPr>
    </w:p>
    <w:p w:rsidR="00703A8E" w:rsidRPr="00282332" w:rsidRDefault="00703A8E" w:rsidP="00703A8E">
      <w:pPr>
        <w:pStyle w:val="2"/>
        <w:rPr>
          <w:b w:val="0"/>
          <w:sz w:val="18"/>
          <w:szCs w:val="18"/>
        </w:rPr>
      </w:pPr>
      <w:r w:rsidRPr="00282332">
        <w:rPr>
          <w:b w:val="0"/>
          <w:sz w:val="18"/>
          <w:szCs w:val="18"/>
        </w:rPr>
        <w:t>ПОСТАНОВЛЕНИЕ</w:t>
      </w:r>
    </w:p>
    <w:p w:rsidR="00703A8E" w:rsidRPr="00412746" w:rsidRDefault="00703A8E" w:rsidP="00703A8E">
      <w:pPr>
        <w:jc w:val="both"/>
        <w:rPr>
          <w:sz w:val="18"/>
          <w:szCs w:val="18"/>
        </w:rPr>
      </w:pPr>
    </w:p>
    <w:p w:rsidR="00703A8E" w:rsidRPr="00412746" w:rsidRDefault="00703A8E" w:rsidP="00703A8E">
      <w:pPr>
        <w:jc w:val="both"/>
        <w:rPr>
          <w:sz w:val="18"/>
          <w:szCs w:val="18"/>
        </w:rPr>
      </w:pPr>
      <w:r w:rsidRPr="00412746">
        <w:rPr>
          <w:sz w:val="18"/>
          <w:szCs w:val="18"/>
        </w:rPr>
        <w:t>17.04.2019    пгт Большая Ирба          № 78-п</w:t>
      </w:r>
    </w:p>
    <w:p w:rsidR="00703A8E" w:rsidRPr="00412746" w:rsidRDefault="00703A8E" w:rsidP="00703A8E">
      <w:pPr>
        <w:rPr>
          <w:sz w:val="18"/>
          <w:szCs w:val="18"/>
        </w:rPr>
      </w:pPr>
    </w:p>
    <w:p w:rsidR="00703A8E" w:rsidRPr="00412746" w:rsidRDefault="00703A8E" w:rsidP="00703A8E">
      <w:pPr>
        <w:rPr>
          <w:sz w:val="18"/>
          <w:szCs w:val="18"/>
        </w:rPr>
      </w:pPr>
      <w:r w:rsidRPr="00412746">
        <w:rPr>
          <w:sz w:val="18"/>
          <w:szCs w:val="18"/>
        </w:rPr>
        <w:t>О мерах по обеспечению оповещения, сбора,</w:t>
      </w:r>
    </w:p>
    <w:p w:rsidR="00703A8E" w:rsidRPr="00412746" w:rsidRDefault="00703A8E" w:rsidP="00703A8E">
      <w:pPr>
        <w:rPr>
          <w:sz w:val="18"/>
          <w:szCs w:val="18"/>
        </w:rPr>
      </w:pPr>
      <w:r w:rsidRPr="00412746">
        <w:rPr>
          <w:sz w:val="18"/>
          <w:szCs w:val="18"/>
        </w:rPr>
        <w:t>отправки граждан, прибывающих в запасе и</w:t>
      </w:r>
    </w:p>
    <w:p w:rsidR="00703A8E" w:rsidRPr="00412746" w:rsidRDefault="00703A8E" w:rsidP="00703A8E">
      <w:pPr>
        <w:rPr>
          <w:sz w:val="18"/>
          <w:szCs w:val="18"/>
        </w:rPr>
      </w:pPr>
      <w:r w:rsidRPr="00412746">
        <w:rPr>
          <w:sz w:val="18"/>
          <w:szCs w:val="18"/>
        </w:rPr>
        <w:t>поставки техники в Вооруженные Силы РФ</w:t>
      </w:r>
    </w:p>
    <w:p w:rsidR="00703A8E" w:rsidRPr="00412746" w:rsidRDefault="00703A8E" w:rsidP="00703A8E">
      <w:pPr>
        <w:rPr>
          <w:sz w:val="18"/>
          <w:szCs w:val="18"/>
        </w:rPr>
      </w:pPr>
    </w:p>
    <w:p w:rsidR="00703A8E" w:rsidRPr="00412746" w:rsidRDefault="00703A8E" w:rsidP="00703A8E">
      <w:pPr>
        <w:ind w:firstLine="709"/>
        <w:jc w:val="both"/>
        <w:rPr>
          <w:sz w:val="18"/>
          <w:szCs w:val="18"/>
        </w:rPr>
      </w:pPr>
      <w:r w:rsidRPr="00412746">
        <w:rPr>
          <w:sz w:val="18"/>
          <w:szCs w:val="18"/>
        </w:rPr>
        <w:t>В соответствии с п.8 статьи 14.1. Федерального закона от 06.10.2003 года № 131-ФЗ «Об общих принцах организации местного самоуправления в Российской Федерации», во исполнение федеральных законов Российской Федерации  от 31.05.1996 г. № 61 «Об Обороне» от 28.03.1998г. №53 «О воинской обязанности и военной службе», Постановления правительства РФ «Об утверждении Положения о призыве граждан РФ по мобилизации» от 30.12.2006 г. № 852, от 26.02.1997 г. № 31-ФЗ «О  мобилизационной подготовке  и мобилизации  в Российской Федерации», в целях  организованного и своевременного  оповещения военнообязанных запаса, их сбора и отправки в Вооруженные Силы,</w:t>
      </w:r>
      <w:r w:rsidRPr="00412746">
        <w:rPr>
          <w:sz w:val="18"/>
          <w:szCs w:val="18"/>
        </w:rPr>
        <w:tab/>
        <w:t xml:space="preserve"> ПОСТАНОВЛЯЮ:</w:t>
      </w:r>
    </w:p>
    <w:p w:rsidR="00703A8E" w:rsidRPr="00412746" w:rsidRDefault="00703A8E" w:rsidP="00703A8E">
      <w:pPr>
        <w:tabs>
          <w:tab w:val="left" w:pos="990"/>
        </w:tabs>
        <w:jc w:val="both"/>
        <w:rPr>
          <w:sz w:val="18"/>
          <w:szCs w:val="18"/>
        </w:rPr>
      </w:pPr>
    </w:p>
    <w:p w:rsidR="00703A8E" w:rsidRPr="00412746" w:rsidRDefault="00703A8E" w:rsidP="00703A8E">
      <w:pPr>
        <w:tabs>
          <w:tab w:val="left" w:pos="990"/>
        </w:tabs>
        <w:ind w:firstLine="426"/>
        <w:jc w:val="both"/>
        <w:rPr>
          <w:sz w:val="18"/>
          <w:szCs w:val="18"/>
        </w:rPr>
      </w:pPr>
      <w:r w:rsidRPr="00412746">
        <w:rPr>
          <w:sz w:val="18"/>
          <w:szCs w:val="18"/>
        </w:rPr>
        <w:t>1. Постановление от 30.03.2018 года № 67-п «О мерах по обеспечению оповещения, сбора, отправки граждан, прибывающих в запасе и поставки техники в Вооруженные Силы РФ» признать утратившим законную силу.</w:t>
      </w:r>
    </w:p>
    <w:p w:rsidR="00703A8E" w:rsidRPr="00412746" w:rsidRDefault="00703A8E" w:rsidP="00703A8E">
      <w:pPr>
        <w:tabs>
          <w:tab w:val="left" w:pos="142"/>
        </w:tabs>
        <w:ind w:firstLine="357"/>
        <w:jc w:val="both"/>
        <w:rPr>
          <w:sz w:val="18"/>
          <w:szCs w:val="18"/>
        </w:rPr>
      </w:pPr>
      <w:r w:rsidRPr="00412746">
        <w:rPr>
          <w:sz w:val="18"/>
          <w:szCs w:val="18"/>
        </w:rPr>
        <w:t xml:space="preserve">2. Назначить посыльных и нарочных для оповещения военнообязанных  на территории администрации из числа граждан, не </w:t>
      </w:r>
      <w:r w:rsidRPr="00412746">
        <w:rPr>
          <w:sz w:val="18"/>
          <w:szCs w:val="18"/>
        </w:rPr>
        <w:lastRenderedPageBreak/>
        <w:t>принадлежащих призыву в Вооруженные Силы (согласно приложения № 1).</w:t>
      </w:r>
    </w:p>
    <w:p w:rsidR="00703A8E" w:rsidRPr="00412746" w:rsidRDefault="00703A8E" w:rsidP="00282332">
      <w:pPr>
        <w:tabs>
          <w:tab w:val="left" w:pos="990"/>
        </w:tabs>
        <w:ind w:firstLine="426"/>
        <w:jc w:val="both"/>
        <w:rPr>
          <w:sz w:val="18"/>
          <w:szCs w:val="18"/>
        </w:rPr>
      </w:pPr>
      <w:r w:rsidRPr="00412746">
        <w:rPr>
          <w:sz w:val="18"/>
          <w:szCs w:val="18"/>
        </w:rPr>
        <w:t>3. Организовать штаб оповещения и пункт сбора  муниципального образования поселок Большая Ирба на базе Дворца Культуры, сбор поставляемой в Вооруженные  Силы  техники в районе ДК.</w:t>
      </w:r>
    </w:p>
    <w:p w:rsidR="00703A8E" w:rsidRPr="00412746" w:rsidRDefault="00703A8E" w:rsidP="00282332">
      <w:pPr>
        <w:tabs>
          <w:tab w:val="left" w:pos="990"/>
        </w:tabs>
        <w:ind w:firstLine="426"/>
        <w:jc w:val="both"/>
        <w:rPr>
          <w:sz w:val="18"/>
          <w:szCs w:val="18"/>
        </w:rPr>
      </w:pPr>
      <w:r w:rsidRPr="00412746">
        <w:rPr>
          <w:sz w:val="18"/>
          <w:szCs w:val="18"/>
        </w:rPr>
        <w:t>4.</w:t>
      </w:r>
      <w:r w:rsidR="00282332">
        <w:rPr>
          <w:sz w:val="18"/>
          <w:szCs w:val="18"/>
        </w:rPr>
        <w:t xml:space="preserve"> </w:t>
      </w:r>
      <w:r w:rsidRPr="00412746">
        <w:rPr>
          <w:sz w:val="18"/>
          <w:szCs w:val="18"/>
        </w:rPr>
        <w:t>Утвердить личный состав штаба оповещения и пункта сбора муниципального образования поселок  Большая Ирба (согласно приложения №2).</w:t>
      </w:r>
    </w:p>
    <w:p w:rsidR="00703A8E" w:rsidRPr="00412746" w:rsidRDefault="00703A8E" w:rsidP="00282332">
      <w:pPr>
        <w:tabs>
          <w:tab w:val="left" w:pos="990"/>
        </w:tabs>
        <w:ind w:firstLine="426"/>
        <w:jc w:val="both"/>
        <w:rPr>
          <w:sz w:val="18"/>
          <w:szCs w:val="18"/>
        </w:rPr>
      </w:pPr>
      <w:r w:rsidRPr="00412746">
        <w:rPr>
          <w:sz w:val="18"/>
          <w:szCs w:val="18"/>
        </w:rPr>
        <w:t>5. Утвердить расчет оповещения штатных работников администрации и привлекаемых для оповещения, сбора и отправки ГПВЗ и доставки техники (согласно приложению №3).</w:t>
      </w:r>
    </w:p>
    <w:p w:rsidR="00703A8E" w:rsidRPr="00412746" w:rsidRDefault="00703A8E" w:rsidP="00282332">
      <w:pPr>
        <w:tabs>
          <w:tab w:val="left" w:pos="990"/>
        </w:tabs>
        <w:ind w:firstLine="426"/>
        <w:jc w:val="both"/>
        <w:rPr>
          <w:sz w:val="18"/>
          <w:szCs w:val="18"/>
        </w:rPr>
      </w:pPr>
      <w:r w:rsidRPr="00412746">
        <w:rPr>
          <w:sz w:val="18"/>
          <w:szCs w:val="18"/>
        </w:rPr>
        <w:t>6. Утвердить перечень распределения обязанностей между работниками    адм</w:t>
      </w:r>
      <w:r w:rsidR="00282332">
        <w:rPr>
          <w:sz w:val="18"/>
          <w:szCs w:val="18"/>
        </w:rPr>
        <w:t>инистрации поселка Большая Ирба</w:t>
      </w:r>
      <w:r w:rsidRPr="00412746">
        <w:rPr>
          <w:sz w:val="18"/>
          <w:szCs w:val="18"/>
        </w:rPr>
        <w:t>, привлекаемым для выполнения</w:t>
      </w:r>
    </w:p>
    <w:p w:rsidR="00703A8E" w:rsidRPr="00412746" w:rsidRDefault="00703A8E" w:rsidP="00282332">
      <w:pPr>
        <w:tabs>
          <w:tab w:val="left" w:pos="990"/>
        </w:tabs>
        <w:ind w:firstLine="426"/>
        <w:jc w:val="both"/>
        <w:rPr>
          <w:sz w:val="18"/>
          <w:szCs w:val="18"/>
        </w:rPr>
      </w:pPr>
      <w:r w:rsidRPr="00412746">
        <w:rPr>
          <w:sz w:val="18"/>
          <w:szCs w:val="18"/>
        </w:rPr>
        <w:t xml:space="preserve"> распоряжений  Военного комиссара Курагинского района   (согласно приложения №4) </w:t>
      </w:r>
    </w:p>
    <w:p w:rsidR="00703A8E" w:rsidRPr="00412746" w:rsidRDefault="00703A8E" w:rsidP="00703A8E">
      <w:pPr>
        <w:tabs>
          <w:tab w:val="left" w:pos="990"/>
        </w:tabs>
        <w:ind w:firstLine="426"/>
        <w:jc w:val="both"/>
        <w:rPr>
          <w:sz w:val="18"/>
          <w:szCs w:val="18"/>
        </w:rPr>
      </w:pPr>
      <w:r w:rsidRPr="00412746">
        <w:rPr>
          <w:sz w:val="18"/>
          <w:szCs w:val="18"/>
        </w:rPr>
        <w:t>7. Назначить дежурных в период выполнения распоряжений ВК из числа работников администрации поселка (согласно приложению №5).</w:t>
      </w:r>
    </w:p>
    <w:p w:rsidR="00703A8E" w:rsidRPr="00412746" w:rsidRDefault="00703A8E" w:rsidP="00703A8E">
      <w:pPr>
        <w:tabs>
          <w:tab w:val="left" w:pos="990"/>
        </w:tabs>
        <w:ind w:firstLine="426"/>
        <w:jc w:val="both"/>
        <w:rPr>
          <w:sz w:val="18"/>
          <w:szCs w:val="18"/>
        </w:rPr>
      </w:pPr>
      <w:r w:rsidRPr="00412746">
        <w:rPr>
          <w:sz w:val="18"/>
          <w:szCs w:val="18"/>
        </w:rPr>
        <w:t>8. Рекомендовать руководителям предприятий выделить транспорт не предназначенный по мобилизации, для организованного оповещения военнообязанных запаса и их доставки на пункт сбора РВК и непосредственно в воинские части с сопровождающими.</w:t>
      </w:r>
    </w:p>
    <w:p w:rsidR="00703A8E" w:rsidRPr="00412746" w:rsidRDefault="00703A8E" w:rsidP="00703A8E">
      <w:pPr>
        <w:tabs>
          <w:tab w:val="left" w:pos="990"/>
        </w:tabs>
        <w:ind w:firstLine="426"/>
        <w:jc w:val="both"/>
        <w:rPr>
          <w:sz w:val="18"/>
          <w:szCs w:val="18"/>
        </w:rPr>
      </w:pPr>
      <w:r w:rsidRPr="00412746">
        <w:rPr>
          <w:sz w:val="18"/>
          <w:szCs w:val="18"/>
        </w:rPr>
        <w:t>- Индивидуальный предприниматель- Прищепа И.П.</w:t>
      </w:r>
    </w:p>
    <w:p w:rsidR="00703A8E" w:rsidRPr="00412746" w:rsidRDefault="00703A8E" w:rsidP="00703A8E">
      <w:pPr>
        <w:tabs>
          <w:tab w:val="left" w:pos="990"/>
        </w:tabs>
        <w:jc w:val="both"/>
        <w:rPr>
          <w:sz w:val="18"/>
          <w:szCs w:val="18"/>
        </w:rPr>
      </w:pPr>
      <w:r w:rsidRPr="00412746">
        <w:rPr>
          <w:sz w:val="18"/>
          <w:szCs w:val="18"/>
        </w:rPr>
        <w:t xml:space="preserve"> (ПАЗ-32053 № В 436 ЕВ 124,ПАЗ- 32054 № ЕК 023 24 на 23 человека)</w:t>
      </w:r>
    </w:p>
    <w:p w:rsidR="00703A8E" w:rsidRPr="00412746" w:rsidRDefault="00703A8E" w:rsidP="00703A8E">
      <w:pPr>
        <w:tabs>
          <w:tab w:val="left" w:pos="990"/>
        </w:tabs>
        <w:ind w:firstLine="426"/>
        <w:jc w:val="both"/>
        <w:rPr>
          <w:sz w:val="18"/>
          <w:szCs w:val="18"/>
        </w:rPr>
      </w:pPr>
      <w:r w:rsidRPr="00412746">
        <w:rPr>
          <w:sz w:val="18"/>
          <w:szCs w:val="18"/>
        </w:rPr>
        <w:t>- директор Дворца Культуры- Попова О.С .</w:t>
      </w:r>
    </w:p>
    <w:p w:rsidR="00703A8E" w:rsidRPr="00412746" w:rsidRDefault="00703A8E" w:rsidP="00703A8E">
      <w:pPr>
        <w:tabs>
          <w:tab w:val="left" w:pos="990"/>
        </w:tabs>
        <w:jc w:val="both"/>
        <w:rPr>
          <w:sz w:val="18"/>
          <w:szCs w:val="18"/>
        </w:rPr>
      </w:pPr>
      <w:r w:rsidRPr="00412746">
        <w:rPr>
          <w:sz w:val="18"/>
          <w:szCs w:val="18"/>
        </w:rPr>
        <w:t>ГАЗ-32213 на 13 человек)</w:t>
      </w:r>
    </w:p>
    <w:p w:rsidR="00703A8E" w:rsidRPr="00412746" w:rsidRDefault="00703A8E" w:rsidP="00703A8E">
      <w:pPr>
        <w:tabs>
          <w:tab w:val="left" w:pos="990"/>
        </w:tabs>
        <w:ind w:firstLine="426"/>
        <w:jc w:val="both"/>
        <w:rPr>
          <w:sz w:val="18"/>
          <w:szCs w:val="18"/>
        </w:rPr>
      </w:pPr>
      <w:r w:rsidRPr="00412746">
        <w:rPr>
          <w:sz w:val="18"/>
          <w:szCs w:val="18"/>
        </w:rPr>
        <w:t>9. Предложить руководителям всех торгующих организаций, расположенных на территории муниципального образования поселок Большая Ирба, в период проведения мобилизации и сборовых мероприятий прекратить продажу населению спиртосодержащию продукцию.</w:t>
      </w:r>
    </w:p>
    <w:p w:rsidR="00703A8E" w:rsidRPr="00412746" w:rsidRDefault="00703A8E" w:rsidP="00703A8E">
      <w:pPr>
        <w:tabs>
          <w:tab w:val="left" w:pos="990"/>
        </w:tabs>
        <w:ind w:firstLine="426"/>
        <w:jc w:val="both"/>
        <w:rPr>
          <w:sz w:val="18"/>
          <w:szCs w:val="18"/>
        </w:rPr>
      </w:pPr>
      <w:r w:rsidRPr="00412746">
        <w:rPr>
          <w:sz w:val="18"/>
          <w:szCs w:val="18"/>
        </w:rPr>
        <w:t>10. Контроль за выполнением данного постановления оставляю за собой.</w:t>
      </w:r>
    </w:p>
    <w:p w:rsidR="00703A8E" w:rsidRPr="00412746" w:rsidRDefault="00703A8E" w:rsidP="00703A8E">
      <w:pPr>
        <w:tabs>
          <w:tab w:val="left" w:pos="990"/>
        </w:tabs>
        <w:ind w:firstLine="426"/>
        <w:jc w:val="both"/>
        <w:rPr>
          <w:sz w:val="18"/>
          <w:szCs w:val="18"/>
        </w:rPr>
      </w:pPr>
      <w:r w:rsidRPr="00412746">
        <w:rPr>
          <w:sz w:val="18"/>
          <w:szCs w:val="18"/>
        </w:rPr>
        <w:t>11. Настоящее постановление вступает в законную силу в день, следующий за днём официального опубликования в газете «Ирбинский вестник».</w:t>
      </w:r>
    </w:p>
    <w:p w:rsidR="00703A8E" w:rsidRPr="00412746" w:rsidRDefault="00703A8E" w:rsidP="00703A8E">
      <w:pPr>
        <w:ind w:left="360"/>
        <w:rPr>
          <w:sz w:val="18"/>
          <w:szCs w:val="18"/>
        </w:rPr>
      </w:pPr>
    </w:p>
    <w:p w:rsidR="00703A8E" w:rsidRDefault="00703A8E" w:rsidP="00703A8E">
      <w:pPr>
        <w:rPr>
          <w:sz w:val="18"/>
          <w:szCs w:val="18"/>
        </w:rPr>
      </w:pPr>
      <w:r w:rsidRPr="00412746">
        <w:rPr>
          <w:sz w:val="18"/>
          <w:szCs w:val="18"/>
        </w:rPr>
        <w:t xml:space="preserve">Глава поселка    </w:t>
      </w:r>
      <w:r w:rsidR="00282332">
        <w:rPr>
          <w:sz w:val="18"/>
          <w:szCs w:val="18"/>
        </w:rPr>
        <w:t xml:space="preserve">        </w:t>
      </w:r>
      <w:r w:rsidRPr="00412746">
        <w:rPr>
          <w:sz w:val="18"/>
          <w:szCs w:val="18"/>
        </w:rPr>
        <w:t xml:space="preserve">                            Г.Г.Кузик</w:t>
      </w:r>
    </w:p>
    <w:p w:rsidR="00282332" w:rsidRPr="00412746" w:rsidRDefault="00282332" w:rsidP="00703A8E">
      <w:pPr>
        <w:rPr>
          <w:sz w:val="18"/>
          <w:szCs w:val="18"/>
        </w:rPr>
      </w:pPr>
    </w:p>
    <w:p w:rsidR="00703A8E" w:rsidRPr="00282332" w:rsidRDefault="00703A8E" w:rsidP="00282332">
      <w:pPr>
        <w:jc w:val="center"/>
        <w:rPr>
          <w:sz w:val="18"/>
          <w:szCs w:val="18"/>
        </w:rPr>
      </w:pPr>
      <w:r w:rsidRPr="00282332">
        <w:rPr>
          <w:sz w:val="18"/>
          <w:szCs w:val="18"/>
        </w:rPr>
        <w:t>АДМИНИСТРАЦИЯ ПОСЕЛКА БОЛЬШАЯ ИРБА</w:t>
      </w:r>
    </w:p>
    <w:p w:rsidR="00703A8E" w:rsidRPr="00282332" w:rsidRDefault="00282332" w:rsidP="00282332">
      <w:pPr>
        <w:jc w:val="center"/>
        <w:rPr>
          <w:sz w:val="18"/>
          <w:szCs w:val="18"/>
        </w:rPr>
      </w:pPr>
      <w:r>
        <w:rPr>
          <w:sz w:val="18"/>
          <w:szCs w:val="18"/>
        </w:rPr>
        <w:t xml:space="preserve">КУРАГИНСКОГО </w:t>
      </w:r>
      <w:r w:rsidR="00703A8E" w:rsidRPr="00282332">
        <w:rPr>
          <w:sz w:val="18"/>
          <w:szCs w:val="18"/>
        </w:rPr>
        <w:t>РАЙОНА</w:t>
      </w:r>
    </w:p>
    <w:p w:rsidR="00703A8E" w:rsidRPr="00282332" w:rsidRDefault="00703A8E" w:rsidP="00282332">
      <w:pPr>
        <w:jc w:val="center"/>
        <w:rPr>
          <w:sz w:val="18"/>
          <w:szCs w:val="18"/>
        </w:rPr>
      </w:pPr>
      <w:r w:rsidRPr="00282332">
        <w:rPr>
          <w:sz w:val="18"/>
          <w:szCs w:val="18"/>
        </w:rPr>
        <w:t>КРАСНОЯРСКОГО КРАЯ</w:t>
      </w:r>
    </w:p>
    <w:p w:rsidR="00703A8E" w:rsidRPr="00412746" w:rsidRDefault="00703A8E" w:rsidP="00703A8E">
      <w:pPr>
        <w:jc w:val="center"/>
        <w:rPr>
          <w:b/>
          <w:sz w:val="18"/>
          <w:szCs w:val="18"/>
        </w:rPr>
      </w:pPr>
    </w:p>
    <w:p w:rsidR="00703A8E" w:rsidRPr="00412746" w:rsidRDefault="00703A8E" w:rsidP="00703A8E">
      <w:pPr>
        <w:pStyle w:val="3"/>
        <w:tabs>
          <w:tab w:val="left" w:pos="3015"/>
          <w:tab w:val="center" w:pos="4961"/>
        </w:tabs>
        <w:jc w:val="center"/>
        <w:rPr>
          <w:rFonts w:ascii="Times New Roman" w:eastAsia="Arial Unicode MS" w:hAnsi="Times New Roman" w:cs="Times New Roman"/>
          <w:b w:val="0"/>
          <w:sz w:val="18"/>
          <w:szCs w:val="18"/>
        </w:rPr>
      </w:pPr>
      <w:r w:rsidRPr="00412746">
        <w:rPr>
          <w:rFonts w:ascii="Times New Roman" w:hAnsi="Times New Roman" w:cs="Times New Roman"/>
          <w:b w:val="0"/>
          <w:sz w:val="18"/>
          <w:szCs w:val="18"/>
        </w:rPr>
        <w:t>ПОСТАНОВЛЕНИЕ</w:t>
      </w:r>
    </w:p>
    <w:p w:rsidR="00703A8E" w:rsidRPr="00412746" w:rsidRDefault="00703A8E" w:rsidP="00703A8E">
      <w:pPr>
        <w:rPr>
          <w:sz w:val="18"/>
          <w:szCs w:val="18"/>
        </w:rPr>
      </w:pPr>
    </w:p>
    <w:p w:rsidR="00703A8E" w:rsidRPr="00412746" w:rsidRDefault="00703A8E" w:rsidP="00282332">
      <w:pPr>
        <w:jc w:val="center"/>
        <w:rPr>
          <w:b/>
          <w:sz w:val="18"/>
          <w:szCs w:val="18"/>
          <w:lang w:eastAsia="ru-RU"/>
        </w:rPr>
      </w:pPr>
      <w:r w:rsidRPr="00412746">
        <w:rPr>
          <w:bCs/>
          <w:sz w:val="18"/>
          <w:szCs w:val="18"/>
        </w:rPr>
        <w:t>23.04.2019          пгт Большая Ирба         № 79-п</w:t>
      </w:r>
    </w:p>
    <w:tbl>
      <w:tblPr>
        <w:tblW w:w="9747" w:type="dxa"/>
        <w:tblLayout w:type="fixed"/>
        <w:tblLook w:val="04A0"/>
      </w:tblPr>
      <w:tblGrid>
        <w:gridCol w:w="2840"/>
        <w:gridCol w:w="3931"/>
        <w:gridCol w:w="2976"/>
      </w:tblGrid>
      <w:tr w:rsidR="00703A8E" w:rsidRPr="00412746" w:rsidTr="00412746">
        <w:trPr>
          <w:trHeight w:val="80"/>
        </w:trPr>
        <w:tc>
          <w:tcPr>
            <w:tcW w:w="2840" w:type="dxa"/>
          </w:tcPr>
          <w:p w:rsidR="00703A8E" w:rsidRPr="00412746" w:rsidRDefault="00703A8E" w:rsidP="00412746">
            <w:pPr>
              <w:spacing w:line="237" w:lineRule="auto"/>
              <w:rPr>
                <w:sz w:val="18"/>
                <w:szCs w:val="18"/>
              </w:rPr>
            </w:pPr>
          </w:p>
        </w:tc>
        <w:tc>
          <w:tcPr>
            <w:tcW w:w="3931" w:type="dxa"/>
          </w:tcPr>
          <w:p w:rsidR="00703A8E" w:rsidRPr="00412746" w:rsidRDefault="00703A8E" w:rsidP="00412746">
            <w:pPr>
              <w:rPr>
                <w:sz w:val="18"/>
                <w:szCs w:val="18"/>
              </w:rPr>
            </w:pPr>
          </w:p>
        </w:tc>
        <w:tc>
          <w:tcPr>
            <w:tcW w:w="2976" w:type="dxa"/>
          </w:tcPr>
          <w:p w:rsidR="00703A8E" w:rsidRPr="00412746" w:rsidRDefault="00703A8E" w:rsidP="00412746">
            <w:pPr>
              <w:spacing w:line="237" w:lineRule="auto"/>
              <w:rPr>
                <w:sz w:val="18"/>
                <w:szCs w:val="18"/>
              </w:rPr>
            </w:pPr>
          </w:p>
        </w:tc>
      </w:tr>
    </w:tbl>
    <w:p w:rsidR="00703A8E" w:rsidRPr="00412746" w:rsidRDefault="00703A8E" w:rsidP="00703A8E">
      <w:pPr>
        <w:pStyle w:val="ConsPlusTitle"/>
        <w:jc w:val="both"/>
        <w:rPr>
          <w:rFonts w:ascii="Times New Roman" w:hAnsi="Times New Roman" w:cs="Times New Roman"/>
          <w:b w:val="0"/>
          <w:bCs w:val="0"/>
          <w:sz w:val="18"/>
          <w:szCs w:val="18"/>
        </w:rPr>
      </w:pPr>
      <w:r w:rsidRPr="00412746">
        <w:rPr>
          <w:rFonts w:ascii="Times New Roman" w:hAnsi="Times New Roman" w:cs="Times New Roman"/>
          <w:b w:val="0"/>
          <w:bCs w:val="0"/>
          <w:sz w:val="18"/>
          <w:szCs w:val="18"/>
        </w:rPr>
        <w:t>О мерах по сохранению</w:t>
      </w:r>
    </w:p>
    <w:p w:rsidR="00703A8E" w:rsidRPr="00412746" w:rsidRDefault="00703A8E" w:rsidP="00703A8E">
      <w:pPr>
        <w:pStyle w:val="ConsPlusTitle"/>
        <w:jc w:val="both"/>
        <w:rPr>
          <w:rFonts w:ascii="Times New Roman" w:hAnsi="Times New Roman" w:cs="Times New Roman"/>
          <w:b w:val="0"/>
          <w:bCs w:val="0"/>
          <w:sz w:val="18"/>
          <w:szCs w:val="18"/>
        </w:rPr>
      </w:pPr>
      <w:r w:rsidRPr="00412746">
        <w:rPr>
          <w:rFonts w:ascii="Times New Roman" w:hAnsi="Times New Roman" w:cs="Times New Roman"/>
          <w:b w:val="0"/>
          <w:bCs w:val="0"/>
          <w:sz w:val="18"/>
          <w:szCs w:val="18"/>
        </w:rPr>
        <w:t xml:space="preserve"> и рациональному использованию</w:t>
      </w:r>
    </w:p>
    <w:p w:rsidR="00703A8E" w:rsidRPr="00412746" w:rsidRDefault="00703A8E" w:rsidP="00703A8E">
      <w:pPr>
        <w:pStyle w:val="ConsPlusTitle"/>
        <w:jc w:val="both"/>
        <w:rPr>
          <w:rFonts w:ascii="Times New Roman" w:hAnsi="Times New Roman" w:cs="Times New Roman"/>
          <w:b w:val="0"/>
          <w:bCs w:val="0"/>
          <w:sz w:val="18"/>
          <w:szCs w:val="18"/>
        </w:rPr>
      </w:pPr>
      <w:r w:rsidRPr="00412746">
        <w:rPr>
          <w:rFonts w:ascii="Times New Roman" w:hAnsi="Times New Roman" w:cs="Times New Roman"/>
          <w:b w:val="0"/>
          <w:bCs w:val="0"/>
          <w:sz w:val="18"/>
          <w:szCs w:val="18"/>
        </w:rPr>
        <w:t xml:space="preserve"> защитных сооружений гражданской обороны</w:t>
      </w:r>
    </w:p>
    <w:p w:rsidR="00703A8E" w:rsidRPr="00412746" w:rsidRDefault="00703A8E" w:rsidP="00703A8E">
      <w:pPr>
        <w:rPr>
          <w:sz w:val="18"/>
          <w:szCs w:val="18"/>
        </w:rPr>
      </w:pPr>
    </w:p>
    <w:p w:rsidR="00703A8E" w:rsidRPr="00412746" w:rsidRDefault="00703A8E" w:rsidP="00703A8E">
      <w:pPr>
        <w:pStyle w:val="ConsPlusNormal0"/>
        <w:widowControl/>
        <w:ind w:firstLine="567"/>
        <w:jc w:val="both"/>
        <w:rPr>
          <w:rFonts w:ascii="Times New Roman" w:hAnsi="Times New Roman" w:cs="Times New Roman"/>
          <w:color w:val="000000" w:themeColor="text1"/>
          <w:sz w:val="18"/>
          <w:szCs w:val="18"/>
        </w:rPr>
      </w:pPr>
      <w:r w:rsidRPr="00412746">
        <w:rPr>
          <w:rFonts w:ascii="Times New Roman" w:hAnsi="Times New Roman" w:cs="Times New Roman"/>
          <w:color w:val="000000" w:themeColor="text1"/>
          <w:sz w:val="18"/>
          <w:szCs w:val="18"/>
        </w:rPr>
        <w:t xml:space="preserve">В соответствии с Федеральными </w:t>
      </w:r>
      <w:hyperlink r:id="rId15" w:history="1">
        <w:r w:rsidRPr="00412746">
          <w:rPr>
            <w:rFonts w:ascii="Times New Roman" w:hAnsi="Times New Roman" w:cs="Times New Roman"/>
            <w:color w:val="000000" w:themeColor="text1"/>
            <w:sz w:val="18"/>
            <w:szCs w:val="18"/>
          </w:rPr>
          <w:t>законам</w:t>
        </w:r>
      </w:hyperlink>
      <w:r w:rsidRPr="00412746">
        <w:rPr>
          <w:rFonts w:ascii="Times New Roman" w:hAnsi="Times New Roman" w:cs="Times New Roman"/>
          <w:color w:val="000000" w:themeColor="text1"/>
          <w:sz w:val="18"/>
          <w:szCs w:val="18"/>
        </w:rPr>
        <w:t>и от 12.02.1998 № 28-ФЗ «О гражданской обороне»,</w:t>
      </w:r>
      <w:r w:rsidRPr="00412746">
        <w:rPr>
          <w:rStyle w:val="27"/>
          <w:rFonts w:ascii="Times New Roman" w:hAnsi="Times New Roman" w:cs="Times New Roman"/>
          <w:color w:val="000000" w:themeColor="text1"/>
          <w:sz w:val="18"/>
          <w:szCs w:val="18"/>
        </w:rPr>
        <w:t xml:space="preserve"> от 06.10.2003 № 131-ФЗ «Об общих принципах организации местного самоуправления в Российской Федерации»,</w:t>
      </w:r>
      <w:hyperlink r:id="rId16" w:history="1">
        <w:r w:rsidRPr="00412746">
          <w:rPr>
            <w:rFonts w:ascii="Times New Roman" w:hAnsi="Times New Roman" w:cs="Times New Roman"/>
            <w:color w:val="000000" w:themeColor="text1"/>
            <w:sz w:val="18"/>
            <w:szCs w:val="18"/>
          </w:rPr>
          <w:t>постановлениям</w:t>
        </w:r>
      </w:hyperlink>
      <w:r w:rsidRPr="00412746">
        <w:rPr>
          <w:rFonts w:ascii="Times New Roman" w:hAnsi="Times New Roman" w:cs="Times New Roman"/>
          <w:color w:val="000000" w:themeColor="text1"/>
          <w:sz w:val="18"/>
          <w:szCs w:val="18"/>
        </w:rPr>
        <w:t>и Правительства Российской Федерации от 29.11.1999                  № 1309 «О Порядке создания убежищ и иных объектов гражданской обороны»,</w:t>
      </w:r>
      <w:r w:rsidRPr="00412746">
        <w:rPr>
          <w:rStyle w:val="27"/>
          <w:rFonts w:ascii="Times New Roman" w:hAnsi="Times New Roman" w:cs="Times New Roman"/>
          <w:color w:val="000000" w:themeColor="text1"/>
          <w:sz w:val="18"/>
          <w:szCs w:val="18"/>
        </w:rPr>
        <w:t xml:space="preserve"> от 23.04.1994 № 359 «Об утверждении Положения о порядке использования объектов и имущества гражданской обороны приватизированными предприятиями, учреждениями и организациями»,</w:t>
      </w:r>
      <w:r w:rsidRPr="00412746">
        <w:rPr>
          <w:rFonts w:ascii="Times New Roman" w:hAnsi="Times New Roman" w:cs="Times New Roman"/>
          <w:color w:val="000000" w:themeColor="text1"/>
          <w:sz w:val="18"/>
          <w:szCs w:val="18"/>
        </w:rPr>
        <w:t xml:space="preserve">от 26.11.2007 № 804 «Об утверждении Положения о гражданской обороне в Российской Федерации», </w:t>
      </w:r>
      <w:r w:rsidRPr="00412746">
        <w:rPr>
          <w:rFonts w:ascii="Times New Roman" w:hAnsi="Times New Roman" w:cs="Times New Roman"/>
          <w:sz w:val="18"/>
          <w:szCs w:val="18"/>
        </w:rPr>
        <w:t>учитывая</w:t>
      </w:r>
      <w:r w:rsidRPr="00412746">
        <w:rPr>
          <w:rFonts w:ascii="Times New Roman" w:hAnsi="Times New Roman" w:cs="Times New Roman"/>
          <w:color w:val="000000" w:themeColor="text1"/>
          <w:sz w:val="18"/>
          <w:szCs w:val="18"/>
        </w:rPr>
        <w:t xml:space="preserve"> Устав муниципального образования поселок Большая Ирба,  постановления администрации поселка Большая Ирба  от 02.09.09 № 60-п «Об утверждении </w:t>
      </w:r>
      <w:r w:rsidRPr="00412746">
        <w:rPr>
          <w:rFonts w:ascii="Times New Roman" w:hAnsi="Times New Roman" w:cs="Times New Roman"/>
          <w:sz w:val="18"/>
          <w:szCs w:val="18"/>
        </w:rPr>
        <w:t xml:space="preserve">Положения об организации и ведении гражданской обороны в муниципальном образовании», </w:t>
      </w:r>
      <w:r w:rsidRPr="00412746">
        <w:rPr>
          <w:rFonts w:ascii="Times New Roman" w:hAnsi="Times New Roman" w:cs="Times New Roman"/>
          <w:color w:val="000000" w:themeColor="text1"/>
          <w:sz w:val="18"/>
          <w:szCs w:val="18"/>
        </w:rPr>
        <w:t xml:space="preserve">с учетом </w:t>
      </w:r>
      <w:hyperlink r:id="rId17" w:history="1">
        <w:r w:rsidRPr="00412746">
          <w:rPr>
            <w:rFonts w:ascii="Times New Roman" w:hAnsi="Times New Roman" w:cs="Times New Roman"/>
            <w:color w:val="000000" w:themeColor="text1"/>
            <w:sz w:val="18"/>
            <w:szCs w:val="18"/>
          </w:rPr>
          <w:t>Приказа</w:t>
        </w:r>
      </w:hyperlink>
      <w:r w:rsidRPr="00412746">
        <w:rPr>
          <w:rFonts w:ascii="Times New Roman" w:hAnsi="Times New Roman" w:cs="Times New Roman"/>
          <w:color w:val="000000" w:themeColor="text1"/>
          <w:sz w:val="18"/>
          <w:szCs w:val="18"/>
        </w:rPr>
        <w:t xml:space="preserve"> Министерства Российской Федерации по делам гражданской обороны, чрезвычайным ситуациям и ликвидации последствий стихийных бедствий (далее – МЧС России) от 15.12.2002 № 583 «Об утверждении и</w:t>
      </w:r>
      <w:r w:rsidR="00282332">
        <w:rPr>
          <w:rFonts w:ascii="Times New Roman" w:hAnsi="Times New Roman" w:cs="Times New Roman"/>
          <w:color w:val="000000" w:themeColor="text1"/>
          <w:sz w:val="18"/>
          <w:szCs w:val="18"/>
        </w:rPr>
        <w:t xml:space="preserve"> </w:t>
      </w:r>
      <w:r w:rsidRPr="00412746">
        <w:rPr>
          <w:rFonts w:ascii="Times New Roman" w:hAnsi="Times New Roman" w:cs="Times New Roman"/>
          <w:color w:val="000000" w:themeColor="text1"/>
          <w:sz w:val="18"/>
          <w:szCs w:val="18"/>
        </w:rPr>
        <w:t xml:space="preserve">введении в действие Правил эксплуатации защитных сооружений гражданской обороны» </w:t>
      </w:r>
      <w:r w:rsidRPr="00412746">
        <w:rPr>
          <w:rStyle w:val="27"/>
          <w:rFonts w:ascii="Times New Roman" w:hAnsi="Times New Roman" w:cs="Times New Roman"/>
          <w:color w:val="000000" w:themeColor="text1"/>
          <w:sz w:val="18"/>
          <w:szCs w:val="18"/>
        </w:rPr>
        <w:t xml:space="preserve">и в целях обеспечения сохранности и рационального использования защитных сооружений гражданской обороны (далее - ЗС ГО) на территории </w:t>
      </w:r>
      <w:r w:rsidRPr="00412746">
        <w:rPr>
          <w:rFonts w:ascii="Times New Roman" w:hAnsi="Times New Roman" w:cs="Times New Roman"/>
          <w:color w:val="000000" w:themeColor="text1"/>
          <w:sz w:val="18"/>
          <w:szCs w:val="18"/>
        </w:rPr>
        <w:t xml:space="preserve">муниципального образования поселок Большая Ирба, </w:t>
      </w:r>
    </w:p>
    <w:p w:rsidR="00703A8E" w:rsidRPr="00412746" w:rsidRDefault="00703A8E" w:rsidP="00703A8E">
      <w:pPr>
        <w:pStyle w:val="ConsPlusNormal0"/>
        <w:widowControl/>
        <w:ind w:firstLine="0"/>
        <w:jc w:val="center"/>
        <w:rPr>
          <w:rFonts w:ascii="Times New Roman" w:hAnsi="Times New Roman" w:cs="Times New Roman"/>
          <w:color w:val="000000" w:themeColor="text1"/>
          <w:sz w:val="18"/>
          <w:szCs w:val="18"/>
        </w:rPr>
      </w:pPr>
    </w:p>
    <w:p w:rsidR="00703A8E" w:rsidRPr="00412746" w:rsidRDefault="00703A8E" w:rsidP="00703A8E">
      <w:pPr>
        <w:pStyle w:val="ConsPlusNormal0"/>
        <w:widowControl/>
        <w:ind w:firstLine="0"/>
        <w:jc w:val="center"/>
        <w:rPr>
          <w:rFonts w:ascii="Times New Roman" w:hAnsi="Times New Roman" w:cs="Times New Roman"/>
          <w:sz w:val="18"/>
          <w:szCs w:val="18"/>
        </w:rPr>
      </w:pPr>
      <w:r w:rsidRPr="00412746">
        <w:rPr>
          <w:rFonts w:ascii="Times New Roman" w:hAnsi="Times New Roman" w:cs="Times New Roman"/>
          <w:b/>
          <w:sz w:val="18"/>
          <w:szCs w:val="18"/>
        </w:rPr>
        <w:t>ПОСТАНОВЛЯЮ</w:t>
      </w:r>
      <w:r w:rsidRPr="00412746">
        <w:rPr>
          <w:rFonts w:ascii="Times New Roman" w:hAnsi="Times New Roman" w:cs="Times New Roman"/>
          <w:sz w:val="18"/>
          <w:szCs w:val="18"/>
        </w:rPr>
        <w:t>:</w:t>
      </w:r>
    </w:p>
    <w:p w:rsidR="00703A8E" w:rsidRPr="00412746" w:rsidRDefault="00703A8E" w:rsidP="00282332">
      <w:pPr>
        <w:pStyle w:val="ConsPlusNormal0"/>
        <w:widowControl/>
        <w:ind w:firstLine="0"/>
        <w:jc w:val="both"/>
        <w:rPr>
          <w:rFonts w:ascii="Times New Roman" w:hAnsi="Times New Roman" w:cs="Times New Roman"/>
          <w:color w:val="000000" w:themeColor="text1"/>
          <w:sz w:val="18"/>
          <w:szCs w:val="18"/>
        </w:rPr>
      </w:pPr>
    </w:p>
    <w:p w:rsidR="00282332" w:rsidRDefault="00703A8E" w:rsidP="00282332">
      <w:pPr>
        <w:ind w:right="-1" w:firstLine="709"/>
        <w:jc w:val="both"/>
        <w:rPr>
          <w:sz w:val="18"/>
          <w:szCs w:val="18"/>
        </w:rPr>
      </w:pPr>
      <w:r w:rsidRPr="00412746">
        <w:rPr>
          <w:sz w:val="18"/>
          <w:szCs w:val="18"/>
        </w:rPr>
        <w:t>1. Рекомендовать руководителям предприятий, организаций и учреждений, находящихся на территории муниципального образования поселок Большая Ирба независимо от их форм собственности и ведомственной принадлежности:</w:t>
      </w:r>
    </w:p>
    <w:p w:rsidR="00703A8E" w:rsidRPr="00412746" w:rsidRDefault="00703A8E" w:rsidP="00282332">
      <w:pPr>
        <w:ind w:right="-1" w:firstLine="709"/>
        <w:jc w:val="both"/>
        <w:rPr>
          <w:sz w:val="18"/>
          <w:szCs w:val="18"/>
        </w:rPr>
      </w:pPr>
      <w:r w:rsidRPr="00412746">
        <w:rPr>
          <w:sz w:val="18"/>
          <w:szCs w:val="18"/>
        </w:rPr>
        <w:t>обеспечить сохранность ЗС ГО, находящихся на балансеи надежную работу их систем жизнеобеспечения;</w:t>
      </w:r>
    </w:p>
    <w:p w:rsidR="00703A8E" w:rsidRPr="00412746" w:rsidRDefault="00703A8E" w:rsidP="00282332">
      <w:pPr>
        <w:ind w:right="-1" w:firstLine="567"/>
        <w:jc w:val="both"/>
        <w:rPr>
          <w:sz w:val="18"/>
          <w:szCs w:val="18"/>
        </w:rPr>
      </w:pPr>
      <w:r w:rsidRPr="00412746">
        <w:rPr>
          <w:sz w:val="18"/>
          <w:szCs w:val="18"/>
        </w:rPr>
        <w:t>назначить лиц, ответственных за эксплуатацию ЗС ГО и осуществлять контроль над правильным их содержанием;</w:t>
      </w:r>
    </w:p>
    <w:p w:rsidR="00703A8E" w:rsidRPr="00412746" w:rsidRDefault="00703A8E" w:rsidP="00282332">
      <w:pPr>
        <w:ind w:right="-1" w:firstLine="567"/>
        <w:jc w:val="both"/>
        <w:rPr>
          <w:sz w:val="18"/>
          <w:szCs w:val="18"/>
        </w:rPr>
      </w:pPr>
      <w:r w:rsidRPr="00412746">
        <w:rPr>
          <w:sz w:val="18"/>
          <w:szCs w:val="18"/>
        </w:rPr>
        <w:t>организовать подготовку личного состава звеньев по обслуживанию ЗС ГО, обучению рабочих и служащих правилам пользования ЗС ГО в особый период;</w:t>
      </w:r>
    </w:p>
    <w:p w:rsidR="00703A8E" w:rsidRPr="00412746" w:rsidRDefault="00703A8E" w:rsidP="00282332">
      <w:pPr>
        <w:ind w:right="-1" w:firstLine="708"/>
        <w:jc w:val="both"/>
        <w:rPr>
          <w:sz w:val="18"/>
          <w:szCs w:val="18"/>
        </w:rPr>
      </w:pPr>
      <w:r w:rsidRPr="00412746">
        <w:rPr>
          <w:sz w:val="18"/>
          <w:szCs w:val="18"/>
        </w:rPr>
        <w:t xml:space="preserve">в целях рационального использования, содержания, эксплуатации и определения технического состояния ЗС ГО руководствоваться требованиями приказов МЧС России от 15.12.2002 № 583 «Об утверждении и введении в действие Правил эксплуатации защитных сооружений гражданской обороны», от 21.07.2005 № 575 «Об утверждении Порядка содержания и использования защитных сооружений гражданской обороны в мирное время», СНиП 3.01.09-84 «Приёмка в эксплуатацию законченных строительством защитных сооружений гражданской обороны», СП 88.13330.2014 «СНиП II-11-77* Защитные </w:t>
      </w:r>
      <w:r w:rsidRPr="00412746">
        <w:rPr>
          <w:sz w:val="18"/>
          <w:szCs w:val="18"/>
        </w:rPr>
        <w:lastRenderedPageBreak/>
        <w:t>сооружения гражданской обороны» Актуализированная редакция СНиП II-11-77*;</w:t>
      </w:r>
    </w:p>
    <w:p w:rsidR="00703A8E" w:rsidRPr="00412746" w:rsidRDefault="00703A8E" w:rsidP="00282332">
      <w:pPr>
        <w:ind w:right="-1" w:firstLine="567"/>
        <w:jc w:val="both"/>
        <w:rPr>
          <w:sz w:val="18"/>
          <w:szCs w:val="18"/>
        </w:rPr>
      </w:pPr>
      <w:r w:rsidRPr="00412746">
        <w:rPr>
          <w:sz w:val="18"/>
          <w:szCs w:val="18"/>
        </w:rPr>
        <w:t>обеспечить подготовку и оформление паспортов состоящих на учёте</w:t>
      </w:r>
      <w:r w:rsidR="00282332">
        <w:rPr>
          <w:sz w:val="18"/>
          <w:szCs w:val="18"/>
        </w:rPr>
        <w:t xml:space="preserve"> </w:t>
      </w:r>
      <w:r w:rsidRPr="00412746">
        <w:rPr>
          <w:sz w:val="18"/>
          <w:szCs w:val="18"/>
        </w:rPr>
        <w:t>ЗС ГО с копиями их поэтажных планов и экспликациями помещений в соответствии с действующим законодательством;</w:t>
      </w:r>
    </w:p>
    <w:p w:rsidR="00703A8E" w:rsidRPr="00412746" w:rsidRDefault="00703A8E" w:rsidP="00282332">
      <w:pPr>
        <w:ind w:right="-1" w:firstLine="567"/>
        <w:jc w:val="both"/>
        <w:rPr>
          <w:sz w:val="18"/>
          <w:szCs w:val="18"/>
        </w:rPr>
      </w:pPr>
      <w:r w:rsidRPr="00412746">
        <w:rPr>
          <w:sz w:val="18"/>
          <w:szCs w:val="18"/>
        </w:rPr>
        <w:t>ежегодно в срок до 20 октября проводить оценку технического состояния ЗС ГО, в соответствии с перспективными планами проведения оценок технического состояния ЗС ГО муниципального образования, материалы проведенных оценок представлять ежегодно в администрацию муниципального образования;</w:t>
      </w:r>
    </w:p>
    <w:p w:rsidR="00703A8E" w:rsidRPr="00412746" w:rsidRDefault="00703A8E" w:rsidP="00282332">
      <w:pPr>
        <w:ind w:right="-1" w:firstLine="567"/>
        <w:jc w:val="both"/>
        <w:rPr>
          <w:sz w:val="18"/>
          <w:szCs w:val="18"/>
        </w:rPr>
      </w:pPr>
      <w:r w:rsidRPr="00412746">
        <w:rPr>
          <w:sz w:val="18"/>
          <w:szCs w:val="18"/>
        </w:rPr>
        <w:t xml:space="preserve">участвовать в проведении смотра-конкурса ЗС ГО на территории муниципального образования, в соответствии с рекомендациями МЧС России от 23.01.2015 № 2-4-87-4-11; </w:t>
      </w:r>
    </w:p>
    <w:p w:rsidR="00703A8E" w:rsidRPr="00412746" w:rsidRDefault="00703A8E" w:rsidP="00282332">
      <w:pPr>
        <w:ind w:right="-1" w:firstLine="567"/>
        <w:jc w:val="both"/>
        <w:rPr>
          <w:sz w:val="18"/>
          <w:szCs w:val="18"/>
        </w:rPr>
      </w:pPr>
      <w:r w:rsidRPr="00412746">
        <w:rPr>
          <w:sz w:val="18"/>
          <w:szCs w:val="18"/>
        </w:rPr>
        <w:t>при смене собственника приватизированного предприятия защитные сооружения и иные объекты гражданской обороны передавать</w:t>
      </w:r>
      <w:r w:rsidR="00282332">
        <w:rPr>
          <w:sz w:val="18"/>
          <w:szCs w:val="18"/>
        </w:rPr>
        <w:t xml:space="preserve"> </w:t>
      </w:r>
      <w:r w:rsidRPr="00412746">
        <w:rPr>
          <w:sz w:val="18"/>
          <w:szCs w:val="18"/>
        </w:rPr>
        <w:t>в установленном порядке его правопреемнику на ответственное хранение и в пользование. При продаже объектов недвижимости, имеющих встроенные и отдельно стоящие объекты гражданской обороны, и переходе имущественных прав к правопреемникам включать в договоры купли-продажи условия, предусматривающие необходимость заключения новым собственником в установленном порядке договора о правах и обязанностях в отношении объектов и имущества гражданской обороны, а также</w:t>
      </w:r>
      <w:r w:rsidR="00282332">
        <w:rPr>
          <w:sz w:val="18"/>
          <w:szCs w:val="18"/>
        </w:rPr>
        <w:t xml:space="preserve"> </w:t>
      </w:r>
      <w:r w:rsidRPr="00412746">
        <w:rPr>
          <w:sz w:val="18"/>
          <w:szCs w:val="18"/>
        </w:rPr>
        <w:t>о выполнении мероприятий по гражданской обороне.</w:t>
      </w:r>
    </w:p>
    <w:p w:rsidR="00703A8E" w:rsidRPr="00412746" w:rsidRDefault="00703A8E" w:rsidP="00282332">
      <w:pPr>
        <w:ind w:right="-1" w:firstLine="567"/>
        <w:jc w:val="both"/>
        <w:rPr>
          <w:sz w:val="18"/>
          <w:szCs w:val="18"/>
        </w:rPr>
      </w:pPr>
      <w:r w:rsidRPr="00412746">
        <w:rPr>
          <w:sz w:val="18"/>
          <w:szCs w:val="18"/>
        </w:rPr>
        <w:t>2. Руководителю Управления по ГО, ЧС и ОПБ (отдела ГО, ЧС и ОПБ):</w:t>
      </w:r>
    </w:p>
    <w:p w:rsidR="00703A8E" w:rsidRPr="00412746" w:rsidRDefault="00703A8E" w:rsidP="00282332">
      <w:pPr>
        <w:ind w:right="-1" w:firstLine="567"/>
        <w:jc w:val="both"/>
        <w:rPr>
          <w:sz w:val="18"/>
          <w:szCs w:val="18"/>
        </w:rPr>
      </w:pPr>
      <w:r w:rsidRPr="00412746">
        <w:rPr>
          <w:sz w:val="18"/>
          <w:szCs w:val="18"/>
        </w:rPr>
        <w:t xml:space="preserve">ежегодно уточнять общую потребность в ЗС ГО муниципального образования, создаваемых в целях решения задач в области гражданской обороны, в соответствии с полномочиями в области гражданской обороны, информацию направлять в Главное управление МЧС России по Красноярскому краю в срок до 1 ноября; </w:t>
      </w:r>
    </w:p>
    <w:p w:rsidR="00703A8E" w:rsidRPr="00412746" w:rsidRDefault="00703A8E" w:rsidP="00282332">
      <w:pPr>
        <w:ind w:right="-1" w:firstLine="567"/>
        <w:jc w:val="both"/>
        <w:rPr>
          <w:sz w:val="18"/>
          <w:szCs w:val="18"/>
        </w:rPr>
      </w:pPr>
      <w:r w:rsidRPr="00412746">
        <w:rPr>
          <w:sz w:val="18"/>
          <w:szCs w:val="18"/>
        </w:rPr>
        <w:t>в пределах полномочий обеспечить контроль за поддержанием организациями ЗС ГО в состоянии постоянной готовности к использованию по предназначению;</w:t>
      </w:r>
    </w:p>
    <w:p w:rsidR="00703A8E" w:rsidRPr="00412746" w:rsidRDefault="00703A8E" w:rsidP="00282332">
      <w:pPr>
        <w:ind w:right="-1" w:firstLine="708"/>
        <w:jc w:val="both"/>
        <w:rPr>
          <w:sz w:val="18"/>
          <w:szCs w:val="18"/>
        </w:rPr>
      </w:pPr>
      <w:r w:rsidRPr="00412746">
        <w:rPr>
          <w:sz w:val="18"/>
          <w:szCs w:val="18"/>
        </w:rPr>
        <w:t>организовать работу по приведению в готовность защитных сооружений гражданской обороны независимо от их форм собственности и ведомственной принадлежности, не соответствующих требованиям приказа МЧС России от 15.12.2002№ 583 «Об утверждении и введении в действие Правил</w:t>
      </w:r>
      <w:r w:rsidR="00282332">
        <w:rPr>
          <w:sz w:val="18"/>
          <w:szCs w:val="18"/>
        </w:rPr>
        <w:t xml:space="preserve"> </w:t>
      </w:r>
      <w:r w:rsidRPr="00412746">
        <w:rPr>
          <w:sz w:val="18"/>
          <w:szCs w:val="18"/>
        </w:rPr>
        <w:t>эксплуатации защитных сооружений гражданской обороны».</w:t>
      </w:r>
    </w:p>
    <w:p w:rsidR="00703A8E" w:rsidRPr="00412746" w:rsidRDefault="00703A8E" w:rsidP="00282332">
      <w:pPr>
        <w:ind w:right="-1" w:firstLine="708"/>
        <w:jc w:val="both"/>
        <w:rPr>
          <w:sz w:val="18"/>
          <w:szCs w:val="18"/>
        </w:rPr>
      </w:pPr>
      <w:r w:rsidRPr="00412746">
        <w:rPr>
          <w:sz w:val="18"/>
          <w:szCs w:val="18"/>
        </w:rPr>
        <w:t>обеспечить подготовку и оформление паспортов состоящих на учете ЗС ГО, с копиями их поэтажных планов и экспликациями помещений в соответствии с действующим законодательством;</w:t>
      </w:r>
    </w:p>
    <w:p w:rsidR="00703A8E" w:rsidRPr="00412746" w:rsidRDefault="00703A8E" w:rsidP="00282332">
      <w:pPr>
        <w:ind w:right="-1" w:firstLine="708"/>
        <w:jc w:val="both"/>
        <w:rPr>
          <w:sz w:val="18"/>
          <w:szCs w:val="18"/>
        </w:rPr>
      </w:pPr>
      <w:r w:rsidRPr="00412746">
        <w:rPr>
          <w:sz w:val="18"/>
          <w:szCs w:val="18"/>
        </w:rPr>
        <w:t>исключить случаи преждевременного и неправомерного списания ЗС ГО, расположенных на территории муниципального образования;</w:t>
      </w:r>
    </w:p>
    <w:p w:rsidR="00703A8E" w:rsidRPr="00412746" w:rsidRDefault="00703A8E" w:rsidP="00282332">
      <w:pPr>
        <w:ind w:right="-1" w:firstLine="567"/>
        <w:jc w:val="both"/>
        <w:rPr>
          <w:sz w:val="18"/>
          <w:szCs w:val="18"/>
        </w:rPr>
      </w:pPr>
      <w:r w:rsidRPr="00412746">
        <w:rPr>
          <w:sz w:val="18"/>
          <w:szCs w:val="18"/>
        </w:rPr>
        <w:t xml:space="preserve">организовать составление перспективного плана проведения оценок технического состояния ЗС ГО, расположенных </w:t>
      </w:r>
      <w:r w:rsidRPr="00412746">
        <w:rPr>
          <w:sz w:val="18"/>
          <w:szCs w:val="18"/>
        </w:rPr>
        <w:lastRenderedPageBreak/>
        <w:t>на территории муниципального образования (далее – План), отчетную документацию о выполнении Плана направлять в Главное управление МЧС России по Красноярскому краю, ежегодно в срок к 01 ноября текущего года;</w:t>
      </w:r>
    </w:p>
    <w:p w:rsidR="00703A8E" w:rsidRPr="00412746" w:rsidRDefault="00703A8E" w:rsidP="00282332">
      <w:pPr>
        <w:ind w:right="-1" w:firstLine="567"/>
        <w:jc w:val="both"/>
        <w:rPr>
          <w:spacing w:val="1"/>
          <w:sz w:val="18"/>
          <w:szCs w:val="18"/>
        </w:rPr>
      </w:pPr>
      <w:r w:rsidRPr="00412746">
        <w:rPr>
          <w:sz w:val="18"/>
          <w:szCs w:val="18"/>
        </w:rPr>
        <w:t xml:space="preserve">организовать проведение первого этапа смотра-конкурса ЗС ГО, на территории муниципального образования, отчетную документацию в соответствии с рекомендациями МЧС России от 23.01.2015 № 2-4-87-4-11 представлять </w:t>
      </w:r>
      <w:r w:rsidRPr="00412746">
        <w:rPr>
          <w:spacing w:val="1"/>
          <w:sz w:val="18"/>
          <w:szCs w:val="18"/>
        </w:rPr>
        <w:t>в территориальную комиссию по проведению смотра-конкурса, через Главное управлением МЧС России по Красноярскому краю ежегодно, в срок до 10 августа;</w:t>
      </w:r>
    </w:p>
    <w:p w:rsidR="00703A8E" w:rsidRPr="00412746" w:rsidRDefault="00703A8E" w:rsidP="00282332">
      <w:pPr>
        <w:pStyle w:val="doktekstj"/>
        <w:shd w:val="clear" w:color="auto" w:fill="FFFFFF"/>
        <w:spacing w:before="0" w:beforeAutospacing="0" w:after="0" w:afterAutospacing="0"/>
        <w:ind w:firstLine="567"/>
        <w:jc w:val="both"/>
        <w:textAlignment w:val="baseline"/>
        <w:rPr>
          <w:color w:val="000000" w:themeColor="text1"/>
          <w:sz w:val="18"/>
          <w:szCs w:val="18"/>
        </w:rPr>
      </w:pPr>
      <w:r w:rsidRPr="00412746">
        <w:rPr>
          <w:color w:val="000000" w:themeColor="text1"/>
          <w:sz w:val="18"/>
          <w:szCs w:val="18"/>
        </w:rPr>
        <w:t>принять меры по заключению договоров о правах и обязанностях в отношении объектов гражданской обороны, находящихся на объектах муниципальной собственности с органами по управлению государственным имуществом;</w:t>
      </w:r>
    </w:p>
    <w:p w:rsidR="00703A8E" w:rsidRPr="00412746" w:rsidRDefault="00703A8E" w:rsidP="00282332">
      <w:pPr>
        <w:pStyle w:val="doktekstj"/>
        <w:shd w:val="clear" w:color="auto" w:fill="FFFFFF"/>
        <w:spacing w:before="0" w:beforeAutospacing="0" w:after="0" w:afterAutospacing="0"/>
        <w:ind w:firstLine="567"/>
        <w:jc w:val="both"/>
        <w:textAlignment w:val="baseline"/>
        <w:rPr>
          <w:color w:val="000000" w:themeColor="text1"/>
          <w:sz w:val="18"/>
          <w:szCs w:val="18"/>
        </w:rPr>
      </w:pPr>
      <w:r w:rsidRPr="00412746">
        <w:rPr>
          <w:color w:val="000000" w:themeColor="text1"/>
          <w:sz w:val="18"/>
          <w:szCs w:val="18"/>
        </w:rPr>
        <w:t>установить контроль по использованию защитных сооружений гражданской обороны арендаторами и предприятиями, проходящими процедуру банкротства, с целью исключения купли (продажи), внесения в уставной капитал, приведения в негодное состояние;</w:t>
      </w:r>
    </w:p>
    <w:p w:rsidR="00703A8E" w:rsidRPr="00412746" w:rsidRDefault="00703A8E" w:rsidP="00282332">
      <w:pPr>
        <w:ind w:right="-1" w:firstLine="567"/>
        <w:jc w:val="both"/>
        <w:rPr>
          <w:color w:val="000000" w:themeColor="text1"/>
          <w:sz w:val="18"/>
          <w:szCs w:val="18"/>
        </w:rPr>
      </w:pPr>
      <w:r w:rsidRPr="00412746">
        <w:rPr>
          <w:color w:val="000000" w:themeColor="text1"/>
          <w:sz w:val="18"/>
          <w:szCs w:val="18"/>
        </w:rPr>
        <w:t>рассматривать ежегодно на суженных заседаниях вопросы, связанные с накоплением, сохранением и рациональным использованием защитных сооружений гражданской обороны на территории муниципальных образований.</w:t>
      </w:r>
    </w:p>
    <w:p w:rsidR="00703A8E" w:rsidRPr="00412746" w:rsidRDefault="00703A8E" w:rsidP="00282332">
      <w:pPr>
        <w:tabs>
          <w:tab w:val="left" w:pos="993"/>
        </w:tabs>
        <w:ind w:right="-1" w:firstLine="709"/>
        <w:jc w:val="both"/>
        <w:rPr>
          <w:sz w:val="18"/>
          <w:szCs w:val="18"/>
        </w:rPr>
      </w:pPr>
      <w:r w:rsidRPr="00412746">
        <w:rPr>
          <w:sz w:val="18"/>
          <w:szCs w:val="18"/>
        </w:rPr>
        <w:t>3. Контроль за выполнением настоящего постановления возложить на заместителя главы муниципального образования поселок Большая Ирба.</w:t>
      </w:r>
    </w:p>
    <w:p w:rsidR="00703A8E" w:rsidRPr="00412746" w:rsidRDefault="00703A8E" w:rsidP="00282332">
      <w:pPr>
        <w:ind w:right="-1" w:firstLine="709"/>
        <w:jc w:val="both"/>
        <w:rPr>
          <w:sz w:val="18"/>
          <w:szCs w:val="18"/>
        </w:rPr>
      </w:pPr>
      <w:r w:rsidRPr="00412746">
        <w:rPr>
          <w:sz w:val="18"/>
          <w:szCs w:val="18"/>
        </w:rPr>
        <w:t>4. Опубликовать постановление в газете «Ирбинский вестник» и на Официальном сайте МО поселок Большая Ирба.</w:t>
      </w:r>
    </w:p>
    <w:p w:rsidR="00703A8E" w:rsidRPr="00412746" w:rsidRDefault="00703A8E" w:rsidP="00282332">
      <w:pPr>
        <w:ind w:right="-1" w:firstLine="708"/>
        <w:jc w:val="both"/>
        <w:rPr>
          <w:sz w:val="18"/>
          <w:szCs w:val="18"/>
        </w:rPr>
      </w:pPr>
      <w:r w:rsidRPr="00412746">
        <w:rPr>
          <w:sz w:val="18"/>
          <w:szCs w:val="18"/>
        </w:rPr>
        <w:t>5. Постановление вступает в силу в день, следующий за днем его официального опубликования.</w:t>
      </w:r>
    </w:p>
    <w:p w:rsidR="00703A8E" w:rsidRPr="00412746" w:rsidRDefault="00703A8E" w:rsidP="00703A8E">
      <w:pPr>
        <w:pStyle w:val="af9"/>
        <w:shd w:val="clear" w:color="auto" w:fill="FFFFFF"/>
        <w:jc w:val="both"/>
        <w:rPr>
          <w:color w:val="000000"/>
          <w:sz w:val="18"/>
          <w:szCs w:val="18"/>
        </w:rPr>
      </w:pPr>
      <w:r w:rsidRPr="00412746">
        <w:rPr>
          <w:color w:val="000000"/>
          <w:sz w:val="18"/>
          <w:szCs w:val="18"/>
        </w:rPr>
        <w:t>Глава поселка                                Г.Г.Кузик</w:t>
      </w:r>
    </w:p>
    <w:p w:rsidR="00282332" w:rsidRDefault="00703A8E" w:rsidP="00703A8E">
      <w:pPr>
        <w:jc w:val="center"/>
        <w:rPr>
          <w:bCs/>
          <w:sz w:val="18"/>
          <w:szCs w:val="18"/>
        </w:rPr>
      </w:pPr>
      <w:r w:rsidRPr="00282332">
        <w:rPr>
          <w:bCs/>
          <w:sz w:val="18"/>
          <w:szCs w:val="18"/>
        </w:rPr>
        <w:t>АДМИНИСТРАЦИЯ ПОСЕЛКА БОЛЬШАЯ ИРБА</w:t>
      </w:r>
    </w:p>
    <w:p w:rsidR="00282332" w:rsidRDefault="00703A8E" w:rsidP="00703A8E">
      <w:pPr>
        <w:jc w:val="center"/>
        <w:rPr>
          <w:bCs/>
          <w:sz w:val="18"/>
          <w:szCs w:val="18"/>
        </w:rPr>
      </w:pPr>
      <w:r w:rsidRPr="00282332">
        <w:rPr>
          <w:bCs/>
          <w:sz w:val="18"/>
          <w:szCs w:val="18"/>
        </w:rPr>
        <w:t>КУРАГИНСКОГО РАЙОНА</w:t>
      </w:r>
    </w:p>
    <w:p w:rsidR="00703A8E" w:rsidRPr="00282332" w:rsidRDefault="00703A8E" w:rsidP="00703A8E">
      <w:pPr>
        <w:jc w:val="center"/>
        <w:rPr>
          <w:bCs/>
          <w:sz w:val="18"/>
          <w:szCs w:val="18"/>
        </w:rPr>
      </w:pPr>
      <w:r w:rsidRPr="00282332">
        <w:rPr>
          <w:bCs/>
          <w:sz w:val="18"/>
          <w:szCs w:val="18"/>
        </w:rPr>
        <w:t>КРАСНОЯРСКОГО КРАЯ</w:t>
      </w:r>
    </w:p>
    <w:p w:rsidR="00703A8E" w:rsidRPr="00282332" w:rsidRDefault="00703A8E" w:rsidP="00703A8E">
      <w:pPr>
        <w:jc w:val="center"/>
        <w:rPr>
          <w:bCs/>
          <w:sz w:val="18"/>
          <w:szCs w:val="18"/>
        </w:rPr>
      </w:pPr>
    </w:p>
    <w:p w:rsidR="00703A8E" w:rsidRPr="00282332" w:rsidRDefault="00703A8E" w:rsidP="00703A8E">
      <w:pPr>
        <w:jc w:val="center"/>
        <w:rPr>
          <w:sz w:val="18"/>
          <w:szCs w:val="18"/>
        </w:rPr>
      </w:pPr>
      <w:r w:rsidRPr="00282332">
        <w:rPr>
          <w:sz w:val="18"/>
          <w:szCs w:val="18"/>
        </w:rPr>
        <w:t xml:space="preserve">ПОСТАНОВЛЕНИЕ </w:t>
      </w:r>
    </w:p>
    <w:p w:rsidR="00703A8E" w:rsidRPr="00412746" w:rsidRDefault="00703A8E" w:rsidP="00282332">
      <w:pPr>
        <w:pStyle w:val="1"/>
        <w:spacing w:line="237" w:lineRule="auto"/>
        <w:jc w:val="center"/>
        <w:rPr>
          <w:rFonts w:ascii="Times New Roman" w:hAnsi="Times New Roman" w:cs="Times New Roman"/>
          <w:b w:val="0"/>
          <w:sz w:val="18"/>
          <w:szCs w:val="18"/>
        </w:rPr>
      </w:pPr>
      <w:r w:rsidRPr="00412746">
        <w:rPr>
          <w:rFonts w:ascii="Times New Roman" w:hAnsi="Times New Roman" w:cs="Times New Roman"/>
          <w:b w:val="0"/>
          <w:sz w:val="18"/>
          <w:szCs w:val="18"/>
        </w:rPr>
        <w:t>23.04.2019       пгт Большая Ирба         № 80-п</w:t>
      </w:r>
    </w:p>
    <w:tbl>
      <w:tblPr>
        <w:tblW w:w="9747" w:type="dxa"/>
        <w:tblLayout w:type="fixed"/>
        <w:tblLook w:val="0000"/>
      </w:tblPr>
      <w:tblGrid>
        <w:gridCol w:w="2840"/>
        <w:gridCol w:w="3931"/>
        <w:gridCol w:w="2976"/>
      </w:tblGrid>
      <w:tr w:rsidR="00703A8E" w:rsidRPr="00412746" w:rsidTr="00412746">
        <w:trPr>
          <w:trHeight w:val="80"/>
        </w:trPr>
        <w:tc>
          <w:tcPr>
            <w:tcW w:w="2840" w:type="dxa"/>
          </w:tcPr>
          <w:p w:rsidR="00703A8E" w:rsidRPr="00412746" w:rsidRDefault="00703A8E" w:rsidP="00412746">
            <w:pPr>
              <w:spacing w:line="238" w:lineRule="auto"/>
              <w:rPr>
                <w:sz w:val="18"/>
                <w:szCs w:val="18"/>
              </w:rPr>
            </w:pPr>
          </w:p>
        </w:tc>
        <w:tc>
          <w:tcPr>
            <w:tcW w:w="3931" w:type="dxa"/>
          </w:tcPr>
          <w:p w:rsidR="00703A8E" w:rsidRPr="00412746" w:rsidRDefault="00703A8E" w:rsidP="00412746">
            <w:pPr>
              <w:spacing w:line="238" w:lineRule="auto"/>
              <w:rPr>
                <w:sz w:val="18"/>
                <w:szCs w:val="18"/>
              </w:rPr>
            </w:pPr>
          </w:p>
        </w:tc>
        <w:tc>
          <w:tcPr>
            <w:tcW w:w="2976" w:type="dxa"/>
          </w:tcPr>
          <w:p w:rsidR="00703A8E" w:rsidRPr="00412746" w:rsidRDefault="00703A8E" w:rsidP="00412746">
            <w:pPr>
              <w:spacing w:line="238" w:lineRule="auto"/>
              <w:rPr>
                <w:sz w:val="18"/>
                <w:szCs w:val="18"/>
              </w:rPr>
            </w:pPr>
          </w:p>
        </w:tc>
      </w:tr>
    </w:tbl>
    <w:p w:rsidR="00703A8E" w:rsidRPr="00412746" w:rsidRDefault="00703A8E" w:rsidP="00703A8E">
      <w:pPr>
        <w:pStyle w:val="ConsPlusTitle"/>
        <w:jc w:val="both"/>
        <w:rPr>
          <w:rFonts w:ascii="Times New Roman" w:hAnsi="Times New Roman" w:cs="Times New Roman"/>
          <w:b w:val="0"/>
          <w:sz w:val="18"/>
          <w:szCs w:val="18"/>
        </w:rPr>
      </w:pPr>
      <w:r w:rsidRPr="00412746">
        <w:rPr>
          <w:rFonts w:ascii="Times New Roman" w:hAnsi="Times New Roman" w:cs="Times New Roman"/>
          <w:b w:val="0"/>
          <w:sz w:val="18"/>
          <w:szCs w:val="18"/>
        </w:rPr>
        <w:t xml:space="preserve">Об организации пожарно-профилактической </w:t>
      </w:r>
    </w:p>
    <w:p w:rsidR="00703A8E" w:rsidRPr="00412746" w:rsidRDefault="00703A8E" w:rsidP="00703A8E">
      <w:pPr>
        <w:pStyle w:val="ConsPlusTitle"/>
        <w:jc w:val="both"/>
        <w:rPr>
          <w:rFonts w:ascii="Times New Roman" w:hAnsi="Times New Roman" w:cs="Times New Roman"/>
          <w:b w:val="0"/>
          <w:sz w:val="18"/>
          <w:szCs w:val="18"/>
        </w:rPr>
      </w:pPr>
      <w:r w:rsidRPr="00412746">
        <w:rPr>
          <w:rFonts w:ascii="Times New Roman" w:hAnsi="Times New Roman" w:cs="Times New Roman"/>
          <w:b w:val="0"/>
          <w:sz w:val="18"/>
          <w:szCs w:val="18"/>
        </w:rPr>
        <w:t xml:space="preserve">работы в жилом секторе и на объектах с </w:t>
      </w:r>
    </w:p>
    <w:p w:rsidR="00703A8E" w:rsidRPr="00412746" w:rsidRDefault="00703A8E" w:rsidP="00703A8E">
      <w:pPr>
        <w:pStyle w:val="ConsPlusTitle"/>
        <w:jc w:val="both"/>
        <w:rPr>
          <w:rFonts w:ascii="Times New Roman" w:hAnsi="Times New Roman" w:cs="Times New Roman"/>
          <w:b w:val="0"/>
          <w:sz w:val="18"/>
          <w:szCs w:val="18"/>
        </w:rPr>
      </w:pPr>
      <w:r w:rsidRPr="00412746">
        <w:rPr>
          <w:rFonts w:ascii="Times New Roman" w:hAnsi="Times New Roman" w:cs="Times New Roman"/>
          <w:b w:val="0"/>
          <w:sz w:val="18"/>
          <w:szCs w:val="18"/>
        </w:rPr>
        <w:t>массовым пребыванием людей на территории</w:t>
      </w:r>
    </w:p>
    <w:p w:rsidR="00703A8E" w:rsidRPr="00412746" w:rsidRDefault="00703A8E" w:rsidP="00703A8E">
      <w:pPr>
        <w:pStyle w:val="ConsPlusTitle"/>
        <w:jc w:val="both"/>
        <w:rPr>
          <w:rFonts w:ascii="Times New Roman" w:hAnsi="Times New Roman" w:cs="Times New Roman"/>
          <w:b w:val="0"/>
          <w:sz w:val="18"/>
          <w:szCs w:val="18"/>
        </w:rPr>
      </w:pPr>
      <w:r w:rsidRPr="00412746">
        <w:rPr>
          <w:rFonts w:ascii="Times New Roman" w:hAnsi="Times New Roman" w:cs="Times New Roman"/>
          <w:b w:val="0"/>
          <w:sz w:val="18"/>
          <w:szCs w:val="18"/>
        </w:rPr>
        <w:t>МО поселок Большая Ирба</w:t>
      </w:r>
    </w:p>
    <w:p w:rsidR="00703A8E" w:rsidRPr="00412746" w:rsidRDefault="00703A8E" w:rsidP="00703A8E">
      <w:pPr>
        <w:pStyle w:val="ConsPlusTitle"/>
        <w:jc w:val="center"/>
        <w:rPr>
          <w:rFonts w:ascii="Times New Roman" w:hAnsi="Times New Roman" w:cs="Times New Roman"/>
          <w:sz w:val="18"/>
          <w:szCs w:val="18"/>
        </w:rPr>
      </w:pPr>
    </w:p>
    <w:p w:rsidR="00703A8E" w:rsidRPr="00412746" w:rsidRDefault="00703A8E" w:rsidP="00703A8E">
      <w:pPr>
        <w:ind w:firstLine="708"/>
        <w:jc w:val="both"/>
        <w:rPr>
          <w:sz w:val="18"/>
          <w:szCs w:val="18"/>
        </w:rPr>
      </w:pPr>
      <w:r w:rsidRPr="00412746">
        <w:rPr>
          <w:sz w:val="18"/>
          <w:szCs w:val="18"/>
        </w:rPr>
        <w:t xml:space="preserve"> В соответствии с Федеральным законом от 21.12.1994 № 69-ФЗ «О пожарной безопасности», Федеральным законом от 06.10.2003 № 131-ФЗ «Об общих принципах организации местного самоуправления в Российской Федерации» и руководствуясь Уставом МО поселок Большая Ирба </w:t>
      </w:r>
    </w:p>
    <w:p w:rsidR="00703A8E" w:rsidRPr="00412746" w:rsidRDefault="00703A8E" w:rsidP="00703A8E">
      <w:pPr>
        <w:ind w:firstLine="708"/>
        <w:jc w:val="both"/>
        <w:rPr>
          <w:sz w:val="18"/>
          <w:szCs w:val="18"/>
        </w:rPr>
      </w:pPr>
    </w:p>
    <w:p w:rsidR="00703A8E" w:rsidRPr="00412746" w:rsidRDefault="00703A8E" w:rsidP="0012243A">
      <w:pPr>
        <w:ind w:firstLine="708"/>
        <w:jc w:val="center"/>
        <w:rPr>
          <w:sz w:val="18"/>
          <w:szCs w:val="18"/>
        </w:rPr>
      </w:pPr>
      <w:r w:rsidRPr="00412746">
        <w:rPr>
          <w:sz w:val="18"/>
          <w:szCs w:val="18"/>
        </w:rPr>
        <w:lastRenderedPageBreak/>
        <w:t>ПОСТАНОВЛЯЮ:</w:t>
      </w:r>
    </w:p>
    <w:p w:rsidR="00703A8E" w:rsidRPr="00412746" w:rsidRDefault="0012243A" w:rsidP="00703A8E">
      <w:pPr>
        <w:pStyle w:val="ConsPlusNormal0"/>
        <w:ind w:firstLine="540"/>
        <w:jc w:val="both"/>
        <w:rPr>
          <w:rFonts w:ascii="Times New Roman" w:hAnsi="Times New Roman" w:cs="Times New Roman"/>
          <w:sz w:val="18"/>
          <w:szCs w:val="18"/>
        </w:rPr>
      </w:pPr>
      <w:r>
        <w:rPr>
          <w:rFonts w:ascii="Times New Roman" w:hAnsi="Times New Roman" w:cs="Times New Roman"/>
          <w:sz w:val="18"/>
          <w:szCs w:val="18"/>
        </w:rPr>
        <w:t xml:space="preserve">1. Утвердить </w:t>
      </w:r>
      <w:r w:rsidR="00703A8E" w:rsidRPr="00412746">
        <w:rPr>
          <w:rFonts w:ascii="Times New Roman" w:hAnsi="Times New Roman" w:cs="Times New Roman"/>
          <w:sz w:val="18"/>
          <w:szCs w:val="18"/>
        </w:rPr>
        <w:t>Положение о порядке организации и проведения пожарно-профилактической работы в жилом секторе и на объектах с массовым пребыванием людей в границах  МО поселок Большая Ирба согласно приложению.</w:t>
      </w:r>
    </w:p>
    <w:p w:rsidR="00703A8E" w:rsidRPr="00412746" w:rsidRDefault="00703A8E" w:rsidP="00703A8E">
      <w:pPr>
        <w:ind w:firstLine="540"/>
        <w:jc w:val="both"/>
        <w:rPr>
          <w:sz w:val="18"/>
          <w:szCs w:val="18"/>
        </w:rPr>
      </w:pPr>
      <w:r w:rsidRPr="00412746">
        <w:rPr>
          <w:sz w:val="18"/>
          <w:szCs w:val="18"/>
        </w:rPr>
        <w:t>2. Назначить ответственным лицом за проведение противопожарной пропаганды и обучение населения мерам пожарной безопасности заместителя Главы поселка Конюхову Марину Васильевну.</w:t>
      </w:r>
    </w:p>
    <w:p w:rsidR="00703A8E" w:rsidRPr="00412746" w:rsidRDefault="00703A8E" w:rsidP="00703A8E">
      <w:pPr>
        <w:pStyle w:val="ConsPlusNormal0"/>
        <w:ind w:firstLine="540"/>
        <w:jc w:val="both"/>
        <w:rPr>
          <w:rFonts w:ascii="Times New Roman" w:hAnsi="Times New Roman" w:cs="Times New Roman"/>
          <w:sz w:val="18"/>
          <w:szCs w:val="18"/>
        </w:rPr>
      </w:pPr>
      <w:r w:rsidRPr="00412746">
        <w:rPr>
          <w:rFonts w:ascii="Times New Roman" w:hAnsi="Times New Roman" w:cs="Times New Roman"/>
          <w:sz w:val="18"/>
          <w:szCs w:val="18"/>
        </w:rPr>
        <w:t>3. Контроль за исполнением постановления оставляю за собой.</w:t>
      </w:r>
    </w:p>
    <w:p w:rsidR="00703A8E" w:rsidRPr="00412746" w:rsidRDefault="00703A8E" w:rsidP="00703A8E">
      <w:pPr>
        <w:ind w:firstLine="567"/>
        <w:jc w:val="both"/>
        <w:rPr>
          <w:sz w:val="18"/>
          <w:szCs w:val="18"/>
        </w:rPr>
      </w:pPr>
      <w:r w:rsidRPr="00412746">
        <w:rPr>
          <w:sz w:val="18"/>
          <w:szCs w:val="18"/>
        </w:rPr>
        <w:t>4. Опубликовать постановление в газете «Ирбинский вестник» и на Официальном сайте муниципального образования поселок Большая Ирба.</w:t>
      </w:r>
    </w:p>
    <w:p w:rsidR="00703A8E" w:rsidRPr="00412746" w:rsidRDefault="00703A8E" w:rsidP="00703A8E">
      <w:pPr>
        <w:ind w:firstLine="567"/>
        <w:jc w:val="both"/>
        <w:rPr>
          <w:sz w:val="18"/>
          <w:szCs w:val="18"/>
        </w:rPr>
      </w:pPr>
      <w:r w:rsidRPr="00412746">
        <w:rPr>
          <w:sz w:val="18"/>
          <w:szCs w:val="18"/>
        </w:rPr>
        <w:t>5. Постановление вступает в силу в день, следующий за днем его официального опубликования.</w:t>
      </w:r>
    </w:p>
    <w:p w:rsidR="00703A8E" w:rsidRPr="00412746" w:rsidRDefault="00703A8E" w:rsidP="00703A8E">
      <w:pPr>
        <w:pStyle w:val="ConsPlusNormal0"/>
        <w:jc w:val="both"/>
        <w:rPr>
          <w:rFonts w:ascii="Times New Roman" w:hAnsi="Times New Roman" w:cs="Times New Roman"/>
          <w:sz w:val="18"/>
          <w:szCs w:val="18"/>
        </w:rPr>
      </w:pPr>
    </w:p>
    <w:p w:rsidR="00703A8E" w:rsidRPr="00412746" w:rsidRDefault="00703A8E" w:rsidP="00282332">
      <w:pPr>
        <w:pStyle w:val="ConsPlusNormal0"/>
        <w:ind w:firstLine="0"/>
        <w:jc w:val="both"/>
        <w:rPr>
          <w:sz w:val="18"/>
          <w:szCs w:val="18"/>
        </w:rPr>
      </w:pPr>
      <w:r w:rsidRPr="00412746">
        <w:rPr>
          <w:rFonts w:ascii="Times New Roman" w:hAnsi="Times New Roman" w:cs="Times New Roman"/>
          <w:sz w:val="18"/>
          <w:szCs w:val="18"/>
        </w:rPr>
        <w:t>Глава поселка</w:t>
      </w:r>
      <w:r w:rsidR="00282332">
        <w:rPr>
          <w:rFonts w:ascii="Times New Roman" w:hAnsi="Times New Roman" w:cs="Times New Roman"/>
          <w:sz w:val="18"/>
          <w:szCs w:val="18"/>
        </w:rPr>
        <w:t xml:space="preserve">          </w:t>
      </w:r>
      <w:r w:rsidRPr="00412746">
        <w:rPr>
          <w:rFonts w:ascii="Times New Roman" w:hAnsi="Times New Roman" w:cs="Times New Roman"/>
          <w:sz w:val="18"/>
          <w:szCs w:val="18"/>
        </w:rPr>
        <w:t xml:space="preserve">                              Г.Г.Кузик</w:t>
      </w:r>
    </w:p>
    <w:p w:rsidR="00703A8E" w:rsidRPr="00412746" w:rsidRDefault="00703A8E" w:rsidP="00282332">
      <w:pPr>
        <w:pStyle w:val="5"/>
        <w:ind w:left="993" w:firstLine="0"/>
        <w:rPr>
          <w:b w:val="0"/>
          <w:i w:val="0"/>
          <w:sz w:val="18"/>
          <w:szCs w:val="18"/>
        </w:rPr>
      </w:pPr>
      <w:r w:rsidRPr="00412746">
        <w:rPr>
          <w:b w:val="0"/>
          <w:i w:val="0"/>
          <w:sz w:val="18"/>
          <w:szCs w:val="18"/>
        </w:rPr>
        <w:t>Приложение</w:t>
      </w:r>
    </w:p>
    <w:p w:rsidR="00703A8E" w:rsidRPr="00412746" w:rsidRDefault="00703A8E" w:rsidP="00282332">
      <w:pPr>
        <w:tabs>
          <w:tab w:val="num" w:pos="1008"/>
        </w:tabs>
        <w:ind w:left="993"/>
        <w:rPr>
          <w:sz w:val="18"/>
          <w:szCs w:val="18"/>
        </w:rPr>
      </w:pPr>
      <w:r w:rsidRPr="00412746">
        <w:rPr>
          <w:sz w:val="18"/>
          <w:szCs w:val="18"/>
        </w:rPr>
        <w:t>к постановлении администрации</w:t>
      </w:r>
    </w:p>
    <w:p w:rsidR="00703A8E" w:rsidRPr="00412746" w:rsidRDefault="00703A8E" w:rsidP="00282332">
      <w:pPr>
        <w:tabs>
          <w:tab w:val="num" w:pos="1008"/>
        </w:tabs>
        <w:ind w:left="993"/>
        <w:rPr>
          <w:sz w:val="18"/>
          <w:szCs w:val="18"/>
        </w:rPr>
      </w:pPr>
      <w:r w:rsidRPr="00412746">
        <w:rPr>
          <w:sz w:val="18"/>
          <w:szCs w:val="18"/>
        </w:rPr>
        <w:t>от 23.04.2019 № 80-п</w:t>
      </w:r>
    </w:p>
    <w:p w:rsidR="00703A8E" w:rsidRPr="00412746" w:rsidRDefault="00703A8E" w:rsidP="00703A8E">
      <w:pPr>
        <w:rPr>
          <w:sz w:val="18"/>
          <w:szCs w:val="18"/>
        </w:rPr>
      </w:pPr>
    </w:p>
    <w:p w:rsidR="00703A8E" w:rsidRPr="00282332" w:rsidRDefault="00703A8E" w:rsidP="00703A8E">
      <w:pPr>
        <w:jc w:val="center"/>
        <w:rPr>
          <w:b/>
          <w:bCs/>
          <w:sz w:val="18"/>
          <w:szCs w:val="18"/>
        </w:rPr>
      </w:pPr>
      <w:r w:rsidRPr="00282332">
        <w:rPr>
          <w:b/>
          <w:bCs/>
          <w:sz w:val="18"/>
          <w:szCs w:val="18"/>
        </w:rPr>
        <w:t>ПОЛОЖЕНИЕ</w:t>
      </w:r>
    </w:p>
    <w:p w:rsidR="00703A8E" w:rsidRPr="00282332" w:rsidRDefault="00703A8E" w:rsidP="00703A8E">
      <w:pPr>
        <w:jc w:val="center"/>
        <w:rPr>
          <w:b/>
          <w:sz w:val="18"/>
          <w:szCs w:val="18"/>
        </w:rPr>
      </w:pPr>
      <w:r w:rsidRPr="00282332">
        <w:rPr>
          <w:b/>
          <w:bCs/>
          <w:sz w:val="18"/>
          <w:szCs w:val="18"/>
        </w:rPr>
        <w:t>о порядке организации и проведения пожарно-профилактической работы в жилом секторе и на объектах с массовым пребыванием людей в границах МО поселок Большая Ирба</w:t>
      </w:r>
    </w:p>
    <w:p w:rsidR="00703A8E" w:rsidRPr="00412746" w:rsidRDefault="00703A8E" w:rsidP="00282332">
      <w:pPr>
        <w:jc w:val="center"/>
        <w:rPr>
          <w:b/>
          <w:sz w:val="18"/>
          <w:szCs w:val="18"/>
        </w:rPr>
      </w:pPr>
      <w:r w:rsidRPr="00412746">
        <w:rPr>
          <w:b/>
          <w:sz w:val="18"/>
          <w:szCs w:val="18"/>
        </w:rPr>
        <w:t>1. Общие положения</w:t>
      </w:r>
    </w:p>
    <w:p w:rsidR="00703A8E" w:rsidRPr="00412746" w:rsidRDefault="00703A8E" w:rsidP="00703A8E">
      <w:pPr>
        <w:ind w:firstLine="900"/>
        <w:jc w:val="center"/>
        <w:rPr>
          <w:sz w:val="18"/>
          <w:szCs w:val="18"/>
        </w:rPr>
      </w:pPr>
    </w:p>
    <w:p w:rsidR="00703A8E" w:rsidRPr="00412746" w:rsidRDefault="00703A8E" w:rsidP="00703A8E">
      <w:pPr>
        <w:ind w:firstLine="709"/>
        <w:jc w:val="both"/>
        <w:rPr>
          <w:sz w:val="18"/>
          <w:szCs w:val="18"/>
        </w:rPr>
      </w:pPr>
      <w:r w:rsidRPr="00412746">
        <w:rPr>
          <w:sz w:val="18"/>
          <w:szCs w:val="18"/>
        </w:rPr>
        <w:t xml:space="preserve">1.1. Положение </w:t>
      </w:r>
      <w:r w:rsidRPr="00412746">
        <w:rPr>
          <w:bCs/>
          <w:sz w:val="18"/>
          <w:szCs w:val="18"/>
        </w:rPr>
        <w:t>о порядке организации и проведения пожарно-профилактической работы в жилом секторе и на объектах с массовым пребыванием людей в границах МО</w:t>
      </w:r>
      <w:r w:rsidRPr="00412746">
        <w:rPr>
          <w:sz w:val="18"/>
          <w:szCs w:val="18"/>
        </w:rPr>
        <w:t xml:space="preserve"> поселок Большая Ирба определяет цели, задачи, порядок и периодичность проведения противопожарной пропаганды и обучения населения мерам пожарной безопасности.</w:t>
      </w:r>
    </w:p>
    <w:p w:rsidR="00703A8E" w:rsidRPr="00412746" w:rsidRDefault="00703A8E" w:rsidP="00703A8E">
      <w:pPr>
        <w:ind w:firstLine="709"/>
        <w:jc w:val="both"/>
        <w:rPr>
          <w:sz w:val="18"/>
          <w:szCs w:val="18"/>
        </w:rPr>
      </w:pPr>
      <w:r w:rsidRPr="00412746">
        <w:rPr>
          <w:sz w:val="18"/>
          <w:szCs w:val="18"/>
        </w:rPr>
        <w:t>1.2. Основными целями обучения населения мерам пожарной безопасности и проведения противопожарной пропаганды являются:</w:t>
      </w:r>
    </w:p>
    <w:p w:rsidR="00703A8E" w:rsidRPr="00412746" w:rsidRDefault="00703A8E" w:rsidP="00703A8E">
      <w:pPr>
        <w:ind w:firstLine="709"/>
        <w:jc w:val="both"/>
        <w:rPr>
          <w:sz w:val="18"/>
          <w:szCs w:val="18"/>
        </w:rPr>
      </w:pPr>
      <w:r w:rsidRPr="00412746">
        <w:rPr>
          <w:sz w:val="18"/>
          <w:szCs w:val="18"/>
        </w:rPr>
        <w:t>- снижение количества пожаров и степени тяжести их последствий;</w:t>
      </w:r>
    </w:p>
    <w:p w:rsidR="00703A8E" w:rsidRPr="00412746" w:rsidRDefault="00703A8E" w:rsidP="00703A8E">
      <w:pPr>
        <w:ind w:firstLine="709"/>
        <w:jc w:val="both"/>
        <w:rPr>
          <w:sz w:val="18"/>
          <w:szCs w:val="18"/>
        </w:rPr>
      </w:pPr>
      <w:r w:rsidRPr="00412746">
        <w:rPr>
          <w:sz w:val="18"/>
          <w:szCs w:val="18"/>
        </w:rPr>
        <w:t>- совершенствование знаний населения в области пожарной безопасности.</w:t>
      </w:r>
    </w:p>
    <w:p w:rsidR="00703A8E" w:rsidRPr="00412746" w:rsidRDefault="00703A8E" w:rsidP="00703A8E">
      <w:pPr>
        <w:ind w:firstLine="709"/>
        <w:jc w:val="both"/>
        <w:rPr>
          <w:sz w:val="18"/>
          <w:szCs w:val="18"/>
        </w:rPr>
      </w:pPr>
      <w:r w:rsidRPr="00412746">
        <w:rPr>
          <w:sz w:val="18"/>
          <w:szCs w:val="18"/>
        </w:rPr>
        <w:t>1.3. Основными задачами в сфере обучения населения мерам пожарной безопасности и проведения противопожарной пропаганды являются:</w:t>
      </w:r>
    </w:p>
    <w:p w:rsidR="00703A8E" w:rsidRPr="00412746" w:rsidRDefault="00703A8E" w:rsidP="00703A8E">
      <w:pPr>
        <w:ind w:firstLine="709"/>
        <w:jc w:val="both"/>
        <w:rPr>
          <w:sz w:val="18"/>
          <w:szCs w:val="18"/>
        </w:rPr>
      </w:pPr>
      <w:r w:rsidRPr="00412746">
        <w:rPr>
          <w:sz w:val="18"/>
          <w:szCs w:val="18"/>
        </w:rPr>
        <w:t>- совершенствование знаний и навыков населения по организации и проведению мероприятий, направленных на предотвращение пожаров, порядку действий при возникновении пожара, изучению приемов применения первичных средств пожаротушения;</w:t>
      </w:r>
    </w:p>
    <w:p w:rsidR="00703A8E" w:rsidRPr="00412746" w:rsidRDefault="00703A8E" w:rsidP="00703A8E">
      <w:pPr>
        <w:ind w:firstLine="709"/>
        <w:jc w:val="both"/>
        <w:rPr>
          <w:sz w:val="18"/>
          <w:szCs w:val="18"/>
        </w:rPr>
      </w:pPr>
      <w:r w:rsidRPr="00412746">
        <w:rPr>
          <w:sz w:val="18"/>
          <w:szCs w:val="18"/>
        </w:rPr>
        <w:t>- повышение эффективности взаимодействия ад</w:t>
      </w:r>
      <w:r w:rsidR="0012243A">
        <w:rPr>
          <w:sz w:val="18"/>
          <w:szCs w:val="18"/>
        </w:rPr>
        <w:t xml:space="preserve">министрации МО поселок Большая </w:t>
      </w:r>
      <w:r w:rsidRPr="00412746">
        <w:rPr>
          <w:sz w:val="18"/>
          <w:szCs w:val="18"/>
        </w:rPr>
        <w:t>Ирба, организаций и населения в сфере обеспечения пожарной безопасности;</w:t>
      </w:r>
    </w:p>
    <w:p w:rsidR="00703A8E" w:rsidRPr="00412746" w:rsidRDefault="00703A8E" w:rsidP="00703A8E">
      <w:pPr>
        <w:tabs>
          <w:tab w:val="left" w:pos="900"/>
        </w:tabs>
        <w:ind w:firstLine="709"/>
        <w:jc w:val="both"/>
        <w:rPr>
          <w:sz w:val="18"/>
          <w:szCs w:val="18"/>
        </w:rPr>
      </w:pPr>
      <w:r w:rsidRPr="00412746">
        <w:rPr>
          <w:sz w:val="18"/>
          <w:szCs w:val="18"/>
        </w:rPr>
        <w:t>- совершенствование форм и методов противопожарной пропаганды;</w:t>
      </w:r>
    </w:p>
    <w:p w:rsidR="00703A8E" w:rsidRPr="00412746" w:rsidRDefault="00703A8E" w:rsidP="00703A8E">
      <w:pPr>
        <w:tabs>
          <w:tab w:val="left" w:pos="900"/>
        </w:tabs>
        <w:ind w:firstLine="709"/>
        <w:jc w:val="both"/>
        <w:rPr>
          <w:sz w:val="18"/>
          <w:szCs w:val="18"/>
        </w:rPr>
      </w:pPr>
      <w:r w:rsidRPr="00412746">
        <w:rPr>
          <w:sz w:val="18"/>
          <w:szCs w:val="18"/>
        </w:rPr>
        <w:lastRenderedPageBreak/>
        <w:t xml:space="preserve"> - оперативное доведение до населения информации в области пожарной безопасности;</w:t>
      </w:r>
    </w:p>
    <w:p w:rsidR="00703A8E" w:rsidRPr="00412746" w:rsidRDefault="00703A8E" w:rsidP="00703A8E">
      <w:pPr>
        <w:tabs>
          <w:tab w:val="left" w:pos="900"/>
        </w:tabs>
        <w:ind w:firstLine="709"/>
        <w:jc w:val="both"/>
        <w:rPr>
          <w:sz w:val="18"/>
          <w:szCs w:val="18"/>
        </w:rPr>
      </w:pPr>
      <w:r w:rsidRPr="00412746">
        <w:rPr>
          <w:sz w:val="18"/>
          <w:szCs w:val="18"/>
        </w:rPr>
        <w:t>- создание условий для привлечения граждан на добровольной основе деятельности по предупреждению и тушению пожаров, а также участия населения в борьбе с пожарами.</w:t>
      </w:r>
    </w:p>
    <w:p w:rsidR="00703A8E" w:rsidRPr="00412746" w:rsidRDefault="00703A8E" w:rsidP="00703A8E">
      <w:pPr>
        <w:tabs>
          <w:tab w:val="left" w:pos="900"/>
        </w:tabs>
        <w:ind w:firstLine="709"/>
        <w:jc w:val="both"/>
        <w:rPr>
          <w:sz w:val="18"/>
          <w:szCs w:val="18"/>
        </w:rPr>
      </w:pPr>
      <w:r w:rsidRPr="00412746">
        <w:rPr>
          <w:sz w:val="18"/>
          <w:szCs w:val="18"/>
        </w:rPr>
        <w:t>1.4. Противопожарную пропаганду проводят работники Администрации МО поселок Большая Ирба, личный состав добровольной пожарной охраны, а также руководители учреждений и организаций.</w:t>
      </w:r>
    </w:p>
    <w:p w:rsidR="00703A8E" w:rsidRPr="00412746" w:rsidRDefault="00703A8E" w:rsidP="00703A8E">
      <w:pPr>
        <w:rPr>
          <w:sz w:val="18"/>
          <w:szCs w:val="18"/>
        </w:rPr>
      </w:pPr>
    </w:p>
    <w:p w:rsidR="00703A8E" w:rsidRPr="00412746" w:rsidRDefault="00703A8E" w:rsidP="00703A8E">
      <w:pPr>
        <w:ind w:firstLine="900"/>
        <w:jc w:val="center"/>
        <w:rPr>
          <w:b/>
          <w:sz w:val="18"/>
          <w:szCs w:val="18"/>
        </w:rPr>
      </w:pPr>
      <w:r w:rsidRPr="00412746">
        <w:rPr>
          <w:b/>
          <w:sz w:val="18"/>
          <w:szCs w:val="18"/>
        </w:rPr>
        <w:t>2. Организация противопожарной пропаганды</w:t>
      </w:r>
    </w:p>
    <w:p w:rsidR="00703A8E" w:rsidRPr="00412746" w:rsidRDefault="00703A8E" w:rsidP="00703A8E">
      <w:pPr>
        <w:ind w:firstLine="900"/>
        <w:jc w:val="center"/>
        <w:rPr>
          <w:sz w:val="18"/>
          <w:szCs w:val="18"/>
        </w:rPr>
      </w:pPr>
    </w:p>
    <w:p w:rsidR="00703A8E" w:rsidRPr="00412746" w:rsidRDefault="00703A8E" w:rsidP="00703A8E">
      <w:pPr>
        <w:tabs>
          <w:tab w:val="left" w:pos="900"/>
        </w:tabs>
        <w:ind w:firstLine="709"/>
        <w:jc w:val="both"/>
        <w:rPr>
          <w:sz w:val="18"/>
          <w:szCs w:val="18"/>
        </w:rPr>
      </w:pPr>
      <w:r w:rsidRPr="00412746">
        <w:rPr>
          <w:sz w:val="18"/>
          <w:szCs w:val="18"/>
        </w:rPr>
        <w:t>2.1. Администрация МО поселок большая Ирба проводит противопожарную пропаганду посредством:</w:t>
      </w:r>
    </w:p>
    <w:p w:rsidR="00703A8E" w:rsidRPr="00412746" w:rsidRDefault="00703A8E" w:rsidP="00703A8E">
      <w:pPr>
        <w:ind w:firstLine="709"/>
        <w:jc w:val="both"/>
        <w:rPr>
          <w:sz w:val="18"/>
          <w:szCs w:val="18"/>
        </w:rPr>
      </w:pPr>
      <w:r w:rsidRPr="00412746">
        <w:rPr>
          <w:sz w:val="18"/>
          <w:szCs w:val="18"/>
        </w:rPr>
        <w:t>- изготовления и распространения среди населения противопожарных памяток, листовок;</w:t>
      </w:r>
    </w:p>
    <w:p w:rsidR="00703A8E" w:rsidRPr="00412746" w:rsidRDefault="00703A8E" w:rsidP="00703A8E">
      <w:pPr>
        <w:ind w:firstLine="709"/>
        <w:jc w:val="both"/>
        <w:rPr>
          <w:sz w:val="18"/>
          <w:szCs w:val="18"/>
        </w:rPr>
      </w:pPr>
      <w:r w:rsidRPr="00412746">
        <w:rPr>
          <w:sz w:val="18"/>
          <w:szCs w:val="18"/>
        </w:rPr>
        <w:t>- изготовления и размещения социальной рекламы по пожарной безопасности;</w:t>
      </w:r>
    </w:p>
    <w:p w:rsidR="00703A8E" w:rsidRPr="00412746" w:rsidRDefault="00703A8E" w:rsidP="00703A8E">
      <w:pPr>
        <w:ind w:firstLine="709"/>
        <w:rPr>
          <w:sz w:val="18"/>
          <w:szCs w:val="18"/>
        </w:rPr>
      </w:pPr>
      <w:r w:rsidRPr="00412746">
        <w:rPr>
          <w:sz w:val="18"/>
          <w:szCs w:val="18"/>
        </w:rPr>
        <w:t>- организации конкурсов, выставок, соревнований на противопожарную тематику;</w:t>
      </w:r>
    </w:p>
    <w:p w:rsidR="00703A8E" w:rsidRPr="00412746" w:rsidRDefault="00703A8E" w:rsidP="00703A8E">
      <w:pPr>
        <w:ind w:firstLine="709"/>
        <w:rPr>
          <w:sz w:val="18"/>
          <w:szCs w:val="18"/>
        </w:rPr>
      </w:pPr>
      <w:r w:rsidRPr="00412746">
        <w:rPr>
          <w:sz w:val="18"/>
          <w:szCs w:val="18"/>
        </w:rPr>
        <w:t>- привлечения средств массовой информации;</w:t>
      </w:r>
    </w:p>
    <w:p w:rsidR="00703A8E" w:rsidRPr="00412746" w:rsidRDefault="00703A8E" w:rsidP="00703A8E">
      <w:pPr>
        <w:ind w:firstLine="709"/>
        <w:jc w:val="both"/>
        <w:rPr>
          <w:sz w:val="18"/>
          <w:szCs w:val="18"/>
        </w:rPr>
      </w:pPr>
      <w:r w:rsidRPr="00412746">
        <w:rPr>
          <w:sz w:val="18"/>
          <w:szCs w:val="18"/>
        </w:rPr>
        <w:t>- размещение информационного материала на противопожарную тематику на сайте Администрации поселка Большая Ирба в сети Интернет.</w:t>
      </w:r>
    </w:p>
    <w:p w:rsidR="00703A8E" w:rsidRPr="00412746" w:rsidRDefault="00703A8E" w:rsidP="00703A8E">
      <w:pPr>
        <w:ind w:firstLine="709"/>
        <w:jc w:val="both"/>
        <w:rPr>
          <w:sz w:val="18"/>
          <w:szCs w:val="18"/>
        </w:rPr>
      </w:pPr>
      <w:r w:rsidRPr="00412746">
        <w:rPr>
          <w:sz w:val="18"/>
          <w:szCs w:val="18"/>
        </w:rPr>
        <w:t>2.2. Учреждениям, организациям рекомендуется проводить противопожарную пропаганду посредством:</w:t>
      </w:r>
    </w:p>
    <w:p w:rsidR="00703A8E" w:rsidRPr="00412746" w:rsidRDefault="00703A8E" w:rsidP="00703A8E">
      <w:pPr>
        <w:ind w:firstLine="709"/>
        <w:jc w:val="both"/>
        <w:rPr>
          <w:sz w:val="18"/>
          <w:szCs w:val="18"/>
        </w:rPr>
      </w:pPr>
      <w:r w:rsidRPr="00412746">
        <w:rPr>
          <w:sz w:val="18"/>
          <w:szCs w:val="18"/>
        </w:rPr>
        <w:t>-  изготовления и распространения среди работников организации памяток и листовок о мерах пожарной безопасности;</w:t>
      </w:r>
    </w:p>
    <w:p w:rsidR="00703A8E" w:rsidRPr="00412746" w:rsidRDefault="00703A8E" w:rsidP="00703A8E">
      <w:pPr>
        <w:tabs>
          <w:tab w:val="left" w:pos="900"/>
        </w:tabs>
        <w:ind w:firstLine="902"/>
        <w:jc w:val="both"/>
        <w:rPr>
          <w:sz w:val="18"/>
          <w:szCs w:val="18"/>
        </w:rPr>
      </w:pPr>
      <w:r w:rsidRPr="00412746">
        <w:rPr>
          <w:sz w:val="18"/>
          <w:szCs w:val="18"/>
        </w:rPr>
        <w:t>- размещения в помещениях и на территории учреждения информационных стендов пожарной безопасности;</w:t>
      </w:r>
    </w:p>
    <w:p w:rsidR="00703A8E" w:rsidRPr="00412746" w:rsidRDefault="00703A8E" w:rsidP="00703A8E">
      <w:pPr>
        <w:tabs>
          <w:tab w:val="left" w:pos="900"/>
        </w:tabs>
        <w:ind w:firstLine="709"/>
        <w:jc w:val="both"/>
        <w:rPr>
          <w:sz w:val="18"/>
          <w:szCs w:val="18"/>
        </w:rPr>
      </w:pPr>
      <w:r w:rsidRPr="00412746">
        <w:rPr>
          <w:sz w:val="18"/>
          <w:szCs w:val="18"/>
        </w:rPr>
        <w:t>2.3. Для организации работы по пропаганде мер пожарной безопасности, обучения населения мерам пожарной безопасности на территории МО поселок Большая Ирба назначается ответственное должностное лицо. </w:t>
      </w:r>
    </w:p>
    <w:p w:rsidR="00703A8E" w:rsidRPr="00412746" w:rsidRDefault="00703A8E" w:rsidP="00703A8E">
      <w:pPr>
        <w:tabs>
          <w:tab w:val="left" w:pos="900"/>
        </w:tabs>
        <w:ind w:firstLine="709"/>
        <w:jc w:val="both"/>
        <w:rPr>
          <w:sz w:val="18"/>
          <w:szCs w:val="18"/>
        </w:rPr>
      </w:pPr>
      <w:r w:rsidRPr="00412746">
        <w:rPr>
          <w:sz w:val="18"/>
          <w:szCs w:val="18"/>
        </w:rPr>
        <w:t>2.4. Противопожарная пропаганда и обучение населения мерам пожарной безопасности проводится на постоянной основе и непрерывно.</w:t>
      </w:r>
    </w:p>
    <w:p w:rsidR="00703A8E" w:rsidRPr="00412746" w:rsidRDefault="00703A8E" w:rsidP="00703A8E">
      <w:pPr>
        <w:tabs>
          <w:tab w:val="left" w:pos="900"/>
        </w:tabs>
        <w:ind w:firstLine="709"/>
        <w:jc w:val="both"/>
        <w:rPr>
          <w:sz w:val="18"/>
          <w:szCs w:val="18"/>
        </w:rPr>
      </w:pPr>
      <w:r w:rsidRPr="00412746">
        <w:rPr>
          <w:sz w:val="18"/>
          <w:szCs w:val="18"/>
        </w:rPr>
        <w:t>2.5. При организации пожарно-профилактической работы в жилом секторе и на объектах с массовым пребыванием людей проверяется соблюдение требований пожарной безопасности, в том числе: </w:t>
      </w:r>
    </w:p>
    <w:p w:rsidR="00703A8E" w:rsidRPr="00412746" w:rsidRDefault="00703A8E" w:rsidP="00703A8E">
      <w:pPr>
        <w:tabs>
          <w:tab w:val="left" w:pos="900"/>
        </w:tabs>
        <w:ind w:firstLine="709"/>
        <w:rPr>
          <w:sz w:val="18"/>
          <w:szCs w:val="18"/>
        </w:rPr>
      </w:pPr>
      <w:r w:rsidRPr="00412746">
        <w:rPr>
          <w:sz w:val="18"/>
          <w:szCs w:val="18"/>
        </w:rPr>
        <w:t>- выполнение организационных мероприятий по соблюдению пожарной безопасности; </w:t>
      </w:r>
    </w:p>
    <w:p w:rsidR="00703A8E" w:rsidRPr="00412746" w:rsidRDefault="00703A8E" w:rsidP="00703A8E">
      <w:pPr>
        <w:tabs>
          <w:tab w:val="left" w:pos="900"/>
        </w:tabs>
        <w:ind w:firstLine="709"/>
        <w:rPr>
          <w:sz w:val="18"/>
          <w:szCs w:val="18"/>
        </w:rPr>
      </w:pPr>
      <w:r w:rsidRPr="00412746">
        <w:rPr>
          <w:sz w:val="18"/>
          <w:szCs w:val="18"/>
        </w:rPr>
        <w:t>- содержание территории, зданий и сооружений и помещений;</w:t>
      </w:r>
    </w:p>
    <w:p w:rsidR="00703A8E" w:rsidRPr="00412746" w:rsidRDefault="00703A8E" w:rsidP="00703A8E">
      <w:pPr>
        <w:tabs>
          <w:tab w:val="left" w:pos="900"/>
        </w:tabs>
        <w:ind w:firstLine="709"/>
        <w:jc w:val="both"/>
        <w:rPr>
          <w:sz w:val="18"/>
          <w:szCs w:val="18"/>
        </w:rPr>
      </w:pPr>
      <w:r w:rsidRPr="00412746">
        <w:rPr>
          <w:sz w:val="18"/>
          <w:szCs w:val="18"/>
        </w:rPr>
        <w:t>- состояние эвакуационных путей и выходов; </w:t>
      </w:r>
    </w:p>
    <w:p w:rsidR="00703A8E" w:rsidRPr="00412746" w:rsidRDefault="00703A8E" w:rsidP="00703A8E">
      <w:pPr>
        <w:tabs>
          <w:tab w:val="left" w:pos="900"/>
        </w:tabs>
        <w:ind w:firstLine="709"/>
        <w:jc w:val="both"/>
        <w:rPr>
          <w:sz w:val="18"/>
          <w:szCs w:val="18"/>
        </w:rPr>
      </w:pPr>
      <w:r w:rsidRPr="00412746">
        <w:rPr>
          <w:sz w:val="18"/>
          <w:szCs w:val="18"/>
        </w:rPr>
        <w:t>- готовность персонала организации к действиям в случае возникновения пожара; </w:t>
      </w:r>
    </w:p>
    <w:p w:rsidR="00703A8E" w:rsidRPr="00412746" w:rsidRDefault="00703A8E" w:rsidP="00703A8E">
      <w:pPr>
        <w:tabs>
          <w:tab w:val="left" w:pos="900"/>
        </w:tabs>
        <w:ind w:firstLine="709"/>
        <w:jc w:val="both"/>
        <w:rPr>
          <w:sz w:val="18"/>
          <w:szCs w:val="18"/>
        </w:rPr>
      </w:pPr>
      <w:r w:rsidRPr="00412746">
        <w:rPr>
          <w:sz w:val="18"/>
          <w:szCs w:val="18"/>
        </w:rPr>
        <w:t>- наличие и оснащение добровольной пожарной дружины в соответствии с действующим законодательством;</w:t>
      </w:r>
    </w:p>
    <w:p w:rsidR="00703A8E" w:rsidRPr="00412746" w:rsidRDefault="00703A8E" w:rsidP="00703A8E">
      <w:pPr>
        <w:tabs>
          <w:tab w:val="left" w:pos="900"/>
        </w:tabs>
        <w:ind w:firstLine="709"/>
        <w:jc w:val="both"/>
        <w:rPr>
          <w:sz w:val="18"/>
          <w:szCs w:val="18"/>
        </w:rPr>
      </w:pPr>
      <w:r w:rsidRPr="00412746">
        <w:rPr>
          <w:sz w:val="18"/>
          <w:szCs w:val="18"/>
        </w:rPr>
        <w:lastRenderedPageBreak/>
        <w:t>-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 </w:t>
      </w:r>
    </w:p>
    <w:p w:rsidR="00703A8E" w:rsidRPr="00412746" w:rsidRDefault="00703A8E" w:rsidP="00703A8E">
      <w:pPr>
        <w:tabs>
          <w:tab w:val="left" w:pos="900"/>
        </w:tabs>
        <w:ind w:firstLine="709"/>
        <w:jc w:val="both"/>
        <w:rPr>
          <w:b/>
          <w:i/>
          <w:sz w:val="18"/>
          <w:szCs w:val="18"/>
        </w:rPr>
      </w:pPr>
      <w:r w:rsidRPr="00412746">
        <w:rPr>
          <w:sz w:val="18"/>
          <w:szCs w:val="18"/>
        </w:rPr>
        <w:t>- проведение совместных рейдов с отделом надзорной деятельности и отделом внутренних дел по проверке противопожарного состояния мест проживания лиц, ведущих асоциальный образ жизни, и мест проживания неблагополучных семей. </w:t>
      </w:r>
    </w:p>
    <w:p w:rsidR="008A18F6" w:rsidRPr="00412746" w:rsidRDefault="008A18F6" w:rsidP="008A18F6">
      <w:pPr>
        <w:jc w:val="center"/>
        <w:rPr>
          <w:sz w:val="18"/>
          <w:szCs w:val="18"/>
        </w:rPr>
      </w:pPr>
    </w:p>
    <w:p w:rsidR="008A18F6" w:rsidRPr="00282332" w:rsidRDefault="008A18F6" w:rsidP="00282332">
      <w:pPr>
        <w:jc w:val="center"/>
        <w:rPr>
          <w:bCs/>
          <w:sz w:val="18"/>
          <w:szCs w:val="18"/>
        </w:rPr>
      </w:pPr>
      <w:r w:rsidRPr="00282332">
        <w:rPr>
          <w:bCs/>
          <w:sz w:val="18"/>
          <w:szCs w:val="18"/>
        </w:rPr>
        <w:t>АДМИНИСТРАЦИЯ ПОСЕЛКА БОЛЬШАЯ ИРБА</w:t>
      </w:r>
    </w:p>
    <w:p w:rsidR="008A18F6" w:rsidRPr="00282332" w:rsidRDefault="008A18F6" w:rsidP="00282332">
      <w:pPr>
        <w:jc w:val="center"/>
        <w:rPr>
          <w:bCs/>
          <w:sz w:val="18"/>
          <w:szCs w:val="18"/>
        </w:rPr>
      </w:pPr>
      <w:r w:rsidRPr="00282332">
        <w:rPr>
          <w:bCs/>
          <w:sz w:val="18"/>
          <w:szCs w:val="18"/>
        </w:rPr>
        <w:t>КУРАГИНСКОГО РАЙОНА</w:t>
      </w:r>
    </w:p>
    <w:p w:rsidR="008A18F6" w:rsidRPr="00282332" w:rsidRDefault="008A18F6" w:rsidP="00282332">
      <w:pPr>
        <w:jc w:val="center"/>
        <w:rPr>
          <w:bCs/>
          <w:sz w:val="18"/>
          <w:szCs w:val="18"/>
        </w:rPr>
      </w:pPr>
      <w:r w:rsidRPr="00282332">
        <w:rPr>
          <w:bCs/>
          <w:sz w:val="18"/>
          <w:szCs w:val="18"/>
        </w:rPr>
        <w:t>КРАСНОЯРСКОГО КРАЯ</w:t>
      </w:r>
    </w:p>
    <w:p w:rsidR="008A18F6" w:rsidRPr="00282332" w:rsidRDefault="008A18F6" w:rsidP="00282332">
      <w:pPr>
        <w:pStyle w:val="2"/>
        <w:ind w:left="0" w:firstLine="0"/>
        <w:rPr>
          <w:b w:val="0"/>
          <w:sz w:val="18"/>
          <w:szCs w:val="18"/>
        </w:rPr>
      </w:pPr>
    </w:p>
    <w:p w:rsidR="008A18F6" w:rsidRPr="00282332" w:rsidRDefault="008A18F6" w:rsidP="00282332">
      <w:pPr>
        <w:pStyle w:val="2"/>
        <w:ind w:left="0" w:firstLine="0"/>
        <w:rPr>
          <w:b w:val="0"/>
          <w:sz w:val="18"/>
          <w:szCs w:val="18"/>
        </w:rPr>
      </w:pPr>
      <w:r w:rsidRPr="00282332">
        <w:rPr>
          <w:b w:val="0"/>
          <w:sz w:val="18"/>
          <w:szCs w:val="18"/>
        </w:rPr>
        <w:t>ПОСТАНОВЛЕНИЕ</w:t>
      </w:r>
    </w:p>
    <w:p w:rsidR="008A18F6" w:rsidRPr="00412746" w:rsidRDefault="008A18F6" w:rsidP="008A18F6">
      <w:pPr>
        <w:rPr>
          <w:sz w:val="18"/>
          <w:szCs w:val="18"/>
        </w:rPr>
      </w:pPr>
    </w:p>
    <w:p w:rsidR="008A18F6" w:rsidRPr="00412746" w:rsidRDefault="008A18F6" w:rsidP="008A18F6">
      <w:pPr>
        <w:rPr>
          <w:sz w:val="18"/>
          <w:szCs w:val="18"/>
        </w:rPr>
      </w:pPr>
      <w:r w:rsidRPr="00412746">
        <w:rPr>
          <w:sz w:val="18"/>
          <w:szCs w:val="18"/>
        </w:rPr>
        <w:t xml:space="preserve">23.04.2019        пгт  Большая  Ирба          № 81-п </w:t>
      </w:r>
    </w:p>
    <w:p w:rsidR="008A18F6" w:rsidRPr="00412746" w:rsidRDefault="008A18F6" w:rsidP="008A18F6">
      <w:pPr>
        <w:rPr>
          <w:sz w:val="18"/>
          <w:szCs w:val="18"/>
        </w:rPr>
      </w:pPr>
    </w:p>
    <w:p w:rsidR="008A18F6" w:rsidRPr="00412746" w:rsidRDefault="008A18F6" w:rsidP="008A18F6">
      <w:pPr>
        <w:rPr>
          <w:sz w:val="18"/>
          <w:szCs w:val="18"/>
        </w:rPr>
      </w:pPr>
      <w:r w:rsidRPr="00412746">
        <w:rPr>
          <w:sz w:val="18"/>
          <w:szCs w:val="18"/>
        </w:rPr>
        <w:t>О порядке оповещения и информирования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на территории муниципального образования  поселок Большая Ирба</w:t>
      </w:r>
    </w:p>
    <w:p w:rsidR="008A18F6" w:rsidRPr="00412746" w:rsidRDefault="008A18F6" w:rsidP="008A18F6">
      <w:pPr>
        <w:rPr>
          <w:sz w:val="18"/>
          <w:szCs w:val="18"/>
        </w:rPr>
      </w:pPr>
    </w:p>
    <w:p w:rsidR="008A18F6" w:rsidRPr="00412746" w:rsidRDefault="008A18F6" w:rsidP="008A18F6">
      <w:pPr>
        <w:jc w:val="both"/>
        <w:rPr>
          <w:sz w:val="18"/>
          <w:szCs w:val="18"/>
        </w:rPr>
      </w:pPr>
      <w:r w:rsidRPr="00412746">
        <w:rPr>
          <w:sz w:val="18"/>
          <w:szCs w:val="18"/>
        </w:rPr>
        <w:t>Руководствуясь  Федеральным законом от 06.10.2003 № 131-ФЗ «Об общих принципах организации местного самоуправления в Российской Федерации», Федеральными законами от 21 декабря 1994 г. № 68-ФЗ «О защите населения и территорий от чрезвычайных ситуаций природного и техногенного характера», от 12 февраля 1998 г. № 28-ФЗ «О гражданской обороне» и постановлением Правительства Российской Федерации № 794 от 30 декабря 2003 г. «О единой государственной системе предупреждения и ликвидации чрезвычайных ситуаций», а также в целях совершенствования системы оповещения и информирования населения на территории муниципального образования поселок Большая Ирба</w:t>
      </w:r>
    </w:p>
    <w:p w:rsidR="008A18F6" w:rsidRPr="00412746" w:rsidRDefault="008A18F6" w:rsidP="008A18F6">
      <w:pPr>
        <w:jc w:val="center"/>
        <w:rPr>
          <w:sz w:val="18"/>
          <w:szCs w:val="18"/>
        </w:rPr>
      </w:pPr>
      <w:r w:rsidRPr="00412746">
        <w:rPr>
          <w:b/>
          <w:sz w:val="18"/>
          <w:szCs w:val="18"/>
        </w:rPr>
        <w:t>ПОСТАНОВЛЯЮ</w:t>
      </w:r>
      <w:r w:rsidRPr="00412746">
        <w:rPr>
          <w:sz w:val="18"/>
          <w:szCs w:val="18"/>
        </w:rPr>
        <w:t>:</w:t>
      </w:r>
    </w:p>
    <w:p w:rsidR="008A18F6" w:rsidRPr="00412746" w:rsidRDefault="008A18F6" w:rsidP="008A18F6">
      <w:pPr>
        <w:rPr>
          <w:sz w:val="18"/>
          <w:szCs w:val="18"/>
        </w:rPr>
      </w:pPr>
    </w:p>
    <w:p w:rsidR="008A18F6" w:rsidRPr="00412746" w:rsidRDefault="008A18F6" w:rsidP="008A18F6">
      <w:pPr>
        <w:shd w:val="clear" w:color="auto" w:fill="FFFFFF"/>
        <w:jc w:val="both"/>
        <w:rPr>
          <w:sz w:val="18"/>
          <w:szCs w:val="18"/>
        </w:rPr>
      </w:pPr>
      <w:r w:rsidRPr="00412746">
        <w:rPr>
          <w:sz w:val="18"/>
          <w:szCs w:val="18"/>
        </w:rPr>
        <w:t>1.Утвердить: Положение о порядке  оповещения и информирования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на территории муниципального образования поселок Большая Ирба (Приложение № 1).</w:t>
      </w:r>
    </w:p>
    <w:p w:rsidR="008A18F6" w:rsidRPr="00412746" w:rsidRDefault="008A18F6" w:rsidP="008A18F6">
      <w:pPr>
        <w:widowControl w:val="0"/>
        <w:tabs>
          <w:tab w:val="left" w:pos="0"/>
          <w:tab w:val="left" w:pos="720"/>
        </w:tabs>
        <w:jc w:val="both"/>
        <w:rPr>
          <w:sz w:val="18"/>
          <w:szCs w:val="18"/>
        </w:rPr>
      </w:pPr>
      <w:r w:rsidRPr="00412746">
        <w:rPr>
          <w:sz w:val="18"/>
          <w:szCs w:val="18"/>
        </w:rPr>
        <w:t>2. Рекомендовать возложение обязанностей по доведению сигналов оповещения до населения руководителям организаций и учреждений, расположенных на территории муниципального образования поселок Большая Ирба.</w:t>
      </w:r>
    </w:p>
    <w:p w:rsidR="008A18F6" w:rsidRPr="00412746" w:rsidRDefault="008A18F6" w:rsidP="008A18F6">
      <w:pPr>
        <w:widowControl w:val="0"/>
        <w:tabs>
          <w:tab w:val="left" w:pos="0"/>
          <w:tab w:val="left" w:pos="720"/>
        </w:tabs>
        <w:jc w:val="both"/>
        <w:rPr>
          <w:sz w:val="18"/>
          <w:szCs w:val="18"/>
        </w:rPr>
      </w:pPr>
      <w:r w:rsidRPr="00412746">
        <w:rPr>
          <w:sz w:val="18"/>
          <w:szCs w:val="18"/>
        </w:rPr>
        <w:t>3. Использовать систему оповещения гражданской обороны муниципального образования поселок Большая Ирба</w:t>
      </w:r>
      <w:r w:rsidRPr="00412746">
        <w:rPr>
          <w:b/>
          <w:sz w:val="18"/>
          <w:szCs w:val="18"/>
        </w:rPr>
        <w:t xml:space="preserve"> </w:t>
      </w:r>
      <w:r w:rsidRPr="00412746">
        <w:rPr>
          <w:sz w:val="18"/>
          <w:szCs w:val="18"/>
        </w:rPr>
        <w:t>в интересах мирного времени для оповещения должностных лиц и населения о чрезвычайных ситуациях природного и техногенного характера.</w:t>
      </w:r>
    </w:p>
    <w:p w:rsidR="008A18F6" w:rsidRPr="00412746" w:rsidRDefault="008A18F6" w:rsidP="008A18F6">
      <w:pPr>
        <w:widowControl w:val="0"/>
        <w:tabs>
          <w:tab w:val="left" w:pos="0"/>
          <w:tab w:val="left" w:pos="720"/>
        </w:tabs>
        <w:jc w:val="both"/>
        <w:rPr>
          <w:sz w:val="18"/>
          <w:szCs w:val="18"/>
        </w:rPr>
      </w:pPr>
      <w:r w:rsidRPr="00412746">
        <w:rPr>
          <w:sz w:val="18"/>
          <w:szCs w:val="18"/>
        </w:rPr>
        <w:t>4. Рекомендовать обеспечить постоянную техническую готовность системы оповещения:</w:t>
      </w:r>
    </w:p>
    <w:p w:rsidR="008A18F6" w:rsidRPr="00412746" w:rsidRDefault="008A18F6" w:rsidP="008A18F6">
      <w:pPr>
        <w:widowControl w:val="0"/>
        <w:tabs>
          <w:tab w:val="left" w:pos="0"/>
          <w:tab w:val="left" w:pos="720"/>
        </w:tabs>
        <w:jc w:val="both"/>
        <w:rPr>
          <w:sz w:val="18"/>
          <w:szCs w:val="18"/>
        </w:rPr>
      </w:pPr>
      <w:r w:rsidRPr="00412746">
        <w:rPr>
          <w:sz w:val="18"/>
          <w:szCs w:val="18"/>
        </w:rPr>
        <w:lastRenderedPageBreak/>
        <w:t>Руководителям организаций, имеющим в своей структуре потенциально опасные объекты, разработать инструкции по действиям дежурных диспетчеров, начальников потенциально опасных объектов в случае аварии и возникновении угрозы жизни людей.</w:t>
      </w:r>
    </w:p>
    <w:p w:rsidR="008A18F6" w:rsidRPr="00412746" w:rsidRDefault="008A18F6" w:rsidP="008A18F6">
      <w:pPr>
        <w:widowControl w:val="0"/>
        <w:tabs>
          <w:tab w:val="left" w:pos="0"/>
          <w:tab w:val="left" w:pos="720"/>
        </w:tabs>
        <w:jc w:val="both"/>
        <w:rPr>
          <w:sz w:val="18"/>
          <w:szCs w:val="18"/>
        </w:rPr>
      </w:pPr>
      <w:r w:rsidRPr="00412746">
        <w:rPr>
          <w:sz w:val="18"/>
          <w:szCs w:val="18"/>
        </w:rPr>
        <w:t xml:space="preserve">Руководителям учреждений и организаций принять правовые акты на своей </w:t>
      </w:r>
    </w:p>
    <w:p w:rsidR="008A18F6" w:rsidRPr="00412746" w:rsidRDefault="008A18F6" w:rsidP="008A18F6">
      <w:pPr>
        <w:widowControl w:val="0"/>
        <w:tabs>
          <w:tab w:val="left" w:pos="0"/>
          <w:tab w:val="left" w:pos="720"/>
        </w:tabs>
        <w:jc w:val="both"/>
        <w:rPr>
          <w:sz w:val="18"/>
          <w:szCs w:val="18"/>
        </w:rPr>
      </w:pPr>
      <w:r w:rsidRPr="00412746">
        <w:rPr>
          <w:sz w:val="18"/>
          <w:szCs w:val="18"/>
        </w:rPr>
        <w:t>территории о создании локальных систем оповещения потенциально опасных объектов.</w:t>
      </w:r>
    </w:p>
    <w:p w:rsidR="008A18F6" w:rsidRPr="00412746" w:rsidRDefault="008A18F6" w:rsidP="008A18F6">
      <w:pPr>
        <w:keepNext/>
        <w:keepLines/>
        <w:jc w:val="both"/>
        <w:rPr>
          <w:sz w:val="18"/>
          <w:szCs w:val="18"/>
        </w:rPr>
      </w:pPr>
      <w:r w:rsidRPr="00412746">
        <w:rPr>
          <w:sz w:val="18"/>
          <w:szCs w:val="18"/>
        </w:rPr>
        <w:t>Руководителям организаций, находящихся на территории сельского поселения</w:t>
      </w:r>
      <w:r w:rsidRPr="00412746">
        <w:rPr>
          <w:b/>
          <w:sz w:val="18"/>
          <w:szCs w:val="18"/>
        </w:rPr>
        <w:t xml:space="preserve"> </w:t>
      </w:r>
      <w:r w:rsidRPr="00412746">
        <w:rPr>
          <w:sz w:val="18"/>
          <w:szCs w:val="18"/>
        </w:rPr>
        <w:t>иметь на территории объектов необходимое количество радиотрансляционных точек коллективного пользования, обеспечивающих доведение сигналов оповещения и информации до всех сотрудников.</w:t>
      </w:r>
    </w:p>
    <w:p w:rsidR="008A18F6" w:rsidRPr="00412746" w:rsidRDefault="008A18F6" w:rsidP="008A18F6">
      <w:pPr>
        <w:keepNext/>
        <w:keepLines/>
        <w:jc w:val="both"/>
        <w:rPr>
          <w:sz w:val="18"/>
          <w:szCs w:val="18"/>
        </w:rPr>
      </w:pPr>
      <w:r w:rsidRPr="00412746">
        <w:rPr>
          <w:sz w:val="18"/>
          <w:szCs w:val="18"/>
        </w:rPr>
        <w:t>5. Заместителю Главы администрации:</w:t>
      </w:r>
    </w:p>
    <w:p w:rsidR="008A18F6" w:rsidRPr="00412746" w:rsidRDefault="008A18F6" w:rsidP="008A18F6">
      <w:pPr>
        <w:keepNext/>
        <w:keepLines/>
        <w:jc w:val="both"/>
        <w:rPr>
          <w:sz w:val="18"/>
          <w:szCs w:val="18"/>
        </w:rPr>
      </w:pPr>
      <w:r w:rsidRPr="00412746">
        <w:rPr>
          <w:sz w:val="18"/>
          <w:szCs w:val="18"/>
        </w:rPr>
        <w:t>ежемесячно проводить проверку технического состояния системы оповещения.</w:t>
      </w:r>
    </w:p>
    <w:p w:rsidR="008A18F6" w:rsidRPr="00412746" w:rsidRDefault="008A18F6" w:rsidP="008A18F6">
      <w:pPr>
        <w:jc w:val="both"/>
        <w:rPr>
          <w:sz w:val="18"/>
          <w:szCs w:val="18"/>
        </w:rPr>
      </w:pPr>
      <w:r w:rsidRPr="00412746">
        <w:rPr>
          <w:sz w:val="18"/>
          <w:szCs w:val="18"/>
        </w:rPr>
        <w:t>6. Настоящее постановление вступает в силу с момента его официального опубликования и подлежит размещению на официальном сайте Администрации поселка Большая Ирба.</w:t>
      </w:r>
    </w:p>
    <w:p w:rsidR="008A18F6" w:rsidRPr="00412746" w:rsidRDefault="008A18F6" w:rsidP="008A18F6">
      <w:pPr>
        <w:jc w:val="both"/>
        <w:rPr>
          <w:sz w:val="18"/>
          <w:szCs w:val="18"/>
        </w:rPr>
      </w:pPr>
      <w:r w:rsidRPr="00412746">
        <w:rPr>
          <w:sz w:val="18"/>
          <w:szCs w:val="18"/>
        </w:rPr>
        <w:t>7. Контроль данного постановления оставляю за собой.</w:t>
      </w:r>
    </w:p>
    <w:p w:rsidR="008A18F6" w:rsidRPr="00412746" w:rsidRDefault="008A18F6" w:rsidP="008A18F6">
      <w:pPr>
        <w:rPr>
          <w:sz w:val="18"/>
          <w:szCs w:val="18"/>
        </w:rPr>
      </w:pPr>
    </w:p>
    <w:p w:rsidR="008A18F6" w:rsidRPr="00412746" w:rsidRDefault="008A18F6" w:rsidP="00282332">
      <w:pPr>
        <w:rPr>
          <w:sz w:val="18"/>
          <w:szCs w:val="18"/>
        </w:rPr>
      </w:pPr>
      <w:r w:rsidRPr="00412746">
        <w:rPr>
          <w:sz w:val="18"/>
          <w:szCs w:val="18"/>
        </w:rPr>
        <w:t xml:space="preserve">Глава поселка  </w:t>
      </w:r>
      <w:r w:rsidR="00282332">
        <w:rPr>
          <w:sz w:val="18"/>
          <w:szCs w:val="18"/>
        </w:rPr>
        <w:t xml:space="preserve">               </w:t>
      </w:r>
      <w:r w:rsidRPr="00412746">
        <w:rPr>
          <w:sz w:val="18"/>
          <w:szCs w:val="18"/>
        </w:rPr>
        <w:t xml:space="preserve">                       Г.Г.Кузик</w:t>
      </w:r>
    </w:p>
    <w:p w:rsidR="008A18F6" w:rsidRPr="00412746" w:rsidRDefault="008A18F6" w:rsidP="00282332">
      <w:pPr>
        <w:keepNext/>
        <w:keepLines/>
        <w:ind w:left="1276"/>
        <w:rPr>
          <w:sz w:val="18"/>
          <w:szCs w:val="18"/>
        </w:rPr>
      </w:pPr>
      <w:r w:rsidRPr="00412746">
        <w:rPr>
          <w:sz w:val="18"/>
          <w:szCs w:val="18"/>
        </w:rPr>
        <w:t>Приложение № 1</w:t>
      </w:r>
    </w:p>
    <w:p w:rsidR="008A18F6" w:rsidRPr="00412746" w:rsidRDefault="008A18F6" w:rsidP="00282332">
      <w:pPr>
        <w:keepNext/>
        <w:keepLines/>
        <w:ind w:left="1276"/>
        <w:rPr>
          <w:sz w:val="18"/>
          <w:szCs w:val="18"/>
        </w:rPr>
      </w:pPr>
      <w:r w:rsidRPr="00412746">
        <w:rPr>
          <w:sz w:val="18"/>
          <w:szCs w:val="18"/>
        </w:rPr>
        <w:t>к постановлению</w:t>
      </w:r>
    </w:p>
    <w:p w:rsidR="008A18F6" w:rsidRPr="00412746" w:rsidRDefault="008A18F6" w:rsidP="00282332">
      <w:pPr>
        <w:shd w:val="clear" w:color="auto" w:fill="FFFFFF"/>
        <w:ind w:left="1276"/>
        <w:rPr>
          <w:b/>
          <w:sz w:val="18"/>
          <w:szCs w:val="18"/>
        </w:rPr>
      </w:pPr>
      <w:r w:rsidRPr="00412746">
        <w:rPr>
          <w:sz w:val="18"/>
          <w:szCs w:val="18"/>
        </w:rPr>
        <w:t xml:space="preserve"> от 23.04.2019№ 81-п</w:t>
      </w:r>
    </w:p>
    <w:p w:rsidR="008A18F6" w:rsidRPr="00412746" w:rsidRDefault="008A18F6" w:rsidP="008A18F6">
      <w:pPr>
        <w:shd w:val="clear" w:color="auto" w:fill="FFFFFF"/>
        <w:jc w:val="center"/>
        <w:rPr>
          <w:b/>
          <w:sz w:val="18"/>
          <w:szCs w:val="18"/>
        </w:rPr>
      </w:pPr>
    </w:p>
    <w:p w:rsidR="008A18F6" w:rsidRPr="00412746" w:rsidRDefault="008A18F6" w:rsidP="008A18F6">
      <w:pPr>
        <w:shd w:val="clear" w:color="auto" w:fill="FFFFFF"/>
        <w:jc w:val="center"/>
        <w:rPr>
          <w:b/>
          <w:sz w:val="18"/>
          <w:szCs w:val="18"/>
        </w:rPr>
      </w:pPr>
      <w:r w:rsidRPr="00412746">
        <w:rPr>
          <w:b/>
          <w:sz w:val="18"/>
          <w:szCs w:val="18"/>
        </w:rPr>
        <w:t>Положение</w:t>
      </w:r>
    </w:p>
    <w:p w:rsidR="008A18F6" w:rsidRPr="00412746" w:rsidRDefault="00282332" w:rsidP="008A18F6">
      <w:pPr>
        <w:shd w:val="clear" w:color="auto" w:fill="FFFFFF"/>
        <w:jc w:val="center"/>
        <w:rPr>
          <w:b/>
          <w:sz w:val="18"/>
          <w:szCs w:val="18"/>
        </w:rPr>
      </w:pPr>
      <w:r>
        <w:rPr>
          <w:b/>
          <w:sz w:val="18"/>
          <w:szCs w:val="18"/>
        </w:rPr>
        <w:t xml:space="preserve">о порядке </w:t>
      </w:r>
      <w:r w:rsidR="008A18F6" w:rsidRPr="00412746">
        <w:rPr>
          <w:b/>
          <w:sz w:val="18"/>
          <w:szCs w:val="18"/>
        </w:rPr>
        <w:t>оповещения и информиров</w:t>
      </w:r>
      <w:r>
        <w:rPr>
          <w:b/>
          <w:sz w:val="18"/>
          <w:szCs w:val="18"/>
        </w:rPr>
        <w:t xml:space="preserve">ания населения об опасностях, возникающих </w:t>
      </w:r>
      <w:r w:rsidR="008A18F6" w:rsidRPr="00412746">
        <w:rPr>
          <w:b/>
          <w:sz w:val="18"/>
          <w:szCs w:val="18"/>
        </w:rPr>
        <w:t>при воен</w:t>
      </w:r>
      <w:r>
        <w:rPr>
          <w:b/>
          <w:sz w:val="18"/>
          <w:szCs w:val="18"/>
        </w:rPr>
        <w:t>ных конфликтах или вследствие</w:t>
      </w:r>
      <w:r w:rsidR="008A18F6" w:rsidRPr="00412746">
        <w:rPr>
          <w:b/>
          <w:sz w:val="18"/>
          <w:szCs w:val="18"/>
        </w:rPr>
        <w:t xml:space="preserve"> этих конфликтов, а также при чрезвычайных ситуациях прир</w:t>
      </w:r>
      <w:r>
        <w:rPr>
          <w:b/>
          <w:sz w:val="18"/>
          <w:szCs w:val="18"/>
        </w:rPr>
        <w:t>одного и техногенного характера</w:t>
      </w:r>
      <w:r w:rsidR="008A18F6" w:rsidRPr="00412746">
        <w:rPr>
          <w:b/>
          <w:sz w:val="18"/>
          <w:szCs w:val="18"/>
        </w:rPr>
        <w:t xml:space="preserve"> на территории муниципального образования поселок Большая Ирба</w:t>
      </w:r>
    </w:p>
    <w:p w:rsidR="008A18F6" w:rsidRPr="00412746" w:rsidRDefault="008A18F6" w:rsidP="008A18F6">
      <w:pPr>
        <w:shd w:val="clear" w:color="auto" w:fill="FFFFFF"/>
        <w:jc w:val="both"/>
        <w:rPr>
          <w:b/>
          <w:sz w:val="18"/>
          <w:szCs w:val="18"/>
        </w:rPr>
      </w:pPr>
    </w:p>
    <w:p w:rsidR="008A18F6" w:rsidRPr="00412746" w:rsidRDefault="008A18F6" w:rsidP="008A18F6">
      <w:pPr>
        <w:shd w:val="clear" w:color="auto" w:fill="FFFFFF"/>
        <w:jc w:val="both"/>
        <w:rPr>
          <w:sz w:val="18"/>
          <w:szCs w:val="18"/>
        </w:rPr>
      </w:pPr>
      <w:r w:rsidRPr="00412746">
        <w:rPr>
          <w:sz w:val="18"/>
          <w:szCs w:val="18"/>
        </w:rPr>
        <w:t>1. Настоящее Положение определяет порядок  оповещения и информирования населения муниципального образования поселок Большая Ирба об угрозе возникновения чрезвычайных ситуаций.</w:t>
      </w:r>
    </w:p>
    <w:p w:rsidR="008A18F6" w:rsidRPr="00412746" w:rsidRDefault="008A18F6" w:rsidP="008A18F6">
      <w:pPr>
        <w:shd w:val="clear" w:color="auto" w:fill="FFFFFF"/>
        <w:jc w:val="both"/>
        <w:rPr>
          <w:sz w:val="18"/>
          <w:szCs w:val="18"/>
        </w:rPr>
      </w:pPr>
      <w:r w:rsidRPr="00412746">
        <w:rPr>
          <w:sz w:val="18"/>
          <w:szCs w:val="18"/>
        </w:rPr>
        <w:t>2. Оповещение населения предусматривает:</w:t>
      </w:r>
    </w:p>
    <w:p w:rsidR="008A18F6" w:rsidRPr="00412746" w:rsidRDefault="008A18F6" w:rsidP="008A18F6">
      <w:pPr>
        <w:shd w:val="clear" w:color="auto" w:fill="FFFFFF"/>
        <w:jc w:val="both"/>
        <w:rPr>
          <w:sz w:val="18"/>
          <w:szCs w:val="18"/>
        </w:rPr>
      </w:pPr>
      <w:r w:rsidRPr="00412746">
        <w:rPr>
          <w:sz w:val="18"/>
          <w:szCs w:val="18"/>
        </w:rPr>
        <w:t>доведение до населения прогноза или факта возникновения чрезвычайной ситуации (далее - ЧС) природного или техногенного характера;</w:t>
      </w:r>
    </w:p>
    <w:p w:rsidR="008A18F6" w:rsidRPr="00412746" w:rsidRDefault="008A18F6" w:rsidP="008A18F6">
      <w:pPr>
        <w:shd w:val="clear" w:color="auto" w:fill="FFFFFF"/>
        <w:jc w:val="both"/>
        <w:rPr>
          <w:sz w:val="18"/>
          <w:szCs w:val="18"/>
        </w:rPr>
      </w:pPr>
      <w:r w:rsidRPr="00412746">
        <w:rPr>
          <w:sz w:val="18"/>
          <w:szCs w:val="18"/>
        </w:rPr>
        <w:t>доведение до населения рекомендаций о порядке действий с момента получения информации о прогнозах или факте возникновения ЧС.</w:t>
      </w:r>
    </w:p>
    <w:p w:rsidR="008A18F6" w:rsidRPr="00412746" w:rsidRDefault="008A18F6" w:rsidP="008A18F6">
      <w:pPr>
        <w:shd w:val="clear" w:color="auto" w:fill="FFFFFF"/>
        <w:jc w:val="both"/>
        <w:rPr>
          <w:sz w:val="18"/>
          <w:szCs w:val="18"/>
        </w:rPr>
      </w:pPr>
      <w:r w:rsidRPr="00412746">
        <w:rPr>
          <w:sz w:val="18"/>
          <w:szCs w:val="18"/>
        </w:rPr>
        <w:t>3. Информирование населения предусматривает:</w:t>
      </w:r>
    </w:p>
    <w:p w:rsidR="008A18F6" w:rsidRPr="00412746" w:rsidRDefault="008A18F6" w:rsidP="008A18F6">
      <w:pPr>
        <w:shd w:val="clear" w:color="auto" w:fill="FFFFFF"/>
        <w:jc w:val="both"/>
        <w:rPr>
          <w:sz w:val="18"/>
          <w:szCs w:val="18"/>
        </w:rPr>
      </w:pPr>
      <w:r w:rsidRPr="00412746">
        <w:rPr>
          <w:sz w:val="18"/>
          <w:szCs w:val="18"/>
        </w:rPr>
        <w:t>передачу данных о прогнозе или факте возникновения ЧС природного или техногенного характера;</w:t>
      </w:r>
    </w:p>
    <w:p w:rsidR="008A18F6" w:rsidRPr="00412746" w:rsidRDefault="008A18F6" w:rsidP="008A18F6">
      <w:pPr>
        <w:shd w:val="clear" w:color="auto" w:fill="FFFFFF"/>
        <w:jc w:val="both"/>
        <w:rPr>
          <w:sz w:val="18"/>
          <w:szCs w:val="18"/>
        </w:rPr>
      </w:pPr>
      <w:r w:rsidRPr="00412746">
        <w:rPr>
          <w:sz w:val="18"/>
          <w:szCs w:val="18"/>
        </w:rPr>
        <w:t>информацию о развитии ЧС, масштабах ЧС, ходе и итогах ликвидации ЧС;</w:t>
      </w:r>
    </w:p>
    <w:p w:rsidR="008A18F6" w:rsidRPr="00412746" w:rsidRDefault="008A18F6" w:rsidP="008A18F6">
      <w:pPr>
        <w:shd w:val="clear" w:color="auto" w:fill="FFFFFF"/>
        <w:jc w:val="both"/>
        <w:rPr>
          <w:sz w:val="18"/>
          <w:szCs w:val="18"/>
        </w:rPr>
      </w:pPr>
      <w:r w:rsidRPr="00412746">
        <w:rPr>
          <w:sz w:val="18"/>
          <w:szCs w:val="18"/>
        </w:rPr>
        <w:t>информацию о состоянии природной среды и потенциально-опасных объектов;</w:t>
      </w:r>
    </w:p>
    <w:p w:rsidR="008A18F6" w:rsidRPr="00412746" w:rsidRDefault="008A18F6" w:rsidP="008A18F6">
      <w:pPr>
        <w:shd w:val="clear" w:color="auto" w:fill="FFFFFF"/>
        <w:jc w:val="both"/>
        <w:rPr>
          <w:sz w:val="18"/>
          <w:szCs w:val="18"/>
        </w:rPr>
      </w:pPr>
      <w:r w:rsidRPr="00412746">
        <w:rPr>
          <w:sz w:val="18"/>
          <w:szCs w:val="18"/>
        </w:rPr>
        <w:t>информацию об ожидаемых гидрометеорологических, стихийных и других природных явлениях:</w:t>
      </w:r>
    </w:p>
    <w:p w:rsidR="008A18F6" w:rsidRPr="00412746" w:rsidRDefault="008A18F6" w:rsidP="008A18F6">
      <w:pPr>
        <w:shd w:val="clear" w:color="auto" w:fill="FFFFFF"/>
        <w:jc w:val="both"/>
        <w:rPr>
          <w:sz w:val="18"/>
          <w:szCs w:val="18"/>
        </w:rPr>
      </w:pPr>
      <w:r w:rsidRPr="00412746">
        <w:rPr>
          <w:sz w:val="18"/>
          <w:szCs w:val="18"/>
        </w:rPr>
        <w:t xml:space="preserve">систематическое ознакомление населения с мероприятиями, проводимыми силами и </w:t>
      </w:r>
      <w:r w:rsidRPr="00412746">
        <w:rPr>
          <w:sz w:val="18"/>
          <w:szCs w:val="18"/>
        </w:rPr>
        <w:lastRenderedPageBreak/>
        <w:t>средствами наблюдения контроля и ликвидации ЧС;</w:t>
      </w:r>
    </w:p>
    <w:p w:rsidR="008A18F6" w:rsidRPr="00412746" w:rsidRDefault="008A18F6" w:rsidP="008A18F6">
      <w:pPr>
        <w:shd w:val="clear" w:color="auto" w:fill="FFFFFF"/>
        <w:jc w:val="both"/>
        <w:rPr>
          <w:sz w:val="18"/>
          <w:szCs w:val="18"/>
        </w:rPr>
      </w:pPr>
      <w:r w:rsidRPr="00412746">
        <w:rPr>
          <w:sz w:val="18"/>
          <w:szCs w:val="18"/>
        </w:rPr>
        <w:t>доведение до населения информации о защите от вероятной ЧС.</w:t>
      </w:r>
    </w:p>
    <w:p w:rsidR="008A18F6" w:rsidRPr="00412746" w:rsidRDefault="008A18F6" w:rsidP="008A18F6">
      <w:pPr>
        <w:shd w:val="clear" w:color="auto" w:fill="FFFFFF"/>
        <w:jc w:val="both"/>
        <w:rPr>
          <w:sz w:val="18"/>
          <w:szCs w:val="18"/>
        </w:rPr>
      </w:pPr>
      <w:r w:rsidRPr="00412746">
        <w:rPr>
          <w:sz w:val="18"/>
          <w:szCs w:val="18"/>
        </w:rPr>
        <w:t>4. Система оповещения населения  об угрозе возникновения чрезвычайной ситуации включает:</w:t>
      </w:r>
    </w:p>
    <w:p w:rsidR="008A18F6" w:rsidRPr="00412746" w:rsidRDefault="008A18F6" w:rsidP="008A18F6">
      <w:pPr>
        <w:shd w:val="clear" w:color="auto" w:fill="FFFFFF"/>
        <w:jc w:val="both"/>
        <w:rPr>
          <w:sz w:val="18"/>
          <w:szCs w:val="18"/>
        </w:rPr>
      </w:pPr>
      <w:r w:rsidRPr="00412746">
        <w:rPr>
          <w:sz w:val="18"/>
          <w:szCs w:val="18"/>
        </w:rPr>
        <w:t>работу электросирены в режиме 3-х минутного непрерывного звучания, означающего сигнал «Внимание всем!»;</w:t>
      </w:r>
    </w:p>
    <w:p w:rsidR="008A18F6" w:rsidRPr="00412746" w:rsidRDefault="008A18F6" w:rsidP="008A18F6">
      <w:pPr>
        <w:shd w:val="clear" w:color="auto" w:fill="FFFFFF"/>
        <w:jc w:val="both"/>
        <w:rPr>
          <w:sz w:val="18"/>
          <w:szCs w:val="18"/>
        </w:rPr>
      </w:pPr>
      <w:r w:rsidRPr="00412746">
        <w:rPr>
          <w:sz w:val="18"/>
          <w:szCs w:val="18"/>
        </w:rPr>
        <w:t>использование телефонных каналов связи.</w:t>
      </w:r>
    </w:p>
    <w:p w:rsidR="008A18F6" w:rsidRPr="00412746" w:rsidRDefault="008A18F6" w:rsidP="008A18F6">
      <w:pPr>
        <w:shd w:val="clear" w:color="auto" w:fill="FFFFFF"/>
        <w:jc w:val="both"/>
        <w:rPr>
          <w:sz w:val="18"/>
          <w:szCs w:val="18"/>
        </w:rPr>
      </w:pPr>
      <w:r w:rsidRPr="00412746">
        <w:rPr>
          <w:sz w:val="18"/>
          <w:szCs w:val="18"/>
        </w:rPr>
        <w:t>5. Информирование населения осуществляется через средства массовой информации в том числе, через радиовещание, а также доведение информации до населения при проведении собраний, сходов, встреч.</w:t>
      </w:r>
    </w:p>
    <w:p w:rsidR="008A18F6" w:rsidRPr="00412746" w:rsidRDefault="008A18F6" w:rsidP="008A18F6">
      <w:pPr>
        <w:shd w:val="clear" w:color="auto" w:fill="FFFFFF"/>
        <w:jc w:val="both"/>
        <w:rPr>
          <w:sz w:val="18"/>
          <w:szCs w:val="18"/>
        </w:rPr>
      </w:pPr>
      <w:r w:rsidRPr="00412746">
        <w:rPr>
          <w:sz w:val="18"/>
          <w:szCs w:val="18"/>
        </w:rPr>
        <w:t>6. Оповещение населения сельского поселения  об угрозе возникновения чрезвычайной ситуации осуществляется согласно схемы оповещения Главой администрации поселка Большая Ирба.</w:t>
      </w:r>
    </w:p>
    <w:p w:rsidR="008A18F6" w:rsidRPr="00412746" w:rsidRDefault="008A18F6" w:rsidP="008A18F6">
      <w:pPr>
        <w:shd w:val="clear" w:color="auto" w:fill="FFFFFF"/>
        <w:jc w:val="both"/>
        <w:rPr>
          <w:sz w:val="18"/>
          <w:szCs w:val="18"/>
        </w:rPr>
      </w:pPr>
      <w:r w:rsidRPr="00412746">
        <w:rPr>
          <w:sz w:val="18"/>
          <w:szCs w:val="18"/>
        </w:rPr>
        <w:t>7. Право на оповещение населения муниципального образования поселок Большая Ирба об угрозе чрезвычайных ситуаций предоставлено Главе администрации поселка Большая Ирба, либо его заместителю.</w:t>
      </w:r>
    </w:p>
    <w:p w:rsidR="008A18F6" w:rsidRPr="00412746" w:rsidRDefault="008A18F6" w:rsidP="008A18F6">
      <w:pPr>
        <w:shd w:val="clear" w:color="auto" w:fill="FFFFFF"/>
        <w:jc w:val="both"/>
        <w:rPr>
          <w:sz w:val="18"/>
          <w:szCs w:val="18"/>
        </w:rPr>
      </w:pPr>
      <w:r w:rsidRPr="00412746">
        <w:rPr>
          <w:sz w:val="18"/>
          <w:szCs w:val="18"/>
        </w:rPr>
        <w:t>8. Финансирование мероприятий по поддержанию в готовности и совершенствованию систем оповещения и информирования населения производить:</w:t>
      </w:r>
    </w:p>
    <w:p w:rsidR="008A18F6" w:rsidRPr="00412746" w:rsidRDefault="008A18F6" w:rsidP="008A18F6">
      <w:pPr>
        <w:shd w:val="clear" w:color="auto" w:fill="FFFFFF"/>
        <w:jc w:val="both"/>
        <w:rPr>
          <w:sz w:val="18"/>
          <w:szCs w:val="18"/>
        </w:rPr>
      </w:pPr>
      <w:r w:rsidRPr="00412746">
        <w:rPr>
          <w:sz w:val="18"/>
          <w:szCs w:val="18"/>
        </w:rPr>
        <w:t>на уровне муниципального образования</w:t>
      </w:r>
      <w:r w:rsidRPr="00412746">
        <w:rPr>
          <w:b/>
          <w:sz w:val="18"/>
          <w:szCs w:val="18"/>
        </w:rPr>
        <w:t xml:space="preserve"> </w:t>
      </w:r>
      <w:r w:rsidRPr="00412746">
        <w:rPr>
          <w:sz w:val="18"/>
          <w:szCs w:val="18"/>
        </w:rPr>
        <w:t>- за счет средств бюджета муниципального образования;</w:t>
      </w:r>
    </w:p>
    <w:p w:rsidR="008A18F6" w:rsidRPr="00412746" w:rsidRDefault="008A18F6" w:rsidP="008A18F6">
      <w:pPr>
        <w:shd w:val="clear" w:color="auto" w:fill="FFFFFF"/>
        <w:jc w:val="both"/>
        <w:rPr>
          <w:sz w:val="18"/>
          <w:szCs w:val="18"/>
        </w:rPr>
      </w:pPr>
      <w:r w:rsidRPr="00412746">
        <w:rPr>
          <w:sz w:val="18"/>
          <w:szCs w:val="18"/>
        </w:rPr>
        <w:t>на объектовом уровне - за счет собственных финансовых средств организаций, учреждений и предприятий.</w:t>
      </w:r>
    </w:p>
    <w:p w:rsidR="00703A8E" w:rsidRPr="00412746" w:rsidRDefault="00703A8E" w:rsidP="00703A8E">
      <w:pPr>
        <w:ind w:right="-1" w:firstLine="567"/>
        <w:rPr>
          <w:color w:val="000000" w:themeColor="text1"/>
          <w:sz w:val="18"/>
          <w:szCs w:val="18"/>
        </w:rPr>
      </w:pPr>
    </w:p>
    <w:p w:rsidR="008A18F6" w:rsidRPr="00412746" w:rsidRDefault="008A18F6" w:rsidP="008A18F6">
      <w:pPr>
        <w:pStyle w:val="1"/>
        <w:spacing w:before="0" w:after="0"/>
        <w:jc w:val="center"/>
        <w:rPr>
          <w:rStyle w:val="a7"/>
          <w:rFonts w:ascii="Times New Roman" w:hAnsi="Times New Roman" w:cs="Times New Roman"/>
          <w:b/>
          <w:sz w:val="18"/>
          <w:szCs w:val="18"/>
        </w:rPr>
      </w:pPr>
      <w:r w:rsidRPr="00412746">
        <w:rPr>
          <w:rStyle w:val="a7"/>
          <w:rFonts w:ascii="Times New Roman" w:hAnsi="Times New Roman" w:cs="Times New Roman"/>
          <w:b/>
          <w:sz w:val="18"/>
          <w:szCs w:val="18"/>
        </w:rPr>
        <w:t>АДМИНИСТРАЦИЯ ПОСЕЛКА БОЛЬШАЯ ИРБА</w:t>
      </w:r>
    </w:p>
    <w:p w:rsidR="008A18F6" w:rsidRPr="00412746" w:rsidRDefault="008A18F6" w:rsidP="008A18F6">
      <w:pPr>
        <w:pStyle w:val="1"/>
        <w:spacing w:before="0" w:after="0"/>
        <w:jc w:val="center"/>
        <w:rPr>
          <w:rStyle w:val="a7"/>
          <w:rFonts w:ascii="Times New Roman" w:hAnsi="Times New Roman" w:cs="Times New Roman"/>
          <w:b/>
          <w:sz w:val="18"/>
          <w:szCs w:val="18"/>
        </w:rPr>
      </w:pPr>
      <w:r w:rsidRPr="00412746">
        <w:rPr>
          <w:rStyle w:val="a7"/>
          <w:rFonts w:ascii="Times New Roman" w:hAnsi="Times New Roman" w:cs="Times New Roman"/>
          <w:b/>
          <w:sz w:val="18"/>
          <w:szCs w:val="18"/>
        </w:rPr>
        <w:t>КУРАГИНСКОГО РАЙОНА</w:t>
      </w:r>
    </w:p>
    <w:p w:rsidR="008A18F6" w:rsidRPr="00412746" w:rsidRDefault="008A18F6" w:rsidP="008A18F6">
      <w:pPr>
        <w:pStyle w:val="1"/>
        <w:spacing w:before="0" w:after="0"/>
        <w:jc w:val="center"/>
        <w:rPr>
          <w:rStyle w:val="a7"/>
          <w:rFonts w:ascii="Times New Roman" w:hAnsi="Times New Roman" w:cs="Times New Roman"/>
          <w:b/>
          <w:sz w:val="18"/>
          <w:szCs w:val="18"/>
        </w:rPr>
      </w:pPr>
      <w:r w:rsidRPr="00412746">
        <w:rPr>
          <w:rStyle w:val="a7"/>
          <w:rFonts w:ascii="Times New Roman" w:hAnsi="Times New Roman" w:cs="Times New Roman"/>
          <w:b/>
          <w:sz w:val="18"/>
          <w:szCs w:val="18"/>
        </w:rPr>
        <w:t>КРАСНОЯРСКОГО КРАЯ</w:t>
      </w:r>
      <w:bookmarkStart w:id="11" w:name="_GoBack"/>
      <w:bookmarkEnd w:id="11"/>
    </w:p>
    <w:p w:rsidR="008A18F6" w:rsidRPr="00412746" w:rsidRDefault="008A18F6" w:rsidP="008A18F6">
      <w:pPr>
        <w:pStyle w:val="1"/>
        <w:spacing w:before="0" w:after="0"/>
        <w:jc w:val="center"/>
        <w:rPr>
          <w:rStyle w:val="a7"/>
          <w:rFonts w:ascii="Times New Roman" w:hAnsi="Times New Roman" w:cs="Times New Roman"/>
          <w:b/>
          <w:sz w:val="18"/>
          <w:szCs w:val="18"/>
        </w:rPr>
      </w:pPr>
    </w:p>
    <w:p w:rsidR="008A18F6" w:rsidRPr="00412746" w:rsidRDefault="008A18F6" w:rsidP="008A18F6">
      <w:pPr>
        <w:pStyle w:val="1"/>
        <w:spacing w:before="0" w:after="0"/>
        <w:jc w:val="center"/>
        <w:rPr>
          <w:rFonts w:ascii="Times New Roman" w:hAnsi="Times New Roman" w:cs="Times New Roman"/>
          <w:b w:val="0"/>
          <w:sz w:val="18"/>
          <w:szCs w:val="18"/>
        </w:rPr>
      </w:pPr>
      <w:r w:rsidRPr="00412746">
        <w:rPr>
          <w:rStyle w:val="a7"/>
          <w:rFonts w:ascii="Times New Roman" w:hAnsi="Times New Roman" w:cs="Times New Roman"/>
          <w:b/>
          <w:sz w:val="18"/>
          <w:szCs w:val="18"/>
        </w:rPr>
        <w:t>ПОСТАНОВЛЕНИЕ</w:t>
      </w:r>
      <w:r w:rsidRPr="00412746">
        <w:rPr>
          <w:rFonts w:ascii="Times New Roman" w:hAnsi="Times New Roman" w:cs="Times New Roman"/>
          <w:b w:val="0"/>
          <w:sz w:val="18"/>
          <w:szCs w:val="18"/>
        </w:rPr>
        <w:t xml:space="preserve"> </w:t>
      </w:r>
    </w:p>
    <w:p w:rsidR="008A18F6" w:rsidRPr="00412746" w:rsidRDefault="008A18F6" w:rsidP="008A18F6">
      <w:pPr>
        <w:rPr>
          <w:sz w:val="18"/>
          <w:szCs w:val="18"/>
        </w:rPr>
      </w:pPr>
    </w:p>
    <w:tbl>
      <w:tblPr>
        <w:tblW w:w="9889" w:type="dxa"/>
        <w:tblLayout w:type="fixed"/>
        <w:tblLook w:val="04A0"/>
      </w:tblPr>
      <w:tblGrid>
        <w:gridCol w:w="9889"/>
      </w:tblGrid>
      <w:tr w:rsidR="00282332" w:rsidRPr="00412746" w:rsidTr="00282332">
        <w:trPr>
          <w:trHeight w:val="80"/>
        </w:trPr>
        <w:tc>
          <w:tcPr>
            <w:tcW w:w="9889" w:type="dxa"/>
          </w:tcPr>
          <w:p w:rsidR="00282332" w:rsidRPr="00412746" w:rsidRDefault="00282332" w:rsidP="00282332">
            <w:pPr>
              <w:spacing w:line="237" w:lineRule="auto"/>
              <w:ind w:right="-3226"/>
              <w:rPr>
                <w:sz w:val="18"/>
                <w:szCs w:val="18"/>
              </w:rPr>
            </w:pPr>
            <w:r w:rsidRPr="00412746">
              <w:rPr>
                <w:sz w:val="18"/>
                <w:szCs w:val="18"/>
              </w:rPr>
              <w:t xml:space="preserve">23.04.2019  </w:t>
            </w:r>
            <w:r>
              <w:rPr>
                <w:sz w:val="18"/>
                <w:szCs w:val="18"/>
              </w:rPr>
              <w:t xml:space="preserve">         </w:t>
            </w:r>
            <w:r w:rsidRPr="00412746">
              <w:rPr>
                <w:sz w:val="18"/>
                <w:szCs w:val="18"/>
              </w:rPr>
              <w:t xml:space="preserve"> п</w:t>
            </w:r>
            <w:r>
              <w:rPr>
                <w:sz w:val="18"/>
                <w:szCs w:val="18"/>
              </w:rPr>
              <w:t xml:space="preserve">гт Большая Ирба     </w:t>
            </w:r>
            <w:r w:rsidRPr="00412746">
              <w:rPr>
                <w:sz w:val="18"/>
                <w:szCs w:val="18"/>
              </w:rPr>
              <w:t xml:space="preserve">     № 82-п</w:t>
            </w:r>
          </w:p>
        </w:tc>
      </w:tr>
    </w:tbl>
    <w:p w:rsidR="008A18F6" w:rsidRPr="00412746" w:rsidRDefault="008A18F6" w:rsidP="008A18F6">
      <w:pPr>
        <w:ind w:left="1560" w:right="-1"/>
        <w:rPr>
          <w:sz w:val="18"/>
          <w:szCs w:val="18"/>
        </w:rPr>
      </w:pPr>
    </w:p>
    <w:p w:rsidR="008A18F6" w:rsidRPr="00412746" w:rsidRDefault="008A18F6" w:rsidP="008A18F6">
      <w:pPr>
        <w:pStyle w:val="2d"/>
        <w:keepNext/>
        <w:keepLines/>
        <w:shd w:val="clear" w:color="auto" w:fill="auto"/>
        <w:spacing w:before="0" w:after="0" w:line="240" w:lineRule="auto"/>
        <w:jc w:val="both"/>
        <w:rPr>
          <w:b w:val="0"/>
          <w:sz w:val="18"/>
          <w:szCs w:val="18"/>
        </w:rPr>
      </w:pPr>
      <w:bookmarkStart w:id="12" w:name="bookmark95"/>
      <w:r w:rsidRPr="00412746">
        <w:rPr>
          <w:b w:val="0"/>
          <w:sz w:val="18"/>
          <w:szCs w:val="18"/>
        </w:rPr>
        <w:t xml:space="preserve">О создании эвакуационной </w:t>
      </w:r>
    </w:p>
    <w:p w:rsidR="008A18F6" w:rsidRPr="00412746" w:rsidRDefault="008A18F6" w:rsidP="008A18F6">
      <w:pPr>
        <w:pStyle w:val="2d"/>
        <w:keepNext/>
        <w:keepLines/>
        <w:shd w:val="clear" w:color="auto" w:fill="auto"/>
        <w:spacing w:before="0" w:after="0" w:line="240" w:lineRule="auto"/>
        <w:jc w:val="both"/>
        <w:rPr>
          <w:b w:val="0"/>
          <w:sz w:val="18"/>
          <w:szCs w:val="18"/>
        </w:rPr>
      </w:pPr>
      <w:r w:rsidRPr="00412746">
        <w:rPr>
          <w:b w:val="0"/>
          <w:sz w:val="18"/>
          <w:szCs w:val="18"/>
        </w:rPr>
        <w:t xml:space="preserve">(эвакоприемной) комиссии </w:t>
      </w:r>
      <w:bookmarkEnd w:id="12"/>
      <w:r w:rsidRPr="00412746">
        <w:rPr>
          <w:b w:val="0"/>
          <w:sz w:val="18"/>
          <w:szCs w:val="18"/>
        </w:rPr>
        <w:t>МО</w:t>
      </w:r>
    </w:p>
    <w:p w:rsidR="008A18F6" w:rsidRPr="00412746" w:rsidRDefault="008A18F6" w:rsidP="008A18F6">
      <w:pPr>
        <w:pStyle w:val="2d"/>
        <w:keepNext/>
        <w:keepLines/>
        <w:shd w:val="clear" w:color="auto" w:fill="auto"/>
        <w:spacing w:before="0" w:after="0" w:line="240" w:lineRule="auto"/>
        <w:jc w:val="both"/>
        <w:rPr>
          <w:b w:val="0"/>
          <w:sz w:val="18"/>
          <w:szCs w:val="18"/>
        </w:rPr>
      </w:pPr>
      <w:r w:rsidRPr="00412746">
        <w:rPr>
          <w:b w:val="0"/>
          <w:sz w:val="18"/>
          <w:szCs w:val="18"/>
        </w:rPr>
        <w:t xml:space="preserve">поселок Большая Ирба </w:t>
      </w:r>
    </w:p>
    <w:p w:rsidR="008A18F6" w:rsidRPr="00412746" w:rsidRDefault="008A18F6" w:rsidP="008A18F6">
      <w:pPr>
        <w:pStyle w:val="2d"/>
        <w:keepNext/>
        <w:keepLines/>
        <w:shd w:val="clear" w:color="auto" w:fill="auto"/>
        <w:spacing w:before="0" w:after="0" w:line="240" w:lineRule="auto"/>
        <w:jc w:val="both"/>
        <w:rPr>
          <w:i/>
          <w:sz w:val="18"/>
          <w:szCs w:val="18"/>
        </w:rPr>
      </w:pPr>
    </w:p>
    <w:p w:rsidR="008A18F6" w:rsidRPr="00412746" w:rsidRDefault="008A18F6" w:rsidP="008A18F6">
      <w:pPr>
        <w:pStyle w:val="213"/>
        <w:shd w:val="clear" w:color="auto" w:fill="auto"/>
        <w:spacing w:after="0" w:line="240" w:lineRule="auto"/>
        <w:ind w:firstLine="760"/>
        <w:jc w:val="both"/>
        <w:rPr>
          <w:rStyle w:val="27"/>
          <w:i/>
          <w:color w:val="000000"/>
          <w:sz w:val="18"/>
          <w:szCs w:val="18"/>
        </w:rPr>
      </w:pPr>
      <w:r w:rsidRPr="00412746">
        <w:rPr>
          <w:rStyle w:val="27"/>
          <w:color w:val="000000"/>
          <w:sz w:val="18"/>
          <w:szCs w:val="18"/>
        </w:rPr>
        <w:t xml:space="preserve">В соответствии с Федеральным законом от 12.02.1998 № 28-ФЗ «О гражданской обороне», постановлениями Правительства Российской Федерации от 22.06.2004 № 303 «О порядке эвакуации населения, материальных и культурных ценностей в безопасные районы»,  от 26.11.2007  № 804 «Об утверждении Положения о гражданской обороне в Российской Федерации», законодательством Красноярского края, муниципального образования, регулирующим отношения в области гражданской обороны, и в целях организации работы по планированию, подготовке и проведению эвакуации населения, материальных и культурных ценностей в безопасные районы (приему и размещению эвакуированного населения, материальных и культурных ценностей в безопасном районе) </w:t>
      </w:r>
      <w:r w:rsidRPr="00412746">
        <w:rPr>
          <w:rStyle w:val="27"/>
          <w:i/>
          <w:color w:val="000000"/>
          <w:sz w:val="18"/>
          <w:szCs w:val="18"/>
        </w:rPr>
        <w:t xml:space="preserve"> </w:t>
      </w:r>
    </w:p>
    <w:p w:rsidR="008A18F6" w:rsidRPr="00412746" w:rsidRDefault="008A18F6" w:rsidP="008A18F6">
      <w:pPr>
        <w:pStyle w:val="213"/>
        <w:shd w:val="clear" w:color="auto" w:fill="auto"/>
        <w:spacing w:after="0" w:line="240" w:lineRule="auto"/>
        <w:ind w:firstLine="760"/>
        <w:jc w:val="both"/>
        <w:rPr>
          <w:rStyle w:val="27"/>
          <w:i/>
          <w:color w:val="000000"/>
          <w:sz w:val="18"/>
          <w:szCs w:val="18"/>
        </w:rPr>
      </w:pPr>
    </w:p>
    <w:p w:rsidR="008A18F6" w:rsidRPr="00412746" w:rsidRDefault="008A18F6" w:rsidP="008A18F6">
      <w:pPr>
        <w:pStyle w:val="213"/>
        <w:shd w:val="clear" w:color="auto" w:fill="auto"/>
        <w:spacing w:after="0" w:line="240" w:lineRule="auto"/>
        <w:ind w:firstLine="760"/>
        <w:rPr>
          <w:rStyle w:val="27"/>
          <w:color w:val="000000"/>
          <w:sz w:val="18"/>
          <w:szCs w:val="18"/>
        </w:rPr>
      </w:pPr>
      <w:r w:rsidRPr="00412746">
        <w:rPr>
          <w:rStyle w:val="27"/>
          <w:color w:val="000000"/>
          <w:sz w:val="18"/>
          <w:szCs w:val="18"/>
        </w:rPr>
        <w:lastRenderedPageBreak/>
        <w:t>ПОСТАНОВЛЯЮ:</w:t>
      </w:r>
    </w:p>
    <w:p w:rsidR="008A18F6" w:rsidRPr="00412746" w:rsidRDefault="008A18F6" w:rsidP="008A18F6">
      <w:pPr>
        <w:pStyle w:val="213"/>
        <w:shd w:val="clear" w:color="auto" w:fill="auto"/>
        <w:spacing w:after="0" w:line="240" w:lineRule="auto"/>
        <w:ind w:firstLine="760"/>
        <w:jc w:val="both"/>
        <w:rPr>
          <w:sz w:val="18"/>
          <w:szCs w:val="18"/>
        </w:rPr>
      </w:pPr>
    </w:p>
    <w:p w:rsidR="008A18F6" w:rsidRPr="00412746" w:rsidRDefault="008A18F6" w:rsidP="008A18F6">
      <w:pPr>
        <w:pStyle w:val="213"/>
        <w:shd w:val="clear" w:color="auto" w:fill="auto"/>
        <w:tabs>
          <w:tab w:val="left" w:pos="1090"/>
        </w:tabs>
        <w:spacing w:after="0" w:line="240" w:lineRule="auto"/>
        <w:ind w:firstLine="709"/>
        <w:jc w:val="both"/>
        <w:rPr>
          <w:rStyle w:val="27"/>
          <w:b/>
          <w:sz w:val="18"/>
          <w:szCs w:val="18"/>
        </w:rPr>
      </w:pPr>
      <w:r w:rsidRPr="00412746">
        <w:rPr>
          <w:rStyle w:val="27"/>
          <w:color w:val="000000"/>
          <w:sz w:val="18"/>
          <w:szCs w:val="18"/>
        </w:rPr>
        <w:t>1. Создать эвакуационную (эвакоприемную) комиссию муниципального образования (МО) поселок Большая Ирба.</w:t>
      </w:r>
    </w:p>
    <w:p w:rsidR="008A18F6" w:rsidRPr="00412746" w:rsidRDefault="008A18F6" w:rsidP="008A18F6">
      <w:pPr>
        <w:pStyle w:val="213"/>
        <w:shd w:val="clear" w:color="auto" w:fill="auto"/>
        <w:tabs>
          <w:tab w:val="left" w:pos="1114"/>
        </w:tabs>
        <w:spacing w:after="0" w:line="240" w:lineRule="auto"/>
        <w:ind w:firstLine="709"/>
        <w:jc w:val="both"/>
        <w:rPr>
          <w:rStyle w:val="27"/>
          <w:i/>
          <w:color w:val="000000"/>
          <w:sz w:val="18"/>
          <w:szCs w:val="18"/>
        </w:rPr>
      </w:pPr>
      <w:r w:rsidRPr="00412746">
        <w:rPr>
          <w:rStyle w:val="27"/>
          <w:color w:val="000000"/>
          <w:sz w:val="18"/>
          <w:szCs w:val="18"/>
        </w:rPr>
        <w:t>2. Утвердить:</w:t>
      </w:r>
    </w:p>
    <w:p w:rsidR="008A18F6" w:rsidRPr="00412746" w:rsidRDefault="008A18F6" w:rsidP="008A18F6">
      <w:pPr>
        <w:pStyle w:val="213"/>
        <w:shd w:val="clear" w:color="auto" w:fill="auto"/>
        <w:tabs>
          <w:tab w:val="left" w:pos="1114"/>
        </w:tabs>
        <w:spacing w:after="0" w:line="240" w:lineRule="auto"/>
        <w:ind w:firstLine="709"/>
        <w:jc w:val="both"/>
        <w:rPr>
          <w:sz w:val="18"/>
          <w:szCs w:val="18"/>
        </w:rPr>
      </w:pPr>
      <w:r w:rsidRPr="00412746">
        <w:rPr>
          <w:rStyle w:val="27"/>
          <w:i/>
          <w:color w:val="000000"/>
          <w:sz w:val="18"/>
          <w:szCs w:val="18"/>
        </w:rPr>
        <w:t xml:space="preserve"> - </w:t>
      </w:r>
      <w:r w:rsidRPr="00412746">
        <w:rPr>
          <w:rStyle w:val="27"/>
          <w:color w:val="000000"/>
          <w:sz w:val="18"/>
          <w:szCs w:val="18"/>
        </w:rPr>
        <w:t xml:space="preserve">положение об эвакуационной (эвакоприемной) комиссии при администрации  муниципального образования согласно приложению № 1 </w:t>
      </w:r>
    </w:p>
    <w:p w:rsidR="008A18F6" w:rsidRPr="00412746" w:rsidRDefault="008A18F6" w:rsidP="008A18F6">
      <w:pPr>
        <w:pStyle w:val="213"/>
        <w:shd w:val="clear" w:color="auto" w:fill="auto"/>
        <w:spacing w:after="0" w:line="240" w:lineRule="auto"/>
        <w:ind w:firstLine="760"/>
        <w:jc w:val="both"/>
        <w:rPr>
          <w:sz w:val="18"/>
          <w:szCs w:val="18"/>
        </w:rPr>
      </w:pPr>
      <w:r w:rsidRPr="00412746">
        <w:rPr>
          <w:rStyle w:val="27"/>
          <w:color w:val="000000"/>
          <w:sz w:val="18"/>
          <w:szCs w:val="18"/>
        </w:rPr>
        <w:t>- состав эвакуационной (эвакоприемной) комиссии муниципального образования согласно приложению № 2.</w:t>
      </w:r>
    </w:p>
    <w:p w:rsidR="008A18F6" w:rsidRPr="00412746" w:rsidRDefault="008A18F6" w:rsidP="008A18F6">
      <w:pPr>
        <w:pStyle w:val="213"/>
        <w:shd w:val="clear" w:color="auto" w:fill="auto"/>
        <w:tabs>
          <w:tab w:val="left" w:pos="1065"/>
        </w:tabs>
        <w:spacing w:after="0" w:line="240" w:lineRule="auto"/>
        <w:ind w:firstLine="709"/>
        <w:jc w:val="both"/>
        <w:rPr>
          <w:rStyle w:val="27"/>
          <w:b/>
          <w:sz w:val="18"/>
          <w:szCs w:val="18"/>
        </w:rPr>
      </w:pPr>
      <w:r w:rsidRPr="00412746">
        <w:rPr>
          <w:rStyle w:val="27"/>
          <w:color w:val="000000"/>
          <w:sz w:val="18"/>
          <w:szCs w:val="18"/>
        </w:rPr>
        <w:t xml:space="preserve">3. Рекомендовать руководителям организаций, расположенных на подведомственной территории муниципального образования, создать соответствующие эвакуационные органы. </w:t>
      </w:r>
    </w:p>
    <w:p w:rsidR="008A18F6" w:rsidRPr="00412746" w:rsidRDefault="008A18F6" w:rsidP="008A18F6">
      <w:pPr>
        <w:ind w:firstLine="709"/>
        <w:jc w:val="both"/>
        <w:rPr>
          <w:sz w:val="18"/>
          <w:szCs w:val="18"/>
        </w:rPr>
      </w:pPr>
      <w:r w:rsidRPr="00412746">
        <w:rPr>
          <w:sz w:val="18"/>
          <w:szCs w:val="18"/>
        </w:rPr>
        <w:t>4. Контроль за исполнением настоящего постановления оставляю за собой.</w:t>
      </w:r>
    </w:p>
    <w:p w:rsidR="008A18F6" w:rsidRPr="00412746" w:rsidRDefault="008A18F6" w:rsidP="008A18F6">
      <w:pPr>
        <w:ind w:firstLine="709"/>
        <w:jc w:val="both"/>
        <w:rPr>
          <w:sz w:val="18"/>
          <w:szCs w:val="18"/>
        </w:rPr>
      </w:pPr>
      <w:r w:rsidRPr="00412746">
        <w:rPr>
          <w:sz w:val="18"/>
          <w:szCs w:val="18"/>
        </w:rPr>
        <w:t>5. Опубликовать постановление в газете «Ирбинский вестник» и разместить на официальном сайте муниципального образования поселок Большая Ирба.</w:t>
      </w:r>
    </w:p>
    <w:p w:rsidR="008A18F6" w:rsidRPr="00412746" w:rsidRDefault="008A18F6" w:rsidP="008A18F6">
      <w:pPr>
        <w:ind w:firstLine="708"/>
        <w:jc w:val="both"/>
        <w:rPr>
          <w:sz w:val="18"/>
          <w:szCs w:val="18"/>
        </w:rPr>
      </w:pPr>
      <w:r w:rsidRPr="00412746">
        <w:rPr>
          <w:sz w:val="18"/>
          <w:szCs w:val="18"/>
        </w:rPr>
        <w:t>6. Постановление вступает в силу в день, следующий за днем его официального опубликования.</w:t>
      </w:r>
    </w:p>
    <w:p w:rsidR="008A18F6" w:rsidRPr="00412746" w:rsidRDefault="008A18F6" w:rsidP="008A18F6">
      <w:pPr>
        <w:ind w:left="709"/>
        <w:jc w:val="both"/>
        <w:rPr>
          <w:sz w:val="18"/>
          <w:szCs w:val="18"/>
        </w:rPr>
      </w:pPr>
    </w:p>
    <w:p w:rsidR="00DD3585" w:rsidRDefault="008A18F6" w:rsidP="00DD3585">
      <w:pPr>
        <w:pStyle w:val="aff"/>
        <w:tabs>
          <w:tab w:val="clear" w:pos="4677"/>
          <w:tab w:val="clear" w:pos="9355"/>
          <w:tab w:val="left" w:pos="7605"/>
        </w:tabs>
        <w:rPr>
          <w:sz w:val="18"/>
          <w:szCs w:val="18"/>
        </w:rPr>
      </w:pPr>
      <w:r w:rsidRPr="00412746">
        <w:rPr>
          <w:sz w:val="18"/>
          <w:szCs w:val="18"/>
        </w:rPr>
        <w:t>Глава поселка                                       Г.Г.Кузик</w:t>
      </w:r>
    </w:p>
    <w:p w:rsidR="00DD3585" w:rsidRDefault="00DD3585" w:rsidP="00DD3585">
      <w:pPr>
        <w:pStyle w:val="aff"/>
        <w:tabs>
          <w:tab w:val="clear" w:pos="4677"/>
          <w:tab w:val="clear" w:pos="9355"/>
          <w:tab w:val="left" w:pos="7605"/>
        </w:tabs>
        <w:rPr>
          <w:sz w:val="18"/>
          <w:szCs w:val="18"/>
        </w:rPr>
      </w:pPr>
    </w:p>
    <w:p w:rsidR="008A18F6" w:rsidRPr="00412746" w:rsidRDefault="008A18F6" w:rsidP="00DD3585">
      <w:pPr>
        <w:pStyle w:val="aff"/>
        <w:tabs>
          <w:tab w:val="clear" w:pos="4677"/>
          <w:tab w:val="clear" w:pos="9355"/>
          <w:tab w:val="left" w:pos="7605"/>
        </w:tabs>
        <w:ind w:left="1134"/>
        <w:rPr>
          <w:sz w:val="18"/>
          <w:szCs w:val="18"/>
        </w:rPr>
      </w:pPr>
      <w:r w:rsidRPr="00412746">
        <w:rPr>
          <w:sz w:val="18"/>
          <w:szCs w:val="18"/>
        </w:rPr>
        <w:t xml:space="preserve"> Приложение № 1 </w:t>
      </w:r>
    </w:p>
    <w:p w:rsidR="00DD3585" w:rsidRDefault="00DD3585" w:rsidP="00DD3585">
      <w:pPr>
        <w:tabs>
          <w:tab w:val="right" w:pos="9356"/>
        </w:tabs>
        <w:autoSpaceDE w:val="0"/>
        <w:autoSpaceDN w:val="0"/>
        <w:adjustRightInd w:val="0"/>
        <w:ind w:left="1134"/>
        <w:outlineLvl w:val="0"/>
        <w:rPr>
          <w:sz w:val="18"/>
          <w:szCs w:val="18"/>
        </w:rPr>
      </w:pPr>
      <w:r>
        <w:rPr>
          <w:sz w:val="18"/>
          <w:szCs w:val="18"/>
        </w:rPr>
        <w:t>к п</w:t>
      </w:r>
      <w:r w:rsidR="008A18F6" w:rsidRPr="00412746">
        <w:rPr>
          <w:sz w:val="18"/>
          <w:szCs w:val="18"/>
        </w:rPr>
        <w:t>остановлению</w:t>
      </w:r>
    </w:p>
    <w:p w:rsidR="008A18F6" w:rsidRPr="00412746" w:rsidRDefault="008A18F6" w:rsidP="00DD3585">
      <w:pPr>
        <w:tabs>
          <w:tab w:val="right" w:pos="9356"/>
        </w:tabs>
        <w:autoSpaceDE w:val="0"/>
        <w:autoSpaceDN w:val="0"/>
        <w:adjustRightInd w:val="0"/>
        <w:ind w:left="1134"/>
        <w:outlineLvl w:val="0"/>
        <w:rPr>
          <w:sz w:val="18"/>
          <w:szCs w:val="18"/>
        </w:rPr>
      </w:pPr>
      <w:r w:rsidRPr="00412746">
        <w:rPr>
          <w:sz w:val="18"/>
          <w:szCs w:val="18"/>
        </w:rPr>
        <w:t xml:space="preserve"> </w:t>
      </w:r>
      <w:r w:rsidR="00DD3585">
        <w:rPr>
          <w:sz w:val="18"/>
          <w:szCs w:val="18"/>
        </w:rPr>
        <w:t xml:space="preserve">от </w:t>
      </w:r>
      <w:r w:rsidRPr="00412746">
        <w:rPr>
          <w:sz w:val="18"/>
          <w:szCs w:val="18"/>
        </w:rPr>
        <w:t>23.04.2019 № 82-п</w:t>
      </w:r>
    </w:p>
    <w:p w:rsidR="008A18F6" w:rsidRPr="00412746" w:rsidRDefault="008A18F6" w:rsidP="008A18F6">
      <w:pPr>
        <w:pStyle w:val="aff"/>
        <w:rPr>
          <w:sz w:val="18"/>
          <w:szCs w:val="18"/>
        </w:rPr>
      </w:pPr>
    </w:p>
    <w:p w:rsidR="008A18F6" w:rsidRPr="00412746" w:rsidRDefault="008A18F6" w:rsidP="008A18F6">
      <w:pPr>
        <w:pStyle w:val="2d"/>
        <w:keepNext/>
        <w:keepLines/>
        <w:shd w:val="clear" w:color="auto" w:fill="auto"/>
        <w:spacing w:before="0" w:after="0" w:line="240" w:lineRule="auto"/>
        <w:rPr>
          <w:rStyle w:val="2c"/>
          <w:color w:val="000000"/>
          <w:sz w:val="18"/>
          <w:szCs w:val="18"/>
        </w:rPr>
      </w:pPr>
      <w:bookmarkStart w:id="13" w:name="bookmark97"/>
      <w:r w:rsidRPr="00412746">
        <w:rPr>
          <w:rStyle w:val="2c"/>
          <w:color w:val="000000"/>
          <w:sz w:val="18"/>
          <w:szCs w:val="18"/>
        </w:rPr>
        <w:t>Положение</w:t>
      </w:r>
    </w:p>
    <w:p w:rsidR="008A18F6" w:rsidRPr="00412746" w:rsidRDefault="008A18F6" w:rsidP="008A18F6">
      <w:pPr>
        <w:pStyle w:val="2d"/>
        <w:keepNext/>
        <w:keepLines/>
        <w:shd w:val="clear" w:color="auto" w:fill="auto"/>
        <w:spacing w:before="0" w:after="0" w:line="240" w:lineRule="auto"/>
        <w:rPr>
          <w:rStyle w:val="2c"/>
          <w:color w:val="000000"/>
          <w:sz w:val="18"/>
          <w:szCs w:val="18"/>
        </w:rPr>
      </w:pPr>
      <w:r w:rsidRPr="00412746">
        <w:rPr>
          <w:rStyle w:val="2c"/>
          <w:color w:val="000000"/>
          <w:sz w:val="18"/>
          <w:szCs w:val="18"/>
        </w:rPr>
        <w:t xml:space="preserve">об эвакуационной </w:t>
      </w:r>
      <w:r w:rsidRPr="00412746">
        <w:rPr>
          <w:rStyle w:val="27"/>
          <w:color w:val="000000"/>
          <w:sz w:val="18"/>
          <w:szCs w:val="18"/>
        </w:rPr>
        <w:t>(эвакоприемной</w:t>
      </w:r>
      <w:r w:rsidRPr="00412746">
        <w:rPr>
          <w:rStyle w:val="27"/>
          <w:i/>
          <w:color w:val="000000"/>
          <w:sz w:val="18"/>
          <w:szCs w:val="18"/>
        </w:rPr>
        <w:t>)</w:t>
      </w:r>
      <w:r w:rsidRPr="00412746">
        <w:rPr>
          <w:rStyle w:val="27"/>
          <w:color w:val="000000"/>
          <w:sz w:val="18"/>
          <w:szCs w:val="18"/>
        </w:rPr>
        <w:t xml:space="preserve"> </w:t>
      </w:r>
      <w:r w:rsidRPr="00412746">
        <w:rPr>
          <w:rStyle w:val="2c"/>
          <w:color w:val="000000"/>
          <w:sz w:val="18"/>
          <w:szCs w:val="18"/>
        </w:rPr>
        <w:t xml:space="preserve">комиссии </w:t>
      </w:r>
      <w:bookmarkStart w:id="14" w:name="bookmark85"/>
      <w:r w:rsidRPr="00412746">
        <w:rPr>
          <w:rStyle w:val="2c"/>
          <w:color w:val="000000"/>
          <w:sz w:val="18"/>
          <w:szCs w:val="18"/>
        </w:rPr>
        <w:t>МО</w:t>
      </w:r>
    </w:p>
    <w:p w:rsidR="008A18F6" w:rsidRPr="00412746" w:rsidRDefault="008A18F6" w:rsidP="008A18F6">
      <w:pPr>
        <w:pStyle w:val="2d"/>
        <w:keepNext/>
        <w:keepLines/>
        <w:shd w:val="clear" w:color="auto" w:fill="auto"/>
        <w:spacing w:before="0" w:after="0" w:line="240" w:lineRule="auto"/>
        <w:rPr>
          <w:rStyle w:val="2c"/>
          <w:color w:val="000000"/>
          <w:sz w:val="18"/>
          <w:szCs w:val="18"/>
        </w:rPr>
      </w:pPr>
    </w:p>
    <w:p w:rsidR="008A18F6" w:rsidRPr="00412746" w:rsidRDefault="008A18F6" w:rsidP="008A18F6">
      <w:pPr>
        <w:pStyle w:val="2d"/>
        <w:keepNext/>
        <w:keepLines/>
        <w:shd w:val="clear" w:color="auto" w:fill="auto"/>
        <w:spacing w:before="0" w:after="0" w:line="240" w:lineRule="auto"/>
        <w:ind w:left="709"/>
        <w:rPr>
          <w:rStyle w:val="2c"/>
          <w:color w:val="000000"/>
          <w:sz w:val="18"/>
          <w:szCs w:val="18"/>
        </w:rPr>
      </w:pPr>
      <w:r w:rsidRPr="00412746">
        <w:rPr>
          <w:rStyle w:val="2c"/>
          <w:color w:val="000000"/>
          <w:sz w:val="18"/>
          <w:szCs w:val="18"/>
        </w:rPr>
        <w:t>1.Общие положения</w:t>
      </w:r>
      <w:bookmarkEnd w:id="14"/>
    </w:p>
    <w:p w:rsidR="008A18F6" w:rsidRPr="00412746" w:rsidRDefault="008A18F6" w:rsidP="008A18F6">
      <w:pPr>
        <w:pStyle w:val="2d"/>
        <w:keepNext/>
        <w:keepLines/>
        <w:shd w:val="clear" w:color="auto" w:fill="auto"/>
        <w:spacing w:before="0" w:after="0" w:line="240" w:lineRule="auto"/>
        <w:rPr>
          <w:sz w:val="18"/>
          <w:szCs w:val="18"/>
        </w:rPr>
      </w:pPr>
    </w:p>
    <w:p w:rsidR="008A18F6" w:rsidRPr="00412746" w:rsidRDefault="008A18F6" w:rsidP="008A18F6">
      <w:pPr>
        <w:pStyle w:val="213"/>
        <w:shd w:val="clear" w:color="auto" w:fill="auto"/>
        <w:tabs>
          <w:tab w:val="left" w:pos="1265"/>
        </w:tabs>
        <w:spacing w:after="0" w:line="240" w:lineRule="auto"/>
        <w:ind w:left="142" w:firstLine="618"/>
        <w:jc w:val="both"/>
        <w:rPr>
          <w:rStyle w:val="27"/>
          <w:sz w:val="18"/>
          <w:szCs w:val="18"/>
        </w:rPr>
      </w:pPr>
      <w:r w:rsidRPr="00412746">
        <w:rPr>
          <w:rStyle w:val="27"/>
          <w:color w:val="000000"/>
          <w:sz w:val="18"/>
          <w:szCs w:val="18"/>
        </w:rPr>
        <w:t>1.1.Настоящее Положение о</w:t>
      </w:r>
      <w:r w:rsidR="0012243A">
        <w:rPr>
          <w:rStyle w:val="27"/>
          <w:color w:val="000000"/>
          <w:sz w:val="18"/>
          <w:szCs w:val="18"/>
        </w:rPr>
        <w:t>б эвакуационной (эвакоприемной)</w:t>
      </w:r>
      <w:r w:rsidRPr="00412746">
        <w:rPr>
          <w:rStyle w:val="27"/>
          <w:color w:val="000000"/>
          <w:sz w:val="18"/>
          <w:szCs w:val="18"/>
        </w:rPr>
        <w:t xml:space="preserve"> комиссии МО (далее - Положение) определяет статус и порядок деятельности эвакуационной (эвакоприемной) комиссии (далее - Комиссия) муниципального образования (далее – МО).</w:t>
      </w:r>
    </w:p>
    <w:p w:rsidR="008A18F6" w:rsidRPr="00412746" w:rsidRDefault="008A18F6" w:rsidP="008A18F6">
      <w:pPr>
        <w:pStyle w:val="213"/>
        <w:shd w:val="clear" w:color="auto" w:fill="auto"/>
        <w:tabs>
          <w:tab w:val="left" w:pos="1265"/>
        </w:tabs>
        <w:spacing w:after="0" w:line="240" w:lineRule="auto"/>
        <w:ind w:firstLine="851"/>
        <w:jc w:val="both"/>
        <w:rPr>
          <w:rStyle w:val="27"/>
          <w:sz w:val="18"/>
          <w:szCs w:val="18"/>
        </w:rPr>
      </w:pPr>
      <w:r w:rsidRPr="00412746">
        <w:rPr>
          <w:rStyle w:val="27"/>
          <w:color w:val="000000"/>
          <w:sz w:val="18"/>
          <w:szCs w:val="18"/>
        </w:rPr>
        <w:t>1.2.Комиссия является постоянно действующим координационным органом, обеспечивающим согласованность действий исполнительных органов Красноярского края, территориальных органов федеральных органов исполнительной власти, органов местного самоуправления Красноярского края и организаций по непосредственному планированию, подготовке и проведению эвакуационных мероприятий в мирное время, при переводе системы гражданской обороны в установленные степени готовности и в военное время.</w:t>
      </w:r>
    </w:p>
    <w:p w:rsidR="008A18F6" w:rsidRPr="00412746" w:rsidRDefault="008A18F6" w:rsidP="008A18F6">
      <w:pPr>
        <w:pStyle w:val="213"/>
        <w:shd w:val="clear" w:color="auto" w:fill="auto"/>
        <w:tabs>
          <w:tab w:val="left" w:pos="1421"/>
        </w:tabs>
        <w:spacing w:after="0" w:line="240" w:lineRule="auto"/>
        <w:ind w:firstLine="851"/>
        <w:jc w:val="both"/>
        <w:rPr>
          <w:sz w:val="18"/>
          <w:szCs w:val="18"/>
        </w:rPr>
      </w:pPr>
      <w:r w:rsidRPr="00412746">
        <w:rPr>
          <w:rStyle w:val="27"/>
          <w:color w:val="000000"/>
          <w:sz w:val="18"/>
          <w:szCs w:val="18"/>
        </w:rPr>
        <w:t>1.3.Комиссия в своей деятельности руководствуется Конституцией Российской Федерации, федеральными законами,</w:t>
      </w:r>
      <w:r w:rsidRPr="00412746">
        <w:rPr>
          <w:rStyle w:val="27"/>
          <w:i/>
          <w:color w:val="000000"/>
          <w:sz w:val="18"/>
          <w:szCs w:val="18"/>
        </w:rPr>
        <w:t xml:space="preserve"> </w:t>
      </w:r>
      <w:r w:rsidRPr="00412746">
        <w:rPr>
          <w:rStyle w:val="27"/>
          <w:color w:val="000000"/>
          <w:sz w:val="18"/>
          <w:szCs w:val="18"/>
        </w:rPr>
        <w:t>указами Президента Российской Федерации</w:t>
      </w:r>
      <w:r w:rsidRPr="00412746">
        <w:rPr>
          <w:rStyle w:val="27"/>
          <w:i/>
          <w:color w:val="000000"/>
          <w:sz w:val="18"/>
          <w:szCs w:val="18"/>
        </w:rPr>
        <w:t>,</w:t>
      </w:r>
      <w:r w:rsidRPr="00412746">
        <w:rPr>
          <w:sz w:val="18"/>
          <w:szCs w:val="18"/>
        </w:rPr>
        <w:t xml:space="preserve"> Правительства Российской Федерации, </w:t>
      </w:r>
      <w:r w:rsidRPr="00412746">
        <w:rPr>
          <w:rStyle w:val="27"/>
          <w:i/>
          <w:color w:val="000000"/>
          <w:sz w:val="18"/>
          <w:szCs w:val="18"/>
        </w:rPr>
        <w:t xml:space="preserve"> </w:t>
      </w:r>
      <w:r w:rsidRPr="00412746">
        <w:rPr>
          <w:rStyle w:val="27"/>
          <w:color w:val="000000"/>
          <w:sz w:val="18"/>
          <w:szCs w:val="18"/>
        </w:rPr>
        <w:t xml:space="preserve">постановлениями и распоряжениями Правительства Российской Федерации, нормативными актами Министерства Российской Федерации по делам гражданской обороны, чрезвычайным ситуациям и </w:t>
      </w:r>
      <w:r w:rsidRPr="00412746">
        <w:rPr>
          <w:rStyle w:val="27"/>
          <w:color w:val="000000"/>
          <w:sz w:val="18"/>
          <w:szCs w:val="18"/>
        </w:rPr>
        <w:lastRenderedPageBreak/>
        <w:t>ликвидации последствий стихийных бедствий, Уставом и законами Красноярского края,</w:t>
      </w:r>
      <w:r w:rsidRPr="00412746">
        <w:rPr>
          <w:rStyle w:val="27"/>
          <w:i/>
          <w:color w:val="000000"/>
          <w:sz w:val="18"/>
          <w:szCs w:val="18"/>
        </w:rPr>
        <w:t xml:space="preserve"> </w:t>
      </w:r>
      <w:r w:rsidRPr="00412746">
        <w:rPr>
          <w:rStyle w:val="27"/>
          <w:color w:val="000000"/>
          <w:sz w:val="18"/>
          <w:szCs w:val="18"/>
        </w:rPr>
        <w:t>нормативно-правовыми актами</w:t>
      </w:r>
      <w:r w:rsidRPr="00412746">
        <w:rPr>
          <w:rStyle w:val="27"/>
          <w:i/>
          <w:color w:val="000000"/>
          <w:sz w:val="18"/>
          <w:szCs w:val="18"/>
        </w:rPr>
        <w:t xml:space="preserve"> </w:t>
      </w:r>
      <w:r w:rsidRPr="00412746">
        <w:rPr>
          <w:rStyle w:val="27"/>
          <w:color w:val="000000"/>
          <w:sz w:val="18"/>
          <w:szCs w:val="18"/>
        </w:rPr>
        <w:t>Губернатора края, Правительства края,</w:t>
      </w:r>
      <w:r w:rsidRPr="00412746">
        <w:rPr>
          <w:rStyle w:val="27"/>
          <w:i/>
          <w:color w:val="000000"/>
          <w:sz w:val="18"/>
          <w:szCs w:val="18"/>
        </w:rPr>
        <w:t xml:space="preserve"> </w:t>
      </w:r>
      <w:r w:rsidRPr="00412746">
        <w:rPr>
          <w:rStyle w:val="27"/>
          <w:color w:val="000000"/>
          <w:sz w:val="18"/>
          <w:szCs w:val="18"/>
        </w:rPr>
        <w:t>постановлениями и распоряжениями Правительства Красноярского края, Уставом МО, постановлениями и распоряжениями  администрации МО, а также настоящим Положением.</w:t>
      </w:r>
    </w:p>
    <w:p w:rsidR="008A18F6" w:rsidRPr="00412746" w:rsidRDefault="008A18F6" w:rsidP="008A18F6">
      <w:pPr>
        <w:pStyle w:val="213"/>
        <w:shd w:val="clear" w:color="auto" w:fill="auto"/>
        <w:tabs>
          <w:tab w:val="left" w:pos="1421"/>
        </w:tabs>
        <w:spacing w:after="0" w:line="240" w:lineRule="auto"/>
        <w:ind w:firstLine="760"/>
        <w:jc w:val="both"/>
        <w:rPr>
          <w:sz w:val="18"/>
          <w:szCs w:val="18"/>
        </w:rPr>
      </w:pPr>
      <w:r w:rsidRPr="00412746">
        <w:rPr>
          <w:rStyle w:val="27"/>
          <w:color w:val="000000"/>
          <w:sz w:val="18"/>
          <w:szCs w:val="18"/>
        </w:rPr>
        <w:t>1.4.Комиссия подчиняется руководителю гражданской обороны МО и является органом управления эвакуационными мероприятиями в МО.В состав Комиссии входят: председатель комиссии; заместители председателя комиссии; секретарь комиссии; члены комиссии. Персональный состав эвакуационной комиссии утверждается постановлением администрации поселка.</w:t>
      </w:r>
    </w:p>
    <w:p w:rsidR="008A18F6" w:rsidRPr="00412746" w:rsidRDefault="008A18F6" w:rsidP="008A18F6">
      <w:pPr>
        <w:pStyle w:val="213"/>
        <w:shd w:val="clear" w:color="auto" w:fill="auto"/>
        <w:tabs>
          <w:tab w:val="left" w:pos="1271"/>
        </w:tabs>
        <w:spacing w:after="0" w:line="240" w:lineRule="auto"/>
        <w:ind w:firstLine="851"/>
        <w:jc w:val="both"/>
        <w:rPr>
          <w:sz w:val="18"/>
          <w:szCs w:val="18"/>
        </w:rPr>
      </w:pPr>
      <w:r w:rsidRPr="00412746">
        <w:rPr>
          <w:rStyle w:val="27"/>
          <w:color w:val="000000"/>
          <w:sz w:val="18"/>
          <w:szCs w:val="18"/>
        </w:rPr>
        <w:t>1.5.Работа Комиссии в режиме повседневной деятельности гражданской обороны организуется и проводится в соответствии с планом работы на год.</w:t>
      </w:r>
    </w:p>
    <w:p w:rsidR="008A18F6" w:rsidRPr="00412746" w:rsidRDefault="008A18F6" w:rsidP="008A18F6">
      <w:pPr>
        <w:pStyle w:val="213"/>
        <w:shd w:val="clear" w:color="auto" w:fill="auto"/>
        <w:spacing w:after="0" w:line="240" w:lineRule="auto"/>
        <w:ind w:firstLine="760"/>
        <w:jc w:val="both"/>
        <w:rPr>
          <w:rStyle w:val="27"/>
          <w:color w:val="000000"/>
          <w:sz w:val="18"/>
          <w:szCs w:val="18"/>
        </w:rPr>
      </w:pPr>
      <w:r w:rsidRPr="00412746">
        <w:rPr>
          <w:rStyle w:val="27"/>
          <w:color w:val="000000"/>
          <w:sz w:val="18"/>
          <w:szCs w:val="18"/>
        </w:rPr>
        <w:t>Для рассмотрения вопросов планирования эвакуационных мероприятий, их всестороннего обеспечения, контроля за состоянием подготовки и готовности эвакуационных (эвакоприемных) органов МО не реже одного раза в полугодие проводятся заседания Комиссии.</w:t>
      </w:r>
    </w:p>
    <w:p w:rsidR="008A18F6" w:rsidRPr="00412746" w:rsidRDefault="008A18F6" w:rsidP="008A18F6">
      <w:pPr>
        <w:pStyle w:val="213"/>
        <w:shd w:val="clear" w:color="auto" w:fill="auto"/>
        <w:spacing w:after="0" w:line="240" w:lineRule="auto"/>
        <w:ind w:firstLine="760"/>
        <w:jc w:val="both"/>
        <w:rPr>
          <w:sz w:val="18"/>
          <w:szCs w:val="18"/>
        </w:rPr>
      </w:pPr>
      <w:r w:rsidRPr="00412746">
        <w:rPr>
          <w:rStyle w:val="27"/>
          <w:color w:val="000000"/>
          <w:sz w:val="18"/>
          <w:szCs w:val="18"/>
        </w:rPr>
        <w:t>Решения Комиссии оформляются в виде протоколов, а при необходимости - в виде проектов постановлений и распоряжений, которые вносятся установленным порядком на рассмотрение в администрацию поселка.</w:t>
      </w:r>
    </w:p>
    <w:p w:rsidR="008A18F6" w:rsidRPr="00412746" w:rsidRDefault="008A18F6" w:rsidP="008A18F6">
      <w:pPr>
        <w:pStyle w:val="213"/>
        <w:shd w:val="clear" w:color="auto" w:fill="auto"/>
        <w:tabs>
          <w:tab w:val="left" w:pos="1271"/>
        </w:tabs>
        <w:spacing w:after="0" w:line="240" w:lineRule="auto"/>
        <w:ind w:firstLine="709"/>
        <w:jc w:val="both"/>
        <w:rPr>
          <w:sz w:val="18"/>
          <w:szCs w:val="18"/>
        </w:rPr>
      </w:pPr>
      <w:r w:rsidRPr="00412746">
        <w:rPr>
          <w:rStyle w:val="27"/>
          <w:color w:val="000000"/>
          <w:sz w:val="18"/>
          <w:szCs w:val="18"/>
        </w:rPr>
        <w:t>1.6.Члены Комиссии освобождаются от исполнения обязанностей по основному месту работы на период деятельности Комиссии, связанной с проведением эвакуационных мероприятий в мирное и военное время, а также на период проведения занятий, учений, тренировок согласно плану работы Комиссии на год.</w:t>
      </w:r>
    </w:p>
    <w:p w:rsidR="008A18F6" w:rsidRPr="00412746" w:rsidRDefault="008A18F6" w:rsidP="008A18F6">
      <w:pPr>
        <w:pStyle w:val="213"/>
        <w:shd w:val="clear" w:color="auto" w:fill="auto"/>
        <w:spacing w:after="0" w:line="240" w:lineRule="auto"/>
        <w:ind w:firstLine="760"/>
        <w:jc w:val="both"/>
        <w:rPr>
          <w:rStyle w:val="27"/>
          <w:color w:val="000000"/>
          <w:sz w:val="18"/>
          <w:szCs w:val="18"/>
        </w:rPr>
      </w:pPr>
      <w:r w:rsidRPr="00412746">
        <w:rPr>
          <w:rStyle w:val="27"/>
          <w:color w:val="000000"/>
          <w:sz w:val="18"/>
          <w:szCs w:val="18"/>
        </w:rPr>
        <w:t>1.7. Комиссия размещается по решению администрации поселка в специально подготовленных помещениях, оборудованных необходимыми средствами связи, позволяющими обеспечить управление эвакуационными мероприятиями, прием и передачу необходимой информации в военное время и в чрезвычайных ситуациях.</w:t>
      </w:r>
    </w:p>
    <w:p w:rsidR="008A18F6" w:rsidRPr="00412746" w:rsidRDefault="008A18F6" w:rsidP="008A18F6">
      <w:pPr>
        <w:pStyle w:val="213"/>
        <w:shd w:val="clear" w:color="auto" w:fill="auto"/>
        <w:spacing w:after="0" w:line="240" w:lineRule="auto"/>
        <w:ind w:firstLine="760"/>
        <w:jc w:val="both"/>
        <w:rPr>
          <w:sz w:val="18"/>
          <w:szCs w:val="18"/>
        </w:rPr>
      </w:pPr>
    </w:p>
    <w:p w:rsidR="008A18F6" w:rsidRPr="00412746" w:rsidRDefault="008A18F6" w:rsidP="008A18F6">
      <w:pPr>
        <w:pStyle w:val="2d"/>
        <w:keepNext/>
        <w:keepLines/>
        <w:shd w:val="clear" w:color="auto" w:fill="auto"/>
        <w:tabs>
          <w:tab w:val="left" w:pos="1097"/>
        </w:tabs>
        <w:spacing w:before="0" w:after="0" w:line="240" w:lineRule="auto"/>
        <w:ind w:left="760"/>
        <w:rPr>
          <w:sz w:val="18"/>
          <w:szCs w:val="18"/>
        </w:rPr>
      </w:pPr>
      <w:bookmarkStart w:id="15" w:name="bookmark86"/>
      <w:r w:rsidRPr="00412746">
        <w:rPr>
          <w:rStyle w:val="2c"/>
          <w:color w:val="000000"/>
          <w:sz w:val="18"/>
          <w:szCs w:val="18"/>
        </w:rPr>
        <w:t>2.Основные задачи и функции комиссии</w:t>
      </w:r>
      <w:bookmarkEnd w:id="15"/>
    </w:p>
    <w:p w:rsidR="008A18F6" w:rsidRPr="00412746" w:rsidRDefault="008A18F6" w:rsidP="008A18F6">
      <w:pPr>
        <w:pStyle w:val="213"/>
        <w:shd w:val="clear" w:color="auto" w:fill="auto"/>
        <w:tabs>
          <w:tab w:val="left" w:pos="1271"/>
        </w:tabs>
        <w:spacing w:after="0" w:line="240" w:lineRule="auto"/>
        <w:ind w:firstLine="709"/>
        <w:jc w:val="both"/>
        <w:rPr>
          <w:rStyle w:val="27"/>
          <w:sz w:val="18"/>
          <w:szCs w:val="18"/>
        </w:rPr>
      </w:pPr>
      <w:r w:rsidRPr="00412746">
        <w:rPr>
          <w:rStyle w:val="27"/>
          <w:color w:val="000000"/>
          <w:sz w:val="18"/>
          <w:szCs w:val="18"/>
        </w:rPr>
        <w:t>2.1</w:t>
      </w:r>
      <w:r w:rsidR="0012243A">
        <w:rPr>
          <w:rStyle w:val="27"/>
          <w:color w:val="000000"/>
          <w:sz w:val="18"/>
          <w:szCs w:val="18"/>
        </w:rPr>
        <w:t xml:space="preserve">. </w:t>
      </w:r>
      <w:r w:rsidRPr="00412746">
        <w:rPr>
          <w:rStyle w:val="27"/>
          <w:color w:val="000000"/>
          <w:sz w:val="18"/>
          <w:szCs w:val="18"/>
        </w:rPr>
        <w:t xml:space="preserve">Основными задачами комиссии являются: </w:t>
      </w:r>
    </w:p>
    <w:p w:rsidR="008A18F6" w:rsidRPr="00412746" w:rsidRDefault="008A18F6" w:rsidP="008A18F6">
      <w:pPr>
        <w:pStyle w:val="213"/>
        <w:shd w:val="clear" w:color="auto" w:fill="auto"/>
        <w:tabs>
          <w:tab w:val="left" w:pos="1271"/>
        </w:tabs>
        <w:spacing w:after="0" w:line="240" w:lineRule="auto"/>
        <w:ind w:firstLine="709"/>
        <w:jc w:val="both"/>
        <w:rPr>
          <w:rStyle w:val="27"/>
          <w:color w:val="000000"/>
          <w:sz w:val="18"/>
          <w:szCs w:val="18"/>
        </w:rPr>
      </w:pPr>
      <w:r w:rsidRPr="00412746">
        <w:rPr>
          <w:rStyle w:val="27"/>
          <w:color w:val="000000"/>
          <w:sz w:val="18"/>
          <w:szCs w:val="18"/>
        </w:rPr>
        <w:t>организация разработки и корректировки планов эвакуации населения, материальных и культурных ценностей (организация разработки и корректировки планов приема и размещения эваконаселения, материальных и культурных ценностей);</w:t>
      </w:r>
    </w:p>
    <w:p w:rsidR="008A18F6" w:rsidRPr="00412746" w:rsidRDefault="008A18F6" w:rsidP="008A18F6">
      <w:pPr>
        <w:pStyle w:val="213"/>
        <w:shd w:val="clear" w:color="auto" w:fill="auto"/>
        <w:tabs>
          <w:tab w:val="left" w:pos="1271"/>
        </w:tabs>
        <w:spacing w:after="0" w:line="240" w:lineRule="auto"/>
        <w:ind w:firstLine="709"/>
        <w:jc w:val="both"/>
        <w:rPr>
          <w:sz w:val="18"/>
          <w:szCs w:val="18"/>
        </w:rPr>
      </w:pPr>
      <w:r w:rsidRPr="00412746">
        <w:rPr>
          <w:rStyle w:val="27"/>
          <w:color w:val="000000"/>
          <w:sz w:val="18"/>
          <w:szCs w:val="18"/>
        </w:rPr>
        <w:t>организация и осуществление контроля за своевременным комплектованием, качественной подготовкой эвакуационных (эвакоприемных) органов;</w:t>
      </w:r>
    </w:p>
    <w:p w:rsidR="008A18F6" w:rsidRPr="00412746" w:rsidRDefault="008A18F6" w:rsidP="008A18F6">
      <w:pPr>
        <w:pStyle w:val="213"/>
        <w:shd w:val="clear" w:color="auto" w:fill="auto"/>
        <w:spacing w:after="0" w:line="240" w:lineRule="auto"/>
        <w:ind w:firstLine="760"/>
        <w:jc w:val="both"/>
        <w:rPr>
          <w:sz w:val="18"/>
          <w:szCs w:val="18"/>
        </w:rPr>
      </w:pPr>
      <w:r w:rsidRPr="00412746">
        <w:rPr>
          <w:rStyle w:val="27"/>
          <w:color w:val="000000"/>
          <w:sz w:val="18"/>
          <w:szCs w:val="18"/>
        </w:rPr>
        <w:t>организация и осуществление контроля за подготовкой и проведением эвакуационных (эвакоприемных) мероприятий.</w:t>
      </w:r>
    </w:p>
    <w:p w:rsidR="008A18F6" w:rsidRPr="00412746" w:rsidRDefault="008A18F6" w:rsidP="008A18F6">
      <w:pPr>
        <w:pStyle w:val="213"/>
        <w:shd w:val="clear" w:color="auto" w:fill="auto"/>
        <w:tabs>
          <w:tab w:val="left" w:pos="1306"/>
        </w:tabs>
        <w:spacing w:after="0" w:line="240" w:lineRule="auto"/>
        <w:ind w:firstLine="760"/>
        <w:jc w:val="both"/>
        <w:rPr>
          <w:sz w:val="18"/>
          <w:szCs w:val="18"/>
        </w:rPr>
      </w:pPr>
      <w:r w:rsidRPr="00412746">
        <w:rPr>
          <w:rStyle w:val="27"/>
          <w:color w:val="000000"/>
          <w:sz w:val="18"/>
          <w:szCs w:val="18"/>
        </w:rPr>
        <w:t>2.2.</w:t>
      </w:r>
      <w:r w:rsidR="0012243A">
        <w:rPr>
          <w:rStyle w:val="27"/>
          <w:color w:val="000000"/>
          <w:sz w:val="18"/>
          <w:szCs w:val="18"/>
        </w:rPr>
        <w:t xml:space="preserve"> </w:t>
      </w:r>
      <w:r w:rsidRPr="00412746">
        <w:rPr>
          <w:rStyle w:val="27"/>
          <w:color w:val="000000"/>
          <w:sz w:val="18"/>
          <w:szCs w:val="18"/>
        </w:rPr>
        <w:t xml:space="preserve">Для реализации возложенных на нее задач Комиссия осуществляет следующие </w:t>
      </w:r>
      <w:r w:rsidRPr="00412746">
        <w:rPr>
          <w:rStyle w:val="27"/>
          <w:color w:val="000000"/>
          <w:sz w:val="18"/>
          <w:szCs w:val="18"/>
        </w:rPr>
        <w:lastRenderedPageBreak/>
        <w:t>функции:</w:t>
      </w:r>
    </w:p>
    <w:p w:rsidR="008A18F6" w:rsidRPr="00412746" w:rsidRDefault="008A18F6" w:rsidP="008A18F6">
      <w:pPr>
        <w:pStyle w:val="213"/>
        <w:shd w:val="clear" w:color="auto" w:fill="auto"/>
        <w:tabs>
          <w:tab w:val="left" w:pos="1102"/>
        </w:tabs>
        <w:spacing w:after="0" w:line="240" w:lineRule="auto"/>
        <w:ind w:firstLine="760"/>
        <w:jc w:val="both"/>
        <w:rPr>
          <w:sz w:val="18"/>
          <w:szCs w:val="18"/>
        </w:rPr>
      </w:pPr>
      <w:r w:rsidRPr="00412746">
        <w:rPr>
          <w:rStyle w:val="27"/>
          <w:color w:val="000000"/>
          <w:sz w:val="18"/>
          <w:szCs w:val="18"/>
        </w:rPr>
        <w:t>а)</w:t>
      </w:r>
      <w:r w:rsidR="0012243A">
        <w:rPr>
          <w:rStyle w:val="27"/>
          <w:color w:val="000000"/>
          <w:sz w:val="18"/>
          <w:szCs w:val="18"/>
        </w:rPr>
        <w:t xml:space="preserve"> </w:t>
      </w:r>
      <w:r w:rsidRPr="00412746">
        <w:rPr>
          <w:rStyle w:val="27"/>
          <w:color w:val="000000"/>
          <w:sz w:val="18"/>
          <w:szCs w:val="18"/>
        </w:rPr>
        <w:t>в мирное время:</w:t>
      </w:r>
    </w:p>
    <w:p w:rsidR="008A18F6" w:rsidRPr="00412746" w:rsidRDefault="008A18F6" w:rsidP="008A18F6">
      <w:pPr>
        <w:pStyle w:val="213"/>
        <w:shd w:val="clear" w:color="auto" w:fill="auto"/>
        <w:spacing w:after="0" w:line="240" w:lineRule="auto"/>
        <w:ind w:firstLine="760"/>
        <w:jc w:val="both"/>
        <w:rPr>
          <w:sz w:val="18"/>
          <w:szCs w:val="18"/>
        </w:rPr>
      </w:pPr>
      <w:r w:rsidRPr="00412746">
        <w:rPr>
          <w:rStyle w:val="27"/>
          <w:color w:val="000000"/>
          <w:sz w:val="18"/>
          <w:szCs w:val="18"/>
        </w:rPr>
        <w:t>разработка и ежегодное уточнение планов эвакуации и рассредоточения населения, материальных и культурных ценностей (далее - планов эвакуации) (планов приема и размещения эваконаселения, материальных и культурных ценностей) (далее - планов приема) МО совместно с эвакуационными органами организаций;</w:t>
      </w:r>
      <w:r w:rsidRPr="00412746">
        <w:rPr>
          <w:sz w:val="18"/>
          <w:szCs w:val="18"/>
        </w:rPr>
        <w:t xml:space="preserve"> </w:t>
      </w:r>
    </w:p>
    <w:p w:rsidR="008A18F6" w:rsidRPr="00412746" w:rsidRDefault="008A18F6" w:rsidP="008A18F6">
      <w:pPr>
        <w:pStyle w:val="213"/>
        <w:shd w:val="clear" w:color="auto" w:fill="auto"/>
        <w:spacing w:after="0" w:line="240" w:lineRule="auto"/>
        <w:ind w:firstLine="760"/>
        <w:jc w:val="both"/>
        <w:rPr>
          <w:sz w:val="18"/>
          <w:szCs w:val="18"/>
        </w:rPr>
      </w:pPr>
      <w:r w:rsidRPr="00412746">
        <w:rPr>
          <w:rStyle w:val="27"/>
          <w:color w:val="000000"/>
          <w:sz w:val="18"/>
          <w:szCs w:val="18"/>
        </w:rPr>
        <w:t>разработка совместно с организациями МО, спасательными службами планов всестороннего обеспечения эвакуационных мероприятий и мероприятий по подготовке к размещению эвакуируемого населения в безопасных районах, осуществление контроля за выполнением этих мероприятий;</w:t>
      </w:r>
    </w:p>
    <w:p w:rsidR="008A18F6" w:rsidRPr="00412746" w:rsidRDefault="008A18F6" w:rsidP="008A18F6">
      <w:pPr>
        <w:pStyle w:val="213"/>
        <w:shd w:val="clear" w:color="auto" w:fill="auto"/>
        <w:spacing w:after="0" w:line="240" w:lineRule="auto"/>
        <w:ind w:firstLine="760"/>
        <w:jc w:val="both"/>
        <w:rPr>
          <w:sz w:val="18"/>
          <w:szCs w:val="18"/>
        </w:rPr>
      </w:pPr>
      <w:r w:rsidRPr="00412746">
        <w:rPr>
          <w:rStyle w:val="27"/>
          <w:color w:val="000000"/>
          <w:sz w:val="18"/>
          <w:szCs w:val="18"/>
        </w:rPr>
        <w:t>организация взаимодействия с органами военного управления по вопросам планирования и проведения эвакуационных мероприятий;</w:t>
      </w:r>
    </w:p>
    <w:p w:rsidR="008A18F6" w:rsidRPr="00412746" w:rsidRDefault="008A18F6" w:rsidP="008A18F6">
      <w:pPr>
        <w:pStyle w:val="213"/>
        <w:shd w:val="clear" w:color="auto" w:fill="auto"/>
        <w:spacing w:after="0" w:line="240" w:lineRule="auto"/>
        <w:ind w:firstLine="760"/>
        <w:jc w:val="both"/>
        <w:rPr>
          <w:sz w:val="18"/>
          <w:szCs w:val="18"/>
        </w:rPr>
      </w:pPr>
      <w:r w:rsidRPr="00412746">
        <w:rPr>
          <w:rStyle w:val="27"/>
          <w:color w:val="000000"/>
          <w:sz w:val="18"/>
          <w:szCs w:val="18"/>
        </w:rPr>
        <w:t>участие в учениях гражданской обороны в целях проверки разрабатываемых планов эвакуации населения, материальных и культурных ценностей (планов приема и размещения эваконаселения, материальных и культурных ценностей) и готовности эвакуационных органов к их выполнению;</w:t>
      </w:r>
    </w:p>
    <w:p w:rsidR="008A18F6" w:rsidRPr="00412746" w:rsidRDefault="008A18F6" w:rsidP="008A18F6">
      <w:pPr>
        <w:pStyle w:val="213"/>
        <w:shd w:val="clear" w:color="auto" w:fill="auto"/>
        <w:spacing w:after="0" w:line="240" w:lineRule="auto"/>
        <w:ind w:firstLine="760"/>
        <w:jc w:val="both"/>
        <w:rPr>
          <w:sz w:val="18"/>
          <w:szCs w:val="18"/>
        </w:rPr>
      </w:pPr>
      <w:r w:rsidRPr="00412746">
        <w:rPr>
          <w:rStyle w:val="27"/>
          <w:color w:val="000000"/>
          <w:sz w:val="18"/>
          <w:szCs w:val="18"/>
        </w:rPr>
        <w:t>взаимодействие с эвакуационными комиссиями организаций  по вопросам планирования и проведения эвакуационных (эвакоприемных) мероприятий.</w:t>
      </w:r>
    </w:p>
    <w:p w:rsidR="008A18F6" w:rsidRPr="00412746" w:rsidRDefault="008A18F6" w:rsidP="008A18F6">
      <w:pPr>
        <w:pStyle w:val="213"/>
        <w:shd w:val="clear" w:color="auto" w:fill="auto"/>
        <w:tabs>
          <w:tab w:val="left" w:pos="1121"/>
        </w:tabs>
        <w:spacing w:after="0" w:line="240" w:lineRule="auto"/>
        <w:ind w:firstLine="760"/>
        <w:jc w:val="both"/>
        <w:rPr>
          <w:sz w:val="18"/>
          <w:szCs w:val="18"/>
        </w:rPr>
      </w:pPr>
      <w:r w:rsidRPr="00412746">
        <w:rPr>
          <w:rStyle w:val="27"/>
          <w:color w:val="000000"/>
          <w:sz w:val="18"/>
          <w:szCs w:val="18"/>
        </w:rPr>
        <w:t>б)</w:t>
      </w:r>
      <w:r w:rsidR="00EE24D9">
        <w:rPr>
          <w:rStyle w:val="27"/>
          <w:color w:val="000000"/>
          <w:sz w:val="18"/>
          <w:szCs w:val="18"/>
        </w:rPr>
        <w:t xml:space="preserve"> </w:t>
      </w:r>
      <w:r w:rsidRPr="00412746">
        <w:rPr>
          <w:rStyle w:val="27"/>
          <w:color w:val="000000"/>
          <w:sz w:val="18"/>
          <w:szCs w:val="18"/>
        </w:rPr>
        <w:t>при выполнении мероприятий по гражданской обороне:</w:t>
      </w:r>
    </w:p>
    <w:p w:rsidR="008A18F6" w:rsidRPr="00412746" w:rsidRDefault="008A18F6" w:rsidP="008A18F6">
      <w:pPr>
        <w:pStyle w:val="213"/>
        <w:shd w:val="clear" w:color="auto" w:fill="auto"/>
        <w:spacing w:after="0" w:line="240" w:lineRule="auto"/>
        <w:ind w:firstLine="760"/>
        <w:jc w:val="both"/>
        <w:rPr>
          <w:sz w:val="18"/>
          <w:szCs w:val="18"/>
        </w:rPr>
      </w:pPr>
      <w:r w:rsidRPr="00412746">
        <w:rPr>
          <w:rStyle w:val="27"/>
          <w:color w:val="000000"/>
          <w:sz w:val="18"/>
          <w:szCs w:val="18"/>
        </w:rPr>
        <w:t>приведение в готовность эвакуационных (эвакоприемных) комиссий, сил и средств для обеспечения эвакуационных (эвакоприемных</w:t>
      </w:r>
      <w:r w:rsidRPr="00412746">
        <w:rPr>
          <w:rStyle w:val="27"/>
          <w:i/>
          <w:color w:val="000000"/>
          <w:sz w:val="18"/>
          <w:szCs w:val="18"/>
        </w:rPr>
        <w:t>)</w:t>
      </w:r>
      <w:r w:rsidRPr="00412746">
        <w:rPr>
          <w:rStyle w:val="27"/>
          <w:color w:val="000000"/>
          <w:sz w:val="18"/>
          <w:szCs w:val="18"/>
        </w:rPr>
        <w:t xml:space="preserve"> мероприятий, уточнение схем оповещения и связи;</w:t>
      </w:r>
    </w:p>
    <w:p w:rsidR="008A18F6" w:rsidRPr="00412746" w:rsidRDefault="008A18F6" w:rsidP="008A18F6">
      <w:pPr>
        <w:pStyle w:val="213"/>
        <w:shd w:val="clear" w:color="auto" w:fill="auto"/>
        <w:spacing w:after="0" w:line="240" w:lineRule="auto"/>
        <w:ind w:firstLine="760"/>
        <w:jc w:val="both"/>
        <w:rPr>
          <w:rStyle w:val="27"/>
          <w:color w:val="000000"/>
          <w:sz w:val="18"/>
          <w:szCs w:val="18"/>
        </w:rPr>
      </w:pPr>
      <w:r w:rsidRPr="00412746">
        <w:rPr>
          <w:rStyle w:val="27"/>
          <w:color w:val="000000"/>
          <w:sz w:val="18"/>
          <w:szCs w:val="18"/>
        </w:rPr>
        <w:t>уточнение категорий и численности эвакуируемого населения; уточнение плана эвакуации населения, материальных и культурных ценностей (планов приема и размещения эваконаселения, материальных и культурных ценностей)</w:t>
      </w:r>
      <w:r w:rsidRPr="00412746">
        <w:rPr>
          <w:rStyle w:val="27"/>
          <w:i/>
          <w:color w:val="000000"/>
          <w:sz w:val="18"/>
          <w:szCs w:val="18"/>
        </w:rPr>
        <w:t>,</w:t>
      </w:r>
      <w:r w:rsidRPr="00412746">
        <w:rPr>
          <w:rStyle w:val="27"/>
          <w:color w:val="000000"/>
          <w:sz w:val="18"/>
          <w:szCs w:val="18"/>
        </w:rPr>
        <w:t xml:space="preserve"> контроль за проведением этой работы в эвакуационных органах организаций;</w:t>
      </w:r>
    </w:p>
    <w:p w:rsidR="008A18F6" w:rsidRPr="00412746" w:rsidRDefault="008A18F6" w:rsidP="008A18F6">
      <w:pPr>
        <w:pStyle w:val="213"/>
        <w:shd w:val="clear" w:color="auto" w:fill="auto"/>
        <w:spacing w:after="0" w:line="240" w:lineRule="auto"/>
        <w:ind w:firstLine="760"/>
        <w:jc w:val="both"/>
        <w:rPr>
          <w:sz w:val="18"/>
          <w:szCs w:val="18"/>
        </w:rPr>
      </w:pPr>
      <w:r w:rsidRPr="00412746">
        <w:rPr>
          <w:rStyle w:val="27"/>
          <w:color w:val="000000"/>
          <w:sz w:val="18"/>
          <w:szCs w:val="18"/>
        </w:rPr>
        <w:t>организация подготовки к развертыванию сборных эвакуационных пунктов (приемных эвакуационных пунктов)</w:t>
      </w:r>
      <w:r w:rsidRPr="00412746">
        <w:rPr>
          <w:rStyle w:val="27"/>
          <w:i/>
          <w:color w:val="000000"/>
          <w:sz w:val="18"/>
          <w:szCs w:val="18"/>
        </w:rPr>
        <w:t>,</w:t>
      </w:r>
      <w:r w:rsidRPr="00412746">
        <w:rPr>
          <w:rStyle w:val="27"/>
          <w:color w:val="000000"/>
          <w:sz w:val="18"/>
          <w:szCs w:val="18"/>
        </w:rPr>
        <w:t xml:space="preserve"> контроль за ходом их развертывания;</w:t>
      </w:r>
    </w:p>
    <w:p w:rsidR="008A18F6" w:rsidRPr="00412746" w:rsidRDefault="008A18F6" w:rsidP="008A18F6">
      <w:pPr>
        <w:pStyle w:val="213"/>
        <w:shd w:val="clear" w:color="auto" w:fill="auto"/>
        <w:spacing w:after="0" w:line="240" w:lineRule="auto"/>
        <w:ind w:firstLine="760"/>
        <w:jc w:val="both"/>
        <w:rPr>
          <w:sz w:val="18"/>
          <w:szCs w:val="18"/>
        </w:rPr>
      </w:pPr>
      <w:r w:rsidRPr="00412746">
        <w:rPr>
          <w:rStyle w:val="27"/>
          <w:color w:val="000000"/>
          <w:sz w:val="18"/>
          <w:szCs w:val="18"/>
        </w:rPr>
        <w:t xml:space="preserve">подготовка к эвакуации населения (к приему и размещению эваконаселения), пунктов посадки и </w:t>
      </w:r>
      <w:r w:rsidRPr="00412746">
        <w:rPr>
          <w:rStyle w:val="27"/>
          <w:i/>
          <w:color w:val="000000"/>
          <w:sz w:val="18"/>
          <w:szCs w:val="18"/>
        </w:rPr>
        <w:t>высадки</w:t>
      </w:r>
      <w:r w:rsidRPr="00412746">
        <w:rPr>
          <w:rStyle w:val="27"/>
          <w:color w:val="000000"/>
          <w:sz w:val="18"/>
          <w:szCs w:val="18"/>
        </w:rPr>
        <w:t xml:space="preserve"> населения и промежуточных пунктов эвакуации;</w:t>
      </w:r>
    </w:p>
    <w:p w:rsidR="008A18F6" w:rsidRPr="00412746" w:rsidRDefault="008A18F6" w:rsidP="008A18F6">
      <w:pPr>
        <w:pStyle w:val="213"/>
        <w:shd w:val="clear" w:color="auto" w:fill="auto"/>
        <w:spacing w:after="0" w:line="240" w:lineRule="auto"/>
        <w:ind w:firstLine="760"/>
        <w:jc w:val="both"/>
        <w:rPr>
          <w:sz w:val="18"/>
          <w:szCs w:val="18"/>
        </w:rPr>
      </w:pPr>
      <w:r w:rsidRPr="00412746">
        <w:rPr>
          <w:rStyle w:val="27"/>
          <w:color w:val="000000"/>
          <w:sz w:val="18"/>
          <w:szCs w:val="18"/>
        </w:rPr>
        <w:t>подготовка транспортных средств к эвакуационным перевозкам людей; уточнение совместно с транспортными организациями порядка использования всех видов транспорта, выделяемого для вывоза населения из зон возможной опасности, а также с промежуточных пунктов эвакуации в пункты его размещения в безопасных районах;</w:t>
      </w:r>
    </w:p>
    <w:p w:rsidR="008A18F6" w:rsidRPr="00412746" w:rsidRDefault="008A18F6" w:rsidP="008A18F6">
      <w:pPr>
        <w:pStyle w:val="213"/>
        <w:shd w:val="clear" w:color="auto" w:fill="auto"/>
        <w:spacing w:after="0" w:line="240" w:lineRule="auto"/>
        <w:ind w:firstLine="760"/>
        <w:jc w:val="both"/>
        <w:rPr>
          <w:sz w:val="18"/>
          <w:szCs w:val="18"/>
        </w:rPr>
      </w:pPr>
      <w:r w:rsidRPr="00412746">
        <w:rPr>
          <w:rStyle w:val="27"/>
          <w:color w:val="000000"/>
          <w:sz w:val="18"/>
          <w:szCs w:val="18"/>
        </w:rPr>
        <w:t xml:space="preserve">приведение в готовность имеющихся защитных сооружений гражданской обороны (ЗС ГО) в районах расположения сборных эвакуационных пунктов, пунктов посадки, пунктов высадки, приемных эвакуационных </w:t>
      </w:r>
      <w:r w:rsidRPr="00412746">
        <w:rPr>
          <w:rStyle w:val="27"/>
          <w:color w:val="000000"/>
          <w:sz w:val="18"/>
          <w:szCs w:val="18"/>
        </w:rPr>
        <w:lastRenderedPageBreak/>
        <w:t>пунктов</w:t>
      </w:r>
      <w:r w:rsidRPr="00412746">
        <w:rPr>
          <w:rStyle w:val="27"/>
          <w:i/>
          <w:color w:val="000000"/>
          <w:sz w:val="18"/>
          <w:szCs w:val="18"/>
        </w:rPr>
        <w:t>,</w:t>
      </w:r>
      <w:r w:rsidRPr="00412746">
        <w:rPr>
          <w:rStyle w:val="27"/>
          <w:color w:val="000000"/>
          <w:sz w:val="18"/>
          <w:szCs w:val="18"/>
        </w:rPr>
        <w:t xml:space="preserve"> промежуточных пунктов эвакуации;</w:t>
      </w:r>
    </w:p>
    <w:p w:rsidR="008A18F6" w:rsidRPr="00412746" w:rsidRDefault="008A18F6" w:rsidP="008A18F6">
      <w:pPr>
        <w:pStyle w:val="213"/>
        <w:shd w:val="clear" w:color="auto" w:fill="auto"/>
        <w:spacing w:after="0" w:line="240" w:lineRule="auto"/>
        <w:ind w:firstLine="760"/>
        <w:jc w:val="both"/>
        <w:rPr>
          <w:sz w:val="18"/>
          <w:szCs w:val="18"/>
        </w:rPr>
      </w:pPr>
      <w:r w:rsidRPr="00412746">
        <w:rPr>
          <w:rStyle w:val="27"/>
          <w:color w:val="000000"/>
          <w:sz w:val="18"/>
          <w:szCs w:val="18"/>
        </w:rPr>
        <w:t>уточнение с подчиненными и взаимодействующими эвакуационными органами организаций планов приема, размещения и первоочередного жизнеобеспечения населения в безопасных районах.</w:t>
      </w:r>
    </w:p>
    <w:p w:rsidR="008A18F6" w:rsidRPr="00412746" w:rsidRDefault="008A18F6" w:rsidP="008A18F6">
      <w:pPr>
        <w:pStyle w:val="213"/>
        <w:shd w:val="clear" w:color="auto" w:fill="auto"/>
        <w:tabs>
          <w:tab w:val="left" w:pos="1121"/>
        </w:tabs>
        <w:spacing w:after="0" w:line="240" w:lineRule="auto"/>
        <w:ind w:firstLine="760"/>
        <w:jc w:val="both"/>
        <w:rPr>
          <w:sz w:val="18"/>
          <w:szCs w:val="18"/>
        </w:rPr>
      </w:pPr>
      <w:r w:rsidRPr="00412746">
        <w:rPr>
          <w:rStyle w:val="27"/>
          <w:color w:val="000000"/>
          <w:sz w:val="18"/>
          <w:szCs w:val="18"/>
        </w:rPr>
        <w:t>в)</w:t>
      </w:r>
      <w:r w:rsidR="00EE24D9">
        <w:rPr>
          <w:rStyle w:val="27"/>
          <w:color w:val="000000"/>
          <w:sz w:val="18"/>
          <w:szCs w:val="18"/>
        </w:rPr>
        <w:t xml:space="preserve"> </w:t>
      </w:r>
      <w:r w:rsidRPr="00412746">
        <w:rPr>
          <w:rStyle w:val="27"/>
          <w:color w:val="000000"/>
          <w:sz w:val="18"/>
          <w:szCs w:val="18"/>
        </w:rPr>
        <w:t>с объявлением распоряжения о проведении эвакуации:</w:t>
      </w:r>
    </w:p>
    <w:p w:rsidR="008A18F6" w:rsidRPr="00412746" w:rsidRDefault="008A18F6" w:rsidP="008A18F6">
      <w:pPr>
        <w:pStyle w:val="213"/>
        <w:shd w:val="clear" w:color="auto" w:fill="auto"/>
        <w:spacing w:after="0" w:line="240" w:lineRule="auto"/>
        <w:ind w:firstLine="760"/>
        <w:jc w:val="both"/>
        <w:rPr>
          <w:sz w:val="18"/>
          <w:szCs w:val="18"/>
        </w:rPr>
      </w:pPr>
      <w:r w:rsidRPr="00412746">
        <w:rPr>
          <w:rStyle w:val="27"/>
          <w:color w:val="000000"/>
          <w:sz w:val="18"/>
          <w:szCs w:val="18"/>
        </w:rPr>
        <w:t>поддержание связи с подчиненными эвакуационными органами и транспортными службами, организация оповещения населения и подачи транспорта на пункты посадки;</w:t>
      </w:r>
    </w:p>
    <w:p w:rsidR="008A18F6" w:rsidRPr="00412746" w:rsidRDefault="008A18F6" w:rsidP="008A18F6">
      <w:pPr>
        <w:pStyle w:val="213"/>
        <w:shd w:val="clear" w:color="auto" w:fill="auto"/>
        <w:spacing w:after="0" w:line="240" w:lineRule="auto"/>
        <w:ind w:firstLine="760"/>
        <w:jc w:val="both"/>
        <w:rPr>
          <w:sz w:val="18"/>
          <w:szCs w:val="18"/>
        </w:rPr>
      </w:pPr>
      <w:r w:rsidRPr="00412746">
        <w:rPr>
          <w:rStyle w:val="27"/>
          <w:color w:val="000000"/>
          <w:sz w:val="18"/>
          <w:szCs w:val="18"/>
        </w:rPr>
        <w:t>выполнение планов эвакуации населения населения, материальных и культурных ценностей (планов приема и размещения эваконаселения, материальных и культурных ценностей);</w:t>
      </w:r>
    </w:p>
    <w:p w:rsidR="008A18F6" w:rsidRPr="00412746" w:rsidRDefault="008A18F6" w:rsidP="008A18F6">
      <w:pPr>
        <w:pStyle w:val="213"/>
        <w:shd w:val="clear" w:color="auto" w:fill="auto"/>
        <w:spacing w:after="0" w:line="240" w:lineRule="auto"/>
        <w:ind w:firstLine="760"/>
        <w:jc w:val="both"/>
        <w:rPr>
          <w:sz w:val="18"/>
          <w:szCs w:val="18"/>
        </w:rPr>
      </w:pPr>
      <w:r w:rsidRPr="00412746">
        <w:rPr>
          <w:rStyle w:val="27"/>
          <w:color w:val="000000"/>
          <w:sz w:val="18"/>
          <w:szCs w:val="18"/>
        </w:rPr>
        <w:t>руководство работой подчиненных эвакуационных комиссий по оповещению, сбору эвакуируемого населения и отправке его в безопасные районы (по приему и размещению эваконаселения, материальных и культурных ценностей);</w:t>
      </w:r>
    </w:p>
    <w:p w:rsidR="008A18F6" w:rsidRPr="00412746" w:rsidRDefault="008A18F6" w:rsidP="008A18F6">
      <w:pPr>
        <w:pStyle w:val="213"/>
        <w:shd w:val="clear" w:color="auto" w:fill="auto"/>
        <w:spacing w:after="0" w:line="240" w:lineRule="auto"/>
        <w:ind w:firstLine="760"/>
        <w:jc w:val="both"/>
        <w:rPr>
          <w:sz w:val="18"/>
          <w:szCs w:val="18"/>
        </w:rPr>
      </w:pPr>
      <w:r w:rsidRPr="00412746">
        <w:rPr>
          <w:rStyle w:val="27"/>
          <w:color w:val="000000"/>
          <w:sz w:val="18"/>
          <w:szCs w:val="18"/>
        </w:rPr>
        <w:t>организация регулирования движения и поддержание порядка в ходе эвакуации;</w:t>
      </w:r>
    </w:p>
    <w:p w:rsidR="008A18F6" w:rsidRPr="00412746" w:rsidRDefault="008A18F6" w:rsidP="008A18F6">
      <w:pPr>
        <w:pStyle w:val="213"/>
        <w:shd w:val="clear" w:color="auto" w:fill="auto"/>
        <w:spacing w:after="0" w:line="240" w:lineRule="auto"/>
        <w:ind w:firstLine="760"/>
        <w:jc w:val="both"/>
        <w:rPr>
          <w:sz w:val="18"/>
          <w:szCs w:val="18"/>
        </w:rPr>
      </w:pPr>
      <w:r w:rsidRPr="00412746">
        <w:rPr>
          <w:rStyle w:val="27"/>
          <w:color w:val="000000"/>
          <w:sz w:val="18"/>
          <w:szCs w:val="18"/>
        </w:rPr>
        <w:t>информирование эвакоприемных комиссий о количестве вывозимого (выводимого) населения;</w:t>
      </w:r>
    </w:p>
    <w:p w:rsidR="008A18F6" w:rsidRPr="00412746" w:rsidRDefault="008A18F6" w:rsidP="008A18F6">
      <w:pPr>
        <w:pStyle w:val="213"/>
        <w:shd w:val="clear" w:color="auto" w:fill="auto"/>
        <w:spacing w:after="0" w:line="240" w:lineRule="auto"/>
        <w:ind w:firstLine="760"/>
        <w:jc w:val="both"/>
        <w:rPr>
          <w:sz w:val="18"/>
          <w:szCs w:val="18"/>
        </w:rPr>
      </w:pPr>
      <w:r w:rsidRPr="00412746">
        <w:rPr>
          <w:rStyle w:val="27"/>
          <w:color w:val="000000"/>
          <w:sz w:val="18"/>
          <w:szCs w:val="18"/>
        </w:rPr>
        <w:t>сбор и обобщение данных о ходе эвакуации населения, материальных и культурных ценностей (о ходе приема и размещения эваконаселения, материальных и культурных ценностей), доклады руководителю гражданской обороны МО;</w:t>
      </w:r>
    </w:p>
    <w:p w:rsidR="008A18F6" w:rsidRPr="00412746" w:rsidRDefault="008A18F6" w:rsidP="008A18F6">
      <w:pPr>
        <w:pStyle w:val="213"/>
        <w:shd w:val="clear" w:color="auto" w:fill="auto"/>
        <w:spacing w:after="0" w:line="240" w:lineRule="auto"/>
        <w:ind w:firstLine="760"/>
        <w:jc w:val="both"/>
        <w:rPr>
          <w:sz w:val="18"/>
          <w:szCs w:val="18"/>
        </w:rPr>
      </w:pPr>
      <w:r w:rsidRPr="00412746">
        <w:rPr>
          <w:rStyle w:val="27"/>
          <w:color w:val="000000"/>
          <w:sz w:val="18"/>
          <w:szCs w:val="18"/>
        </w:rPr>
        <w:t>организация взаимодействия с органами военного управления и соответствующими службами гражданской обороны по вопросам организации, обеспечения и проведения эвакуационных мероприятий;</w:t>
      </w:r>
    </w:p>
    <w:p w:rsidR="008A18F6" w:rsidRPr="00412746" w:rsidRDefault="008A18F6" w:rsidP="008A18F6">
      <w:pPr>
        <w:pStyle w:val="213"/>
        <w:shd w:val="clear" w:color="auto" w:fill="auto"/>
        <w:spacing w:after="0" w:line="240" w:lineRule="auto"/>
        <w:ind w:firstLine="760"/>
        <w:jc w:val="both"/>
        <w:rPr>
          <w:rStyle w:val="27"/>
          <w:color w:val="000000"/>
          <w:sz w:val="18"/>
          <w:szCs w:val="18"/>
        </w:rPr>
      </w:pPr>
      <w:r w:rsidRPr="00412746">
        <w:rPr>
          <w:rStyle w:val="27"/>
          <w:color w:val="000000"/>
          <w:sz w:val="18"/>
          <w:szCs w:val="18"/>
        </w:rPr>
        <w:t>организация первоочередного жизнеобеспечения и защиты населения в безопасных районах.</w:t>
      </w:r>
    </w:p>
    <w:p w:rsidR="008A18F6" w:rsidRPr="00412746" w:rsidRDefault="008A18F6" w:rsidP="008A18F6">
      <w:pPr>
        <w:pStyle w:val="213"/>
        <w:shd w:val="clear" w:color="auto" w:fill="auto"/>
        <w:spacing w:after="0" w:line="240" w:lineRule="auto"/>
        <w:ind w:firstLine="760"/>
        <w:jc w:val="both"/>
        <w:rPr>
          <w:sz w:val="18"/>
          <w:szCs w:val="18"/>
        </w:rPr>
      </w:pPr>
    </w:p>
    <w:p w:rsidR="008A18F6" w:rsidRPr="00412746" w:rsidRDefault="008A18F6" w:rsidP="008A18F6">
      <w:pPr>
        <w:pStyle w:val="2d"/>
        <w:keepNext/>
        <w:keepLines/>
        <w:shd w:val="clear" w:color="auto" w:fill="auto"/>
        <w:tabs>
          <w:tab w:val="left" w:pos="1107"/>
        </w:tabs>
        <w:spacing w:before="0" w:after="0" w:line="240" w:lineRule="auto"/>
        <w:ind w:left="709"/>
        <w:rPr>
          <w:sz w:val="18"/>
          <w:szCs w:val="18"/>
        </w:rPr>
      </w:pPr>
      <w:bookmarkStart w:id="16" w:name="bookmark87"/>
      <w:r w:rsidRPr="00412746">
        <w:rPr>
          <w:rStyle w:val="2c"/>
          <w:color w:val="000000"/>
          <w:sz w:val="18"/>
          <w:szCs w:val="18"/>
        </w:rPr>
        <w:t>3.Права Комиссии:</w:t>
      </w:r>
      <w:bookmarkEnd w:id="16"/>
    </w:p>
    <w:p w:rsidR="008A18F6" w:rsidRPr="00412746" w:rsidRDefault="008A18F6" w:rsidP="008A18F6">
      <w:pPr>
        <w:pStyle w:val="213"/>
        <w:shd w:val="clear" w:color="auto" w:fill="auto"/>
        <w:spacing w:after="0" w:line="240" w:lineRule="auto"/>
        <w:ind w:firstLine="760"/>
        <w:jc w:val="both"/>
        <w:rPr>
          <w:sz w:val="18"/>
          <w:szCs w:val="18"/>
        </w:rPr>
      </w:pPr>
      <w:r w:rsidRPr="00412746">
        <w:rPr>
          <w:rStyle w:val="27"/>
          <w:color w:val="000000"/>
          <w:sz w:val="18"/>
          <w:szCs w:val="18"/>
        </w:rPr>
        <w:t>Комиссия имеет право:</w:t>
      </w:r>
    </w:p>
    <w:p w:rsidR="008A18F6" w:rsidRPr="00412746" w:rsidRDefault="008A18F6" w:rsidP="008A18F6">
      <w:pPr>
        <w:pStyle w:val="213"/>
        <w:shd w:val="clear" w:color="auto" w:fill="auto"/>
        <w:spacing w:after="0" w:line="240" w:lineRule="auto"/>
        <w:ind w:firstLine="760"/>
        <w:jc w:val="both"/>
        <w:rPr>
          <w:sz w:val="18"/>
          <w:szCs w:val="18"/>
        </w:rPr>
      </w:pPr>
      <w:r w:rsidRPr="00412746">
        <w:rPr>
          <w:rStyle w:val="27"/>
          <w:color w:val="000000"/>
          <w:sz w:val="18"/>
          <w:szCs w:val="18"/>
        </w:rPr>
        <w:t xml:space="preserve">запрашивать и получать в установленном порядке от органов исполнительной власти </w:t>
      </w:r>
      <w:r w:rsidR="00EE24D9">
        <w:rPr>
          <w:rStyle w:val="27"/>
          <w:color w:val="000000"/>
          <w:sz w:val="18"/>
          <w:szCs w:val="18"/>
        </w:rPr>
        <w:t>Красноярского края, организаций</w:t>
      </w:r>
      <w:r w:rsidRPr="00412746">
        <w:rPr>
          <w:rStyle w:val="27"/>
          <w:color w:val="000000"/>
          <w:sz w:val="18"/>
          <w:szCs w:val="18"/>
        </w:rPr>
        <w:t xml:space="preserve"> материалы и информацию по вопросам, отнесенным к компетенции Комиссии;</w:t>
      </w:r>
    </w:p>
    <w:p w:rsidR="008A18F6" w:rsidRPr="00412746" w:rsidRDefault="008A18F6" w:rsidP="008A18F6">
      <w:pPr>
        <w:pStyle w:val="213"/>
        <w:shd w:val="clear" w:color="auto" w:fill="auto"/>
        <w:spacing w:after="0" w:line="240" w:lineRule="auto"/>
        <w:ind w:firstLine="760"/>
        <w:jc w:val="both"/>
        <w:rPr>
          <w:sz w:val="18"/>
          <w:szCs w:val="18"/>
        </w:rPr>
      </w:pPr>
      <w:r w:rsidRPr="00412746">
        <w:rPr>
          <w:rStyle w:val="27"/>
          <w:color w:val="000000"/>
          <w:sz w:val="18"/>
          <w:szCs w:val="18"/>
        </w:rPr>
        <w:t xml:space="preserve">при необходимости приглашать в установленном порядке на свои заседания представителей органов исполнительной власти Красноярского края, руководителей </w:t>
      </w:r>
      <w:r w:rsidRPr="00412746">
        <w:rPr>
          <w:sz w:val="18"/>
          <w:szCs w:val="18"/>
        </w:rPr>
        <w:t xml:space="preserve">органов местного самоуправления муниципальных образований Красноярского края </w:t>
      </w:r>
      <w:r w:rsidRPr="00412746">
        <w:rPr>
          <w:rStyle w:val="27"/>
          <w:color w:val="000000"/>
          <w:sz w:val="18"/>
          <w:szCs w:val="18"/>
        </w:rPr>
        <w:t xml:space="preserve"> и организаций независимо от их формы собственности по вопросам, отнесенным к компетенции Комиссии, и принимать соответствующие решения.</w:t>
      </w:r>
    </w:p>
    <w:p w:rsidR="008A18F6" w:rsidRPr="00412746" w:rsidRDefault="008A18F6" w:rsidP="008A18F6">
      <w:pPr>
        <w:pStyle w:val="213"/>
        <w:shd w:val="clear" w:color="auto" w:fill="auto"/>
        <w:tabs>
          <w:tab w:val="left" w:pos="1373"/>
        </w:tabs>
        <w:spacing w:after="0" w:line="240" w:lineRule="auto"/>
        <w:ind w:firstLine="760"/>
        <w:jc w:val="both"/>
        <w:rPr>
          <w:sz w:val="18"/>
          <w:szCs w:val="18"/>
        </w:rPr>
      </w:pPr>
      <w:r w:rsidRPr="00412746">
        <w:rPr>
          <w:rStyle w:val="27"/>
          <w:color w:val="000000"/>
          <w:sz w:val="18"/>
          <w:szCs w:val="18"/>
        </w:rPr>
        <w:t>3.1.</w:t>
      </w:r>
      <w:r w:rsidR="00DD3585">
        <w:rPr>
          <w:rStyle w:val="27"/>
          <w:color w:val="000000"/>
          <w:sz w:val="18"/>
          <w:szCs w:val="18"/>
        </w:rPr>
        <w:t xml:space="preserve"> </w:t>
      </w:r>
      <w:r w:rsidRPr="00412746">
        <w:rPr>
          <w:rStyle w:val="27"/>
          <w:color w:val="000000"/>
          <w:sz w:val="18"/>
          <w:szCs w:val="18"/>
        </w:rPr>
        <w:t xml:space="preserve">Решения комиссии принимаются простым большинством голосов присутствующих на заседании членов комиссии и оформляются протоколом, который подписывают председательствующий и секретарь комиссии. При необходимости на </w:t>
      </w:r>
      <w:r w:rsidRPr="00412746">
        <w:rPr>
          <w:rStyle w:val="27"/>
          <w:color w:val="000000"/>
          <w:sz w:val="18"/>
          <w:szCs w:val="18"/>
        </w:rPr>
        <w:lastRenderedPageBreak/>
        <w:t>основании решения комиссии принимаются постановления и распоряжения администрации МО.</w:t>
      </w:r>
    </w:p>
    <w:p w:rsidR="008A18F6" w:rsidRPr="00412746" w:rsidRDefault="008A18F6" w:rsidP="008A18F6">
      <w:pPr>
        <w:pStyle w:val="213"/>
        <w:shd w:val="clear" w:color="auto" w:fill="auto"/>
        <w:tabs>
          <w:tab w:val="left" w:pos="1346"/>
        </w:tabs>
        <w:spacing w:after="0" w:line="240" w:lineRule="auto"/>
        <w:ind w:firstLine="740"/>
        <w:jc w:val="both"/>
        <w:rPr>
          <w:sz w:val="18"/>
          <w:szCs w:val="18"/>
        </w:rPr>
      </w:pPr>
      <w:r w:rsidRPr="00412746">
        <w:rPr>
          <w:rStyle w:val="27"/>
          <w:color w:val="000000"/>
          <w:sz w:val="18"/>
          <w:szCs w:val="18"/>
        </w:rPr>
        <w:t>3.2.</w:t>
      </w:r>
      <w:r w:rsidR="00EE24D9">
        <w:rPr>
          <w:rStyle w:val="27"/>
          <w:color w:val="000000"/>
          <w:sz w:val="18"/>
          <w:szCs w:val="18"/>
        </w:rPr>
        <w:t xml:space="preserve"> </w:t>
      </w:r>
      <w:r w:rsidRPr="00412746">
        <w:rPr>
          <w:rStyle w:val="27"/>
          <w:color w:val="000000"/>
          <w:sz w:val="18"/>
          <w:szCs w:val="18"/>
        </w:rPr>
        <w:t>Комиссия вправе создавать рабочие группы. В состав рабочих групп могут включаться представители территориальных органов федеральных органов исполнительной власти, органов местного самоуправления муниципальных образований Красноярского края, организаций, расположенных на территории МО. Состав рабочих групп утверждается Комиссией. Порядок и планы работы рабочих групп утверждают их руководители в соответствии с планом работы Комиссии.</w:t>
      </w:r>
    </w:p>
    <w:p w:rsidR="008A18F6" w:rsidRPr="00412746" w:rsidRDefault="008A18F6" w:rsidP="008A18F6">
      <w:pPr>
        <w:pStyle w:val="213"/>
        <w:shd w:val="clear" w:color="auto" w:fill="auto"/>
        <w:tabs>
          <w:tab w:val="left" w:pos="1346"/>
        </w:tabs>
        <w:spacing w:after="0" w:line="240" w:lineRule="auto"/>
        <w:ind w:firstLine="740"/>
        <w:jc w:val="both"/>
        <w:rPr>
          <w:rStyle w:val="27"/>
          <w:sz w:val="18"/>
          <w:szCs w:val="18"/>
        </w:rPr>
      </w:pPr>
      <w:r w:rsidRPr="00412746">
        <w:rPr>
          <w:rStyle w:val="27"/>
          <w:color w:val="000000"/>
          <w:sz w:val="18"/>
          <w:szCs w:val="18"/>
        </w:rPr>
        <w:t>3.3.</w:t>
      </w:r>
      <w:r w:rsidR="00EE24D9">
        <w:rPr>
          <w:rStyle w:val="27"/>
          <w:color w:val="000000"/>
          <w:sz w:val="18"/>
          <w:szCs w:val="18"/>
        </w:rPr>
        <w:t xml:space="preserve"> </w:t>
      </w:r>
      <w:r w:rsidRPr="00412746">
        <w:rPr>
          <w:rStyle w:val="27"/>
          <w:color w:val="000000"/>
          <w:sz w:val="18"/>
          <w:szCs w:val="18"/>
        </w:rPr>
        <w:t>Организационно-техническое обеспечение деятельности Комиссии осуществляет администрация поселка.</w:t>
      </w:r>
    </w:p>
    <w:p w:rsidR="008A18F6" w:rsidRPr="00412746" w:rsidRDefault="008A18F6" w:rsidP="008A18F6">
      <w:pPr>
        <w:pStyle w:val="213"/>
        <w:shd w:val="clear" w:color="auto" w:fill="auto"/>
        <w:tabs>
          <w:tab w:val="left" w:pos="1346"/>
        </w:tabs>
        <w:spacing w:after="0" w:line="240" w:lineRule="auto"/>
        <w:ind w:left="740"/>
        <w:jc w:val="both"/>
        <w:rPr>
          <w:rStyle w:val="27"/>
          <w:sz w:val="18"/>
          <w:szCs w:val="18"/>
        </w:rPr>
      </w:pPr>
    </w:p>
    <w:p w:rsidR="008A18F6" w:rsidRPr="00412746" w:rsidRDefault="008A18F6" w:rsidP="00DD3585">
      <w:pPr>
        <w:pStyle w:val="2d"/>
        <w:keepNext/>
        <w:keepLines/>
        <w:shd w:val="clear" w:color="auto" w:fill="auto"/>
        <w:tabs>
          <w:tab w:val="left" w:pos="1106"/>
        </w:tabs>
        <w:spacing w:before="0" w:after="0" w:line="240" w:lineRule="auto"/>
        <w:rPr>
          <w:sz w:val="18"/>
          <w:szCs w:val="18"/>
        </w:rPr>
      </w:pPr>
      <w:bookmarkStart w:id="17" w:name="bookmark88"/>
      <w:r w:rsidRPr="00412746">
        <w:rPr>
          <w:rStyle w:val="2c"/>
          <w:color w:val="000000"/>
          <w:sz w:val="18"/>
          <w:szCs w:val="18"/>
        </w:rPr>
        <w:t>4.</w:t>
      </w:r>
      <w:r w:rsidR="00DD3585">
        <w:rPr>
          <w:rStyle w:val="2c"/>
          <w:color w:val="000000"/>
          <w:sz w:val="18"/>
          <w:szCs w:val="18"/>
        </w:rPr>
        <w:t xml:space="preserve"> </w:t>
      </w:r>
      <w:r w:rsidRPr="00412746">
        <w:rPr>
          <w:rStyle w:val="2c"/>
          <w:color w:val="000000"/>
          <w:sz w:val="18"/>
          <w:szCs w:val="18"/>
        </w:rPr>
        <w:t>Права членов Комиссии</w:t>
      </w:r>
      <w:bookmarkEnd w:id="17"/>
    </w:p>
    <w:p w:rsidR="008A18F6" w:rsidRPr="00412746" w:rsidRDefault="008A18F6" w:rsidP="008A18F6">
      <w:pPr>
        <w:pStyle w:val="213"/>
        <w:shd w:val="clear" w:color="auto" w:fill="auto"/>
        <w:spacing w:after="0" w:line="240" w:lineRule="auto"/>
        <w:ind w:firstLine="743"/>
        <w:jc w:val="both"/>
        <w:rPr>
          <w:sz w:val="18"/>
          <w:szCs w:val="18"/>
        </w:rPr>
      </w:pPr>
      <w:r w:rsidRPr="00412746">
        <w:rPr>
          <w:rStyle w:val="27"/>
          <w:color w:val="000000"/>
          <w:sz w:val="18"/>
          <w:szCs w:val="18"/>
        </w:rPr>
        <w:t>Член комиссии имеет право:</w:t>
      </w:r>
    </w:p>
    <w:p w:rsidR="008A18F6" w:rsidRPr="00412746" w:rsidRDefault="008A18F6" w:rsidP="008A18F6">
      <w:pPr>
        <w:pStyle w:val="213"/>
        <w:shd w:val="clear" w:color="auto" w:fill="auto"/>
        <w:spacing w:after="0" w:line="240" w:lineRule="auto"/>
        <w:ind w:firstLine="743"/>
        <w:jc w:val="both"/>
        <w:rPr>
          <w:sz w:val="18"/>
          <w:szCs w:val="18"/>
        </w:rPr>
      </w:pPr>
      <w:r w:rsidRPr="00412746">
        <w:rPr>
          <w:rStyle w:val="27"/>
          <w:color w:val="000000"/>
          <w:sz w:val="18"/>
          <w:szCs w:val="18"/>
        </w:rPr>
        <w:t>принимать участие в подготовке вопросов, вносимых на рассмотрение Комиссией;</w:t>
      </w:r>
    </w:p>
    <w:p w:rsidR="008A18F6" w:rsidRPr="00412746" w:rsidRDefault="008A18F6" w:rsidP="008A18F6">
      <w:pPr>
        <w:pStyle w:val="213"/>
        <w:shd w:val="clear" w:color="auto" w:fill="auto"/>
        <w:spacing w:after="0" w:line="240" w:lineRule="auto"/>
        <w:ind w:firstLine="743"/>
        <w:jc w:val="both"/>
        <w:rPr>
          <w:rStyle w:val="27"/>
          <w:color w:val="000000"/>
          <w:sz w:val="18"/>
          <w:szCs w:val="18"/>
        </w:rPr>
      </w:pPr>
      <w:r w:rsidRPr="00412746">
        <w:rPr>
          <w:rStyle w:val="27"/>
          <w:color w:val="000000"/>
          <w:sz w:val="18"/>
          <w:szCs w:val="18"/>
        </w:rPr>
        <w:t>получать информацию от председателя и секретаря комиссии по вопросам, отнесенным к его деятельности.</w:t>
      </w:r>
    </w:p>
    <w:p w:rsidR="008A18F6" w:rsidRPr="00412746" w:rsidRDefault="008A18F6" w:rsidP="008A18F6">
      <w:pPr>
        <w:pStyle w:val="213"/>
        <w:shd w:val="clear" w:color="auto" w:fill="auto"/>
        <w:spacing w:after="0" w:line="240" w:lineRule="auto"/>
        <w:ind w:firstLine="743"/>
        <w:jc w:val="both"/>
        <w:rPr>
          <w:sz w:val="18"/>
          <w:szCs w:val="18"/>
        </w:rPr>
      </w:pPr>
    </w:p>
    <w:p w:rsidR="008A18F6" w:rsidRPr="00412746" w:rsidRDefault="008A18F6" w:rsidP="00DD3585">
      <w:pPr>
        <w:pStyle w:val="2d"/>
        <w:keepNext/>
        <w:keepLines/>
        <w:shd w:val="clear" w:color="auto" w:fill="auto"/>
        <w:tabs>
          <w:tab w:val="left" w:pos="1106"/>
        </w:tabs>
        <w:spacing w:before="0" w:after="0" w:line="240" w:lineRule="auto"/>
        <w:ind w:firstLine="740"/>
        <w:jc w:val="both"/>
        <w:rPr>
          <w:sz w:val="18"/>
          <w:szCs w:val="18"/>
        </w:rPr>
      </w:pPr>
      <w:bookmarkStart w:id="18" w:name="bookmark89"/>
      <w:r w:rsidRPr="00412746">
        <w:rPr>
          <w:rStyle w:val="2c"/>
          <w:color w:val="000000"/>
          <w:sz w:val="18"/>
          <w:szCs w:val="18"/>
        </w:rPr>
        <w:t>4.1.</w:t>
      </w:r>
      <w:r w:rsidR="00DD3585">
        <w:rPr>
          <w:rStyle w:val="2c"/>
          <w:color w:val="000000"/>
          <w:sz w:val="18"/>
          <w:szCs w:val="18"/>
        </w:rPr>
        <w:t xml:space="preserve"> </w:t>
      </w:r>
      <w:r w:rsidRPr="00412746">
        <w:rPr>
          <w:rStyle w:val="2c"/>
          <w:color w:val="000000"/>
          <w:sz w:val="18"/>
          <w:szCs w:val="18"/>
        </w:rPr>
        <w:t>Организация специальной подготовки членов Комиссии</w:t>
      </w:r>
      <w:bookmarkEnd w:id="18"/>
      <w:r w:rsidR="00DD3585">
        <w:rPr>
          <w:rStyle w:val="2c"/>
          <w:color w:val="000000"/>
          <w:sz w:val="18"/>
          <w:szCs w:val="18"/>
        </w:rPr>
        <w:t xml:space="preserve"> </w:t>
      </w:r>
      <w:r w:rsidRPr="00412746">
        <w:rPr>
          <w:rStyle w:val="27"/>
          <w:color w:val="000000"/>
          <w:sz w:val="18"/>
          <w:szCs w:val="18"/>
        </w:rPr>
        <w:t>Подготовка членов Комиссии организуется и проводится:</w:t>
      </w:r>
    </w:p>
    <w:p w:rsidR="008A18F6" w:rsidRPr="00412746" w:rsidRDefault="008A18F6" w:rsidP="00DD3585">
      <w:pPr>
        <w:ind w:firstLine="740"/>
        <w:rPr>
          <w:sz w:val="18"/>
          <w:szCs w:val="18"/>
        </w:rPr>
      </w:pPr>
      <w:bookmarkStart w:id="19" w:name="bookmark90"/>
      <w:r w:rsidRPr="00412746">
        <w:rPr>
          <w:sz w:val="18"/>
          <w:szCs w:val="18"/>
        </w:rPr>
        <w:t>в соответствующих учебно-методических центрах по гражданской обороне и чрезвычайным ситуациям;</w:t>
      </w:r>
    </w:p>
    <w:p w:rsidR="008A18F6" w:rsidRPr="00412746" w:rsidRDefault="008A18F6" w:rsidP="00DD3585">
      <w:pPr>
        <w:ind w:firstLine="740"/>
        <w:jc w:val="both"/>
        <w:rPr>
          <w:sz w:val="18"/>
          <w:szCs w:val="18"/>
        </w:rPr>
      </w:pPr>
      <w:r w:rsidRPr="00412746">
        <w:rPr>
          <w:sz w:val="18"/>
          <w:szCs w:val="18"/>
        </w:rPr>
        <w:t>на курсах гражданской обороны;</w:t>
      </w:r>
    </w:p>
    <w:p w:rsidR="008A18F6" w:rsidRPr="00412746" w:rsidRDefault="008A18F6" w:rsidP="00DD3585">
      <w:pPr>
        <w:ind w:firstLine="740"/>
        <w:jc w:val="both"/>
        <w:rPr>
          <w:sz w:val="18"/>
          <w:szCs w:val="18"/>
        </w:rPr>
      </w:pPr>
      <w:r w:rsidRPr="00412746">
        <w:rPr>
          <w:sz w:val="18"/>
          <w:szCs w:val="18"/>
        </w:rPr>
        <w:t xml:space="preserve">на учениях и тренировках по гражданской обороне. </w:t>
      </w:r>
    </w:p>
    <w:p w:rsidR="008A18F6" w:rsidRPr="00412746" w:rsidRDefault="008A18F6" w:rsidP="008A18F6">
      <w:pPr>
        <w:ind w:firstLine="709"/>
        <w:jc w:val="both"/>
        <w:rPr>
          <w:sz w:val="18"/>
          <w:szCs w:val="18"/>
        </w:rPr>
      </w:pPr>
    </w:p>
    <w:p w:rsidR="008A18F6" w:rsidRPr="00412746" w:rsidRDefault="008A18F6" w:rsidP="008A18F6">
      <w:pPr>
        <w:pStyle w:val="2d"/>
        <w:keepNext/>
        <w:keepLines/>
        <w:shd w:val="clear" w:color="auto" w:fill="auto"/>
        <w:tabs>
          <w:tab w:val="left" w:pos="1106"/>
        </w:tabs>
        <w:spacing w:before="0" w:after="0" w:line="240" w:lineRule="auto"/>
        <w:ind w:left="740"/>
        <w:jc w:val="left"/>
        <w:rPr>
          <w:sz w:val="18"/>
          <w:szCs w:val="18"/>
        </w:rPr>
      </w:pPr>
      <w:r w:rsidRPr="00412746">
        <w:rPr>
          <w:rStyle w:val="2c"/>
          <w:color w:val="000000"/>
          <w:sz w:val="18"/>
          <w:szCs w:val="18"/>
        </w:rPr>
        <w:t>4.2.</w:t>
      </w:r>
      <w:r w:rsidR="00DD3585">
        <w:rPr>
          <w:rStyle w:val="2c"/>
          <w:color w:val="000000"/>
          <w:sz w:val="18"/>
          <w:szCs w:val="18"/>
        </w:rPr>
        <w:t xml:space="preserve"> </w:t>
      </w:r>
      <w:r w:rsidRPr="00412746">
        <w:rPr>
          <w:rStyle w:val="2c"/>
          <w:color w:val="000000"/>
          <w:sz w:val="18"/>
          <w:szCs w:val="18"/>
        </w:rPr>
        <w:t>Заключительные положения</w:t>
      </w:r>
      <w:bookmarkEnd w:id="19"/>
    </w:p>
    <w:p w:rsidR="008A18F6" w:rsidRPr="00412746" w:rsidRDefault="008A18F6" w:rsidP="008A18F6">
      <w:pPr>
        <w:pStyle w:val="213"/>
        <w:shd w:val="clear" w:color="auto" w:fill="auto"/>
        <w:spacing w:after="0" w:line="240" w:lineRule="auto"/>
        <w:ind w:firstLine="743"/>
        <w:jc w:val="both"/>
        <w:rPr>
          <w:rStyle w:val="27"/>
          <w:color w:val="000000"/>
          <w:sz w:val="18"/>
          <w:szCs w:val="18"/>
        </w:rPr>
      </w:pPr>
      <w:r w:rsidRPr="00412746">
        <w:rPr>
          <w:rStyle w:val="27"/>
          <w:color w:val="000000"/>
          <w:sz w:val="18"/>
          <w:szCs w:val="18"/>
        </w:rPr>
        <w:t>Упразднение комиссии осуществляется постановлением администрации поселка в соответствии с законодательством Российской Федерации и Красноярского края.</w:t>
      </w:r>
    </w:p>
    <w:p w:rsidR="008A18F6" w:rsidRPr="00412746" w:rsidRDefault="008A18F6" w:rsidP="008A18F6">
      <w:pPr>
        <w:pStyle w:val="213"/>
        <w:shd w:val="clear" w:color="auto" w:fill="auto"/>
        <w:spacing w:after="0" w:line="240" w:lineRule="auto"/>
        <w:ind w:firstLine="743"/>
        <w:jc w:val="both"/>
        <w:rPr>
          <w:rStyle w:val="27"/>
          <w:color w:val="000000"/>
          <w:sz w:val="18"/>
          <w:szCs w:val="18"/>
        </w:rPr>
      </w:pPr>
    </w:p>
    <w:p w:rsidR="008A18F6" w:rsidRPr="00412746" w:rsidRDefault="008A18F6" w:rsidP="008A18F6">
      <w:pPr>
        <w:tabs>
          <w:tab w:val="right" w:pos="9356"/>
        </w:tabs>
        <w:autoSpaceDE w:val="0"/>
        <w:autoSpaceDN w:val="0"/>
        <w:adjustRightInd w:val="0"/>
        <w:jc w:val="right"/>
        <w:outlineLvl w:val="0"/>
        <w:rPr>
          <w:sz w:val="18"/>
          <w:szCs w:val="18"/>
        </w:rPr>
      </w:pPr>
    </w:p>
    <w:p w:rsidR="008A18F6" w:rsidRPr="00412746" w:rsidRDefault="008A18F6" w:rsidP="00DD3585">
      <w:pPr>
        <w:tabs>
          <w:tab w:val="right" w:pos="9356"/>
        </w:tabs>
        <w:autoSpaceDE w:val="0"/>
        <w:autoSpaceDN w:val="0"/>
        <w:adjustRightInd w:val="0"/>
        <w:ind w:left="709"/>
        <w:outlineLvl w:val="0"/>
        <w:rPr>
          <w:sz w:val="18"/>
          <w:szCs w:val="18"/>
        </w:rPr>
      </w:pPr>
      <w:r w:rsidRPr="00412746">
        <w:rPr>
          <w:sz w:val="18"/>
          <w:szCs w:val="18"/>
        </w:rPr>
        <w:t xml:space="preserve">Приложение № 2 </w:t>
      </w:r>
    </w:p>
    <w:p w:rsidR="008A18F6" w:rsidRPr="00412746" w:rsidRDefault="008A18F6" w:rsidP="00DD3585">
      <w:pPr>
        <w:tabs>
          <w:tab w:val="right" w:pos="9356"/>
        </w:tabs>
        <w:autoSpaceDE w:val="0"/>
        <w:autoSpaceDN w:val="0"/>
        <w:adjustRightInd w:val="0"/>
        <w:ind w:left="709"/>
        <w:outlineLvl w:val="0"/>
        <w:rPr>
          <w:sz w:val="18"/>
          <w:szCs w:val="18"/>
        </w:rPr>
      </w:pPr>
      <w:r w:rsidRPr="00412746">
        <w:rPr>
          <w:sz w:val="18"/>
          <w:szCs w:val="18"/>
        </w:rPr>
        <w:t xml:space="preserve">к постановлению </w:t>
      </w:r>
    </w:p>
    <w:p w:rsidR="008A18F6" w:rsidRPr="00412746" w:rsidRDefault="008A18F6" w:rsidP="00DD3585">
      <w:pPr>
        <w:tabs>
          <w:tab w:val="right" w:pos="9356"/>
        </w:tabs>
        <w:autoSpaceDE w:val="0"/>
        <w:autoSpaceDN w:val="0"/>
        <w:adjustRightInd w:val="0"/>
        <w:ind w:left="709"/>
        <w:outlineLvl w:val="0"/>
        <w:rPr>
          <w:sz w:val="18"/>
          <w:szCs w:val="18"/>
        </w:rPr>
      </w:pPr>
      <w:r w:rsidRPr="00412746">
        <w:rPr>
          <w:sz w:val="18"/>
          <w:szCs w:val="18"/>
        </w:rPr>
        <w:t>администрации поселка</w:t>
      </w:r>
    </w:p>
    <w:p w:rsidR="008A18F6" w:rsidRPr="00412746" w:rsidRDefault="008A18F6" w:rsidP="00DD3585">
      <w:pPr>
        <w:tabs>
          <w:tab w:val="right" w:pos="9356"/>
        </w:tabs>
        <w:autoSpaceDE w:val="0"/>
        <w:autoSpaceDN w:val="0"/>
        <w:adjustRightInd w:val="0"/>
        <w:ind w:left="709"/>
        <w:outlineLvl w:val="0"/>
        <w:rPr>
          <w:sz w:val="18"/>
          <w:szCs w:val="18"/>
        </w:rPr>
      </w:pPr>
      <w:r w:rsidRPr="00412746">
        <w:rPr>
          <w:sz w:val="18"/>
          <w:szCs w:val="18"/>
        </w:rPr>
        <w:t>от 23.04.2019 № 82-п</w:t>
      </w:r>
    </w:p>
    <w:p w:rsidR="008A18F6" w:rsidRPr="00412746" w:rsidRDefault="008A18F6" w:rsidP="008A18F6">
      <w:pPr>
        <w:pStyle w:val="aff"/>
        <w:ind w:left="5670"/>
        <w:rPr>
          <w:sz w:val="18"/>
          <w:szCs w:val="18"/>
        </w:rPr>
      </w:pPr>
    </w:p>
    <w:p w:rsidR="008A18F6" w:rsidRPr="00412746" w:rsidRDefault="008A18F6" w:rsidP="008A18F6">
      <w:pPr>
        <w:pStyle w:val="aff"/>
        <w:jc w:val="center"/>
        <w:rPr>
          <w:b/>
          <w:sz w:val="18"/>
          <w:szCs w:val="18"/>
        </w:rPr>
      </w:pPr>
      <w:r w:rsidRPr="00412746">
        <w:rPr>
          <w:b/>
          <w:sz w:val="18"/>
          <w:szCs w:val="18"/>
        </w:rPr>
        <w:t>Состав эвакуационной (эвакоприемной</w:t>
      </w:r>
      <w:r w:rsidRPr="00412746">
        <w:rPr>
          <w:b/>
          <w:i/>
          <w:sz w:val="18"/>
          <w:szCs w:val="18"/>
        </w:rPr>
        <w:t>)</w:t>
      </w:r>
      <w:r w:rsidRPr="00412746">
        <w:rPr>
          <w:b/>
          <w:sz w:val="18"/>
          <w:szCs w:val="18"/>
        </w:rPr>
        <w:t xml:space="preserve"> комиссии МО поселок Большая Ирба</w:t>
      </w:r>
    </w:p>
    <w:p w:rsidR="008A18F6" w:rsidRPr="00412746" w:rsidRDefault="008A18F6" w:rsidP="008A18F6">
      <w:pPr>
        <w:pStyle w:val="aff"/>
        <w:jc w:val="center"/>
        <w:rPr>
          <w:b/>
          <w:sz w:val="18"/>
          <w:szCs w:val="18"/>
        </w:rPr>
      </w:pPr>
    </w:p>
    <w:p w:rsidR="008A18F6" w:rsidRPr="00412746" w:rsidRDefault="008A18F6" w:rsidP="008A18F6">
      <w:pPr>
        <w:pStyle w:val="aff"/>
        <w:jc w:val="center"/>
        <w:rPr>
          <w:b/>
          <w:sz w:val="18"/>
          <w:szCs w:val="18"/>
        </w:rPr>
      </w:pPr>
    </w:p>
    <w:tbl>
      <w:tblPr>
        <w:tblW w:w="4065" w:type="dxa"/>
        <w:tblCellSpacing w:w="15" w:type="dxa"/>
        <w:tblCellMar>
          <w:top w:w="15" w:type="dxa"/>
          <w:left w:w="15" w:type="dxa"/>
          <w:bottom w:w="15" w:type="dxa"/>
          <w:right w:w="15" w:type="dxa"/>
        </w:tblCellMar>
        <w:tblLook w:val="04A0"/>
      </w:tblPr>
      <w:tblGrid>
        <w:gridCol w:w="1550"/>
        <w:gridCol w:w="637"/>
        <w:gridCol w:w="1878"/>
      </w:tblGrid>
      <w:tr w:rsidR="008A18F6" w:rsidRPr="00412746" w:rsidTr="00DD3585">
        <w:trPr>
          <w:tblCellSpacing w:w="15" w:type="dxa"/>
        </w:trPr>
        <w:tc>
          <w:tcPr>
            <w:tcW w:w="15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A18F6" w:rsidRPr="00412746" w:rsidRDefault="008A18F6" w:rsidP="00412746">
            <w:pPr>
              <w:spacing w:before="100" w:beforeAutospacing="1" w:after="100" w:afterAutospacing="1"/>
              <w:rPr>
                <w:sz w:val="18"/>
                <w:szCs w:val="18"/>
              </w:rPr>
            </w:pPr>
            <w:r w:rsidRPr="00412746">
              <w:rPr>
                <w:sz w:val="18"/>
                <w:szCs w:val="18"/>
              </w:rPr>
              <w:t>Бублик Евгений Борисович</w:t>
            </w:r>
          </w:p>
        </w:tc>
        <w:tc>
          <w:tcPr>
            <w:tcW w:w="6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A18F6" w:rsidRPr="00412746" w:rsidRDefault="008A18F6" w:rsidP="00412746">
            <w:pPr>
              <w:spacing w:before="100" w:beforeAutospacing="1" w:after="100" w:afterAutospacing="1"/>
              <w:rPr>
                <w:sz w:val="18"/>
                <w:szCs w:val="18"/>
              </w:rPr>
            </w:pPr>
            <w:r w:rsidRPr="00412746">
              <w:rPr>
                <w:sz w:val="18"/>
                <w:szCs w:val="18"/>
              </w:rPr>
              <w:t>-</w:t>
            </w:r>
          </w:p>
        </w:tc>
        <w:tc>
          <w:tcPr>
            <w:tcW w:w="18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A18F6" w:rsidRPr="00412746" w:rsidRDefault="008A18F6" w:rsidP="00412746">
            <w:pPr>
              <w:spacing w:before="100" w:beforeAutospacing="1" w:after="100" w:afterAutospacing="1"/>
              <w:rPr>
                <w:sz w:val="18"/>
                <w:szCs w:val="18"/>
              </w:rPr>
            </w:pPr>
            <w:r w:rsidRPr="00412746">
              <w:rPr>
                <w:sz w:val="18"/>
                <w:szCs w:val="18"/>
              </w:rPr>
              <w:t xml:space="preserve">председатель комиссии, пенсионер </w:t>
            </w:r>
          </w:p>
        </w:tc>
      </w:tr>
      <w:tr w:rsidR="008A18F6" w:rsidRPr="00412746" w:rsidTr="00DD3585">
        <w:trPr>
          <w:tblCellSpacing w:w="15" w:type="dxa"/>
        </w:trPr>
        <w:tc>
          <w:tcPr>
            <w:tcW w:w="15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A18F6" w:rsidRPr="00412746" w:rsidRDefault="008A18F6" w:rsidP="00412746">
            <w:pPr>
              <w:spacing w:before="100" w:beforeAutospacing="1" w:after="100" w:afterAutospacing="1"/>
              <w:rPr>
                <w:sz w:val="18"/>
                <w:szCs w:val="18"/>
              </w:rPr>
            </w:pPr>
            <w:r w:rsidRPr="00412746">
              <w:rPr>
                <w:sz w:val="18"/>
                <w:szCs w:val="18"/>
              </w:rPr>
              <w:t>Макаренко Андрей Геннадьевич</w:t>
            </w:r>
          </w:p>
        </w:tc>
        <w:tc>
          <w:tcPr>
            <w:tcW w:w="6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A18F6" w:rsidRPr="00412746" w:rsidRDefault="008A18F6" w:rsidP="00412746">
            <w:pPr>
              <w:spacing w:before="100" w:beforeAutospacing="1" w:after="100" w:afterAutospacing="1"/>
              <w:rPr>
                <w:sz w:val="18"/>
                <w:szCs w:val="18"/>
              </w:rPr>
            </w:pPr>
            <w:r w:rsidRPr="00412746">
              <w:rPr>
                <w:sz w:val="18"/>
                <w:szCs w:val="18"/>
              </w:rPr>
              <w:t>-</w:t>
            </w:r>
          </w:p>
        </w:tc>
        <w:tc>
          <w:tcPr>
            <w:tcW w:w="18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A18F6" w:rsidRPr="00412746" w:rsidRDefault="008A18F6" w:rsidP="00412746">
            <w:pPr>
              <w:spacing w:before="100" w:beforeAutospacing="1" w:after="100" w:afterAutospacing="1"/>
              <w:rPr>
                <w:sz w:val="18"/>
                <w:szCs w:val="18"/>
              </w:rPr>
            </w:pPr>
            <w:r w:rsidRPr="00412746">
              <w:rPr>
                <w:sz w:val="18"/>
                <w:szCs w:val="18"/>
              </w:rPr>
              <w:t xml:space="preserve">заместитель председателя комиссии, начальник ПТО ООО «Ирбинский рудник» </w:t>
            </w:r>
          </w:p>
        </w:tc>
      </w:tr>
      <w:tr w:rsidR="008A18F6" w:rsidRPr="00412746" w:rsidTr="00DD3585">
        <w:trPr>
          <w:tblCellSpacing w:w="15" w:type="dxa"/>
        </w:trPr>
        <w:tc>
          <w:tcPr>
            <w:tcW w:w="15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A18F6" w:rsidRPr="00412746" w:rsidRDefault="008A18F6" w:rsidP="00412746">
            <w:pPr>
              <w:spacing w:before="100" w:beforeAutospacing="1" w:after="100" w:afterAutospacing="1"/>
              <w:rPr>
                <w:sz w:val="18"/>
                <w:szCs w:val="18"/>
              </w:rPr>
            </w:pPr>
            <w:r w:rsidRPr="00412746">
              <w:rPr>
                <w:sz w:val="18"/>
                <w:szCs w:val="18"/>
              </w:rPr>
              <w:t>Покиянова Елена Александровна</w:t>
            </w:r>
          </w:p>
        </w:tc>
        <w:tc>
          <w:tcPr>
            <w:tcW w:w="6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A18F6" w:rsidRPr="00412746" w:rsidRDefault="008A18F6" w:rsidP="00412746">
            <w:pPr>
              <w:spacing w:before="100" w:beforeAutospacing="1" w:after="100" w:afterAutospacing="1"/>
              <w:rPr>
                <w:sz w:val="18"/>
                <w:szCs w:val="18"/>
              </w:rPr>
            </w:pPr>
            <w:r w:rsidRPr="00412746">
              <w:rPr>
                <w:sz w:val="18"/>
                <w:szCs w:val="18"/>
              </w:rPr>
              <w:t>-</w:t>
            </w:r>
          </w:p>
        </w:tc>
        <w:tc>
          <w:tcPr>
            <w:tcW w:w="18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A18F6" w:rsidRPr="00412746" w:rsidRDefault="008A18F6" w:rsidP="00412746">
            <w:pPr>
              <w:spacing w:before="100" w:beforeAutospacing="1" w:after="100" w:afterAutospacing="1"/>
              <w:rPr>
                <w:sz w:val="18"/>
                <w:szCs w:val="18"/>
              </w:rPr>
            </w:pPr>
            <w:r w:rsidRPr="00412746">
              <w:rPr>
                <w:sz w:val="18"/>
                <w:szCs w:val="18"/>
              </w:rPr>
              <w:t xml:space="preserve">секретарь комиссии, ведущий </w:t>
            </w:r>
            <w:r w:rsidRPr="00412746">
              <w:rPr>
                <w:sz w:val="18"/>
                <w:szCs w:val="18"/>
              </w:rPr>
              <w:lastRenderedPageBreak/>
              <w:t xml:space="preserve">специалист администрации поселка </w:t>
            </w:r>
          </w:p>
        </w:tc>
      </w:tr>
      <w:tr w:rsidR="008A18F6" w:rsidRPr="00412746" w:rsidTr="00DD3585">
        <w:trPr>
          <w:tblCellSpacing w:w="15" w:type="dxa"/>
        </w:trPr>
        <w:tc>
          <w:tcPr>
            <w:tcW w:w="15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A18F6" w:rsidRPr="00412746" w:rsidRDefault="008A18F6" w:rsidP="00412746">
            <w:pPr>
              <w:spacing w:before="100" w:beforeAutospacing="1" w:after="100" w:afterAutospacing="1"/>
              <w:rPr>
                <w:sz w:val="18"/>
                <w:szCs w:val="18"/>
              </w:rPr>
            </w:pPr>
            <w:r w:rsidRPr="00412746">
              <w:rPr>
                <w:sz w:val="18"/>
                <w:szCs w:val="18"/>
              </w:rPr>
              <w:lastRenderedPageBreak/>
              <w:t>члены комиссии:</w:t>
            </w:r>
          </w:p>
        </w:tc>
        <w:tc>
          <w:tcPr>
            <w:tcW w:w="6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A18F6" w:rsidRPr="00412746" w:rsidRDefault="008A18F6" w:rsidP="00412746">
            <w:pPr>
              <w:rPr>
                <w:sz w:val="18"/>
                <w:szCs w:val="18"/>
              </w:rPr>
            </w:pPr>
          </w:p>
        </w:tc>
        <w:tc>
          <w:tcPr>
            <w:tcW w:w="18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A18F6" w:rsidRPr="00412746" w:rsidRDefault="008A18F6" w:rsidP="00412746">
            <w:pPr>
              <w:rPr>
                <w:sz w:val="18"/>
                <w:szCs w:val="18"/>
              </w:rPr>
            </w:pPr>
          </w:p>
        </w:tc>
      </w:tr>
      <w:tr w:rsidR="008A18F6" w:rsidRPr="00412746" w:rsidTr="00DD3585">
        <w:trPr>
          <w:tblCellSpacing w:w="15" w:type="dxa"/>
        </w:trPr>
        <w:tc>
          <w:tcPr>
            <w:tcW w:w="15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A18F6" w:rsidRPr="00412746" w:rsidRDefault="008A18F6" w:rsidP="00412746">
            <w:pPr>
              <w:spacing w:before="100" w:beforeAutospacing="1" w:after="100" w:afterAutospacing="1"/>
              <w:rPr>
                <w:sz w:val="18"/>
                <w:szCs w:val="18"/>
              </w:rPr>
            </w:pPr>
            <w:r w:rsidRPr="00412746">
              <w:rPr>
                <w:sz w:val="18"/>
                <w:szCs w:val="18"/>
              </w:rPr>
              <w:t>Зиновьев Владимир Павлович</w:t>
            </w:r>
          </w:p>
        </w:tc>
        <w:tc>
          <w:tcPr>
            <w:tcW w:w="6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A18F6" w:rsidRPr="00412746" w:rsidRDefault="008A18F6" w:rsidP="00412746">
            <w:pPr>
              <w:rPr>
                <w:sz w:val="18"/>
                <w:szCs w:val="18"/>
              </w:rPr>
            </w:pPr>
            <w:r w:rsidRPr="00412746">
              <w:rPr>
                <w:sz w:val="18"/>
                <w:szCs w:val="18"/>
              </w:rPr>
              <w:t>-</w:t>
            </w:r>
          </w:p>
        </w:tc>
        <w:tc>
          <w:tcPr>
            <w:tcW w:w="18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A18F6" w:rsidRPr="00412746" w:rsidRDefault="008A18F6" w:rsidP="00412746">
            <w:pPr>
              <w:rPr>
                <w:sz w:val="18"/>
                <w:szCs w:val="18"/>
              </w:rPr>
            </w:pPr>
            <w:r w:rsidRPr="00412746">
              <w:rPr>
                <w:sz w:val="18"/>
                <w:szCs w:val="18"/>
              </w:rPr>
              <w:t>пенсионер</w:t>
            </w:r>
          </w:p>
        </w:tc>
      </w:tr>
      <w:tr w:rsidR="008A18F6" w:rsidRPr="00412746" w:rsidTr="00DD3585">
        <w:trPr>
          <w:tblCellSpacing w:w="15" w:type="dxa"/>
        </w:trPr>
        <w:tc>
          <w:tcPr>
            <w:tcW w:w="15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18F6" w:rsidRPr="00412746" w:rsidRDefault="008A18F6" w:rsidP="00412746">
            <w:pPr>
              <w:spacing w:before="100" w:beforeAutospacing="1" w:after="100" w:afterAutospacing="1"/>
              <w:rPr>
                <w:sz w:val="18"/>
                <w:szCs w:val="18"/>
              </w:rPr>
            </w:pPr>
            <w:r w:rsidRPr="00412746">
              <w:rPr>
                <w:sz w:val="18"/>
                <w:szCs w:val="18"/>
              </w:rPr>
              <w:t>Литвинова Галина Николаевна</w:t>
            </w:r>
          </w:p>
        </w:tc>
        <w:tc>
          <w:tcPr>
            <w:tcW w:w="6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18F6" w:rsidRPr="00412746" w:rsidRDefault="008A18F6" w:rsidP="00412746">
            <w:pPr>
              <w:rPr>
                <w:sz w:val="18"/>
                <w:szCs w:val="18"/>
              </w:rPr>
            </w:pPr>
            <w:r w:rsidRPr="00412746">
              <w:rPr>
                <w:sz w:val="18"/>
                <w:szCs w:val="18"/>
              </w:rPr>
              <w:t>-</w:t>
            </w:r>
          </w:p>
        </w:tc>
        <w:tc>
          <w:tcPr>
            <w:tcW w:w="18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18F6" w:rsidRPr="00412746" w:rsidRDefault="008A18F6" w:rsidP="00412746">
            <w:pPr>
              <w:rPr>
                <w:sz w:val="18"/>
                <w:szCs w:val="18"/>
              </w:rPr>
            </w:pPr>
            <w:r w:rsidRPr="00412746">
              <w:rPr>
                <w:sz w:val="18"/>
                <w:szCs w:val="18"/>
              </w:rPr>
              <w:t>инструктор по противопожарной профилактике ПЧ № 233</w:t>
            </w:r>
          </w:p>
        </w:tc>
      </w:tr>
      <w:tr w:rsidR="008A18F6" w:rsidRPr="00412746" w:rsidTr="00DD3585">
        <w:trPr>
          <w:tblCellSpacing w:w="15" w:type="dxa"/>
        </w:trPr>
        <w:tc>
          <w:tcPr>
            <w:tcW w:w="15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18F6" w:rsidRPr="00412746" w:rsidRDefault="008A18F6" w:rsidP="00412746">
            <w:pPr>
              <w:spacing w:before="100" w:beforeAutospacing="1" w:after="100" w:afterAutospacing="1"/>
              <w:rPr>
                <w:sz w:val="18"/>
                <w:szCs w:val="18"/>
              </w:rPr>
            </w:pPr>
            <w:r w:rsidRPr="00412746">
              <w:rPr>
                <w:sz w:val="18"/>
                <w:szCs w:val="18"/>
              </w:rPr>
              <w:t>Нагнибедова Людмила Владимировна</w:t>
            </w:r>
          </w:p>
        </w:tc>
        <w:tc>
          <w:tcPr>
            <w:tcW w:w="6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18F6" w:rsidRPr="00412746" w:rsidRDefault="008A18F6" w:rsidP="00412746">
            <w:pPr>
              <w:rPr>
                <w:sz w:val="18"/>
                <w:szCs w:val="18"/>
              </w:rPr>
            </w:pPr>
            <w:r w:rsidRPr="00412746">
              <w:rPr>
                <w:sz w:val="18"/>
                <w:szCs w:val="18"/>
              </w:rPr>
              <w:t>-</w:t>
            </w:r>
          </w:p>
        </w:tc>
        <w:tc>
          <w:tcPr>
            <w:tcW w:w="18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18F6" w:rsidRPr="00412746" w:rsidRDefault="008A18F6" w:rsidP="00412746">
            <w:pPr>
              <w:rPr>
                <w:sz w:val="18"/>
                <w:szCs w:val="18"/>
              </w:rPr>
            </w:pPr>
            <w:r w:rsidRPr="00412746">
              <w:rPr>
                <w:sz w:val="18"/>
                <w:szCs w:val="18"/>
              </w:rPr>
              <w:t>врач Ирбинской ГБ</w:t>
            </w:r>
          </w:p>
        </w:tc>
      </w:tr>
      <w:tr w:rsidR="008A18F6" w:rsidRPr="00412746" w:rsidTr="00DD3585">
        <w:trPr>
          <w:tblCellSpacing w:w="15" w:type="dxa"/>
        </w:trPr>
        <w:tc>
          <w:tcPr>
            <w:tcW w:w="15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18F6" w:rsidRPr="00412746" w:rsidRDefault="008A18F6" w:rsidP="00412746">
            <w:pPr>
              <w:spacing w:before="100" w:beforeAutospacing="1" w:after="100" w:afterAutospacing="1"/>
              <w:rPr>
                <w:sz w:val="18"/>
                <w:szCs w:val="18"/>
              </w:rPr>
            </w:pPr>
            <w:r w:rsidRPr="00412746">
              <w:rPr>
                <w:sz w:val="18"/>
                <w:szCs w:val="18"/>
              </w:rPr>
              <w:t>Чекменев Евгений Сергеевич</w:t>
            </w:r>
          </w:p>
        </w:tc>
        <w:tc>
          <w:tcPr>
            <w:tcW w:w="6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18F6" w:rsidRPr="00412746" w:rsidRDefault="008A18F6" w:rsidP="00412746">
            <w:pPr>
              <w:rPr>
                <w:sz w:val="18"/>
                <w:szCs w:val="18"/>
              </w:rPr>
            </w:pPr>
            <w:r w:rsidRPr="00412746">
              <w:rPr>
                <w:sz w:val="18"/>
                <w:szCs w:val="18"/>
              </w:rPr>
              <w:t>-</w:t>
            </w:r>
          </w:p>
        </w:tc>
        <w:tc>
          <w:tcPr>
            <w:tcW w:w="18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18F6" w:rsidRPr="00412746" w:rsidRDefault="00DD3585" w:rsidP="00412746">
            <w:pPr>
              <w:rPr>
                <w:sz w:val="18"/>
                <w:szCs w:val="18"/>
              </w:rPr>
            </w:pPr>
            <w:r>
              <w:rPr>
                <w:sz w:val="18"/>
                <w:szCs w:val="18"/>
              </w:rPr>
              <w:t>директор ООО УК «Ирба-С</w:t>
            </w:r>
            <w:r w:rsidR="008A18F6" w:rsidRPr="00412746">
              <w:rPr>
                <w:sz w:val="18"/>
                <w:szCs w:val="18"/>
              </w:rPr>
              <w:t>ервис»</w:t>
            </w:r>
          </w:p>
        </w:tc>
      </w:tr>
      <w:tr w:rsidR="008A18F6" w:rsidRPr="00412746" w:rsidTr="00DD3585">
        <w:trPr>
          <w:tblCellSpacing w:w="15" w:type="dxa"/>
        </w:trPr>
        <w:tc>
          <w:tcPr>
            <w:tcW w:w="15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18F6" w:rsidRPr="00412746" w:rsidRDefault="008A18F6" w:rsidP="00412746">
            <w:pPr>
              <w:spacing w:before="100" w:beforeAutospacing="1" w:after="100" w:afterAutospacing="1"/>
              <w:rPr>
                <w:sz w:val="18"/>
                <w:szCs w:val="18"/>
              </w:rPr>
            </w:pPr>
            <w:r w:rsidRPr="00412746">
              <w:rPr>
                <w:sz w:val="18"/>
                <w:szCs w:val="18"/>
              </w:rPr>
              <w:t>Наприенко Татьяна Александровна</w:t>
            </w:r>
          </w:p>
        </w:tc>
        <w:tc>
          <w:tcPr>
            <w:tcW w:w="6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18F6" w:rsidRPr="00412746" w:rsidRDefault="008A18F6" w:rsidP="00412746">
            <w:pPr>
              <w:rPr>
                <w:sz w:val="18"/>
                <w:szCs w:val="18"/>
              </w:rPr>
            </w:pPr>
            <w:r w:rsidRPr="00412746">
              <w:rPr>
                <w:sz w:val="18"/>
                <w:szCs w:val="18"/>
              </w:rPr>
              <w:t>-</w:t>
            </w:r>
          </w:p>
        </w:tc>
        <w:tc>
          <w:tcPr>
            <w:tcW w:w="18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18F6" w:rsidRPr="00412746" w:rsidRDefault="008A18F6" w:rsidP="00412746">
            <w:pPr>
              <w:rPr>
                <w:sz w:val="18"/>
                <w:szCs w:val="18"/>
              </w:rPr>
            </w:pPr>
            <w:r w:rsidRPr="00412746">
              <w:rPr>
                <w:sz w:val="18"/>
                <w:szCs w:val="18"/>
              </w:rPr>
              <w:t>директор МОУ Ирбинская СОШ № 6</w:t>
            </w:r>
          </w:p>
        </w:tc>
      </w:tr>
      <w:tr w:rsidR="008A18F6" w:rsidRPr="00412746" w:rsidTr="00DD3585">
        <w:trPr>
          <w:tblCellSpacing w:w="15" w:type="dxa"/>
        </w:trPr>
        <w:tc>
          <w:tcPr>
            <w:tcW w:w="15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18F6" w:rsidRPr="00412746" w:rsidRDefault="008A18F6" w:rsidP="00412746">
            <w:pPr>
              <w:spacing w:before="100" w:beforeAutospacing="1" w:after="100" w:afterAutospacing="1"/>
              <w:rPr>
                <w:sz w:val="18"/>
                <w:szCs w:val="18"/>
              </w:rPr>
            </w:pPr>
            <w:r w:rsidRPr="00412746">
              <w:rPr>
                <w:sz w:val="18"/>
                <w:szCs w:val="18"/>
              </w:rPr>
              <w:t>Попова Ольга Степановна</w:t>
            </w:r>
          </w:p>
        </w:tc>
        <w:tc>
          <w:tcPr>
            <w:tcW w:w="6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18F6" w:rsidRPr="00412746" w:rsidRDefault="008A18F6" w:rsidP="00412746">
            <w:pPr>
              <w:rPr>
                <w:sz w:val="18"/>
                <w:szCs w:val="18"/>
              </w:rPr>
            </w:pPr>
            <w:r w:rsidRPr="00412746">
              <w:rPr>
                <w:sz w:val="18"/>
                <w:szCs w:val="18"/>
              </w:rPr>
              <w:t>-</w:t>
            </w:r>
          </w:p>
        </w:tc>
        <w:tc>
          <w:tcPr>
            <w:tcW w:w="18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A18F6" w:rsidRPr="00412746" w:rsidRDefault="008A18F6" w:rsidP="00412746">
            <w:pPr>
              <w:rPr>
                <w:sz w:val="18"/>
                <w:szCs w:val="18"/>
              </w:rPr>
            </w:pPr>
            <w:r w:rsidRPr="00412746">
              <w:rPr>
                <w:sz w:val="18"/>
                <w:szCs w:val="18"/>
              </w:rPr>
              <w:t>заведующий филиалом «Большеирбинский ДК»</w:t>
            </w:r>
          </w:p>
        </w:tc>
      </w:tr>
    </w:tbl>
    <w:bookmarkEnd w:id="13"/>
    <w:p w:rsidR="008A18F6" w:rsidRPr="00412746" w:rsidRDefault="008A18F6" w:rsidP="00DD3585">
      <w:pPr>
        <w:jc w:val="center"/>
        <w:rPr>
          <w:b/>
          <w:bCs/>
          <w:sz w:val="18"/>
          <w:szCs w:val="18"/>
        </w:rPr>
      </w:pPr>
      <w:r w:rsidRPr="00412746">
        <w:rPr>
          <w:b/>
          <w:bCs/>
          <w:sz w:val="18"/>
          <w:szCs w:val="18"/>
        </w:rPr>
        <w:t>АДМИНИСТРАЦИЯ ПОСЕЛКА БОЛЬШАЯ ИРБА</w:t>
      </w:r>
    </w:p>
    <w:p w:rsidR="008A18F6" w:rsidRPr="00412746" w:rsidRDefault="008A18F6" w:rsidP="00DD3585">
      <w:pPr>
        <w:jc w:val="center"/>
        <w:rPr>
          <w:b/>
          <w:bCs/>
          <w:sz w:val="18"/>
          <w:szCs w:val="18"/>
        </w:rPr>
      </w:pPr>
      <w:r w:rsidRPr="00412746">
        <w:rPr>
          <w:b/>
          <w:bCs/>
          <w:sz w:val="18"/>
          <w:szCs w:val="18"/>
        </w:rPr>
        <w:t>КУРАГИНСКОГО РАЙОНА</w:t>
      </w:r>
    </w:p>
    <w:p w:rsidR="008A18F6" w:rsidRPr="00412746" w:rsidRDefault="008A18F6" w:rsidP="00DD3585">
      <w:pPr>
        <w:jc w:val="center"/>
        <w:rPr>
          <w:b/>
          <w:bCs/>
          <w:sz w:val="18"/>
          <w:szCs w:val="18"/>
        </w:rPr>
      </w:pPr>
      <w:r w:rsidRPr="00412746">
        <w:rPr>
          <w:b/>
          <w:bCs/>
          <w:sz w:val="18"/>
          <w:szCs w:val="18"/>
        </w:rPr>
        <w:t>КРАСНОЯРСКОГО КРАЯ</w:t>
      </w:r>
    </w:p>
    <w:p w:rsidR="008A18F6" w:rsidRPr="00412746" w:rsidRDefault="008A18F6" w:rsidP="00DD3585">
      <w:pPr>
        <w:pStyle w:val="2"/>
        <w:ind w:left="0" w:firstLine="0"/>
        <w:rPr>
          <w:sz w:val="18"/>
          <w:szCs w:val="18"/>
        </w:rPr>
      </w:pPr>
    </w:p>
    <w:p w:rsidR="008A18F6" w:rsidRPr="00412746" w:rsidRDefault="008A18F6" w:rsidP="00DD3585">
      <w:pPr>
        <w:pStyle w:val="2"/>
        <w:ind w:left="0" w:firstLine="0"/>
        <w:rPr>
          <w:sz w:val="18"/>
          <w:szCs w:val="18"/>
          <w:lang w:val="en-US"/>
        </w:rPr>
      </w:pPr>
      <w:r w:rsidRPr="00412746">
        <w:rPr>
          <w:sz w:val="18"/>
          <w:szCs w:val="18"/>
        </w:rPr>
        <w:t>ПОСТАНОВЛЕНИЕ</w:t>
      </w:r>
    </w:p>
    <w:p w:rsidR="008A18F6" w:rsidRPr="00412746" w:rsidRDefault="008A18F6" w:rsidP="008A18F6">
      <w:pPr>
        <w:rPr>
          <w:sz w:val="18"/>
          <w:szCs w:val="18"/>
        </w:rPr>
      </w:pPr>
    </w:p>
    <w:p w:rsidR="008A18F6" w:rsidRPr="00412746" w:rsidRDefault="008A18F6" w:rsidP="008A18F6">
      <w:pPr>
        <w:rPr>
          <w:sz w:val="18"/>
          <w:szCs w:val="18"/>
        </w:rPr>
      </w:pPr>
      <w:r w:rsidRPr="00412746">
        <w:rPr>
          <w:sz w:val="18"/>
          <w:szCs w:val="18"/>
          <w:lang w:val="en-US"/>
        </w:rPr>
        <w:t>23</w:t>
      </w:r>
      <w:r w:rsidRPr="00412746">
        <w:rPr>
          <w:sz w:val="18"/>
          <w:szCs w:val="18"/>
        </w:rPr>
        <w:t>.04.2019            пгт  Большая Ирба       №  83-п</w:t>
      </w:r>
    </w:p>
    <w:p w:rsidR="008A18F6" w:rsidRPr="00412746" w:rsidRDefault="008A18F6" w:rsidP="008A18F6">
      <w:pPr>
        <w:rPr>
          <w:sz w:val="18"/>
          <w:szCs w:val="18"/>
        </w:rPr>
      </w:pPr>
    </w:p>
    <w:p w:rsidR="008A18F6" w:rsidRPr="00412746" w:rsidRDefault="008A18F6" w:rsidP="008A18F6">
      <w:pPr>
        <w:rPr>
          <w:rStyle w:val="a7"/>
          <w:b w:val="0"/>
          <w:sz w:val="18"/>
          <w:szCs w:val="18"/>
        </w:rPr>
      </w:pPr>
      <w:r w:rsidRPr="00412746">
        <w:rPr>
          <w:rStyle w:val="a7"/>
          <w:b w:val="0"/>
          <w:sz w:val="18"/>
          <w:szCs w:val="18"/>
        </w:rPr>
        <w:t xml:space="preserve">О создании при органе местного </w:t>
      </w:r>
      <w:r w:rsidR="00EE24D9">
        <w:rPr>
          <w:rStyle w:val="a7"/>
          <w:b w:val="0"/>
          <w:sz w:val="18"/>
          <w:szCs w:val="18"/>
        </w:rPr>
        <w:t>с</w:t>
      </w:r>
      <w:r w:rsidRPr="00412746">
        <w:rPr>
          <w:rStyle w:val="a7"/>
          <w:b w:val="0"/>
          <w:sz w:val="18"/>
          <w:szCs w:val="18"/>
        </w:rPr>
        <w:t>амоуправления постоянно действующего органа управления, специально уполномоченного на решение задач</w:t>
      </w:r>
    </w:p>
    <w:p w:rsidR="008A18F6" w:rsidRPr="00412746" w:rsidRDefault="008A18F6" w:rsidP="008A18F6">
      <w:pPr>
        <w:rPr>
          <w:rStyle w:val="a7"/>
          <w:b w:val="0"/>
          <w:sz w:val="18"/>
          <w:szCs w:val="18"/>
        </w:rPr>
      </w:pPr>
      <w:r w:rsidRPr="00412746">
        <w:rPr>
          <w:rStyle w:val="a7"/>
          <w:b w:val="0"/>
          <w:sz w:val="18"/>
          <w:szCs w:val="18"/>
        </w:rPr>
        <w:t xml:space="preserve"> в области защиты населения и территорий от </w:t>
      </w:r>
    </w:p>
    <w:p w:rsidR="008A18F6" w:rsidRPr="00412746" w:rsidRDefault="008A18F6" w:rsidP="008A18F6">
      <w:pPr>
        <w:rPr>
          <w:sz w:val="18"/>
          <w:szCs w:val="18"/>
        </w:rPr>
      </w:pPr>
      <w:r w:rsidRPr="00412746">
        <w:rPr>
          <w:rStyle w:val="a7"/>
          <w:b w:val="0"/>
          <w:sz w:val="18"/>
          <w:szCs w:val="18"/>
        </w:rPr>
        <w:t xml:space="preserve">чрезвычайных ситуаций </w:t>
      </w:r>
    </w:p>
    <w:p w:rsidR="008A18F6" w:rsidRPr="00412746" w:rsidRDefault="008A18F6" w:rsidP="008A18F6">
      <w:pPr>
        <w:rPr>
          <w:sz w:val="18"/>
          <w:szCs w:val="18"/>
        </w:rPr>
      </w:pPr>
    </w:p>
    <w:p w:rsidR="008A18F6" w:rsidRPr="00412746" w:rsidRDefault="008A18F6" w:rsidP="008A18F6">
      <w:pPr>
        <w:ind w:firstLine="567"/>
        <w:jc w:val="both"/>
        <w:rPr>
          <w:sz w:val="18"/>
          <w:szCs w:val="18"/>
        </w:rPr>
      </w:pPr>
      <w:r w:rsidRPr="00412746">
        <w:rPr>
          <w:sz w:val="18"/>
          <w:szCs w:val="18"/>
        </w:rPr>
        <w:t>В соответствии с Федеральным законом от 06.10.2003 № 131-ФЗ «Об общих принципах организации местного самоуправ</w:t>
      </w:r>
      <w:r w:rsidR="00EE24D9">
        <w:rPr>
          <w:sz w:val="18"/>
          <w:szCs w:val="18"/>
        </w:rPr>
        <w:t xml:space="preserve">ления в Российской Федерации», </w:t>
      </w:r>
      <w:r w:rsidRPr="00412746">
        <w:rPr>
          <w:sz w:val="18"/>
          <w:szCs w:val="18"/>
        </w:rPr>
        <w:t>требованиями Федерального закона от 21.12.1994 г. № 68-ФЗ «О защите населения и территорий от чрезвычайных ситуаций природного и техногенного характера», пункта 6, 10 Положения «О единой государственной системе предупреждения и ликвидации чрезвычайных ситуаций», утвержденного Постановлением Правительства РФ от 30.12.2003 г. № 794,</w:t>
      </w:r>
    </w:p>
    <w:p w:rsidR="008A18F6" w:rsidRPr="00412746" w:rsidRDefault="008A18F6" w:rsidP="008A18F6">
      <w:pPr>
        <w:ind w:firstLine="567"/>
        <w:jc w:val="both"/>
        <w:rPr>
          <w:b/>
          <w:sz w:val="18"/>
          <w:szCs w:val="18"/>
        </w:rPr>
      </w:pPr>
    </w:p>
    <w:p w:rsidR="008A18F6" w:rsidRPr="00412746" w:rsidRDefault="008A18F6" w:rsidP="008A18F6">
      <w:pPr>
        <w:ind w:firstLine="567"/>
        <w:jc w:val="center"/>
        <w:rPr>
          <w:sz w:val="18"/>
          <w:szCs w:val="18"/>
        </w:rPr>
      </w:pPr>
      <w:r w:rsidRPr="00412746">
        <w:rPr>
          <w:b/>
          <w:sz w:val="18"/>
          <w:szCs w:val="18"/>
        </w:rPr>
        <w:t>ПОСТАНОВЛЯЮ</w:t>
      </w:r>
      <w:r w:rsidRPr="00412746">
        <w:rPr>
          <w:sz w:val="18"/>
          <w:szCs w:val="18"/>
        </w:rPr>
        <w:t>:</w:t>
      </w:r>
    </w:p>
    <w:p w:rsidR="008A18F6" w:rsidRPr="00412746" w:rsidRDefault="008A18F6" w:rsidP="008A18F6">
      <w:pPr>
        <w:ind w:firstLine="567"/>
        <w:jc w:val="both"/>
        <w:rPr>
          <w:sz w:val="18"/>
          <w:szCs w:val="18"/>
        </w:rPr>
      </w:pPr>
    </w:p>
    <w:p w:rsidR="008A18F6" w:rsidRPr="00412746" w:rsidRDefault="008A18F6" w:rsidP="008A18F6">
      <w:pPr>
        <w:pStyle w:val="aff3"/>
        <w:ind w:firstLine="567"/>
        <w:jc w:val="both"/>
        <w:rPr>
          <w:rFonts w:ascii="Times New Roman" w:hAnsi="Times New Roman" w:cs="Times New Roman"/>
          <w:sz w:val="18"/>
          <w:szCs w:val="18"/>
        </w:rPr>
      </w:pPr>
      <w:r w:rsidRPr="00412746">
        <w:rPr>
          <w:rFonts w:ascii="Times New Roman" w:hAnsi="Times New Roman" w:cs="Times New Roman"/>
          <w:sz w:val="18"/>
          <w:szCs w:val="18"/>
        </w:rPr>
        <w:t>1. Считать постоянно действующим органом управления, специально уполномоченным на решение задач в области защиты населения и территорий от чрезвычайных ситуаций администрацию муниципального образования поселок Большая Ирба.</w:t>
      </w:r>
    </w:p>
    <w:p w:rsidR="008A18F6" w:rsidRPr="00412746" w:rsidRDefault="008A18F6" w:rsidP="008A18F6">
      <w:pPr>
        <w:pStyle w:val="aff3"/>
        <w:ind w:firstLine="567"/>
        <w:jc w:val="both"/>
        <w:rPr>
          <w:rFonts w:ascii="Times New Roman" w:hAnsi="Times New Roman" w:cs="Times New Roman"/>
          <w:sz w:val="18"/>
          <w:szCs w:val="18"/>
        </w:rPr>
      </w:pPr>
      <w:r w:rsidRPr="00412746">
        <w:rPr>
          <w:rFonts w:ascii="Times New Roman" w:hAnsi="Times New Roman" w:cs="Times New Roman"/>
          <w:sz w:val="18"/>
          <w:szCs w:val="18"/>
        </w:rPr>
        <w:t xml:space="preserve">2. Утвердить положение </w:t>
      </w:r>
      <w:r w:rsidRPr="00412746">
        <w:rPr>
          <w:rFonts w:ascii="Times New Roman" w:hAnsi="Times New Roman" w:cs="Times New Roman"/>
          <w:bCs/>
          <w:sz w:val="18"/>
          <w:szCs w:val="18"/>
        </w:rPr>
        <w:t xml:space="preserve">об органе, специально уполномоченном на решение задач </w:t>
      </w:r>
      <w:r w:rsidRPr="00412746">
        <w:rPr>
          <w:rFonts w:ascii="Times New Roman" w:hAnsi="Times New Roman" w:cs="Times New Roman"/>
          <w:bCs/>
          <w:sz w:val="18"/>
          <w:szCs w:val="18"/>
        </w:rPr>
        <w:lastRenderedPageBreak/>
        <w:t xml:space="preserve">в области защиты населения и территорий от чрезвычайных ситуаций и (или) гражданской обороны при органе местного самоуправления муниципального образования </w:t>
      </w:r>
      <w:r w:rsidRPr="00412746">
        <w:rPr>
          <w:rFonts w:ascii="Times New Roman" w:hAnsi="Times New Roman" w:cs="Times New Roman"/>
          <w:sz w:val="18"/>
          <w:szCs w:val="18"/>
        </w:rPr>
        <w:t>поселок Большая Ирба  (Приложение 1).</w:t>
      </w:r>
    </w:p>
    <w:p w:rsidR="008A18F6" w:rsidRPr="00412746" w:rsidRDefault="008A18F6" w:rsidP="008A18F6">
      <w:pPr>
        <w:pStyle w:val="aff3"/>
        <w:ind w:firstLine="567"/>
        <w:jc w:val="both"/>
        <w:rPr>
          <w:rFonts w:ascii="Times New Roman" w:hAnsi="Times New Roman" w:cs="Times New Roman"/>
          <w:sz w:val="18"/>
          <w:szCs w:val="18"/>
        </w:rPr>
      </w:pPr>
      <w:r w:rsidRPr="00412746">
        <w:rPr>
          <w:rFonts w:ascii="Times New Roman" w:hAnsi="Times New Roman" w:cs="Times New Roman"/>
          <w:sz w:val="18"/>
          <w:szCs w:val="18"/>
          <w:lang w:eastAsia="ar-SA"/>
        </w:rPr>
        <w:t xml:space="preserve">3. Опубликовать настоящее постановление в газете «Ирбинский вестник» и разместить на официальном сайте администрации </w:t>
      </w:r>
      <w:r w:rsidRPr="00412746">
        <w:rPr>
          <w:rFonts w:ascii="Times New Roman" w:hAnsi="Times New Roman" w:cs="Times New Roman"/>
          <w:sz w:val="18"/>
          <w:szCs w:val="18"/>
        </w:rPr>
        <w:t>в сети «Интернет»</w:t>
      </w:r>
      <w:r w:rsidRPr="00412746">
        <w:rPr>
          <w:rFonts w:ascii="Times New Roman" w:hAnsi="Times New Roman" w:cs="Times New Roman"/>
          <w:sz w:val="18"/>
          <w:szCs w:val="18"/>
          <w:lang w:eastAsia="ar-SA"/>
        </w:rPr>
        <w:t>.</w:t>
      </w:r>
    </w:p>
    <w:p w:rsidR="008A18F6" w:rsidRPr="00412746" w:rsidRDefault="008A18F6" w:rsidP="008A18F6">
      <w:pPr>
        <w:pStyle w:val="aff3"/>
        <w:ind w:firstLine="567"/>
        <w:jc w:val="both"/>
        <w:rPr>
          <w:rFonts w:ascii="Times New Roman" w:hAnsi="Times New Roman" w:cs="Times New Roman"/>
          <w:sz w:val="18"/>
          <w:szCs w:val="18"/>
        </w:rPr>
      </w:pPr>
      <w:r w:rsidRPr="00412746">
        <w:rPr>
          <w:rFonts w:ascii="Times New Roman" w:hAnsi="Times New Roman" w:cs="Times New Roman"/>
          <w:sz w:val="18"/>
          <w:szCs w:val="18"/>
        </w:rPr>
        <w:t>4. Постановление вступает в силу со дня его обнародования.</w:t>
      </w:r>
    </w:p>
    <w:p w:rsidR="008A18F6" w:rsidRPr="00412746" w:rsidRDefault="008A18F6" w:rsidP="008A18F6">
      <w:pPr>
        <w:pStyle w:val="aff3"/>
        <w:ind w:firstLine="567"/>
        <w:jc w:val="both"/>
        <w:rPr>
          <w:rFonts w:ascii="Times New Roman" w:hAnsi="Times New Roman" w:cs="Times New Roman"/>
          <w:sz w:val="18"/>
          <w:szCs w:val="18"/>
        </w:rPr>
      </w:pPr>
      <w:r w:rsidRPr="00412746">
        <w:rPr>
          <w:rFonts w:ascii="Times New Roman" w:hAnsi="Times New Roman" w:cs="Times New Roman"/>
          <w:color w:val="000000"/>
          <w:sz w:val="18"/>
          <w:szCs w:val="18"/>
        </w:rPr>
        <w:t>5. Контроль за исполнением настоящего постановления оставляю за собой.</w:t>
      </w:r>
    </w:p>
    <w:p w:rsidR="008A18F6" w:rsidRPr="00412746" w:rsidRDefault="008A18F6" w:rsidP="008A18F6">
      <w:pPr>
        <w:ind w:left="-567" w:firstLine="567"/>
        <w:rPr>
          <w:sz w:val="18"/>
          <w:szCs w:val="18"/>
        </w:rPr>
      </w:pPr>
    </w:p>
    <w:p w:rsidR="008A18F6" w:rsidRPr="00412746" w:rsidRDefault="008A18F6" w:rsidP="008A18F6">
      <w:pPr>
        <w:ind w:left="-567" w:firstLine="567"/>
        <w:rPr>
          <w:sz w:val="18"/>
          <w:szCs w:val="18"/>
        </w:rPr>
      </w:pPr>
      <w:r w:rsidRPr="00412746">
        <w:rPr>
          <w:sz w:val="18"/>
          <w:szCs w:val="18"/>
        </w:rPr>
        <w:t xml:space="preserve">Глава поселка </w:t>
      </w:r>
      <w:r w:rsidR="00DD3585">
        <w:rPr>
          <w:sz w:val="18"/>
          <w:szCs w:val="18"/>
        </w:rPr>
        <w:t xml:space="preserve">        </w:t>
      </w:r>
      <w:r w:rsidRPr="00412746">
        <w:rPr>
          <w:sz w:val="18"/>
          <w:szCs w:val="18"/>
        </w:rPr>
        <w:t xml:space="preserve">                              Г.Г.Кузик</w:t>
      </w:r>
    </w:p>
    <w:p w:rsidR="008A18F6" w:rsidRPr="00412746" w:rsidRDefault="008A18F6" w:rsidP="008A18F6">
      <w:pPr>
        <w:shd w:val="clear" w:color="auto" w:fill="FFFFFF"/>
        <w:ind w:left="-567" w:firstLine="567"/>
        <w:jc w:val="center"/>
        <w:rPr>
          <w:b/>
          <w:sz w:val="18"/>
          <w:szCs w:val="18"/>
        </w:rPr>
      </w:pPr>
    </w:p>
    <w:p w:rsidR="008A18F6" w:rsidRPr="00412746" w:rsidRDefault="008A18F6" w:rsidP="00DD3585">
      <w:pPr>
        <w:keepNext/>
        <w:keepLines/>
        <w:ind w:left="709"/>
        <w:rPr>
          <w:sz w:val="18"/>
          <w:szCs w:val="18"/>
        </w:rPr>
      </w:pPr>
      <w:r w:rsidRPr="00412746">
        <w:rPr>
          <w:sz w:val="18"/>
          <w:szCs w:val="18"/>
        </w:rPr>
        <w:t>Приложение № 1</w:t>
      </w:r>
    </w:p>
    <w:p w:rsidR="008A18F6" w:rsidRPr="00412746" w:rsidRDefault="008A18F6" w:rsidP="00DD3585">
      <w:pPr>
        <w:keepNext/>
        <w:keepLines/>
        <w:ind w:left="709"/>
        <w:rPr>
          <w:sz w:val="18"/>
          <w:szCs w:val="18"/>
        </w:rPr>
      </w:pPr>
      <w:r w:rsidRPr="00412746">
        <w:rPr>
          <w:sz w:val="18"/>
          <w:szCs w:val="18"/>
        </w:rPr>
        <w:t>к постановлению администрации</w:t>
      </w:r>
    </w:p>
    <w:p w:rsidR="008A18F6" w:rsidRPr="00412746" w:rsidRDefault="008A18F6" w:rsidP="00DD3585">
      <w:pPr>
        <w:shd w:val="clear" w:color="auto" w:fill="FFFFFF"/>
        <w:ind w:left="709"/>
        <w:rPr>
          <w:b/>
          <w:sz w:val="18"/>
          <w:szCs w:val="18"/>
        </w:rPr>
      </w:pPr>
      <w:r w:rsidRPr="00412746">
        <w:rPr>
          <w:sz w:val="18"/>
          <w:szCs w:val="18"/>
        </w:rPr>
        <w:t xml:space="preserve"> от 23.04.2019 № 83-п</w:t>
      </w:r>
    </w:p>
    <w:p w:rsidR="008A18F6" w:rsidRPr="00412746" w:rsidRDefault="008A18F6" w:rsidP="008A18F6">
      <w:pPr>
        <w:pStyle w:val="aff3"/>
        <w:jc w:val="center"/>
        <w:rPr>
          <w:rFonts w:ascii="Times New Roman" w:hAnsi="Times New Roman" w:cs="Times New Roman"/>
          <w:sz w:val="18"/>
          <w:szCs w:val="18"/>
        </w:rPr>
      </w:pPr>
    </w:p>
    <w:p w:rsidR="008A18F6" w:rsidRPr="00412746" w:rsidRDefault="008A18F6" w:rsidP="008A18F6">
      <w:pPr>
        <w:pStyle w:val="aff3"/>
        <w:jc w:val="center"/>
        <w:rPr>
          <w:rFonts w:ascii="Times New Roman" w:hAnsi="Times New Roman" w:cs="Times New Roman"/>
          <w:sz w:val="18"/>
          <w:szCs w:val="18"/>
        </w:rPr>
      </w:pPr>
      <w:r w:rsidRPr="00412746">
        <w:rPr>
          <w:rFonts w:ascii="Times New Roman" w:hAnsi="Times New Roman" w:cs="Times New Roman"/>
          <w:sz w:val="18"/>
          <w:szCs w:val="18"/>
        </w:rPr>
        <w:t>ПОЛОЖЕНИЕ</w:t>
      </w:r>
    </w:p>
    <w:p w:rsidR="008A18F6" w:rsidRPr="00412746" w:rsidRDefault="008A18F6" w:rsidP="008A18F6">
      <w:pPr>
        <w:pStyle w:val="aff3"/>
        <w:jc w:val="center"/>
        <w:rPr>
          <w:rFonts w:ascii="Times New Roman" w:hAnsi="Times New Roman" w:cs="Times New Roman"/>
          <w:sz w:val="18"/>
          <w:szCs w:val="18"/>
        </w:rPr>
      </w:pPr>
      <w:r w:rsidRPr="00412746">
        <w:rPr>
          <w:rFonts w:ascii="Times New Roman" w:hAnsi="Times New Roman" w:cs="Times New Roman"/>
          <w:bCs/>
          <w:sz w:val="18"/>
          <w:szCs w:val="18"/>
        </w:rPr>
        <w:t xml:space="preserve">об органе, специально уполномоченном на решение задач в области защиты населения и территорий от чрезвычайных ситуаций и (или) гражданской обороны при органе местного самоуправления муниципального образования </w:t>
      </w:r>
      <w:r w:rsidRPr="00412746">
        <w:rPr>
          <w:rFonts w:ascii="Times New Roman" w:hAnsi="Times New Roman" w:cs="Times New Roman"/>
          <w:sz w:val="18"/>
          <w:szCs w:val="18"/>
        </w:rPr>
        <w:t>поселок Большая Ирба</w:t>
      </w:r>
    </w:p>
    <w:p w:rsidR="008A18F6" w:rsidRPr="00412746" w:rsidRDefault="008A18F6" w:rsidP="008A18F6">
      <w:pPr>
        <w:pStyle w:val="aff3"/>
        <w:rPr>
          <w:rFonts w:ascii="Times New Roman" w:hAnsi="Times New Roman" w:cs="Times New Roman"/>
          <w:sz w:val="18"/>
          <w:szCs w:val="18"/>
        </w:rPr>
      </w:pPr>
    </w:p>
    <w:p w:rsidR="008A18F6" w:rsidRPr="00412746" w:rsidRDefault="008A18F6" w:rsidP="008A18F6">
      <w:pPr>
        <w:pStyle w:val="aff3"/>
        <w:jc w:val="center"/>
        <w:rPr>
          <w:rFonts w:ascii="Times New Roman" w:hAnsi="Times New Roman" w:cs="Times New Roman"/>
          <w:sz w:val="18"/>
          <w:szCs w:val="18"/>
        </w:rPr>
      </w:pPr>
      <w:r w:rsidRPr="00412746">
        <w:rPr>
          <w:rFonts w:ascii="Times New Roman" w:hAnsi="Times New Roman" w:cs="Times New Roman"/>
          <w:sz w:val="18"/>
          <w:szCs w:val="18"/>
        </w:rPr>
        <w:t>1.ОБЩИЕ ПОЛОЖЕНИЯ</w:t>
      </w:r>
    </w:p>
    <w:p w:rsidR="008A18F6" w:rsidRPr="00412746" w:rsidRDefault="008A18F6" w:rsidP="008A18F6">
      <w:pPr>
        <w:pStyle w:val="aff3"/>
        <w:jc w:val="center"/>
        <w:rPr>
          <w:rFonts w:ascii="Times New Roman" w:hAnsi="Times New Roman" w:cs="Times New Roman"/>
          <w:sz w:val="18"/>
          <w:szCs w:val="18"/>
        </w:rPr>
      </w:pPr>
    </w:p>
    <w:p w:rsidR="008A18F6" w:rsidRPr="00412746" w:rsidRDefault="008A18F6" w:rsidP="008A18F6">
      <w:pPr>
        <w:pStyle w:val="aff3"/>
        <w:ind w:firstLine="709"/>
        <w:jc w:val="both"/>
        <w:rPr>
          <w:rFonts w:ascii="Times New Roman" w:hAnsi="Times New Roman" w:cs="Times New Roman"/>
          <w:sz w:val="18"/>
          <w:szCs w:val="18"/>
        </w:rPr>
      </w:pPr>
      <w:r w:rsidRPr="00412746">
        <w:rPr>
          <w:rFonts w:ascii="Times New Roman" w:hAnsi="Times New Roman" w:cs="Times New Roman"/>
          <w:sz w:val="18"/>
          <w:szCs w:val="18"/>
        </w:rPr>
        <w:t>1.1. Орган, специально уполномоченный на решение задач в области  защиты населения и территорий от чрезвычайных ситуаций при органе местного самоуправления муниципального образования поселок Большая Ирба  предназначается  для предупреждения и ликвидации последствий чрезвычайных ситуаций на территории МО поселок Большая Ирба.</w:t>
      </w:r>
    </w:p>
    <w:p w:rsidR="008A18F6" w:rsidRPr="00412746" w:rsidRDefault="008A18F6" w:rsidP="008A18F6">
      <w:pPr>
        <w:pStyle w:val="aff3"/>
        <w:ind w:firstLine="709"/>
        <w:jc w:val="both"/>
        <w:rPr>
          <w:rFonts w:ascii="Times New Roman" w:hAnsi="Times New Roman" w:cs="Times New Roman"/>
          <w:sz w:val="18"/>
          <w:szCs w:val="18"/>
        </w:rPr>
      </w:pPr>
      <w:r w:rsidRPr="00412746">
        <w:rPr>
          <w:rFonts w:ascii="Times New Roman" w:hAnsi="Times New Roman" w:cs="Times New Roman"/>
          <w:sz w:val="18"/>
          <w:szCs w:val="18"/>
        </w:rPr>
        <w:t>1.2. Полное наименование: орган, специально уполномоченный на решение задач в области защиты населения и территорий от чрезвычайных ситуаций и(или) гражданской обороны при органе местного самоуправления муниципального образования поселок Большая Ирба  (далее Орган по делам ГО и ЧС).</w:t>
      </w:r>
    </w:p>
    <w:p w:rsidR="008A18F6" w:rsidRPr="00412746" w:rsidRDefault="008A18F6" w:rsidP="008A18F6">
      <w:pPr>
        <w:pStyle w:val="aff3"/>
        <w:jc w:val="both"/>
        <w:rPr>
          <w:rFonts w:ascii="Times New Roman" w:hAnsi="Times New Roman" w:cs="Times New Roman"/>
          <w:sz w:val="18"/>
          <w:szCs w:val="18"/>
        </w:rPr>
      </w:pPr>
      <w:r w:rsidRPr="00412746">
        <w:rPr>
          <w:rFonts w:ascii="Times New Roman" w:hAnsi="Times New Roman" w:cs="Times New Roman"/>
          <w:sz w:val="18"/>
          <w:szCs w:val="18"/>
        </w:rPr>
        <w:t>Место нахождения: 662943, Красноярский край, Курагинский район, пгт Большая Ирба, улица Ленина дом 2а.</w:t>
      </w:r>
    </w:p>
    <w:p w:rsidR="008A18F6" w:rsidRPr="00412746" w:rsidRDefault="008A18F6" w:rsidP="008A18F6">
      <w:pPr>
        <w:pStyle w:val="aff3"/>
        <w:ind w:firstLine="709"/>
        <w:jc w:val="both"/>
        <w:rPr>
          <w:rFonts w:ascii="Times New Roman" w:hAnsi="Times New Roman" w:cs="Times New Roman"/>
          <w:sz w:val="18"/>
          <w:szCs w:val="18"/>
        </w:rPr>
      </w:pPr>
      <w:r w:rsidRPr="00412746">
        <w:rPr>
          <w:rFonts w:ascii="Times New Roman" w:hAnsi="Times New Roman" w:cs="Times New Roman"/>
          <w:sz w:val="18"/>
          <w:szCs w:val="18"/>
        </w:rPr>
        <w:t>1.3. Общее руководство деятельностью Органа по делам ГО и ЧС осуществляет глава администрации МО поселок Большая Ирба в соответствии с Федеральным законодательством.</w:t>
      </w:r>
    </w:p>
    <w:p w:rsidR="008A18F6" w:rsidRPr="00412746" w:rsidRDefault="008A18F6" w:rsidP="008A18F6">
      <w:pPr>
        <w:pStyle w:val="aff3"/>
        <w:ind w:firstLine="709"/>
        <w:jc w:val="both"/>
        <w:rPr>
          <w:rFonts w:ascii="Times New Roman" w:hAnsi="Times New Roman" w:cs="Times New Roman"/>
          <w:sz w:val="18"/>
          <w:szCs w:val="18"/>
        </w:rPr>
      </w:pPr>
      <w:r w:rsidRPr="00412746">
        <w:rPr>
          <w:rFonts w:ascii="Times New Roman" w:hAnsi="Times New Roman" w:cs="Times New Roman"/>
          <w:sz w:val="18"/>
          <w:szCs w:val="18"/>
        </w:rPr>
        <w:t>1.4. Орган по делам ГО и ЧС в своей деятельности руководствуется Конституцией РФ, Федеральными законами, Уставом МО поселок Большая Ирба, правовыми актами муниципального образования и настоящим Положением.</w:t>
      </w:r>
    </w:p>
    <w:p w:rsidR="008A18F6" w:rsidRPr="00412746" w:rsidRDefault="008A18F6" w:rsidP="008A18F6">
      <w:pPr>
        <w:pStyle w:val="aff3"/>
        <w:rPr>
          <w:rFonts w:ascii="Times New Roman" w:hAnsi="Times New Roman" w:cs="Times New Roman"/>
          <w:sz w:val="18"/>
          <w:szCs w:val="18"/>
        </w:rPr>
      </w:pPr>
    </w:p>
    <w:p w:rsidR="008A18F6" w:rsidRPr="00412746" w:rsidRDefault="008A18F6" w:rsidP="008A18F6">
      <w:pPr>
        <w:pStyle w:val="aff3"/>
        <w:jc w:val="center"/>
        <w:rPr>
          <w:rFonts w:ascii="Times New Roman" w:hAnsi="Times New Roman" w:cs="Times New Roman"/>
          <w:sz w:val="18"/>
          <w:szCs w:val="18"/>
        </w:rPr>
      </w:pPr>
      <w:r w:rsidRPr="00412746">
        <w:rPr>
          <w:rFonts w:ascii="Times New Roman" w:hAnsi="Times New Roman" w:cs="Times New Roman"/>
          <w:sz w:val="18"/>
          <w:szCs w:val="18"/>
        </w:rPr>
        <w:t>2. ОСНОВНЫЕ ЗАДАЧИ ОРГАНА ПО ДЕЛАМ ГО И ЧС</w:t>
      </w:r>
    </w:p>
    <w:p w:rsidR="008A18F6" w:rsidRPr="00412746" w:rsidRDefault="008A18F6" w:rsidP="008A18F6">
      <w:pPr>
        <w:pStyle w:val="aff3"/>
        <w:ind w:firstLine="709"/>
        <w:jc w:val="both"/>
        <w:rPr>
          <w:rFonts w:ascii="Times New Roman" w:hAnsi="Times New Roman" w:cs="Times New Roman"/>
          <w:sz w:val="18"/>
          <w:szCs w:val="18"/>
        </w:rPr>
      </w:pPr>
      <w:r w:rsidRPr="00412746">
        <w:rPr>
          <w:rFonts w:ascii="Times New Roman" w:hAnsi="Times New Roman" w:cs="Times New Roman"/>
          <w:sz w:val="18"/>
          <w:szCs w:val="18"/>
        </w:rPr>
        <w:t>2.1. Основными задачами Органа по делам ГО и ЧС являются:</w:t>
      </w:r>
    </w:p>
    <w:p w:rsidR="008A18F6" w:rsidRPr="00412746" w:rsidRDefault="008A18F6" w:rsidP="008A18F6">
      <w:pPr>
        <w:pStyle w:val="aff3"/>
        <w:ind w:firstLine="709"/>
        <w:jc w:val="both"/>
        <w:rPr>
          <w:rFonts w:ascii="Times New Roman" w:hAnsi="Times New Roman" w:cs="Times New Roman"/>
          <w:sz w:val="18"/>
          <w:szCs w:val="18"/>
        </w:rPr>
      </w:pPr>
      <w:r w:rsidRPr="00412746">
        <w:rPr>
          <w:rFonts w:ascii="Times New Roman" w:hAnsi="Times New Roman" w:cs="Times New Roman"/>
          <w:sz w:val="18"/>
          <w:szCs w:val="18"/>
        </w:rPr>
        <w:t>-</w:t>
      </w:r>
      <w:r w:rsidR="00DD3585">
        <w:rPr>
          <w:rFonts w:ascii="Times New Roman" w:hAnsi="Times New Roman" w:cs="Times New Roman"/>
          <w:sz w:val="18"/>
          <w:szCs w:val="18"/>
        </w:rPr>
        <w:t xml:space="preserve"> </w:t>
      </w:r>
      <w:r w:rsidRPr="00412746">
        <w:rPr>
          <w:rFonts w:ascii="Times New Roman" w:hAnsi="Times New Roman" w:cs="Times New Roman"/>
          <w:sz w:val="18"/>
          <w:szCs w:val="18"/>
        </w:rPr>
        <w:t xml:space="preserve">разработка и реализация мероприятий по ведению гражданской обороны, организации защиты населения и территорий от чрезвычайных ситуаций </w:t>
      </w:r>
      <w:r w:rsidRPr="00412746">
        <w:rPr>
          <w:rFonts w:ascii="Times New Roman" w:hAnsi="Times New Roman" w:cs="Times New Roman"/>
          <w:sz w:val="18"/>
          <w:szCs w:val="18"/>
        </w:rPr>
        <w:lastRenderedPageBreak/>
        <w:t>природного и техногенного характера, первичных мер пожарной безопасности и безопасности людей на водных объектах на территории МО поселок Большая Ирба;</w:t>
      </w:r>
    </w:p>
    <w:p w:rsidR="008A18F6" w:rsidRPr="00412746" w:rsidRDefault="00DD3585" w:rsidP="008A18F6">
      <w:pPr>
        <w:pStyle w:val="aff3"/>
        <w:ind w:firstLine="709"/>
        <w:jc w:val="both"/>
        <w:rPr>
          <w:rFonts w:ascii="Times New Roman" w:hAnsi="Times New Roman" w:cs="Times New Roman"/>
          <w:sz w:val="18"/>
          <w:szCs w:val="18"/>
        </w:rPr>
      </w:pPr>
      <w:r>
        <w:rPr>
          <w:rFonts w:ascii="Times New Roman" w:hAnsi="Times New Roman" w:cs="Times New Roman"/>
          <w:sz w:val="18"/>
          <w:szCs w:val="18"/>
        </w:rPr>
        <w:t xml:space="preserve"> </w:t>
      </w:r>
      <w:r w:rsidR="008A18F6" w:rsidRPr="00412746">
        <w:rPr>
          <w:rFonts w:ascii="Times New Roman" w:hAnsi="Times New Roman" w:cs="Times New Roman"/>
          <w:sz w:val="18"/>
          <w:szCs w:val="18"/>
        </w:rPr>
        <w:t>-создание, содержание и организация деятельности нештатных аварийно-спасательных формирований;</w:t>
      </w:r>
    </w:p>
    <w:p w:rsidR="008A18F6" w:rsidRPr="00412746" w:rsidRDefault="008A18F6" w:rsidP="008A18F6">
      <w:pPr>
        <w:pStyle w:val="aff3"/>
        <w:ind w:firstLine="709"/>
        <w:jc w:val="both"/>
        <w:rPr>
          <w:rFonts w:ascii="Times New Roman" w:hAnsi="Times New Roman" w:cs="Times New Roman"/>
          <w:sz w:val="18"/>
          <w:szCs w:val="18"/>
        </w:rPr>
      </w:pPr>
      <w:r w:rsidRPr="00412746">
        <w:rPr>
          <w:rFonts w:ascii="Times New Roman" w:hAnsi="Times New Roman" w:cs="Times New Roman"/>
          <w:sz w:val="18"/>
          <w:szCs w:val="18"/>
        </w:rPr>
        <w:t>-</w:t>
      </w:r>
      <w:r w:rsidR="00DD3585">
        <w:rPr>
          <w:rFonts w:ascii="Times New Roman" w:hAnsi="Times New Roman" w:cs="Times New Roman"/>
          <w:sz w:val="18"/>
          <w:szCs w:val="18"/>
        </w:rPr>
        <w:t xml:space="preserve"> </w:t>
      </w:r>
      <w:r w:rsidRPr="00412746">
        <w:rPr>
          <w:rFonts w:ascii="Times New Roman" w:hAnsi="Times New Roman" w:cs="Times New Roman"/>
          <w:sz w:val="18"/>
          <w:szCs w:val="18"/>
        </w:rPr>
        <w:t>обеспечение первичных мер пожарной безопасности в границах МО поселок Большая Ирба;</w:t>
      </w:r>
    </w:p>
    <w:p w:rsidR="008A18F6" w:rsidRPr="00412746" w:rsidRDefault="008A18F6" w:rsidP="008A18F6">
      <w:pPr>
        <w:pStyle w:val="aff3"/>
        <w:ind w:firstLine="709"/>
        <w:jc w:val="both"/>
        <w:rPr>
          <w:rFonts w:ascii="Times New Roman" w:hAnsi="Times New Roman" w:cs="Times New Roman"/>
          <w:sz w:val="18"/>
          <w:szCs w:val="18"/>
        </w:rPr>
      </w:pPr>
      <w:r w:rsidRPr="00412746">
        <w:rPr>
          <w:rFonts w:ascii="Times New Roman" w:hAnsi="Times New Roman" w:cs="Times New Roman"/>
          <w:sz w:val="18"/>
          <w:szCs w:val="18"/>
        </w:rPr>
        <w:t>-</w:t>
      </w:r>
      <w:r w:rsidR="00DD3585">
        <w:rPr>
          <w:rFonts w:ascii="Times New Roman" w:hAnsi="Times New Roman" w:cs="Times New Roman"/>
          <w:sz w:val="18"/>
          <w:szCs w:val="18"/>
        </w:rPr>
        <w:t xml:space="preserve"> </w:t>
      </w:r>
      <w:r w:rsidRPr="00412746">
        <w:rPr>
          <w:rFonts w:ascii="Times New Roman" w:hAnsi="Times New Roman" w:cs="Times New Roman"/>
          <w:sz w:val="18"/>
          <w:szCs w:val="18"/>
        </w:rPr>
        <w:t>участие в предупреждении и ликвидации последствий чрезвычайных ситуаций на территории МО поселок Большая Ирба.</w:t>
      </w:r>
    </w:p>
    <w:p w:rsidR="008A18F6" w:rsidRPr="00412746" w:rsidRDefault="008A18F6" w:rsidP="008A18F6">
      <w:pPr>
        <w:pStyle w:val="aff3"/>
        <w:jc w:val="both"/>
        <w:rPr>
          <w:rFonts w:ascii="Times New Roman" w:hAnsi="Times New Roman" w:cs="Times New Roman"/>
          <w:sz w:val="18"/>
          <w:szCs w:val="18"/>
        </w:rPr>
      </w:pPr>
    </w:p>
    <w:p w:rsidR="008A18F6" w:rsidRPr="00412746" w:rsidRDefault="008A18F6" w:rsidP="008A18F6">
      <w:pPr>
        <w:pStyle w:val="aff3"/>
        <w:jc w:val="center"/>
        <w:rPr>
          <w:rFonts w:ascii="Times New Roman" w:hAnsi="Times New Roman" w:cs="Times New Roman"/>
          <w:sz w:val="18"/>
          <w:szCs w:val="18"/>
        </w:rPr>
      </w:pPr>
      <w:r w:rsidRPr="00412746">
        <w:rPr>
          <w:rFonts w:ascii="Times New Roman" w:hAnsi="Times New Roman" w:cs="Times New Roman"/>
          <w:sz w:val="18"/>
          <w:szCs w:val="18"/>
        </w:rPr>
        <w:t>3. ОСНОВНЫЕ ФУНКЦИИ ОРГАНА ПО ДЕЛАМ ГО И ЧС</w:t>
      </w:r>
    </w:p>
    <w:p w:rsidR="008A18F6" w:rsidRPr="00412746" w:rsidRDefault="008A18F6" w:rsidP="008A18F6">
      <w:pPr>
        <w:pStyle w:val="aff3"/>
        <w:ind w:firstLine="709"/>
        <w:jc w:val="both"/>
        <w:rPr>
          <w:rFonts w:ascii="Times New Roman" w:hAnsi="Times New Roman" w:cs="Times New Roman"/>
          <w:sz w:val="18"/>
          <w:szCs w:val="18"/>
        </w:rPr>
      </w:pPr>
      <w:r w:rsidRPr="00412746">
        <w:rPr>
          <w:rFonts w:ascii="Times New Roman" w:hAnsi="Times New Roman" w:cs="Times New Roman"/>
          <w:sz w:val="18"/>
          <w:szCs w:val="18"/>
        </w:rPr>
        <w:t>3.1. Орган по делам ГО и ЧС МО поселок Большая Ирба в соответствии с возложенными на него задачами осуществляет следующие функции:</w:t>
      </w:r>
    </w:p>
    <w:p w:rsidR="008A18F6" w:rsidRPr="00412746" w:rsidRDefault="008A18F6" w:rsidP="008A18F6">
      <w:pPr>
        <w:pStyle w:val="aff3"/>
        <w:ind w:firstLine="709"/>
        <w:jc w:val="both"/>
        <w:rPr>
          <w:rFonts w:ascii="Times New Roman" w:hAnsi="Times New Roman" w:cs="Times New Roman"/>
          <w:sz w:val="18"/>
          <w:szCs w:val="18"/>
        </w:rPr>
      </w:pPr>
      <w:r w:rsidRPr="00412746">
        <w:rPr>
          <w:rFonts w:ascii="Times New Roman" w:hAnsi="Times New Roman" w:cs="Times New Roman"/>
          <w:sz w:val="18"/>
          <w:szCs w:val="18"/>
        </w:rPr>
        <w:t>3.1.1. разрабатывает  предложения по дальнейшему совершенствованию   деятельности муниципального образования  в области гражданской обороны, защиты населения и территорий от чрезвычайных ситуаций, обеспечения первичных мер пожарной безопасности и безопасности людей на водных объектах и вносит их на рассмотрение главе  администрации МО поселок Большая Ирба;</w:t>
      </w:r>
    </w:p>
    <w:p w:rsidR="008A18F6" w:rsidRPr="00412746" w:rsidRDefault="008A18F6" w:rsidP="008A18F6">
      <w:pPr>
        <w:pStyle w:val="aff3"/>
        <w:ind w:firstLine="709"/>
        <w:jc w:val="both"/>
        <w:rPr>
          <w:rFonts w:ascii="Times New Roman" w:hAnsi="Times New Roman" w:cs="Times New Roman"/>
          <w:sz w:val="18"/>
          <w:szCs w:val="18"/>
        </w:rPr>
      </w:pPr>
      <w:r w:rsidRPr="00412746">
        <w:rPr>
          <w:rFonts w:ascii="Times New Roman" w:hAnsi="Times New Roman" w:cs="Times New Roman"/>
          <w:sz w:val="18"/>
          <w:szCs w:val="18"/>
        </w:rPr>
        <w:t>3.1.2. разрабатывает программы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организует контроль за их реализацией;</w:t>
      </w:r>
    </w:p>
    <w:p w:rsidR="008A18F6" w:rsidRPr="00412746" w:rsidRDefault="008A18F6" w:rsidP="008A18F6">
      <w:pPr>
        <w:pStyle w:val="aff3"/>
        <w:ind w:firstLine="709"/>
        <w:jc w:val="both"/>
        <w:rPr>
          <w:rFonts w:ascii="Times New Roman" w:hAnsi="Times New Roman" w:cs="Times New Roman"/>
          <w:sz w:val="18"/>
          <w:szCs w:val="18"/>
        </w:rPr>
      </w:pPr>
      <w:r w:rsidRPr="00412746">
        <w:rPr>
          <w:rFonts w:ascii="Times New Roman" w:hAnsi="Times New Roman" w:cs="Times New Roman"/>
          <w:sz w:val="18"/>
          <w:szCs w:val="18"/>
        </w:rPr>
        <w:t>3.1.3. координирует в установленном порядке деятельность действующих на территории муниципального образования  аварийно-спасательных служб и формирований;</w:t>
      </w:r>
    </w:p>
    <w:p w:rsidR="008A18F6" w:rsidRPr="00412746" w:rsidRDefault="008A18F6" w:rsidP="008A18F6">
      <w:pPr>
        <w:pStyle w:val="aff3"/>
        <w:ind w:firstLine="709"/>
        <w:jc w:val="both"/>
        <w:rPr>
          <w:rFonts w:ascii="Times New Roman" w:hAnsi="Times New Roman" w:cs="Times New Roman"/>
          <w:sz w:val="18"/>
          <w:szCs w:val="18"/>
        </w:rPr>
      </w:pPr>
      <w:r w:rsidRPr="00412746">
        <w:rPr>
          <w:rFonts w:ascii="Times New Roman" w:hAnsi="Times New Roman" w:cs="Times New Roman"/>
          <w:sz w:val="18"/>
          <w:szCs w:val="18"/>
        </w:rPr>
        <w:t>3.1.4. организует и осуществляет в установленном порядке:</w:t>
      </w:r>
    </w:p>
    <w:p w:rsidR="008A18F6" w:rsidRPr="00412746" w:rsidRDefault="008A18F6" w:rsidP="008A18F6">
      <w:pPr>
        <w:pStyle w:val="aff3"/>
        <w:ind w:firstLine="709"/>
        <w:jc w:val="both"/>
        <w:rPr>
          <w:rFonts w:ascii="Times New Roman" w:hAnsi="Times New Roman" w:cs="Times New Roman"/>
          <w:sz w:val="18"/>
          <w:szCs w:val="18"/>
        </w:rPr>
      </w:pPr>
      <w:r w:rsidRPr="00412746">
        <w:rPr>
          <w:rFonts w:ascii="Times New Roman" w:hAnsi="Times New Roman" w:cs="Times New Roman"/>
          <w:sz w:val="18"/>
          <w:szCs w:val="18"/>
        </w:rPr>
        <w:t>-</w:t>
      </w:r>
      <w:r w:rsidR="00DD3585">
        <w:rPr>
          <w:rFonts w:ascii="Times New Roman" w:hAnsi="Times New Roman" w:cs="Times New Roman"/>
          <w:sz w:val="18"/>
          <w:szCs w:val="18"/>
        </w:rPr>
        <w:t xml:space="preserve"> </w:t>
      </w:r>
      <w:r w:rsidRPr="00412746">
        <w:rPr>
          <w:rFonts w:ascii="Times New Roman" w:hAnsi="Times New Roman" w:cs="Times New Roman"/>
          <w:sz w:val="18"/>
          <w:szCs w:val="18"/>
        </w:rPr>
        <w:t>координацию действий по ликвидации чрезвычайных ситуаций в административных границах МО поселок Большая Ирба;</w:t>
      </w:r>
    </w:p>
    <w:p w:rsidR="008A18F6" w:rsidRPr="00412746" w:rsidRDefault="008A18F6" w:rsidP="008A18F6">
      <w:pPr>
        <w:pStyle w:val="aff3"/>
        <w:ind w:firstLine="709"/>
        <w:jc w:val="both"/>
        <w:rPr>
          <w:rFonts w:ascii="Times New Roman" w:hAnsi="Times New Roman" w:cs="Times New Roman"/>
          <w:sz w:val="18"/>
          <w:szCs w:val="18"/>
        </w:rPr>
      </w:pPr>
      <w:r w:rsidRPr="00412746">
        <w:rPr>
          <w:rFonts w:ascii="Times New Roman" w:hAnsi="Times New Roman" w:cs="Times New Roman"/>
          <w:sz w:val="18"/>
          <w:szCs w:val="18"/>
        </w:rPr>
        <w:t>-</w:t>
      </w:r>
      <w:r w:rsidR="00DD3585">
        <w:rPr>
          <w:rFonts w:ascii="Times New Roman" w:hAnsi="Times New Roman" w:cs="Times New Roman"/>
          <w:sz w:val="18"/>
          <w:szCs w:val="18"/>
        </w:rPr>
        <w:t xml:space="preserve"> </w:t>
      </w:r>
      <w:r w:rsidRPr="00412746">
        <w:rPr>
          <w:rFonts w:ascii="Times New Roman" w:hAnsi="Times New Roman" w:cs="Times New Roman"/>
          <w:sz w:val="18"/>
          <w:szCs w:val="18"/>
        </w:rPr>
        <w:t>информирование населения о приведении в готовность системы гражданской обороны, возникновении (угрозе возникновения) чрезвычайных ситуаций и ходе ликвидации их последствий, об угрозе нападения противника и  применения им средств массового поражения;</w:t>
      </w:r>
    </w:p>
    <w:p w:rsidR="008A18F6" w:rsidRPr="00412746" w:rsidRDefault="008A18F6" w:rsidP="008A18F6">
      <w:pPr>
        <w:pStyle w:val="aff3"/>
        <w:ind w:firstLine="709"/>
        <w:jc w:val="both"/>
        <w:rPr>
          <w:rFonts w:ascii="Times New Roman" w:hAnsi="Times New Roman" w:cs="Times New Roman"/>
          <w:sz w:val="18"/>
          <w:szCs w:val="18"/>
        </w:rPr>
      </w:pPr>
      <w:r w:rsidRPr="00412746">
        <w:rPr>
          <w:rFonts w:ascii="Times New Roman" w:hAnsi="Times New Roman" w:cs="Times New Roman"/>
          <w:sz w:val="18"/>
          <w:szCs w:val="18"/>
        </w:rPr>
        <w:t>-</w:t>
      </w:r>
      <w:r w:rsidR="00DD3585">
        <w:rPr>
          <w:rFonts w:ascii="Times New Roman" w:hAnsi="Times New Roman" w:cs="Times New Roman"/>
          <w:sz w:val="18"/>
          <w:szCs w:val="18"/>
        </w:rPr>
        <w:t xml:space="preserve"> </w:t>
      </w:r>
      <w:r w:rsidRPr="00412746">
        <w:rPr>
          <w:rFonts w:ascii="Times New Roman" w:hAnsi="Times New Roman" w:cs="Times New Roman"/>
          <w:sz w:val="18"/>
          <w:szCs w:val="18"/>
        </w:rPr>
        <w:t>взаимодействие с отделом ГО и ЧС администрации Курагинского района, Красноярского края, органами военного командования и правоохранительными органами при решении задач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w:t>
      </w:r>
    </w:p>
    <w:p w:rsidR="008A18F6" w:rsidRPr="00412746" w:rsidRDefault="008A18F6" w:rsidP="008A18F6">
      <w:pPr>
        <w:pStyle w:val="aff3"/>
        <w:ind w:firstLine="709"/>
        <w:jc w:val="both"/>
        <w:rPr>
          <w:rFonts w:ascii="Times New Roman" w:hAnsi="Times New Roman" w:cs="Times New Roman"/>
          <w:sz w:val="18"/>
          <w:szCs w:val="18"/>
        </w:rPr>
      </w:pPr>
      <w:r w:rsidRPr="00412746">
        <w:rPr>
          <w:rFonts w:ascii="Times New Roman" w:hAnsi="Times New Roman" w:cs="Times New Roman"/>
          <w:sz w:val="18"/>
          <w:szCs w:val="18"/>
        </w:rPr>
        <w:t>-</w:t>
      </w:r>
      <w:r w:rsidR="00DD3585">
        <w:rPr>
          <w:rFonts w:ascii="Times New Roman" w:hAnsi="Times New Roman" w:cs="Times New Roman"/>
          <w:sz w:val="18"/>
          <w:szCs w:val="18"/>
        </w:rPr>
        <w:t xml:space="preserve"> </w:t>
      </w:r>
      <w:r w:rsidRPr="00412746">
        <w:rPr>
          <w:rFonts w:ascii="Times New Roman" w:hAnsi="Times New Roman" w:cs="Times New Roman"/>
          <w:sz w:val="18"/>
          <w:szCs w:val="18"/>
        </w:rPr>
        <w:t xml:space="preserve">разработку планирующих документов по вопросам гражданской обороны, защиты населения и территорий от чрезвычайных ситуаций, обеспечения </w:t>
      </w:r>
      <w:r w:rsidRPr="00412746">
        <w:rPr>
          <w:rFonts w:ascii="Times New Roman" w:hAnsi="Times New Roman" w:cs="Times New Roman"/>
          <w:sz w:val="18"/>
          <w:szCs w:val="18"/>
        </w:rPr>
        <w:lastRenderedPageBreak/>
        <w:t>первичных мер пожарной безопасности и безопасности людей на водных объектах;</w:t>
      </w:r>
    </w:p>
    <w:p w:rsidR="008A18F6" w:rsidRPr="00412746" w:rsidRDefault="008A18F6" w:rsidP="008A18F6">
      <w:pPr>
        <w:pStyle w:val="aff3"/>
        <w:ind w:firstLine="709"/>
        <w:jc w:val="both"/>
        <w:rPr>
          <w:rFonts w:ascii="Times New Roman" w:hAnsi="Times New Roman" w:cs="Times New Roman"/>
          <w:sz w:val="18"/>
          <w:szCs w:val="18"/>
        </w:rPr>
      </w:pPr>
      <w:r w:rsidRPr="00412746">
        <w:rPr>
          <w:rFonts w:ascii="Times New Roman" w:hAnsi="Times New Roman" w:cs="Times New Roman"/>
          <w:sz w:val="18"/>
          <w:szCs w:val="18"/>
        </w:rPr>
        <w:t>-</w:t>
      </w:r>
      <w:r w:rsidR="00DD3585">
        <w:rPr>
          <w:rFonts w:ascii="Times New Roman" w:hAnsi="Times New Roman" w:cs="Times New Roman"/>
          <w:sz w:val="18"/>
          <w:szCs w:val="18"/>
        </w:rPr>
        <w:t xml:space="preserve"> </w:t>
      </w:r>
      <w:r w:rsidRPr="00412746">
        <w:rPr>
          <w:rFonts w:ascii="Times New Roman" w:hAnsi="Times New Roman" w:cs="Times New Roman"/>
          <w:sz w:val="18"/>
          <w:szCs w:val="18"/>
        </w:rPr>
        <w:t>подготовку, переподготовку или повышение квалификации должностных лиц органа местного самоуправления и организаций по вопросам ГО и защиты от ЧС;</w:t>
      </w:r>
    </w:p>
    <w:p w:rsidR="008A18F6" w:rsidRPr="00412746" w:rsidRDefault="008A18F6" w:rsidP="008A18F6">
      <w:pPr>
        <w:pStyle w:val="aff3"/>
        <w:ind w:firstLine="709"/>
        <w:jc w:val="both"/>
        <w:rPr>
          <w:rFonts w:ascii="Times New Roman" w:hAnsi="Times New Roman" w:cs="Times New Roman"/>
          <w:sz w:val="18"/>
          <w:szCs w:val="18"/>
        </w:rPr>
      </w:pPr>
      <w:r w:rsidRPr="00412746">
        <w:rPr>
          <w:rFonts w:ascii="Times New Roman" w:hAnsi="Times New Roman" w:cs="Times New Roman"/>
          <w:sz w:val="18"/>
          <w:szCs w:val="18"/>
        </w:rPr>
        <w:t>-</w:t>
      </w:r>
      <w:r w:rsidR="00DD3585">
        <w:rPr>
          <w:rFonts w:ascii="Times New Roman" w:hAnsi="Times New Roman" w:cs="Times New Roman"/>
          <w:sz w:val="18"/>
          <w:szCs w:val="18"/>
        </w:rPr>
        <w:t xml:space="preserve"> </w:t>
      </w:r>
      <w:r w:rsidRPr="00412746">
        <w:rPr>
          <w:rFonts w:ascii="Times New Roman" w:hAnsi="Times New Roman" w:cs="Times New Roman"/>
          <w:sz w:val="18"/>
          <w:szCs w:val="18"/>
        </w:rPr>
        <w:t>связь с общественностью и средствами массовой информации по вопросам своей компетенции;</w:t>
      </w:r>
    </w:p>
    <w:p w:rsidR="008A18F6" w:rsidRPr="00412746" w:rsidRDefault="008A18F6" w:rsidP="008A18F6">
      <w:pPr>
        <w:pStyle w:val="aff3"/>
        <w:ind w:firstLine="709"/>
        <w:jc w:val="both"/>
        <w:rPr>
          <w:rFonts w:ascii="Times New Roman" w:hAnsi="Times New Roman" w:cs="Times New Roman"/>
          <w:sz w:val="18"/>
          <w:szCs w:val="18"/>
        </w:rPr>
      </w:pPr>
      <w:r w:rsidRPr="00412746">
        <w:rPr>
          <w:rFonts w:ascii="Times New Roman" w:hAnsi="Times New Roman" w:cs="Times New Roman"/>
          <w:sz w:val="18"/>
          <w:szCs w:val="18"/>
        </w:rPr>
        <w:t>-</w:t>
      </w:r>
      <w:r w:rsidR="00DD3585">
        <w:rPr>
          <w:rFonts w:ascii="Times New Roman" w:hAnsi="Times New Roman" w:cs="Times New Roman"/>
          <w:sz w:val="18"/>
          <w:szCs w:val="18"/>
        </w:rPr>
        <w:t xml:space="preserve"> р</w:t>
      </w:r>
      <w:r w:rsidRPr="00412746">
        <w:rPr>
          <w:rFonts w:ascii="Times New Roman" w:hAnsi="Times New Roman" w:cs="Times New Roman"/>
          <w:sz w:val="18"/>
          <w:szCs w:val="18"/>
        </w:rPr>
        <w:t>азработку проектов нормативных правовых актов администрации МО поселок Большая Ирба по вопросам гражданской обороны, защиты населения и территорий от чрезвычайных ситуаций, обеспечения первичных мер пожарной безопасности и безопасности людей на водных объектах;</w:t>
      </w:r>
    </w:p>
    <w:p w:rsidR="008A18F6" w:rsidRPr="00412746" w:rsidRDefault="008A18F6" w:rsidP="008A18F6">
      <w:pPr>
        <w:pStyle w:val="aff3"/>
        <w:ind w:firstLine="709"/>
        <w:jc w:val="both"/>
        <w:rPr>
          <w:rFonts w:ascii="Times New Roman" w:hAnsi="Times New Roman" w:cs="Times New Roman"/>
          <w:sz w:val="18"/>
          <w:szCs w:val="18"/>
        </w:rPr>
      </w:pPr>
      <w:r w:rsidRPr="00412746">
        <w:rPr>
          <w:rFonts w:ascii="Times New Roman" w:hAnsi="Times New Roman" w:cs="Times New Roman"/>
          <w:sz w:val="18"/>
          <w:szCs w:val="18"/>
        </w:rPr>
        <w:t>3.1.5. участвует в установленном порядке в:</w:t>
      </w:r>
    </w:p>
    <w:p w:rsidR="008A18F6" w:rsidRPr="00412746" w:rsidRDefault="008A18F6" w:rsidP="008A18F6">
      <w:pPr>
        <w:pStyle w:val="aff3"/>
        <w:ind w:firstLine="709"/>
        <w:jc w:val="both"/>
        <w:rPr>
          <w:rFonts w:ascii="Times New Roman" w:hAnsi="Times New Roman" w:cs="Times New Roman"/>
          <w:sz w:val="18"/>
          <w:szCs w:val="18"/>
        </w:rPr>
      </w:pPr>
      <w:r w:rsidRPr="00412746">
        <w:rPr>
          <w:rFonts w:ascii="Times New Roman" w:hAnsi="Times New Roman" w:cs="Times New Roman"/>
          <w:sz w:val="18"/>
          <w:szCs w:val="18"/>
        </w:rPr>
        <w:t>-</w:t>
      </w:r>
      <w:r w:rsidR="00DD3585">
        <w:rPr>
          <w:rFonts w:ascii="Times New Roman" w:hAnsi="Times New Roman" w:cs="Times New Roman"/>
          <w:sz w:val="18"/>
          <w:szCs w:val="18"/>
        </w:rPr>
        <w:t xml:space="preserve"> </w:t>
      </w:r>
      <w:r w:rsidRPr="00412746">
        <w:rPr>
          <w:rFonts w:ascii="Times New Roman" w:hAnsi="Times New Roman" w:cs="Times New Roman"/>
          <w:sz w:val="18"/>
          <w:szCs w:val="18"/>
        </w:rPr>
        <w:t>исследовании причин, условий и последствий чрезвычайных ситуаций, а также в разработке мер, направленных на создание условий для успешной их ликвидации;</w:t>
      </w:r>
    </w:p>
    <w:p w:rsidR="008A18F6" w:rsidRPr="00412746" w:rsidRDefault="008A18F6" w:rsidP="008A18F6">
      <w:pPr>
        <w:pStyle w:val="aff3"/>
        <w:ind w:firstLine="709"/>
        <w:jc w:val="both"/>
        <w:rPr>
          <w:rFonts w:ascii="Times New Roman" w:hAnsi="Times New Roman" w:cs="Times New Roman"/>
          <w:sz w:val="18"/>
          <w:szCs w:val="18"/>
        </w:rPr>
      </w:pPr>
      <w:r w:rsidRPr="00412746">
        <w:rPr>
          <w:rFonts w:ascii="Times New Roman" w:hAnsi="Times New Roman" w:cs="Times New Roman"/>
          <w:sz w:val="18"/>
          <w:szCs w:val="18"/>
        </w:rPr>
        <w:t>-</w:t>
      </w:r>
      <w:r w:rsidR="00DD3585">
        <w:rPr>
          <w:rFonts w:ascii="Times New Roman" w:hAnsi="Times New Roman" w:cs="Times New Roman"/>
          <w:sz w:val="18"/>
          <w:szCs w:val="18"/>
        </w:rPr>
        <w:t xml:space="preserve"> </w:t>
      </w:r>
      <w:r w:rsidRPr="00412746">
        <w:rPr>
          <w:rFonts w:ascii="Times New Roman" w:hAnsi="Times New Roman" w:cs="Times New Roman"/>
          <w:sz w:val="18"/>
          <w:szCs w:val="18"/>
        </w:rPr>
        <w:t>работе государственных и ведомственных комиссий в системе профессиональной подготовки личного состава;</w:t>
      </w:r>
    </w:p>
    <w:p w:rsidR="008A18F6" w:rsidRPr="00412746" w:rsidRDefault="008A18F6" w:rsidP="008A18F6">
      <w:pPr>
        <w:pStyle w:val="aff3"/>
        <w:ind w:firstLine="709"/>
        <w:jc w:val="both"/>
        <w:rPr>
          <w:rFonts w:ascii="Times New Roman" w:hAnsi="Times New Roman" w:cs="Times New Roman"/>
          <w:sz w:val="18"/>
          <w:szCs w:val="18"/>
        </w:rPr>
      </w:pPr>
      <w:r w:rsidRPr="00412746">
        <w:rPr>
          <w:rFonts w:ascii="Times New Roman" w:hAnsi="Times New Roman" w:cs="Times New Roman"/>
          <w:sz w:val="18"/>
          <w:szCs w:val="18"/>
        </w:rPr>
        <w:t>3.1.6. участвует в подготовке предложений по:</w:t>
      </w:r>
    </w:p>
    <w:p w:rsidR="008A18F6" w:rsidRPr="00412746" w:rsidRDefault="008A18F6" w:rsidP="008A18F6">
      <w:pPr>
        <w:pStyle w:val="aff3"/>
        <w:ind w:firstLine="709"/>
        <w:jc w:val="both"/>
        <w:rPr>
          <w:rFonts w:ascii="Times New Roman" w:hAnsi="Times New Roman" w:cs="Times New Roman"/>
          <w:sz w:val="18"/>
          <w:szCs w:val="18"/>
        </w:rPr>
      </w:pPr>
      <w:r w:rsidRPr="00412746">
        <w:rPr>
          <w:rFonts w:ascii="Times New Roman" w:hAnsi="Times New Roman" w:cs="Times New Roman"/>
          <w:sz w:val="18"/>
          <w:szCs w:val="18"/>
        </w:rPr>
        <w:t>-</w:t>
      </w:r>
      <w:r w:rsidR="00DD3585">
        <w:rPr>
          <w:rFonts w:ascii="Times New Roman" w:hAnsi="Times New Roman" w:cs="Times New Roman"/>
          <w:sz w:val="18"/>
          <w:szCs w:val="18"/>
        </w:rPr>
        <w:t xml:space="preserve"> </w:t>
      </w:r>
      <w:r w:rsidRPr="00412746">
        <w:rPr>
          <w:rFonts w:ascii="Times New Roman" w:hAnsi="Times New Roman" w:cs="Times New Roman"/>
          <w:sz w:val="18"/>
          <w:szCs w:val="18"/>
        </w:rPr>
        <w:t>отнесению организаций к категориям  по гражданской обороне;</w:t>
      </w:r>
    </w:p>
    <w:p w:rsidR="008A18F6" w:rsidRPr="00412746" w:rsidRDefault="008A18F6" w:rsidP="008A18F6">
      <w:pPr>
        <w:pStyle w:val="aff3"/>
        <w:ind w:firstLine="709"/>
        <w:jc w:val="both"/>
        <w:rPr>
          <w:rFonts w:ascii="Times New Roman" w:hAnsi="Times New Roman" w:cs="Times New Roman"/>
          <w:sz w:val="18"/>
          <w:szCs w:val="18"/>
        </w:rPr>
      </w:pPr>
      <w:r w:rsidRPr="00412746">
        <w:rPr>
          <w:rFonts w:ascii="Times New Roman" w:hAnsi="Times New Roman" w:cs="Times New Roman"/>
          <w:sz w:val="18"/>
          <w:szCs w:val="18"/>
        </w:rPr>
        <w:t>-</w:t>
      </w:r>
      <w:r w:rsidR="00DD3585">
        <w:rPr>
          <w:rFonts w:ascii="Times New Roman" w:hAnsi="Times New Roman" w:cs="Times New Roman"/>
          <w:sz w:val="18"/>
          <w:szCs w:val="18"/>
        </w:rPr>
        <w:t xml:space="preserve"> </w:t>
      </w:r>
      <w:r w:rsidRPr="00412746">
        <w:rPr>
          <w:rFonts w:ascii="Times New Roman" w:hAnsi="Times New Roman" w:cs="Times New Roman"/>
          <w:sz w:val="18"/>
          <w:szCs w:val="18"/>
        </w:rPr>
        <w:t>созданию объектов гражданской обороны, накоплению, хранению и использованию в целях гражданской обороны запасов материально-технических, продовольственных, медицинских и иных средств;</w:t>
      </w:r>
    </w:p>
    <w:p w:rsidR="008A18F6" w:rsidRPr="00412746" w:rsidRDefault="008A18F6" w:rsidP="008A18F6">
      <w:pPr>
        <w:pStyle w:val="aff3"/>
        <w:ind w:firstLine="709"/>
        <w:jc w:val="both"/>
        <w:rPr>
          <w:rFonts w:ascii="Times New Roman" w:hAnsi="Times New Roman" w:cs="Times New Roman"/>
          <w:sz w:val="18"/>
          <w:szCs w:val="18"/>
        </w:rPr>
      </w:pPr>
      <w:r w:rsidRPr="00412746">
        <w:rPr>
          <w:rFonts w:ascii="Times New Roman" w:hAnsi="Times New Roman" w:cs="Times New Roman"/>
          <w:sz w:val="18"/>
          <w:szCs w:val="18"/>
        </w:rPr>
        <w:t>-</w:t>
      </w:r>
      <w:r w:rsidR="00DD3585">
        <w:rPr>
          <w:rFonts w:ascii="Times New Roman" w:hAnsi="Times New Roman" w:cs="Times New Roman"/>
          <w:sz w:val="18"/>
          <w:szCs w:val="18"/>
        </w:rPr>
        <w:t xml:space="preserve"> </w:t>
      </w:r>
      <w:r w:rsidRPr="00412746">
        <w:rPr>
          <w:rFonts w:ascii="Times New Roman" w:hAnsi="Times New Roman" w:cs="Times New Roman"/>
          <w:sz w:val="18"/>
          <w:szCs w:val="18"/>
        </w:rPr>
        <w:t>организации и проведению эвакуации населения, материальных и культурных ценностей в безопасные районы, их размещению;</w:t>
      </w:r>
    </w:p>
    <w:p w:rsidR="00DD3585" w:rsidRDefault="008A18F6" w:rsidP="00DD3585">
      <w:pPr>
        <w:pStyle w:val="aff3"/>
        <w:ind w:firstLine="709"/>
        <w:jc w:val="both"/>
        <w:rPr>
          <w:rFonts w:ascii="Times New Roman" w:hAnsi="Times New Roman" w:cs="Times New Roman"/>
          <w:sz w:val="18"/>
          <w:szCs w:val="18"/>
        </w:rPr>
      </w:pPr>
      <w:r w:rsidRPr="00412746">
        <w:rPr>
          <w:rFonts w:ascii="Times New Roman" w:hAnsi="Times New Roman" w:cs="Times New Roman"/>
          <w:sz w:val="18"/>
          <w:szCs w:val="18"/>
        </w:rPr>
        <w:t>-</w:t>
      </w:r>
      <w:r w:rsidR="00DD3585">
        <w:rPr>
          <w:rFonts w:ascii="Times New Roman" w:hAnsi="Times New Roman" w:cs="Times New Roman"/>
          <w:sz w:val="18"/>
          <w:szCs w:val="18"/>
        </w:rPr>
        <w:t xml:space="preserve"> </w:t>
      </w:r>
      <w:r w:rsidRPr="00412746">
        <w:rPr>
          <w:rFonts w:ascii="Times New Roman" w:hAnsi="Times New Roman" w:cs="Times New Roman"/>
          <w:sz w:val="18"/>
          <w:szCs w:val="18"/>
        </w:rPr>
        <w:t>развертыванию лечебных и других учреждений, необходимых для первоочередного обеспечения пострадавшего населения;</w:t>
      </w:r>
    </w:p>
    <w:p w:rsidR="008A18F6" w:rsidRPr="00412746" w:rsidRDefault="008A18F6" w:rsidP="00DD3585">
      <w:pPr>
        <w:pStyle w:val="aff3"/>
        <w:ind w:firstLine="709"/>
        <w:jc w:val="both"/>
        <w:rPr>
          <w:rFonts w:ascii="Times New Roman" w:hAnsi="Times New Roman" w:cs="Times New Roman"/>
          <w:sz w:val="18"/>
          <w:szCs w:val="18"/>
        </w:rPr>
      </w:pPr>
      <w:r w:rsidRPr="00412746">
        <w:rPr>
          <w:rFonts w:ascii="Times New Roman" w:hAnsi="Times New Roman" w:cs="Times New Roman"/>
          <w:sz w:val="18"/>
          <w:szCs w:val="18"/>
        </w:rPr>
        <w:t>-</w:t>
      </w:r>
      <w:r w:rsidR="00DD3585">
        <w:rPr>
          <w:rFonts w:ascii="Times New Roman" w:hAnsi="Times New Roman" w:cs="Times New Roman"/>
          <w:sz w:val="18"/>
          <w:szCs w:val="18"/>
        </w:rPr>
        <w:t xml:space="preserve"> </w:t>
      </w:r>
      <w:r w:rsidRPr="00412746">
        <w:rPr>
          <w:rFonts w:ascii="Times New Roman" w:hAnsi="Times New Roman" w:cs="Times New Roman"/>
          <w:sz w:val="18"/>
          <w:szCs w:val="18"/>
        </w:rPr>
        <w:t>привлечению нештатных аварийно-спасательных формирований и воинских частей войск гражданской обороны для проведения в мирное время мероприятий, направленных на предупреждение и ликвидацию чрезвычайных ситуаций, а также мероприятий по тушению пожаров в соответствии с возложенными на них задачами;</w:t>
      </w:r>
    </w:p>
    <w:p w:rsidR="008A18F6" w:rsidRPr="00412746" w:rsidRDefault="008A18F6" w:rsidP="008A18F6">
      <w:pPr>
        <w:pStyle w:val="aff3"/>
        <w:ind w:firstLine="709"/>
        <w:jc w:val="both"/>
        <w:rPr>
          <w:rFonts w:ascii="Times New Roman" w:hAnsi="Times New Roman" w:cs="Times New Roman"/>
          <w:sz w:val="18"/>
          <w:szCs w:val="18"/>
        </w:rPr>
      </w:pPr>
      <w:r w:rsidRPr="00412746">
        <w:rPr>
          <w:rFonts w:ascii="Times New Roman" w:hAnsi="Times New Roman" w:cs="Times New Roman"/>
          <w:sz w:val="18"/>
          <w:szCs w:val="18"/>
        </w:rPr>
        <w:t>-</w:t>
      </w:r>
      <w:r w:rsidR="00DD3585">
        <w:rPr>
          <w:rFonts w:ascii="Times New Roman" w:hAnsi="Times New Roman" w:cs="Times New Roman"/>
          <w:sz w:val="18"/>
          <w:szCs w:val="18"/>
        </w:rPr>
        <w:t xml:space="preserve"> </w:t>
      </w:r>
      <w:r w:rsidRPr="00412746">
        <w:rPr>
          <w:rFonts w:ascii="Times New Roman" w:hAnsi="Times New Roman" w:cs="Times New Roman"/>
          <w:sz w:val="18"/>
          <w:szCs w:val="18"/>
        </w:rPr>
        <w:t>созданию, совершенствованию и поддержанию в готовности территориальной системы централизованного оповещения гражданской обороны;</w:t>
      </w:r>
    </w:p>
    <w:p w:rsidR="008A18F6" w:rsidRPr="00412746" w:rsidRDefault="008A18F6" w:rsidP="008A18F6">
      <w:pPr>
        <w:pStyle w:val="aff3"/>
        <w:ind w:firstLine="709"/>
        <w:jc w:val="both"/>
        <w:rPr>
          <w:rFonts w:ascii="Times New Roman" w:hAnsi="Times New Roman" w:cs="Times New Roman"/>
          <w:sz w:val="18"/>
          <w:szCs w:val="18"/>
        </w:rPr>
      </w:pPr>
      <w:r w:rsidRPr="00412746">
        <w:rPr>
          <w:rFonts w:ascii="Times New Roman" w:hAnsi="Times New Roman" w:cs="Times New Roman"/>
          <w:sz w:val="18"/>
          <w:szCs w:val="18"/>
        </w:rPr>
        <w:t>-</w:t>
      </w:r>
      <w:r w:rsidR="00DD3585">
        <w:rPr>
          <w:rFonts w:ascii="Times New Roman" w:hAnsi="Times New Roman" w:cs="Times New Roman"/>
          <w:sz w:val="18"/>
          <w:szCs w:val="18"/>
        </w:rPr>
        <w:t xml:space="preserve"> </w:t>
      </w:r>
      <w:r w:rsidRPr="00412746">
        <w:rPr>
          <w:rFonts w:ascii="Times New Roman" w:hAnsi="Times New Roman" w:cs="Times New Roman"/>
          <w:sz w:val="18"/>
          <w:szCs w:val="18"/>
        </w:rPr>
        <w:t>разработке мобилизационного плана экономики муниципального образования в части, касающейся мероприятий гражданской обороны;</w:t>
      </w:r>
    </w:p>
    <w:p w:rsidR="008A18F6" w:rsidRPr="00412746" w:rsidRDefault="008A18F6" w:rsidP="008A18F6">
      <w:pPr>
        <w:pStyle w:val="aff3"/>
        <w:ind w:firstLine="709"/>
        <w:jc w:val="both"/>
        <w:rPr>
          <w:rFonts w:ascii="Times New Roman" w:hAnsi="Times New Roman" w:cs="Times New Roman"/>
          <w:sz w:val="18"/>
          <w:szCs w:val="18"/>
        </w:rPr>
      </w:pPr>
      <w:r w:rsidRPr="00412746">
        <w:rPr>
          <w:rFonts w:ascii="Times New Roman" w:hAnsi="Times New Roman" w:cs="Times New Roman"/>
          <w:sz w:val="18"/>
          <w:szCs w:val="18"/>
        </w:rPr>
        <w:t>-</w:t>
      </w:r>
      <w:r w:rsidR="00DD3585">
        <w:rPr>
          <w:rFonts w:ascii="Times New Roman" w:hAnsi="Times New Roman" w:cs="Times New Roman"/>
          <w:sz w:val="18"/>
          <w:szCs w:val="18"/>
        </w:rPr>
        <w:t xml:space="preserve"> </w:t>
      </w:r>
      <w:r w:rsidRPr="00412746">
        <w:rPr>
          <w:rFonts w:ascii="Times New Roman" w:hAnsi="Times New Roman" w:cs="Times New Roman"/>
          <w:sz w:val="18"/>
          <w:szCs w:val="18"/>
        </w:rPr>
        <w:t>созданию и поддержанию в состоянии постоянной готовности технических систем управления гражданской обороной;</w:t>
      </w:r>
    </w:p>
    <w:p w:rsidR="008A18F6" w:rsidRPr="00412746" w:rsidRDefault="008A18F6" w:rsidP="008A18F6">
      <w:pPr>
        <w:pStyle w:val="aff3"/>
        <w:ind w:firstLine="709"/>
        <w:jc w:val="both"/>
        <w:rPr>
          <w:rFonts w:ascii="Times New Roman" w:hAnsi="Times New Roman" w:cs="Times New Roman"/>
          <w:sz w:val="18"/>
          <w:szCs w:val="18"/>
        </w:rPr>
      </w:pPr>
      <w:r w:rsidRPr="00412746">
        <w:rPr>
          <w:rFonts w:ascii="Times New Roman" w:hAnsi="Times New Roman" w:cs="Times New Roman"/>
          <w:sz w:val="18"/>
          <w:szCs w:val="18"/>
        </w:rPr>
        <w:t>-</w:t>
      </w:r>
      <w:r w:rsidR="00DD3585">
        <w:rPr>
          <w:rFonts w:ascii="Times New Roman" w:hAnsi="Times New Roman" w:cs="Times New Roman"/>
          <w:sz w:val="18"/>
          <w:szCs w:val="18"/>
        </w:rPr>
        <w:t xml:space="preserve"> </w:t>
      </w:r>
      <w:r w:rsidRPr="00412746">
        <w:rPr>
          <w:rFonts w:ascii="Times New Roman" w:hAnsi="Times New Roman" w:cs="Times New Roman"/>
          <w:sz w:val="18"/>
          <w:szCs w:val="18"/>
        </w:rPr>
        <w:t>разработке типовых структур (штатных расписаний), созданию, реорганизации и ликвидации Органа по делам ГО и ЧС;</w:t>
      </w:r>
    </w:p>
    <w:p w:rsidR="008A18F6" w:rsidRPr="00412746" w:rsidRDefault="008A18F6" w:rsidP="008A18F6">
      <w:pPr>
        <w:pStyle w:val="aff3"/>
        <w:ind w:firstLine="709"/>
        <w:jc w:val="both"/>
        <w:rPr>
          <w:rFonts w:ascii="Times New Roman" w:hAnsi="Times New Roman" w:cs="Times New Roman"/>
          <w:sz w:val="18"/>
          <w:szCs w:val="18"/>
        </w:rPr>
      </w:pPr>
      <w:r w:rsidRPr="00412746">
        <w:rPr>
          <w:rFonts w:ascii="Times New Roman" w:hAnsi="Times New Roman" w:cs="Times New Roman"/>
          <w:sz w:val="18"/>
          <w:szCs w:val="18"/>
        </w:rPr>
        <w:t>-</w:t>
      </w:r>
      <w:r w:rsidR="00DD3585">
        <w:rPr>
          <w:rFonts w:ascii="Times New Roman" w:hAnsi="Times New Roman" w:cs="Times New Roman"/>
          <w:sz w:val="18"/>
          <w:szCs w:val="18"/>
        </w:rPr>
        <w:t xml:space="preserve"> о</w:t>
      </w:r>
      <w:r w:rsidRPr="00412746">
        <w:rPr>
          <w:rFonts w:ascii="Times New Roman" w:hAnsi="Times New Roman" w:cs="Times New Roman"/>
          <w:sz w:val="18"/>
          <w:szCs w:val="18"/>
        </w:rPr>
        <w:t xml:space="preserve">существлению мер, направленных на устойчивое функционирование объектов </w:t>
      </w:r>
      <w:r w:rsidRPr="00412746">
        <w:rPr>
          <w:rFonts w:ascii="Times New Roman" w:hAnsi="Times New Roman" w:cs="Times New Roman"/>
          <w:sz w:val="18"/>
          <w:szCs w:val="18"/>
        </w:rPr>
        <w:lastRenderedPageBreak/>
        <w:t>экономики и выживание населения в военное время;</w:t>
      </w:r>
    </w:p>
    <w:p w:rsidR="008A18F6" w:rsidRPr="00412746" w:rsidRDefault="008A18F6" w:rsidP="008A18F6">
      <w:pPr>
        <w:pStyle w:val="aff3"/>
        <w:ind w:firstLine="709"/>
        <w:jc w:val="both"/>
        <w:rPr>
          <w:rFonts w:ascii="Times New Roman" w:hAnsi="Times New Roman" w:cs="Times New Roman"/>
          <w:sz w:val="18"/>
          <w:szCs w:val="18"/>
        </w:rPr>
      </w:pPr>
      <w:r w:rsidRPr="00412746">
        <w:rPr>
          <w:rFonts w:ascii="Times New Roman" w:hAnsi="Times New Roman" w:cs="Times New Roman"/>
          <w:sz w:val="18"/>
          <w:szCs w:val="18"/>
        </w:rPr>
        <w:t>-</w:t>
      </w:r>
      <w:r w:rsidR="00DD3585">
        <w:rPr>
          <w:rFonts w:ascii="Times New Roman" w:hAnsi="Times New Roman" w:cs="Times New Roman"/>
          <w:sz w:val="18"/>
          <w:szCs w:val="18"/>
        </w:rPr>
        <w:t xml:space="preserve"> </w:t>
      </w:r>
      <w:r w:rsidRPr="00412746">
        <w:rPr>
          <w:rFonts w:ascii="Times New Roman" w:hAnsi="Times New Roman" w:cs="Times New Roman"/>
          <w:sz w:val="18"/>
          <w:szCs w:val="18"/>
        </w:rPr>
        <w:t>созданию и поддержанию в состоянии готовности систем оповещения потенциально опасных объектов;</w:t>
      </w:r>
    </w:p>
    <w:p w:rsidR="008A18F6" w:rsidRPr="00412746" w:rsidRDefault="008A18F6" w:rsidP="008A18F6">
      <w:pPr>
        <w:pStyle w:val="aff3"/>
        <w:ind w:firstLine="709"/>
        <w:jc w:val="both"/>
        <w:rPr>
          <w:rFonts w:ascii="Times New Roman" w:hAnsi="Times New Roman" w:cs="Times New Roman"/>
          <w:sz w:val="18"/>
          <w:szCs w:val="18"/>
        </w:rPr>
      </w:pPr>
      <w:r w:rsidRPr="00412746">
        <w:rPr>
          <w:rFonts w:ascii="Times New Roman" w:hAnsi="Times New Roman" w:cs="Times New Roman"/>
          <w:sz w:val="18"/>
          <w:szCs w:val="18"/>
        </w:rPr>
        <w:t>-</w:t>
      </w:r>
      <w:r w:rsidR="00DD3585">
        <w:rPr>
          <w:rFonts w:ascii="Times New Roman" w:hAnsi="Times New Roman" w:cs="Times New Roman"/>
          <w:sz w:val="18"/>
          <w:szCs w:val="18"/>
        </w:rPr>
        <w:t xml:space="preserve"> </w:t>
      </w:r>
      <w:r w:rsidRPr="00412746">
        <w:rPr>
          <w:rFonts w:ascii="Times New Roman" w:hAnsi="Times New Roman" w:cs="Times New Roman"/>
          <w:sz w:val="18"/>
          <w:szCs w:val="18"/>
        </w:rPr>
        <w:t>осуществлению мероприятий по предупреждению чрезвычайных ситуаций  и готовностью сил и средств, звена территориальной подсистемы РСЧС к действиям при их возникновении;</w:t>
      </w:r>
    </w:p>
    <w:p w:rsidR="008A18F6" w:rsidRPr="00412746" w:rsidRDefault="008A18F6" w:rsidP="008A18F6">
      <w:pPr>
        <w:pStyle w:val="aff3"/>
        <w:ind w:firstLine="709"/>
        <w:jc w:val="both"/>
        <w:rPr>
          <w:rFonts w:ascii="Times New Roman" w:hAnsi="Times New Roman" w:cs="Times New Roman"/>
          <w:sz w:val="18"/>
          <w:szCs w:val="18"/>
        </w:rPr>
      </w:pPr>
      <w:r w:rsidRPr="00412746">
        <w:rPr>
          <w:rFonts w:ascii="Times New Roman" w:hAnsi="Times New Roman" w:cs="Times New Roman"/>
          <w:sz w:val="18"/>
          <w:szCs w:val="18"/>
        </w:rPr>
        <w:t>3.1.7. обеспечивает в пределах своей компетенции:</w:t>
      </w:r>
    </w:p>
    <w:p w:rsidR="008A18F6" w:rsidRPr="00412746" w:rsidRDefault="008A18F6" w:rsidP="008A18F6">
      <w:pPr>
        <w:pStyle w:val="aff3"/>
        <w:ind w:firstLine="709"/>
        <w:jc w:val="both"/>
        <w:rPr>
          <w:rFonts w:ascii="Times New Roman" w:hAnsi="Times New Roman" w:cs="Times New Roman"/>
          <w:sz w:val="18"/>
          <w:szCs w:val="18"/>
        </w:rPr>
      </w:pPr>
      <w:r w:rsidRPr="00412746">
        <w:rPr>
          <w:rFonts w:ascii="Times New Roman" w:hAnsi="Times New Roman" w:cs="Times New Roman"/>
          <w:sz w:val="18"/>
          <w:szCs w:val="18"/>
        </w:rPr>
        <w:t>-</w:t>
      </w:r>
      <w:r w:rsidR="00DD3585">
        <w:rPr>
          <w:rFonts w:ascii="Times New Roman" w:hAnsi="Times New Roman" w:cs="Times New Roman"/>
          <w:sz w:val="18"/>
          <w:szCs w:val="18"/>
        </w:rPr>
        <w:t xml:space="preserve"> </w:t>
      </w:r>
      <w:r w:rsidRPr="00412746">
        <w:rPr>
          <w:rFonts w:ascii="Times New Roman" w:hAnsi="Times New Roman" w:cs="Times New Roman"/>
          <w:sz w:val="18"/>
          <w:szCs w:val="18"/>
        </w:rPr>
        <w:t>обучение личного состава Органа по делам ГО и ЧС, предупреждения и ликвидации  чрезвычайных ситуаций, обеспечения первичных мер пожарной безопасности и безопасности людей на водных объектах;</w:t>
      </w:r>
    </w:p>
    <w:p w:rsidR="008A18F6" w:rsidRPr="00412746" w:rsidRDefault="008A18F6" w:rsidP="008A18F6">
      <w:pPr>
        <w:pStyle w:val="aff3"/>
        <w:ind w:firstLine="709"/>
        <w:jc w:val="both"/>
        <w:rPr>
          <w:rFonts w:ascii="Times New Roman" w:hAnsi="Times New Roman" w:cs="Times New Roman"/>
          <w:sz w:val="18"/>
          <w:szCs w:val="18"/>
        </w:rPr>
      </w:pPr>
      <w:r w:rsidRPr="00412746">
        <w:rPr>
          <w:rFonts w:ascii="Times New Roman" w:hAnsi="Times New Roman" w:cs="Times New Roman"/>
          <w:sz w:val="18"/>
          <w:szCs w:val="18"/>
        </w:rPr>
        <w:t>-</w:t>
      </w:r>
      <w:r w:rsidR="00DD3585">
        <w:rPr>
          <w:rFonts w:ascii="Times New Roman" w:hAnsi="Times New Roman" w:cs="Times New Roman"/>
          <w:sz w:val="18"/>
          <w:szCs w:val="18"/>
        </w:rPr>
        <w:t xml:space="preserve"> </w:t>
      </w:r>
      <w:r w:rsidRPr="00412746">
        <w:rPr>
          <w:rFonts w:ascii="Times New Roman" w:hAnsi="Times New Roman" w:cs="Times New Roman"/>
          <w:sz w:val="18"/>
          <w:szCs w:val="18"/>
        </w:rPr>
        <w:t>проведение мероприятий по защите информации и сведений, составляющих государственную или служебную тайну, организацию и функционирование  специальной связи;</w:t>
      </w:r>
    </w:p>
    <w:p w:rsidR="008A18F6" w:rsidRPr="00412746" w:rsidRDefault="008A18F6" w:rsidP="008A18F6">
      <w:pPr>
        <w:pStyle w:val="aff3"/>
        <w:ind w:firstLine="709"/>
        <w:jc w:val="both"/>
        <w:rPr>
          <w:rFonts w:ascii="Times New Roman" w:hAnsi="Times New Roman" w:cs="Times New Roman"/>
          <w:sz w:val="18"/>
          <w:szCs w:val="18"/>
        </w:rPr>
      </w:pPr>
      <w:r w:rsidRPr="00412746">
        <w:rPr>
          <w:rFonts w:ascii="Times New Roman" w:hAnsi="Times New Roman" w:cs="Times New Roman"/>
          <w:sz w:val="18"/>
          <w:szCs w:val="18"/>
        </w:rPr>
        <w:t>-</w:t>
      </w:r>
      <w:r w:rsidR="00DD3585">
        <w:rPr>
          <w:rFonts w:ascii="Times New Roman" w:hAnsi="Times New Roman" w:cs="Times New Roman"/>
          <w:sz w:val="18"/>
          <w:szCs w:val="18"/>
        </w:rPr>
        <w:t xml:space="preserve"> </w:t>
      </w:r>
      <w:r w:rsidRPr="00412746">
        <w:rPr>
          <w:rFonts w:ascii="Times New Roman" w:hAnsi="Times New Roman" w:cs="Times New Roman"/>
          <w:sz w:val="18"/>
          <w:szCs w:val="18"/>
        </w:rPr>
        <w:t>деятельность комиссии по предупреждению и ликвидации чрезвычайных ситуаций и обеспечение первичных мер пожарной безопасности МО поселок Большая Ирба;</w:t>
      </w:r>
    </w:p>
    <w:p w:rsidR="008A18F6" w:rsidRPr="00412746" w:rsidRDefault="008A18F6" w:rsidP="008A18F6">
      <w:pPr>
        <w:pStyle w:val="aff3"/>
        <w:ind w:firstLine="709"/>
        <w:jc w:val="both"/>
        <w:rPr>
          <w:rFonts w:ascii="Times New Roman" w:hAnsi="Times New Roman" w:cs="Times New Roman"/>
          <w:sz w:val="18"/>
          <w:szCs w:val="18"/>
        </w:rPr>
      </w:pPr>
      <w:r w:rsidRPr="00412746">
        <w:rPr>
          <w:rFonts w:ascii="Times New Roman" w:hAnsi="Times New Roman" w:cs="Times New Roman"/>
          <w:sz w:val="18"/>
          <w:szCs w:val="18"/>
        </w:rPr>
        <w:t>-</w:t>
      </w:r>
      <w:r w:rsidR="00DD3585">
        <w:rPr>
          <w:rFonts w:ascii="Times New Roman" w:hAnsi="Times New Roman" w:cs="Times New Roman"/>
          <w:sz w:val="18"/>
          <w:szCs w:val="18"/>
        </w:rPr>
        <w:t xml:space="preserve"> </w:t>
      </w:r>
      <w:r w:rsidRPr="00412746">
        <w:rPr>
          <w:rFonts w:ascii="Times New Roman" w:hAnsi="Times New Roman" w:cs="Times New Roman"/>
          <w:sz w:val="18"/>
          <w:szCs w:val="18"/>
        </w:rPr>
        <w:t>привлечение сил и средств для ликвидации чрезвычайных ситуаций;</w:t>
      </w:r>
    </w:p>
    <w:p w:rsidR="008A18F6" w:rsidRDefault="008A18F6" w:rsidP="008A18F6">
      <w:pPr>
        <w:pStyle w:val="aff3"/>
        <w:ind w:firstLine="709"/>
        <w:jc w:val="both"/>
        <w:rPr>
          <w:rFonts w:ascii="Times New Roman" w:hAnsi="Times New Roman" w:cs="Times New Roman"/>
          <w:sz w:val="18"/>
          <w:szCs w:val="18"/>
        </w:rPr>
      </w:pPr>
      <w:r w:rsidRPr="00412746">
        <w:rPr>
          <w:rFonts w:ascii="Times New Roman" w:hAnsi="Times New Roman" w:cs="Times New Roman"/>
          <w:sz w:val="18"/>
          <w:szCs w:val="18"/>
        </w:rPr>
        <w:t>-</w:t>
      </w:r>
      <w:r w:rsidR="00DD3585">
        <w:rPr>
          <w:rFonts w:ascii="Times New Roman" w:hAnsi="Times New Roman" w:cs="Times New Roman"/>
          <w:sz w:val="18"/>
          <w:szCs w:val="18"/>
        </w:rPr>
        <w:t xml:space="preserve"> </w:t>
      </w:r>
      <w:r w:rsidRPr="00412746">
        <w:rPr>
          <w:rFonts w:ascii="Times New Roman" w:hAnsi="Times New Roman" w:cs="Times New Roman"/>
          <w:sz w:val="18"/>
          <w:szCs w:val="18"/>
        </w:rPr>
        <w:t>разработку планов профессиональной подготовки подчинённого личного состава.</w:t>
      </w:r>
    </w:p>
    <w:p w:rsidR="00DD3585" w:rsidRPr="00412746" w:rsidRDefault="00DD3585" w:rsidP="008A18F6">
      <w:pPr>
        <w:pStyle w:val="aff3"/>
        <w:ind w:firstLine="709"/>
        <w:jc w:val="both"/>
        <w:rPr>
          <w:rFonts w:ascii="Times New Roman" w:hAnsi="Times New Roman" w:cs="Times New Roman"/>
          <w:sz w:val="18"/>
          <w:szCs w:val="18"/>
        </w:rPr>
      </w:pPr>
    </w:p>
    <w:p w:rsidR="008A18F6" w:rsidRPr="00EE24D9" w:rsidRDefault="008A18F6" w:rsidP="00EE24D9">
      <w:pPr>
        <w:autoSpaceDE w:val="0"/>
        <w:autoSpaceDN w:val="0"/>
        <w:adjustRightInd w:val="0"/>
        <w:jc w:val="center"/>
        <w:rPr>
          <w:sz w:val="18"/>
          <w:szCs w:val="18"/>
        </w:rPr>
      </w:pPr>
      <w:r w:rsidRPr="00EE24D9">
        <w:rPr>
          <w:sz w:val="18"/>
          <w:szCs w:val="18"/>
        </w:rPr>
        <w:t xml:space="preserve">АДМИНИСТРАЦИЯ ПОСЕЛКА БОЛЬШАЯ ИРБА </w:t>
      </w:r>
    </w:p>
    <w:p w:rsidR="008A18F6" w:rsidRPr="00EE24D9" w:rsidRDefault="008A18F6" w:rsidP="00EE24D9">
      <w:pPr>
        <w:autoSpaceDE w:val="0"/>
        <w:autoSpaceDN w:val="0"/>
        <w:adjustRightInd w:val="0"/>
        <w:jc w:val="center"/>
        <w:rPr>
          <w:sz w:val="18"/>
          <w:szCs w:val="18"/>
        </w:rPr>
      </w:pPr>
      <w:r w:rsidRPr="00EE24D9">
        <w:rPr>
          <w:sz w:val="18"/>
          <w:szCs w:val="18"/>
        </w:rPr>
        <w:t xml:space="preserve">КУРАГИНСКОГО РАЙОНА </w:t>
      </w:r>
    </w:p>
    <w:p w:rsidR="008A18F6" w:rsidRPr="00EE24D9" w:rsidRDefault="008A18F6" w:rsidP="00EE24D9">
      <w:pPr>
        <w:autoSpaceDE w:val="0"/>
        <w:autoSpaceDN w:val="0"/>
        <w:adjustRightInd w:val="0"/>
        <w:jc w:val="center"/>
        <w:rPr>
          <w:sz w:val="18"/>
          <w:szCs w:val="18"/>
        </w:rPr>
      </w:pPr>
      <w:r w:rsidRPr="00EE24D9">
        <w:rPr>
          <w:sz w:val="18"/>
          <w:szCs w:val="18"/>
        </w:rPr>
        <w:t>КРАСНОЯРСКОГО КРАЯ</w:t>
      </w:r>
    </w:p>
    <w:p w:rsidR="008A18F6" w:rsidRPr="00EE24D9" w:rsidRDefault="008A18F6" w:rsidP="00EE24D9">
      <w:pPr>
        <w:jc w:val="center"/>
        <w:rPr>
          <w:sz w:val="18"/>
          <w:szCs w:val="18"/>
        </w:rPr>
      </w:pPr>
    </w:p>
    <w:p w:rsidR="008A18F6" w:rsidRPr="00EE24D9" w:rsidRDefault="008A18F6" w:rsidP="00EE24D9">
      <w:pPr>
        <w:jc w:val="center"/>
        <w:rPr>
          <w:sz w:val="18"/>
          <w:szCs w:val="18"/>
        </w:rPr>
      </w:pPr>
      <w:r w:rsidRPr="00EE24D9">
        <w:rPr>
          <w:sz w:val="18"/>
          <w:szCs w:val="18"/>
        </w:rPr>
        <w:t>ПОСТАНОВЛЕНИЕ</w:t>
      </w:r>
    </w:p>
    <w:p w:rsidR="008A18F6" w:rsidRPr="00412746" w:rsidRDefault="008A18F6" w:rsidP="008A18F6">
      <w:pPr>
        <w:tabs>
          <w:tab w:val="left" w:pos="3405"/>
          <w:tab w:val="left" w:pos="7110"/>
        </w:tabs>
        <w:jc w:val="center"/>
        <w:rPr>
          <w:sz w:val="18"/>
          <w:szCs w:val="18"/>
        </w:rPr>
      </w:pPr>
    </w:p>
    <w:p w:rsidR="008A18F6" w:rsidRPr="00412746" w:rsidRDefault="008A18F6" w:rsidP="008A18F6">
      <w:pPr>
        <w:tabs>
          <w:tab w:val="left" w:pos="3405"/>
          <w:tab w:val="left" w:pos="7110"/>
        </w:tabs>
        <w:jc w:val="both"/>
        <w:rPr>
          <w:sz w:val="18"/>
          <w:szCs w:val="18"/>
        </w:rPr>
      </w:pPr>
      <w:r w:rsidRPr="00412746">
        <w:rPr>
          <w:sz w:val="18"/>
          <w:szCs w:val="18"/>
        </w:rPr>
        <w:t>23.04.2019        пгт Большая Ирба</w:t>
      </w:r>
      <w:r w:rsidR="00DD3585">
        <w:rPr>
          <w:sz w:val="18"/>
          <w:szCs w:val="18"/>
        </w:rPr>
        <w:t xml:space="preserve">       </w:t>
      </w:r>
      <w:r w:rsidRPr="00412746">
        <w:rPr>
          <w:sz w:val="18"/>
          <w:szCs w:val="18"/>
        </w:rPr>
        <w:t xml:space="preserve">      № 84-п</w:t>
      </w:r>
    </w:p>
    <w:p w:rsidR="008A18F6" w:rsidRPr="00412746" w:rsidRDefault="008A18F6" w:rsidP="008A18F6">
      <w:pPr>
        <w:tabs>
          <w:tab w:val="left" w:pos="3405"/>
          <w:tab w:val="left" w:pos="7110"/>
        </w:tabs>
        <w:jc w:val="center"/>
        <w:rPr>
          <w:sz w:val="18"/>
          <w:szCs w:val="18"/>
        </w:rPr>
      </w:pPr>
    </w:p>
    <w:p w:rsidR="008A18F6" w:rsidRPr="00412746" w:rsidRDefault="008A18F6" w:rsidP="008A18F6">
      <w:pPr>
        <w:tabs>
          <w:tab w:val="left" w:pos="5640"/>
        </w:tabs>
        <w:jc w:val="both"/>
        <w:rPr>
          <w:sz w:val="18"/>
          <w:szCs w:val="18"/>
        </w:rPr>
      </w:pPr>
      <w:r w:rsidRPr="00412746">
        <w:rPr>
          <w:sz w:val="18"/>
          <w:szCs w:val="18"/>
        </w:rPr>
        <w:t>О внесении изменений и дополнений в постановление администрации поселка от 18.12.2017 № 275-п «Об утверждении Порядка применения взысканий, предусмотренных ст.ст. 14.1 и 15  Федерального закона «О муниципальной службе в Российской Федерации» за несоблюдение муниципальными служащими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Pr="00412746">
        <w:rPr>
          <w:bCs/>
          <w:sz w:val="18"/>
          <w:szCs w:val="18"/>
        </w:rPr>
        <w:t xml:space="preserve"> </w:t>
      </w:r>
    </w:p>
    <w:p w:rsidR="008A18F6" w:rsidRPr="00412746" w:rsidRDefault="008A18F6" w:rsidP="008A18F6">
      <w:pPr>
        <w:rPr>
          <w:sz w:val="18"/>
          <w:szCs w:val="18"/>
        </w:rPr>
      </w:pPr>
    </w:p>
    <w:p w:rsidR="008A18F6" w:rsidRPr="00412746" w:rsidRDefault="008A18F6" w:rsidP="008A18F6">
      <w:pPr>
        <w:shd w:val="clear" w:color="auto" w:fill="FFFFFF"/>
        <w:ind w:firstLine="709"/>
        <w:jc w:val="both"/>
        <w:rPr>
          <w:sz w:val="18"/>
          <w:szCs w:val="18"/>
        </w:rPr>
      </w:pPr>
      <w:r w:rsidRPr="00412746">
        <w:rPr>
          <w:sz w:val="18"/>
          <w:szCs w:val="18"/>
        </w:rPr>
        <w:t xml:space="preserve">В целях приведения в соответствие со ст.ст. 14.1, 15 и 27 Федерального закона от 02.03.2007 № 25-ФЗ «О муниципальной службе в Российской Федерации», руководствуясь статьей 17 </w:t>
      </w:r>
      <w:hyperlink r:id="rId18" w:history="1">
        <w:r w:rsidRPr="00412746">
          <w:rPr>
            <w:sz w:val="18"/>
            <w:szCs w:val="18"/>
          </w:rPr>
          <w:t>Устава</w:t>
        </w:r>
      </w:hyperlink>
      <w:r w:rsidRPr="00412746">
        <w:rPr>
          <w:sz w:val="18"/>
          <w:szCs w:val="18"/>
        </w:rPr>
        <w:t xml:space="preserve"> муниципального образования поселок Большая Ирба, </w:t>
      </w:r>
    </w:p>
    <w:p w:rsidR="008A18F6" w:rsidRPr="00412746" w:rsidRDefault="008A18F6" w:rsidP="008A18F6">
      <w:pPr>
        <w:shd w:val="clear" w:color="auto" w:fill="FFFFFF"/>
        <w:ind w:firstLine="709"/>
        <w:jc w:val="both"/>
        <w:rPr>
          <w:sz w:val="18"/>
          <w:szCs w:val="18"/>
        </w:rPr>
      </w:pPr>
    </w:p>
    <w:p w:rsidR="008A18F6" w:rsidRPr="00412746" w:rsidRDefault="008A18F6" w:rsidP="008A18F6">
      <w:pPr>
        <w:shd w:val="clear" w:color="auto" w:fill="FFFFFF"/>
        <w:ind w:firstLine="709"/>
        <w:jc w:val="center"/>
        <w:rPr>
          <w:sz w:val="18"/>
          <w:szCs w:val="18"/>
        </w:rPr>
      </w:pPr>
      <w:r w:rsidRPr="00412746">
        <w:rPr>
          <w:sz w:val="18"/>
          <w:szCs w:val="18"/>
        </w:rPr>
        <w:t>ПОСТАНОВЛЯЮ:</w:t>
      </w:r>
    </w:p>
    <w:p w:rsidR="008A18F6" w:rsidRPr="00412746" w:rsidRDefault="008A18F6" w:rsidP="008A18F6">
      <w:pPr>
        <w:shd w:val="clear" w:color="auto" w:fill="FFFFFF"/>
        <w:ind w:firstLine="709"/>
        <w:jc w:val="both"/>
        <w:rPr>
          <w:sz w:val="18"/>
          <w:szCs w:val="18"/>
        </w:rPr>
      </w:pPr>
    </w:p>
    <w:p w:rsidR="008A18F6" w:rsidRPr="00412746" w:rsidRDefault="008A18F6" w:rsidP="008A18F6">
      <w:pPr>
        <w:tabs>
          <w:tab w:val="left" w:pos="5640"/>
        </w:tabs>
        <w:ind w:firstLine="709"/>
        <w:jc w:val="both"/>
        <w:rPr>
          <w:sz w:val="18"/>
          <w:szCs w:val="18"/>
        </w:rPr>
      </w:pPr>
      <w:r w:rsidRPr="00412746">
        <w:rPr>
          <w:sz w:val="18"/>
          <w:szCs w:val="18"/>
        </w:rPr>
        <w:t xml:space="preserve">1. Внести в постановление администрации поселка от 18.12.2017 № 275-п «Об утверждении Порядка применения взысканий, предусмотренных ст.ст. 14.1, 15 и 27 Федерального закона «О муниципальной </w:t>
      </w:r>
      <w:r w:rsidRPr="00412746">
        <w:rPr>
          <w:sz w:val="18"/>
          <w:szCs w:val="18"/>
        </w:rPr>
        <w:lastRenderedPageBreak/>
        <w:t>службе в Российской Федерации» за несоблюдение муниципальными служащими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Pr="00412746">
        <w:rPr>
          <w:bCs/>
          <w:sz w:val="18"/>
          <w:szCs w:val="18"/>
        </w:rPr>
        <w:t xml:space="preserve"> </w:t>
      </w:r>
      <w:r w:rsidRPr="00412746">
        <w:rPr>
          <w:sz w:val="18"/>
          <w:szCs w:val="18"/>
        </w:rPr>
        <w:t>следующие изменения и дополнения:</w:t>
      </w:r>
    </w:p>
    <w:p w:rsidR="008A18F6" w:rsidRPr="00412746" w:rsidRDefault="008A18F6" w:rsidP="008A18F6">
      <w:pPr>
        <w:pStyle w:val="af9"/>
        <w:spacing w:before="0" w:after="0"/>
        <w:ind w:firstLine="709"/>
        <w:jc w:val="both"/>
        <w:rPr>
          <w:sz w:val="18"/>
          <w:szCs w:val="18"/>
        </w:rPr>
      </w:pPr>
      <w:r w:rsidRPr="00412746">
        <w:rPr>
          <w:sz w:val="18"/>
          <w:szCs w:val="18"/>
        </w:rPr>
        <w:t>в пункте 3.3. раздела 3 приложения к постановлению слова «Взыскания применяются не позднее одного месяца со дня регистрации документов, являющихся основанием для проведения проверки, не считая следующих периодов:</w:t>
      </w:r>
    </w:p>
    <w:p w:rsidR="008A18F6" w:rsidRPr="00412746" w:rsidRDefault="008A18F6" w:rsidP="008A18F6">
      <w:pPr>
        <w:pStyle w:val="af9"/>
        <w:spacing w:before="0" w:after="0"/>
        <w:ind w:firstLine="709"/>
        <w:jc w:val="both"/>
        <w:rPr>
          <w:sz w:val="18"/>
          <w:szCs w:val="18"/>
        </w:rPr>
      </w:pPr>
      <w:r w:rsidRPr="00412746">
        <w:rPr>
          <w:sz w:val="18"/>
          <w:szCs w:val="18"/>
        </w:rPr>
        <w:t>- периода временной нетрудоспособности муниципального служащего, на которого налагается взыскание за коррупционное правонарушение, пребывания его в отпуске, иных случаях отсутствия, когда за муниципальным служащим сохраняется место работы (должность);</w:t>
      </w:r>
    </w:p>
    <w:p w:rsidR="008A18F6" w:rsidRPr="00412746" w:rsidRDefault="008A18F6" w:rsidP="008A18F6">
      <w:pPr>
        <w:pStyle w:val="af9"/>
        <w:spacing w:before="0" w:after="0"/>
        <w:ind w:firstLine="709"/>
        <w:jc w:val="both"/>
        <w:rPr>
          <w:sz w:val="18"/>
          <w:szCs w:val="18"/>
        </w:rPr>
      </w:pPr>
      <w:r w:rsidRPr="00412746">
        <w:rPr>
          <w:sz w:val="18"/>
          <w:szCs w:val="18"/>
        </w:rPr>
        <w:t>- времени проведения проверки;</w:t>
      </w:r>
    </w:p>
    <w:p w:rsidR="008A18F6" w:rsidRPr="00412746" w:rsidRDefault="008A18F6" w:rsidP="008A18F6">
      <w:pPr>
        <w:pStyle w:val="af9"/>
        <w:spacing w:before="0" w:after="0"/>
        <w:ind w:firstLine="709"/>
        <w:jc w:val="both"/>
        <w:rPr>
          <w:sz w:val="18"/>
          <w:szCs w:val="18"/>
        </w:rPr>
      </w:pPr>
      <w:r w:rsidRPr="00412746">
        <w:rPr>
          <w:sz w:val="18"/>
          <w:szCs w:val="18"/>
        </w:rPr>
        <w:t>-</w:t>
      </w:r>
      <w:r w:rsidR="00DD3585">
        <w:rPr>
          <w:sz w:val="18"/>
          <w:szCs w:val="18"/>
        </w:rPr>
        <w:t xml:space="preserve"> </w:t>
      </w:r>
      <w:r w:rsidRPr="00412746">
        <w:rPr>
          <w:sz w:val="18"/>
          <w:szCs w:val="18"/>
        </w:rPr>
        <w:t>времени рассмотрения материалов проверки комиссией, определяемого со дня поступления документов, предусмотренных пунктом 2.7 настоящего Порядка, в комиссию до дня представления рекомендации комиссии.</w:t>
      </w:r>
    </w:p>
    <w:p w:rsidR="008A18F6" w:rsidRPr="00412746" w:rsidRDefault="008A18F6" w:rsidP="008A18F6">
      <w:pPr>
        <w:tabs>
          <w:tab w:val="left" w:pos="5640"/>
        </w:tabs>
        <w:ind w:firstLine="708"/>
        <w:jc w:val="both"/>
        <w:rPr>
          <w:sz w:val="18"/>
          <w:szCs w:val="18"/>
        </w:rPr>
      </w:pPr>
      <w:r w:rsidRPr="00412746">
        <w:rPr>
          <w:sz w:val="18"/>
          <w:szCs w:val="18"/>
        </w:rPr>
        <w:t xml:space="preserve">При этом взыскание за коррупционное правонарушение должно быть применено не позднее шести месяцев со дня регистрации документов, являющихся основанием для проведения проверки» </w:t>
      </w:r>
      <w:r w:rsidRPr="00412746">
        <w:rPr>
          <w:b/>
          <w:sz w:val="18"/>
          <w:szCs w:val="18"/>
        </w:rPr>
        <w:t xml:space="preserve">заменить словами </w:t>
      </w:r>
      <w:r w:rsidRPr="00412746">
        <w:rPr>
          <w:sz w:val="18"/>
          <w:szCs w:val="18"/>
        </w:rPr>
        <w:t>«Взыскания,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w:t>
      </w:r>
    </w:p>
    <w:p w:rsidR="008A18F6" w:rsidRPr="00412746" w:rsidRDefault="008A18F6" w:rsidP="008A18F6">
      <w:pPr>
        <w:shd w:val="clear" w:color="auto" w:fill="FFFFFF"/>
        <w:ind w:firstLine="709"/>
        <w:jc w:val="both"/>
        <w:rPr>
          <w:sz w:val="18"/>
          <w:szCs w:val="18"/>
        </w:rPr>
      </w:pPr>
      <w:r w:rsidRPr="00412746">
        <w:rPr>
          <w:sz w:val="18"/>
          <w:szCs w:val="18"/>
        </w:rPr>
        <w:t>2. Контроль за исполнением настоящего постановления оставляю за собой.</w:t>
      </w:r>
    </w:p>
    <w:p w:rsidR="008A18F6" w:rsidRPr="00412746" w:rsidRDefault="008A18F6" w:rsidP="008A18F6">
      <w:pPr>
        <w:shd w:val="clear" w:color="auto" w:fill="FFFFFF"/>
        <w:ind w:firstLine="709"/>
        <w:jc w:val="both"/>
        <w:rPr>
          <w:sz w:val="18"/>
          <w:szCs w:val="18"/>
        </w:rPr>
      </w:pPr>
      <w:r w:rsidRPr="00412746">
        <w:rPr>
          <w:sz w:val="18"/>
          <w:szCs w:val="18"/>
        </w:rPr>
        <w:t>3. Постановление вступает в силу в день, следующий за днем его официального опубликования в газете «Ирбинский вестник».</w:t>
      </w:r>
    </w:p>
    <w:p w:rsidR="008A18F6" w:rsidRPr="00412746" w:rsidRDefault="008A18F6" w:rsidP="008A18F6">
      <w:pPr>
        <w:shd w:val="clear" w:color="auto" w:fill="FFFFFF"/>
        <w:rPr>
          <w:sz w:val="18"/>
          <w:szCs w:val="18"/>
        </w:rPr>
      </w:pPr>
    </w:p>
    <w:p w:rsidR="008A18F6" w:rsidRDefault="00DD3585" w:rsidP="008A18F6">
      <w:pPr>
        <w:shd w:val="clear" w:color="auto" w:fill="FFFFFF"/>
        <w:tabs>
          <w:tab w:val="left" w:pos="7335"/>
        </w:tabs>
        <w:rPr>
          <w:sz w:val="18"/>
          <w:szCs w:val="18"/>
        </w:rPr>
      </w:pPr>
      <w:r>
        <w:rPr>
          <w:sz w:val="18"/>
          <w:szCs w:val="18"/>
        </w:rPr>
        <w:t xml:space="preserve">Глава поселка    </w:t>
      </w:r>
      <w:r w:rsidR="008A18F6" w:rsidRPr="00412746">
        <w:rPr>
          <w:sz w:val="18"/>
          <w:szCs w:val="18"/>
        </w:rPr>
        <w:t xml:space="preserve">                                  Г.Г. Кузик</w:t>
      </w:r>
    </w:p>
    <w:p w:rsidR="00DD3585" w:rsidRPr="00412746" w:rsidRDefault="00DD3585" w:rsidP="008A18F6">
      <w:pPr>
        <w:shd w:val="clear" w:color="auto" w:fill="FFFFFF"/>
        <w:tabs>
          <w:tab w:val="left" w:pos="7335"/>
        </w:tabs>
        <w:rPr>
          <w:sz w:val="18"/>
          <w:szCs w:val="18"/>
        </w:rPr>
      </w:pPr>
    </w:p>
    <w:p w:rsidR="008A18F6" w:rsidRPr="00412746" w:rsidRDefault="008A18F6" w:rsidP="00EE24D9">
      <w:pPr>
        <w:jc w:val="center"/>
        <w:rPr>
          <w:sz w:val="18"/>
          <w:szCs w:val="18"/>
        </w:rPr>
      </w:pPr>
      <w:r w:rsidRPr="00412746">
        <w:rPr>
          <w:b/>
          <w:bCs/>
          <w:sz w:val="18"/>
          <w:szCs w:val="18"/>
        </w:rPr>
        <w:t>АДМИНИСТРАЦИЯ ПОСЕЛКА БОЛЬШАЯ ИРБА</w:t>
      </w:r>
    </w:p>
    <w:p w:rsidR="008A18F6" w:rsidRPr="00412746" w:rsidRDefault="008A18F6" w:rsidP="00EE24D9">
      <w:pPr>
        <w:jc w:val="center"/>
        <w:rPr>
          <w:sz w:val="18"/>
          <w:szCs w:val="18"/>
        </w:rPr>
      </w:pPr>
      <w:r w:rsidRPr="00412746">
        <w:rPr>
          <w:b/>
          <w:bCs/>
          <w:sz w:val="18"/>
          <w:szCs w:val="18"/>
        </w:rPr>
        <w:t>КУРАГИНСКОГО РАЙОНА</w:t>
      </w:r>
    </w:p>
    <w:p w:rsidR="008A18F6" w:rsidRPr="00DD3585" w:rsidRDefault="008A18F6" w:rsidP="00EE24D9">
      <w:pPr>
        <w:jc w:val="center"/>
        <w:rPr>
          <w:b/>
          <w:bCs/>
          <w:sz w:val="18"/>
          <w:szCs w:val="18"/>
        </w:rPr>
      </w:pPr>
      <w:r w:rsidRPr="00412746">
        <w:rPr>
          <w:b/>
          <w:bCs/>
          <w:sz w:val="18"/>
          <w:szCs w:val="18"/>
        </w:rPr>
        <w:t>КРАСНОЯРСКОГО КРАЯ</w:t>
      </w:r>
      <w:r w:rsidRPr="00412746">
        <w:rPr>
          <w:sz w:val="18"/>
          <w:szCs w:val="18"/>
        </w:rPr>
        <w:t xml:space="preserve"> </w:t>
      </w:r>
      <w:r w:rsidRPr="00412746">
        <w:rPr>
          <w:b/>
          <w:sz w:val="18"/>
          <w:szCs w:val="18"/>
        </w:rPr>
        <w:t>ПОСТАНОВЛЕНИЕ</w:t>
      </w:r>
    </w:p>
    <w:p w:rsidR="008A18F6" w:rsidRPr="00412746" w:rsidRDefault="008A18F6" w:rsidP="008A18F6">
      <w:pPr>
        <w:jc w:val="both"/>
        <w:rPr>
          <w:sz w:val="18"/>
          <w:szCs w:val="18"/>
        </w:rPr>
      </w:pPr>
      <w:r w:rsidRPr="00412746">
        <w:rPr>
          <w:sz w:val="18"/>
          <w:szCs w:val="18"/>
        </w:rPr>
        <w:t>29.04.2019         пгт Большая Ирба          № 85-п</w:t>
      </w:r>
    </w:p>
    <w:p w:rsidR="008A18F6" w:rsidRPr="00412746" w:rsidRDefault="008A18F6" w:rsidP="008A18F6">
      <w:pPr>
        <w:rPr>
          <w:sz w:val="18"/>
          <w:szCs w:val="18"/>
        </w:rPr>
      </w:pPr>
    </w:p>
    <w:p w:rsidR="008A18F6" w:rsidRPr="00412746" w:rsidRDefault="008A18F6" w:rsidP="008A18F6">
      <w:pPr>
        <w:jc w:val="both"/>
        <w:rPr>
          <w:sz w:val="18"/>
          <w:szCs w:val="18"/>
        </w:rPr>
      </w:pPr>
      <w:r w:rsidRPr="00412746">
        <w:rPr>
          <w:sz w:val="18"/>
          <w:szCs w:val="18"/>
        </w:rPr>
        <w:t xml:space="preserve">О внесении изменений в постановление от 09.09.2014 № 71-п «Об утверждении административного регламента предоставления муниципальной услуги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w:t>
      </w:r>
    </w:p>
    <w:p w:rsidR="008A18F6" w:rsidRPr="00412746" w:rsidRDefault="008A18F6" w:rsidP="008A18F6">
      <w:pPr>
        <w:jc w:val="both"/>
        <w:rPr>
          <w:sz w:val="18"/>
          <w:szCs w:val="18"/>
        </w:rPr>
      </w:pPr>
    </w:p>
    <w:p w:rsidR="008A18F6" w:rsidRPr="00412746" w:rsidRDefault="008A18F6" w:rsidP="008A18F6">
      <w:pPr>
        <w:ind w:firstLine="709"/>
        <w:jc w:val="both"/>
        <w:rPr>
          <w:sz w:val="18"/>
          <w:szCs w:val="18"/>
        </w:rPr>
      </w:pPr>
      <w:r w:rsidRPr="00412746">
        <w:rPr>
          <w:sz w:val="18"/>
          <w:szCs w:val="18"/>
        </w:rPr>
        <w:t>В связи с приведением нормативного правового акта в соответствие с действующим законодательством, руководствуясь Федеральными законами от 03.08.2018 № 342–ФЗ «О внесении изменений в Градостроительный кодекс Российской Федерации и отдельные законодательные акты Российской Федерации», от 19.07.2018 № 204-</w:t>
      </w:r>
      <w:r w:rsidRPr="00412746">
        <w:rPr>
          <w:sz w:val="18"/>
          <w:szCs w:val="18"/>
        </w:rPr>
        <w:lastRenderedPageBreak/>
        <w:t>ФЗ «</w:t>
      </w:r>
      <w:r w:rsidRPr="00412746">
        <w:rPr>
          <w:kern w:val="36"/>
          <w:sz w:val="18"/>
          <w:szCs w:val="18"/>
        </w:rPr>
        <w:t>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Pr="00412746">
        <w:rPr>
          <w:sz w:val="18"/>
          <w:szCs w:val="18"/>
        </w:rPr>
        <w:t>, ПОСТАНОВЛЯЮ:</w:t>
      </w:r>
    </w:p>
    <w:p w:rsidR="008A18F6" w:rsidRPr="00412746" w:rsidRDefault="008A18F6" w:rsidP="008A18F6">
      <w:pPr>
        <w:ind w:firstLine="709"/>
        <w:jc w:val="both"/>
        <w:rPr>
          <w:sz w:val="18"/>
          <w:szCs w:val="18"/>
        </w:rPr>
      </w:pPr>
      <w:r w:rsidRPr="00412746">
        <w:rPr>
          <w:sz w:val="18"/>
          <w:szCs w:val="18"/>
        </w:rPr>
        <w:t>1. Внести в постановление следующие изменения:</w:t>
      </w:r>
    </w:p>
    <w:p w:rsidR="008A18F6" w:rsidRPr="00412746" w:rsidRDefault="008A18F6" w:rsidP="008A18F6">
      <w:pPr>
        <w:ind w:firstLine="709"/>
        <w:jc w:val="both"/>
        <w:rPr>
          <w:sz w:val="18"/>
          <w:szCs w:val="18"/>
        </w:rPr>
      </w:pPr>
      <w:r w:rsidRPr="00412746">
        <w:rPr>
          <w:sz w:val="18"/>
          <w:szCs w:val="18"/>
        </w:rPr>
        <w:t>1.1. Подпункт 5 пункта 2.11.2 исключить;</w:t>
      </w:r>
    </w:p>
    <w:p w:rsidR="008A18F6" w:rsidRPr="00412746" w:rsidRDefault="008A18F6" w:rsidP="008A18F6">
      <w:pPr>
        <w:ind w:firstLine="709"/>
        <w:jc w:val="both"/>
        <w:rPr>
          <w:sz w:val="18"/>
          <w:szCs w:val="18"/>
        </w:rPr>
      </w:pPr>
      <w:r w:rsidRPr="00412746">
        <w:rPr>
          <w:sz w:val="18"/>
          <w:szCs w:val="18"/>
        </w:rPr>
        <w:t>1.2. Подпункт 2.9 дополнить следующими абзацами: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A18F6" w:rsidRPr="00412746" w:rsidRDefault="008A18F6" w:rsidP="008A18F6">
      <w:pPr>
        <w:widowControl w:val="0"/>
        <w:tabs>
          <w:tab w:val="left" w:pos="1276"/>
        </w:tabs>
        <w:autoSpaceDE w:val="0"/>
        <w:autoSpaceDN w:val="0"/>
        <w:adjustRightInd w:val="0"/>
        <w:ind w:firstLine="709"/>
        <w:jc w:val="both"/>
        <w:rPr>
          <w:sz w:val="18"/>
          <w:szCs w:val="18"/>
        </w:rPr>
      </w:pPr>
      <w:r w:rsidRPr="00412746">
        <w:rPr>
          <w:sz w:val="18"/>
          <w:szCs w:val="18"/>
        </w:rPr>
        <w:t>1.3. подпункт 5.1 пункта 5 дополнить следующими абзацами: «8) нарушение срока или порядка выдачи документов по результатам предоставления государственной или муниципальной услуги;</w:t>
      </w:r>
    </w:p>
    <w:p w:rsidR="008A18F6" w:rsidRPr="00412746" w:rsidRDefault="008A18F6" w:rsidP="008A18F6">
      <w:pPr>
        <w:pStyle w:val="HTML"/>
        <w:ind w:firstLine="540"/>
        <w:jc w:val="both"/>
        <w:rPr>
          <w:rFonts w:ascii="Times New Roman" w:hAnsi="Times New Roman" w:cs="Times New Roman"/>
          <w:sz w:val="18"/>
          <w:szCs w:val="18"/>
        </w:rPr>
      </w:pPr>
      <w:r w:rsidRPr="00412746">
        <w:rPr>
          <w:rFonts w:ascii="Times New Roman" w:hAnsi="Times New Roman" w:cs="Times New Roman"/>
          <w:sz w:val="18"/>
          <w:szCs w:val="1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A18F6" w:rsidRPr="00412746" w:rsidRDefault="008A18F6" w:rsidP="008A18F6">
      <w:pPr>
        <w:pStyle w:val="HTML"/>
        <w:ind w:firstLine="540"/>
        <w:jc w:val="both"/>
        <w:rPr>
          <w:rFonts w:ascii="Times New Roman" w:hAnsi="Times New Roman" w:cs="Times New Roman"/>
          <w:sz w:val="18"/>
          <w:szCs w:val="18"/>
        </w:rPr>
      </w:pPr>
      <w:r w:rsidRPr="00412746">
        <w:rPr>
          <w:rFonts w:ascii="Times New Roman" w:hAnsi="Times New Roman" w:cs="Times New Roman"/>
          <w:sz w:val="18"/>
          <w:szCs w:val="1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w:t>
      </w:r>
    </w:p>
    <w:p w:rsidR="008A18F6" w:rsidRPr="00412746" w:rsidRDefault="008A18F6" w:rsidP="008A18F6">
      <w:pPr>
        <w:autoSpaceDE w:val="0"/>
        <w:autoSpaceDN w:val="0"/>
        <w:adjustRightInd w:val="0"/>
        <w:ind w:firstLine="709"/>
        <w:jc w:val="both"/>
        <w:outlineLvl w:val="0"/>
        <w:rPr>
          <w:bCs/>
          <w:sz w:val="18"/>
          <w:szCs w:val="18"/>
        </w:rPr>
      </w:pPr>
      <w:r w:rsidRPr="00412746">
        <w:rPr>
          <w:sz w:val="18"/>
          <w:szCs w:val="18"/>
        </w:rPr>
        <w:t>2. Контроль за исполнением настоящего постановления оставляю за собой.</w:t>
      </w:r>
    </w:p>
    <w:p w:rsidR="008A18F6" w:rsidRPr="00412746" w:rsidRDefault="008A18F6" w:rsidP="00DD3585">
      <w:pPr>
        <w:ind w:firstLine="709"/>
        <w:jc w:val="both"/>
        <w:rPr>
          <w:sz w:val="18"/>
          <w:szCs w:val="18"/>
          <w:lang w:eastAsia="ru-RU"/>
        </w:rPr>
      </w:pPr>
      <w:r w:rsidRPr="00412746">
        <w:rPr>
          <w:sz w:val="18"/>
          <w:szCs w:val="18"/>
        </w:rPr>
        <w:t xml:space="preserve">3. Постановление </w:t>
      </w:r>
      <w:r w:rsidRPr="00412746">
        <w:rPr>
          <w:sz w:val="18"/>
          <w:szCs w:val="18"/>
          <w:lang w:eastAsia="ru-RU"/>
        </w:rPr>
        <w:t xml:space="preserve">вступает в силу в день, следующий за днем его официального опубликования в газете </w:t>
      </w:r>
      <w:r w:rsidRPr="00412746">
        <w:rPr>
          <w:sz w:val="18"/>
          <w:szCs w:val="18"/>
        </w:rPr>
        <w:t xml:space="preserve"> «Ирбинский вестник».</w:t>
      </w:r>
    </w:p>
    <w:p w:rsidR="008A18F6" w:rsidRPr="00412746" w:rsidRDefault="008A18F6" w:rsidP="008A18F6">
      <w:pPr>
        <w:rPr>
          <w:sz w:val="18"/>
          <w:szCs w:val="18"/>
        </w:rPr>
      </w:pPr>
    </w:p>
    <w:p w:rsidR="00DD3585" w:rsidRDefault="008A18F6" w:rsidP="00DD3585">
      <w:pPr>
        <w:rPr>
          <w:sz w:val="18"/>
          <w:szCs w:val="18"/>
        </w:rPr>
      </w:pPr>
      <w:r w:rsidRPr="00412746">
        <w:rPr>
          <w:sz w:val="18"/>
          <w:szCs w:val="18"/>
        </w:rPr>
        <w:t>Глава поселка                                       Г.Г. Кузик</w:t>
      </w:r>
    </w:p>
    <w:p w:rsidR="00DD3585" w:rsidRDefault="00DD3585" w:rsidP="00DD3585">
      <w:pPr>
        <w:rPr>
          <w:sz w:val="18"/>
          <w:szCs w:val="18"/>
        </w:rPr>
      </w:pPr>
    </w:p>
    <w:p w:rsidR="008A18F6" w:rsidRDefault="00DD3585" w:rsidP="00DD3585">
      <w:pPr>
        <w:rPr>
          <w:sz w:val="18"/>
          <w:szCs w:val="18"/>
        </w:rPr>
      </w:pPr>
      <w:r>
        <w:rPr>
          <w:sz w:val="18"/>
          <w:szCs w:val="18"/>
        </w:rPr>
        <w:t>П</w:t>
      </w:r>
      <w:r w:rsidR="008A18F6" w:rsidRPr="00412746">
        <w:rPr>
          <w:sz w:val="18"/>
          <w:szCs w:val="18"/>
        </w:rPr>
        <w:t>риложение к постановлению</w:t>
      </w:r>
      <w:r>
        <w:rPr>
          <w:sz w:val="18"/>
          <w:szCs w:val="18"/>
        </w:rPr>
        <w:t xml:space="preserve"> </w:t>
      </w:r>
      <w:r w:rsidR="008A18F6" w:rsidRPr="00412746">
        <w:rPr>
          <w:sz w:val="18"/>
          <w:szCs w:val="18"/>
        </w:rPr>
        <w:t>администрации поселка Большая Ирба</w:t>
      </w:r>
      <w:r>
        <w:rPr>
          <w:sz w:val="18"/>
          <w:szCs w:val="18"/>
        </w:rPr>
        <w:t xml:space="preserve"> </w:t>
      </w:r>
      <w:r w:rsidR="008A18F6" w:rsidRPr="00412746">
        <w:rPr>
          <w:sz w:val="18"/>
          <w:szCs w:val="18"/>
        </w:rPr>
        <w:t>от 29.04.2019 № 85-п</w:t>
      </w:r>
    </w:p>
    <w:p w:rsidR="00DD3585" w:rsidRPr="00412746" w:rsidRDefault="00DD3585" w:rsidP="00DD3585">
      <w:pPr>
        <w:rPr>
          <w:sz w:val="18"/>
          <w:szCs w:val="18"/>
        </w:rPr>
      </w:pPr>
    </w:p>
    <w:p w:rsidR="008A18F6" w:rsidRPr="00412746" w:rsidRDefault="008A18F6" w:rsidP="008A18F6">
      <w:pPr>
        <w:pStyle w:val="af1"/>
        <w:jc w:val="center"/>
        <w:rPr>
          <w:b w:val="0"/>
          <w:sz w:val="18"/>
          <w:szCs w:val="18"/>
        </w:rPr>
      </w:pPr>
      <w:r w:rsidRPr="00412746">
        <w:rPr>
          <w:b w:val="0"/>
          <w:sz w:val="18"/>
          <w:szCs w:val="18"/>
        </w:rPr>
        <w:t>АДМИНИСТРАТИВНЫЙ РЕГЛАМЕНТ</w:t>
      </w:r>
    </w:p>
    <w:p w:rsidR="008A18F6" w:rsidRPr="00412746" w:rsidRDefault="008A18F6" w:rsidP="008A18F6">
      <w:pPr>
        <w:pStyle w:val="af1"/>
        <w:jc w:val="center"/>
        <w:rPr>
          <w:b w:val="0"/>
          <w:sz w:val="18"/>
          <w:szCs w:val="18"/>
        </w:rPr>
      </w:pPr>
      <w:r w:rsidRPr="00412746">
        <w:rPr>
          <w:b w:val="0"/>
          <w:sz w:val="18"/>
          <w:szCs w:val="18"/>
        </w:rPr>
        <w:t>предоставления муниципальной услуги</w:t>
      </w:r>
    </w:p>
    <w:p w:rsidR="008A18F6" w:rsidRPr="00412746" w:rsidRDefault="008A18F6" w:rsidP="008A18F6">
      <w:pPr>
        <w:pStyle w:val="af1"/>
        <w:jc w:val="center"/>
        <w:rPr>
          <w:b w:val="0"/>
          <w:sz w:val="18"/>
          <w:szCs w:val="18"/>
        </w:rPr>
      </w:pPr>
      <w:r w:rsidRPr="00412746">
        <w:rPr>
          <w:b w:val="0"/>
          <w:sz w:val="18"/>
          <w:szCs w:val="18"/>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w:t>
      </w:r>
    </w:p>
    <w:p w:rsidR="008A18F6" w:rsidRPr="00412746" w:rsidRDefault="008A18F6" w:rsidP="008A18F6">
      <w:pPr>
        <w:pStyle w:val="af1"/>
        <w:rPr>
          <w:b w:val="0"/>
          <w:sz w:val="18"/>
          <w:szCs w:val="18"/>
        </w:rPr>
      </w:pPr>
    </w:p>
    <w:p w:rsidR="008A18F6" w:rsidRPr="00412746" w:rsidRDefault="008A18F6" w:rsidP="008A18F6">
      <w:pPr>
        <w:pStyle w:val="af1"/>
        <w:jc w:val="center"/>
        <w:rPr>
          <w:b w:val="0"/>
          <w:sz w:val="18"/>
          <w:szCs w:val="18"/>
        </w:rPr>
      </w:pPr>
      <w:r w:rsidRPr="00412746">
        <w:rPr>
          <w:b w:val="0"/>
          <w:sz w:val="18"/>
          <w:szCs w:val="18"/>
        </w:rPr>
        <w:t>1. Общие положения</w:t>
      </w:r>
    </w:p>
    <w:p w:rsidR="008A18F6" w:rsidRPr="00EE24D9" w:rsidRDefault="008A18F6" w:rsidP="00DD3585">
      <w:pPr>
        <w:pStyle w:val="5"/>
        <w:tabs>
          <w:tab w:val="clear" w:pos="1008"/>
          <w:tab w:val="num" w:pos="0"/>
        </w:tabs>
        <w:ind w:left="0" w:firstLine="709"/>
        <w:jc w:val="both"/>
        <w:rPr>
          <w:rFonts w:eastAsia="SimSun"/>
          <w:b w:val="0"/>
          <w:i w:val="0"/>
          <w:sz w:val="18"/>
          <w:szCs w:val="18"/>
        </w:rPr>
      </w:pPr>
      <w:r w:rsidRPr="00EE24D9">
        <w:rPr>
          <w:b w:val="0"/>
          <w:i w:val="0"/>
          <w:sz w:val="18"/>
          <w:szCs w:val="18"/>
        </w:rPr>
        <w:t xml:space="preserve">1.1. Настоящий административный регламент (далее – Регламент) по муниципальной услуге </w:t>
      </w:r>
      <w:r w:rsidRPr="00EE24D9">
        <w:rPr>
          <w:rFonts w:eastAsia="SimSun"/>
          <w:b w:val="0"/>
          <w:i w:val="0"/>
          <w:sz w:val="18"/>
          <w:szCs w:val="18"/>
        </w:rPr>
        <w:t xml:space="preserve">«Выдача разрешений на строительство, разрешений на ввод объектов в эксплуатацию при осуществлении строительства, реконструкции объектов </w:t>
      </w:r>
      <w:r w:rsidRPr="00EE24D9">
        <w:rPr>
          <w:rFonts w:eastAsia="SimSun"/>
          <w:b w:val="0"/>
          <w:i w:val="0"/>
          <w:sz w:val="18"/>
          <w:szCs w:val="18"/>
        </w:rPr>
        <w:lastRenderedPageBreak/>
        <w:t>капитального строительства»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w:t>
      </w:r>
    </w:p>
    <w:p w:rsidR="008A18F6" w:rsidRPr="00412746" w:rsidRDefault="008A18F6" w:rsidP="00DD3585">
      <w:pPr>
        <w:tabs>
          <w:tab w:val="num" w:pos="0"/>
        </w:tabs>
        <w:ind w:firstLine="709"/>
        <w:jc w:val="both"/>
        <w:rPr>
          <w:sz w:val="18"/>
          <w:szCs w:val="18"/>
          <w:lang w:eastAsia="ru-RU"/>
        </w:rPr>
      </w:pPr>
      <w:r w:rsidRPr="00412746">
        <w:rPr>
          <w:sz w:val="18"/>
          <w:szCs w:val="18"/>
          <w:lang w:eastAsia="ru-RU"/>
        </w:rPr>
        <w:t>Регламент определяет порядок, сроки и последовательность действия (административных процедур) при предоставлении муниципальной услуги.</w:t>
      </w:r>
    </w:p>
    <w:p w:rsidR="008A18F6" w:rsidRPr="00412746" w:rsidRDefault="008A18F6" w:rsidP="00DD3585">
      <w:pPr>
        <w:tabs>
          <w:tab w:val="num" w:pos="0"/>
        </w:tabs>
        <w:ind w:firstLine="709"/>
        <w:jc w:val="both"/>
        <w:rPr>
          <w:sz w:val="18"/>
          <w:szCs w:val="18"/>
          <w:lang w:eastAsia="ru-RU"/>
        </w:rPr>
      </w:pPr>
      <w:r w:rsidRPr="00412746">
        <w:rPr>
          <w:sz w:val="18"/>
          <w:szCs w:val="18"/>
          <w:lang w:eastAsia="ru-RU"/>
        </w:rPr>
        <w:t>1.2. Регламент размещается на Интернет-сайте муниципального образования поселок Большая Ирба, также на информационных стендах, расположенных в здании администрации муниципального образования поселок Большая Ирба по адресу: пгт Большая Ирба, ул. Ленина, д. 2.</w:t>
      </w:r>
    </w:p>
    <w:p w:rsidR="008A18F6" w:rsidRPr="00412746" w:rsidRDefault="008A18F6" w:rsidP="008A18F6">
      <w:pPr>
        <w:jc w:val="both"/>
        <w:rPr>
          <w:sz w:val="18"/>
          <w:szCs w:val="18"/>
          <w:lang w:eastAsia="ru-RU"/>
        </w:rPr>
      </w:pPr>
    </w:p>
    <w:p w:rsidR="008A18F6" w:rsidRPr="00412746" w:rsidRDefault="008A18F6" w:rsidP="00DD3585">
      <w:pPr>
        <w:jc w:val="center"/>
        <w:rPr>
          <w:b/>
          <w:sz w:val="18"/>
          <w:szCs w:val="18"/>
          <w:lang w:eastAsia="ru-RU"/>
        </w:rPr>
      </w:pPr>
      <w:r w:rsidRPr="00412746">
        <w:rPr>
          <w:b/>
          <w:sz w:val="18"/>
          <w:szCs w:val="18"/>
          <w:lang w:eastAsia="ru-RU"/>
        </w:rPr>
        <w:t>2. Стандарт предоставления муниципальной услуги</w:t>
      </w:r>
    </w:p>
    <w:p w:rsidR="008A18F6" w:rsidRPr="00EE24D9" w:rsidRDefault="008A18F6" w:rsidP="00DD3585">
      <w:pPr>
        <w:pStyle w:val="5"/>
        <w:tabs>
          <w:tab w:val="clear" w:pos="1008"/>
          <w:tab w:val="num" w:pos="0"/>
        </w:tabs>
        <w:ind w:left="0" w:firstLine="709"/>
        <w:jc w:val="both"/>
        <w:rPr>
          <w:rFonts w:eastAsia="SimSun"/>
          <w:b w:val="0"/>
          <w:i w:val="0"/>
          <w:sz w:val="18"/>
          <w:szCs w:val="18"/>
        </w:rPr>
      </w:pPr>
      <w:r w:rsidRPr="00EE24D9">
        <w:rPr>
          <w:b w:val="0"/>
          <w:i w:val="0"/>
          <w:sz w:val="18"/>
          <w:szCs w:val="18"/>
        </w:rPr>
        <w:t xml:space="preserve">2.1. Наименование муниципальной услуги – муниципальная услуга </w:t>
      </w:r>
      <w:r w:rsidRPr="00EE24D9">
        <w:rPr>
          <w:rFonts w:eastAsia="SimSun"/>
          <w:b w:val="0"/>
          <w:i w:val="0"/>
          <w:sz w:val="18"/>
          <w:szCs w:val="18"/>
        </w:rPr>
        <w:t xml:space="preserve">«Выдача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w:t>
      </w:r>
    </w:p>
    <w:p w:rsidR="008A18F6" w:rsidRPr="00412746" w:rsidRDefault="008A18F6" w:rsidP="00DD3585">
      <w:pPr>
        <w:tabs>
          <w:tab w:val="num" w:pos="0"/>
        </w:tabs>
        <w:ind w:firstLine="709"/>
        <w:jc w:val="both"/>
        <w:rPr>
          <w:sz w:val="18"/>
          <w:szCs w:val="18"/>
        </w:rPr>
      </w:pPr>
      <w:r w:rsidRPr="00412746">
        <w:rPr>
          <w:sz w:val="18"/>
          <w:szCs w:val="18"/>
        </w:rPr>
        <w:t>2.2 предоставление муниципальной услуги осуществляется администрацией муниципального образования поселок Большая Ирба (далее – администрация). Ответственным исполнителем муниципальной услуги является специалист 1 категории</w:t>
      </w:r>
      <w:r w:rsidRPr="00412746">
        <w:rPr>
          <w:b/>
          <w:i/>
          <w:sz w:val="18"/>
          <w:szCs w:val="18"/>
        </w:rPr>
        <w:t xml:space="preserve"> </w:t>
      </w:r>
      <w:r w:rsidRPr="00412746">
        <w:rPr>
          <w:sz w:val="18"/>
          <w:szCs w:val="18"/>
        </w:rPr>
        <w:t>(далее – специалист).</w:t>
      </w:r>
    </w:p>
    <w:p w:rsidR="008A18F6" w:rsidRPr="00412746" w:rsidRDefault="008A18F6" w:rsidP="00DD3585">
      <w:pPr>
        <w:tabs>
          <w:tab w:val="num" w:pos="0"/>
        </w:tabs>
        <w:ind w:firstLine="709"/>
        <w:jc w:val="both"/>
        <w:rPr>
          <w:sz w:val="18"/>
          <w:szCs w:val="18"/>
        </w:rPr>
      </w:pPr>
      <w:r w:rsidRPr="00412746">
        <w:rPr>
          <w:sz w:val="18"/>
          <w:szCs w:val="18"/>
        </w:rPr>
        <w:t>Место нахождения: пгт Большая Ирба, ул. Ленина, д. 2.</w:t>
      </w:r>
    </w:p>
    <w:p w:rsidR="008A18F6" w:rsidRPr="00412746" w:rsidRDefault="008A18F6" w:rsidP="008A18F6">
      <w:pPr>
        <w:ind w:firstLine="709"/>
        <w:jc w:val="both"/>
        <w:rPr>
          <w:sz w:val="18"/>
          <w:szCs w:val="18"/>
        </w:rPr>
      </w:pPr>
      <w:r w:rsidRPr="00412746">
        <w:rPr>
          <w:sz w:val="18"/>
          <w:szCs w:val="18"/>
        </w:rPr>
        <w:t>Почтовый адрес: 662943, Красноярский край, Курагинский район, пгт Большая Ирба, ул. Ленина, д. 2.</w:t>
      </w:r>
    </w:p>
    <w:p w:rsidR="008A18F6" w:rsidRPr="00412746" w:rsidRDefault="008A18F6" w:rsidP="008A18F6">
      <w:pPr>
        <w:ind w:firstLine="709"/>
        <w:jc w:val="both"/>
        <w:rPr>
          <w:sz w:val="18"/>
          <w:szCs w:val="18"/>
        </w:rPr>
      </w:pPr>
      <w:r w:rsidRPr="00412746">
        <w:rPr>
          <w:sz w:val="18"/>
          <w:szCs w:val="18"/>
        </w:rPr>
        <w:t>Приемные дни: понедельник – пятница.</w:t>
      </w:r>
    </w:p>
    <w:p w:rsidR="008A18F6" w:rsidRPr="00412746" w:rsidRDefault="008A18F6" w:rsidP="008A18F6">
      <w:pPr>
        <w:ind w:firstLine="709"/>
        <w:jc w:val="both"/>
        <w:rPr>
          <w:sz w:val="18"/>
          <w:szCs w:val="18"/>
        </w:rPr>
      </w:pPr>
      <w:r w:rsidRPr="00412746">
        <w:rPr>
          <w:sz w:val="18"/>
          <w:szCs w:val="18"/>
        </w:rPr>
        <w:t>График работы: с 8.00 до 17.00, в пятницу с 8.00 до 17.00 (обеденный перерыв с 12.00 до 13.00).</w:t>
      </w:r>
    </w:p>
    <w:p w:rsidR="008A18F6" w:rsidRPr="00412746" w:rsidRDefault="008A18F6" w:rsidP="008A18F6">
      <w:pPr>
        <w:ind w:firstLine="709"/>
        <w:jc w:val="both"/>
        <w:rPr>
          <w:sz w:val="18"/>
          <w:szCs w:val="18"/>
        </w:rPr>
      </w:pPr>
      <w:r w:rsidRPr="00412746">
        <w:rPr>
          <w:sz w:val="18"/>
          <w:szCs w:val="18"/>
        </w:rPr>
        <w:t xml:space="preserve">Телефон/факс: 8 (39136) 6-32-65 / 6-40-20, адрес электронной почты: </w:t>
      </w:r>
      <w:hyperlink r:id="rId19" w:history="1">
        <w:r w:rsidRPr="00412746">
          <w:rPr>
            <w:rStyle w:val="a5"/>
            <w:sz w:val="18"/>
            <w:szCs w:val="18"/>
            <w:lang w:val="en-US"/>
          </w:rPr>
          <w:t>adm</w:t>
        </w:r>
        <w:r w:rsidRPr="00412746">
          <w:rPr>
            <w:rStyle w:val="a5"/>
            <w:sz w:val="18"/>
            <w:szCs w:val="18"/>
          </w:rPr>
          <w:t>_</w:t>
        </w:r>
        <w:r w:rsidRPr="00412746">
          <w:rPr>
            <w:rStyle w:val="a5"/>
            <w:sz w:val="18"/>
            <w:szCs w:val="18"/>
            <w:lang w:val="en-US"/>
          </w:rPr>
          <w:t>irba</w:t>
        </w:r>
        <w:r w:rsidRPr="00412746">
          <w:rPr>
            <w:rStyle w:val="a5"/>
            <w:sz w:val="18"/>
            <w:szCs w:val="18"/>
          </w:rPr>
          <w:t>@</w:t>
        </w:r>
        <w:r w:rsidRPr="00412746">
          <w:rPr>
            <w:rStyle w:val="a5"/>
            <w:sz w:val="18"/>
            <w:szCs w:val="18"/>
            <w:lang w:val="en-US"/>
          </w:rPr>
          <w:t>krasmail</w:t>
        </w:r>
        <w:r w:rsidRPr="00412746">
          <w:rPr>
            <w:rStyle w:val="a5"/>
            <w:sz w:val="18"/>
            <w:szCs w:val="18"/>
          </w:rPr>
          <w:t>.</w:t>
        </w:r>
        <w:r w:rsidRPr="00412746">
          <w:rPr>
            <w:rStyle w:val="a5"/>
            <w:sz w:val="18"/>
            <w:szCs w:val="18"/>
            <w:lang w:val="en-US"/>
          </w:rPr>
          <w:t>ru</w:t>
        </w:r>
      </w:hyperlink>
    </w:p>
    <w:p w:rsidR="008A18F6" w:rsidRPr="00412746" w:rsidRDefault="008A18F6" w:rsidP="008A18F6">
      <w:pPr>
        <w:ind w:firstLine="709"/>
        <w:jc w:val="both"/>
        <w:rPr>
          <w:sz w:val="18"/>
          <w:szCs w:val="18"/>
        </w:rPr>
      </w:pPr>
      <w:r w:rsidRPr="00412746">
        <w:rPr>
          <w:sz w:val="18"/>
          <w:szCs w:val="18"/>
        </w:rPr>
        <w:t>Информацию по процедуре предоставления муниципальной услуги можно получить у специалиста (ов) 1 категории, ответственных за предоставление муниципальной услуги.</w:t>
      </w:r>
    </w:p>
    <w:p w:rsidR="008A18F6" w:rsidRPr="00412746" w:rsidRDefault="008A18F6" w:rsidP="008A18F6">
      <w:pPr>
        <w:ind w:firstLine="709"/>
        <w:jc w:val="both"/>
        <w:rPr>
          <w:sz w:val="18"/>
          <w:szCs w:val="18"/>
        </w:rPr>
      </w:pPr>
      <w:r w:rsidRPr="00412746">
        <w:rPr>
          <w:sz w:val="18"/>
          <w:szCs w:val="18"/>
        </w:rPr>
        <w:t xml:space="preserve">2.3. Заявителем муниципальной услуги является </w:t>
      </w:r>
      <w:r w:rsidRPr="00412746">
        <w:rPr>
          <w:sz w:val="18"/>
          <w:szCs w:val="18"/>
          <w:lang w:eastAsia="ru-RU"/>
        </w:rPr>
        <w:t xml:space="preserve">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20" w:history="1">
        <w:r w:rsidRPr="00412746">
          <w:rPr>
            <w:color w:val="0000FF"/>
            <w:sz w:val="18"/>
            <w:szCs w:val="18"/>
            <w:lang w:eastAsia="ru-RU"/>
          </w:rPr>
          <w:t>частях 2</w:t>
        </w:r>
      </w:hyperlink>
      <w:r w:rsidRPr="00412746">
        <w:rPr>
          <w:sz w:val="18"/>
          <w:szCs w:val="18"/>
          <w:lang w:eastAsia="ru-RU"/>
        </w:rPr>
        <w:t xml:space="preserve"> и </w:t>
      </w:r>
      <w:hyperlink r:id="rId21" w:history="1">
        <w:r w:rsidRPr="00412746">
          <w:rPr>
            <w:color w:val="0000FF"/>
            <w:sz w:val="18"/>
            <w:szCs w:val="18"/>
            <w:lang w:eastAsia="ru-RU"/>
          </w:rPr>
          <w:t>3 статьи 1</w:t>
        </w:r>
      </w:hyperlink>
      <w:r w:rsidRPr="00412746">
        <w:rPr>
          <w:sz w:val="18"/>
          <w:szCs w:val="18"/>
          <w:lang w:eastAsia="ru-RU"/>
        </w:rPr>
        <w:t xml:space="preserve"> Федерального закона от 27.07.2010 № 210-ФЗ «Об организации предоставления государственных и муниципальных услуг», или в организации, указанные в </w:t>
      </w:r>
      <w:hyperlink r:id="rId22" w:history="1">
        <w:r w:rsidRPr="00412746">
          <w:rPr>
            <w:color w:val="0000FF"/>
            <w:sz w:val="18"/>
            <w:szCs w:val="18"/>
            <w:lang w:eastAsia="ru-RU"/>
          </w:rPr>
          <w:t>пункте 5</w:t>
        </w:r>
      </w:hyperlink>
      <w:r w:rsidRPr="00412746">
        <w:rPr>
          <w:sz w:val="18"/>
          <w:szCs w:val="18"/>
          <w:lang w:eastAsia="ru-RU"/>
        </w:rPr>
        <w:t xml:space="preserve"> статьи 2, с запросом о предоставлении государственной или муниципальной услуги, выраженным в устной, </w:t>
      </w:r>
      <w:r w:rsidRPr="00412746">
        <w:rPr>
          <w:sz w:val="18"/>
          <w:szCs w:val="18"/>
          <w:lang w:eastAsia="ru-RU"/>
        </w:rPr>
        <w:lastRenderedPageBreak/>
        <w:t xml:space="preserve">письменной или электронной форме </w:t>
      </w:r>
      <w:r w:rsidRPr="00412746">
        <w:rPr>
          <w:sz w:val="18"/>
          <w:szCs w:val="18"/>
        </w:rPr>
        <w:t>(далее – заявители).</w:t>
      </w:r>
    </w:p>
    <w:p w:rsidR="008A18F6" w:rsidRPr="00412746" w:rsidRDefault="008A18F6" w:rsidP="008A18F6">
      <w:pPr>
        <w:ind w:firstLine="709"/>
        <w:jc w:val="both"/>
        <w:rPr>
          <w:sz w:val="18"/>
          <w:szCs w:val="18"/>
        </w:rPr>
      </w:pPr>
      <w:r w:rsidRPr="00412746">
        <w:rPr>
          <w:sz w:val="18"/>
          <w:szCs w:val="18"/>
        </w:rPr>
        <w:t>2.4. Результатом предоставления муниципальной услуги являются:</w:t>
      </w:r>
    </w:p>
    <w:p w:rsidR="008A18F6" w:rsidRPr="00412746" w:rsidRDefault="008A18F6" w:rsidP="008A18F6">
      <w:pPr>
        <w:ind w:firstLine="709"/>
        <w:jc w:val="both"/>
        <w:rPr>
          <w:sz w:val="18"/>
          <w:szCs w:val="18"/>
        </w:rPr>
      </w:pPr>
      <w:r w:rsidRPr="00412746">
        <w:rPr>
          <w:sz w:val="18"/>
          <w:szCs w:val="18"/>
        </w:rPr>
        <w:t>- выдача заявителям разрешения на строительство, реконструкцию объектов капитального строительства, а также ввод объекта в эксплуатацию;</w:t>
      </w:r>
    </w:p>
    <w:p w:rsidR="008A18F6" w:rsidRPr="00412746" w:rsidRDefault="008A18F6" w:rsidP="008A18F6">
      <w:pPr>
        <w:ind w:firstLine="709"/>
        <w:jc w:val="both"/>
        <w:rPr>
          <w:sz w:val="18"/>
          <w:szCs w:val="18"/>
        </w:rPr>
      </w:pPr>
      <w:r w:rsidRPr="00412746">
        <w:rPr>
          <w:sz w:val="18"/>
          <w:szCs w:val="18"/>
        </w:rPr>
        <w:t>- отказ в выдаче разрешения.</w:t>
      </w:r>
    </w:p>
    <w:p w:rsidR="008A18F6" w:rsidRPr="00412746" w:rsidRDefault="008A18F6" w:rsidP="008A18F6">
      <w:pPr>
        <w:ind w:firstLine="709"/>
        <w:jc w:val="both"/>
        <w:rPr>
          <w:sz w:val="18"/>
          <w:szCs w:val="18"/>
        </w:rPr>
      </w:pPr>
      <w:r w:rsidRPr="00412746">
        <w:rPr>
          <w:sz w:val="18"/>
          <w:szCs w:val="18"/>
        </w:rPr>
        <w:t>2.5. Срок предоставления муниципальной услуги составляет не более 7</w:t>
      </w:r>
      <w:r w:rsidRPr="00412746">
        <w:rPr>
          <w:b/>
          <w:i/>
          <w:sz w:val="18"/>
          <w:szCs w:val="18"/>
        </w:rPr>
        <w:t xml:space="preserve"> </w:t>
      </w:r>
      <w:r w:rsidRPr="00412746">
        <w:rPr>
          <w:sz w:val="18"/>
          <w:szCs w:val="18"/>
        </w:rPr>
        <w:t>дней со дня письменного обращения заявителя по почте или в день обращения при личном устном обращении.</w:t>
      </w:r>
    </w:p>
    <w:p w:rsidR="008A18F6" w:rsidRPr="00412746" w:rsidRDefault="008A18F6" w:rsidP="008A18F6">
      <w:pPr>
        <w:ind w:firstLine="709"/>
        <w:jc w:val="both"/>
        <w:rPr>
          <w:sz w:val="18"/>
          <w:szCs w:val="18"/>
        </w:rPr>
      </w:pPr>
      <w:r w:rsidRPr="00412746">
        <w:rPr>
          <w:sz w:val="18"/>
          <w:szCs w:val="18"/>
        </w:rPr>
        <w:t>2.6. Правовыми основаниями для предоставления муниципальной услуги является:</w:t>
      </w:r>
    </w:p>
    <w:p w:rsidR="008A18F6" w:rsidRPr="00412746" w:rsidRDefault="008A18F6" w:rsidP="008A18F6">
      <w:pPr>
        <w:ind w:firstLine="709"/>
        <w:jc w:val="both"/>
        <w:rPr>
          <w:sz w:val="18"/>
          <w:szCs w:val="18"/>
        </w:rPr>
      </w:pPr>
      <w:r w:rsidRPr="00412746">
        <w:rPr>
          <w:sz w:val="18"/>
          <w:szCs w:val="18"/>
        </w:rPr>
        <w:t>- Конституция Российской Федерации;</w:t>
      </w:r>
    </w:p>
    <w:p w:rsidR="008A18F6" w:rsidRPr="00412746" w:rsidRDefault="008A18F6" w:rsidP="008A18F6">
      <w:pPr>
        <w:ind w:firstLine="709"/>
        <w:jc w:val="both"/>
        <w:rPr>
          <w:sz w:val="18"/>
          <w:szCs w:val="18"/>
        </w:rPr>
      </w:pPr>
      <w:r w:rsidRPr="00412746">
        <w:rPr>
          <w:sz w:val="18"/>
          <w:szCs w:val="18"/>
        </w:rPr>
        <w:t>- Градостроительный кодекс Российской Федерации;</w:t>
      </w:r>
    </w:p>
    <w:p w:rsidR="008A18F6" w:rsidRPr="00412746" w:rsidRDefault="008A18F6" w:rsidP="008A18F6">
      <w:pPr>
        <w:ind w:firstLine="709"/>
        <w:jc w:val="both"/>
        <w:rPr>
          <w:sz w:val="18"/>
          <w:szCs w:val="18"/>
        </w:rPr>
      </w:pPr>
      <w:r w:rsidRPr="00412746">
        <w:rPr>
          <w:sz w:val="18"/>
          <w:szCs w:val="18"/>
        </w:rPr>
        <w:t>- Жилищный кодекс Российской Федерации;</w:t>
      </w:r>
    </w:p>
    <w:p w:rsidR="008A18F6" w:rsidRPr="00412746" w:rsidRDefault="008A18F6" w:rsidP="008A18F6">
      <w:pPr>
        <w:ind w:firstLine="709"/>
        <w:jc w:val="both"/>
        <w:rPr>
          <w:sz w:val="18"/>
          <w:szCs w:val="18"/>
        </w:rPr>
      </w:pPr>
      <w:r w:rsidRPr="00412746">
        <w:rPr>
          <w:sz w:val="18"/>
          <w:szCs w:val="18"/>
        </w:rPr>
        <w:t>- Федеральный закон от 06.10.2003 № 131-ФЗ «Об общих принципах организации местного самоуправления в Российской Федерации»;</w:t>
      </w:r>
    </w:p>
    <w:p w:rsidR="008A18F6" w:rsidRPr="00412746" w:rsidRDefault="008A18F6" w:rsidP="008A18F6">
      <w:pPr>
        <w:ind w:firstLine="709"/>
        <w:jc w:val="both"/>
        <w:rPr>
          <w:sz w:val="18"/>
          <w:szCs w:val="18"/>
        </w:rPr>
      </w:pPr>
      <w:r w:rsidRPr="00412746">
        <w:rPr>
          <w:sz w:val="18"/>
          <w:szCs w:val="18"/>
        </w:rPr>
        <w:t>- Федеральный закон от 27.07.2010 № 210-ФЗ «Об организации предоставления государственных и муниципальных услуг»;</w:t>
      </w:r>
    </w:p>
    <w:p w:rsidR="008A18F6" w:rsidRPr="00412746" w:rsidRDefault="008A18F6" w:rsidP="008A18F6">
      <w:pPr>
        <w:ind w:firstLine="709"/>
        <w:jc w:val="both"/>
        <w:rPr>
          <w:sz w:val="18"/>
          <w:szCs w:val="18"/>
        </w:rPr>
      </w:pPr>
      <w:r w:rsidRPr="00412746">
        <w:rPr>
          <w:sz w:val="18"/>
          <w:szCs w:val="18"/>
          <w:lang w:eastAsia="ru-RU"/>
        </w:rPr>
        <w:t xml:space="preserve"> - Приказ Минстроя России от 19.02.2015 N 117/пр "Об утверждении формы разрешения на строительство и формы разрешения на ввод объекта в эксплуатацию" (Зарегистрировано в Минюсте России 09.04.2015 N 36782)</w:t>
      </w:r>
      <w:r w:rsidRPr="00412746">
        <w:rPr>
          <w:sz w:val="18"/>
          <w:szCs w:val="18"/>
        </w:rPr>
        <w:t>»;- Устав муниципального образования поселок Большая Ирба.</w:t>
      </w:r>
    </w:p>
    <w:p w:rsidR="008A18F6" w:rsidRPr="00412746" w:rsidRDefault="008A18F6" w:rsidP="008A18F6">
      <w:pPr>
        <w:ind w:firstLine="709"/>
        <w:jc w:val="both"/>
        <w:rPr>
          <w:sz w:val="18"/>
          <w:szCs w:val="18"/>
        </w:rPr>
      </w:pPr>
      <w:r w:rsidRPr="00412746">
        <w:rPr>
          <w:sz w:val="18"/>
          <w:szCs w:val="18"/>
        </w:rPr>
        <w:t>2.7. Исчерпывающий перечень документов, необходимых для предоставления муниципальной услуги (далее – документы):</w:t>
      </w:r>
    </w:p>
    <w:p w:rsidR="008A18F6" w:rsidRPr="00412746" w:rsidRDefault="008A18F6" w:rsidP="008A18F6">
      <w:pPr>
        <w:ind w:firstLine="709"/>
        <w:jc w:val="both"/>
        <w:rPr>
          <w:color w:val="444444"/>
          <w:sz w:val="18"/>
          <w:szCs w:val="18"/>
        </w:rPr>
      </w:pPr>
      <w:r w:rsidRPr="00412746">
        <w:rPr>
          <w:sz w:val="18"/>
          <w:szCs w:val="18"/>
        </w:rPr>
        <w:t>2.7.1. Для целей строительства, реконструкции объекта капитального строительства подается заявление о выдаче разрешения на строительство с приложением следующих документов:</w:t>
      </w:r>
      <w:r w:rsidRPr="00412746">
        <w:rPr>
          <w:color w:val="444444"/>
          <w:sz w:val="18"/>
          <w:szCs w:val="18"/>
        </w:rPr>
        <w:t xml:space="preserve"> </w:t>
      </w:r>
    </w:p>
    <w:p w:rsidR="008A18F6" w:rsidRPr="00412746" w:rsidRDefault="008A18F6" w:rsidP="008A18F6">
      <w:pPr>
        <w:ind w:firstLine="709"/>
        <w:jc w:val="both"/>
        <w:rPr>
          <w:sz w:val="18"/>
          <w:szCs w:val="18"/>
        </w:rPr>
      </w:pPr>
      <w:r w:rsidRPr="00412746">
        <w:rPr>
          <w:sz w:val="18"/>
          <w:szCs w:val="18"/>
        </w:rPr>
        <w:t>1) правоустанавливающие документы на земельный участок;</w:t>
      </w:r>
    </w:p>
    <w:p w:rsidR="008A18F6" w:rsidRPr="00412746" w:rsidRDefault="008A18F6" w:rsidP="008A18F6">
      <w:pPr>
        <w:jc w:val="both"/>
        <w:rPr>
          <w:sz w:val="18"/>
          <w:szCs w:val="18"/>
        </w:rPr>
      </w:pPr>
      <w:r w:rsidRPr="00412746">
        <w:rPr>
          <w:sz w:val="18"/>
          <w:szCs w:val="18"/>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8A18F6" w:rsidRPr="00412746" w:rsidRDefault="008A18F6" w:rsidP="008A18F6">
      <w:pPr>
        <w:ind w:firstLine="709"/>
        <w:jc w:val="both"/>
        <w:rPr>
          <w:sz w:val="18"/>
          <w:szCs w:val="18"/>
        </w:rPr>
      </w:pPr>
      <w:r w:rsidRPr="00412746">
        <w:rPr>
          <w:sz w:val="18"/>
          <w:szCs w:val="18"/>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w:t>
      </w:r>
      <w:r w:rsidRPr="00412746">
        <w:rPr>
          <w:sz w:val="18"/>
          <w:szCs w:val="18"/>
        </w:rPr>
        <w:lastRenderedPageBreak/>
        <w:t>планировки территории и проекта межевания территории;</w:t>
      </w:r>
    </w:p>
    <w:p w:rsidR="008A18F6" w:rsidRPr="00412746" w:rsidRDefault="008A18F6" w:rsidP="008A18F6">
      <w:pPr>
        <w:ind w:firstLine="709"/>
        <w:jc w:val="both"/>
        <w:rPr>
          <w:sz w:val="18"/>
          <w:szCs w:val="18"/>
        </w:rPr>
      </w:pPr>
      <w:r w:rsidRPr="00412746">
        <w:rPr>
          <w:sz w:val="18"/>
          <w:szCs w:val="18"/>
        </w:rPr>
        <w:t>3) материалы, содержащиеся в проектной документации:</w:t>
      </w:r>
    </w:p>
    <w:p w:rsidR="008A18F6" w:rsidRPr="00412746" w:rsidRDefault="008A18F6" w:rsidP="008A18F6">
      <w:pPr>
        <w:ind w:firstLine="709"/>
        <w:jc w:val="both"/>
        <w:rPr>
          <w:sz w:val="18"/>
          <w:szCs w:val="18"/>
        </w:rPr>
      </w:pPr>
      <w:r w:rsidRPr="00412746">
        <w:rPr>
          <w:sz w:val="18"/>
          <w:szCs w:val="18"/>
        </w:rPr>
        <w:t>а) пояснительная записка;</w:t>
      </w:r>
    </w:p>
    <w:p w:rsidR="008A18F6" w:rsidRPr="00412746" w:rsidRDefault="008A18F6" w:rsidP="008A18F6">
      <w:pPr>
        <w:ind w:firstLine="709"/>
        <w:jc w:val="both"/>
        <w:rPr>
          <w:sz w:val="18"/>
          <w:szCs w:val="18"/>
        </w:rPr>
      </w:pPr>
      <w:r w:rsidRPr="00412746">
        <w:rPr>
          <w:sz w:val="18"/>
          <w:szCs w:val="1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8A18F6" w:rsidRPr="00412746" w:rsidRDefault="008A18F6" w:rsidP="008A18F6">
      <w:pPr>
        <w:ind w:firstLine="709"/>
        <w:jc w:val="both"/>
        <w:rPr>
          <w:sz w:val="18"/>
          <w:szCs w:val="18"/>
        </w:rPr>
      </w:pPr>
      <w:r w:rsidRPr="00412746">
        <w:rPr>
          <w:sz w:val="18"/>
          <w:szCs w:val="1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8A18F6" w:rsidRPr="00412746" w:rsidRDefault="008A18F6" w:rsidP="008A18F6">
      <w:pPr>
        <w:ind w:firstLine="709"/>
        <w:jc w:val="both"/>
        <w:rPr>
          <w:sz w:val="18"/>
          <w:szCs w:val="18"/>
        </w:rPr>
      </w:pPr>
      <w:r w:rsidRPr="00412746">
        <w:rPr>
          <w:sz w:val="18"/>
          <w:szCs w:val="18"/>
        </w:rPr>
        <w:t>г) архитектурные решения;</w:t>
      </w:r>
    </w:p>
    <w:p w:rsidR="008A18F6" w:rsidRPr="00412746" w:rsidRDefault="008A18F6" w:rsidP="008A18F6">
      <w:pPr>
        <w:ind w:firstLine="709"/>
        <w:jc w:val="both"/>
        <w:rPr>
          <w:sz w:val="18"/>
          <w:szCs w:val="18"/>
        </w:rPr>
      </w:pPr>
      <w:r w:rsidRPr="00412746">
        <w:rPr>
          <w:sz w:val="18"/>
          <w:szCs w:val="18"/>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8A18F6" w:rsidRPr="00412746" w:rsidRDefault="008A18F6" w:rsidP="008A18F6">
      <w:pPr>
        <w:ind w:firstLine="709"/>
        <w:jc w:val="both"/>
        <w:rPr>
          <w:sz w:val="18"/>
          <w:szCs w:val="18"/>
        </w:rPr>
      </w:pPr>
      <w:r w:rsidRPr="00412746">
        <w:rPr>
          <w:sz w:val="18"/>
          <w:szCs w:val="18"/>
        </w:rPr>
        <w:t>е) проект организации строительства объекта капитального строительства;</w:t>
      </w:r>
    </w:p>
    <w:p w:rsidR="008A18F6" w:rsidRPr="00412746" w:rsidRDefault="008A18F6" w:rsidP="008A18F6">
      <w:pPr>
        <w:ind w:firstLine="709"/>
        <w:jc w:val="both"/>
        <w:rPr>
          <w:sz w:val="18"/>
          <w:szCs w:val="18"/>
        </w:rPr>
      </w:pPr>
      <w:r w:rsidRPr="00412746">
        <w:rPr>
          <w:sz w:val="18"/>
          <w:szCs w:val="18"/>
        </w:rPr>
        <w:t>ж) проект организации работ по сносу или демонтажу объектов капитального строительства, их частей;</w:t>
      </w:r>
    </w:p>
    <w:p w:rsidR="008A18F6" w:rsidRPr="00412746" w:rsidRDefault="008A18F6" w:rsidP="008A18F6">
      <w:pPr>
        <w:ind w:firstLine="709"/>
        <w:jc w:val="both"/>
        <w:rPr>
          <w:sz w:val="18"/>
          <w:szCs w:val="18"/>
        </w:rPr>
      </w:pPr>
      <w:r w:rsidRPr="00412746">
        <w:rPr>
          <w:sz w:val="18"/>
          <w:szCs w:val="18"/>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настоящего Кодекса;</w:t>
      </w:r>
    </w:p>
    <w:p w:rsidR="008A18F6" w:rsidRPr="00412746" w:rsidRDefault="008A18F6" w:rsidP="008A18F6">
      <w:pPr>
        <w:ind w:firstLine="709"/>
        <w:jc w:val="both"/>
        <w:rPr>
          <w:sz w:val="18"/>
          <w:szCs w:val="18"/>
        </w:rPr>
      </w:pPr>
      <w:r w:rsidRPr="00412746">
        <w:rPr>
          <w:sz w:val="18"/>
          <w:szCs w:val="18"/>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настоящего Кодекса),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частью 3.4 статьи 49 настоящего Кодекса, положительное заключение государственной экологической экспертизы проектной документации в случаях, предусмотренных частью 6 статьи 49 настоящего Кодекса;</w:t>
      </w:r>
    </w:p>
    <w:p w:rsidR="008A18F6" w:rsidRPr="00412746" w:rsidRDefault="008A18F6" w:rsidP="008A18F6">
      <w:pPr>
        <w:ind w:firstLine="709"/>
        <w:jc w:val="both"/>
        <w:rPr>
          <w:sz w:val="18"/>
          <w:szCs w:val="18"/>
        </w:rPr>
      </w:pPr>
      <w:r w:rsidRPr="00412746">
        <w:rPr>
          <w:sz w:val="18"/>
          <w:szCs w:val="18"/>
        </w:rPr>
        <w:t>4.1) заключение, предусмотренное частью 3.5 статьи 49 настоящего Кодекса, в случае использования модифицированной проектной документации;</w:t>
      </w:r>
    </w:p>
    <w:p w:rsidR="008A18F6" w:rsidRPr="00412746" w:rsidRDefault="008A18F6" w:rsidP="008A18F6">
      <w:pPr>
        <w:ind w:firstLine="709"/>
        <w:jc w:val="both"/>
        <w:rPr>
          <w:sz w:val="18"/>
          <w:szCs w:val="18"/>
        </w:rPr>
      </w:pPr>
      <w:r w:rsidRPr="00412746">
        <w:rPr>
          <w:sz w:val="18"/>
          <w:szCs w:val="18"/>
        </w:rPr>
        <w:t xml:space="preserve">5) разрешение на отклонение от предельных параметров разрешенного </w:t>
      </w:r>
      <w:r w:rsidRPr="00412746">
        <w:rPr>
          <w:sz w:val="18"/>
          <w:szCs w:val="18"/>
        </w:rPr>
        <w:lastRenderedPageBreak/>
        <w:t>строительства, реконструкции (в случае, если застройщику было предоставлено такое разрешение в соответствии со статьей 40 настоящего Кодекса);</w:t>
      </w:r>
    </w:p>
    <w:p w:rsidR="008A18F6" w:rsidRPr="00412746" w:rsidRDefault="008A18F6" w:rsidP="008A18F6">
      <w:pPr>
        <w:pStyle w:val="ConsPlusNormal0"/>
        <w:ind w:firstLine="540"/>
        <w:jc w:val="both"/>
        <w:rPr>
          <w:rFonts w:ascii="Times New Roman" w:hAnsi="Times New Roman" w:cs="Times New Roman"/>
          <w:sz w:val="18"/>
          <w:szCs w:val="18"/>
        </w:rPr>
      </w:pPr>
      <w:r w:rsidRPr="00412746">
        <w:rPr>
          <w:rFonts w:ascii="Times New Roman" w:hAnsi="Times New Roman" w:cs="Times New Roman"/>
          <w:sz w:val="18"/>
          <w:szCs w:val="18"/>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ar4" w:history="1">
        <w:r w:rsidRPr="00412746">
          <w:rPr>
            <w:rFonts w:ascii="Times New Roman" w:hAnsi="Times New Roman" w:cs="Times New Roman"/>
            <w:sz w:val="18"/>
            <w:szCs w:val="18"/>
          </w:rPr>
          <w:t>пункте 6.2</w:t>
        </w:r>
      </w:hyperlink>
      <w:r w:rsidRPr="00412746">
        <w:rPr>
          <w:rFonts w:ascii="Times New Roman" w:hAnsi="Times New Roman" w:cs="Times New Roman"/>
          <w:sz w:val="18"/>
          <w:szCs w:val="18"/>
        </w:rPr>
        <w:t xml:space="preserve"> случаев реконструкции многоквартирного дома; 6.1) в случае проведения реконструкции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6.2) решение общего собрания собственников помещений в многоквартирном доме, принятое в соответствии с жилищным </w:t>
      </w:r>
      <w:hyperlink r:id="rId23" w:history="1">
        <w:r w:rsidRPr="00412746">
          <w:rPr>
            <w:rFonts w:ascii="Times New Roman" w:hAnsi="Times New Roman" w:cs="Times New Roman"/>
            <w:sz w:val="18"/>
            <w:szCs w:val="18"/>
          </w:rPr>
          <w:t>законодательством</w:t>
        </w:r>
      </w:hyperlink>
      <w:r w:rsidRPr="00412746">
        <w:rPr>
          <w:rFonts w:ascii="Times New Roman" w:hAnsi="Times New Roman" w:cs="Times New Roman"/>
          <w:sz w:val="18"/>
          <w:szCs w:val="1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8A18F6" w:rsidRPr="00412746" w:rsidRDefault="008A18F6" w:rsidP="008A18F6">
      <w:pPr>
        <w:ind w:firstLine="709"/>
        <w:jc w:val="both"/>
        <w:rPr>
          <w:sz w:val="18"/>
          <w:szCs w:val="18"/>
        </w:rPr>
      </w:pPr>
      <w:r w:rsidRPr="00412746">
        <w:rPr>
          <w:sz w:val="18"/>
          <w:szCs w:val="18"/>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A18F6" w:rsidRPr="00412746" w:rsidRDefault="008A18F6" w:rsidP="008A18F6">
      <w:pPr>
        <w:jc w:val="both"/>
        <w:rPr>
          <w:sz w:val="18"/>
          <w:szCs w:val="18"/>
        </w:rPr>
      </w:pPr>
      <w:r w:rsidRPr="00412746">
        <w:rPr>
          <w:sz w:val="18"/>
          <w:szCs w:val="18"/>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A18F6" w:rsidRPr="00412746" w:rsidRDefault="008A18F6" w:rsidP="008A18F6">
      <w:pPr>
        <w:ind w:firstLine="709"/>
        <w:jc w:val="both"/>
        <w:rPr>
          <w:sz w:val="18"/>
          <w:szCs w:val="18"/>
        </w:rPr>
      </w:pPr>
      <w:r w:rsidRPr="00412746">
        <w:rPr>
          <w:sz w:val="18"/>
          <w:szCs w:val="18"/>
        </w:rPr>
        <w:t>2.7.2. Документы (их копии или сведения, содержащиеся в них), указанные в подпунктах 1, 2 и 5 пунктах 2.7.1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если застройщик не представил указанные документы самостоятельно.</w:t>
      </w:r>
    </w:p>
    <w:p w:rsidR="008A18F6" w:rsidRPr="00412746" w:rsidRDefault="008A18F6" w:rsidP="008A18F6">
      <w:pPr>
        <w:ind w:firstLine="709"/>
        <w:jc w:val="both"/>
        <w:rPr>
          <w:sz w:val="18"/>
          <w:szCs w:val="18"/>
        </w:rPr>
      </w:pPr>
      <w:r w:rsidRPr="00412746">
        <w:rPr>
          <w:sz w:val="18"/>
          <w:szCs w:val="18"/>
        </w:rPr>
        <w:t xml:space="preserve">По межведомственным запросам администрации документы (их копии или сведения, содержащиеся в них), указанные в подпунктах 2 и 5 пункта 2.7.1 предоставляются государственными органами, органами местного самоуправления и подведомственными государственным органам </w:t>
      </w:r>
      <w:r w:rsidRPr="00412746">
        <w:rPr>
          <w:sz w:val="18"/>
          <w:szCs w:val="18"/>
        </w:rPr>
        <w:lastRenderedPageBreak/>
        <w:t>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8A18F6" w:rsidRPr="00412746" w:rsidRDefault="008A18F6" w:rsidP="008A18F6">
      <w:pPr>
        <w:ind w:firstLine="709"/>
        <w:jc w:val="both"/>
        <w:rPr>
          <w:sz w:val="18"/>
          <w:szCs w:val="18"/>
        </w:rPr>
      </w:pPr>
      <w:r w:rsidRPr="00412746">
        <w:rPr>
          <w:sz w:val="18"/>
          <w:szCs w:val="18"/>
        </w:rPr>
        <w:t>2.7.3. Документы, указанные в подпункте 1 пункта 2.7.1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8A18F6" w:rsidRPr="00412746" w:rsidRDefault="008A18F6" w:rsidP="008A18F6">
      <w:pPr>
        <w:ind w:firstLine="709"/>
        <w:jc w:val="both"/>
        <w:rPr>
          <w:color w:val="444444"/>
          <w:sz w:val="18"/>
          <w:szCs w:val="18"/>
        </w:rPr>
      </w:pPr>
      <w:r w:rsidRPr="00412746">
        <w:rPr>
          <w:sz w:val="18"/>
          <w:szCs w:val="18"/>
        </w:rPr>
        <w:t>2.7.4. Для целей строительства, реконструкции, объекта индивидуального жилищного строительства подается заявление о выдаче разрешения на строительство с приложением следующих документов:</w:t>
      </w:r>
      <w:r w:rsidRPr="00412746">
        <w:rPr>
          <w:color w:val="444444"/>
          <w:sz w:val="18"/>
          <w:szCs w:val="18"/>
        </w:rPr>
        <w:t xml:space="preserve"> </w:t>
      </w:r>
    </w:p>
    <w:p w:rsidR="008A18F6" w:rsidRPr="00412746" w:rsidRDefault="008A18F6" w:rsidP="008A18F6">
      <w:pPr>
        <w:ind w:firstLine="709"/>
        <w:jc w:val="both"/>
        <w:rPr>
          <w:sz w:val="18"/>
          <w:szCs w:val="18"/>
        </w:rPr>
      </w:pPr>
      <w:r w:rsidRPr="00412746">
        <w:rPr>
          <w:sz w:val="18"/>
          <w:szCs w:val="18"/>
        </w:rPr>
        <w:t>1) копия разрешения на строительство;</w:t>
      </w:r>
    </w:p>
    <w:p w:rsidR="008A18F6" w:rsidRPr="00412746" w:rsidRDefault="008A18F6" w:rsidP="008A18F6">
      <w:pPr>
        <w:ind w:firstLine="709"/>
        <w:jc w:val="both"/>
        <w:rPr>
          <w:sz w:val="18"/>
          <w:szCs w:val="18"/>
        </w:rPr>
      </w:pPr>
      <w:r w:rsidRPr="00412746">
        <w:rPr>
          <w:sz w:val="18"/>
          <w:szCs w:val="18"/>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8A18F6" w:rsidRPr="00412746" w:rsidRDefault="008A18F6" w:rsidP="008A18F6">
      <w:pPr>
        <w:ind w:firstLine="709"/>
        <w:jc w:val="both"/>
        <w:rPr>
          <w:sz w:val="18"/>
          <w:szCs w:val="18"/>
        </w:rPr>
      </w:pPr>
      <w:r w:rsidRPr="00412746">
        <w:rPr>
          <w:sz w:val="18"/>
          <w:szCs w:val="18"/>
        </w:rPr>
        <w:t>3) копия документа о вынесении на местность линий отступа от красных линий;</w:t>
      </w:r>
    </w:p>
    <w:p w:rsidR="008A18F6" w:rsidRPr="00412746" w:rsidRDefault="008A18F6" w:rsidP="008A18F6">
      <w:pPr>
        <w:ind w:firstLine="709"/>
        <w:jc w:val="both"/>
        <w:rPr>
          <w:sz w:val="18"/>
          <w:szCs w:val="18"/>
        </w:rPr>
      </w:pPr>
      <w:r w:rsidRPr="00412746">
        <w:rPr>
          <w:sz w:val="18"/>
          <w:szCs w:val="18"/>
        </w:rPr>
        <w:t>4) общий и специальные журналы, в которых ведется учет выполнения работ;</w:t>
      </w:r>
    </w:p>
    <w:p w:rsidR="008A18F6" w:rsidRPr="00412746" w:rsidRDefault="008A18F6" w:rsidP="008A18F6">
      <w:pPr>
        <w:ind w:firstLine="709"/>
        <w:jc w:val="both"/>
        <w:rPr>
          <w:sz w:val="18"/>
          <w:szCs w:val="18"/>
        </w:rPr>
      </w:pPr>
      <w:r w:rsidRPr="00412746">
        <w:rPr>
          <w:sz w:val="18"/>
          <w:szCs w:val="18"/>
        </w:rPr>
        <w:t>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w:t>
      </w:r>
    </w:p>
    <w:p w:rsidR="008A18F6" w:rsidRPr="00412746" w:rsidRDefault="008A18F6" w:rsidP="008A18F6">
      <w:pPr>
        <w:ind w:firstLine="709"/>
        <w:jc w:val="both"/>
        <w:rPr>
          <w:sz w:val="18"/>
          <w:szCs w:val="18"/>
        </w:rPr>
      </w:pPr>
      <w:r w:rsidRPr="00412746">
        <w:rPr>
          <w:sz w:val="18"/>
          <w:szCs w:val="18"/>
        </w:rPr>
        <w:t>2.7.5. Документы (их копии или сведения, содержащиеся в них), указанные в подпунктах 1 и 2 пункта 2.10.5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8A18F6" w:rsidRPr="00412746" w:rsidRDefault="008A18F6" w:rsidP="008A18F6">
      <w:pPr>
        <w:ind w:firstLine="709"/>
        <w:jc w:val="both"/>
        <w:rPr>
          <w:sz w:val="18"/>
          <w:szCs w:val="18"/>
        </w:rPr>
      </w:pPr>
      <w:r w:rsidRPr="00412746">
        <w:rPr>
          <w:sz w:val="18"/>
          <w:szCs w:val="18"/>
        </w:rPr>
        <w:t>Документы, указанные в подпункте 1 пункта 2.10.5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8A18F6" w:rsidRPr="00412746" w:rsidRDefault="008A18F6" w:rsidP="008A18F6">
      <w:pPr>
        <w:ind w:firstLine="709"/>
        <w:jc w:val="both"/>
        <w:rPr>
          <w:sz w:val="18"/>
          <w:szCs w:val="18"/>
        </w:rPr>
      </w:pPr>
      <w:r w:rsidRPr="00412746">
        <w:rPr>
          <w:sz w:val="18"/>
          <w:szCs w:val="18"/>
        </w:rPr>
        <w:t xml:space="preserve">2.7.6. Для целей получения разрешения на ввод объекта в эксплуатацию заявителем подается заявление с приложением следующих документов: </w:t>
      </w:r>
    </w:p>
    <w:p w:rsidR="008A18F6" w:rsidRPr="00412746" w:rsidRDefault="008A18F6" w:rsidP="008A18F6">
      <w:pPr>
        <w:ind w:firstLine="709"/>
        <w:jc w:val="both"/>
        <w:rPr>
          <w:sz w:val="18"/>
          <w:szCs w:val="18"/>
        </w:rPr>
      </w:pPr>
      <w:r w:rsidRPr="00412746">
        <w:rPr>
          <w:sz w:val="18"/>
          <w:szCs w:val="18"/>
        </w:rPr>
        <w:t>1) правоустанавливающие документы на земельный участок;</w:t>
      </w:r>
    </w:p>
    <w:p w:rsidR="008A18F6" w:rsidRPr="00412746" w:rsidRDefault="008A18F6" w:rsidP="008A18F6">
      <w:pPr>
        <w:ind w:firstLine="709"/>
        <w:jc w:val="both"/>
        <w:rPr>
          <w:sz w:val="18"/>
          <w:szCs w:val="18"/>
        </w:rPr>
      </w:pPr>
      <w:r w:rsidRPr="00412746">
        <w:rPr>
          <w:sz w:val="18"/>
          <w:szCs w:val="18"/>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8A18F6" w:rsidRPr="00412746" w:rsidRDefault="008A18F6" w:rsidP="008A18F6">
      <w:pPr>
        <w:ind w:firstLine="709"/>
        <w:jc w:val="both"/>
        <w:rPr>
          <w:sz w:val="18"/>
          <w:szCs w:val="18"/>
        </w:rPr>
      </w:pPr>
      <w:r w:rsidRPr="00412746">
        <w:rPr>
          <w:sz w:val="18"/>
          <w:szCs w:val="18"/>
        </w:rPr>
        <w:t>3) разрешение на строительство;</w:t>
      </w:r>
    </w:p>
    <w:p w:rsidR="008A18F6" w:rsidRPr="00412746" w:rsidRDefault="008A18F6" w:rsidP="008A18F6">
      <w:pPr>
        <w:ind w:firstLine="709"/>
        <w:jc w:val="both"/>
        <w:rPr>
          <w:sz w:val="18"/>
          <w:szCs w:val="18"/>
        </w:rPr>
      </w:pPr>
      <w:r w:rsidRPr="00412746">
        <w:rPr>
          <w:sz w:val="18"/>
          <w:szCs w:val="18"/>
        </w:rPr>
        <w:t xml:space="preserve">4) акт приемки объекта капитального строительства (в случае осуществления </w:t>
      </w:r>
      <w:r w:rsidRPr="00412746">
        <w:rPr>
          <w:sz w:val="18"/>
          <w:szCs w:val="18"/>
        </w:rPr>
        <w:lastRenderedPageBreak/>
        <w:t>строительства, реконструкции на основании договора);</w:t>
      </w:r>
    </w:p>
    <w:p w:rsidR="008A18F6" w:rsidRPr="00412746" w:rsidRDefault="008A18F6" w:rsidP="008A18F6">
      <w:pPr>
        <w:ind w:firstLine="709"/>
        <w:jc w:val="both"/>
        <w:rPr>
          <w:sz w:val="18"/>
          <w:szCs w:val="18"/>
        </w:rPr>
      </w:pPr>
      <w:r w:rsidRPr="00412746">
        <w:rPr>
          <w:sz w:val="18"/>
          <w:szCs w:val="18"/>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8A18F6" w:rsidRPr="00412746" w:rsidRDefault="008A18F6" w:rsidP="008A18F6">
      <w:pPr>
        <w:ind w:firstLine="709"/>
        <w:jc w:val="both"/>
        <w:rPr>
          <w:sz w:val="18"/>
          <w:szCs w:val="18"/>
        </w:rPr>
      </w:pPr>
      <w:r w:rsidRPr="00412746">
        <w:rPr>
          <w:sz w:val="18"/>
          <w:szCs w:val="18"/>
        </w:rP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8A18F6" w:rsidRPr="00412746" w:rsidRDefault="008A18F6" w:rsidP="008A18F6">
      <w:pPr>
        <w:ind w:firstLine="709"/>
        <w:jc w:val="both"/>
        <w:rPr>
          <w:sz w:val="18"/>
          <w:szCs w:val="18"/>
        </w:rPr>
      </w:pPr>
      <w:r w:rsidRPr="00412746">
        <w:rPr>
          <w:sz w:val="18"/>
          <w:szCs w:val="18"/>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8A18F6" w:rsidRPr="00412746" w:rsidRDefault="008A18F6" w:rsidP="008A18F6">
      <w:pPr>
        <w:ind w:firstLine="709"/>
        <w:jc w:val="both"/>
        <w:rPr>
          <w:sz w:val="18"/>
          <w:szCs w:val="18"/>
        </w:rPr>
      </w:pPr>
      <w:r w:rsidRPr="00412746">
        <w:rPr>
          <w:sz w:val="18"/>
          <w:szCs w:val="18"/>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8A18F6" w:rsidRPr="00412746" w:rsidRDefault="008A18F6" w:rsidP="008A18F6">
      <w:pPr>
        <w:ind w:firstLine="709"/>
        <w:jc w:val="both"/>
        <w:rPr>
          <w:sz w:val="18"/>
          <w:szCs w:val="18"/>
        </w:rPr>
      </w:pPr>
      <w:r w:rsidRPr="00412746">
        <w:rPr>
          <w:sz w:val="18"/>
          <w:szCs w:val="18"/>
        </w:rP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настоящего Кодекса;</w:t>
      </w:r>
    </w:p>
    <w:p w:rsidR="008A18F6" w:rsidRPr="00412746" w:rsidRDefault="008A18F6" w:rsidP="008A18F6">
      <w:pPr>
        <w:ind w:firstLine="709"/>
        <w:jc w:val="both"/>
        <w:rPr>
          <w:sz w:val="18"/>
          <w:szCs w:val="18"/>
        </w:rPr>
      </w:pPr>
      <w:r w:rsidRPr="00412746">
        <w:rPr>
          <w:sz w:val="18"/>
          <w:szCs w:val="18"/>
        </w:rPr>
        <w:t xml:space="preserve">10) документ, подтверждающий заключение договора обязательного страхования гражданской ответственности </w:t>
      </w:r>
      <w:r w:rsidRPr="00412746">
        <w:rPr>
          <w:sz w:val="18"/>
          <w:szCs w:val="18"/>
        </w:rPr>
        <w:lastRenderedPageBreak/>
        <w:t>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A18F6" w:rsidRPr="00412746" w:rsidRDefault="008A18F6" w:rsidP="008A18F6">
      <w:pPr>
        <w:ind w:firstLine="709"/>
        <w:jc w:val="both"/>
        <w:rPr>
          <w:sz w:val="18"/>
          <w:szCs w:val="18"/>
        </w:rPr>
      </w:pPr>
      <w:r w:rsidRPr="00412746">
        <w:rPr>
          <w:sz w:val="18"/>
          <w:szCs w:val="18"/>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8A18F6" w:rsidRPr="00412746" w:rsidRDefault="008A18F6" w:rsidP="008A18F6">
      <w:pPr>
        <w:ind w:firstLine="709"/>
        <w:jc w:val="both"/>
        <w:rPr>
          <w:sz w:val="18"/>
          <w:szCs w:val="18"/>
        </w:rPr>
      </w:pPr>
      <w:r w:rsidRPr="00412746">
        <w:rPr>
          <w:sz w:val="18"/>
          <w:szCs w:val="18"/>
        </w:rPr>
        <w:t>12)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8A18F6" w:rsidRPr="00412746" w:rsidRDefault="008A18F6" w:rsidP="008A18F6">
      <w:pPr>
        <w:ind w:firstLine="709"/>
        <w:jc w:val="both"/>
        <w:rPr>
          <w:sz w:val="18"/>
          <w:szCs w:val="18"/>
        </w:rPr>
      </w:pPr>
      <w:r w:rsidRPr="00412746">
        <w:rPr>
          <w:sz w:val="18"/>
          <w:szCs w:val="18"/>
        </w:rPr>
        <w:t>13)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8A18F6" w:rsidRPr="00412746" w:rsidRDefault="008A18F6" w:rsidP="008A18F6">
      <w:pPr>
        <w:ind w:firstLine="709"/>
        <w:jc w:val="both"/>
        <w:rPr>
          <w:sz w:val="18"/>
          <w:szCs w:val="18"/>
        </w:rPr>
      </w:pPr>
      <w:r w:rsidRPr="00412746">
        <w:rPr>
          <w:sz w:val="18"/>
          <w:szCs w:val="18"/>
        </w:rPr>
        <w:t>2.7.7. Документы (их копии или сведения, содержащиеся в них), указанные в подпунктах 1, 2, 3 и 9 пункта 2.7.6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казанные документы, если застройщик не представил указанные документы самостоятельно.</w:t>
      </w:r>
    </w:p>
    <w:p w:rsidR="008A18F6" w:rsidRPr="00412746" w:rsidRDefault="008A18F6" w:rsidP="008A18F6">
      <w:pPr>
        <w:ind w:firstLine="709"/>
        <w:jc w:val="both"/>
        <w:rPr>
          <w:sz w:val="18"/>
          <w:szCs w:val="18"/>
        </w:rPr>
      </w:pPr>
      <w:r w:rsidRPr="00412746">
        <w:rPr>
          <w:sz w:val="18"/>
          <w:szCs w:val="18"/>
        </w:rPr>
        <w:t xml:space="preserve">Документы, указанные в подпунктах 1, 4, 5, 6, 7 и 8 пункта 2.7.6 направляются заявителем самостоятельно, если указанные документы (их копии или сведения, содержащиеся в них) отсутствуют в </w:t>
      </w:r>
      <w:r w:rsidRPr="00412746">
        <w:rPr>
          <w:sz w:val="18"/>
          <w:szCs w:val="18"/>
        </w:rPr>
        <w:lastRenderedPageBreak/>
        <w:t>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настоящем абзаце,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8A18F6" w:rsidRPr="00412746" w:rsidRDefault="008A18F6" w:rsidP="008A18F6">
      <w:pPr>
        <w:ind w:firstLine="709"/>
        <w:jc w:val="both"/>
        <w:rPr>
          <w:sz w:val="18"/>
          <w:szCs w:val="18"/>
        </w:rPr>
      </w:pPr>
      <w:r w:rsidRPr="00412746">
        <w:rPr>
          <w:sz w:val="18"/>
          <w:szCs w:val="18"/>
        </w:rPr>
        <w:t>2.8. Требовать от заявителей иные документы, не предусмотренные пунктами 2.7.-2.7.7 административного регламента, не допускается.</w:t>
      </w:r>
    </w:p>
    <w:p w:rsidR="008A18F6" w:rsidRPr="00412746" w:rsidRDefault="008A18F6" w:rsidP="008A18F6">
      <w:pPr>
        <w:ind w:firstLine="709"/>
        <w:jc w:val="both"/>
        <w:rPr>
          <w:sz w:val="18"/>
          <w:szCs w:val="18"/>
        </w:rPr>
      </w:pPr>
      <w:r w:rsidRPr="00412746">
        <w:rPr>
          <w:sz w:val="18"/>
          <w:szCs w:val="18"/>
        </w:rPr>
        <w:t>2.9. Запрещено требовать от заявителя:</w:t>
      </w:r>
    </w:p>
    <w:p w:rsidR="008A18F6" w:rsidRPr="00412746" w:rsidRDefault="008A18F6" w:rsidP="008A18F6">
      <w:pPr>
        <w:ind w:firstLine="709"/>
        <w:jc w:val="both"/>
        <w:rPr>
          <w:sz w:val="18"/>
          <w:szCs w:val="18"/>
        </w:rPr>
      </w:pPr>
      <w:r w:rsidRPr="00412746">
        <w:rPr>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18F6" w:rsidRPr="00412746" w:rsidRDefault="008A18F6" w:rsidP="008A18F6">
      <w:pPr>
        <w:ind w:firstLine="709"/>
        <w:jc w:val="both"/>
        <w:rPr>
          <w:sz w:val="18"/>
          <w:szCs w:val="18"/>
        </w:rPr>
      </w:pPr>
      <w:r w:rsidRPr="00412746">
        <w:rPr>
          <w:sz w:val="18"/>
          <w:szCs w:val="1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A18F6" w:rsidRPr="00412746" w:rsidRDefault="008A18F6" w:rsidP="008A18F6">
      <w:pPr>
        <w:ind w:firstLine="709"/>
        <w:jc w:val="both"/>
        <w:rPr>
          <w:sz w:val="18"/>
          <w:szCs w:val="18"/>
        </w:rPr>
      </w:pPr>
      <w:r w:rsidRPr="00412746">
        <w:rPr>
          <w:sz w:val="18"/>
          <w:szCs w:val="18"/>
        </w:rPr>
        <w:t>осуществления действия,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8A18F6" w:rsidRPr="00412746" w:rsidRDefault="008A18F6" w:rsidP="008A18F6">
      <w:pPr>
        <w:pStyle w:val="HTML"/>
        <w:ind w:firstLine="540"/>
        <w:jc w:val="both"/>
        <w:rPr>
          <w:rFonts w:ascii="Times New Roman" w:hAnsi="Times New Roman" w:cs="Times New Roman"/>
          <w:sz w:val="18"/>
          <w:szCs w:val="18"/>
        </w:rPr>
      </w:pPr>
      <w:r w:rsidRPr="00412746">
        <w:rPr>
          <w:rFonts w:ascii="Times New Roman" w:hAnsi="Times New Roman" w:cs="Times New Roman"/>
          <w:sz w:val="18"/>
          <w:szCs w:val="1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A18F6" w:rsidRPr="00412746" w:rsidRDefault="008A18F6" w:rsidP="008A18F6">
      <w:pPr>
        <w:ind w:firstLine="709"/>
        <w:jc w:val="both"/>
        <w:rPr>
          <w:sz w:val="18"/>
          <w:szCs w:val="18"/>
        </w:rPr>
      </w:pPr>
      <w:r w:rsidRPr="00412746">
        <w:rPr>
          <w:sz w:val="18"/>
          <w:szCs w:val="18"/>
        </w:rPr>
        <w:t>2.10. Исчерпывающий перечень оснований для отказа в приеме документов:</w:t>
      </w:r>
      <w:r w:rsidRPr="00412746">
        <w:rPr>
          <w:color w:val="444444"/>
          <w:sz w:val="18"/>
          <w:szCs w:val="18"/>
        </w:rPr>
        <w:t xml:space="preserve"> </w:t>
      </w:r>
    </w:p>
    <w:p w:rsidR="008A18F6" w:rsidRPr="00412746" w:rsidRDefault="008A18F6" w:rsidP="008A18F6">
      <w:pPr>
        <w:ind w:firstLine="709"/>
        <w:jc w:val="both"/>
        <w:rPr>
          <w:sz w:val="18"/>
          <w:szCs w:val="18"/>
        </w:rPr>
      </w:pPr>
      <w:r w:rsidRPr="00412746">
        <w:rPr>
          <w:sz w:val="18"/>
          <w:szCs w:val="18"/>
        </w:rPr>
        <w:t>1) отсутствие документов, указанных в частях 3 и 4 настоящей статьи;</w:t>
      </w:r>
    </w:p>
    <w:p w:rsidR="008A18F6" w:rsidRPr="00412746" w:rsidRDefault="008A18F6" w:rsidP="008A18F6">
      <w:pPr>
        <w:ind w:firstLine="709"/>
        <w:jc w:val="both"/>
        <w:rPr>
          <w:sz w:val="18"/>
          <w:szCs w:val="18"/>
        </w:rPr>
      </w:pPr>
      <w:r w:rsidRPr="00412746">
        <w:rPr>
          <w:sz w:val="18"/>
          <w:szCs w:val="18"/>
        </w:rPr>
        <w:t xml:space="preserve">2) несоответствие объекта капитального строительства требованиям к </w:t>
      </w:r>
      <w:r w:rsidRPr="00412746">
        <w:rPr>
          <w:sz w:val="18"/>
          <w:szCs w:val="18"/>
        </w:rPr>
        <w:lastRenderedPageBreak/>
        <w:t>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8A18F6" w:rsidRPr="00412746" w:rsidRDefault="008A18F6" w:rsidP="008A18F6">
      <w:pPr>
        <w:ind w:firstLine="709"/>
        <w:jc w:val="both"/>
        <w:rPr>
          <w:sz w:val="18"/>
          <w:szCs w:val="18"/>
        </w:rPr>
      </w:pPr>
      <w:r w:rsidRPr="00412746">
        <w:rPr>
          <w:sz w:val="18"/>
          <w:szCs w:val="18"/>
        </w:rPr>
        <w:t>3) несоответствие объекта капитального строительства требованиям, установленным в разрешении на строительство;</w:t>
      </w:r>
    </w:p>
    <w:p w:rsidR="008A18F6" w:rsidRPr="00412746" w:rsidRDefault="008A18F6" w:rsidP="008A18F6">
      <w:pPr>
        <w:ind w:firstLine="709"/>
        <w:jc w:val="both"/>
        <w:rPr>
          <w:sz w:val="18"/>
          <w:szCs w:val="18"/>
        </w:rPr>
      </w:pPr>
      <w:r w:rsidRPr="00412746">
        <w:rPr>
          <w:sz w:val="18"/>
          <w:szCs w:val="18"/>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8A18F6" w:rsidRPr="00412746" w:rsidRDefault="008A18F6" w:rsidP="008A18F6">
      <w:pPr>
        <w:ind w:firstLine="709"/>
        <w:jc w:val="both"/>
        <w:rPr>
          <w:sz w:val="18"/>
          <w:szCs w:val="18"/>
        </w:rPr>
      </w:pPr>
      <w:r w:rsidRPr="00412746">
        <w:rPr>
          <w:sz w:val="18"/>
          <w:szCs w:val="18"/>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8A18F6" w:rsidRPr="00412746" w:rsidRDefault="008A18F6" w:rsidP="008A18F6">
      <w:pPr>
        <w:ind w:firstLine="709"/>
        <w:jc w:val="both"/>
        <w:rPr>
          <w:sz w:val="18"/>
          <w:szCs w:val="18"/>
        </w:rPr>
      </w:pPr>
      <w:r w:rsidRPr="00412746">
        <w:rPr>
          <w:sz w:val="18"/>
          <w:szCs w:val="18"/>
        </w:rPr>
        <w:t>2.11. Исчерпывающий перечень оснований для отказа в предоставлении муниципальной услуги:</w:t>
      </w:r>
    </w:p>
    <w:p w:rsidR="008A18F6" w:rsidRPr="00412746" w:rsidRDefault="008A18F6" w:rsidP="008A18F6">
      <w:pPr>
        <w:autoSpaceDE w:val="0"/>
        <w:autoSpaceDN w:val="0"/>
        <w:adjustRightInd w:val="0"/>
        <w:ind w:firstLine="709"/>
        <w:jc w:val="both"/>
        <w:outlineLvl w:val="1"/>
        <w:rPr>
          <w:sz w:val="18"/>
          <w:szCs w:val="18"/>
        </w:rPr>
      </w:pPr>
      <w:r w:rsidRPr="00412746">
        <w:rPr>
          <w:sz w:val="18"/>
          <w:szCs w:val="18"/>
        </w:rPr>
        <w:t>2.11.1. Строительство:</w:t>
      </w:r>
    </w:p>
    <w:p w:rsidR="008A18F6" w:rsidRPr="00412746" w:rsidRDefault="008A18F6" w:rsidP="008A18F6">
      <w:pPr>
        <w:autoSpaceDE w:val="0"/>
        <w:autoSpaceDN w:val="0"/>
        <w:adjustRightInd w:val="0"/>
        <w:ind w:firstLine="709"/>
        <w:jc w:val="both"/>
        <w:outlineLvl w:val="1"/>
        <w:rPr>
          <w:sz w:val="18"/>
          <w:szCs w:val="18"/>
        </w:rPr>
      </w:pPr>
      <w:r w:rsidRPr="00412746">
        <w:rPr>
          <w:sz w:val="18"/>
          <w:szCs w:val="18"/>
        </w:rPr>
        <w:t>1) отсутствие документов, предусмотренных пунктами 2.7.1 и 2.7.4;</w:t>
      </w:r>
    </w:p>
    <w:p w:rsidR="008A18F6" w:rsidRPr="00412746" w:rsidRDefault="008A18F6" w:rsidP="008A18F6">
      <w:pPr>
        <w:autoSpaceDE w:val="0"/>
        <w:autoSpaceDN w:val="0"/>
        <w:adjustRightInd w:val="0"/>
        <w:ind w:firstLine="709"/>
        <w:jc w:val="both"/>
        <w:outlineLvl w:val="1"/>
        <w:rPr>
          <w:sz w:val="18"/>
          <w:szCs w:val="18"/>
        </w:rPr>
      </w:pPr>
      <w:r w:rsidRPr="00412746">
        <w:rPr>
          <w:sz w:val="18"/>
          <w:szCs w:val="18"/>
        </w:rPr>
        <w:t>2) несоответствие представленных документов требованиям градостроительного плана земельного участка;</w:t>
      </w:r>
    </w:p>
    <w:p w:rsidR="008A18F6" w:rsidRPr="00412746" w:rsidRDefault="008A18F6" w:rsidP="008A18F6">
      <w:pPr>
        <w:ind w:firstLine="709"/>
        <w:jc w:val="both"/>
        <w:rPr>
          <w:sz w:val="18"/>
          <w:szCs w:val="18"/>
        </w:rPr>
      </w:pPr>
      <w:r w:rsidRPr="00412746">
        <w:rPr>
          <w:sz w:val="18"/>
          <w:szCs w:val="18"/>
        </w:rPr>
        <w:t>3) в случае выдачи разрешения на строительство линейного объекта – несоответствие требованиям проекта планировки территории и проекта межевания территории;</w:t>
      </w:r>
    </w:p>
    <w:p w:rsidR="008A18F6" w:rsidRPr="00412746" w:rsidRDefault="008A18F6" w:rsidP="008A18F6">
      <w:pPr>
        <w:ind w:firstLine="709"/>
        <w:jc w:val="both"/>
        <w:rPr>
          <w:sz w:val="18"/>
          <w:szCs w:val="18"/>
        </w:rPr>
      </w:pPr>
      <w:r w:rsidRPr="00412746">
        <w:rPr>
          <w:sz w:val="18"/>
          <w:szCs w:val="18"/>
        </w:rPr>
        <w:t>4) несоответствие требованиям, установленным в разрешении на отклонение от предельных параметров разрешенного строительства, реконструкции.</w:t>
      </w:r>
    </w:p>
    <w:p w:rsidR="008A18F6" w:rsidRPr="00412746" w:rsidRDefault="008A18F6" w:rsidP="008A18F6">
      <w:pPr>
        <w:ind w:firstLine="709"/>
        <w:jc w:val="both"/>
        <w:rPr>
          <w:sz w:val="18"/>
          <w:szCs w:val="18"/>
        </w:rPr>
      </w:pPr>
      <w:r w:rsidRPr="00412746">
        <w:rPr>
          <w:sz w:val="18"/>
          <w:szCs w:val="18"/>
        </w:rPr>
        <w:t>2.11.2 Ввод объекта в эксплуатацию:</w:t>
      </w:r>
    </w:p>
    <w:p w:rsidR="008A18F6" w:rsidRPr="00412746" w:rsidRDefault="008A18F6" w:rsidP="008A18F6">
      <w:pPr>
        <w:ind w:firstLine="709"/>
        <w:jc w:val="both"/>
        <w:rPr>
          <w:sz w:val="18"/>
          <w:szCs w:val="18"/>
        </w:rPr>
      </w:pPr>
      <w:r w:rsidRPr="00412746">
        <w:rPr>
          <w:sz w:val="18"/>
          <w:szCs w:val="18"/>
        </w:rPr>
        <w:t>1) отсутствие документов, указанных в пункте 2.7.6;</w:t>
      </w:r>
    </w:p>
    <w:p w:rsidR="008A18F6" w:rsidRPr="00412746" w:rsidRDefault="008A18F6" w:rsidP="008A18F6">
      <w:pPr>
        <w:ind w:firstLine="709"/>
        <w:jc w:val="both"/>
        <w:rPr>
          <w:sz w:val="18"/>
          <w:szCs w:val="18"/>
        </w:rPr>
      </w:pPr>
      <w:r w:rsidRPr="00412746">
        <w:rPr>
          <w:sz w:val="18"/>
          <w:szCs w:val="18"/>
        </w:rPr>
        <w:t>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8A18F6" w:rsidRPr="00412746" w:rsidRDefault="008A18F6" w:rsidP="008A18F6">
      <w:pPr>
        <w:ind w:firstLine="709"/>
        <w:jc w:val="both"/>
        <w:rPr>
          <w:sz w:val="18"/>
          <w:szCs w:val="18"/>
        </w:rPr>
      </w:pPr>
      <w:r w:rsidRPr="00412746">
        <w:rPr>
          <w:sz w:val="18"/>
          <w:szCs w:val="18"/>
        </w:rPr>
        <w:t>3) несоответствие объекта капитального строительства требованиям, установленным в разрешении на строительство;</w:t>
      </w:r>
    </w:p>
    <w:p w:rsidR="008A18F6" w:rsidRPr="00412746" w:rsidRDefault="008A18F6" w:rsidP="008A18F6">
      <w:pPr>
        <w:ind w:firstLine="709"/>
        <w:jc w:val="both"/>
        <w:rPr>
          <w:sz w:val="18"/>
          <w:szCs w:val="18"/>
        </w:rPr>
      </w:pPr>
      <w:r w:rsidRPr="00412746">
        <w:rPr>
          <w:sz w:val="18"/>
          <w:szCs w:val="18"/>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8A18F6" w:rsidRPr="00412746" w:rsidRDefault="008A18F6" w:rsidP="008A18F6">
      <w:pPr>
        <w:ind w:firstLine="709"/>
        <w:jc w:val="both"/>
        <w:rPr>
          <w:sz w:val="18"/>
          <w:szCs w:val="18"/>
        </w:rPr>
      </w:pPr>
      <w:r w:rsidRPr="00412746">
        <w:rPr>
          <w:sz w:val="18"/>
          <w:szCs w:val="18"/>
        </w:rPr>
        <w:t xml:space="preserve">Решение об отказе в предоставлении муниципальной услуги должно содержать основания отказа с обязательной ссылкой на </w:t>
      </w:r>
      <w:r w:rsidRPr="00412746">
        <w:rPr>
          <w:sz w:val="18"/>
          <w:szCs w:val="18"/>
        </w:rPr>
        <w:lastRenderedPageBreak/>
        <w:t>нарушения, предусмотренные настоящим пунктом.</w:t>
      </w:r>
    </w:p>
    <w:p w:rsidR="008A18F6" w:rsidRPr="00412746" w:rsidRDefault="008A18F6" w:rsidP="008A18F6">
      <w:pPr>
        <w:ind w:firstLine="709"/>
        <w:jc w:val="both"/>
        <w:rPr>
          <w:sz w:val="18"/>
          <w:szCs w:val="18"/>
        </w:rPr>
      </w:pPr>
      <w:r w:rsidRPr="00412746">
        <w:rPr>
          <w:sz w:val="18"/>
          <w:szCs w:val="18"/>
        </w:rPr>
        <w:t>Решение об отказе в предоставлении муниципальной услуги может быть обжаловано заявителем в судебном порядке.</w:t>
      </w:r>
    </w:p>
    <w:p w:rsidR="008A18F6" w:rsidRPr="00412746" w:rsidRDefault="008A18F6" w:rsidP="008A18F6">
      <w:pPr>
        <w:ind w:firstLine="709"/>
        <w:jc w:val="both"/>
        <w:rPr>
          <w:sz w:val="18"/>
          <w:szCs w:val="18"/>
        </w:rPr>
      </w:pPr>
      <w:r w:rsidRPr="00412746">
        <w:rPr>
          <w:sz w:val="18"/>
          <w:szCs w:val="18"/>
        </w:rPr>
        <w:t xml:space="preserve">Не является основанием для отказа в предоставлении государственной услуги непредставление заявителем документов, указанных в пункте 2.7.6 настоящего Административного регламента. </w:t>
      </w:r>
    </w:p>
    <w:p w:rsidR="008A18F6" w:rsidRPr="00412746" w:rsidRDefault="008A18F6" w:rsidP="008A18F6">
      <w:pPr>
        <w:ind w:firstLine="709"/>
        <w:jc w:val="both"/>
        <w:rPr>
          <w:sz w:val="18"/>
          <w:szCs w:val="18"/>
        </w:rPr>
      </w:pPr>
      <w:r w:rsidRPr="00412746">
        <w:rPr>
          <w:sz w:val="18"/>
          <w:szCs w:val="18"/>
        </w:rPr>
        <w:t>2.12. Муниципальная услуга предоставляется бесплатно.</w:t>
      </w:r>
    </w:p>
    <w:p w:rsidR="008A18F6" w:rsidRPr="00412746" w:rsidRDefault="008A18F6" w:rsidP="008A18F6">
      <w:pPr>
        <w:ind w:firstLine="709"/>
        <w:jc w:val="both"/>
        <w:rPr>
          <w:sz w:val="18"/>
          <w:szCs w:val="18"/>
        </w:rPr>
      </w:pPr>
      <w:r w:rsidRPr="00412746">
        <w:rPr>
          <w:sz w:val="18"/>
          <w:szCs w:val="18"/>
        </w:rPr>
        <w:t>2.13. Максимальный срок ожидания в очереди при подаче запроса о предоставлении муниципальной услуги составляет не более 15 минут.</w:t>
      </w:r>
    </w:p>
    <w:p w:rsidR="008A18F6" w:rsidRPr="00412746" w:rsidRDefault="008A18F6" w:rsidP="008A18F6">
      <w:pPr>
        <w:ind w:firstLine="709"/>
        <w:jc w:val="both"/>
        <w:rPr>
          <w:sz w:val="18"/>
          <w:szCs w:val="18"/>
        </w:rPr>
      </w:pPr>
      <w:r w:rsidRPr="00412746">
        <w:rPr>
          <w:sz w:val="18"/>
          <w:szCs w:val="18"/>
        </w:rPr>
        <w:t>Максимальный срок ожидания при получении результата предоставления муниципальной услуги составляет не более 7 рабочих дней.</w:t>
      </w:r>
    </w:p>
    <w:p w:rsidR="008A18F6" w:rsidRPr="00412746" w:rsidRDefault="008A18F6" w:rsidP="008A18F6">
      <w:pPr>
        <w:ind w:firstLine="709"/>
        <w:jc w:val="both"/>
        <w:rPr>
          <w:sz w:val="18"/>
          <w:szCs w:val="18"/>
        </w:rPr>
      </w:pPr>
      <w:r w:rsidRPr="00412746">
        <w:rPr>
          <w:sz w:val="18"/>
          <w:szCs w:val="18"/>
        </w:rPr>
        <w:t xml:space="preserve">2.14. Срок регистрации запроса заявителя о предоставлении муниципальной услуги составляет не более одного рабочего дня. </w:t>
      </w:r>
    </w:p>
    <w:p w:rsidR="008A18F6" w:rsidRPr="00412746" w:rsidRDefault="008A18F6" w:rsidP="008A18F6">
      <w:pPr>
        <w:ind w:firstLine="709"/>
        <w:jc w:val="both"/>
        <w:rPr>
          <w:sz w:val="18"/>
          <w:szCs w:val="18"/>
        </w:rPr>
      </w:pPr>
      <w:r w:rsidRPr="00412746">
        <w:rPr>
          <w:sz w:val="18"/>
          <w:szCs w:val="18"/>
        </w:rPr>
        <w:t>2.15. Требования к помещениям, в которых предоставляется муниципальная услуга:</w:t>
      </w:r>
    </w:p>
    <w:p w:rsidR="008A18F6" w:rsidRPr="00412746" w:rsidRDefault="008A18F6" w:rsidP="008A18F6">
      <w:pPr>
        <w:ind w:firstLine="709"/>
        <w:jc w:val="both"/>
        <w:rPr>
          <w:sz w:val="18"/>
          <w:szCs w:val="18"/>
        </w:rPr>
      </w:pPr>
      <w:r w:rsidRPr="00412746">
        <w:rPr>
          <w:sz w:val="18"/>
          <w:szCs w:val="18"/>
        </w:rPr>
        <w:t>Помещения, в которых осуществляется прием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размещаются перечень документов, которые заявитель должен представить для исполнения муниципальной услуги.</w:t>
      </w:r>
    </w:p>
    <w:p w:rsidR="008A18F6" w:rsidRPr="00412746" w:rsidRDefault="008A18F6" w:rsidP="008A18F6">
      <w:pPr>
        <w:ind w:firstLine="709"/>
        <w:jc w:val="both"/>
        <w:rPr>
          <w:sz w:val="18"/>
          <w:szCs w:val="18"/>
        </w:rPr>
      </w:pPr>
      <w:r w:rsidRPr="00412746">
        <w:rPr>
          <w:sz w:val="18"/>
          <w:szCs w:val="1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8A18F6" w:rsidRPr="00412746" w:rsidRDefault="008A18F6" w:rsidP="008A18F6">
      <w:pPr>
        <w:ind w:firstLine="709"/>
        <w:jc w:val="both"/>
        <w:rPr>
          <w:sz w:val="18"/>
          <w:szCs w:val="18"/>
        </w:rPr>
      </w:pPr>
      <w:r w:rsidRPr="00412746">
        <w:rPr>
          <w:sz w:val="18"/>
          <w:szCs w:val="18"/>
        </w:rPr>
        <w:t>Помещения для предоставления муниципальной услуги по возможности размещаются в максимально удобных для обращения местах.</w:t>
      </w:r>
    </w:p>
    <w:p w:rsidR="008A18F6" w:rsidRPr="00412746" w:rsidRDefault="008A18F6" w:rsidP="008A18F6">
      <w:pPr>
        <w:ind w:firstLine="709"/>
        <w:jc w:val="both"/>
        <w:rPr>
          <w:sz w:val="18"/>
          <w:szCs w:val="18"/>
        </w:rPr>
      </w:pPr>
      <w:r w:rsidRPr="00412746">
        <w:rPr>
          <w:sz w:val="18"/>
          <w:szCs w:val="18"/>
        </w:rPr>
        <w:t>В местах ожидания предоставления муниципальной услуги предусматриваются оборудование доступных мест общественного пользования (туалетов).</w:t>
      </w:r>
    </w:p>
    <w:p w:rsidR="008A18F6" w:rsidRPr="00412746" w:rsidRDefault="008A18F6" w:rsidP="008A18F6">
      <w:pPr>
        <w:ind w:firstLine="709"/>
        <w:jc w:val="both"/>
        <w:rPr>
          <w:sz w:val="18"/>
          <w:szCs w:val="18"/>
        </w:rPr>
      </w:pPr>
      <w:r w:rsidRPr="00412746">
        <w:rPr>
          <w:sz w:val="18"/>
          <w:szCs w:val="1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8A18F6" w:rsidRPr="00412746" w:rsidRDefault="008A18F6" w:rsidP="008A18F6">
      <w:pPr>
        <w:ind w:firstLine="709"/>
        <w:jc w:val="both"/>
        <w:rPr>
          <w:sz w:val="18"/>
          <w:szCs w:val="18"/>
        </w:rPr>
      </w:pPr>
      <w:r w:rsidRPr="00412746">
        <w:rPr>
          <w:sz w:val="18"/>
          <w:szCs w:val="18"/>
        </w:rPr>
        <w:t>Места предоставления муниципальной услуги оборудуются средствами пожаротушения и оповещения о возникновении чрезвычайной ситуации.</w:t>
      </w:r>
    </w:p>
    <w:p w:rsidR="008A18F6" w:rsidRPr="00412746" w:rsidRDefault="008A18F6" w:rsidP="008A18F6">
      <w:pPr>
        <w:ind w:firstLine="709"/>
        <w:jc w:val="both"/>
        <w:rPr>
          <w:sz w:val="18"/>
          <w:szCs w:val="18"/>
        </w:rPr>
      </w:pPr>
      <w:r w:rsidRPr="00412746">
        <w:rPr>
          <w:sz w:val="18"/>
          <w:szCs w:val="18"/>
        </w:rPr>
        <w:lastRenderedPageBreak/>
        <w:t>2.16. На информационном стенде в администрации размещаются следующие информационные материалы:</w:t>
      </w:r>
    </w:p>
    <w:p w:rsidR="008A18F6" w:rsidRPr="00412746" w:rsidRDefault="008A18F6" w:rsidP="008A18F6">
      <w:pPr>
        <w:ind w:firstLine="709"/>
        <w:jc w:val="both"/>
        <w:rPr>
          <w:sz w:val="18"/>
          <w:szCs w:val="18"/>
        </w:rPr>
      </w:pPr>
      <w:r w:rsidRPr="00412746">
        <w:rPr>
          <w:sz w:val="18"/>
          <w:szCs w:val="18"/>
        </w:rPr>
        <w:t>- сведения о перечне предоставляемых муниципальных услуг;</w:t>
      </w:r>
    </w:p>
    <w:p w:rsidR="008A18F6" w:rsidRPr="00412746" w:rsidRDefault="008A18F6" w:rsidP="008A18F6">
      <w:pPr>
        <w:ind w:firstLine="709"/>
        <w:jc w:val="both"/>
        <w:rPr>
          <w:sz w:val="18"/>
          <w:szCs w:val="18"/>
        </w:rPr>
      </w:pPr>
      <w:r w:rsidRPr="00412746">
        <w:rPr>
          <w:sz w:val="18"/>
          <w:szCs w:val="18"/>
        </w:rPr>
        <w:t>- перечень предоставляемых муниципальных услуг, образцы документов (справок);</w:t>
      </w:r>
    </w:p>
    <w:p w:rsidR="008A18F6" w:rsidRPr="00412746" w:rsidRDefault="008A18F6" w:rsidP="008A18F6">
      <w:pPr>
        <w:ind w:firstLine="709"/>
        <w:jc w:val="both"/>
        <w:rPr>
          <w:b/>
          <w:i/>
          <w:sz w:val="18"/>
          <w:szCs w:val="18"/>
        </w:rPr>
      </w:pPr>
      <w:r w:rsidRPr="00412746">
        <w:rPr>
          <w:sz w:val="18"/>
          <w:szCs w:val="18"/>
        </w:rPr>
        <w:t>- адрес, номера телефонов и факса, график работы администрации и;</w:t>
      </w:r>
    </w:p>
    <w:p w:rsidR="008A18F6" w:rsidRPr="00412746" w:rsidRDefault="008A18F6" w:rsidP="008A18F6">
      <w:pPr>
        <w:ind w:firstLine="709"/>
        <w:jc w:val="both"/>
        <w:rPr>
          <w:sz w:val="18"/>
          <w:szCs w:val="18"/>
        </w:rPr>
      </w:pPr>
      <w:r w:rsidRPr="00412746">
        <w:rPr>
          <w:sz w:val="18"/>
          <w:szCs w:val="18"/>
        </w:rPr>
        <w:t>- административный регламент;</w:t>
      </w:r>
    </w:p>
    <w:p w:rsidR="008A18F6" w:rsidRPr="00412746" w:rsidRDefault="008A18F6" w:rsidP="008A18F6">
      <w:pPr>
        <w:ind w:firstLine="709"/>
        <w:jc w:val="both"/>
        <w:rPr>
          <w:sz w:val="18"/>
          <w:szCs w:val="18"/>
        </w:rPr>
      </w:pPr>
      <w:r w:rsidRPr="00412746">
        <w:rPr>
          <w:sz w:val="18"/>
          <w:szCs w:val="18"/>
        </w:rPr>
        <w:t>- адрес официального сайта Учреждения в сети Интернет, содержащего информацию о предоставлении муниципальной услуги;</w:t>
      </w:r>
    </w:p>
    <w:p w:rsidR="008A18F6" w:rsidRPr="00412746" w:rsidRDefault="008A18F6" w:rsidP="008A18F6">
      <w:pPr>
        <w:ind w:firstLine="709"/>
        <w:jc w:val="both"/>
        <w:rPr>
          <w:sz w:val="18"/>
          <w:szCs w:val="18"/>
        </w:rPr>
      </w:pPr>
      <w:r w:rsidRPr="00412746">
        <w:rPr>
          <w:sz w:val="18"/>
          <w:szCs w:val="1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8A18F6" w:rsidRPr="00412746" w:rsidRDefault="008A18F6" w:rsidP="008A18F6">
      <w:pPr>
        <w:ind w:firstLine="709"/>
        <w:jc w:val="both"/>
        <w:rPr>
          <w:sz w:val="18"/>
          <w:szCs w:val="18"/>
        </w:rPr>
      </w:pPr>
      <w:r w:rsidRPr="00412746">
        <w:rPr>
          <w:sz w:val="18"/>
          <w:szCs w:val="18"/>
        </w:rPr>
        <w:t>- перечень оснований для отказа в предоставлении муниципальной услуги;</w:t>
      </w:r>
    </w:p>
    <w:p w:rsidR="008A18F6" w:rsidRPr="00412746" w:rsidRDefault="008A18F6" w:rsidP="008A18F6">
      <w:pPr>
        <w:ind w:firstLine="709"/>
        <w:jc w:val="both"/>
        <w:rPr>
          <w:sz w:val="18"/>
          <w:szCs w:val="18"/>
        </w:rPr>
      </w:pPr>
      <w:r w:rsidRPr="00412746">
        <w:rPr>
          <w:sz w:val="18"/>
          <w:szCs w:val="18"/>
        </w:rPr>
        <w:t>- порядок обжалования действий (бездействия) и решений, осуществляемых (принятых) в ходе предоставления муниципальной услуги;</w:t>
      </w:r>
    </w:p>
    <w:p w:rsidR="008A18F6" w:rsidRPr="00412746" w:rsidRDefault="008A18F6" w:rsidP="008A18F6">
      <w:pPr>
        <w:ind w:firstLine="709"/>
        <w:jc w:val="both"/>
        <w:rPr>
          <w:sz w:val="18"/>
          <w:szCs w:val="18"/>
        </w:rPr>
      </w:pPr>
      <w:r w:rsidRPr="00412746">
        <w:rPr>
          <w:sz w:val="18"/>
          <w:szCs w:val="18"/>
        </w:rPr>
        <w:t>- необходимая оперативная информация о предоставлении муниципальной услуги.</w:t>
      </w:r>
    </w:p>
    <w:p w:rsidR="008A18F6" w:rsidRPr="00412746" w:rsidRDefault="008A18F6" w:rsidP="008A18F6">
      <w:pPr>
        <w:ind w:firstLine="709"/>
        <w:jc w:val="both"/>
        <w:rPr>
          <w:sz w:val="18"/>
          <w:szCs w:val="18"/>
        </w:rPr>
      </w:pPr>
      <w:r w:rsidRPr="00412746">
        <w:rPr>
          <w:sz w:val="18"/>
          <w:szCs w:val="1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8A18F6" w:rsidRPr="00412746" w:rsidRDefault="008A18F6" w:rsidP="008A18F6">
      <w:pPr>
        <w:ind w:firstLine="709"/>
        <w:jc w:val="both"/>
        <w:rPr>
          <w:sz w:val="18"/>
          <w:szCs w:val="18"/>
        </w:rPr>
      </w:pPr>
      <w:r w:rsidRPr="00412746">
        <w:rPr>
          <w:sz w:val="18"/>
          <w:szCs w:val="18"/>
        </w:rPr>
        <w:t>2.17. Показателями доступности и качества муниципальной услуги являются:</w:t>
      </w:r>
    </w:p>
    <w:p w:rsidR="008A18F6" w:rsidRPr="00412746" w:rsidRDefault="008A18F6" w:rsidP="008A18F6">
      <w:pPr>
        <w:ind w:firstLine="709"/>
        <w:jc w:val="both"/>
        <w:rPr>
          <w:sz w:val="18"/>
          <w:szCs w:val="18"/>
        </w:rPr>
      </w:pPr>
      <w:r w:rsidRPr="00412746">
        <w:rPr>
          <w:sz w:val="18"/>
          <w:szCs w:val="1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8A18F6" w:rsidRPr="00412746" w:rsidRDefault="008A18F6" w:rsidP="008A18F6">
      <w:pPr>
        <w:pStyle w:val="ConsPlusNormal0"/>
        <w:shd w:val="clear" w:color="auto" w:fill="FFFFFF"/>
        <w:ind w:firstLine="540"/>
        <w:jc w:val="both"/>
        <w:rPr>
          <w:rFonts w:ascii="Times New Roman" w:hAnsi="Times New Roman" w:cs="Times New Roman"/>
          <w:sz w:val="18"/>
          <w:szCs w:val="18"/>
        </w:rPr>
      </w:pPr>
      <w:r w:rsidRPr="00412746">
        <w:rPr>
          <w:rFonts w:ascii="Times New Roman" w:hAnsi="Times New Roman" w:cs="Times New Roman"/>
          <w:sz w:val="18"/>
          <w:szCs w:val="18"/>
        </w:rPr>
        <w:t>2.18. Выдача разрешения на строительство не требуется в случае:</w:t>
      </w:r>
    </w:p>
    <w:p w:rsidR="008A18F6" w:rsidRPr="00412746" w:rsidRDefault="008A18F6" w:rsidP="008A18F6">
      <w:pPr>
        <w:pStyle w:val="ConsPlusNormal0"/>
        <w:shd w:val="clear" w:color="auto" w:fill="FFFFFF"/>
        <w:ind w:firstLine="540"/>
        <w:jc w:val="both"/>
        <w:rPr>
          <w:rFonts w:ascii="Times New Roman" w:hAnsi="Times New Roman" w:cs="Times New Roman"/>
          <w:sz w:val="18"/>
          <w:szCs w:val="18"/>
        </w:rPr>
      </w:pPr>
      <w:r w:rsidRPr="00412746">
        <w:rPr>
          <w:rFonts w:ascii="Times New Roman" w:hAnsi="Times New Roman" w:cs="Times New Roman"/>
          <w:sz w:val="18"/>
          <w:szCs w:val="18"/>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8A18F6" w:rsidRPr="00412746" w:rsidRDefault="008A18F6" w:rsidP="008A18F6">
      <w:pPr>
        <w:pStyle w:val="ConsPlusNormal0"/>
        <w:shd w:val="clear" w:color="auto" w:fill="FFFFFF"/>
        <w:ind w:firstLine="540"/>
        <w:jc w:val="both"/>
        <w:rPr>
          <w:rFonts w:ascii="Times New Roman" w:hAnsi="Times New Roman" w:cs="Times New Roman"/>
          <w:sz w:val="18"/>
          <w:szCs w:val="18"/>
        </w:rPr>
      </w:pPr>
      <w:r w:rsidRPr="00412746">
        <w:rPr>
          <w:rFonts w:ascii="Times New Roman" w:hAnsi="Times New Roman" w:cs="Times New Roman"/>
          <w:sz w:val="18"/>
          <w:szCs w:val="18"/>
        </w:rPr>
        <w:t>2) строительства, реконструкции объектов, не являющихся объектами капитального строительства (киосков, навесов и других);</w:t>
      </w:r>
    </w:p>
    <w:p w:rsidR="008A18F6" w:rsidRPr="00412746" w:rsidRDefault="008A18F6" w:rsidP="008A18F6">
      <w:pPr>
        <w:pStyle w:val="ConsPlusNormal0"/>
        <w:shd w:val="clear" w:color="auto" w:fill="FFFFFF"/>
        <w:ind w:firstLine="540"/>
        <w:jc w:val="both"/>
        <w:rPr>
          <w:rFonts w:ascii="Times New Roman" w:hAnsi="Times New Roman" w:cs="Times New Roman"/>
          <w:sz w:val="18"/>
          <w:szCs w:val="18"/>
        </w:rPr>
      </w:pPr>
      <w:r w:rsidRPr="00412746">
        <w:rPr>
          <w:rFonts w:ascii="Times New Roman" w:hAnsi="Times New Roman" w:cs="Times New Roman"/>
          <w:sz w:val="18"/>
          <w:szCs w:val="18"/>
        </w:rPr>
        <w:t>3) строительства на земельном участке строений и сооружений вспомогательного использования;</w:t>
      </w:r>
    </w:p>
    <w:p w:rsidR="008A18F6" w:rsidRPr="00412746" w:rsidRDefault="008A18F6" w:rsidP="008A18F6">
      <w:pPr>
        <w:pStyle w:val="ConsPlusNormal0"/>
        <w:shd w:val="clear" w:color="auto" w:fill="FFFFFF"/>
        <w:ind w:firstLine="540"/>
        <w:jc w:val="both"/>
        <w:rPr>
          <w:rFonts w:ascii="Times New Roman" w:hAnsi="Times New Roman" w:cs="Times New Roman"/>
          <w:sz w:val="18"/>
          <w:szCs w:val="18"/>
        </w:rPr>
      </w:pPr>
      <w:r w:rsidRPr="00412746">
        <w:rPr>
          <w:rFonts w:ascii="Times New Roman" w:hAnsi="Times New Roman" w:cs="Times New Roman"/>
          <w:sz w:val="18"/>
          <w:szCs w:val="18"/>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8A18F6" w:rsidRPr="00412746" w:rsidRDefault="008A18F6" w:rsidP="008A18F6">
      <w:pPr>
        <w:pStyle w:val="ConsPlusNormal0"/>
        <w:shd w:val="clear" w:color="auto" w:fill="FFFFFF"/>
        <w:ind w:firstLine="540"/>
        <w:jc w:val="both"/>
        <w:rPr>
          <w:rFonts w:ascii="Times New Roman" w:hAnsi="Times New Roman" w:cs="Times New Roman"/>
          <w:sz w:val="18"/>
          <w:szCs w:val="18"/>
        </w:rPr>
      </w:pPr>
      <w:r w:rsidRPr="00412746">
        <w:rPr>
          <w:rFonts w:ascii="Times New Roman" w:hAnsi="Times New Roman" w:cs="Times New Roman"/>
          <w:sz w:val="18"/>
          <w:szCs w:val="18"/>
        </w:rPr>
        <w:t>4.1) капитального ремонта объектов капитального строительства;</w:t>
      </w:r>
    </w:p>
    <w:p w:rsidR="008A18F6" w:rsidRPr="00412746" w:rsidRDefault="008A18F6" w:rsidP="008A18F6">
      <w:pPr>
        <w:pStyle w:val="ConsPlusNormal0"/>
        <w:shd w:val="clear" w:color="auto" w:fill="FFFFFF"/>
        <w:ind w:firstLine="540"/>
        <w:jc w:val="both"/>
        <w:rPr>
          <w:rFonts w:ascii="Times New Roman" w:hAnsi="Times New Roman" w:cs="Times New Roman"/>
          <w:sz w:val="18"/>
          <w:szCs w:val="18"/>
        </w:rPr>
      </w:pPr>
      <w:r w:rsidRPr="00412746">
        <w:rPr>
          <w:rFonts w:ascii="Times New Roman" w:hAnsi="Times New Roman" w:cs="Times New Roman"/>
          <w:sz w:val="18"/>
          <w:szCs w:val="18"/>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24" w:history="1">
        <w:r w:rsidRPr="00412746">
          <w:rPr>
            <w:rFonts w:ascii="Times New Roman" w:hAnsi="Times New Roman" w:cs="Times New Roman"/>
            <w:color w:val="0000FF"/>
            <w:sz w:val="18"/>
            <w:szCs w:val="18"/>
          </w:rPr>
          <w:t>законодательством</w:t>
        </w:r>
      </w:hyperlink>
      <w:r w:rsidRPr="00412746">
        <w:rPr>
          <w:rFonts w:ascii="Times New Roman" w:hAnsi="Times New Roman" w:cs="Times New Roman"/>
          <w:sz w:val="18"/>
          <w:szCs w:val="18"/>
        </w:rPr>
        <w:t xml:space="preserve"> Российской Федерации о </w:t>
      </w:r>
      <w:r w:rsidRPr="00412746">
        <w:rPr>
          <w:rFonts w:ascii="Times New Roman" w:hAnsi="Times New Roman" w:cs="Times New Roman"/>
          <w:sz w:val="18"/>
          <w:szCs w:val="18"/>
        </w:rPr>
        <w:lastRenderedPageBreak/>
        <w:t>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8A18F6" w:rsidRPr="00412746" w:rsidRDefault="008A18F6" w:rsidP="008A18F6">
      <w:pPr>
        <w:pStyle w:val="ConsPlusNormal0"/>
        <w:shd w:val="clear" w:color="auto" w:fill="FFFFFF"/>
        <w:ind w:firstLine="540"/>
        <w:jc w:val="both"/>
        <w:rPr>
          <w:rFonts w:ascii="Times New Roman" w:hAnsi="Times New Roman" w:cs="Times New Roman"/>
          <w:sz w:val="18"/>
          <w:szCs w:val="18"/>
        </w:rPr>
      </w:pPr>
      <w:r w:rsidRPr="00412746">
        <w:rPr>
          <w:rFonts w:ascii="Times New Roman" w:hAnsi="Times New Roman" w:cs="Times New Roman"/>
          <w:sz w:val="18"/>
          <w:szCs w:val="18"/>
        </w:rPr>
        <w:t>5)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8A18F6" w:rsidRPr="00412746" w:rsidRDefault="008A18F6" w:rsidP="008A18F6">
      <w:pPr>
        <w:jc w:val="both"/>
        <w:rPr>
          <w:sz w:val="18"/>
          <w:szCs w:val="18"/>
        </w:rPr>
      </w:pPr>
    </w:p>
    <w:p w:rsidR="008A18F6" w:rsidRPr="00412746" w:rsidRDefault="008A18F6" w:rsidP="008A18F6">
      <w:pPr>
        <w:ind w:firstLine="709"/>
        <w:jc w:val="center"/>
        <w:rPr>
          <w:b/>
          <w:sz w:val="18"/>
          <w:szCs w:val="18"/>
        </w:rPr>
      </w:pPr>
      <w:r w:rsidRPr="00412746">
        <w:rPr>
          <w:b/>
          <w:sz w:val="18"/>
          <w:szCs w:val="1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A18F6" w:rsidRPr="00412746" w:rsidRDefault="008A18F6" w:rsidP="008A18F6">
      <w:pPr>
        <w:jc w:val="both"/>
        <w:rPr>
          <w:b/>
          <w:sz w:val="18"/>
          <w:szCs w:val="18"/>
        </w:rPr>
      </w:pPr>
    </w:p>
    <w:p w:rsidR="008A18F6" w:rsidRPr="00412746" w:rsidRDefault="008A18F6" w:rsidP="008A18F6">
      <w:pPr>
        <w:ind w:firstLine="709"/>
        <w:jc w:val="both"/>
        <w:rPr>
          <w:sz w:val="18"/>
          <w:szCs w:val="18"/>
        </w:rPr>
      </w:pPr>
      <w:r w:rsidRPr="00412746">
        <w:rPr>
          <w:sz w:val="18"/>
          <w:szCs w:val="18"/>
        </w:rPr>
        <w:t>3.1. Предоставление муниципальной услуги осуществляется в форме:</w:t>
      </w:r>
    </w:p>
    <w:p w:rsidR="008A18F6" w:rsidRPr="00412746" w:rsidRDefault="008A18F6" w:rsidP="008A18F6">
      <w:pPr>
        <w:ind w:firstLine="709"/>
        <w:jc w:val="both"/>
        <w:rPr>
          <w:sz w:val="18"/>
          <w:szCs w:val="18"/>
        </w:rPr>
      </w:pPr>
      <w:r w:rsidRPr="00412746">
        <w:rPr>
          <w:sz w:val="18"/>
          <w:szCs w:val="18"/>
        </w:rPr>
        <w:t>- непосредственное обращение заявителя (при личном обращении);</w:t>
      </w:r>
    </w:p>
    <w:p w:rsidR="008A18F6" w:rsidRPr="00412746" w:rsidRDefault="008A18F6" w:rsidP="008A18F6">
      <w:pPr>
        <w:ind w:firstLine="709"/>
        <w:jc w:val="both"/>
        <w:rPr>
          <w:sz w:val="18"/>
          <w:szCs w:val="18"/>
        </w:rPr>
      </w:pPr>
      <w:r w:rsidRPr="00412746">
        <w:rPr>
          <w:sz w:val="18"/>
          <w:szCs w:val="18"/>
        </w:rPr>
        <w:t>- ответ на письменное обращение.</w:t>
      </w:r>
    </w:p>
    <w:p w:rsidR="008A18F6" w:rsidRPr="00412746" w:rsidRDefault="008A18F6" w:rsidP="008A18F6">
      <w:pPr>
        <w:ind w:firstLine="709"/>
        <w:jc w:val="both"/>
        <w:rPr>
          <w:sz w:val="18"/>
          <w:szCs w:val="18"/>
        </w:rPr>
      </w:pPr>
      <w:r w:rsidRPr="00412746">
        <w:rPr>
          <w:sz w:val="18"/>
          <w:szCs w:val="18"/>
        </w:rPr>
        <w:t>3.2. Получение консультаций по процедуре предоставления муниципальной услуги может осуществляться следующими способами:</w:t>
      </w:r>
    </w:p>
    <w:p w:rsidR="008A18F6" w:rsidRPr="00412746" w:rsidRDefault="008A18F6" w:rsidP="008A18F6">
      <w:pPr>
        <w:ind w:firstLine="709"/>
        <w:jc w:val="both"/>
        <w:rPr>
          <w:sz w:val="18"/>
          <w:szCs w:val="18"/>
        </w:rPr>
      </w:pPr>
      <w:r w:rsidRPr="00412746">
        <w:rPr>
          <w:sz w:val="18"/>
          <w:szCs w:val="18"/>
        </w:rPr>
        <w:t>- посредством личного обращения;</w:t>
      </w:r>
    </w:p>
    <w:p w:rsidR="008A18F6" w:rsidRPr="00412746" w:rsidRDefault="008A18F6" w:rsidP="008A18F6">
      <w:pPr>
        <w:ind w:firstLine="709"/>
        <w:jc w:val="both"/>
        <w:rPr>
          <w:sz w:val="18"/>
          <w:szCs w:val="18"/>
        </w:rPr>
      </w:pPr>
      <w:r w:rsidRPr="00412746">
        <w:rPr>
          <w:sz w:val="18"/>
          <w:szCs w:val="18"/>
        </w:rPr>
        <w:t>- обращения по телефону;</w:t>
      </w:r>
    </w:p>
    <w:p w:rsidR="008A18F6" w:rsidRPr="00412746" w:rsidRDefault="008A18F6" w:rsidP="008A18F6">
      <w:pPr>
        <w:ind w:firstLine="709"/>
        <w:jc w:val="both"/>
        <w:rPr>
          <w:sz w:val="18"/>
          <w:szCs w:val="18"/>
        </w:rPr>
      </w:pPr>
      <w:r w:rsidRPr="00412746">
        <w:rPr>
          <w:sz w:val="18"/>
          <w:szCs w:val="18"/>
        </w:rPr>
        <w:t>- посредством письменных обращений по почте;</w:t>
      </w:r>
    </w:p>
    <w:p w:rsidR="008A18F6" w:rsidRPr="00412746" w:rsidRDefault="008A18F6" w:rsidP="008A18F6">
      <w:pPr>
        <w:ind w:firstLine="709"/>
        <w:jc w:val="both"/>
        <w:rPr>
          <w:sz w:val="18"/>
          <w:szCs w:val="18"/>
        </w:rPr>
      </w:pPr>
      <w:r w:rsidRPr="00412746">
        <w:rPr>
          <w:sz w:val="18"/>
          <w:szCs w:val="18"/>
        </w:rPr>
        <w:t>- посредством обращений по электронной почте.</w:t>
      </w:r>
    </w:p>
    <w:p w:rsidR="008A18F6" w:rsidRPr="00412746" w:rsidRDefault="008A18F6" w:rsidP="008A18F6">
      <w:pPr>
        <w:ind w:firstLine="709"/>
        <w:jc w:val="both"/>
        <w:rPr>
          <w:sz w:val="18"/>
          <w:szCs w:val="18"/>
        </w:rPr>
      </w:pPr>
      <w:r w:rsidRPr="00412746">
        <w:rPr>
          <w:sz w:val="18"/>
          <w:szCs w:val="18"/>
        </w:rPr>
        <w:t>3.3. Основными требованиями к консультации заявителей являются:</w:t>
      </w:r>
    </w:p>
    <w:p w:rsidR="008A18F6" w:rsidRPr="00412746" w:rsidRDefault="008A18F6" w:rsidP="008A18F6">
      <w:pPr>
        <w:ind w:firstLine="709"/>
        <w:jc w:val="both"/>
        <w:rPr>
          <w:sz w:val="18"/>
          <w:szCs w:val="18"/>
        </w:rPr>
      </w:pPr>
      <w:r w:rsidRPr="00412746">
        <w:rPr>
          <w:sz w:val="18"/>
          <w:szCs w:val="18"/>
        </w:rPr>
        <w:t>- актуальность;</w:t>
      </w:r>
    </w:p>
    <w:p w:rsidR="008A18F6" w:rsidRPr="00412746" w:rsidRDefault="008A18F6" w:rsidP="008A18F6">
      <w:pPr>
        <w:ind w:firstLine="709"/>
        <w:jc w:val="both"/>
        <w:rPr>
          <w:sz w:val="18"/>
          <w:szCs w:val="18"/>
        </w:rPr>
      </w:pPr>
      <w:r w:rsidRPr="00412746">
        <w:rPr>
          <w:sz w:val="18"/>
          <w:szCs w:val="18"/>
        </w:rPr>
        <w:t>- своевременность;</w:t>
      </w:r>
    </w:p>
    <w:p w:rsidR="008A18F6" w:rsidRPr="00412746" w:rsidRDefault="008A18F6" w:rsidP="008A18F6">
      <w:pPr>
        <w:ind w:firstLine="709"/>
        <w:jc w:val="both"/>
        <w:rPr>
          <w:sz w:val="18"/>
          <w:szCs w:val="18"/>
        </w:rPr>
      </w:pPr>
      <w:r w:rsidRPr="00412746">
        <w:rPr>
          <w:sz w:val="18"/>
          <w:szCs w:val="18"/>
        </w:rPr>
        <w:t>- четкость в изложении материала;</w:t>
      </w:r>
    </w:p>
    <w:p w:rsidR="008A18F6" w:rsidRPr="00412746" w:rsidRDefault="008A18F6" w:rsidP="008A18F6">
      <w:pPr>
        <w:ind w:firstLine="709"/>
        <w:jc w:val="both"/>
        <w:rPr>
          <w:sz w:val="18"/>
          <w:szCs w:val="18"/>
        </w:rPr>
      </w:pPr>
      <w:r w:rsidRPr="00412746">
        <w:rPr>
          <w:sz w:val="18"/>
          <w:szCs w:val="18"/>
        </w:rPr>
        <w:t>- полнота консультирования;</w:t>
      </w:r>
    </w:p>
    <w:p w:rsidR="008A18F6" w:rsidRPr="00412746" w:rsidRDefault="008A18F6" w:rsidP="008A18F6">
      <w:pPr>
        <w:ind w:firstLine="709"/>
        <w:jc w:val="both"/>
        <w:rPr>
          <w:sz w:val="18"/>
          <w:szCs w:val="18"/>
        </w:rPr>
      </w:pPr>
      <w:r w:rsidRPr="00412746">
        <w:rPr>
          <w:sz w:val="18"/>
          <w:szCs w:val="18"/>
        </w:rPr>
        <w:t>- наглядность форм подачи материала;</w:t>
      </w:r>
    </w:p>
    <w:p w:rsidR="008A18F6" w:rsidRPr="00412746" w:rsidRDefault="008A18F6" w:rsidP="008A18F6">
      <w:pPr>
        <w:ind w:firstLine="709"/>
        <w:jc w:val="both"/>
        <w:rPr>
          <w:sz w:val="18"/>
          <w:szCs w:val="18"/>
        </w:rPr>
      </w:pPr>
      <w:r w:rsidRPr="00412746">
        <w:rPr>
          <w:sz w:val="18"/>
          <w:szCs w:val="18"/>
        </w:rPr>
        <w:t>- удобство и доступность.</w:t>
      </w:r>
    </w:p>
    <w:p w:rsidR="008A18F6" w:rsidRPr="00412746" w:rsidRDefault="008A18F6" w:rsidP="008A18F6">
      <w:pPr>
        <w:ind w:firstLine="709"/>
        <w:jc w:val="both"/>
        <w:rPr>
          <w:sz w:val="18"/>
          <w:szCs w:val="18"/>
        </w:rPr>
      </w:pPr>
      <w:r w:rsidRPr="00412746">
        <w:rPr>
          <w:sz w:val="18"/>
          <w:szCs w:val="18"/>
        </w:rPr>
        <w:t>3.4. Требования к форме и характеру взаимодействия специалиста с заявителями:</w:t>
      </w:r>
    </w:p>
    <w:p w:rsidR="008A18F6" w:rsidRPr="00412746" w:rsidRDefault="008A18F6" w:rsidP="008A18F6">
      <w:pPr>
        <w:ind w:firstLine="709"/>
        <w:jc w:val="both"/>
        <w:rPr>
          <w:sz w:val="18"/>
          <w:szCs w:val="18"/>
        </w:rPr>
      </w:pPr>
      <w:r w:rsidRPr="00412746">
        <w:rPr>
          <w:sz w:val="18"/>
          <w:szCs w:val="18"/>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8A18F6" w:rsidRPr="00412746" w:rsidRDefault="008A18F6" w:rsidP="008A18F6">
      <w:pPr>
        <w:ind w:firstLine="709"/>
        <w:jc w:val="both"/>
        <w:rPr>
          <w:sz w:val="18"/>
          <w:szCs w:val="18"/>
        </w:rPr>
      </w:pPr>
      <w:r w:rsidRPr="00412746">
        <w:rPr>
          <w:sz w:val="18"/>
          <w:szCs w:val="18"/>
        </w:rPr>
        <w:t>Ответ на письменный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w:t>
      </w:r>
    </w:p>
    <w:p w:rsidR="008A18F6" w:rsidRPr="00412746" w:rsidRDefault="008A18F6" w:rsidP="008A18F6">
      <w:pPr>
        <w:ind w:firstLine="709"/>
        <w:jc w:val="both"/>
        <w:rPr>
          <w:sz w:val="18"/>
          <w:szCs w:val="18"/>
        </w:rPr>
      </w:pPr>
      <w:r w:rsidRPr="00412746">
        <w:rPr>
          <w:sz w:val="18"/>
          <w:szCs w:val="18"/>
        </w:rPr>
        <w:t xml:space="preserve">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w:t>
      </w:r>
      <w:r w:rsidRPr="00412746">
        <w:rPr>
          <w:sz w:val="18"/>
          <w:szCs w:val="18"/>
        </w:rPr>
        <w:lastRenderedPageBreak/>
        <w:t>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8A18F6" w:rsidRPr="00412746" w:rsidRDefault="008A18F6" w:rsidP="008A18F6">
      <w:pPr>
        <w:ind w:firstLine="709"/>
        <w:jc w:val="both"/>
        <w:rPr>
          <w:sz w:val="18"/>
          <w:szCs w:val="18"/>
        </w:rPr>
      </w:pPr>
      <w:r w:rsidRPr="00412746">
        <w:rPr>
          <w:sz w:val="18"/>
          <w:szCs w:val="18"/>
        </w:rPr>
        <w:t>3.6. Ответ на письменное обращение о процедуре предоставления муниципальной услуги предоставляется в течение 7 календарных дней со дня регистрации этого обращения.</w:t>
      </w:r>
    </w:p>
    <w:p w:rsidR="008A18F6" w:rsidRPr="00412746" w:rsidRDefault="008A18F6" w:rsidP="008A18F6">
      <w:pPr>
        <w:ind w:firstLine="709"/>
        <w:jc w:val="both"/>
        <w:rPr>
          <w:sz w:val="18"/>
          <w:szCs w:val="18"/>
        </w:rPr>
      </w:pPr>
      <w:r w:rsidRPr="00412746">
        <w:rPr>
          <w:sz w:val="18"/>
          <w:szCs w:val="18"/>
        </w:rPr>
        <w:t>3.7. Предоставление муниципальной услуги включает в себя выполнение следующих административных процедур:</w:t>
      </w:r>
    </w:p>
    <w:p w:rsidR="008A18F6" w:rsidRPr="00412746" w:rsidRDefault="008A18F6" w:rsidP="008A18F6">
      <w:pPr>
        <w:ind w:firstLine="709"/>
        <w:jc w:val="both"/>
        <w:rPr>
          <w:sz w:val="18"/>
          <w:szCs w:val="18"/>
        </w:rPr>
      </w:pPr>
      <w:r w:rsidRPr="00412746">
        <w:rPr>
          <w:sz w:val="18"/>
          <w:szCs w:val="18"/>
        </w:rPr>
        <w:t>3.7.1. При направлении документов по почте:</w:t>
      </w:r>
    </w:p>
    <w:p w:rsidR="008A18F6" w:rsidRPr="00412746" w:rsidRDefault="008A18F6" w:rsidP="008A18F6">
      <w:pPr>
        <w:ind w:firstLine="709"/>
        <w:jc w:val="both"/>
        <w:rPr>
          <w:sz w:val="18"/>
          <w:szCs w:val="18"/>
        </w:rPr>
      </w:pPr>
      <w:r w:rsidRPr="00412746">
        <w:rPr>
          <w:sz w:val="18"/>
          <w:szCs w:val="18"/>
        </w:rPr>
        <w:t>- прием, регистрация заявления и приложенных копий документов от заявителя, направление документов специалисту 1 категории</w:t>
      </w:r>
      <w:r w:rsidRPr="00412746">
        <w:rPr>
          <w:b/>
          <w:i/>
          <w:sz w:val="18"/>
          <w:szCs w:val="18"/>
        </w:rPr>
        <w:t xml:space="preserve"> </w:t>
      </w:r>
      <w:r w:rsidRPr="00412746">
        <w:rPr>
          <w:sz w:val="18"/>
          <w:szCs w:val="18"/>
        </w:rPr>
        <w:t>для предоставления муниципальной услуги;</w:t>
      </w:r>
    </w:p>
    <w:p w:rsidR="008A18F6" w:rsidRPr="00412746" w:rsidRDefault="008A18F6" w:rsidP="008A18F6">
      <w:pPr>
        <w:ind w:firstLine="709"/>
        <w:jc w:val="both"/>
        <w:rPr>
          <w:sz w:val="18"/>
          <w:szCs w:val="18"/>
        </w:rPr>
      </w:pPr>
      <w:r w:rsidRPr="00412746">
        <w:rPr>
          <w:sz w:val="18"/>
          <w:szCs w:val="18"/>
        </w:rPr>
        <w:t>- подготовка ответа и направление его по почте заявителю.</w:t>
      </w:r>
    </w:p>
    <w:p w:rsidR="008A18F6" w:rsidRPr="00412746" w:rsidRDefault="008A18F6" w:rsidP="008A18F6">
      <w:pPr>
        <w:ind w:firstLine="709"/>
        <w:jc w:val="both"/>
        <w:rPr>
          <w:sz w:val="18"/>
          <w:szCs w:val="18"/>
        </w:rPr>
      </w:pPr>
      <w:r w:rsidRPr="00412746">
        <w:rPr>
          <w:sz w:val="18"/>
          <w:szCs w:val="18"/>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30</w:t>
      </w:r>
      <w:r w:rsidRPr="00412746">
        <w:rPr>
          <w:b/>
          <w:i/>
          <w:sz w:val="18"/>
          <w:szCs w:val="18"/>
        </w:rPr>
        <w:t xml:space="preserve"> </w:t>
      </w:r>
      <w:r w:rsidRPr="00412746">
        <w:rPr>
          <w:sz w:val="18"/>
          <w:szCs w:val="18"/>
        </w:rPr>
        <w:t>дней.</w:t>
      </w:r>
    </w:p>
    <w:p w:rsidR="008A18F6" w:rsidRPr="00412746" w:rsidRDefault="008A18F6" w:rsidP="008A18F6">
      <w:pPr>
        <w:ind w:firstLine="709"/>
        <w:jc w:val="both"/>
        <w:rPr>
          <w:sz w:val="18"/>
          <w:szCs w:val="18"/>
        </w:rPr>
      </w:pPr>
      <w:r w:rsidRPr="00412746">
        <w:rPr>
          <w:sz w:val="18"/>
          <w:szCs w:val="18"/>
        </w:rPr>
        <w:t>3.7.2. При личном обращении заявителя:</w:t>
      </w:r>
    </w:p>
    <w:p w:rsidR="008A18F6" w:rsidRPr="00412746" w:rsidRDefault="008A18F6" w:rsidP="008A18F6">
      <w:pPr>
        <w:ind w:firstLine="709"/>
        <w:jc w:val="both"/>
        <w:rPr>
          <w:sz w:val="18"/>
          <w:szCs w:val="18"/>
        </w:rPr>
      </w:pPr>
      <w:r w:rsidRPr="00412746">
        <w:rPr>
          <w:sz w:val="18"/>
          <w:szCs w:val="18"/>
        </w:rPr>
        <w:t>- прием заявителя, проверка документов (в день обращения);</w:t>
      </w:r>
    </w:p>
    <w:p w:rsidR="008A18F6" w:rsidRPr="00412746" w:rsidRDefault="008A18F6" w:rsidP="008A18F6">
      <w:pPr>
        <w:ind w:firstLine="709"/>
        <w:jc w:val="both"/>
        <w:rPr>
          <w:sz w:val="18"/>
          <w:szCs w:val="18"/>
        </w:rPr>
      </w:pPr>
      <w:r w:rsidRPr="00412746">
        <w:rPr>
          <w:sz w:val="18"/>
          <w:szCs w:val="18"/>
        </w:rPr>
        <w:t>- предоставление соответствующей информации заявителю.</w:t>
      </w:r>
    </w:p>
    <w:p w:rsidR="008A18F6" w:rsidRPr="00412746" w:rsidRDefault="008A18F6" w:rsidP="008A18F6">
      <w:pPr>
        <w:ind w:firstLine="709"/>
        <w:jc w:val="both"/>
        <w:rPr>
          <w:sz w:val="18"/>
          <w:szCs w:val="18"/>
        </w:rPr>
      </w:pPr>
      <w:r w:rsidRPr="00412746">
        <w:rPr>
          <w:sz w:val="18"/>
          <w:szCs w:val="18"/>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15 минут.</w:t>
      </w:r>
    </w:p>
    <w:p w:rsidR="008A18F6" w:rsidRPr="00412746" w:rsidRDefault="008A18F6" w:rsidP="008A18F6">
      <w:pPr>
        <w:ind w:firstLine="709"/>
        <w:jc w:val="both"/>
        <w:rPr>
          <w:sz w:val="18"/>
          <w:szCs w:val="18"/>
        </w:rPr>
      </w:pPr>
      <w:r w:rsidRPr="00412746">
        <w:rPr>
          <w:sz w:val="18"/>
          <w:szCs w:val="18"/>
        </w:rPr>
        <w:t>3.7.3. Ответственный исполнитель в случае, указанном в пункте 2.11 настоящего Административного регламента, не позднее 2 дней со дня получения заявления и документов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8A18F6" w:rsidRPr="00412746" w:rsidRDefault="008A18F6" w:rsidP="008A18F6">
      <w:pPr>
        <w:ind w:firstLine="709"/>
        <w:jc w:val="both"/>
        <w:rPr>
          <w:sz w:val="18"/>
          <w:szCs w:val="18"/>
        </w:rPr>
      </w:pPr>
      <w:r w:rsidRPr="00412746">
        <w:rPr>
          <w:sz w:val="18"/>
          <w:szCs w:val="18"/>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8A18F6" w:rsidRPr="00412746" w:rsidRDefault="008A18F6" w:rsidP="008A18F6">
      <w:pPr>
        <w:ind w:firstLine="709"/>
        <w:jc w:val="both"/>
        <w:rPr>
          <w:sz w:val="18"/>
          <w:szCs w:val="18"/>
        </w:rPr>
      </w:pPr>
    </w:p>
    <w:p w:rsidR="008A18F6" w:rsidRPr="00412746" w:rsidRDefault="008A18F6" w:rsidP="008A18F6">
      <w:pPr>
        <w:ind w:firstLine="709"/>
        <w:jc w:val="center"/>
        <w:rPr>
          <w:b/>
          <w:sz w:val="18"/>
          <w:szCs w:val="18"/>
        </w:rPr>
      </w:pPr>
      <w:r w:rsidRPr="00412746">
        <w:rPr>
          <w:b/>
          <w:sz w:val="18"/>
          <w:szCs w:val="18"/>
        </w:rPr>
        <w:t xml:space="preserve">4. Формы контроля за исполнением административного регламента </w:t>
      </w:r>
    </w:p>
    <w:p w:rsidR="008A18F6" w:rsidRPr="00412746" w:rsidRDefault="008A18F6" w:rsidP="008A18F6">
      <w:pPr>
        <w:jc w:val="both"/>
        <w:rPr>
          <w:b/>
          <w:sz w:val="18"/>
          <w:szCs w:val="18"/>
        </w:rPr>
      </w:pPr>
    </w:p>
    <w:p w:rsidR="008A18F6" w:rsidRPr="00412746" w:rsidRDefault="008A18F6" w:rsidP="008A18F6">
      <w:pPr>
        <w:ind w:firstLine="709"/>
        <w:jc w:val="both"/>
        <w:rPr>
          <w:sz w:val="18"/>
          <w:szCs w:val="18"/>
        </w:rPr>
      </w:pPr>
      <w:r w:rsidRPr="00412746">
        <w:rPr>
          <w:sz w:val="18"/>
          <w:szCs w:val="18"/>
        </w:rPr>
        <w:t>4.1. Текущий контроль за соблюдением последовательности действия, определенных Регламентом осуществляется Главой и заместителем Главы поселка</w:t>
      </w:r>
      <w:r w:rsidRPr="00412746">
        <w:rPr>
          <w:b/>
          <w:i/>
          <w:sz w:val="18"/>
          <w:szCs w:val="18"/>
        </w:rPr>
        <w:t xml:space="preserve"> </w:t>
      </w:r>
      <w:r w:rsidRPr="00412746">
        <w:rPr>
          <w:sz w:val="18"/>
          <w:szCs w:val="18"/>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8A18F6" w:rsidRPr="00412746" w:rsidRDefault="008A18F6" w:rsidP="008A18F6">
      <w:pPr>
        <w:ind w:firstLine="709"/>
        <w:jc w:val="both"/>
        <w:rPr>
          <w:sz w:val="18"/>
          <w:szCs w:val="18"/>
        </w:rPr>
      </w:pPr>
      <w:r w:rsidRPr="00412746">
        <w:rPr>
          <w:sz w:val="18"/>
          <w:szCs w:val="18"/>
        </w:rPr>
        <w:lastRenderedPageBreak/>
        <w:t>4.2. Персональная ответственность ответственных лиц (специалистов) закрепляется в соответствующих положениях должностных инструкций.</w:t>
      </w:r>
    </w:p>
    <w:p w:rsidR="008A18F6" w:rsidRPr="00412746" w:rsidRDefault="008A18F6" w:rsidP="008A18F6">
      <w:pPr>
        <w:ind w:firstLine="709"/>
        <w:jc w:val="both"/>
        <w:rPr>
          <w:sz w:val="18"/>
          <w:szCs w:val="18"/>
        </w:rPr>
      </w:pPr>
      <w:r w:rsidRPr="00412746">
        <w:rPr>
          <w:sz w:val="18"/>
          <w:szCs w:val="1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8A18F6" w:rsidRPr="00412746" w:rsidRDefault="008A18F6" w:rsidP="008A18F6">
      <w:pPr>
        <w:ind w:firstLine="709"/>
        <w:jc w:val="both"/>
        <w:rPr>
          <w:sz w:val="18"/>
          <w:szCs w:val="18"/>
        </w:rPr>
      </w:pPr>
      <w:r w:rsidRPr="00412746">
        <w:rPr>
          <w:sz w:val="18"/>
          <w:szCs w:val="1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8A18F6" w:rsidRPr="00412746" w:rsidRDefault="008A18F6" w:rsidP="008A18F6">
      <w:pPr>
        <w:ind w:firstLine="709"/>
        <w:jc w:val="both"/>
        <w:rPr>
          <w:sz w:val="18"/>
          <w:szCs w:val="18"/>
        </w:rPr>
      </w:pPr>
      <w:r w:rsidRPr="00412746">
        <w:rPr>
          <w:sz w:val="18"/>
          <w:szCs w:val="1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8A18F6" w:rsidRPr="00412746" w:rsidRDefault="008A18F6" w:rsidP="008A18F6">
      <w:pPr>
        <w:ind w:firstLine="709"/>
        <w:jc w:val="both"/>
        <w:rPr>
          <w:sz w:val="18"/>
          <w:szCs w:val="18"/>
        </w:rPr>
      </w:pPr>
    </w:p>
    <w:p w:rsidR="008A18F6" w:rsidRPr="00412746" w:rsidRDefault="008A18F6" w:rsidP="008A18F6">
      <w:pPr>
        <w:ind w:firstLine="709"/>
        <w:jc w:val="center"/>
        <w:rPr>
          <w:b/>
          <w:sz w:val="18"/>
          <w:szCs w:val="18"/>
        </w:rPr>
      </w:pPr>
      <w:r w:rsidRPr="00412746">
        <w:rPr>
          <w:b/>
          <w:sz w:val="18"/>
          <w:szCs w:val="18"/>
        </w:rPr>
        <w:t>5. Досудебный (внесудебный) порядок обжалования решений и действия (бездействий) органа, предоставляющего муниципальную услугу, а также должностных лиц или муниципальных служащих</w:t>
      </w:r>
    </w:p>
    <w:p w:rsidR="008A18F6" w:rsidRPr="00412746" w:rsidRDefault="008A18F6" w:rsidP="008A18F6">
      <w:pPr>
        <w:ind w:firstLine="709"/>
        <w:jc w:val="center"/>
        <w:rPr>
          <w:b/>
          <w:sz w:val="18"/>
          <w:szCs w:val="18"/>
        </w:rPr>
      </w:pPr>
    </w:p>
    <w:p w:rsidR="008A18F6" w:rsidRPr="00412746" w:rsidRDefault="008A18F6" w:rsidP="008A18F6">
      <w:pPr>
        <w:ind w:firstLine="709"/>
        <w:jc w:val="both"/>
        <w:rPr>
          <w:sz w:val="18"/>
          <w:szCs w:val="18"/>
        </w:rPr>
      </w:pPr>
      <w:r w:rsidRPr="00412746">
        <w:rPr>
          <w:sz w:val="18"/>
          <w:szCs w:val="1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8A18F6" w:rsidRPr="00412746" w:rsidRDefault="008A18F6" w:rsidP="008A18F6">
      <w:pPr>
        <w:ind w:firstLine="709"/>
        <w:jc w:val="both"/>
        <w:rPr>
          <w:sz w:val="18"/>
          <w:szCs w:val="18"/>
        </w:rPr>
      </w:pPr>
      <w:r w:rsidRPr="00412746">
        <w:rPr>
          <w:sz w:val="18"/>
          <w:szCs w:val="18"/>
        </w:rPr>
        <w:t>1) нарушение срока регистрации запроса заявителя о предоставлении муниципальной услуги;</w:t>
      </w:r>
    </w:p>
    <w:p w:rsidR="008A18F6" w:rsidRPr="00412746" w:rsidRDefault="008A18F6" w:rsidP="008A18F6">
      <w:pPr>
        <w:ind w:firstLine="709"/>
        <w:jc w:val="both"/>
        <w:rPr>
          <w:sz w:val="18"/>
          <w:szCs w:val="18"/>
        </w:rPr>
      </w:pPr>
      <w:r w:rsidRPr="00412746">
        <w:rPr>
          <w:sz w:val="18"/>
          <w:szCs w:val="18"/>
        </w:rPr>
        <w:t>2) нарушение срока предоставления муниципальной услуги;</w:t>
      </w:r>
    </w:p>
    <w:p w:rsidR="008A18F6" w:rsidRPr="00412746" w:rsidRDefault="008A18F6" w:rsidP="008A18F6">
      <w:pPr>
        <w:ind w:firstLine="709"/>
        <w:jc w:val="both"/>
        <w:rPr>
          <w:sz w:val="18"/>
          <w:szCs w:val="18"/>
        </w:rPr>
      </w:pPr>
      <w:r w:rsidRPr="00412746">
        <w:rPr>
          <w:sz w:val="18"/>
          <w:szCs w:val="1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A18F6" w:rsidRPr="00412746" w:rsidRDefault="008A18F6" w:rsidP="008A18F6">
      <w:pPr>
        <w:ind w:firstLine="709"/>
        <w:jc w:val="both"/>
        <w:rPr>
          <w:sz w:val="18"/>
          <w:szCs w:val="18"/>
        </w:rPr>
      </w:pPr>
      <w:r w:rsidRPr="00412746">
        <w:rPr>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A18F6" w:rsidRPr="00412746" w:rsidRDefault="008A18F6" w:rsidP="008A18F6">
      <w:pPr>
        <w:ind w:firstLine="709"/>
        <w:jc w:val="both"/>
        <w:rPr>
          <w:sz w:val="18"/>
          <w:szCs w:val="18"/>
        </w:rPr>
      </w:pPr>
      <w:r w:rsidRPr="00412746">
        <w:rPr>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18F6" w:rsidRPr="00412746" w:rsidRDefault="008A18F6" w:rsidP="008A18F6">
      <w:pPr>
        <w:ind w:firstLine="709"/>
        <w:jc w:val="both"/>
        <w:rPr>
          <w:sz w:val="18"/>
          <w:szCs w:val="18"/>
        </w:rPr>
      </w:pPr>
      <w:r w:rsidRPr="00412746">
        <w:rPr>
          <w:sz w:val="18"/>
          <w:szCs w:val="18"/>
        </w:rPr>
        <w:t xml:space="preserve">6) затребование с заявителя при предоставлении муниципальной услуги платы, не предусмотренной нормативными правовыми </w:t>
      </w:r>
      <w:r w:rsidRPr="00412746">
        <w:rPr>
          <w:sz w:val="18"/>
          <w:szCs w:val="18"/>
        </w:rPr>
        <w:lastRenderedPageBreak/>
        <w:t>актами Российской Федерации, нормативными правовыми актами субъектов Российской Федерации, муниципальными правовыми актами;</w:t>
      </w:r>
    </w:p>
    <w:p w:rsidR="008A18F6" w:rsidRPr="00412746" w:rsidRDefault="008A18F6" w:rsidP="008A18F6">
      <w:pPr>
        <w:ind w:firstLine="709"/>
        <w:jc w:val="both"/>
        <w:rPr>
          <w:sz w:val="18"/>
          <w:szCs w:val="18"/>
        </w:rPr>
      </w:pPr>
      <w:r w:rsidRPr="00412746">
        <w:rPr>
          <w:sz w:val="18"/>
          <w:szCs w:val="1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A18F6" w:rsidRPr="00412746" w:rsidRDefault="008A18F6" w:rsidP="008A18F6">
      <w:pPr>
        <w:widowControl w:val="0"/>
        <w:tabs>
          <w:tab w:val="left" w:pos="1276"/>
        </w:tabs>
        <w:autoSpaceDE w:val="0"/>
        <w:autoSpaceDN w:val="0"/>
        <w:adjustRightInd w:val="0"/>
        <w:ind w:firstLine="709"/>
        <w:jc w:val="both"/>
        <w:rPr>
          <w:sz w:val="18"/>
          <w:szCs w:val="18"/>
        </w:rPr>
      </w:pPr>
      <w:r w:rsidRPr="00412746">
        <w:rPr>
          <w:sz w:val="18"/>
          <w:szCs w:val="18"/>
        </w:rPr>
        <w:t>8) нарушение срока или порядка выдачи документов по результатам предоставления государственной или муниципальной услуги;</w:t>
      </w:r>
    </w:p>
    <w:p w:rsidR="008A18F6" w:rsidRPr="00412746" w:rsidRDefault="008A18F6" w:rsidP="008A18F6">
      <w:pPr>
        <w:pStyle w:val="HTML"/>
        <w:ind w:firstLine="540"/>
        <w:jc w:val="both"/>
        <w:rPr>
          <w:rFonts w:ascii="Times New Roman" w:hAnsi="Times New Roman" w:cs="Times New Roman"/>
          <w:sz w:val="18"/>
          <w:szCs w:val="18"/>
        </w:rPr>
      </w:pPr>
      <w:r w:rsidRPr="00412746">
        <w:rPr>
          <w:rFonts w:ascii="Times New Roman" w:hAnsi="Times New Roman" w:cs="Times New Roman"/>
          <w:sz w:val="18"/>
          <w:szCs w:val="18"/>
        </w:rPr>
        <w:t xml:space="preserve">  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A18F6" w:rsidRPr="00412746" w:rsidRDefault="008A18F6" w:rsidP="008A18F6">
      <w:pPr>
        <w:pStyle w:val="HTML"/>
        <w:ind w:firstLine="540"/>
        <w:jc w:val="both"/>
        <w:rPr>
          <w:rFonts w:ascii="Times New Roman" w:hAnsi="Times New Roman" w:cs="Times New Roman"/>
          <w:sz w:val="18"/>
          <w:szCs w:val="18"/>
        </w:rPr>
      </w:pPr>
      <w:r w:rsidRPr="00412746">
        <w:rPr>
          <w:rFonts w:ascii="Times New Roman" w:hAnsi="Times New Roman" w:cs="Times New Roman"/>
          <w:sz w:val="18"/>
          <w:szCs w:val="1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w:t>
      </w:r>
    </w:p>
    <w:p w:rsidR="008A18F6" w:rsidRPr="00412746" w:rsidRDefault="008A18F6" w:rsidP="008A18F6">
      <w:pPr>
        <w:ind w:firstLine="709"/>
        <w:jc w:val="both"/>
        <w:rPr>
          <w:sz w:val="18"/>
          <w:szCs w:val="18"/>
        </w:rPr>
      </w:pPr>
      <w:r w:rsidRPr="00412746">
        <w:rPr>
          <w:sz w:val="18"/>
          <w:szCs w:val="18"/>
        </w:rPr>
        <w:t>5.2. Обращение подлежит обязательному рассмотрению. Рассмотрение обращений осуществляется бесплатно.</w:t>
      </w:r>
    </w:p>
    <w:p w:rsidR="008A18F6" w:rsidRPr="00412746" w:rsidRDefault="008A18F6" w:rsidP="008A18F6">
      <w:pPr>
        <w:ind w:firstLine="709"/>
        <w:jc w:val="both"/>
        <w:rPr>
          <w:sz w:val="18"/>
          <w:szCs w:val="18"/>
        </w:rPr>
      </w:pPr>
      <w:r w:rsidRPr="00412746">
        <w:rPr>
          <w:sz w:val="18"/>
          <w:szCs w:val="1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A18F6" w:rsidRPr="00412746" w:rsidRDefault="008A18F6" w:rsidP="008A18F6">
      <w:pPr>
        <w:ind w:firstLine="709"/>
        <w:jc w:val="both"/>
        <w:rPr>
          <w:sz w:val="18"/>
          <w:szCs w:val="18"/>
        </w:rPr>
      </w:pPr>
      <w:r w:rsidRPr="00412746">
        <w:rPr>
          <w:sz w:val="18"/>
          <w:szCs w:val="18"/>
        </w:rPr>
        <w:t>5.4.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8A18F6" w:rsidRPr="00412746" w:rsidRDefault="008A18F6" w:rsidP="008A18F6">
      <w:pPr>
        <w:ind w:firstLine="709"/>
        <w:jc w:val="both"/>
        <w:rPr>
          <w:sz w:val="18"/>
          <w:szCs w:val="18"/>
        </w:rPr>
      </w:pPr>
      <w:r w:rsidRPr="00412746">
        <w:rPr>
          <w:sz w:val="18"/>
          <w:szCs w:val="18"/>
        </w:rPr>
        <w:t>5.5. Жалоба должна содержать:</w:t>
      </w:r>
    </w:p>
    <w:p w:rsidR="008A18F6" w:rsidRPr="00412746" w:rsidRDefault="008A18F6" w:rsidP="008A18F6">
      <w:pPr>
        <w:ind w:firstLine="709"/>
        <w:jc w:val="both"/>
        <w:rPr>
          <w:sz w:val="18"/>
          <w:szCs w:val="18"/>
        </w:rPr>
      </w:pPr>
      <w:r w:rsidRPr="00412746">
        <w:rPr>
          <w:sz w:val="18"/>
          <w:szCs w:val="1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(бездействия) которых обжалуются;</w:t>
      </w:r>
    </w:p>
    <w:p w:rsidR="008A18F6" w:rsidRPr="00412746" w:rsidRDefault="008A18F6" w:rsidP="008A18F6">
      <w:pPr>
        <w:ind w:firstLine="709"/>
        <w:jc w:val="both"/>
        <w:rPr>
          <w:sz w:val="18"/>
          <w:szCs w:val="18"/>
        </w:rPr>
      </w:pPr>
      <w:r w:rsidRPr="00412746">
        <w:rPr>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8A18F6" w:rsidRPr="00412746" w:rsidRDefault="008A18F6" w:rsidP="008A18F6">
      <w:pPr>
        <w:ind w:firstLine="709"/>
        <w:jc w:val="both"/>
        <w:rPr>
          <w:sz w:val="18"/>
          <w:szCs w:val="18"/>
        </w:rPr>
      </w:pPr>
      <w:r w:rsidRPr="00412746">
        <w:rPr>
          <w:sz w:val="18"/>
          <w:szCs w:val="18"/>
        </w:rPr>
        <w:lastRenderedPageBreak/>
        <w:t>3) сведения об обжалуемых решениях и действиях (бездействиях) органа, предоставляющего муниципальную услугу, должностного лица органа, предоставляющего муниципальную услугу;</w:t>
      </w:r>
    </w:p>
    <w:p w:rsidR="008A18F6" w:rsidRPr="00412746" w:rsidRDefault="008A18F6" w:rsidP="008A18F6">
      <w:pPr>
        <w:ind w:firstLine="709"/>
        <w:jc w:val="both"/>
        <w:rPr>
          <w:sz w:val="18"/>
          <w:szCs w:val="18"/>
        </w:rPr>
      </w:pPr>
      <w:r w:rsidRPr="00412746">
        <w:rPr>
          <w:sz w:val="18"/>
          <w:szCs w:val="1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8A18F6" w:rsidRPr="00412746" w:rsidRDefault="008A18F6" w:rsidP="008A18F6">
      <w:pPr>
        <w:ind w:firstLine="709"/>
        <w:jc w:val="both"/>
        <w:rPr>
          <w:sz w:val="18"/>
          <w:szCs w:val="18"/>
        </w:rPr>
      </w:pPr>
      <w:r w:rsidRPr="00412746">
        <w:rPr>
          <w:sz w:val="18"/>
          <w:szCs w:val="18"/>
        </w:rPr>
        <w:t>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A18F6" w:rsidRPr="00412746" w:rsidRDefault="008A18F6" w:rsidP="008A18F6">
      <w:pPr>
        <w:ind w:firstLine="709"/>
        <w:jc w:val="both"/>
        <w:rPr>
          <w:sz w:val="18"/>
          <w:szCs w:val="18"/>
        </w:rPr>
      </w:pPr>
      <w:r w:rsidRPr="00412746">
        <w:rPr>
          <w:sz w:val="18"/>
          <w:szCs w:val="18"/>
        </w:rPr>
        <w:t>5.7. По результатам рассмотрения жалобы орган, предоставляющий муниципальную услугу принимает одно из следующих решений:</w:t>
      </w:r>
    </w:p>
    <w:p w:rsidR="008A18F6" w:rsidRPr="00412746" w:rsidRDefault="008A18F6" w:rsidP="008A18F6">
      <w:pPr>
        <w:ind w:firstLine="709"/>
        <w:jc w:val="both"/>
        <w:rPr>
          <w:sz w:val="18"/>
          <w:szCs w:val="18"/>
        </w:rPr>
      </w:pPr>
      <w:r w:rsidRPr="00412746">
        <w:rPr>
          <w:sz w:val="18"/>
          <w:szCs w:val="1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A18F6" w:rsidRPr="00412746" w:rsidRDefault="008A18F6" w:rsidP="008A18F6">
      <w:pPr>
        <w:ind w:firstLine="709"/>
        <w:jc w:val="both"/>
        <w:rPr>
          <w:sz w:val="18"/>
          <w:szCs w:val="18"/>
        </w:rPr>
      </w:pPr>
      <w:r w:rsidRPr="00412746">
        <w:rPr>
          <w:sz w:val="18"/>
          <w:szCs w:val="18"/>
        </w:rPr>
        <w:t>2) отказывает в удовлетворении жалобы.</w:t>
      </w:r>
    </w:p>
    <w:p w:rsidR="008A18F6" w:rsidRPr="00412746" w:rsidRDefault="008A18F6" w:rsidP="008A18F6">
      <w:pPr>
        <w:ind w:firstLine="709"/>
        <w:jc w:val="both"/>
        <w:rPr>
          <w:sz w:val="18"/>
          <w:szCs w:val="18"/>
        </w:rPr>
      </w:pPr>
      <w:r w:rsidRPr="00412746">
        <w:rPr>
          <w:sz w:val="18"/>
          <w:szCs w:val="1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18F6" w:rsidRPr="00412746" w:rsidRDefault="008A18F6" w:rsidP="008A18F6">
      <w:pPr>
        <w:ind w:firstLine="709"/>
        <w:jc w:val="both"/>
        <w:rPr>
          <w:sz w:val="18"/>
          <w:szCs w:val="18"/>
        </w:rPr>
      </w:pPr>
      <w:r w:rsidRPr="00412746">
        <w:rPr>
          <w:sz w:val="18"/>
          <w:szCs w:val="18"/>
        </w:rPr>
        <w:t>5.9. В случае установления в ходе или по результатам рассмотрения жалобы признаков административного правонарушения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8A18F6" w:rsidRPr="00412746" w:rsidRDefault="008A18F6" w:rsidP="008A18F6">
      <w:pPr>
        <w:ind w:firstLine="709"/>
        <w:jc w:val="center"/>
        <w:rPr>
          <w:b/>
          <w:sz w:val="18"/>
          <w:szCs w:val="18"/>
        </w:rPr>
      </w:pPr>
    </w:p>
    <w:p w:rsidR="008A18F6" w:rsidRPr="00412746" w:rsidRDefault="008A18F6" w:rsidP="008A18F6">
      <w:pPr>
        <w:ind w:firstLine="709"/>
        <w:jc w:val="both"/>
        <w:rPr>
          <w:sz w:val="18"/>
          <w:szCs w:val="18"/>
        </w:rPr>
      </w:pPr>
    </w:p>
    <w:p w:rsidR="008A18F6" w:rsidRPr="00412746" w:rsidRDefault="008A18F6" w:rsidP="008A18F6">
      <w:pPr>
        <w:shd w:val="clear" w:color="auto" w:fill="FFFFFF"/>
        <w:tabs>
          <w:tab w:val="left" w:pos="7335"/>
        </w:tabs>
        <w:rPr>
          <w:sz w:val="18"/>
          <w:szCs w:val="18"/>
        </w:rPr>
      </w:pPr>
    </w:p>
    <w:p w:rsidR="008A18F6" w:rsidRPr="00412746" w:rsidRDefault="008A18F6" w:rsidP="008A18F6">
      <w:pPr>
        <w:shd w:val="clear" w:color="auto" w:fill="FFFFFF"/>
        <w:tabs>
          <w:tab w:val="left" w:pos="7335"/>
        </w:tabs>
        <w:rPr>
          <w:sz w:val="18"/>
          <w:szCs w:val="18"/>
        </w:rPr>
      </w:pPr>
    </w:p>
    <w:p w:rsidR="008A18F6" w:rsidRPr="00412746" w:rsidRDefault="008A18F6" w:rsidP="008A18F6">
      <w:pPr>
        <w:shd w:val="clear" w:color="auto" w:fill="FFFFFF"/>
        <w:tabs>
          <w:tab w:val="left" w:pos="7335"/>
        </w:tabs>
        <w:rPr>
          <w:sz w:val="18"/>
          <w:szCs w:val="18"/>
        </w:rPr>
      </w:pPr>
    </w:p>
    <w:p w:rsidR="008A18F6" w:rsidRPr="00412746" w:rsidRDefault="008A18F6" w:rsidP="008A18F6">
      <w:pPr>
        <w:shd w:val="clear" w:color="auto" w:fill="FFFFFF"/>
        <w:tabs>
          <w:tab w:val="left" w:pos="7335"/>
        </w:tabs>
        <w:rPr>
          <w:sz w:val="18"/>
          <w:szCs w:val="18"/>
        </w:rPr>
      </w:pPr>
    </w:p>
    <w:p w:rsidR="008A18F6" w:rsidRPr="00412746" w:rsidRDefault="008A18F6" w:rsidP="008A18F6">
      <w:pPr>
        <w:shd w:val="clear" w:color="auto" w:fill="FFFFFF"/>
        <w:tabs>
          <w:tab w:val="left" w:pos="7335"/>
        </w:tabs>
        <w:rPr>
          <w:sz w:val="18"/>
          <w:szCs w:val="18"/>
        </w:rPr>
      </w:pPr>
    </w:p>
    <w:p w:rsidR="008A18F6" w:rsidRPr="00412746" w:rsidRDefault="008A18F6" w:rsidP="008A18F6">
      <w:pPr>
        <w:shd w:val="clear" w:color="auto" w:fill="FFFFFF"/>
        <w:tabs>
          <w:tab w:val="left" w:pos="7335"/>
        </w:tabs>
        <w:rPr>
          <w:sz w:val="18"/>
          <w:szCs w:val="18"/>
        </w:rPr>
      </w:pPr>
    </w:p>
    <w:p w:rsidR="008A18F6" w:rsidRPr="00412746" w:rsidRDefault="008A18F6" w:rsidP="008A18F6">
      <w:pPr>
        <w:shd w:val="clear" w:color="auto" w:fill="FFFFFF"/>
        <w:tabs>
          <w:tab w:val="left" w:pos="7335"/>
        </w:tabs>
        <w:rPr>
          <w:sz w:val="18"/>
          <w:szCs w:val="18"/>
        </w:rPr>
      </w:pPr>
    </w:p>
    <w:p w:rsidR="008A18F6" w:rsidRPr="00412746" w:rsidRDefault="008A18F6" w:rsidP="008A18F6">
      <w:pPr>
        <w:shd w:val="clear" w:color="auto" w:fill="FFFFFF"/>
        <w:tabs>
          <w:tab w:val="left" w:pos="7335"/>
        </w:tabs>
        <w:rPr>
          <w:sz w:val="18"/>
          <w:szCs w:val="18"/>
        </w:rPr>
      </w:pPr>
    </w:p>
    <w:p w:rsidR="008A18F6" w:rsidRPr="00412746" w:rsidRDefault="008A18F6" w:rsidP="008A18F6">
      <w:pPr>
        <w:shd w:val="clear" w:color="auto" w:fill="FFFFFF"/>
        <w:tabs>
          <w:tab w:val="left" w:pos="7335"/>
        </w:tabs>
        <w:rPr>
          <w:sz w:val="18"/>
          <w:szCs w:val="18"/>
        </w:rPr>
      </w:pPr>
    </w:p>
    <w:p w:rsidR="008A18F6" w:rsidRPr="00412746" w:rsidRDefault="008A18F6" w:rsidP="008A18F6">
      <w:pPr>
        <w:shd w:val="clear" w:color="auto" w:fill="FFFFFF"/>
        <w:tabs>
          <w:tab w:val="left" w:pos="7335"/>
        </w:tabs>
        <w:rPr>
          <w:sz w:val="18"/>
          <w:szCs w:val="18"/>
        </w:rPr>
      </w:pPr>
    </w:p>
    <w:p w:rsidR="008A18F6" w:rsidRPr="00412746" w:rsidRDefault="008A18F6" w:rsidP="008A18F6">
      <w:pPr>
        <w:shd w:val="clear" w:color="auto" w:fill="FFFFFF"/>
        <w:tabs>
          <w:tab w:val="left" w:pos="7335"/>
        </w:tabs>
        <w:rPr>
          <w:sz w:val="18"/>
          <w:szCs w:val="18"/>
        </w:rPr>
      </w:pPr>
    </w:p>
    <w:p w:rsidR="008A18F6" w:rsidRPr="00412746" w:rsidRDefault="008A18F6" w:rsidP="008A18F6">
      <w:pPr>
        <w:shd w:val="clear" w:color="auto" w:fill="FFFFFF"/>
        <w:tabs>
          <w:tab w:val="left" w:pos="7335"/>
        </w:tabs>
        <w:rPr>
          <w:sz w:val="18"/>
          <w:szCs w:val="18"/>
        </w:rPr>
      </w:pPr>
    </w:p>
    <w:p w:rsidR="008A18F6" w:rsidRPr="00412746" w:rsidRDefault="008A18F6" w:rsidP="008A18F6">
      <w:pPr>
        <w:shd w:val="clear" w:color="auto" w:fill="FFFFFF"/>
        <w:tabs>
          <w:tab w:val="left" w:pos="7335"/>
        </w:tabs>
        <w:rPr>
          <w:sz w:val="18"/>
          <w:szCs w:val="18"/>
        </w:rPr>
      </w:pPr>
    </w:p>
    <w:p w:rsidR="008A18F6" w:rsidRPr="00412746" w:rsidRDefault="008A18F6" w:rsidP="008A18F6">
      <w:pPr>
        <w:shd w:val="clear" w:color="auto" w:fill="FFFFFF"/>
        <w:tabs>
          <w:tab w:val="left" w:pos="7335"/>
        </w:tabs>
        <w:rPr>
          <w:sz w:val="18"/>
          <w:szCs w:val="18"/>
        </w:rPr>
      </w:pPr>
    </w:p>
    <w:p w:rsidR="008A18F6" w:rsidRPr="00412746" w:rsidRDefault="008A18F6" w:rsidP="008A18F6">
      <w:pPr>
        <w:shd w:val="clear" w:color="auto" w:fill="FFFFFF"/>
        <w:tabs>
          <w:tab w:val="left" w:pos="7335"/>
        </w:tabs>
        <w:rPr>
          <w:sz w:val="18"/>
          <w:szCs w:val="18"/>
        </w:rPr>
      </w:pPr>
    </w:p>
    <w:p w:rsidR="008A18F6" w:rsidRPr="00412746" w:rsidRDefault="008A18F6" w:rsidP="008A18F6">
      <w:pPr>
        <w:shd w:val="clear" w:color="auto" w:fill="FFFFFF"/>
        <w:tabs>
          <w:tab w:val="left" w:pos="7335"/>
        </w:tabs>
        <w:rPr>
          <w:sz w:val="18"/>
          <w:szCs w:val="18"/>
        </w:rPr>
      </w:pPr>
    </w:p>
    <w:p w:rsidR="008A18F6" w:rsidRPr="00412746" w:rsidRDefault="008A18F6" w:rsidP="008A18F6">
      <w:pPr>
        <w:shd w:val="clear" w:color="auto" w:fill="FFFFFF"/>
        <w:tabs>
          <w:tab w:val="left" w:pos="7335"/>
        </w:tabs>
        <w:rPr>
          <w:sz w:val="18"/>
          <w:szCs w:val="18"/>
        </w:rPr>
      </w:pPr>
    </w:p>
    <w:p w:rsidR="008A18F6" w:rsidRPr="00412746" w:rsidRDefault="008A18F6" w:rsidP="008A18F6">
      <w:pPr>
        <w:shd w:val="clear" w:color="auto" w:fill="FFFFFF"/>
        <w:tabs>
          <w:tab w:val="left" w:pos="7335"/>
        </w:tabs>
        <w:rPr>
          <w:sz w:val="18"/>
          <w:szCs w:val="18"/>
        </w:rPr>
      </w:pPr>
    </w:p>
    <w:p w:rsidR="008A18F6" w:rsidRPr="00412746" w:rsidRDefault="008A18F6" w:rsidP="008A18F6">
      <w:pPr>
        <w:shd w:val="clear" w:color="auto" w:fill="FFFFFF"/>
        <w:tabs>
          <w:tab w:val="left" w:pos="7335"/>
        </w:tabs>
        <w:rPr>
          <w:sz w:val="18"/>
          <w:szCs w:val="18"/>
        </w:rPr>
      </w:pPr>
    </w:p>
    <w:p w:rsidR="008A18F6" w:rsidRPr="00412746" w:rsidRDefault="008A18F6" w:rsidP="008A18F6">
      <w:pPr>
        <w:shd w:val="clear" w:color="auto" w:fill="FFFFFF"/>
        <w:tabs>
          <w:tab w:val="left" w:pos="7335"/>
        </w:tabs>
        <w:rPr>
          <w:sz w:val="18"/>
          <w:szCs w:val="18"/>
        </w:rPr>
      </w:pPr>
    </w:p>
    <w:p w:rsidR="008A18F6" w:rsidRPr="00412746" w:rsidRDefault="008A18F6" w:rsidP="008A18F6">
      <w:pPr>
        <w:shd w:val="clear" w:color="auto" w:fill="FFFFFF"/>
        <w:tabs>
          <w:tab w:val="left" w:pos="7335"/>
        </w:tabs>
        <w:rPr>
          <w:sz w:val="18"/>
          <w:szCs w:val="18"/>
        </w:rPr>
      </w:pPr>
    </w:p>
    <w:p w:rsidR="008A18F6" w:rsidRPr="00412746" w:rsidRDefault="008A18F6" w:rsidP="008A18F6">
      <w:pPr>
        <w:shd w:val="clear" w:color="auto" w:fill="FFFFFF"/>
        <w:tabs>
          <w:tab w:val="left" w:pos="7335"/>
        </w:tabs>
        <w:rPr>
          <w:sz w:val="18"/>
          <w:szCs w:val="18"/>
        </w:rPr>
      </w:pPr>
    </w:p>
    <w:p w:rsidR="008A18F6" w:rsidRPr="00412746" w:rsidRDefault="008A18F6" w:rsidP="008A18F6">
      <w:pPr>
        <w:shd w:val="clear" w:color="auto" w:fill="FFFFFF"/>
        <w:tabs>
          <w:tab w:val="left" w:pos="7335"/>
        </w:tabs>
        <w:rPr>
          <w:sz w:val="18"/>
          <w:szCs w:val="18"/>
        </w:rPr>
      </w:pPr>
    </w:p>
    <w:p w:rsidR="008A18F6" w:rsidRPr="00412746" w:rsidRDefault="008A18F6" w:rsidP="008A18F6">
      <w:pPr>
        <w:shd w:val="clear" w:color="auto" w:fill="FFFFFF"/>
        <w:tabs>
          <w:tab w:val="left" w:pos="7335"/>
        </w:tabs>
        <w:rPr>
          <w:sz w:val="18"/>
          <w:szCs w:val="18"/>
        </w:rPr>
      </w:pPr>
    </w:p>
    <w:p w:rsidR="008A18F6" w:rsidRPr="00412746" w:rsidRDefault="008A18F6" w:rsidP="008A18F6">
      <w:pPr>
        <w:shd w:val="clear" w:color="auto" w:fill="FFFFFF"/>
        <w:tabs>
          <w:tab w:val="left" w:pos="7335"/>
        </w:tabs>
        <w:rPr>
          <w:sz w:val="18"/>
          <w:szCs w:val="18"/>
        </w:rPr>
      </w:pPr>
    </w:p>
    <w:p w:rsidR="008A18F6" w:rsidRPr="00412746" w:rsidRDefault="008A18F6" w:rsidP="008A18F6">
      <w:pPr>
        <w:shd w:val="clear" w:color="auto" w:fill="FFFFFF"/>
        <w:tabs>
          <w:tab w:val="left" w:pos="7335"/>
        </w:tabs>
        <w:rPr>
          <w:sz w:val="18"/>
          <w:szCs w:val="18"/>
        </w:rPr>
      </w:pPr>
    </w:p>
    <w:p w:rsidR="008A18F6" w:rsidRPr="00412746" w:rsidRDefault="008A18F6" w:rsidP="008A18F6">
      <w:pPr>
        <w:shd w:val="clear" w:color="auto" w:fill="FFFFFF"/>
        <w:tabs>
          <w:tab w:val="left" w:pos="7335"/>
        </w:tabs>
        <w:rPr>
          <w:sz w:val="18"/>
          <w:szCs w:val="18"/>
        </w:rPr>
      </w:pPr>
    </w:p>
    <w:p w:rsidR="008A18F6" w:rsidRPr="00412746" w:rsidRDefault="008A18F6" w:rsidP="008A18F6">
      <w:pPr>
        <w:shd w:val="clear" w:color="auto" w:fill="FFFFFF"/>
        <w:tabs>
          <w:tab w:val="left" w:pos="7335"/>
        </w:tabs>
        <w:rPr>
          <w:sz w:val="18"/>
          <w:szCs w:val="18"/>
        </w:rPr>
      </w:pPr>
    </w:p>
    <w:p w:rsidR="008A18F6" w:rsidRPr="00412746" w:rsidRDefault="008A18F6" w:rsidP="008A18F6">
      <w:pPr>
        <w:shd w:val="clear" w:color="auto" w:fill="FFFFFF"/>
        <w:tabs>
          <w:tab w:val="left" w:pos="7335"/>
        </w:tabs>
        <w:rPr>
          <w:sz w:val="18"/>
          <w:szCs w:val="18"/>
        </w:rPr>
      </w:pPr>
    </w:p>
    <w:p w:rsidR="008A18F6" w:rsidRPr="00412746" w:rsidRDefault="008A18F6" w:rsidP="008A18F6">
      <w:pPr>
        <w:shd w:val="clear" w:color="auto" w:fill="FFFFFF"/>
        <w:tabs>
          <w:tab w:val="left" w:pos="7335"/>
        </w:tabs>
        <w:rPr>
          <w:sz w:val="18"/>
          <w:szCs w:val="18"/>
        </w:rPr>
      </w:pPr>
    </w:p>
    <w:p w:rsidR="008A18F6" w:rsidRPr="00412746" w:rsidRDefault="008A18F6" w:rsidP="008A18F6">
      <w:pPr>
        <w:shd w:val="clear" w:color="auto" w:fill="FFFFFF"/>
        <w:tabs>
          <w:tab w:val="left" w:pos="7335"/>
        </w:tabs>
        <w:rPr>
          <w:sz w:val="18"/>
          <w:szCs w:val="18"/>
        </w:rPr>
      </w:pPr>
    </w:p>
    <w:p w:rsidR="008A18F6" w:rsidRPr="00412746" w:rsidRDefault="008A18F6" w:rsidP="008A18F6">
      <w:pPr>
        <w:shd w:val="clear" w:color="auto" w:fill="FFFFFF"/>
        <w:tabs>
          <w:tab w:val="left" w:pos="7335"/>
        </w:tabs>
        <w:rPr>
          <w:sz w:val="18"/>
          <w:szCs w:val="18"/>
        </w:rPr>
      </w:pPr>
    </w:p>
    <w:p w:rsidR="008A18F6" w:rsidRPr="00412746" w:rsidRDefault="008A18F6" w:rsidP="008A18F6">
      <w:pPr>
        <w:pStyle w:val="213"/>
        <w:shd w:val="clear" w:color="auto" w:fill="auto"/>
        <w:tabs>
          <w:tab w:val="left" w:pos="1265"/>
        </w:tabs>
        <w:spacing w:after="0" w:line="240" w:lineRule="auto"/>
        <w:ind w:firstLine="709"/>
        <w:jc w:val="both"/>
        <w:rPr>
          <w:i/>
          <w:sz w:val="18"/>
          <w:szCs w:val="18"/>
        </w:rPr>
      </w:pPr>
    </w:p>
    <w:p w:rsidR="008626C1" w:rsidRPr="00412746" w:rsidRDefault="008626C1" w:rsidP="008626C1">
      <w:pPr>
        <w:autoSpaceDE w:val="0"/>
        <w:autoSpaceDN w:val="0"/>
        <w:rPr>
          <w:sz w:val="18"/>
          <w:szCs w:val="18"/>
        </w:rPr>
      </w:pPr>
    </w:p>
    <w:p w:rsidR="008626C1" w:rsidRPr="00412746" w:rsidRDefault="008626C1" w:rsidP="008626C1">
      <w:pPr>
        <w:autoSpaceDE w:val="0"/>
        <w:autoSpaceDN w:val="0"/>
        <w:ind w:left="5400"/>
        <w:rPr>
          <w:b/>
          <w:sz w:val="18"/>
          <w:szCs w:val="18"/>
        </w:rPr>
      </w:pPr>
      <w:r w:rsidRPr="00412746">
        <w:rPr>
          <w:sz w:val="18"/>
          <w:szCs w:val="18"/>
        </w:rPr>
        <w:t xml:space="preserve">          от   10.04.2019 №  25-п</w:t>
      </w:r>
    </w:p>
    <w:p w:rsidR="008626C1" w:rsidRPr="00412746" w:rsidRDefault="008626C1" w:rsidP="008626C1">
      <w:pPr>
        <w:autoSpaceDE w:val="0"/>
        <w:autoSpaceDN w:val="0"/>
        <w:ind w:left="6120" w:hanging="1872"/>
        <w:jc w:val="right"/>
        <w:rPr>
          <w:b/>
          <w:sz w:val="18"/>
          <w:szCs w:val="18"/>
        </w:rPr>
      </w:pPr>
    </w:p>
    <w:p w:rsidR="008626C1" w:rsidRPr="00412746" w:rsidRDefault="008626C1" w:rsidP="008626C1">
      <w:pPr>
        <w:autoSpaceDE w:val="0"/>
        <w:autoSpaceDN w:val="0"/>
        <w:ind w:left="6120" w:hanging="1872"/>
        <w:rPr>
          <w:b/>
          <w:sz w:val="18"/>
          <w:szCs w:val="18"/>
        </w:rPr>
      </w:pPr>
      <w:r w:rsidRPr="00412746">
        <w:rPr>
          <w:b/>
          <w:sz w:val="18"/>
          <w:szCs w:val="18"/>
        </w:rPr>
        <w:t xml:space="preserve"> СОСТАВ</w:t>
      </w:r>
    </w:p>
    <w:p w:rsidR="003517DA" w:rsidRPr="00412746" w:rsidRDefault="003517DA" w:rsidP="003517DA">
      <w:pPr>
        <w:jc w:val="both"/>
        <w:rPr>
          <w:sz w:val="18"/>
          <w:szCs w:val="18"/>
        </w:rPr>
      </w:pPr>
    </w:p>
    <w:p w:rsidR="00015191" w:rsidRPr="00412746" w:rsidRDefault="00015191" w:rsidP="00015191">
      <w:pPr>
        <w:jc w:val="center"/>
        <w:rPr>
          <w:b/>
          <w:sz w:val="18"/>
          <w:szCs w:val="18"/>
        </w:rPr>
      </w:pPr>
    </w:p>
    <w:p w:rsidR="00304363" w:rsidRPr="00412746" w:rsidRDefault="00304363" w:rsidP="00D93529">
      <w:pPr>
        <w:spacing w:line="360" w:lineRule="auto"/>
        <w:jc w:val="center"/>
        <w:rPr>
          <w:bCs/>
          <w:sz w:val="18"/>
          <w:szCs w:val="18"/>
        </w:rPr>
        <w:sectPr w:rsidR="00304363" w:rsidRPr="00412746" w:rsidSect="00626872">
          <w:headerReference w:type="default" r:id="rId25"/>
          <w:type w:val="continuous"/>
          <w:pgSz w:w="11906" w:h="16838"/>
          <w:pgMar w:top="357" w:right="140" w:bottom="1134" w:left="284" w:header="720" w:footer="720" w:gutter="0"/>
          <w:cols w:num="3" w:space="141"/>
          <w:docGrid w:linePitch="360"/>
        </w:sectPr>
      </w:pPr>
    </w:p>
    <w:tbl>
      <w:tblPr>
        <w:tblW w:w="15423" w:type="dxa"/>
        <w:tblInd w:w="-34" w:type="dxa"/>
        <w:tblLayout w:type="fixed"/>
        <w:tblLook w:val="0000"/>
      </w:tblPr>
      <w:tblGrid>
        <w:gridCol w:w="10467"/>
        <w:gridCol w:w="4956"/>
      </w:tblGrid>
      <w:tr w:rsidR="005709EB" w:rsidRPr="008216BB" w:rsidTr="008626C1">
        <w:trPr>
          <w:trHeight w:val="1095"/>
        </w:trPr>
        <w:tc>
          <w:tcPr>
            <w:tcW w:w="10467" w:type="dxa"/>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rsidP="00301EB4">
            <w:pPr>
              <w:pStyle w:val="ConsPlusNormal0"/>
              <w:widowControl/>
              <w:ind w:left="459" w:hanging="459"/>
              <w:rPr>
                <w:rFonts w:ascii="Times New Roman" w:hAnsi="Times New Roman" w:cs="Times New Roman"/>
              </w:rPr>
            </w:pPr>
            <w:r w:rsidRPr="008216BB">
              <w:rPr>
                <w:rFonts w:ascii="Times New Roman" w:hAnsi="Times New Roman" w:cs="Times New Roman"/>
              </w:rPr>
              <w:t xml:space="preserve">Учредитель Большеирбинский поселковый Совет депутатов </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4956" w:type="dxa"/>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Большая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r w:rsidR="0049458C" w:rsidRPr="008216BB">
              <w:rPr>
                <w:rFonts w:ascii="Times New Roman" w:hAnsi="Times New Roman" w:cs="Times New Roman"/>
              </w:rPr>
              <w:t>пгт</w:t>
            </w:r>
            <w:r w:rsidRPr="008216BB">
              <w:rPr>
                <w:rFonts w:ascii="Times New Roman" w:hAnsi="Times New Roman" w:cs="Times New Roman"/>
              </w:rPr>
              <w:t xml:space="preserve"> Большая Ирба, ул. Ленина дом 2 тел. 6-32-65</w:t>
            </w:r>
          </w:p>
          <w:p w:rsidR="005709EB" w:rsidRPr="008216BB" w:rsidRDefault="005709EB" w:rsidP="003517DA">
            <w:pPr>
              <w:pStyle w:val="ConsPlusNormal0"/>
              <w:widowControl/>
              <w:ind w:firstLine="0"/>
            </w:pPr>
            <w:r w:rsidRPr="008216BB">
              <w:rPr>
                <w:rFonts w:ascii="Times New Roman" w:hAnsi="Times New Roman" w:cs="Times New Roman"/>
              </w:rPr>
              <w:t>Подписано в печать</w:t>
            </w:r>
            <w:r w:rsidR="000D0567">
              <w:rPr>
                <w:rFonts w:ascii="Times New Roman" w:hAnsi="Times New Roman" w:cs="Times New Roman"/>
              </w:rPr>
              <w:t>:</w:t>
            </w:r>
            <w:r w:rsidR="003517DA">
              <w:rPr>
                <w:rFonts w:ascii="Times New Roman" w:hAnsi="Times New Roman" w:cs="Times New Roman"/>
              </w:rPr>
              <w:t>26</w:t>
            </w:r>
            <w:r w:rsidR="00B5565A">
              <w:rPr>
                <w:rFonts w:ascii="Times New Roman" w:hAnsi="Times New Roman" w:cs="Times New Roman"/>
              </w:rPr>
              <w:t>.04</w:t>
            </w:r>
            <w:r w:rsidR="0008058A">
              <w:rPr>
                <w:rFonts w:ascii="Times New Roman" w:hAnsi="Times New Roman" w:cs="Times New Roman"/>
              </w:rPr>
              <w:t>.2018</w:t>
            </w:r>
          </w:p>
          <w:p w:rsidR="005709EB" w:rsidRPr="008216BB" w:rsidRDefault="00A6236D" w:rsidP="003517DA">
            <w:pPr>
              <w:rPr>
                <w:sz w:val="20"/>
                <w:szCs w:val="20"/>
              </w:rPr>
            </w:pPr>
            <w:r w:rsidRPr="008216BB">
              <w:rPr>
                <w:sz w:val="20"/>
                <w:szCs w:val="20"/>
              </w:rPr>
              <w:t>Отпечатано</w:t>
            </w:r>
            <w:r w:rsidR="000E3F63">
              <w:rPr>
                <w:sz w:val="20"/>
                <w:szCs w:val="20"/>
              </w:rPr>
              <w:t xml:space="preserve">: </w:t>
            </w:r>
            <w:r w:rsidR="003517DA">
              <w:rPr>
                <w:sz w:val="20"/>
                <w:szCs w:val="20"/>
              </w:rPr>
              <w:t>27</w:t>
            </w:r>
            <w:r w:rsidR="00B5565A">
              <w:rPr>
                <w:sz w:val="20"/>
                <w:szCs w:val="20"/>
              </w:rPr>
              <w:t>.04</w:t>
            </w:r>
            <w:r w:rsidR="0008058A">
              <w:rPr>
                <w:sz w:val="20"/>
                <w:szCs w:val="20"/>
              </w:rPr>
              <w:t>.2018</w:t>
            </w:r>
          </w:p>
        </w:tc>
      </w:tr>
    </w:tbl>
    <w:p w:rsidR="008626C1" w:rsidRDefault="008626C1" w:rsidP="008626C1">
      <w:pPr>
        <w:jc w:val="center"/>
        <w:rPr>
          <w:b/>
          <w:sz w:val="28"/>
          <w:szCs w:val="28"/>
        </w:rPr>
      </w:pPr>
    </w:p>
    <w:p w:rsidR="008626C1" w:rsidRPr="005E05F1" w:rsidRDefault="008626C1" w:rsidP="008626C1">
      <w:pPr>
        <w:jc w:val="center"/>
        <w:rPr>
          <w:b/>
          <w:sz w:val="18"/>
          <w:szCs w:val="18"/>
        </w:rPr>
      </w:pPr>
      <w:r w:rsidRPr="005E05F1">
        <w:rPr>
          <w:b/>
          <w:sz w:val="18"/>
          <w:szCs w:val="18"/>
        </w:rPr>
        <w:t>Комиссия по предупреждению и ликвидации чрезвычайных ситуаций и обеспечению пожарной безопасности муниципального образования поселок Большая Ирба</w:t>
      </w:r>
    </w:p>
    <w:tbl>
      <w:tblPr>
        <w:tblpPr w:leftFromText="180" w:rightFromText="180" w:vertAnchor="text" w:horzAnchor="margin" w:tblpY="4"/>
        <w:tblW w:w="14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1"/>
        <w:gridCol w:w="6183"/>
        <w:gridCol w:w="2880"/>
        <w:gridCol w:w="2129"/>
        <w:gridCol w:w="2693"/>
      </w:tblGrid>
      <w:tr w:rsidR="008626C1" w:rsidRPr="005E05F1" w:rsidTr="005E05F1">
        <w:tc>
          <w:tcPr>
            <w:tcW w:w="871" w:type="dxa"/>
            <w:tcBorders>
              <w:top w:val="single" w:sz="4" w:space="0" w:color="auto"/>
              <w:left w:val="single" w:sz="4" w:space="0" w:color="auto"/>
              <w:bottom w:val="single" w:sz="4" w:space="0" w:color="auto"/>
              <w:right w:val="single" w:sz="4" w:space="0" w:color="auto"/>
            </w:tcBorders>
          </w:tcPr>
          <w:p w:rsidR="008626C1" w:rsidRPr="005E05F1" w:rsidRDefault="008626C1" w:rsidP="00412746">
            <w:pPr>
              <w:jc w:val="center"/>
              <w:rPr>
                <w:sz w:val="18"/>
                <w:szCs w:val="18"/>
              </w:rPr>
            </w:pPr>
            <w:r w:rsidRPr="005E05F1">
              <w:rPr>
                <w:sz w:val="18"/>
                <w:szCs w:val="18"/>
              </w:rPr>
              <w:t>№ п/п</w:t>
            </w:r>
          </w:p>
        </w:tc>
        <w:tc>
          <w:tcPr>
            <w:tcW w:w="6183" w:type="dxa"/>
            <w:tcBorders>
              <w:top w:val="single" w:sz="4" w:space="0" w:color="auto"/>
              <w:left w:val="single" w:sz="4" w:space="0" w:color="auto"/>
              <w:bottom w:val="single" w:sz="4" w:space="0" w:color="auto"/>
              <w:right w:val="single" w:sz="4" w:space="0" w:color="auto"/>
            </w:tcBorders>
          </w:tcPr>
          <w:p w:rsidR="008626C1" w:rsidRPr="005E05F1" w:rsidRDefault="008626C1" w:rsidP="00412746">
            <w:pPr>
              <w:jc w:val="center"/>
              <w:rPr>
                <w:sz w:val="18"/>
                <w:szCs w:val="18"/>
              </w:rPr>
            </w:pPr>
            <w:r w:rsidRPr="005E05F1">
              <w:rPr>
                <w:sz w:val="18"/>
                <w:szCs w:val="18"/>
              </w:rPr>
              <w:t xml:space="preserve">Занимаемая должность </w:t>
            </w:r>
          </w:p>
        </w:tc>
        <w:tc>
          <w:tcPr>
            <w:tcW w:w="2880" w:type="dxa"/>
            <w:tcBorders>
              <w:top w:val="single" w:sz="4" w:space="0" w:color="auto"/>
              <w:left w:val="single" w:sz="4" w:space="0" w:color="auto"/>
              <w:bottom w:val="single" w:sz="4" w:space="0" w:color="auto"/>
              <w:right w:val="single" w:sz="4" w:space="0" w:color="auto"/>
            </w:tcBorders>
          </w:tcPr>
          <w:p w:rsidR="008626C1" w:rsidRPr="005E05F1" w:rsidRDefault="008626C1" w:rsidP="00412746">
            <w:pPr>
              <w:jc w:val="center"/>
              <w:rPr>
                <w:sz w:val="18"/>
                <w:szCs w:val="18"/>
              </w:rPr>
            </w:pPr>
            <w:r w:rsidRPr="005E05F1">
              <w:rPr>
                <w:sz w:val="18"/>
                <w:szCs w:val="18"/>
              </w:rPr>
              <w:t>ФИО</w:t>
            </w:r>
          </w:p>
        </w:tc>
        <w:tc>
          <w:tcPr>
            <w:tcW w:w="2129" w:type="dxa"/>
            <w:tcBorders>
              <w:top w:val="single" w:sz="4" w:space="0" w:color="auto"/>
              <w:left w:val="single" w:sz="4" w:space="0" w:color="auto"/>
              <w:bottom w:val="single" w:sz="4" w:space="0" w:color="auto"/>
              <w:right w:val="single" w:sz="4" w:space="0" w:color="auto"/>
            </w:tcBorders>
          </w:tcPr>
          <w:p w:rsidR="008626C1" w:rsidRPr="005E05F1" w:rsidRDefault="008626C1" w:rsidP="00412746">
            <w:pPr>
              <w:jc w:val="center"/>
              <w:rPr>
                <w:sz w:val="18"/>
                <w:szCs w:val="18"/>
              </w:rPr>
            </w:pPr>
            <w:r w:rsidRPr="005E05F1">
              <w:rPr>
                <w:sz w:val="18"/>
                <w:szCs w:val="18"/>
              </w:rPr>
              <w:t>Телефон</w:t>
            </w:r>
          </w:p>
        </w:tc>
        <w:tc>
          <w:tcPr>
            <w:tcW w:w="2693" w:type="dxa"/>
            <w:tcBorders>
              <w:top w:val="single" w:sz="4" w:space="0" w:color="auto"/>
              <w:left w:val="single" w:sz="4" w:space="0" w:color="auto"/>
              <w:bottom w:val="single" w:sz="4" w:space="0" w:color="auto"/>
              <w:right w:val="single" w:sz="4" w:space="0" w:color="auto"/>
            </w:tcBorders>
          </w:tcPr>
          <w:p w:rsidR="008626C1" w:rsidRPr="005E05F1" w:rsidRDefault="008626C1" w:rsidP="00412746">
            <w:pPr>
              <w:pStyle w:val="3"/>
              <w:rPr>
                <w:b w:val="0"/>
                <w:sz w:val="18"/>
                <w:szCs w:val="18"/>
              </w:rPr>
            </w:pPr>
            <w:r w:rsidRPr="005E05F1">
              <w:rPr>
                <w:b w:val="0"/>
                <w:sz w:val="18"/>
                <w:szCs w:val="18"/>
              </w:rPr>
              <w:t>Примечание</w:t>
            </w:r>
          </w:p>
        </w:tc>
      </w:tr>
      <w:tr w:rsidR="008626C1" w:rsidRPr="005E05F1" w:rsidTr="005E05F1">
        <w:tc>
          <w:tcPr>
            <w:tcW w:w="871" w:type="dxa"/>
            <w:tcBorders>
              <w:top w:val="single" w:sz="4" w:space="0" w:color="auto"/>
              <w:left w:val="single" w:sz="4" w:space="0" w:color="auto"/>
              <w:bottom w:val="single" w:sz="4" w:space="0" w:color="auto"/>
              <w:right w:val="single" w:sz="4" w:space="0" w:color="auto"/>
            </w:tcBorders>
            <w:vAlign w:val="center"/>
          </w:tcPr>
          <w:p w:rsidR="008626C1" w:rsidRPr="005E05F1" w:rsidRDefault="008626C1" w:rsidP="00412746">
            <w:pPr>
              <w:jc w:val="center"/>
              <w:rPr>
                <w:sz w:val="18"/>
                <w:szCs w:val="18"/>
              </w:rPr>
            </w:pPr>
            <w:r w:rsidRPr="005E05F1">
              <w:rPr>
                <w:sz w:val="18"/>
                <w:szCs w:val="18"/>
              </w:rPr>
              <w:t>1</w:t>
            </w:r>
          </w:p>
        </w:tc>
        <w:tc>
          <w:tcPr>
            <w:tcW w:w="6183" w:type="dxa"/>
            <w:tcBorders>
              <w:top w:val="single" w:sz="4" w:space="0" w:color="auto"/>
              <w:left w:val="single" w:sz="4" w:space="0" w:color="auto"/>
              <w:bottom w:val="single" w:sz="4" w:space="0" w:color="auto"/>
              <w:right w:val="single" w:sz="4" w:space="0" w:color="auto"/>
            </w:tcBorders>
            <w:vAlign w:val="center"/>
          </w:tcPr>
          <w:p w:rsidR="008626C1" w:rsidRPr="005E05F1" w:rsidRDefault="008626C1" w:rsidP="00412746">
            <w:pPr>
              <w:jc w:val="center"/>
              <w:rPr>
                <w:sz w:val="18"/>
                <w:szCs w:val="18"/>
              </w:rPr>
            </w:pPr>
            <w:r w:rsidRPr="005E05F1">
              <w:rPr>
                <w:sz w:val="18"/>
                <w:szCs w:val="18"/>
              </w:rPr>
              <w:t>Глава поселка,</w:t>
            </w:r>
          </w:p>
          <w:p w:rsidR="008626C1" w:rsidRPr="005E05F1" w:rsidRDefault="008626C1" w:rsidP="00412746">
            <w:pPr>
              <w:jc w:val="center"/>
              <w:rPr>
                <w:sz w:val="18"/>
                <w:szCs w:val="18"/>
              </w:rPr>
            </w:pPr>
            <w:r w:rsidRPr="005E05F1">
              <w:rPr>
                <w:sz w:val="18"/>
                <w:szCs w:val="18"/>
              </w:rPr>
              <w:t>Председатель комиссии</w:t>
            </w:r>
          </w:p>
        </w:tc>
        <w:tc>
          <w:tcPr>
            <w:tcW w:w="2880" w:type="dxa"/>
            <w:tcBorders>
              <w:top w:val="single" w:sz="4" w:space="0" w:color="auto"/>
              <w:left w:val="single" w:sz="4" w:space="0" w:color="auto"/>
              <w:bottom w:val="single" w:sz="4" w:space="0" w:color="auto"/>
              <w:right w:val="single" w:sz="4" w:space="0" w:color="auto"/>
            </w:tcBorders>
            <w:vAlign w:val="center"/>
          </w:tcPr>
          <w:p w:rsidR="008626C1" w:rsidRPr="005E05F1" w:rsidRDefault="008626C1" w:rsidP="00412746">
            <w:pPr>
              <w:jc w:val="center"/>
              <w:rPr>
                <w:sz w:val="18"/>
                <w:szCs w:val="18"/>
              </w:rPr>
            </w:pPr>
            <w:r w:rsidRPr="005E05F1">
              <w:rPr>
                <w:sz w:val="18"/>
                <w:szCs w:val="18"/>
              </w:rPr>
              <w:t>Кузик Галина Григорьевна</w:t>
            </w:r>
          </w:p>
        </w:tc>
        <w:tc>
          <w:tcPr>
            <w:tcW w:w="2129" w:type="dxa"/>
            <w:tcBorders>
              <w:top w:val="single" w:sz="4" w:space="0" w:color="auto"/>
              <w:left w:val="single" w:sz="4" w:space="0" w:color="auto"/>
              <w:bottom w:val="single" w:sz="4" w:space="0" w:color="auto"/>
              <w:right w:val="single" w:sz="4" w:space="0" w:color="auto"/>
            </w:tcBorders>
            <w:vAlign w:val="center"/>
          </w:tcPr>
          <w:p w:rsidR="008626C1" w:rsidRPr="005E05F1" w:rsidRDefault="008626C1" w:rsidP="00412746">
            <w:pPr>
              <w:jc w:val="center"/>
              <w:rPr>
                <w:sz w:val="18"/>
                <w:szCs w:val="18"/>
              </w:rPr>
            </w:pPr>
            <w:r w:rsidRPr="005E05F1">
              <w:rPr>
                <w:sz w:val="18"/>
                <w:szCs w:val="18"/>
              </w:rPr>
              <w:t>6-32-65</w:t>
            </w:r>
          </w:p>
          <w:p w:rsidR="008626C1" w:rsidRPr="005E05F1" w:rsidRDefault="008626C1" w:rsidP="00412746">
            <w:pPr>
              <w:jc w:val="center"/>
              <w:rPr>
                <w:sz w:val="18"/>
                <w:szCs w:val="18"/>
              </w:rPr>
            </w:pPr>
            <w:r w:rsidRPr="005E05F1">
              <w:rPr>
                <w:sz w:val="18"/>
                <w:szCs w:val="18"/>
              </w:rPr>
              <w:t>8-950-438-11-21</w:t>
            </w:r>
          </w:p>
        </w:tc>
        <w:tc>
          <w:tcPr>
            <w:tcW w:w="2693" w:type="dxa"/>
            <w:tcBorders>
              <w:top w:val="single" w:sz="4" w:space="0" w:color="auto"/>
              <w:left w:val="single" w:sz="4" w:space="0" w:color="auto"/>
              <w:bottom w:val="single" w:sz="4" w:space="0" w:color="auto"/>
              <w:right w:val="single" w:sz="4" w:space="0" w:color="auto"/>
            </w:tcBorders>
            <w:vAlign w:val="center"/>
          </w:tcPr>
          <w:p w:rsidR="008626C1" w:rsidRPr="005E05F1" w:rsidRDefault="008626C1" w:rsidP="00412746">
            <w:pPr>
              <w:jc w:val="center"/>
              <w:rPr>
                <w:sz w:val="18"/>
                <w:szCs w:val="18"/>
              </w:rPr>
            </w:pPr>
          </w:p>
        </w:tc>
      </w:tr>
      <w:tr w:rsidR="008626C1" w:rsidRPr="005E05F1" w:rsidTr="005E05F1">
        <w:tc>
          <w:tcPr>
            <w:tcW w:w="871" w:type="dxa"/>
            <w:tcBorders>
              <w:top w:val="single" w:sz="4" w:space="0" w:color="auto"/>
              <w:left w:val="single" w:sz="4" w:space="0" w:color="auto"/>
              <w:bottom w:val="single" w:sz="4" w:space="0" w:color="auto"/>
              <w:right w:val="single" w:sz="4" w:space="0" w:color="auto"/>
            </w:tcBorders>
            <w:vAlign w:val="center"/>
          </w:tcPr>
          <w:p w:rsidR="008626C1" w:rsidRPr="005E05F1" w:rsidRDefault="008626C1" w:rsidP="00412746">
            <w:pPr>
              <w:jc w:val="center"/>
              <w:rPr>
                <w:sz w:val="18"/>
                <w:szCs w:val="18"/>
              </w:rPr>
            </w:pPr>
            <w:r w:rsidRPr="005E05F1">
              <w:rPr>
                <w:sz w:val="18"/>
                <w:szCs w:val="18"/>
              </w:rPr>
              <w:t>2</w:t>
            </w:r>
          </w:p>
        </w:tc>
        <w:tc>
          <w:tcPr>
            <w:tcW w:w="6183" w:type="dxa"/>
            <w:tcBorders>
              <w:top w:val="single" w:sz="4" w:space="0" w:color="auto"/>
              <w:left w:val="single" w:sz="4" w:space="0" w:color="auto"/>
              <w:bottom w:val="single" w:sz="4" w:space="0" w:color="auto"/>
              <w:right w:val="single" w:sz="4" w:space="0" w:color="auto"/>
            </w:tcBorders>
            <w:vAlign w:val="center"/>
          </w:tcPr>
          <w:p w:rsidR="008626C1" w:rsidRPr="005E05F1" w:rsidRDefault="008626C1" w:rsidP="00412746">
            <w:pPr>
              <w:jc w:val="center"/>
              <w:rPr>
                <w:sz w:val="18"/>
                <w:szCs w:val="18"/>
              </w:rPr>
            </w:pPr>
            <w:r w:rsidRPr="005E05F1">
              <w:rPr>
                <w:sz w:val="18"/>
                <w:szCs w:val="18"/>
              </w:rPr>
              <w:t>Директор ООО</w:t>
            </w:r>
          </w:p>
          <w:p w:rsidR="008626C1" w:rsidRPr="005E05F1" w:rsidRDefault="008626C1" w:rsidP="00412746">
            <w:pPr>
              <w:jc w:val="center"/>
              <w:rPr>
                <w:sz w:val="18"/>
                <w:szCs w:val="18"/>
              </w:rPr>
            </w:pPr>
            <w:r w:rsidRPr="005E05F1">
              <w:rPr>
                <w:sz w:val="18"/>
                <w:szCs w:val="18"/>
              </w:rPr>
              <w:t>УК «Ирба – Сервис»,</w:t>
            </w:r>
          </w:p>
          <w:p w:rsidR="008626C1" w:rsidRPr="005E05F1" w:rsidRDefault="008626C1" w:rsidP="00412746">
            <w:pPr>
              <w:jc w:val="center"/>
              <w:rPr>
                <w:sz w:val="18"/>
                <w:szCs w:val="18"/>
              </w:rPr>
            </w:pPr>
            <w:r w:rsidRPr="005E05F1">
              <w:rPr>
                <w:sz w:val="18"/>
                <w:szCs w:val="18"/>
              </w:rPr>
              <w:t>заместитель председателя комиссии</w:t>
            </w:r>
          </w:p>
        </w:tc>
        <w:tc>
          <w:tcPr>
            <w:tcW w:w="2880" w:type="dxa"/>
            <w:tcBorders>
              <w:top w:val="single" w:sz="4" w:space="0" w:color="auto"/>
              <w:left w:val="single" w:sz="4" w:space="0" w:color="auto"/>
              <w:bottom w:val="single" w:sz="4" w:space="0" w:color="auto"/>
              <w:right w:val="single" w:sz="4" w:space="0" w:color="auto"/>
            </w:tcBorders>
            <w:vAlign w:val="center"/>
          </w:tcPr>
          <w:p w:rsidR="008626C1" w:rsidRPr="005E05F1" w:rsidRDefault="008626C1" w:rsidP="00412746">
            <w:pPr>
              <w:jc w:val="center"/>
              <w:rPr>
                <w:sz w:val="18"/>
                <w:szCs w:val="18"/>
              </w:rPr>
            </w:pPr>
            <w:r w:rsidRPr="005E05F1">
              <w:rPr>
                <w:sz w:val="18"/>
                <w:szCs w:val="18"/>
              </w:rPr>
              <w:t>Чекменёв Евгений Сергеевич                 (по согласованию)</w:t>
            </w:r>
          </w:p>
        </w:tc>
        <w:tc>
          <w:tcPr>
            <w:tcW w:w="2129" w:type="dxa"/>
            <w:tcBorders>
              <w:top w:val="single" w:sz="4" w:space="0" w:color="auto"/>
              <w:left w:val="single" w:sz="4" w:space="0" w:color="auto"/>
              <w:bottom w:val="single" w:sz="4" w:space="0" w:color="auto"/>
              <w:right w:val="single" w:sz="4" w:space="0" w:color="auto"/>
            </w:tcBorders>
            <w:vAlign w:val="center"/>
          </w:tcPr>
          <w:p w:rsidR="008626C1" w:rsidRPr="005E05F1" w:rsidRDefault="008626C1" w:rsidP="00412746">
            <w:pPr>
              <w:jc w:val="center"/>
              <w:rPr>
                <w:sz w:val="18"/>
                <w:szCs w:val="18"/>
              </w:rPr>
            </w:pPr>
            <w:r w:rsidRPr="005E05F1">
              <w:rPr>
                <w:sz w:val="18"/>
                <w:szCs w:val="18"/>
              </w:rPr>
              <w:t>6-44-91</w:t>
            </w:r>
          </w:p>
          <w:p w:rsidR="008626C1" w:rsidRPr="005E05F1" w:rsidRDefault="008626C1" w:rsidP="00412746">
            <w:pPr>
              <w:jc w:val="center"/>
              <w:rPr>
                <w:sz w:val="18"/>
                <w:szCs w:val="18"/>
              </w:rPr>
            </w:pPr>
            <w:r w:rsidRPr="005E05F1">
              <w:rPr>
                <w:sz w:val="18"/>
                <w:szCs w:val="18"/>
              </w:rPr>
              <w:t>8-962-079-08-38</w:t>
            </w:r>
          </w:p>
        </w:tc>
        <w:tc>
          <w:tcPr>
            <w:tcW w:w="2693" w:type="dxa"/>
            <w:tcBorders>
              <w:top w:val="single" w:sz="4" w:space="0" w:color="auto"/>
              <w:left w:val="single" w:sz="4" w:space="0" w:color="auto"/>
              <w:bottom w:val="single" w:sz="4" w:space="0" w:color="auto"/>
              <w:right w:val="single" w:sz="4" w:space="0" w:color="auto"/>
            </w:tcBorders>
            <w:vAlign w:val="center"/>
          </w:tcPr>
          <w:p w:rsidR="008626C1" w:rsidRPr="005E05F1" w:rsidRDefault="008626C1" w:rsidP="00412746">
            <w:pPr>
              <w:jc w:val="center"/>
              <w:rPr>
                <w:sz w:val="18"/>
                <w:szCs w:val="18"/>
              </w:rPr>
            </w:pPr>
          </w:p>
        </w:tc>
      </w:tr>
      <w:tr w:rsidR="008626C1" w:rsidRPr="005E05F1" w:rsidTr="005E05F1">
        <w:tc>
          <w:tcPr>
            <w:tcW w:w="871" w:type="dxa"/>
            <w:tcBorders>
              <w:top w:val="single" w:sz="4" w:space="0" w:color="auto"/>
              <w:left w:val="single" w:sz="4" w:space="0" w:color="auto"/>
              <w:bottom w:val="single" w:sz="4" w:space="0" w:color="auto"/>
              <w:right w:val="single" w:sz="4" w:space="0" w:color="auto"/>
            </w:tcBorders>
            <w:vAlign w:val="center"/>
          </w:tcPr>
          <w:p w:rsidR="008626C1" w:rsidRPr="005E05F1" w:rsidRDefault="008626C1" w:rsidP="00412746">
            <w:pPr>
              <w:jc w:val="center"/>
              <w:rPr>
                <w:sz w:val="18"/>
                <w:szCs w:val="18"/>
              </w:rPr>
            </w:pPr>
            <w:r w:rsidRPr="005E05F1">
              <w:rPr>
                <w:sz w:val="18"/>
                <w:szCs w:val="18"/>
              </w:rPr>
              <w:t>3</w:t>
            </w:r>
          </w:p>
        </w:tc>
        <w:tc>
          <w:tcPr>
            <w:tcW w:w="6183" w:type="dxa"/>
            <w:tcBorders>
              <w:top w:val="single" w:sz="4" w:space="0" w:color="auto"/>
              <w:left w:val="single" w:sz="4" w:space="0" w:color="auto"/>
              <w:bottom w:val="single" w:sz="4" w:space="0" w:color="auto"/>
              <w:right w:val="single" w:sz="4" w:space="0" w:color="auto"/>
            </w:tcBorders>
            <w:vAlign w:val="center"/>
          </w:tcPr>
          <w:p w:rsidR="008626C1" w:rsidRPr="005E05F1" w:rsidRDefault="008626C1" w:rsidP="00412746">
            <w:pPr>
              <w:jc w:val="center"/>
              <w:rPr>
                <w:sz w:val="18"/>
                <w:szCs w:val="18"/>
              </w:rPr>
            </w:pPr>
            <w:r w:rsidRPr="005E05F1">
              <w:rPr>
                <w:sz w:val="18"/>
                <w:szCs w:val="18"/>
              </w:rPr>
              <w:t>Заместитель Главы</w:t>
            </w:r>
          </w:p>
          <w:p w:rsidR="008626C1" w:rsidRPr="005E05F1" w:rsidRDefault="008626C1" w:rsidP="00412746">
            <w:pPr>
              <w:jc w:val="center"/>
              <w:rPr>
                <w:sz w:val="18"/>
                <w:szCs w:val="18"/>
              </w:rPr>
            </w:pPr>
            <w:r w:rsidRPr="005E05F1">
              <w:rPr>
                <w:sz w:val="18"/>
                <w:szCs w:val="18"/>
              </w:rPr>
              <w:t xml:space="preserve">поселка, </w:t>
            </w:r>
          </w:p>
          <w:p w:rsidR="008626C1" w:rsidRPr="005E05F1" w:rsidRDefault="008626C1" w:rsidP="00412746">
            <w:pPr>
              <w:jc w:val="center"/>
              <w:rPr>
                <w:sz w:val="18"/>
                <w:szCs w:val="18"/>
              </w:rPr>
            </w:pPr>
            <w:r w:rsidRPr="005E05F1">
              <w:rPr>
                <w:sz w:val="18"/>
                <w:szCs w:val="18"/>
              </w:rPr>
              <w:t>секретарь комиссии</w:t>
            </w:r>
          </w:p>
        </w:tc>
        <w:tc>
          <w:tcPr>
            <w:tcW w:w="2880" w:type="dxa"/>
            <w:tcBorders>
              <w:top w:val="single" w:sz="4" w:space="0" w:color="auto"/>
              <w:left w:val="single" w:sz="4" w:space="0" w:color="auto"/>
              <w:bottom w:val="single" w:sz="4" w:space="0" w:color="auto"/>
              <w:right w:val="single" w:sz="4" w:space="0" w:color="auto"/>
            </w:tcBorders>
            <w:vAlign w:val="center"/>
          </w:tcPr>
          <w:p w:rsidR="008626C1" w:rsidRPr="005E05F1" w:rsidRDefault="008626C1" w:rsidP="00412746">
            <w:pPr>
              <w:jc w:val="center"/>
              <w:rPr>
                <w:sz w:val="18"/>
                <w:szCs w:val="18"/>
              </w:rPr>
            </w:pPr>
            <w:r w:rsidRPr="005E05F1">
              <w:rPr>
                <w:sz w:val="18"/>
                <w:szCs w:val="18"/>
              </w:rPr>
              <w:t>Конюхова Марина Васильевна</w:t>
            </w:r>
          </w:p>
        </w:tc>
        <w:tc>
          <w:tcPr>
            <w:tcW w:w="2129" w:type="dxa"/>
            <w:tcBorders>
              <w:top w:val="single" w:sz="4" w:space="0" w:color="auto"/>
              <w:left w:val="single" w:sz="4" w:space="0" w:color="auto"/>
              <w:bottom w:val="single" w:sz="4" w:space="0" w:color="auto"/>
              <w:right w:val="single" w:sz="4" w:space="0" w:color="auto"/>
            </w:tcBorders>
            <w:vAlign w:val="center"/>
          </w:tcPr>
          <w:p w:rsidR="008626C1" w:rsidRPr="005E05F1" w:rsidRDefault="008626C1" w:rsidP="00412746">
            <w:pPr>
              <w:ind w:left="-452" w:firstLine="452"/>
              <w:jc w:val="center"/>
              <w:rPr>
                <w:sz w:val="18"/>
                <w:szCs w:val="18"/>
              </w:rPr>
            </w:pPr>
            <w:r w:rsidRPr="005E05F1">
              <w:rPr>
                <w:sz w:val="18"/>
                <w:szCs w:val="18"/>
              </w:rPr>
              <w:t>6-32-65</w:t>
            </w:r>
          </w:p>
          <w:p w:rsidR="008626C1" w:rsidRPr="005E05F1" w:rsidRDefault="008626C1" w:rsidP="00412746">
            <w:pPr>
              <w:ind w:left="-452" w:firstLine="452"/>
              <w:jc w:val="center"/>
              <w:rPr>
                <w:sz w:val="18"/>
                <w:szCs w:val="18"/>
              </w:rPr>
            </w:pPr>
            <w:r w:rsidRPr="005E05F1">
              <w:rPr>
                <w:sz w:val="18"/>
                <w:szCs w:val="18"/>
              </w:rPr>
              <w:t>8-923-397-44-98</w:t>
            </w:r>
          </w:p>
        </w:tc>
        <w:tc>
          <w:tcPr>
            <w:tcW w:w="2693" w:type="dxa"/>
            <w:tcBorders>
              <w:top w:val="single" w:sz="4" w:space="0" w:color="auto"/>
              <w:left w:val="single" w:sz="4" w:space="0" w:color="auto"/>
              <w:bottom w:val="single" w:sz="4" w:space="0" w:color="auto"/>
              <w:right w:val="single" w:sz="4" w:space="0" w:color="auto"/>
            </w:tcBorders>
            <w:vAlign w:val="center"/>
          </w:tcPr>
          <w:p w:rsidR="008626C1" w:rsidRPr="005E05F1" w:rsidRDefault="008626C1" w:rsidP="00412746">
            <w:pPr>
              <w:jc w:val="center"/>
              <w:rPr>
                <w:sz w:val="18"/>
                <w:szCs w:val="18"/>
              </w:rPr>
            </w:pPr>
          </w:p>
        </w:tc>
      </w:tr>
      <w:tr w:rsidR="008626C1" w:rsidRPr="005E05F1" w:rsidTr="005E05F1">
        <w:tc>
          <w:tcPr>
            <w:tcW w:w="871" w:type="dxa"/>
            <w:tcBorders>
              <w:top w:val="single" w:sz="4" w:space="0" w:color="auto"/>
              <w:left w:val="single" w:sz="4" w:space="0" w:color="auto"/>
              <w:bottom w:val="single" w:sz="4" w:space="0" w:color="auto"/>
              <w:right w:val="single" w:sz="4" w:space="0" w:color="auto"/>
            </w:tcBorders>
            <w:vAlign w:val="center"/>
          </w:tcPr>
          <w:p w:rsidR="008626C1" w:rsidRPr="005E05F1" w:rsidRDefault="008626C1" w:rsidP="00412746">
            <w:pPr>
              <w:jc w:val="center"/>
              <w:rPr>
                <w:sz w:val="18"/>
                <w:szCs w:val="18"/>
              </w:rPr>
            </w:pPr>
            <w:r w:rsidRPr="005E05F1">
              <w:rPr>
                <w:sz w:val="18"/>
                <w:szCs w:val="18"/>
              </w:rPr>
              <w:t>4</w:t>
            </w:r>
          </w:p>
        </w:tc>
        <w:tc>
          <w:tcPr>
            <w:tcW w:w="6183" w:type="dxa"/>
            <w:tcBorders>
              <w:top w:val="single" w:sz="4" w:space="0" w:color="auto"/>
              <w:left w:val="single" w:sz="4" w:space="0" w:color="auto"/>
              <w:bottom w:val="single" w:sz="4" w:space="0" w:color="auto"/>
              <w:right w:val="single" w:sz="4" w:space="0" w:color="auto"/>
            </w:tcBorders>
            <w:vAlign w:val="center"/>
          </w:tcPr>
          <w:p w:rsidR="008626C1" w:rsidRPr="005E05F1" w:rsidRDefault="008626C1" w:rsidP="00412746">
            <w:pPr>
              <w:jc w:val="center"/>
              <w:rPr>
                <w:sz w:val="18"/>
                <w:szCs w:val="18"/>
              </w:rPr>
            </w:pPr>
            <w:r w:rsidRPr="005E05F1">
              <w:rPr>
                <w:sz w:val="18"/>
                <w:szCs w:val="18"/>
              </w:rPr>
              <w:t>Управляющий директор</w:t>
            </w:r>
          </w:p>
          <w:p w:rsidR="008626C1" w:rsidRPr="005E05F1" w:rsidRDefault="008626C1" w:rsidP="00412746">
            <w:pPr>
              <w:jc w:val="center"/>
              <w:rPr>
                <w:sz w:val="18"/>
                <w:szCs w:val="18"/>
              </w:rPr>
            </w:pPr>
            <w:r w:rsidRPr="005E05F1">
              <w:rPr>
                <w:sz w:val="18"/>
                <w:szCs w:val="18"/>
              </w:rPr>
              <w:t>ООО  «СибЭнергоТепло»</w:t>
            </w:r>
          </w:p>
          <w:p w:rsidR="008626C1" w:rsidRPr="005E05F1" w:rsidRDefault="008626C1" w:rsidP="00412746">
            <w:pPr>
              <w:jc w:val="center"/>
              <w:rPr>
                <w:sz w:val="18"/>
                <w:szCs w:val="18"/>
              </w:rPr>
            </w:pPr>
          </w:p>
        </w:tc>
        <w:tc>
          <w:tcPr>
            <w:tcW w:w="2880" w:type="dxa"/>
            <w:tcBorders>
              <w:top w:val="single" w:sz="4" w:space="0" w:color="auto"/>
              <w:left w:val="single" w:sz="4" w:space="0" w:color="auto"/>
              <w:bottom w:val="single" w:sz="4" w:space="0" w:color="auto"/>
              <w:right w:val="single" w:sz="4" w:space="0" w:color="auto"/>
            </w:tcBorders>
            <w:vAlign w:val="center"/>
          </w:tcPr>
          <w:p w:rsidR="008626C1" w:rsidRPr="005E05F1" w:rsidRDefault="008626C1" w:rsidP="00412746">
            <w:pPr>
              <w:jc w:val="center"/>
              <w:rPr>
                <w:sz w:val="18"/>
                <w:szCs w:val="18"/>
              </w:rPr>
            </w:pPr>
            <w:r w:rsidRPr="005E05F1">
              <w:rPr>
                <w:sz w:val="18"/>
                <w:szCs w:val="18"/>
              </w:rPr>
              <w:t>Сергеев Андрей Викторович</w:t>
            </w:r>
          </w:p>
          <w:p w:rsidR="008626C1" w:rsidRPr="005E05F1" w:rsidRDefault="008626C1" w:rsidP="00412746">
            <w:pPr>
              <w:jc w:val="center"/>
              <w:rPr>
                <w:sz w:val="18"/>
                <w:szCs w:val="18"/>
              </w:rPr>
            </w:pPr>
            <w:r w:rsidRPr="005E05F1">
              <w:rPr>
                <w:sz w:val="18"/>
                <w:szCs w:val="18"/>
              </w:rPr>
              <w:t xml:space="preserve"> (по согласованию)</w:t>
            </w:r>
          </w:p>
        </w:tc>
        <w:tc>
          <w:tcPr>
            <w:tcW w:w="2129" w:type="dxa"/>
            <w:tcBorders>
              <w:top w:val="single" w:sz="4" w:space="0" w:color="auto"/>
              <w:left w:val="single" w:sz="4" w:space="0" w:color="auto"/>
              <w:bottom w:val="single" w:sz="4" w:space="0" w:color="auto"/>
              <w:right w:val="single" w:sz="4" w:space="0" w:color="auto"/>
            </w:tcBorders>
            <w:vAlign w:val="center"/>
          </w:tcPr>
          <w:p w:rsidR="008626C1" w:rsidRPr="005E05F1" w:rsidRDefault="008626C1" w:rsidP="00412746">
            <w:pPr>
              <w:jc w:val="center"/>
              <w:rPr>
                <w:sz w:val="18"/>
                <w:szCs w:val="18"/>
              </w:rPr>
            </w:pPr>
            <w:r w:rsidRPr="005E05F1">
              <w:rPr>
                <w:sz w:val="18"/>
                <w:szCs w:val="18"/>
              </w:rPr>
              <w:t>6-32-64</w:t>
            </w:r>
          </w:p>
          <w:p w:rsidR="008626C1" w:rsidRPr="005E05F1" w:rsidRDefault="008626C1" w:rsidP="00412746">
            <w:pPr>
              <w:jc w:val="center"/>
              <w:rPr>
                <w:sz w:val="18"/>
                <w:szCs w:val="18"/>
              </w:rPr>
            </w:pPr>
            <w:r w:rsidRPr="005E05F1">
              <w:rPr>
                <w:sz w:val="18"/>
                <w:szCs w:val="18"/>
              </w:rPr>
              <w:t>8-923-585-40-04</w:t>
            </w:r>
          </w:p>
        </w:tc>
        <w:tc>
          <w:tcPr>
            <w:tcW w:w="2693" w:type="dxa"/>
            <w:tcBorders>
              <w:top w:val="single" w:sz="4" w:space="0" w:color="auto"/>
              <w:left w:val="single" w:sz="4" w:space="0" w:color="auto"/>
              <w:bottom w:val="single" w:sz="4" w:space="0" w:color="auto"/>
              <w:right w:val="single" w:sz="4" w:space="0" w:color="auto"/>
            </w:tcBorders>
            <w:vAlign w:val="center"/>
          </w:tcPr>
          <w:p w:rsidR="008626C1" w:rsidRPr="005E05F1" w:rsidRDefault="008626C1" w:rsidP="00412746">
            <w:pPr>
              <w:jc w:val="center"/>
              <w:rPr>
                <w:sz w:val="18"/>
                <w:szCs w:val="18"/>
              </w:rPr>
            </w:pPr>
          </w:p>
        </w:tc>
      </w:tr>
      <w:tr w:rsidR="008626C1" w:rsidRPr="005E05F1" w:rsidTr="005E05F1">
        <w:tc>
          <w:tcPr>
            <w:tcW w:w="871" w:type="dxa"/>
            <w:tcBorders>
              <w:top w:val="single" w:sz="4" w:space="0" w:color="auto"/>
              <w:left w:val="single" w:sz="4" w:space="0" w:color="auto"/>
              <w:bottom w:val="single" w:sz="4" w:space="0" w:color="auto"/>
              <w:right w:val="single" w:sz="4" w:space="0" w:color="auto"/>
            </w:tcBorders>
            <w:vAlign w:val="center"/>
          </w:tcPr>
          <w:p w:rsidR="008626C1" w:rsidRPr="005E05F1" w:rsidRDefault="008626C1" w:rsidP="00412746">
            <w:pPr>
              <w:jc w:val="center"/>
              <w:rPr>
                <w:sz w:val="18"/>
                <w:szCs w:val="18"/>
              </w:rPr>
            </w:pPr>
            <w:r w:rsidRPr="005E05F1">
              <w:rPr>
                <w:sz w:val="18"/>
                <w:szCs w:val="18"/>
              </w:rPr>
              <w:t>5</w:t>
            </w:r>
          </w:p>
        </w:tc>
        <w:tc>
          <w:tcPr>
            <w:tcW w:w="6183" w:type="dxa"/>
            <w:tcBorders>
              <w:top w:val="single" w:sz="4" w:space="0" w:color="auto"/>
              <w:left w:val="single" w:sz="4" w:space="0" w:color="auto"/>
              <w:bottom w:val="single" w:sz="4" w:space="0" w:color="auto"/>
              <w:right w:val="single" w:sz="4" w:space="0" w:color="auto"/>
            </w:tcBorders>
            <w:vAlign w:val="center"/>
          </w:tcPr>
          <w:p w:rsidR="008626C1" w:rsidRPr="005E05F1" w:rsidRDefault="008626C1" w:rsidP="00412746">
            <w:pPr>
              <w:jc w:val="center"/>
              <w:rPr>
                <w:sz w:val="18"/>
                <w:szCs w:val="18"/>
              </w:rPr>
            </w:pPr>
            <w:r w:rsidRPr="005E05F1">
              <w:rPr>
                <w:sz w:val="18"/>
                <w:szCs w:val="18"/>
              </w:rPr>
              <w:t>И.о.начальника ПП МО  МВД России «Курагинский»</w:t>
            </w:r>
          </w:p>
        </w:tc>
        <w:tc>
          <w:tcPr>
            <w:tcW w:w="2880" w:type="dxa"/>
            <w:tcBorders>
              <w:top w:val="single" w:sz="4" w:space="0" w:color="auto"/>
              <w:left w:val="single" w:sz="4" w:space="0" w:color="auto"/>
              <w:bottom w:val="single" w:sz="4" w:space="0" w:color="auto"/>
              <w:right w:val="single" w:sz="4" w:space="0" w:color="auto"/>
            </w:tcBorders>
            <w:vAlign w:val="center"/>
          </w:tcPr>
          <w:p w:rsidR="008626C1" w:rsidRPr="005E05F1" w:rsidRDefault="008626C1" w:rsidP="00412746">
            <w:pPr>
              <w:jc w:val="center"/>
              <w:rPr>
                <w:sz w:val="18"/>
                <w:szCs w:val="18"/>
              </w:rPr>
            </w:pPr>
            <w:r w:rsidRPr="005E05F1">
              <w:rPr>
                <w:sz w:val="18"/>
                <w:szCs w:val="18"/>
              </w:rPr>
              <w:t>Надежкина Н.И.</w:t>
            </w:r>
          </w:p>
          <w:p w:rsidR="008626C1" w:rsidRPr="005E05F1" w:rsidRDefault="008626C1" w:rsidP="00412746">
            <w:pPr>
              <w:jc w:val="center"/>
              <w:rPr>
                <w:sz w:val="18"/>
                <w:szCs w:val="18"/>
              </w:rPr>
            </w:pPr>
            <w:r w:rsidRPr="005E05F1">
              <w:rPr>
                <w:sz w:val="18"/>
                <w:szCs w:val="18"/>
              </w:rPr>
              <w:t xml:space="preserve"> (по согласованию)</w:t>
            </w:r>
          </w:p>
        </w:tc>
        <w:tc>
          <w:tcPr>
            <w:tcW w:w="2129" w:type="dxa"/>
            <w:tcBorders>
              <w:top w:val="single" w:sz="4" w:space="0" w:color="auto"/>
              <w:left w:val="single" w:sz="4" w:space="0" w:color="auto"/>
              <w:bottom w:val="single" w:sz="4" w:space="0" w:color="auto"/>
              <w:right w:val="single" w:sz="4" w:space="0" w:color="auto"/>
            </w:tcBorders>
            <w:vAlign w:val="center"/>
          </w:tcPr>
          <w:p w:rsidR="008626C1" w:rsidRPr="005E05F1" w:rsidRDefault="008626C1" w:rsidP="00412746">
            <w:pPr>
              <w:jc w:val="center"/>
              <w:rPr>
                <w:sz w:val="18"/>
                <w:szCs w:val="18"/>
              </w:rPr>
            </w:pPr>
            <w:r w:rsidRPr="005E05F1">
              <w:rPr>
                <w:sz w:val="18"/>
                <w:szCs w:val="18"/>
              </w:rPr>
              <w:t>6-33-05</w:t>
            </w:r>
          </w:p>
          <w:p w:rsidR="008626C1" w:rsidRPr="005E05F1" w:rsidRDefault="008626C1" w:rsidP="00412746">
            <w:pPr>
              <w:jc w:val="center"/>
              <w:rPr>
                <w:sz w:val="18"/>
                <w:szCs w:val="18"/>
              </w:rPr>
            </w:pPr>
            <w:r w:rsidRPr="005E05F1">
              <w:rPr>
                <w:sz w:val="18"/>
                <w:szCs w:val="18"/>
              </w:rPr>
              <w:t>8-908-010-15-09</w:t>
            </w:r>
          </w:p>
        </w:tc>
        <w:tc>
          <w:tcPr>
            <w:tcW w:w="2693" w:type="dxa"/>
            <w:tcBorders>
              <w:top w:val="single" w:sz="4" w:space="0" w:color="auto"/>
              <w:left w:val="single" w:sz="4" w:space="0" w:color="auto"/>
              <w:bottom w:val="single" w:sz="4" w:space="0" w:color="auto"/>
              <w:right w:val="single" w:sz="4" w:space="0" w:color="auto"/>
            </w:tcBorders>
            <w:vAlign w:val="center"/>
          </w:tcPr>
          <w:p w:rsidR="008626C1" w:rsidRPr="005E05F1" w:rsidRDefault="008626C1" w:rsidP="00412746">
            <w:pPr>
              <w:jc w:val="center"/>
              <w:rPr>
                <w:sz w:val="18"/>
                <w:szCs w:val="18"/>
              </w:rPr>
            </w:pPr>
          </w:p>
        </w:tc>
      </w:tr>
      <w:tr w:rsidR="008626C1" w:rsidRPr="005E05F1" w:rsidTr="005E05F1">
        <w:tc>
          <w:tcPr>
            <w:tcW w:w="871" w:type="dxa"/>
            <w:tcBorders>
              <w:top w:val="single" w:sz="4" w:space="0" w:color="auto"/>
              <w:left w:val="single" w:sz="4" w:space="0" w:color="auto"/>
              <w:bottom w:val="single" w:sz="4" w:space="0" w:color="auto"/>
              <w:right w:val="single" w:sz="4" w:space="0" w:color="auto"/>
            </w:tcBorders>
            <w:vAlign w:val="center"/>
          </w:tcPr>
          <w:p w:rsidR="008626C1" w:rsidRPr="005E05F1" w:rsidRDefault="008626C1" w:rsidP="00412746">
            <w:pPr>
              <w:jc w:val="center"/>
              <w:rPr>
                <w:sz w:val="18"/>
                <w:szCs w:val="18"/>
              </w:rPr>
            </w:pPr>
            <w:r w:rsidRPr="005E05F1">
              <w:rPr>
                <w:sz w:val="18"/>
                <w:szCs w:val="18"/>
              </w:rPr>
              <w:t>6</w:t>
            </w:r>
          </w:p>
        </w:tc>
        <w:tc>
          <w:tcPr>
            <w:tcW w:w="6183" w:type="dxa"/>
            <w:tcBorders>
              <w:top w:val="single" w:sz="4" w:space="0" w:color="auto"/>
              <w:left w:val="single" w:sz="4" w:space="0" w:color="auto"/>
              <w:bottom w:val="single" w:sz="4" w:space="0" w:color="auto"/>
              <w:right w:val="single" w:sz="4" w:space="0" w:color="auto"/>
            </w:tcBorders>
            <w:vAlign w:val="center"/>
          </w:tcPr>
          <w:p w:rsidR="008626C1" w:rsidRPr="005E05F1" w:rsidRDefault="008626C1" w:rsidP="00412746">
            <w:pPr>
              <w:jc w:val="center"/>
              <w:rPr>
                <w:sz w:val="18"/>
                <w:szCs w:val="18"/>
              </w:rPr>
            </w:pPr>
            <w:r w:rsidRPr="005E05F1">
              <w:rPr>
                <w:sz w:val="18"/>
                <w:szCs w:val="18"/>
              </w:rPr>
              <w:t xml:space="preserve">Начальник ПЧ № 233 п. Большая Ирба КГБУ «Противопожарная охрана по Красноярскому краю»    </w:t>
            </w:r>
          </w:p>
        </w:tc>
        <w:tc>
          <w:tcPr>
            <w:tcW w:w="2880" w:type="dxa"/>
            <w:tcBorders>
              <w:top w:val="single" w:sz="4" w:space="0" w:color="auto"/>
              <w:left w:val="single" w:sz="4" w:space="0" w:color="auto"/>
              <w:bottom w:val="single" w:sz="4" w:space="0" w:color="auto"/>
              <w:right w:val="single" w:sz="4" w:space="0" w:color="auto"/>
            </w:tcBorders>
            <w:vAlign w:val="center"/>
          </w:tcPr>
          <w:p w:rsidR="008626C1" w:rsidRPr="005E05F1" w:rsidRDefault="008626C1" w:rsidP="00412746">
            <w:pPr>
              <w:jc w:val="center"/>
              <w:rPr>
                <w:sz w:val="18"/>
                <w:szCs w:val="18"/>
              </w:rPr>
            </w:pPr>
            <w:r w:rsidRPr="005E05F1">
              <w:rPr>
                <w:sz w:val="18"/>
                <w:szCs w:val="18"/>
              </w:rPr>
              <w:t>Саковцев Иван Юрьевич</w:t>
            </w:r>
          </w:p>
          <w:p w:rsidR="008626C1" w:rsidRPr="005E05F1" w:rsidRDefault="008626C1" w:rsidP="00412746">
            <w:pPr>
              <w:jc w:val="center"/>
              <w:rPr>
                <w:sz w:val="18"/>
                <w:szCs w:val="18"/>
              </w:rPr>
            </w:pPr>
            <w:r w:rsidRPr="005E05F1">
              <w:rPr>
                <w:sz w:val="18"/>
                <w:szCs w:val="18"/>
              </w:rPr>
              <w:t xml:space="preserve"> (по согласованию)</w:t>
            </w:r>
          </w:p>
        </w:tc>
        <w:tc>
          <w:tcPr>
            <w:tcW w:w="2129" w:type="dxa"/>
            <w:tcBorders>
              <w:top w:val="single" w:sz="4" w:space="0" w:color="auto"/>
              <w:left w:val="single" w:sz="4" w:space="0" w:color="auto"/>
              <w:bottom w:val="single" w:sz="4" w:space="0" w:color="auto"/>
              <w:right w:val="single" w:sz="4" w:space="0" w:color="auto"/>
            </w:tcBorders>
            <w:vAlign w:val="center"/>
          </w:tcPr>
          <w:p w:rsidR="008626C1" w:rsidRPr="005E05F1" w:rsidRDefault="008626C1" w:rsidP="00412746">
            <w:pPr>
              <w:jc w:val="center"/>
              <w:rPr>
                <w:sz w:val="18"/>
                <w:szCs w:val="18"/>
              </w:rPr>
            </w:pPr>
            <w:r w:rsidRPr="005E05F1">
              <w:rPr>
                <w:sz w:val="18"/>
                <w:szCs w:val="18"/>
              </w:rPr>
              <w:t>6-34-87</w:t>
            </w:r>
          </w:p>
          <w:p w:rsidR="008626C1" w:rsidRPr="005E05F1" w:rsidRDefault="008626C1" w:rsidP="00412746">
            <w:pPr>
              <w:jc w:val="center"/>
              <w:rPr>
                <w:sz w:val="18"/>
                <w:szCs w:val="18"/>
              </w:rPr>
            </w:pPr>
            <w:r w:rsidRPr="005E05F1">
              <w:rPr>
                <w:sz w:val="18"/>
                <w:szCs w:val="18"/>
              </w:rPr>
              <w:t>8-923-365-59-09</w:t>
            </w:r>
          </w:p>
        </w:tc>
        <w:tc>
          <w:tcPr>
            <w:tcW w:w="2693" w:type="dxa"/>
            <w:tcBorders>
              <w:top w:val="single" w:sz="4" w:space="0" w:color="auto"/>
              <w:left w:val="single" w:sz="4" w:space="0" w:color="auto"/>
              <w:bottom w:val="single" w:sz="4" w:space="0" w:color="auto"/>
              <w:right w:val="single" w:sz="4" w:space="0" w:color="auto"/>
            </w:tcBorders>
            <w:vAlign w:val="center"/>
          </w:tcPr>
          <w:p w:rsidR="008626C1" w:rsidRPr="005E05F1" w:rsidRDefault="008626C1" w:rsidP="00412746">
            <w:pPr>
              <w:jc w:val="center"/>
              <w:rPr>
                <w:sz w:val="18"/>
                <w:szCs w:val="18"/>
              </w:rPr>
            </w:pPr>
          </w:p>
        </w:tc>
      </w:tr>
      <w:tr w:rsidR="008626C1" w:rsidRPr="005E05F1" w:rsidTr="005E05F1">
        <w:tc>
          <w:tcPr>
            <w:tcW w:w="871" w:type="dxa"/>
            <w:tcBorders>
              <w:top w:val="single" w:sz="4" w:space="0" w:color="auto"/>
              <w:left w:val="single" w:sz="4" w:space="0" w:color="auto"/>
              <w:bottom w:val="single" w:sz="4" w:space="0" w:color="auto"/>
              <w:right w:val="single" w:sz="4" w:space="0" w:color="auto"/>
            </w:tcBorders>
            <w:vAlign w:val="center"/>
          </w:tcPr>
          <w:p w:rsidR="008626C1" w:rsidRPr="005E05F1" w:rsidRDefault="008626C1" w:rsidP="00412746">
            <w:pPr>
              <w:jc w:val="center"/>
              <w:rPr>
                <w:sz w:val="18"/>
                <w:szCs w:val="18"/>
              </w:rPr>
            </w:pPr>
            <w:r w:rsidRPr="005E05F1">
              <w:rPr>
                <w:sz w:val="18"/>
                <w:szCs w:val="18"/>
              </w:rPr>
              <w:t>7</w:t>
            </w:r>
          </w:p>
        </w:tc>
        <w:tc>
          <w:tcPr>
            <w:tcW w:w="6183" w:type="dxa"/>
            <w:tcBorders>
              <w:top w:val="single" w:sz="4" w:space="0" w:color="auto"/>
              <w:left w:val="single" w:sz="4" w:space="0" w:color="auto"/>
              <w:bottom w:val="single" w:sz="4" w:space="0" w:color="auto"/>
              <w:right w:val="single" w:sz="4" w:space="0" w:color="auto"/>
            </w:tcBorders>
            <w:vAlign w:val="center"/>
          </w:tcPr>
          <w:p w:rsidR="008626C1" w:rsidRPr="005E05F1" w:rsidRDefault="008626C1" w:rsidP="00412746">
            <w:pPr>
              <w:jc w:val="center"/>
              <w:rPr>
                <w:sz w:val="18"/>
                <w:szCs w:val="18"/>
              </w:rPr>
            </w:pPr>
            <w:r w:rsidRPr="005E05F1">
              <w:rPr>
                <w:sz w:val="18"/>
                <w:szCs w:val="18"/>
              </w:rPr>
              <w:t>Главный врач</w:t>
            </w:r>
          </w:p>
          <w:p w:rsidR="008626C1" w:rsidRPr="005E05F1" w:rsidRDefault="008626C1" w:rsidP="00412746">
            <w:pPr>
              <w:jc w:val="center"/>
              <w:rPr>
                <w:sz w:val="18"/>
                <w:szCs w:val="18"/>
              </w:rPr>
            </w:pPr>
            <w:r w:rsidRPr="005E05F1">
              <w:rPr>
                <w:sz w:val="18"/>
                <w:szCs w:val="18"/>
              </w:rPr>
              <w:t>Ирбинской городской</w:t>
            </w:r>
          </w:p>
          <w:p w:rsidR="008626C1" w:rsidRPr="005E05F1" w:rsidRDefault="008626C1" w:rsidP="00412746">
            <w:pPr>
              <w:jc w:val="center"/>
              <w:rPr>
                <w:sz w:val="18"/>
                <w:szCs w:val="18"/>
              </w:rPr>
            </w:pPr>
            <w:r w:rsidRPr="005E05F1">
              <w:rPr>
                <w:sz w:val="18"/>
                <w:szCs w:val="18"/>
              </w:rPr>
              <w:t>больницы</w:t>
            </w:r>
          </w:p>
        </w:tc>
        <w:tc>
          <w:tcPr>
            <w:tcW w:w="2880" w:type="dxa"/>
            <w:tcBorders>
              <w:top w:val="single" w:sz="4" w:space="0" w:color="auto"/>
              <w:left w:val="single" w:sz="4" w:space="0" w:color="auto"/>
              <w:bottom w:val="single" w:sz="4" w:space="0" w:color="auto"/>
              <w:right w:val="single" w:sz="4" w:space="0" w:color="auto"/>
            </w:tcBorders>
            <w:vAlign w:val="center"/>
          </w:tcPr>
          <w:p w:rsidR="008626C1" w:rsidRPr="005E05F1" w:rsidRDefault="008626C1" w:rsidP="00412746">
            <w:pPr>
              <w:jc w:val="center"/>
              <w:rPr>
                <w:sz w:val="18"/>
                <w:szCs w:val="18"/>
              </w:rPr>
            </w:pPr>
            <w:r w:rsidRPr="005E05F1">
              <w:rPr>
                <w:sz w:val="18"/>
                <w:szCs w:val="18"/>
              </w:rPr>
              <w:t>Денисова Елена Александровна        (по согласованию)</w:t>
            </w:r>
          </w:p>
        </w:tc>
        <w:tc>
          <w:tcPr>
            <w:tcW w:w="2129" w:type="dxa"/>
            <w:tcBorders>
              <w:top w:val="single" w:sz="4" w:space="0" w:color="auto"/>
              <w:left w:val="single" w:sz="4" w:space="0" w:color="auto"/>
              <w:bottom w:val="single" w:sz="4" w:space="0" w:color="auto"/>
              <w:right w:val="single" w:sz="4" w:space="0" w:color="auto"/>
            </w:tcBorders>
            <w:vAlign w:val="center"/>
          </w:tcPr>
          <w:p w:rsidR="008626C1" w:rsidRPr="005E05F1" w:rsidRDefault="008626C1" w:rsidP="00412746">
            <w:pPr>
              <w:jc w:val="center"/>
              <w:rPr>
                <w:sz w:val="18"/>
                <w:szCs w:val="18"/>
              </w:rPr>
            </w:pPr>
            <w:r w:rsidRPr="005E05F1">
              <w:rPr>
                <w:sz w:val="18"/>
                <w:szCs w:val="18"/>
              </w:rPr>
              <w:t>6-39-05</w:t>
            </w:r>
          </w:p>
          <w:p w:rsidR="008626C1" w:rsidRPr="005E05F1" w:rsidRDefault="008626C1" w:rsidP="00412746">
            <w:pPr>
              <w:jc w:val="center"/>
              <w:rPr>
                <w:sz w:val="18"/>
                <w:szCs w:val="18"/>
              </w:rPr>
            </w:pPr>
            <w:r w:rsidRPr="005E05F1">
              <w:rPr>
                <w:sz w:val="18"/>
                <w:szCs w:val="18"/>
              </w:rPr>
              <w:t>8-983-147-20-55</w:t>
            </w:r>
          </w:p>
        </w:tc>
        <w:tc>
          <w:tcPr>
            <w:tcW w:w="2693" w:type="dxa"/>
            <w:tcBorders>
              <w:top w:val="single" w:sz="4" w:space="0" w:color="auto"/>
              <w:left w:val="single" w:sz="4" w:space="0" w:color="auto"/>
              <w:bottom w:val="single" w:sz="4" w:space="0" w:color="auto"/>
              <w:right w:val="single" w:sz="4" w:space="0" w:color="auto"/>
            </w:tcBorders>
            <w:vAlign w:val="center"/>
          </w:tcPr>
          <w:p w:rsidR="008626C1" w:rsidRPr="005E05F1" w:rsidRDefault="008626C1" w:rsidP="00412746">
            <w:pPr>
              <w:jc w:val="center"/>
              <w:rPr>
                <w:sz w:val="18"/>
                <w:szCs w:val="18"/>
              </w:rPr>
            </w:pPr>
          </w:p>
        </w:tc>
      </w:tr>
      <w:tr w:rsidR="008626C1" w:rsidRPr="005E05F1" w:rsidTr="005E05F1">
        <w:tc>
          <w:tcPr>
            <w:tcW w:w="871" w:type="dxa"/>
            <w:tcBorders>
              <w:top w:val="single" w:sz="4" w:space="0" w:color="auto"/>
              <w:left w:val="single" w:sz="4" w:space="0" w:color="auto"/>
              <w:bottom w:val="single" w:sz="4" w:space="0" w:color="auto"/>
              <w:right w:val="single" w:sz="4" w:space="0" w:color="auto"/>
            </w:tcBorders>
            <w:vAlign w:val="center"/>
          </w:tcPr>
          <w:p w:rsidR="008626C1" w:rsidRPr="005E05F1" w:rsidRDefault="008626C1" w:rsidP="00412746">
            <w:pPr>
              <w:jc w:val="center"/>
              <w:rPr>
                <w:sz w:val="18"/>
                <w:szCs w:val="18"/>
              </w:rPr>
            </w:pPr>
            <w:r w:rsidRPr="005E05F1">
              <w:rPr>
                <w:sz w:val="18"/>
                <w:szCs w:val="18"/>
              </w:rPr>
              <w:t>8</w:t>
            </w:r>
          </w:p>
        </w:tc>
        <w:tc>
          <w:tcPr>
            <w:tcW w:w="6183" w:type="dxa"/>
            <w:tcBorders>
              <w:top w:val="single" w:sz="4" w:space="0" w:color="auto"/>
              <w:left w:val="single" w:sz="4" w:space="0" w:color="auto"/>
              <w:bottom w:val="single" w:sz="4" w:space="0" w:color="auto"/>
              <w:right w:val="single" w:sz="4" w:space="0" w:color="auto"/>
            </w:tcBorders>
            <w:vAlign w:val="center"/>
          </w:tcPr>
          <w:p w:rsidR="008626C1" w:rsidRPr="005E05F1" w:rsidRDefault="008626C1" w:rsidP="00412746">
            <w:pPr>
              <w:jc w:val="center"/>
              <w:rPr>
                <w:sz w:val="18"/>
                <w:szCs w:val="18"/>
              </w:rPr>
            </w:pPr>
            <w:r w:rsidRPr="005E05F1">
              <w:rPr>
                <w:sz w:val="18"/>
                <w:szCs w:val="18"/>
              </w:rPr>
              <w:t>Начальник ПТО ООО «Ирбинский рудник»</w:t>
            </w:r>
          </w:p>
          <w:p w:rsidR="008626C1" w:rsidRPr="005E05F1" w:rsidRDefault="008626C1" w:rsidP="00412746">
            <w:pPr>
              <w:jc w:val="center"/>
              <w:rPr>
                <w:sz w:val="18"/>
                <w:szCs w:val="18"/>
              </w:rPr>
            </w:pPr>
          </w:p>
        </w:tc>
        <w:tc>
          <w:tcPr>
            <w:tcW w:w="2880" w:type="dxa"/>
            <w:tcBorders>
              <w:top w:val="single" w:sz="4" w:space="0" w:color="auto"/>
              <w:left w:val="single" w:sz="4" w:space="0" w:color="auto"/>
              <w:bottom w:val="single" w:sz="4" w:space="0" w:color="auto"/>
              <w:right w:val="single" w:sz="4" w:space="0" w:color="auto"/>
            </w:tcBorders>
            <w:vAlign w:val="center"/>
          </w:tcPr>
          <w:p w:rsidR="008626C1" w:rsidRPr="005E05F1" w:rsidRDefault="008626C1" w:rsidP="00412746">
            <w:pPr>
              <w:jc w:val="center"/>
              <w:rPr>
                <w:sz w:val="18"/>
                <w:szCs w:val="18"/>
              </w:rPr>
            </w:pPr>
            <w:r w:rsidRPr="005E05F1">
              <w:rPr>
                <w:sz w:val="18"/>
                <w:szCs w:val="18"/>
              </w:rPr>
              <w:t xml:space="preserve">Макаренко Андрей Геннадьевич </w:t>
            </w:r>
          </w:p>
          <w:p w:rsidR="008626C1" w:rsidRPr="005E05F1" w:rsidRDefault="008626C1" w:rsidP="00412746">
            <w:pPr>
              <w:jc w:val="center"/>
              <w:rPr>
                <w:sz w:val="18"/>
                <w:szCs w:val="18"/>
              </w:rPr>
            </w:pPr>
            <w:r w:rsidRPr="005E05F1">
              <w:rPr>
                <w:sz w:val="18"/>
                <w:szCs w:val="18"/>
              </w:rPr>
              <w:t>(по согласованию)</w:t>
            </w:r>
          </w:p>
          <w:p w:rsidR="008626C1" w:rsidRPr="005E05F1" w:rsidRDefault="008626C1" w:rsidP="00412746">
            <w:pPr>
              <w:jc w:val="center"/>
              <w:rPr>
                <w:sz w:val="18"/>
                <w:szCs w:val="18"/>
              </w:rPr>
            </w:pPr>
          </w:p>
        </w:tc>
        <w:tc>
          <w:tcPr>
            <w:tcW w:w="2129" w:type="dxa"/>
            <w:tcBorders>
              <w:top w:val="single" w:sz="4" w:space="0" w:color="auto"/>
              <w:left w:val="single" w:sz="4" w:space="0" w:color="auto"/>
              <w:bottom w:val="single" w:sz="4" w:space="0" w:color="auto"/>
              <w:right w:val="single" w:sz="4" w:space="0" w:color="auto"/>
            </w:tcBorders>
            <w:vAlign w:val="center"/>
          </w:tcPr>
          <w:p w:rsidR="008626C1" w:rsidRPr="005E05F1" w:rsidRDefault="008626C1" w:rsidP="00412746">
            <w:pPr>
              <w:jc w:val="center"/>
              <w:rPr>
                <w:sz w:val="18"/>
                <w:szCs w:val="18"/>
              </w:rPr>
            </w:pPr>
            <w:r w:rsidRPr="005E05F1">
              <w:rPr>
                <w:sz w:val="18"/>
                <w:szCs w:val="18"/>
              </w:rPr>
              <w:t>6-34-92</w:t>
            </w:r>
          </w:p>
          <w:p w:rsidR="008626C1" w:rsidRPr="005E05F1" w:rsidRDefault="008626C1" w:rsidP="00412746">
            <w:pPr>
              <w:jc w:val="center"/>
              <w:rPr>
                <w:sz w:val="18"/>
                <w:szCs w:val="18"/>
              </w:rPr>
            </w:pPr>
            <w:r w:rsidRPr="005E05F1">
              <w:rPr>
                <w:sz w:val="18"/>
                <w:szCs w:val="18"/>
              </w:rPr>
              <w:t>8-962-843-25-60</w:t>
            </w:r>
          </w:p>
        </w:tc>
        <w:tc>
          <w:tcPr>
            <w:tcW w:w="2693" w:type="dxa"/>
            <w:tcBorders>
              <w:top w:val="single" w:sz="4" w:space="0" w:color="auto"/>
              <w:left w:val="single" w:sz="4" w:space="0" w:color="auto"/>
              <w:bottom w:val="single" w:sz="4" w:space="0" w:color="auto"/>
              <w:right w:val="single" w:sz="4" w:space="0" w:color="auto"/>
            </w:tcBorders>
            <w:vAlign w:val="center"/>
          </w:tcPr>
          <w:p w:rsidR="008626C1" w:rsidRPr="005E05F1" w:rsidRDefault="008626C1" w:rsidP="00412746">
            <w:pPr>
              <w:jc w:val="center"/>
              <w:rPr>
                <w:sz w:val="18"/>
                <w:szCs w:val="18"/>
              </w:rPr>
            </w:pPr>
          </w:p>
        </w:tc>
      </w:tr>
    </w:tbl>
    <w:p w:rsidR="00703A8E" w:rsidRPr="005E05F1" w:rsidRDefault="00703A8E" w:rsidP="008F1D29">
      <w:pPr>
        <w:rPr>
          <w:sz w:val="18"/>
          <w:szCs w:val="18"/>
        </w:rPr>
      </w:pPr>
    </w:p>
    <w:p w:rsidR="00703A8E" w:rsidRPr="005E05F1" w:rsidRDefault="00703A8E" w:rsidP="00703A8E">
      <w:pPr>
        <w:rPr>
          <w:sz w:val="18"/>
          <w:szCs w:val="18"/>
        </w:rPr>
      </w:pPr>
    </w:p>
    <w:p w:rsidR="00703A8E" w:rsidRPr="005E05F1" w:rsidRDefault="00703A8E" w:rsidP="00703A8E">
      <w:pPr>
        <w:rPr>
          <w:sz w:val="18"/>
          <w:szCs w:val="18"/>
        </w:rPr>
      </w:pPr>
    </w:p>
    <w:p w:rsidR="00703A8E" w:rsidRPr="005E05F1" w:rsidRDefault="00703A8E" w:rsidP="00703A8E">
      <w:pPr>
        <w:rPr>
          <w:sz w:val="18"/>
          <w:szCs w:val="18"/>
        </w:rPr>
      </w:pPr>
    </w:p>
    <w:p w:rsidR="00703A8E" w:rsidRPr="005E05F1" w:rsidRDefault="00703A8E" w:rsidP="00703A8E">
      <w:pPr>
        <w:rPr>
          <w:sz w:val="18"/>
          <w:szCs w:val="18"/>
        </w:rPr>
      </w:pPr>
    </w:p>
    <w:p w:rsidR="00703A8E" w:rsidRPr="005E05F1" w:rsidRDefault="00703A8E" w:rsidP="00703A8E">
      <w:pPr>
        <w:rPr>
          <w:sz w:val="18"/>
          <w:szCs w:val="18"/>
        </w:rPr>
      </w:pPr>
    </w:p>
    <w:p w:rsidR="00703A8E" w:rsidRPr="005E05F1" w:rsidRDefault="00703A8E" w:rsidP="00703A8E">
      <w:pPr>
        <w:rPr>
          <w:sz w:val="18"/>
          <w:szCs w:val="18"/>
        </w:rPr>
      </w:pPr>
    </w:p>
    <w:p w:rsidR="00703A8E" w:rsidRPr="005E05F1" w:rsidRDefault="00703A8E" w:rsidP="00703A8E">
      <w:pPr>
        <w:rPr>
          <w:sz w:val="18"/>
          <w:szCs w:val="18"/>
        </w:rPr>
      </w:pPr>
    </w:p>
    <w:p w:rsidR="00703A8E" w:rsidRPr="005E05F1" w:rsidRDefault="00703A8E" w:rsidP="00703A8E">
      <w:pPr>
        <w:rPr>
          <w:sz w:val="18"/>
          <w:szCs w:val="18"/>
        </w:rPr>
      </w:pPr>
    </w:p>
    <w:p w:rsidR="00703A8E" w:rsidRPr="005E05F1" w:rsidRDefault="00703A8E" w:rsidP="00703A8E">
      <w:pPr>
        <w:rPr>
          <w:sz w:val="18"/>
          <w:szCs w:val="18"/>
        </w:rPr>
      </w:pPr>
    </w:p>
    <w:p w:rsidR="00703A8E" w:rsidRPr="005E05F1" w:rsidRDefault="00703A8E" w:rsidP="00703A8E">
      <w:pPr>
        <w:rPr>
          <w:sz w:val="18"/>
          <w:szCs w:val="18"/>
        </w:rPr>
      </w:pPr>
    </w:p>
    <w:p w:rsidR="00703A8E" w:rsidRPr="005E05F1" w:rsidRDefault="00703A8E" w:rsidP="00703A8E">
      <w:pPr>
        <w:rPr>
          <w:sz w:val="18"/>
          <w:szCs w:val="18"/>
        </w:rPr>
      </w:pPr>
    </w:p>
    <w:p w:rsidR="00703A8E" w:rsidRPr="005E05F1" w:rsidRDefault="00703A8E" w:rsidP="00703A8E">
      <w:pPr>
        <w:rPr>
          <w:sz w:val="18"/>
          <w:szCs w:val="18"/>
        </w:rPr>
      </w:pPr>
    </w:p>
    <w:p w:rsidR="00703A8E" w:rsidRDefault="00703A8E" w:rsidP="005E05F1">
      <w:pPr>
        <w:ind w:left="9072"/>
        <w:rPr>
          <w:sz w:val="18"/>
          <w:szCs w:val="18"/>
        </w:rPr>
      </w:pPr>
      <w:r w:rsidRPr="005E05F1">
        <w:rPr>
          <w:sz w:val="18"/>
          <w:szCs w:val="18"/>
        </w:rPr>
        <w:lastRenderedPageBreak/>
        <w:t>Пр</w:t>
      </w:r>
      <w:r w:rsidR="005E05F1">
        <w:rPr>
          <w:sz w:val="18"/>
          <w:szCs w:val="18"/>
        </w:rPr>
        <w:t>иложение № 1  к постановлению</w:t>
      </w:r>
    </w:p>
    <w:p w:rsidR="00703A8E" w:rsidRPr="005E05F1" w:rsidRDefault="00703A8E" w:rsidP="005E05F1">
      <w:pPr>
        <w:ind w:left="9072"/>
        <w:rPr>
          <w:sz w:val="18"/>
          <w:szCs w:val="18"/>
        </w:rPr>
      </w:pPr>
      <w:r w:rsidRPr="005E05F1">
        <w:rPr>
          <w:sz w:val="18"/>
          <w:szCs w:val="18"/>
        </w:rPr>
        <w:t xml:space="preserve"> от 17.04.2019  № 78-п</w:t>
      </w:r>
    </w:p>
    <w:p w:rsidR="00703A8E" w:rsidRPr="005E05F1" w:rsidRDefault="00703A8E" w:rsidP="00703A8E">
      <w:pPr>
        <w:rPr>
          <w:sz w:val="18"/>
          <w:szCs w:val="18"/>
        </w:rPr>
      </w:pPr>
      <w:r w:rsidRPr="005E05F1">
        <w:rPr>
          <w:sz w:val="18"/>
          <w:szCs w:val="18"/>
        </w:rPr>
        <w:t xml:space="preserve">        </w:t>
      </w:r>
    </w:p>
    <w:p w:rsidR="00703A8E" w:rsidRPr="005E05F1" w:rsidRDefault="00703A8E" w:rsidP="00703A8E">
      <w:pPr>
        <w:jc w:val="center"/>
        <w:rPr>
          <w:sz w:val="18"/>
          <w:szCs w:val="18"/>
        </w:rPr>
      </w:pPr>
      <w:r w:rsidRPr="005E05F1">
        <w:rPr>
          <w:sz w:val="18"/>
          <w:szCs w:val="18"/>
        </w:rPr>
        <w:t>НАРОЧНЫЕ ДЛЯ ДОСТАВКИ ПОВЕСТОК В ОТДАЛЕННЫЕ НАСЕЛЕННЫЕ ПУНКТЫ И УЧАСТКИ РАБОТ (С. ПОНАЧЕВО)</w:t>
      </w:r>
    </w:p>
    <w:p w:rsidR="00703A8E" w:rsidRPr="005E05F1" w:rsidRDefault="00703A8E" w:rsidP="00703A8E">
      <w:pPr>
        <w:jc w:val="center"/>
        <w:rPr>
          <w:sz w:val="18"/>
          <w:szCs w:val="18"/>
        </w:rPr>
      </w:pPr>
    </w:p>
    <w:p w:rsidR="00703A8E" w:rsidRPr="005E05F1" w:rsidRDefault="00703A8E" w:rsidP="00703A8E">
      <w:pPr>
        <w:rPr>
          <w:sz w:val="18"/>
          <w:szCs w:val="18"/>
        </w:rPr>
      </w:pPr>
      <w:r w:rsidRPr="005E05F1">
        <w:rPr>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
        <w:gridCol w:w="2691"/>
        <w:gridCol w:w="2574"/>
        <w:gridCol w:w="2797"/>
        <w:gridCol w:w="2156"/>
        <w:gridCol w:w="2155"/>
        <w:gridCol w:w="2158"/>
      </w:tblGrid>
      <w:tr w:rsidR="00703A8E" w:rsidRPr="005E05F1" w:rsidTr="00412746">
        <w:tc>
          <w:tcPr>
            <w:tcW w:w="540" w:type="dxa"/>
          </w:tcPr>
          <w:p w:rsidR="00703A8E" w:rsidRPr="005E05F1" w:rsidRDefault="00703A8E" w:rsidP="00412746">
            <w:pPr>
              <w:rPr>
                <w:sz w:val="18"/>
                <w:szCs w:val="18"/>
              </w:rPr>
            </w:pPr>
            <w:r w:rsidRPr="005E05F1">
              <w:rPr>
                <w:sz w:val="18"/>
                <w:szCs w:val="18"/>
              </w:rPr>
              <w:t xml:space="preserve">№ </w:t>
            </w:r>
          </w:p>
          <w:p w:rsidR="00703A8E" w:rsidRPr="005E05F1" w:rsidRDefault="00703A8E" w:rsidP="00412746">
            <w:pPr>
              <w:rPr>
                <w:sz w:val="18"/>
                <w:szCs w:val="18"/>
              </w:rPr>
            </w:pPr>
            <w:r w:rsidRPr="005E05F1">
              <w:rPr>
                <w:sz w:val="18"/>
                <w:szCs w:val="18"/>
              </w:rPr>
              <w:t>п/п</w:t>
            </w:r>
          </w:p>
        </w:tc>
        <w:tc>
          <w:tcPr>
            <w:tcW w:w="2747" w:type="dxa"/>
          </w:tcPr>
          <w:p w:rsidR="00703A8E" w:rsidRPr="005E05F1" w:rsidRDefault="00703A8E" w:rsidP="00412746">
            <w:pPr>
              <w:jc w:val="center"/>
              <w:rPr>
                <w:sz w:val="18"/>
                <w:szCs w:val="18"/>
              </w:rPr>
            </w:pPr>
            <w:r w:rsidRPr="005E05F1">
              <w:rPr>
                <w:sz w:val="18"/>
                <w:szCs w:val="18"/>
              </w:rPr>
              <w:t>Должность, место работы</w:t>
            </w:r>
          </w:p>
        </w:tc>
        <w:tc>
          <w:tcPr>
            <w:tcW w:w="2618" w:type="dxa"/>
          </w:tcPr>
          <w:p w:rsidR="00703A8E" w:rsidRPr="005E05F1" w:rsidRDefault="00703A8E" w:rsidP="00412746">
            <w:pPr>
              <w:jc w:val="center"/>
              <w:rPr>
                <w:sz w:val="18"/>
                <w:szCs w:val="18"/>
              </w:rPr>
            </w:pPr>
            <w:r w:rsidRPr="005E05F1">
              <w:rPr>
                <w:sz w:val="18"/>
                <w:szCs w:val="18"/>
              </w:rPr>
              <w:t>Фамилия, имя, отчество</w:t>
            </w:r>
          </w:p>
        </w:tc>
        <w:tc>
          <w:tcPr>
            <w:tcW w:w="2867" w:type="dxa"/>
          </w:tcPr>
          <w:p w:rsidR="00703A8E" w:rsidRPr="005E05F1" w:rsidRDefault="00703A8E" w:rsidP="00412746">
            <w:pPr>
              <w:jc w:val="center"/>
              <w:rPr>
                <w:sz w:val="18"/>
                <w:szCs w:val="18"/>
              </w:rPr>
            </w:pPr>
            <w:r w:rsidRPr="005E05F1">
              <w:rPr>
                <w:sz w:val="18"/>
                <w:szCs w:val="18"/>
              </w:rPr>
              <w:t>Адрес</w:t>
            </w:r>
          </w:p>
        </w:tc>
        <w:tc>
          <w:tcPr>
            <w:tcW w:w="2193" w:type="dxa"/>
          </w:tcPr>
          <w:p w:rsidR="00703A8E" w:rsidRPr="005E05F1" w:rsidRDefault="00703A8E" w:rsidP="00412746">
            <w:pPr>
              <w:jc w:val="center"/>
              <w:rPr>
                <w:sz w:val="18"/>
                <w:szCs w:val="18"/>
              </w:rPr>
            </w:pPr>
            <w:r w:rsidRPr="005E05F1">
              <w:rPr>
                <w:sz w:val="18"/>
                <w:szCs w:val="18"/>
              </w:rPr>
              <w:t>Служебный телефон</w:t>
            </w:r>
          </w:p>
        </w:tc>
        <w:tc>
          <w:tcPr>
            <w:tcW w:w="2194" w:type="dxa"/>
          </w:tcPr>
          <w:p w:rsidR="00703A8E" w:rsidRPr="005E05F1" w:rsidRDefault="00703A8E" w:rsidP="00412746">
            <w:pPr>
              <w:jc w:val="center"/>
              <w:rPr>
                <w:sz w:val="18"/>
                <w:szCs w:val="18"/>
              </w:rPr>
            </w:pPr>
            <w:r w:rsidRPr="005E05F1">
              <w:rPr>
                <w:sz w:val="18"/>
                <w:szCs w:val="18"/>
              </w:rPr>
              <w:t>Домашний телефон</w:t>
            </w:r>
          </w:p>
        </w:tc>
        <w:tc>
          <w:tcPr>
            <w:tcW w:w="2194" w:type="dxa"/>
          </w:tcPr>
          <w:p w:rsidR="00703A8E" w:rsidRPr="005E05F1" w:rsidRDefault="00703A8E" w:rsidP="00412746">
            <w:pPr>
              <w:rPr>
                <w:sz w:val="18"/>
                <w:szCs w:val="18"/>
              </w:rPr>
            </w:pPr>
            <w:r w:rsidRPr="005E05F1">
              <w:rPr>
                <w:sz w:val="18"/>
                <w:szCs w:val="18"/>
              </w:rPr>
              <w:t>Порядок оповещения</w:t>
            </w:r>
          </w:p>
        </w:tc>
      </w:tr>
      <w:tr w:rsidR="00703A8E" w:rsidRPr="005E05F1" w:rsidTr="00412746">
        <w:tc>
          <w:tcPr>
            <w:tcW w:w="540" w:type="dxa"/>
          </w:tcPr>
          <w:p w:rsidR="00703A8E" w:rsidRPr="005E05F1" w:rsidRDefault="00703A8E" w:rsidP="00412746">
            <w:pPr>
              <w:jc w:val="center"/>
              <w:rPr>
                <w:sz w:val="18"/>
                <w:szCs w:val="18"/>
              </w:rPr>
            </w:pPr>
            <w:r w:rsidRPr="005E05F1">
              <w:rPr>
                <w:sz w:val="18"/>
                <w:szCs w:val="18"/>
              </w:rPr>
              <w:t>1</w:t>
            </w:r>
          </w:p>
        </w:tc>
        <w:tc>
          <w:tcPr>
            <w:tcW w:w="2747" w:type="dxa"/>
          </w:tcPr>
          <w:p w:rsidR="00703A8E" w:rsidRPr="005E05F1" w:rsidRDefault="00703A8E" w:rsidP="00412746">
            <w:pPr>
              <w:jc w:val="center"/>
              <w:rPr>
                <w:sz w:val="18"/>
                <w:szCs w:val="18"/>
              </w:rPr>
            </w:pPr>
            <w:r w:rsidRPr="005E05F1">
              <w:rPr>
                <w:sz w:val="18"/>
                <w:szCs w:val="18"/>
              </w:rPr>
              <w:t>Директор ООО УК</w:t>
            </w:r>
          </w:p>
          <w:p w:rsidR="00703A8E" w:rsidRPr="005E05F1" w:rsidRDefault="00703A8E" w:rsidP="00412746">
            <w:pPr>
              <w:jc w:val="center"/>
              <w:rPr>
                <w:sz w:val="18"/>
                <w:szCs w:val="18"/>
              </w:rPr>
            </w:pPr>
            <w:r w:rsidRPr="005E05F1">
              <w:rPr>
                <w:sz w:val="18"/>
                <w:szCs w:val="18"/>
              </w:rPr>
              <w:t>«Ирба- Сервис»</w:t>
            </w:r>
          </w:p>
        </w:tc>
        <w:tc>
          <w:tcPr>
            <w:tcW w:w="2618" w:type="dxa"/>
          </w:tcPr>
          <w:p w:rsidR="00703A8E" w:rsidRPr="005E05F1" w:rsidRDefault="00703A8E" w:rsidP="00412746">
            <w:pPr>
              <w:jc w:val="center"/>
              <w:rPr>
                <w:sz w:val="18"/>
                <w:szCs w:val="18"/>
              </w:rPr>
            </w:pPr>
            <w:r w:rsidRPr="005E05F1">
              <w:rPr>
                <w:sz w:val="18"/>
                <w:szCs w:val="18"/>
              </w:rPr>
              <w:t>Чекменев Евгений Сергеевич</w:t>
            </w:r>
          </w:p>
          <w:p w:rsidR="00703A8E" w:rsidRPr="005E05F1" w:rsidRDefault="00703A8E" w:rsidP="00412746">
            <w:pPr>
              <w:jc w:val="center"/>
              <w:rPr>
                <w:sz w:val="18"/>
                <w:szCs w:val="18"/>
              </w:rPr>
            </w:pPr>
            <w:r w:rsidRPr="005E05F1">
              <w:rPr>
                <w:sz w:val="18"/>
                <w:szCs w:val="18"/>
              </w:rPr>
              <w:t>/по согласованию/</w:t>
            </w:r>
          </w:p>
          <w:p w:rsidR="00703A8E" w:rsidRPr="005E05F1" w:rsidRDefault="00703A8E" w:rsidP="00412746">
            <w:pPr>
              <w:jc w:val="center"/>
              <w:rPr>
                <w:sz w:val="18"/>
                <w:szCs w:val="18"/>
              </w:rPr>
            </w:pPr>
          </w:p>
        </w:tc>
        <w:tc>
          <w:tcPr>
            <w:tcW w:w="2867" w:type="dxa"/>
          </w:tcPr>
          <w:p w:rsidR="00703A8E" w:rsidRPr="005E05F1" w:rsidRDefault="00703A8E" w:rsidP="00412746">
            <w:pPr>
              <w:jc w:val="center"/>
              <w:rPr>
                <w:sz w:val="18"/>
                <w:szCs w:val="18"/>
              </w:rPr>
            </w:pPr>
            <w:r w:rsidRPr="005E05F1">
              <w:rPr>
                <w:sz w:val="18"/>
                <w:szCs w:val="18"/>
              </w:rPr>
              <w:t>Ленина, д.10 кв.69</w:t>
            </w:r>
          </w:p>
        </w:tc>
        <w:tc>
          <w:tcPr>
            <w:tcW w:w="2193" w:type="dxa"/>
          </w:tcPr>
          <w:p w:rsidR="00703A8E" w:rsidRPr="005E05F1" w:rsidRDefault="00703A8E" w:rsidP="00412746">
            <w:pPr>
              <w:jc w:val="center"/>
              <w:rPr>
                <w:sz w:val="18"/>
                <w:szCs w:val="18"/>
              </w:rPr>
            </w:pPr>
            <w:r w:rsidRPr="005E05F1">
              <w:rPr>
                <w:sz w:val="18"/>
                <w:szCs w:val="18"/>
              </w:rPr>
              <w:t>6-44-91</w:t>
            </w:r>
          </w:p>
          <w:p w:rsidR="00703A8E" w:rsidRPr="005E05F1" w:rsidRDefault="00703A8E" w:rsidP="00412746">
            <w:pPr>
              <w:jc w:val="center"/>
              <w:rPr>
                <w:sz w:val="18"/>
                <w:szCs w:val="18"/>
              </w:rPr>
            </w:pPr>
            <w:r w:rsidRPr="005E05F1">
              <w:rPr>
                <w:sz w:val="18"/>
                <w:szCs w:val="18"/>
              </w:rPr>
              <w:t xml:space="preserve">                                                                                                                                                                                                                                                                                                                                                                                                                                                                                                                                                                                                                                                                            </w:t>
            </w:r>
          </w:p>
        </w:tc>
        <w:tc>
          <w:tcPr>
            <w:tcW w:w="2194" w:type="dxa"/>
          </w:tcPr>
          <w:p w:rsidR="00703A8E" w:rsidRPr="005E05F1" w:rsidRDefault="00703A8E" w:rsidP="00412746">
            <w:pPr>
              <w:jc w:val="center"/>
              <w:rPr>
                <w:sz w:val="18"/>
                <w:szCs w:val="18"/>
              </w:rPr>
            </w:pPr>
            <w:r w:rsidRPr="005E05F1">
              <w:rPr>
                <w:sz w:val="18"/>
                <w:szCs w:val="18"/>
              </w:rPr>
              <w:t>8-962-079-08-38</w:t>
            </w:r>
          </w:p>
        </w:tc>
        <w:tc>
          <w:tcPr>
            <w:tcW w:w="2194" w:type="dxa"/>
          </w:tcPr>
          <w:p w:rsidR="00703A8E" w:rsidRPr="005E05F1" w:rsidRDefault="00703A8E" w:rsidP="00412746">
            <w:pPr>
              <w:rPr>
                <w:sz w:val="18"/>
                <w:szCs w:val="18"/>
              </w:rPr>
            </w:pPr>
            <w:r w:rsidRPr="005E05F1">
              <w:rPr>
                <w:sz w:val="18"/>
                <w:szCs w:val="18"/>
              </w:rPr>
              <w:t>по телефону зам. главы поселка</w:t>
            </w:r>
          </w:p>
        </w:tc>
      </w:tr>
    </w:tbl>
    <w:p w:rsidR="00703A8E" w:rsidRPr="005E05F1" w:rsidRDefault="00703A8E" w:rsidP="00703A8E">
      <w:pPr>
        <w:rPr>
          <w:sz w:val="18"/>
          <w:szCs w:val="18"/>
        </w:rPr>
      </w:pPr>
    </w:p>
    <w:p w:rsidR="00703A8E" w:rsidRPr="005E05F1" w:rsidRDefault="00703A8E" w:rsidP="00703A8E">
      <w:pPr>
        <w:jc w:val="center"/>
        <w:rPr>
          <w:sz w:val="18"/>
          <w:szCs w:val="18"/>
        </w:rPr>
      </w:pPr>
      <w:r w:rsidRPr="005E05F1">
        <w:rPr>
          <w:sz w:val="18"/>
          <w:szCs w:val="18"/>
        </w:rPr>
        <w:t>ПОСЫЛЬНЫЕ ДЛЯ ОПОВЕЩЕНИЯ ВОЕННООБЯЗАННЫХ ЗАПАСА</w:t>
      </w:r>
    </w:p>
    <w:p w:rsidR="00703A8E" w:rsidRPr="005E05F1" w:rsidRDefault="00703A8E" w:rsidP="00703A8E">
      <w:pPr>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6"/>
        <w:gridCol w:w="2699"/>
        <w:gridCol w:w="2571"/>
        <w:gridCol w:w="2797"/>
        <w:gridCol w:w="2152"/>
        <w:gridCol w:w="2150"/>
        <w:gridCol w:w="2164"/>
      </w:tblGrid>
      <w:tr w:rsidR="00703A8E" w:rsidRPr="005E05F1" w:rsidTr="00412746">
        <w:tc>
          <w:tcPr>
            <w:tcW w:w="540" w:type="dxa"/>
          </w:tcPr>
          <w:p w:rsidR="00703A8E" w:rsidRPr="005E05F1" w:rsidRDefault="00703A8E" w:rsidP="00412746">
            <w:pPr>
              <w:jc w:val="center"/>
              <w:rPr>
                <w:sz w:val="18"/>
                <w:szCs w:val="18"/>
              </w:rPr>
            </w:pPr>
            <w:r w:rsidRPr="005E05F1">
              <w:rPr>
                <w:sz w:val="18"/>
                <w:szCs w:val="18"/>
              </w:rPr>
              <w:t>№</w:t>
            </w:r>
          </w:p>
          <w:p w:rsidR="00703A8E" w:rsidRPr="005E05F1" w:rsidRDefault="00703A8E" w:rsidP="00412746">
            <w:pPr>
              <w:jc w:val="center"/>
              <w:rPr>
                <w:sz w:val="18"/>
                <w:szCs w:val="18"/>
              </w:rPr>
            </w:pPr>
            <w:r w:rsidRPr="005E05F1">
              <w:rPr>
                <w:sz w:val="18"/>
                <w:szCs w:val="18"/>
              </w:rPr>
              <w:t xml:space="preserve"> п/п</w:t>
            </w:r>
          </w:p>
        </w:tc>
        <w:tc>
          <w:tcPr>
            <w:tcW w:w="2747" w:type="dxa"/>
          </w:tcPr>
          <w:p w:rsidR="00703A8E" w:rsidRPr="005E05F1" w:rsidRDefault="00703A8E" w:rsidP="00412746">
            <w:pPr>
              <w:jc w:val="center"/>
              <w:rPr>
                <w:sz w:val="18"/>
                <w:szCs w:val="18"/>
              </w:rPr>
            </w:pPr>
            <w:r w:rsidRPr="005E05F1">
              <w:rPr>
                <w:sz w:val="18"/>
                <w:szCs w:val="18"/>
              </w:rPr>
              <w:t>Должность, место работы</w:t>
            </w:r>
          </w:p>
        </w:tc>
        <w:tc>
          <w:tcPr>
            <w:tcW w:w="2618" w:type="dxa"/>
          </w:tcPr>
          <w:p w:rsidR="00703A8E" w:rsidRPr="005E05F1" w:rsidRDefault="00703A8E" w:rsidP="00412746">
            <w:pPr>
              <w:jc w:val="center"/>
              <w:rPr>
                <w:sz w:val="18"/>
                <w:szCs w:val="18"/>
              </w:rPr>
            </w:pPr>
            <w:r w:rsidRPr="005E05F1">
              <w:rPr>
                <w:sz w:val="18"/>
                <w:szCs w:val="18"/>
              </w:rPr>
              <w:t>Фамилия, имя, отчество</w:t>
            </w:r>
          </w:p>
        </w:tc>
        <w:tc>
          <w:tcPr>
            <w:tcW w:w="2867" w:type="dxa"/>
          </w:tcPr>
          <w:p w:rsidR="00703A8E" w:rsidRPr="005E05F1" w:rsidRDefault="00703A8E" w:rsidP="00412746">
            <w:pPr>
              <w:jc w:val="center"/>
              <w:rPr>
                <w:sz w:val="18"/>
                <w:szCs w:val="18"/>
              </w:rPr>
            </w:pPr>
            <w:r w:rsidRPr="005E05F1">
              <w:rPr>
                <w:sz w:val="18"/>
                <w:szCs w:val="18"/>
              </w:rPr>
              <w:t>Адрес</w:t>
            </w:r>
          </w:p>
        </w:tc>
        <w:tc>
          <w:tcPr>
            <w:tcW w:w="2193" w:type="dxa"/>
          </w:tcPr>
          <w:p w:rsidR="00703A8E" w:rsidRPr="005E05F1" w:rsidRDefault="00703A8E" w:rsidP="00412746">
            <w:pPr>
              <w:jc w:val="center"/>
              <w:rPr>
                <w:sz w:val="18"/>
                <w:szCs w:val="18"/>
              </w:rPr>
            </w:pPr>
            <w:r w:rsidRPr="005E05F1">
              <w:rPr>
                <w:sz w:val="18"/>
                <w:szCs w:val="18"/>
              </w:rPr>
              <w:t>Служебный</w:t>
            </w:r>
          </w:p>
          <w:p w:rsidR="00703A8E" w:rsidRPr="005E05F1" w:rsidRDefault="00703A8E" w:rsidP="00412746">
            <w:pPr>
              <w:jc w:val="center"/>
              <w:rPr>
                <w:sz w:val="18"/>
                <w:szCs w:val="18"/>
              </w:rPr>
            </w:pPr>
            <w:r w:rsidRPr="005E05F1">
              <w:rPr>
                <w:sz w:val="18"/>
                <w:szCs w:val="18"/>
              </w:rPr>
              <w:t>телефон</w:t>
            </w:r>
          </w:p>
        </w:tc>
        <w:tc>
          <w:tcPr>
            <w:tcW w:w="2194" w:type="dxa"/>
          </w:tcPr>
          <w:p w:rsidR="00703A8E" w:rsidRPr="005E05F1" w:rsidRDefault="00703A8E" w:rsidP="00412746">
            <w:pPr>
              <w:jc w:val="center"/>
              <w:rPr>
                <w:sz w:val="18"/>
                <w:szCs w:val="18"/>
              </w:rPr>
            </w:pPr>
            <w:r w:rsidRPr="005E05F1">
              <w:rPr>
                <w:sz w:val="18"/>
                <w:szCs w:val="18"/>
              </w:rPr>
              <w:t>Домашний телефон</w:t>
            </w:r>
          </w:p>
        </w:tc>
        <w:tc>
          <w:tcPr>
            <w:tcW w:w="2194" w:type="dxa"/>
          </w:tcPr>
          <w:p w:rsidR="00703A8E" w:rsidRPr="005E05F1" w:rsidRDefault="00703A8E" w:rsidP="00412746">
            <w:pPr>
              <w:jc w:val="center"/>
              <w:rPr>
                <w:sz w:val="18"/>
                <w:szCs w:val="18"/>
              </w:rPr>
            </w:pPr>
            <w:r w:rsidRPr="005E05F1">
              <w:rPr>
                <w:sz w:val="18"/>
                <w:szCs w:val="18"/>
              </w:rPr>
              <w:t>Порядок оповещения</w:t>
            </w:r>
          </w:p>
        </w:tc>
      </w:tr>
      <w:tr w:rsidR="00703A8E" w:rsidRPr="005E05F1" w:rsidTr="00412746">
        <w:tc>
          <w:tcPr>
            <w:tcW w:w="540" w:type="dxa"/>
          </w:tcPr>
          <w:p w:rsidR="00703A8E" w:rsidRPr="005E05F1" w:rsidRDefault="00703A8E" w:rsidP="00412746">
            <w:pPr>
              <w:jc w:val="center"/>
              <w:rPr>
                <w:sz w:val="18"/>
                <w:szCs w:val="18"/>
              </w:rPr>
            </w:pPr>
            <w:r w:rsidRPr="005E05F1">
              <w:rPr>
                <w:sz w:val="18"/>
                <w:szCs w:val="18"/>
              </w:rPr>
              <w:t>1</w:t>
            </w:r>
          </w:p>
        </w:tc>
        <w:tc>
          <w:tcPr>
            <w:tcW w:w="2747" w:type="dxa"/>
          </w:tcPr>
          <w:p w:rsidR="00703A8E" w:rsidRPr="005E05F1" w:rsidRDefault="00703A8E" w:rsidP="00412746">
            <w:pPr>
              <w:jc w:val="center"/>
              <w:rPr>
                <w:sz w:val="18"/>
                <w:szCs w:val="18"/>
              </w:rPr>
            </w:pPr>
            <w:r w:rsidRPr="005E05F1">
              <w:rPr>
                <w:sz w:val="18"/>
                <w:szCs w:val="18"/>
              </w:rPr>
              <w:t>Администрация, уборщик-курьер</w:t>
            </w:r>
          </w:p>
        </w:tc>
        <w:tc>
          <w:tcPr>
            <w:tcW w:w="2618" w:type="dxa"/>
          </w:tcPr>
          <w:p w:rsidR="00703A8E" w:rsidRPr="005E05F1" w:rsidRDefault="00703A8E" w:rsidP="00412746">
            <w:pPr>
              <w:jc w:val="center"/>
              <w:rPr>
                <w:sz w:val="18"/>
                <w:szCs w:val="18"/>
              </w:rPr>
            </w:pPr>
            <w:r w:rsidRPr="005E05F1">
              <w:rPr>
                <w:sz w:val="18"/>
                <w:szCs w:val="18"/>
              </w:rPr>
              <w:t xml:space="preserve">Лукьянова Елизавета  </w:t>
            </w:r>
          </w:p>
          <w:p w:rsidR="00703A8E" w:rsidRPr="005E05F1" w:rsidRDefault="00703A8E" w:rsidP="00412746">
            <w:pPr>
              <w:jc w:val="center"/>
              <w:rPr>
                <w:sz w:val="18"/>
                <w:szCs w:val="18"/>
              </w:rPr>
            </w:pPr>
            <w:r w:rsidRPr="005E05F1">
              <w:rPr>
                <w:sz w:val="18"/>
                <w:szCs w:val="18"/>
              </w:rPr>
              <w:t>Ивановна</w:t>
            </w:r>
          </w:p>
          <w:p w:rsidR="00703A8E" w:rsidRPr="005E05F1" w:rsidRDefault="00703A8E" w:rsidP="00412746">
            <w:pPr>
              <w:jc w:val="center"/>
              <w:rPr>
                <w:sz w:val="18"/>
                <w:szCs w:val="18"/>
              </w:rPr>
            </w:pPr>
            <w:r w:rsidRPr="005E05F1">
              <w:rPr>
                <w:sz w:val="18"/>
                <w:szCs w:val="18"/>
              </w:rPr>
              <w:t>/по согласованию/</w:t>
            </w:r>
          </w:p>
        </w:tc>
        <w:tc>
          <w:tcPr>
            <w:tcW w:w="2867" w:type="dxa"/>
          </w:tcPr>
          <w:p w:rsidR="00703A8E" w:rsidRPr="005E05F1" w:rsidRDefault="00703A8E" w:rsidP="00412746">
            <w:pPr>
              <w:jc w:val="center"/>
              <w:rPr>
                <w:sz w:val="18"/>
                <w:szCs w:val="18"/>
              </w:rPr>
            </w:pPr>
            <w:r w:rsidRPr="005E05F1">
              <w:rPr>
                <w:sz w:val="18"/>
                <w:szCs w:val="18"/>
              </w:rPr>
              <w:t>ул.Ленина, д.20 кв.26</w:t>
            </w:r>
          </w:p>
        </w:tc>
        <w:tc>
          <w:tcPr>
            <w:tcW w:w="2193" w:type="dxa"/>
          </w:tcPr>
          <w:p w:rsidR="00703A8E" w:rsidRPr="005E05F1" w:rsidRDefault="00703A8E" w:rsidP="00412746">
            <w:pPr>
              <w:jc w:val="center"/>
              <w:rPr>
                <w:sz w:val="18"/>
                <w:szCs w:val="18"/>
              </w:rPr>
            </w:pPr>
            <w:r w:rsidRPr="005E05F1">
              <w:rPr>
                <w:sz w:val="18"/>
                <w:szCs w:val="18"/>
              </w:rPr>
              <w:t>6-32-65</w:t>
            </w:r>
          </w:p>
        </w:tc>
        <w:tc>
          <w:tcPr>
            <w:tcW w:w="2194" w:type="dxa"/>
          </w:tcPr>
          <w:p w:rsidR="00703A8E" w:rsidRPr="005E05F1" w:rsidRDefault="00703A8E" w:rsidP="005E05F1">
            <w:pPr>
              <w:jc w:val="center"/>
              <w:rPr>
                <w:sz w:val="18"/>
                <w:szCs w:val="18"/>
              </w:rPr>
            </w:pPr>
            <w:r w:rsidRPr="005E05F1">
              <w:rPr>
                <w:sz w:val="18"/>
                <w:szCs w:val="18"/>
              </w:rPr>
              <w:t>8-923-352-91-51</w:t>
            </w:r>
          </w:p>
        </w:tc>
        <w:tc>
          <w:tcPr>
            <w:tcW w:w="2194" w:type="dxa"/>
          </w:tcPr>
          <w:p w:rsidR="00703A8E" w:rsidRPr="005E05F1" w:rsidRDefault="00703A8E" w:rsidP="00412746">
            <w:pPr>
              <w:jc w:val="center"/>
              <w:rPr>
                <w:sz w:val="18"/>
                <w:szCs w:val="18"/>
              </w:rPr>
            </w:pPr>
            <w:r w:rsidRPr="005E05F1">
              <w:rPr>
                <w:sz w:val="18"/>
                <w:szCs w:val="18"/>
              </w:rPr>
              <w:t>Нарочным администрации</w:t>
            </w:r>
          </w:p>
        </w:tc>
      </w:tr>
      <w:tr w:rsidR="00703A8E" w:rsidRPr="005E05F1" w:rsidTr="00412746">
        <w:tc>
          <w:tcPr>
            <w:tcW w:w="540" w:type="dxa"/>
          </w:tcPr>
          <w:p w:rsidR="00703A8E" w:rsidRPr="005E05F1" w:rsidRDefault="00703A8E" w:rsidP="00412746">
            <w:pPr>
              <w:jc w:val="center"/>
              <w:rPr>
                <w:sz w:val="18"/>
                <w:szCs w:val="18"/>
              </w:rPr>
            </w:pPr>
            <w:r w:rsidRPr="005E05F1">
              <w:rPr>
                <w:sz w:val="18"/>
                <w:szCs w:val="18"/>
              </w:rPr>
              <w:t>2</w:t>
            </w:r>
          </w:p>
        </w:tc>
        <w:tc>
          <w:tcPr>
            <w:tcW w:w="2747" w:type="dxa"/>
          </w:tcPr>
          <w:p w:rsidR="00703A8E" w:rsidRPr="005E05F1" w:rsidRDefault="00703A8E" w:rsidP="00412746">
            <w:pPr>
              <w:jc w:val="center"/>
              <w:rPr>
                <w:sz w:val="18"/>
                <w:szCs w:val="18"/>
              </w:rPr>
            </w:pPr>
            <w:r w:rsidRPr="005E05F1">
              <w:rPr>
                <w:sz w:val="18"/>
                <w:szCs w:val="18"/>
              </w:rPr>
              <w:t>ИП Студия</w:t>
            </w:r>
          </w:p>
          <w:p w:rsidR="00703A8E" w:rsidRPr="005E05F1" w:rsidRDefault="00703A8E" w:rsidP="00412746">
            <w:pPr>
              <w:jc w:val="center"/>
              <w:rPr>
                <w:sz w:val="18"/>
                <w:szCs w:val="18"/>
              </w:rPr>
            </w:pPr>
            <w:r w:rsidRPr="005E05F1">
              <w:rPr>
                <w:sz w:val="18"/>
                <w:szCs w:val="18"/>
              </w:rPr>
              <w:t>«Спектор»</w:t>
            </w:r>
          </w:p>
          <w:p w:rsidR="00703A8E" w:rsidRPr="005E05F1" w:rsidRDefault="00703A8E" w:rsidP="00412746">
            <w:pPr>
              <w:jc w:val="center"/>
              <w:rPr>
                <w:sz w:val="18"/>
                <w:szCs w:val="18"/>
              </w:rPr>
            </w:pPr>
          </w:p>
        </w:tc>
        <w:tc>
          <w:tcPr>
            <w:tcW w:w="2618" w:type="dxa"/>
          </w:tcPr>
          <w:p w:rsidR="00703A8E" w:rsidRPr="005E05F1" w:rsidRDefault="00703A8E" w:rsidP="00412746">
            <w:pPr>
              <w:jc w:val="center"/>
              <w:rPr>
                <w:sz w:val="18"/>
                <w:szCs w:val="18"/>
              </w:rPr>
            </w:pPr>
            <w:r w:rsidRPr="005E05F1">
              <w:rPr>
                <w:sz w:val="18"/>
                <w:szCs w:val="18"/>
              </w:rPr>
              <w:t>Дьяконова</w:t>
            </w:r>
          </w:p>
          <w:p w:rsidR="00703A8E" w:rsidRPr="005E05F1" w:rsidRDefault="00703A8E" w:rsidP="00412746">
            <w:pPr>
              <w:jc w:val="center"/>
              <w:rPr>
                <w:sz w:val="18"/>
                <w:szCs w:val="18"/>
              </w:rPr>
            </w:pPr>
            <w:r w:rsidRPr="005E05F1">
              <w:rPr>
                <w:sz w:val="18"/>
                <w:szCs w:val="18"/>
              </w:rPr>
              <w:t>Наталья Александровна</w:t>
            </w:r>
          </w:p>
          <w:p w:rsidR="00703A8E" w:rsidRPr="005E05F1" w:rsidRDefault="00703A8E" w:rsidP="00412746">
            <w:pPr>
              <w:jc w:val="center"/>
              <w:rPr>
                <w:sz w:val="18"/>
                <w:szCs w:val="18"/>
              </w:rPr>
            </w:pPr>
            <w:r w:rsidRPr="005E05F1">
              <w:rPr>
                <w:sz w:val="18"/>
                <w:szCs w:val="18"/>
              </w:rPr>
              <w:t>/по согласованию/</w:t>
            </w:r>
          </w:p>
        </w:tc>
        <w:tc>
          <w:tcPr>
            <w:tcW w:w="2867" w:type="dxa"/>
          </w:tcPr>
          <w:p w:rsidR="00703A8E" w:rsidRPr="005E05F1" w:rsidRDefault="00703A8E" w:rsidP="00412746">
            <w:pPr>
              <w:jc w:val="center"/>
              <w:rPr>
                <w:sz w:val="18"/>
                <w:szCs w:val="18"/>
              </w:rPr>
            </w:pPr>
            <w:r w:rsidRPr="005E05F1">
              <w:rPr>
                <w:sz w:val="18"/>
                <w:szCs w:val="18"/>
              </w:rPr>
              <w:t>ул.Ленина, д.5 кв.68</w:t>
            </w:r>
          </w:p>
        </w:tc>
        <w:tc>
          <w:tcPr>
            <w:tcW w:w="2193" w:type="dxa"/>
          </w:tcPr>
          <w:p w:rsidR="00703A8E" w:rsidRPr="005E05F1" w:rsidRDefault="00703A8E" w:rsidP="00412746">
            <w:pPr>
              <w:jc w:val="center"/>
              <w:rPr>
                <w:sz w:val="18"/>
                <w:szCs w:val="18"/>
              </w:rPr>
            </w:pPr>
          </w:p>
        </w:tc>
        <w:tc>
          <w:tcPr>
            <w:tcW w:w="2194" w:type="dxa"/>
          </w:tcPr>
          <w:p w:rsidR="00703A8E" w:rsidRPr="005E05F1" w:rsidRDefault="00703A8E" w:rsidP="00412746">
            <w:pPr>
              <w:jc w:val="center"/>
              <w:rPr>
                <w:sz w:val="18"/>
                <w:szCs w:val="18"/>
              </w:rPr>
            </w:pPr>
            <w:r w:rsidRPr="005E05F1">
              <w:rPr>
                <w:sz w:val="18"/>
                <w:szCs w:val="18"/>
              </w:rPr>
              <w:t>8-923-313-23-53</w:t>
            </w:r>
          </w:p>
        </w:tc>
        <w:tc>
          <w:tcPr>
            <w:tcW w:w="2194" w:type="dxa"/>
          </w:tcPr>
          <w:p w:rsidR="00703A8E" w:rsidRPr="005E05F1" w:rsidRDefault="00703A8E" w:rsidP="00412746">
            <w:pPr>
              <w:jc w:val="center"/>
              <w:rPr>
                <w:sz w:val="18"/>
                <w:szCs w:val="18"/>
              </w:rPr>
            </w:pPr>
            <w:r w:rsidRPr="005E05F1">
              <w:rPr>
                <w:sz w:val="18"/>
                <w:szCs w:val="18"/>
              </w:rPr>
              <w:t xml:space="preserve">Нарочным администрации  </w:t>
            </w:r>
          </w:p>
        </w:tc>
      </w:tr>
      <w:tr w:rsidR="00703A8E" w:rsidRPr="005E05F1" w:rsidTr="00412746">
        <w:tc>
          <w:tcPr>
            <w:tcW w:w="540" w:type="dxa"/>
          </w:tcPr>
          <w:p w:rsidR="00703A8E" w:rsidRPr="005E05F1" w:rsidRDefault="00703A8E" w:rsidP="00412746">
            <w:pPr>
              <w:jc w:val="center"/>
              <w:rPr>
                <w:sz w:val="18"/>
                <w:szCs w:val="18"/>
              </w:rPr>
            </w:pPr>
            <w:r w:rsidRPr="005E05F1">
              <w:rPr>
                <w:sz w:val="18"/>
                <w:szCs w:val="18"/>
              </w:rPr>
              <w:t>3</w:t>
            </w:r>
          </w:p>
        </w:tc>
        <w:tc>
          <w:tcPr>
            <w:tcW w:w="2747" w:type="dxa"/>
          </w:tcPr>
          <w:p w:rsidR="00703A8E" w:rsidRPr="005E05F1" w:rsidRDefault="00703A8E" w:rsidP="005E05F1">
            <w:pPr>
              <w:jc w:val="center"/>
              <w:rPr>
                <w:sz w:val="18"/>
                <w:szCs w:val="18"/>
              </w:rPr>
            </w:pPr>
            <w:r w:rsidRPr="005E05F1">
              <w:rPr>
                <w:sz w:val="18"/>
                <w:szCs w:val="18"/>
              </w:rPr>
              <w:t>пенсионер</w:t>
            </w:r>
          </w:p>
        </w:tc>
        <w:tc>
          <w:tcPr>
            <w:tcW w:w="2618" w:type="dxa"/>
          </w:tcPr>
          <w:p w:rsidR="00703A8E" w:rsidRPr="005E05F1" w:rsidRDefault="00703A8E" w:rsidP="00412746">
            <w:pPr>
              <w:jc w:val="center"/>
              <w:rPr>
                <w:sz w:val="18"/>
                <w:szCs w:val="18"/>
              </w:rPr>
            </w:pPr>
            <w:r w:rsidRPr="005E05F1">
              <w:rPr>
                <w:sz w:val="18"/>
                <w:szCs w:val="18"/>
              </w:rPr>
              <w:t>Скурихина</w:t>
            </w:r>
          </w:p>
          <w:p w:rsidR="00703A8E" w:rsidRPr="005E05F1" w:rsidRDefault="00703A8E" w:rsidP="00412746">
            <w:pPr>
              <w:jc w:val="center"/>
              <w:rPr>
                <w:sz w:val="18"/>
                <w:szCs w:val="18"/>
              </w:rPr>
            </w:pPr>
            <w:r w:rsidRPr="005E05F1">
              <w:rPr>
                <w:sz w:val="18"/>
                <w:szCs w:val="18"/>
              </w:rPr>
              <w:t>Татьяна Егоровна</w:t>
            </w:r>
          </w:p>
          <w:p w:rsidR="00703A8E" w:rsidRPr="005E05F1" w:rsidRDefault="00703A8E" w:rsidP="00412746">
            <w:pPr>
              <w:jc w:val="center"/>
              <w:rPr>
                <w:sz w:val="18"/>
                <w:szCs w:val="18"/>
              </w:rPr>
            </w:pPr>
            <w:r w:rsidRPr="005E05F1">
              <w:rPr>
                <w:sz w:val="18"/>
                <w:szCs w:val="18"/>
              </w:rPr>
              <w:t>/по согласованию/</w:t>
            </w:r>
          </w:p>
        </w:tc>
        <w:tc>
          <w:tcPr>
            <w:tcW w:w="2867" w:type="dxa"/>
          </w:tcPr>
          <w:p w:rsidR="00703A8E" w:rsidRPr="005E05F1" w:rsidRDefault="00703A8E" w:rsidP="00412746">
            <w:pPr>
              <w:rPr>
                <w:sz w:val="18"/>
                <w:szCs w:val="18"/>
              </w:rPr>
            </w:pPr>
            <w:r w:rsidRPr="005E05F1">
              <w:rPr>
                <w:sz w:val="18"/>
                <w:szCs w:val="18"/>
              </w:rPr>
              <w:t xml:space="preserve">      ул.Ленина, д. 2 кв.12</w:t>
            </w:r>
          </w:p>
        </w:tc>
        <w:tc>
          <w:tcPr>
            <w:tcW w:w="2193" w:type="dxa"/>
          </w:tcPr>
          <w:p w:rsidR="00703A8E" w:rsidRPr="005E05F1" w:rsidRDefault="00703A8E" w:rsidP="00412746">
            <w:pPr>
              <w:jc w:val="center"/>
              <w:rPr>
                <w:sz w:val="18"/>
                <w:szCs w:val="18"/>
              </w:rPr>
            </w:pPr>
          </w:p>
        </w:tc>
        <w:tc>
          <w:tcPr>
            <w:tcW w:w="2194" w:type="dxa"/>
          </w:tcPr>
          <w:p w:rsidR="00703A8E" w:rsidRPr="005E05F1" w:rsidRDefault="00703A8E" w:rsidP="00412746">
            <w:pPr>
              <w:jc w:val="center"/>
              <w:rPr>
                <w:sz w:val="18"/>
                <w:szCs w:val="18"/>
              </w:rPr>
            </w:pPr>
            <w:r w:rsidRPr="005E05F1">
              <w:rPr>
                <w:sz w:val="18"/>
                <w:szCs w:val="18"/>
              </w:rPr>
              <w:t>8-923-359-26-44</w:t>
            </w:r>
          </w:p>
        </w:tc>
        <w:tc>
          <w:tcPr>
            <w:tcW w:w="2194" w:type="dxa"/>
          </w:tcPr>
          <w:p w:rsidR="00703A8E" w:rsidRPr="005E05F1" w:rsidRDefault="00703A8E" w:rsidP="00412746">
            <w:pPr>
              <w:jc w:val="center"/>
              <w:rPr>
                <w:sz w:val="18"/>
                <w:szCs w:val="18"/>
              </w:rPr>
            </w:pPr>
            <w:r w:rsidRPr="005E05F1">
              <w:rPr>
                <w:sz w:val="18"/>
                <w:szCs w:val="18"/>
              </w:rPr>
              <w:t>Нарочным администрации</w:t>
            </w:r>
          </w:p>
        </w:tc>
      </w:tr>
    </w:tbl>
    <w:p w:rsidR="00703A8E" w:rsidRPr="005E05F1" w:rsidRDefault="00703A8E" w:rsidP="00703A8E">
      <w:pPr>
        <w:rPr>
          <w:sz w:val="18"/>
          <w:szCs w:val="18"/>
        </w:rPr>
      </w:pPr>
    </w:p>
    <w:p w:rsidR="00703A8E" w:rsidRPr="005E05F1" w:rsidRDefault="00703A8E" w:rsidP="00703A8E">
      <w:pPr>
        <w:rPr>
          <w:sz w:val="18"/>
          <w:szCs w:val="18"/>
        </w:rPr>
      </w:pPr>
    </w:p>
    <w:p w:rsidR="00703A8E" w:rsidRPr="005E05F1" w:rsidRDefault="00703A8E" w:rsidP="00703A8E">
      <w:pPr>
        <w:rPr>
          <w:sz w:val="18"/>
          <w:szCs w:val="18"/>
        </w:rPr>
      </w:pPr>
    </w:p>
    <w:p w:rsidR="00703A8E" w:rsidRPr="005E05F1" w:rsidRDefault="00703A8E" w:rsidP="00703A8E">
      <w:pPr>
        <w:rPr>
          <w:sz w:val="18"/>
          <w:szCs w:val="18"/>
        </w:rPr>
      </w:pPr>
    </w:p>
    <w:p w:rsidR="00703A8E" w:rsidRPr="005E05F1" w:rsidRDefault="00703A8E" w:rsidP="00703A8E">
      <w:pPr>
        <w:rPr>
          <w:sz w:val="18"/>
          <w:szCs w:val="18"/>
        </w:rPr>
      </w:pPr>
      <w:r w:rsidRPr="005E05F1">
        <w:rPr>
          <w:sz w:val="18"/>
          <w:szCs w:val="18"/>
        </w:rPr>
        <w:t>Глава поселка                                                                                                                      Г.Г.Кузик</w:t>
      </w:r>
    </w:p>
    <w:p w:rsidR="00703A8E" w:rsidRPr="005E05F1" w:rsidRDefault="00703A8E" w:rsidP="00703A8E">
      <w:pPr>
        <w:rPr>
          <w:sz w:val="18"/>
          <w:szCs w:val="18"/>
        </w:rPr>
      </w:pPr>
    </w:p>
    <w:p w:rsidR="00703A8E" w:rsidRPr="005E05F1" w:rsidRDefault="00703A8E" w:rsidP="00703A8E">
      <w:pPr>
        <w:rPr>
          <w:sz w:val="18"/>
          <w:szCs w:val="18"/>
        </w:rPr>
      </w:pPr>
    </w:p>
    <w:p w:rsidR="00703A8E" w:rsidRPr="005E05F1" w:rsidRDefault="00703A8E" w:rsidP="00703A8E">
      <w:pPr>
        <w:rPr>
          <w:sz w:val="18"/>
          <w:szCs w:val="18"/>
        </w:rPr>
      </w:pPr>
    </w:p>
    <w:p w:rsidR="00703A8E" w:rsidRPr="005E05F1" w:rsidRDefault="00703A8E" w:rsidP="00703A8E">
      <w:pPr>
        <w:rPr>
          <w:sz w:val="18"/>
          <w:szCs w:val="18"/>
        </w:rPr>
      </w:pPr>
    </w:p>
    <w:p w:rsidR="00703A8E" w:rsidRPr="005E05F1" w:rsidRDefault="00703A8E" w:rsidP="00703A8E">
      <w:pPr>
        <w:rPr>
          <w:sz w:val="18"/>
          <w:szCs w:val="18"/>
        </w:rPr>
      </w:pPr>
    </w:p>
    <w:p w:rsidR="00703A8E" w:rsidRPr="005E05F1" w:rsidRDefault="00703A8E" w:rsidP="00703A8E">
      <w:pPr>
        <w:rPr>
          <w:sz w:val="18"/>
          <w:szCs w:val="18"/>
        </w:rPr>
      </w:pPr>
    </w:p>
    <w:p w:rsidR="00703A8E" w:rsidRPr="005E05F1" w:rsidRDefault="00703A8E" w:rsidP="00703A8E">
      <w:pPr>
        <w:rPr>
          <w:sz w:val="18"/>
          <w:szCs w:val="18"/>
        </w:rPr>
      </w:pPr>
    </w:p>
    <w:p w:rsidR="00703A8E" w:rsidRPr="005E05F1" w:rsidRDefault="00703A8E" w:rsidP="00703A8E">
      <w:pPr>
        <w:rPr>
          <w:sz w:val="18"/>
          <w:szCs w:val="18"/>
        </w:rPr>
      </w:pPr>
    </w:p>
    <w:p w:rsidR="00703A8E" w:rsidRPr="005E05F1" w:rsidRDefault="00703A8E" w:rsidP="00703A8E">
      <w:pPr>
        <w:rPr>
          <w:sz w:val="18"/>
          <w:szCs w:val="18"/>
        </w:rPr>
      </w:pPr>
    </w:p>
    <w:p w:rsidR="00703A8E" w:rsidRPr="005E05F1" w:rsidRDefault="00703A8E" w:rsidP="00703A8E">
      <w:pPr>
        <w:rPr>
          <w:sz w:val="18"/>
          <w:szCs w:val="18"/>
        </w:rPr>
        <w:sectPr w:rsidR="00703A8E" w:rsidRPr="005E05F1" w:rsidSect="00703A8E">
          <w:pgSz w:w="16838" w:h="11906" w:orient="landscape"/>
          <w:pgMar w:top="1418" w:right="567" w:bottom="907" w:left="1418" w:header="709" w:footer="709" w:gutter="0"/>
          <w:cols w:space="708"/>
          <w:docGrid w:linePitch="360"/>
        </w:sectPr>
      </w:pPr>
    </w:p>
    <w:p w:rsidR="00703A8E" w:rsidRPr="005E05F1" w:rsidRDefault="00703A8E" w:rsidP="005E05F1">
      <w:pPr>
        <w:ind w:left="9072"/>
        <w:rPr>
          <w:sz w:val="18"/>
          <w:szCs w:val="18"/>
        </w:rPr>
      </w:pPr>
      <w:r w:rsidRPr="005E05F1">
        <w:rPr>
          <w:sz w:val="18"/>
          <w:szCs w:val="18"/>
        </w:rPr>
        <w:lastRenderedPageBreak/>
        <w:t xml:space="preserve">Приложение № 2 к постановлению </w:t>
      </w:r>
    </w:p>
    <w:p w:rsidR="00703A8E" w:rsidRPr="005E05F1" w:rsidRDefault="00703A8E" w:rsidP="005E05F1">
      <w:pPr>
        <w:ind w:left="9072"/>
        <w:rPr>
          <w:sz w:val="18"/>
          <w:szCs w:val="18"/>
        </w:rPr>
      </w:pPr>
      <w:r w:rsidRPr="005E05F1">
        <w:rPr>
          <w:sz w:val="18"/>
          <w:szCs w:val="18"/>
        </w:rPr>
        <w:t>от 17.04.2019 № 78-п</w:t>
      </w:r>
    </w:p>
    <w:p w:rsidR="00703A8E" w:rsidRPr="005E05F1" w:rsidRDefault="00703A8E" w:rsidP="00703A8E">
      <w:pPr>
        <w:jc w:val="right"/>
        <w:rPr>
          <w:sz w:val="18"/>
          <w:szCs w:val="18"/>
        </w:rPr>
      </w:pPr>
    </w:p>
    <w:p w:rsidR="00703A8E" w:rsidRPr="005E05F1" w:rsidRDefault="00703A8E" w:rsidP="00703A8E">
      <w:pPr>
        <w:jc w:val="center"/>
        <w:rPr>
          <w:sz w:val="18"/>
          <w:szCs w:val="18"/>
        </w:rPr>
      </w:pPr>
      <w:r w:rsidRPr="005E05F1">
        <w:rPr>
          <w:sz w:val="18"/>
          <w:szCs w:val="18"/>
        </w:rPr>
        <w:t>ЛИЧНЫЙ СОСТАВ ШТАБА ОПОВЕЩЕНИЯ И ПУНКТА СБОРА МУНИЦИПАЛЬНОГО ОБРАЗОВАНИЯ ПОСЕЛОК БОЛЬШАЯ ИРБА</w:t>
      </w:r>
    </w:p>
    <w:p w:rsidR="00703A8E" w:rsidRPr="005E05F1" w:rsidRDefault="00703A8E" w:rsidP="00703A8E">
      <w:pPr>
        <w:jc w:val="center"/>
        <w:rPr>
          <w:sz w:val="18"/>
          <w:szCs w:val="18"/>
        </w:rPr>
      </w:pPr>
    </w:p>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396"/>
        <w:gridCol w:w="2835"/>
        <w:gridCol w:w="2126"/>
        <w:gridCol w:w="2551"/>
        <w:gridCol w:w="2127"/>
        <w:gridCol w:w="1778"/>
      </w:tblGrid>
      <w:tr w:rsidR="00703A8E" w:rsidRPr="005E05F1" w:rsidTr="00412746">
        <w:tc>
          <w:tcPr>
            <w:tcW w:w="540" w:type="dxa"/>
          </w:tcPr>
          <w:p w:rsidR="00703A8E" w:rsidRPr="005E05F1" w:rsidRDefault="00703A8E" w:rsidP="00412746">
            <w:pPr>
              <w:jc w:val="center"/>
              <w:rPr>
                <w:sz w:val="18"/>
                <w:szCs w:val="18"/>
              </w:rPr>
            </w:pPr>
            <w:r w:rsidRPr="005E05F1">
              <w:rPr>
                <w:sz w:val="18"/>
                <w:szCs w:val="18"/>
              </w:rPr>
              <w:t>№</w:t>
            </w:r>
          </w:p>
          <w:p w:rsidR="00703A8E" w:rsidRPr="005E05F1" w:rsidRDefault="00703A8E" w:rsidP="00412746">
            <w:pPr>
              <w:jc w:val="center"/>
              <w:rPr>
                <w:sz w:val="18"/>
                <w:szCs w:val="18"/>
              </w:rPr>
            </w:pPr>
            <w:r w:rsidRPr="005E05F1">
              <w:rPr>
                <w:sz w:val="18"/>
                <w:szCs w:val="18"/>
              </w:rPr>
              <w:t>п/п</w:t>
            </w:r>
          </w:p>
        </w:tc>
        <w:tc>
          <w:tcPr>
            <w:tcW w:w="3396" w:type="dxa"/>
          </w:tcPr>
          <w:p w:rsidR="00703A8E" w:rsidRPr="005E05F1" w:rsidRDefault="00703A8E" w:rsidP="00412746">
            <w:pPr>
              <w:jc w:val="center"/>
              <w:rPr>
                <w:sz w:val="18"/>
                <w:szCs w:val="18"/>
              </w:rPr>
            </w:pPr>
            <w:r w:rsidRPr="005E05F1">
              <w:rPr>
                <w:sz w:val="18"/>
                <w:szCs w:val="18"/>
              </w:rPr>
              <w:t>Должность</w:t>
            </w:r>
          </w:p>
          <w:p w:rsidR="00703A8E" w:rsidRPr="005E05F1" w:rsidRDefault="00703A8E" w:rsidP="00412746">
            <w:pPr>
              <w:jc w:val="center"/>
              <w:rPr>
                <w:sz w:val="18"/>
                <w:szCs w:val="18"/>
              </w:rPr>
            </w:pPr>
            <w:r w:rsidRPr="005E05F1">
              <w:rPr>
                <w:sz w:val="18"/>
                <w:szCs w:val="18"/>
              </w:rPr>
              <w:t>Место работы</w:t>
            </w:r>
          </w:p>
        </w:tc>
        <w:tc>
          <w:tcPr>
            <w:tcW w:w="2835" w:type="dxa"/>
          </w:tcPr>
          <w:p w:rsidR="00703A8E" w:rsidRPr="005E05F1" w:rsidRDefault="00703A8E" w:rsidP="00412746">
            <w:pPr>
              <w:jc w:val="center"/>
              <w:rPr>
                <w:sz w:val="18"/>
                <w:szCs w:val="18"/>
              </w:rPr>
            </w:pPr>
            <w:r w:rsidRPr="005E05F1">
              <w:rPr>
                <w:sz w:val="18"/>
                <w:szCs w:val="18"/>
              </w:rPr>
              <w:t>Фамилия, имя, отчество</w:t>
            </w:r>
          </w:p>
        </w:tc>
        <w:tc>
          <w:tcPr>
            <w:tcW w:w="2126" w:type="dxa"/>
          </w:tcPr>
          <w:p w:rsidR="00703A8E" w:rsidRPr="005E05F1" w:rsidRDefault="00703A8E" w:rsidP="00412746">
            <w:pPr>
              <w:jc w:val="center"/>
              <w:rPr>
                <w:sz w:val="18"/>
                <w:szCs w:val="18"/>
              </w:rPr>
            </w:pPr>
            <w:r w:rsidRPr="005E05F1">
              <w:rPr>
                <w:sz w:val="18"/>
                <w:szCs w:val="18"/>
              </w:rPr>
              <w:t>Адрес</w:t>
            </w:r>
          </w:p>
        </w:tc>
        <w:tc>
          <w:tcPr>
            <w:tcW w:w="2551" w:type="dxa"/>
          </w:tcPr>
          <w:p w:rsidR="00703A8E" w:rsidRPr="005E05F1" w:rsidRDefault="00703A8E" w:rsidP="00412746">
            <w:pPr>
              <w:jc w:val="center"/>
              <w:rPr>
                <w:sz w:val="18"/>
                <w:szCs w:val="18"/>
              </w:rPr>
            </w:pPr>
            <w:r w:rsidRPr="005E05F1">
              <w:rPr>
                <w:sz w:val="18"/>
                <w:szCs w:val="18"/>
              </w:rPr>
              <w:t>Служебный телефон</w:t>
            </w:r>
          </w:p>
        </w:tc>
        <w:tc>
          <w:tcPr>
            <w:tcW w:w="2127" w:type="dxa"/>
          </w:tcPr>
          <w:p w:rsidR="00703A8E" w:rsidRPr="005E05F1" w:rsidRDefault="00703A8E" w:rsidP="00412746">
            <w:pPr>
              <w:jc w:val="center"/>
              <w:rPr>
                <w:sz w:val="18"/>
                <w:szCs w:val="18"/>
              </w:rPr>
            </w:pPr>
            <w:r w:rsidRPr="005E05F1">
              <w:rPr>
                <w:sz w:val="18"/>
                <w:szCs w:val="18"/>
              </w:rPr>
              <w:t>Домашний</w:t>
            </w:r>
          </w:p>
          <w:p w:rsidR="00703A8E" w:rsidRPr="005E05F1" w:rsidRDefault="00703A8E" w:rsidP="00412746">
            <w:pPr>
              <w:jc w:val="center"/>
              <w:rPr>
                <w:sz w:val="18"/>
                <w:szCs w:val="18"/>
              </w:rPr>
            </w:pPr>
            <w:r w:rsidRPr="005E05F1">
              <w:rPr>
                <w:sz w:val="18"/>
                <w:szCs w:val="18"/>
              </w:rPr>
              <w:t>телефон</w:t>
            </w:r>
          </w:p>
        </w:tc>
        <w:tc>
          <w:tcPr>
            <w:tcW w:w="1778" w:type="dxa"/>
          </w:tcPr>
          <w:p w:rsidR="00703A8E" w:rsidRPr="005E05F1" w:rsidRDefault="00703A8E" w:rsidP="00412746">
            <w:pPr>
              <w:jc w:val="center"/>
              <w:rPr>
                <w:sz w:val="18"/>
                <w:szCs w:val="18"/>
              </w:rPr>
            </w:pPr>
            <w:r w:rsidRPr="005E05F1">
              <w:rPr>
                <w:sz w:val="18"/>
                <w:szCs w:val="18"/>
              </w:rPr>
              <w:t>Порядок оповещения</w:t>
            </w:r>
          </w:p>
        </w:tc>
      </w:tr>
      <w:tr w:rsidR="00703A8E" w:rsidRPr="005E05F1" w:rsidTr="00412746">
        <w:tc>
          <w:tcPr>
            <w:tcW w:w="540" w:type="dxa"/>
          </w:tcPr>
          <w:p w:rsidR="00703A8E" w:rsidRPr="005E05F1" w:rsidRDefault="00703A8E" w:rsidP="00412746">
            <w:pPr>
              <w:jc w:val="center"/>
              <w:rPr>
                <w:sz w:val="18"/>
                <w:szCs w:val="18"/>
              </w:rPr>
            </w:pPr>
            <w:r w:rsidRPr="005E05F1">
              <w:rPr>
                <w:sz w:val="18"/>
                <w:szCs w:val="18"/>
              </w:rPr>
              <w:t>1</w:t>
            </w:r>
          </w:p>
        </w:tc>
        <w:tc>
          <w:tcPr>
            <w:tcW w:w="3396" w:type="dxa"/>
          </w:tcPr>
          <w:p w:rsidR="00703A8E" w:rsidRPr="005E05F1" w:rsidRDefault="00703A8E" w:rsidP="00412746">
            <w:pPr>
              <w:rPr>
                <w:sz w:val="18"/>
                <w:szCs w:val="18"/>
              </w:rPr>
            </w:pPr>
            <w:r w:rsidRPr="005E05F1">
              <w:rPr>
                <w:sz w:val="18"/>
                <w:szCs w:val="18"/>
              </w:rPr>
              <w:t xml:space="preserve">Начальник ШО и ПС МО   </w:t>
            </w:r>
          </w:p>
          <w:p w:rsidR="00703A8E" w:rsidRPr="005E05F1" w:rsidRDefault="00703A8E" w:rsidP="00412746">
            <w:pPr>
              <w:jc w:val="center"/>
              <w:rPr>
                <w:sz w:val="18"/>
                <w:szCs w:val="18"/>
              </w:rPr>
            </w:pPr>
            <w:r w:rsidRPr="005E05F1">
              <w:rPr>
                <w:sz w:val="18"/>
                <w:szCs w:val="18"/>
              </w:rPr>
              <w:t>(глава посёлка)</w:t>
            </w:r>
          </w:p>
        </w:tc>
        <w:tc>
          <w:tcPr>
            <w:tcW w:w="2835" w:type="dxa"/>
          </w:tcPr>
          <w:p w:rsidR="00703A8E" w:rsidRPr="005E05F1" w:rsidRDefault="00703A8E" w:rsidP="00412746">
            <w:pPr>
              <w:jc w:val="center"/>
              <w:rPr>
                <w:sz w:val="18"/>
                <w:szCs w:val="18"/>
              </w:rPr>
            </w:pPr>
            <w:r w:rsidRPr="005E05F1">
              <w:rPr>
                <w:sz w:val="18"/>
                <w:szCs w:val="18"/>
              </w:rPr>
              <w:t>Кузик</w:t>
            </w:r>
          </w:p>
          <w:p w:rsidR="00703A8E" w:rsidRPr="005E05F1" w:rsidRDefault="00703A8E" w:rsidP="00412746">
            <w:pPr>
              <w:jc w:val="center"/>
              <w:rPr>
                <w:sz w:val="18"/>
                <w:szCs w:val="18"/>
              </w:rPr>
            </w:pPr>
            <w:r w:rsidRPr="005E05F1">
              <w:rPr>
                <w:sz w:val="18"/>
                <w:szCs w:val="18"/>
              </w:rPr>
              <w:t>Галина Григорьевна</w:t>
            </w:r>
          </w:p>
          <w:p w:rsidR="00703A8E" w:rsidRPr="005E05F1" w:rsidRDefault="00703A8E" w:rsidP="00412746">
            <w:pPr>
              <w:jc w:val="center"/>
              <w:rPr>
                <w:sz w:val="18"/>
                <w:szCs w:val="18"/>
              </w:rPr>
            </w:pPr>
            <w:r w:rsidRPr="005E05F1">
              <w:rPr>
                <w:sz w:val="18"/>
                <w:szCs w:val="18"/>
              </w:rPr>
              <w:t>/по согласованию/</w:t>
            </w:r>
          </w:p>
        </w:tc>
        <w:tc>
          <w:tcPr>
            <w:tcW w:w="2126" w:type="dxa"/>
          </w:tcPr>
          <w:p w:rsidR="00703A8E" w:rsidRPr="005E05F1" w:rsidRDefault="00703A8E" w:rsidP="00412746">
            <w:pPr>
              <w:rPr>
                <w:sz w:val="18"/>
                <w:szCs w:val="18"/>
              </w:rPr>
            </w:pPr>
            <w:r w:rsidRPr="005E05F1">
              <w:rPr>
                <w:sz w:val="18"/>
                <w:szCs w:val="18"/>
              </w:rPr>
              <w:t xml:space="preserve"> п. Б-Ирба,     </w:t>
            </w:r>
          </w:p>
          <w:p w:rsidR="00703A8E" w:rsidRPr="005E05F1" w:rsidRDefault="00703A8E" w:rsidP="00412746">
            <w:pPr>
              <w:rPr>
                <w:sz w:val="18"/>
                <w:szCs w:val="18"/>
              </w:rPr>
            </w:pPr>
            <w:r w:rsidRPr="005E05F1">
              <w:rPr>
                <w:sz w:val="18"/>
                <w:szCs w:val="18"/>
              </w:rPr>
              <w:t xml:space="preserve"> ул. Березовая, 8-2               </w:t>
            </w:r>
          </w:p>
        </w:tc>
        <w:tc>
          <w:tcPr>
            <w:tcW w:w="2551" w:type="dxa"/>
          </w:tcPr>
          <w:p w:rsidR="00703A8E" w:rsidRPr="005E05F1" w:rsidRDefault="00703A8E" w:rsidP="00412746">
            <w:pPr>
              <w:jc w:val="center"/>
              <w:rPr>
                <w:sz w:val="18"/>
                <w:szCs w:val="18"/>
              </w:rPr>
            </w:pPr>
            <w:r w:rsidRPr="005E05F1">
              <w:rPr>
                <w:sz w:val="18"/>
                <w:szCs w:val="18"/>
              </w:rPr>
              <w:t>6-32-65</w:t>
            </w:r>
          </w:p>
        </w:tc>
        <w:tc>
          <w:tcPr>
            <w:tcW w:w="2127" w:type="dxa"/>
          </w:tcPr>
          <w:p w:rsidR="00703A8E" w:rsidRPr="005E05F1" w:rsidRDefault="00703A8E" w:rsidP="00412746">
            <w:pPr>
              <w:jc w:val="center"/>
              <w:rPr>
                <w:sz w:val="18"/>
                <w:szCs w:val="18"/>
              </w:rPr>
            </w:pPr>
            <w:r w:rsidRPr="005E05F1">
              <w:rPr>
                <w:sz w:val="18"/>
                <w:szCs w:val="18"/>
              </w:rPr>
              <w:t>8-950-438-11-21</w:t>
            </w:r>
          </w:p>
        </w:tc>
        <w:tc>
          <w:tcPr>
            <w:tcW w:w="1778" w:type="dxa"/>
          </w:tcPr>
          <w:p w:rsidR="00703A8E" w:rsidRPr="005E05F1" w:rsidRDefault="00703A8E" w:rsidP="00412746">
            <w:pPr>
              <w:jc w:val="center"/>
              <w:rPr>
                <w:sz w:val="18"/>
                <w:szCs w:val="18"/>
              </w:rPr>
            </w:pPr>
            <w:r w:rsidRPr="005E05F1">
              <w:rPr>
                <w:sz w:val="18"/>
                <w:szCs w:val="18"/>
              </w:rPr>
              <w:t>по телефону непосредственно</w:t>
            </w:r>
          </w:p>
        </w:tc>
      </w:tr>
      <w:tr w:rsidR="00703A8E" w:rsidRPr="005E05F1" w:rsidTr="00412746">
        <w:tc>
          <w:tcPr>
            <w:tcW w:w="540" w:type="dxa"/>
          </w:tcPr>
          <w:p w:rsidR="00703A8E" w:rsidRPr="005E05F1" w:rsidRDefault="00703A8E" w:rsidP="00412746">
            <w:pPr>
              <w:jc w:val="center"/>
              <w:rPr>
                <w:sz w:val="18"/>
                <w:szCs w:val="18"/>
              </w:rPr>
            </w:pPr>
            <w:r w:rsidRPr="005E05F1">
              <w:rPr>
                <w:sz w:val="18"/>
                <w:szCs w:val="18"/>
              </w:rPr>
              <w:t>2</w:t>
            </w:r>
          </w:p>
        </w:tc>
        <w:tc>
          <w:tcPr>
            <w:tcW w:w="3396" w:type="dxa"/>
          </w:tcPr>
          <w:p w:rsidR="00703A8E" w:rsidRPr="005E05F1" w:rsidRDefault="00703A8E" w:rsidP="00412746">
            <w:pPr>
              <w:rPr>
                <w:sz w:val="18"/>
                <w:szCs w:val="18"/>
              </w:rPr>
            </w:pPr>
            <w:r w:rsidRPr="005E05F1">
              <w:rPr>
                <w:sz w:val="18"/>
                <w:szCs w:val="18"/>
              </w:rPr>
              <w:t xml:space="preserve">Начальник по оповещению </w:t>
            </w:r>
          </w:p>
          <w:p w:rsidR="00703A8E" w:rsidRPr="005E05F1" w:rsidRDefault="00703A8E" w:rsidP="00412746">
            <w:pPr>
              <w:rPr>
                <w:sz w:val="18"/>
                <w:szCs w:val="18"/>
              </w:rPr>
            </w:pPr>
            <w:r w:rsidRPr="005E05F1">
              <w:rPr>
                <w:sz w:val="18"/>
                <w:szCs w:val="18"/>
              </w:rPr>
              <w:t>(ст.инспектор ВУС)</w:t>
            </w:r>
          </w:p>
        </w:tc>
        <w:tc>
          <w:tcPr>
            <w:tcW w:w="2835" w:type="dxa"/>
          </w:tcPr>
          <w:p w:rsidR="00703A8E" w:rsidRPr="005E05F1" w:rsidRDefault="00703A8E" w:rsidP="00412746">
            <w:pPr>
              <w:jc w:val="center"/>
              <w:rPr>
                <w:sz w:val="18"/>
                <w:szCs w:val="18"/>
              </w:rPr>
            </w:pPr>
            <w:r w:rsidRPr="005E05F1">
              <w:rPr>
                <w:sz w:val="18"/>
                <w:szCs w:val="18"/>
              </w:rPr>
              <w:t>Полежаева</w:t>
            </w:r>
          </w:p>
          <w:p w:rsidR="00703A8E" w:rsidRPr="005E05F1" w:rsidRDefault="00703A8E" w:rsidP="00412746">
            <w:pPr>
              <w:jc w:val="center"/>
              <w:rPr>
                <w:sz w:val="18"/>
                <w:szCs w:val="18"/>
              </w:rPr>
            </w:pPr>
            <w:r w:rsidRPr="005E05F1">
              <w:rPr>
                <w:sz w:val="18"/>
                <w:szCs w:val="18"/>
              </w:rPr>
              <w:t>Надежда Николаевна</w:t>
            </w:r>
          </w:p>
          <w:p w:rsidR="00703A8E" w:rsidRPr="005E05F1" w:rsidRDefault="00703A8E" w:rsidP="00412746">
            <w:pPr>
              <w:jc w:val="center"/>
              <w:rPr>
                <w:sz w:val="18"/>
                <w:szCs w:val="18"/>
              </w:rPr>
            </w:pPr>
            <w:r w:rsidRPr="005E05F1">
              <w:rPr>
                <w:sz w:val="18"/>
                <w:szCs w:val="18"/>
              </w:rPr>
              <w:t>/по согласованию/</w:t>
            </w:r>
          </w:p>
        </w:tc>
        <w:tc>
          <w:tcPr>
            <w:tcW w:w="2126" w:type="dxa"/>
          </w:tcPr>
          <w:p w:rsidR="00703A8E" w:rsidRPr="005E05F1" w:rsidRDefault="00703A8E" w:rsidP="00412746">
            <w:pPr>
              <w:rPr>
                <w:sz w:val="18"/>
                <w:szCs w:val="18"/>
              </w:rPr>
            </w:pPr>
            <w:r w:rsidRPr="005E05F1">
              <w:rPr>
                <w:sz w:val="18"/>
                <w:szCs w:val="18"/>
              </w:rPr>
              <w:t>ул. Ленина, 6-15</w:t>
            </w:r>
          </w:p>
        </w:tc>
        <w:tc>
          <w:tcPr>
            <w:tcW w:w="2551" w:type="dxa"/>
          </w:tcPr>
          <w:p w:rsidR="00703A8E" w:rsidRPr="005E05F1" w:rsidRDefault="00703A8E" w:rsidP="00412746">
            <w:pPr>
              <w:jc w:val="center"/>
              <w:rPr>
                <w:sz w:val="18"/>
                <w:szCs w:val="18"/>
              </w:rPr>
            </w:pPr>
            <w:r w:rsidRPr="005E05F1">
              <w:rPr>
                <w:sz w:val="18"/>
                <w:szCs w:val="18"/>
              </w:rPr>
              <w:t>6-32-65</w:t>
            </w:r>
          </w:p>
        </w:tc>
        <w:tc>
          <w:tcPr>
            <w:tcW w:w="2127" w:type="dxa"/>
          </w:tcPr>
          <w:p w:rsidR="00703A8E" w:rsidRPr="005E05F1" w:rsidRDefault="00703A8E" w:rsidP="00412746">
            <w:pPr>
              <w:jc w:val="center"/>
              <w:rPr>
                <w:sz w:val="18"/>
                <w:szCs w:val="18"/>
              </w:rPr>
            </w:pPr>
            <w:r w:rsidRPr="005E05F1">
              <w:rPr>
                <w:sz w:val="18"/>
                <w:szCs w:val="18"/>
              </w:rPr>
              <w:t>8-913-056-70-91</w:t>
            </w:r>
          </w:p>
        </w:tc>
        <w:tc>
          <w:tcPr>
            <w:tcW w:w="1778" w:type="dxa"/>
          </w:tcPr>
          <w:p w:rsidR="00703A8E" w:rsidRPr="005E05F1" w:rsidRDefault="00703A8E" w:rsidP="00412746">
            <w:pPr>
              <w:jc w:val="center"/>
              <w:rPr>
                <w:sz w:val="18"/>
                <w:szCs w:val="18"/>
              </w:rPr>
            </w:pPr>
            <w:r w:rsidRPr="005E05F1">
              <w:rPr>
                <w:sz w:val="18"/>
                <w:szCs w:val="18"/>
              </w:rPr>
              <w:t>Лично глава поселка</w:t>
            </w:r>
          </w:p>
        </w:tc>
      </w:tr>
      <w:tr w:rsidR="00703A8E" w:rsidRPr="005E05F1" w:rsidTr="00412746">
        <w:tc>
          <w:tcPr>
            <w:tcW w:w="540" w:type="dxa"/>
          </w:tcPr>
          <w:p w:rsidR="00703A8E" w:rsidRPr="005E05F1" w:rsidRDefault="00703A8E" w:rsidP="00412746">
            <w:pPr>
              <w:jc w:val="center"/>
              <w:rPr>
                <w:sz w:val="18"/>
                <w:szCs w:val="18"/>
              </w:rPr>
            </w:pPr>
            <w:r w:rsidRPr="005E05F1">
              <w:rPr>
                <w:sz w:val="18"/>
                <w:szCs w:val="18"/>
              </w:rPr>
              <w:t>3</w:t>
            </w:r>
          </w:p>
        </w:tc>
        <w:tc>
          <w:tcPr>
            <w:tcW w:w="3396" w:type="dxa"/>
          </w:tcPr>
          <w:p w:rsidR="00703A8E" w:rsidRPr="005E05F1" w:rsidRDefault="00703A8E" w:rsidP="00412746">
            <w:pPr>
              <w:rPr>
                <w:sz w:val="18"/>
                <w:szCs w:val="18"/>
              </w:rPr>
            </w:pPr>
            <w:r w:rsidRPr="005E05F1">
              <w:rPr>
                <w:sz w:val="18"/>
                <w:szCs w:val="18"/>
              </w:rPr>
              <w:t xml:space="preserve">Пом.начальника ШО и ПС МО </w:t>
            </w:r>
          </w:p>
          <w:p w:rsidR="00703A8E" w:rsidRPr="005E05F1" w:rsidRDefault="00703A8E" w:rsidP="00412746">
            <w:pPr>
              <w:rPr>
                <w:sz w:val="18"/>
                <w:szCs w:val="18"/>
              </w:rPr>
            </w:pPr>
            <w:r w:rsidRPr="005E05F1">
              <w:rPr>
                <w:sz w:val="18"/>
                <w:szCs w:val="18"/>
              </w:rPr>
              <w:t>(заместитель главы посёлка)</w:t>
            </w:r>
          </w:p>
        </w:tc>
        <w:tc>
          <w:tcPr>
            <w:tcW w:w="2835" w:type="dxa"/>
          </w:tcPr>
          <w:p w:rsidR="00703A8E" w:rsidRPr="005E05F1" w:rsidRDefault="00703A8E" w:rsidP="00412746">
            <w:pPr>
              <w:jc w:val="center"/>
              <w:rPr>
                <w:sz w:val="18"/>
                <w:szCs w:val="18"/>
              </w:rPr>
            </w:pPr>
            <w:r w:rsidRPr="005E05F1">
              <w:rPr>
                <w:sz w:val="18"/>
                <w:szCs w:val="18"/>
              </w:rPr>
              <w:t>Конюхова</w:t>
            </w:r>
          </w:p>
          <w:p w:rsidR="00703A8E" w:rsidRPr="005E05F1" w:rsidRDefault="00703A8E" w:rsidP="00412746">
            <w:pPr>
              <w:jc w:val="center"/>
              <w:rPr>
                <w:sz w:val="18"/>
                <w:szCs w:val="18"/>
              </w:rPr>
            </w:pPr>
            <w:r w:rsidRPr="005E05F1">
              <w:rPr>
                <w:sz w:val="18"/>
                <w:szCs w:val="18"/>
              </w:rPr>
              <w:t xml:space="preserve">Марина Васильевна </w:t>
            </w:r>
          </w:p>
          <w:p w:rsidR="00703A8E" w:rsidRPr="005E05F1" w:rsidRDefault="00703A8E" w:rsidP="00412746">
            <w:pPr>
              <w:jc w:val="center"/>
              <w:rPr>
                <w:sz w:val="18"/>
                <w:szCs w:val="18"/>
              </w:rPr>
            </w:pPr>
            <w:r w:rsidRPr="005E05F1">
              <w:rPr>
                <w:sz w:val="18"/>
                <w:szCs w:val="18"/>
              </w:rPr>
              <w:t>/по согласованию/</w:t>
            </w:r>
          </w:p>
        </w:tc>
        <w:tc>
          <w:tcPr>
            <w:tcW w:w="2126" w:type="dxa"/>
          </w:tcPr>
          <w:p w:rsidR="00703A8E" w:rsidRPr="005E05F1" w:rsidRDefault="00703A8E" w:rsidP="00412746">
            <w:pPr>
              <w:rPr>
                <w:sz w:val="18"/>
                <w:szCs w:val="18"/>
              </w:rPr>
            </w:pPr>
            <w:r w:rsidRPr="005E05F1">
              <w:rPr>
                <w:sz w:val="18"/>
                <w:szCs w:val="18"/>
              </w:rPr>
              <w:t>ул. Ленина, 11-5</w:t>
            </w:r>
          </w:p>
        </w:tc>
        <w:tc>
          <w:tcPr>
            <w:tcW w:w="2551" w:type="dxa"/>
          </w:tcPr>
          <w:p w:rsidR="00703A8E" w:rsidRPr="005E05F1" w:rsidRDefault="00703A8E" w:rsidP="00412746">
            <w:pPr>
              <w:jc w:val="center"/>
              <w:rPr>
                <w:sz w:val="18"/>
                <w:szCs w:val="18"/>
              </w:rPr>
            </w:pPr>
            <w:r w:rsidRPr="005E05F1">
              <w:rPr>
                <w:sz w:val="18"/>
                <w:szCs w:val="18"/>
              </w:rPr>
              <w:t>6-39-11</w:t>
            </w:r>
          </w:p>
        </w:tc>
        <w:tc>
          <w:tcPr>
            <w:tcW w:w="2127" w:type="dxa"/>
          </w:tcPr>
          <w:p w:rsidR="00703A8E" w:rsidRPr="005E05F1" w:rsidRDefault="00703A8E" w:rsidP="00412746">
            <w:pPr>
              <w:jc w:val="center"/>
              <w:rPr>
                <w:sz w:val="18"/>
                <w:szCs w:val="18"/>
              </w:rPr>
            </w:pPr>
          </w:p>
          <w:p w:rsidR="00703A8E" w:rsidRPr="005E05F1" w:rsidRDefault="00703A8E" w:rsidP="00412746">
            <w:pPr>
              <w:jc w:val="center"/>
              <w:rPr>
                <w:sz w:val="18"/>
                <w:szCs w:val="18"/>
              </w:rPr>
            </w:pPr>
            <w:r w:rsidRPr="005E05F1">
              <w:rPr>
                <w:sz w:val="18"/>
                <w:szCs w:val="18"/>
              </w:rPr>
              <w:t>8--923-397-44-98</w:t>
            </w:r>
          </w:p>
        </w:tc>
        <w:tc>
          <w:tcPr>
            <w:tcW w:w="1778" w:type="dxa"/>
          </w:tcPr>
          <w:p w:rsidR="00703A8E" w:rsidRPr="005E05F1" w:rsidRDefault="00703A8E" w:rsidP="00412746">
            <w:pPr>
              <w:jc w:val="center"/>
              <w:rPr>
                <w:sz w:val="18"/>
                <w:szCs w:val="18"/>
              </w:rPr>
            </w:pPr>
            <w:r w:rsidRPr="005E05F1">
              <w:rPr>
                <w:sz w:val="18"/>
                <w:szCs w:val="18"/>
              </w:rPr>
              <w:t>по телефону глава поселка</w:t>
            </w:r>
          </w:p>
          <w:p w:rsidR="00703A8E" w:rsidRPr="005E05F1" w:rsidRDefault="00703A8E" w:rsidP="00412746">
            <w:pPr>
              <w:jc w:val="center"/>
              <w:rPr>
                <w:sz w:val="18"/>
                <w:szCs w:val="18"/>
              </w:rPr>
            </w:pPr>
            <w:r w:rsidRPr="005E05F1">
              <w:rPr>
                <w:sz w:val="18"/>
                <w:szCs w:val="18"/>
              </w:rPr>
              <w:t xml:space="preserve"> </w:t>
            </w:r>
          </w:p>
        </w:tc>
      </w:tr>
      <w:tr w:rsidR="00703A8E" w:rsidRPr="005E05F1" w:rsidTr="00412746">
        <w:tc>
          <w:tcPr>
            <w:tcW w:w="540" w:type="dxa"/>
          </w:tcPr>
          <w:p w:rsidR="00703A8E" w:rsidRPr="005E05F1" w:rsidRDefault="00703A8E" w:rsidP="00412746">
            <w:pPr>
              <w:jc w:val="center"/>
              <w:rPr>
                <w:sz w:val="18"/>
                <w:szCs w:val="18"/>
              </w:rPr>
            </w:pPr>
            <w:r w:rsidRPr="005E05F1">
              <w:rPr>
                <w:sz w:val="18"/>
                <w:szCs w:val="18"/>
              </w:rPr>
              <w:t>4</w:t>
            </w:r>
          </w:p>
        </w:tc>
        <w:tc>
          <w:tcPr>
            <w:tcW w:w="3396" w:type="dxa"/>
          </w:tcPr>
          <w:p w:rsidR="00703A8E" w:rsidRPr="005E05F1" w:rsidRDefault="00703A8E" w:rsidP="00412746">
            <w:pPr>
              <w:rPr>
                <w:sz w:val="18"/>
                <w:szCs w:val="18"/>
              </w:rPr>
            </w:pPr>
            <w:r w:rsidRPr="005E05F1">
              <w:rPr>
                <w:sz w:val="18"/>
                <w:szCs w:val="18"/>
              </w:rPr>
              <w:t>Зам. начальника  ШО и ПС МО воспитательной работе с ГПВЗ</w:t>
            </w:r>
          </w:p>
          <w:p w:rsidR="00703A8E" w:rsidRPr="005E05F1" w:rsidRDefault="00703A8E" w:rsidP="00412746">
            <w:pPr>
              <w:rPr>
                <w:sz w:val="18"/>
                <w:szCs w:val="18"/>
              </w:rPr>
            </w:pPr>
          </w:p>
          <w:p w:rsidR="00703A8E" w:rsidRPr="005E05F1" w:rsidRDefault="00703A8E" w:rsidP="00412746">
            <w:pPr>
              <w:rPr>
                <w:sz w:val="18"/>
                <w:szCs w:val="18"/>
              </w:rPr>
            </w:pPr>
          </w:p>
        </w:tc>
        <w:tc>
          <w:tcPr>
            <w:tcW w:w="2835" w:type="dxa"/>
          </w:tcPr>
          <w:p w:rsidR="00703A8E" w:rsidRPr="005E05F1" w:rsidRDefault="00703A8E" w:rsidP="00412746">
            <w:pPr>
              <w:jc w:val="center"/>
              <w:rPr>
                <w:sz w:val="18"/>
                <w:szCs w:val="18"/>
              </w:rPr>
            </w:pPr>
            <w:r w:rsidRPr="005E05F1">
              <w:rPr>
                <w:sz w:val="18"/>
                <w:szCs w:val="18"/>
              </w:rPr>
              <w:t>Бублик</w:t>
            </w:r>
          </w:p>
          <w:p w:rsidR="00703A8E" w:rsidRPr="005E05F1" w:rsidRDefault="00703A8E" w:rsidP="00412746">
            <w:pPr>
              <w:jc w:val="center"/>
              <w:rPr>
                <w:sz w:val="18"/>
                <w:szCs w:val="18"/>
              </w:rPr>
            </w:pPr>
            <w:r w:rsidRPr="005E05F1">
              <w:rPr>
                <w:sz w:val="18"/>
                <w:szCs w:val="18"/>
              </w:rPr>
              <w:t>Евгений Борисович</w:t>
            </w:r>
          </w:p>
          <w:p w:rsidR="00703A8E" w:rsidRPr="005E05F1" w:rsidRDefault="00703A8E" w:rsidP="00412746">
            <w:pPr>
              <w:jc w:val="center"/>
              <w:rPr>
                <w:sz w:val="18"/>
                <w:szCs w:val="18"/>
              </w:rPr>
            </w:pPr>
            <w:r w:rsidRPr="005E05F1">
              <w:rPr>
                <w:sz w:val="18"/>
                <w:szCs w:val="18"/>
              </w:rPr>
              <w:t>/по согласованию/</w:t>
            </w:r>
          </w:p>
        </w:tc>
        <w:tc>
          <w:tcPr>
            <w:tcW w:w="2126" w:type="dxa"/>
          </w:tcPr>
          <w:p w:rsidR="00703A8E" w:rsidRPr="005E05F1" w:rsidRDefault="00703A8E" w:rsidP="00412746">
            <w:pPr>
              <w:rPr>
                <w:sz w:val="18"/>
                <w:szCs w:val="18"/>
              </w:rPr>
            </w:pPr>
            <w:r w:rsidRPr="005E05F1">
              <w:rPr>
                <w:sz w:val="18"/>
                <w:szCs w:val="18"/>
              </w:rPr>
              <w:t>ул. Солнечная, 4-2</w:t>
            </w:r>
          </w:p>
        </w:tc>
        <w:tc>
          <w:tcPr>
            <w:tcW w:w="2551" w:type="dxa"/>
          </w:tcPr>
          <w:p w:rsidR="00703A8E" w:rsidRPr="005E05F1" w:rsidRDefault="00703A8E" w:rsidP="00412746">
            <w:pPr>
              <w:jc w:val="center"/>
              <w:rPr>
                <w:sz w:val="18"/>
                <w:szCs w:val="18"/>
              </w:rPr>
            </w:pPr>
          </w:p>
        </w:tc>
        <w:tc>
          <w:tcPr>
            <w:tcW w:w="2127" w:type="dxa"/>
          </w:tcPr>
          <w:p w:rsidR="00703A8E" w:rsidRPr="005E05F1" w:rsidRDefault="00703A8E" w:rsidP="00412746">
            <w:pPr>
              <w:jc w:val="center"/>
              <w:rPr>
                <w:sz w:val="18"/>
                <w:szCs w:val="18"/>
              </w:rPr>
            </w:pPr>
            <w:r w:rsidRPr="005E05F1">
              <w:rPr>
                <w:sz w:val="18"/>
                <w:szCs w:val="18"/>
              </w:rPr>
              <w:t>8-983-162-00-35</w:t>
            </w:r>
          </w:p>
          <w:p w:rsidR="00703A8E" w:rsidRPr="005E05F1" w:rsidRDefault="00703A8E" w:rsidP="00412746">
            <w:pPr>
              <w:jc w:val="center"/>
              <w:rPr>
                <w:sz w:val="18"/>
                <w:szCs w:val="18"/>
              </w:rPr>
            </w:pPr>
            <w:r w:rsidRPr="005E05F1">
              <w:rPr>
                <w:sz w:val="18"/>
                <w:szCs w:val="18"/>
              </w:rPr>
              <w:t>8-908-218-05-13</w:t>
            </w:r>
          </w:p>
        </w:tc>
        <w:tc>
          <w:tcPr>
            <w:tcW w:w="1778" w:type="dxa"/>
          </w:tcPr>
          <w:p w:rsidR="00703A8E" w:rsidRPr="005E05F1" w:rsidRDefault="00703A8E" w:rsidP="00412746">
            <w:pPr>
              <w:jc w:val="center"/>
              <w:rPr>
                <w:sz w:val="18"/>
                <w:szCs w:val="18"/>
              </w:rPr>
            </w:pPr>
            <w:r w:rsidRPr="005E05F1">
              <w:rPr>
                <w:sz w:val="18"/>
                <w:szCs w:val="18"/>
              </w:rPr>
              <w:t>по телефону глава поселка</w:t>
            </w:r>
          </w:p>
        </w:tc>
      </w:tr>
      <w:tr w:rsidR="00703A8E" w:rsidRPr="005E05F1" w:rsidTr="00412746">
        <w:tc>
          <w:tcPr>
            <w:tcW w:w="540" w:type="dxa"/>
          </w:tcPr>
          <w:p w:rsidR="00703A8E" w:rsidRPr="005E05F1" w:rsidRDefault="00703A8E" w:rsidP="00412746">
            <w:pPr>
              <w:jc w:val="center"/>
              <w:rPr>
                <w:sz w:val="18"/>
                <w:szCs w:val="18"/>
              </w:rPr>
            </w:pPr>
            <w:r w:rsidRPr="005E05F1">
              <w:rPr>
                <w:sz w:val="18"/>
                <w:szCs w:val="18"/>
              </w:rPr>
              <w:t>5</w:t>
            </w:r>
          </w:p>
        </w:tc>
        <w:tc>
          <w:tcPr>
            <w:tcW w:w="3396" w:type="dxa"/>
          </w:tcPr>
          <w:p w:rsidR="00703A8E" w:rsidRPr="005E05F1" w:rsidRDefault="00703A8E" w:rsidP="00412746">
            <w:pPr>
              <w:rPr>
                <w:sz w:val="18"/>
                <w:szCs w:val="18"/>
              </w:rPr>
            </w:pPr>
            <w:r w:rsidRPr="005E05F1">
              <w:rPr>
                <w:sz w:val="18"/>
                <w:szCs w:val="18"/>
              </w:rPr>
              <w:t>Тех. Работник № 1</w:t>
            </w:r>
          </w:p>
          <w:p w:rsidR="00703A8E" w:rsidRPr="005E05F1" w:rsidRDefault="00703A8E" w:rsidP="00412746">
            <w:pPr>
              <w:rPr>
                <w:sz w:val="18"/>
                <w:szCs w:val="18"/>
              </w:rPr>
            </w:pPr>
            <w:r w:rsidRPr="005E05F1">
              <w:rPr>
                <w:sz w:val="18"/>
                <w:szCs w:val="18"/>
              </w:rPr>
              <w:t>(специалист администрации)</w:t>
            </w:r>
          </w:p>
        </w:tc>
        <w:tc>
          <w:tcPr>
            <w:tcW w:w="2835" w:type="dxa"/>
          </w:tcPr>
          <w:p w:rsidR="00703A8E" w:rsidRPr="005E05F1" w:rsidRDefault="00703A8E" w:rsidP="00412746">
            <w:pPr>
              <w:jc w:val="center"/>
              <w:rPr>
                <w:sz w:val="18"/>
                <w:szCs w:val="18"/>
              </w:rPr>
            </w:pPr>
            <w:r w:rsidRPr="005E05F1">
              <w:rPr>
                <w:sz w:val="18"/>
                <w:szCs w:val="18"/>
              </w:rPr>
              <w:t xml:space="preserve">Покиянова Елена Александровна </w:t>
            </w:r>
          </w:p>
          <w:p w:rsidR="00703A8E" w:rsidRPr="005E05F1" w:rsidRDefault="00703A8E" w:rsidP="00412746">
            <w:pPr>
              <w:jc w:val="center"/>
              <w:rPr>
                <w:sz w:val="18"/>
                <w:szCs w:val="18"/>
              </w:rPr>
            </w:pPr>
            <w:r w:rsidRPr="005E05F1">
              <w:rPr>
                <w:sz w:val="18"/>
                <w:szCs w:val="18"/>
              </w:rPr>
              <w:t>/по согласованию/</w:t>
            </w:r>
          </w:p>
        </w:tc>
        <w:tc>
          <w:tcPr>
            <w:tcW w:w="2126" w:type="dxa"/>
          </w:tcPr>
          <w:p w:rsidR="00703A8E" w:rsidRPr="005E05F1" w:rsidRDefault="00703A8E" w:rsidP="00412746">
            <w:pPr>
              <w:rPr>
                <w:sz w:val="18"/>
                <w:szCs w:val="18"/>
              </w:rPr>
            </w:pPr>
            <w:r w:rsidRPr="005E05F1">
              <w:rPr>
                <w:sz w:val="18"/>
                <w:szCs w:val="18"/>
              </w:rPr>
              <w:t>ул. Молодежная,3</w:t>
            </w:r>
          </w:p>
        </w:tc>
        <w:tc>
          <w:tcPr>
            <w:tcW w:w="2551" w:type="dxa"/>
          </w:tcPr>
          <w:p w:rsidR="00703A8E" w:rsidRPr="005E05F1" w:rsidRDefault="00703A8E" w:rsidP="00412746">
            <w:pPr>
              <w:jc w:val="center"/>
              <w:rPr>
                <w:sz w:val="18"/>
                <w:szCs w:val="18"/>
              </w:rPr>
            </w:pPr>
            <w:r w:rsidRPr="005E05F1">
              <w:rPr>
                <w:sz w:val="18"/>
                <w:szCs w:val="18"/>
              </w:rPr>
              <w:t>6-32-65</w:t>
            </w:r>
          </w:p>
        </w:tc>
        <w:tc>
          <w:tcPr>
            <w:tcW w:w="2127" w:type="dxa"/>
          </w:tcPr>
          <w:p w:rsidR="00703A8E" w:rsidRPr="005E05F1" w:rsidRDefault="00703A8E" w:rsidP="00412746">
            <w:pPr>
              <w:jc w:val="center"/>
              <w:rPr>
                <w:sz w:val="18"/>
                <w:szCs w:val="18"/>
              </w:rPr>
            </w:pPr>
            <w:r w:rsidRPr="005E05F1">
              <w:rPr>
                <w:sz w:val="18"/>
                <w:szCs w:val="18"/>
              </w:rPr>
              <w:t>8-923-368-66-89</w:t>
            </w:r>
          </w:p>
        </w:tc>
        <w:tc>
          <w:tcPr>
            <w:tcW w:w="1778" w:type="dxa"/>
          </w:tcPr>
          <w:p w:rsidR="00703A8E" w:rsidRPr="005E05F1" w:rsidRDefault="00703A8E" w:rsidP="00412746">
            <w:pPr>
              <w:jc w:val="center"/>
              <w:rPr>
                <w:sz w:val="18"/>
                <w:szCs w:val="18"/>
              </w:rPr>
            </w:pPr>
            <w:r w:rsidRPr="005E05F1">
              <w:rPr>
                <w:sz w:val="18"/>
                <w:szCs w:val="18"/>
              </w:rPr>
              <w:t>по телефону начальник ВУС</w:t>
            </w:r>
          </w:p>
        </w:tc>
      </w:tr>
      <w:tr w:rsidR="00703A8E" w:rsidRPr="005E05F1" w:rsidTr="00412746">
        <w:tc>
          <w:tcPr>
            <w:tcW w:w="540" w:type="dxa"/>
          </w:tcPr>
          <w:p w:rsidR="00703A8E" w:rsidRPr="005E05F1" w:rsidRDefault="00703A8E" w:rsidP="00412746">
            <w:pPr>
              <w:jc w:val="center"/>
              <w:rPr>
                <w:sz w:val="18"/>
                <w:szCs w:val="18"/>
              </w:rPr>
            </w:pPr>
            <w:r w:rsidRPr="005E05F1">
              <w:rPr>
                <w:sz w:val="18"/>
                <w:szCs w:val="18"/>
              </w:rPr>
              <w:t>6</w:t>
            </w:r>
          </w:p>
        </w:tc>
        <w:tc>
          <w:tcPr>
            <w:tcW w:w="3396" w:type="dxa"/>
          </w:tcPr>
          <w:p w:rsidR="00703A8E" w:rsidRPr="005E05F1" w:rsidRDefault="00703A8E" w:rsidP="00412746">
            <w:pPr>
              <w:rPr>
                <w:sz w:val="18"/>
                <w:szCs w:val="18"/>
              </w:rPr>
            </w:pPr>
            <w:r w:rsidRPr="005E05F1">
              <w:rPr>
                <w:sz w:val="18"/>
                <w:szCs w:val="18"/>
              </w:rPr>
              <w:t>Тех. Работник № 2</w:t>
            </w:r>
          </w:p>
          <w:p w:rsidR="00703A8E" w:rsidRPr="005E05F1" w:rsidRDefault="00703A8E" w:rsidP="00412746">
            <w:pPr>
              <w:rPr>
                <w:sz w:val="18"/>
                <w:szCs w:val="18"/>
              </w:rPr>
            </w:pPr>
            <w:r w:rsidRPr="005E05F1">
              <w:rPr>
                <w:sz w:val="18"/>
                <w:szCs w:val="18"/>
              </w:rPr>
              <w:t>(ведущий специалист по вопросам ЖКХ  )</w:t>
            </w:r>
          </w:p>
        </w:tc>
        <w:tc>
          <w:tcPr>
            <w:tcW w:w="2835" w:type="dxa"/>
          </w:tcPr>
          <w:p w:rsidR="00703A8E" w:rsidRPr="005E05F1" w:rsidRDefault="00703A8E" w:rsidP="00412746">
            <w:pPr>
              <w:jc w:val="center"/>
              <w:rPr>
                <w:sz w:val="18"/>
                <w:szCs w:val="18"/>
              </w:rPr>
            </w:pPr>
            <w:r w:rsidRPr="005E05F1">
              <w:rPr>
                <w:sz w:val="18"/>
                <w:szCs w:val="18"/>
              </w:rPr>
              <w:t>Куликова</w:t>
            </w:r>
          </w:p>
          <w:p w:rsidR="00703A8E" w:rsidRPr="005E05F1" w:rsidRDefault="00703A8E" w:rsidP="00412746">
            <w:pPr>
              <w:jc w:val="center"/>
              <w:rPr>
                <w:sz w:val="18"/>
                <w:szCs w:val="18"/>
              </w:rPr>
            </w:pPr>
            <w:r w:rsidRPr="005E05F1">
              <w:rPr>
                <w:sz w:val="18"/>
                <w:szCs w:val="18"/>
              </w:rPr>
              <w:t>Алена Николаевна</w:t>
            </w:r>
          </w:p>
          <w:p w:rsidR="00703A8E" w:rsidRPr="005E05F1" w:rsidRDefault="00703A8E" w:rsidP="00412746">
            <w:pPr>
              <w:jc w:val="center"/>
              <w:rPr>
                <w:sz w:val="18"/>
                <w:szCs w:val="18"/>
              </w:rPr>
            </w:pPr>
            <w:r w:rsidRPr="005E05F1">
              <w:rPr>
                <w:sz w:val="18"/>
                <w:szCs w:val="18"/>
              </w:rPr>
              <w:t>/по согласованию/</w:t>
            </w:r>
          </w:p>
        </w:tc>
        <w:tc>
          <w:tcPr>
            <w:tcW w:w="2126" w:type="dxa"/>
          </w:tcPr>
          <w:p w:rsidR="00703A8E" w:rsidRPr="005E05F1" w:rsidRDefault="00703A8E" w:rsidP="00412746">
            <w:pPr>
              <w:rPr>
                <w:sz w:val="18"/>
                <w:szCs w:val="18"/>
              </w:rPr>
            </w:pPr>
            <w:r w:rsidRPr="005E05F1">
              <w:rPr>
                <w:sz w:val="18"/>
                <w:szCs w:val="18"/>
              </w:rPr>
              <w:t>ул . Рудная,9а-2</w:t>
            </w:r>
          </w:p>
        </w:tc>
        <w:tc>
          <w:tcPr>
            <w:tcW w:w="2551" w:type="dxa"/>
          </w:tcPr>
          <w:p w:rsidR="00703A8E" w:rsidRPr="005E05F1" w:rsidRDefault="00703A8E" w:rsidP="00412746">
            <w:pPr>
              <w:jc w:val="center"/>
              <w:rPr>
                <w:sz w:val="18"/>
                <w:szCs w:val="18"/>
              </w:rPr>
            </w:pPr>
            <w:r w:rsidRPr="005E05F1">
              <w:rPr>
                <w:sz w:val="18"/>
                <w:szCs w:val="18"/>
              </w:rPr>
              <w:t>6-32-65</w:t>
            </w:r>
          </w:p>
        </w:tc>
        <w:tc>
          <w:tcPr>
            <w:tcW w:w="2127" w:type="dxa"/>
          </w:tcPr>
          <w:p w:rsidR="00703A8E" w:rsidRPr="005E05F1" w:rsidRDefault="00703A8E" w:rsidP="00412746">
            <w:pPr>
              <w:rPr>
                <w:sz w:val="18"/>
                <w:szCs w:val="18"/>
              </w:rPr>
            </w:pPr>
          </w:p>
          <w:p w:rsidR="00703A8E" w:rsidRPr="005E05F1" w:rsidRDefault="00703A8E" w:rsidP="00412746">
            <w:pPr>
              <w:jc w:val="center"/>
              <w:rPr>
                <w:sz w:val="18"/>
                <w:szCs w:val="18"/>
              </w:rPr>
            </w:pPr>
            <w:r w:rsidRPr="005E05F1">
              <w:rPr>
                <w:sz w:val="18"/>
                <w:szCs w:val="18"/>
              </w:rPr>
              <w:t>8-950-971-32-76</w:t>
            </w:r>
          </w:p>
        </w:tc>
        <w:tc>
          <w:tcPr>
            <w:tcW w:w="1778" w:type="dxa"/>
          </w:tcPr>
          <w:p w:rsidR="00703A8E" w:rsidRPr="005E05F1" w:rsidRDefault="00703A8E" w:rsidP="00412746">
            <w:pPr>
              <w:rPr>
                <w:sz w:val="18"/>
                <w:szCs w:val="18"/>
              </w:rPr>
            </w:pPr>
            <w:r w:rsidRPr="005E05F1">
              <w:rPr>
                <w:sz w:val="18"/>
                <w:szCs w:val="18"/>
              </w:rPr>
              <w:t>по телефону глава поселка</w:t>
            </w:r>
          </w:p>
        </w:tc>
      </w:tr>
      <w:tr w:rsidR="00703A8E" w:rsidRPr="005E05F1" w:rsidTr="00412746">
        <w:tc>
          <w:tcPr>
            <w:tcW w:w="540" w:type="dxa"/>
          </w:tcPr>
          <w:p w:rsidR="00703A8E" w:rsidRPr="005E05F1" w:rsidRDefault="00703A8E" w:rsidP="00412746">
            <w:pPr>
              <w:jc w:val="center"/>
              <w:rPr>
                <w:sz w:val="18"/>
                <w:szCs w:val="18"/>
              </w:rPr>
            </w:pPr>
            <w:r w:rsidRPr="005E05F1">
              <w:rPr>
                <w:sz w:val="18"/>
                <w:szCs w:val="18"/>
              </w:rPr>
              <w:t>7</w:t>
            </w:r>
          </w:p>
        </w:tc>
        <w:tc>
          <w:tcPr>
            <w:tcW w:w="3396" w:type="dxa"/>
          </w:tcPr>
          <w:p w:rsidR="00703A8E" w:rsidRPr="005E05F1" w:rsidRDefault="00703A8E" w:rsidP="00412746">
            <w:pPr>
              <w:rPr>
                <w:sz w:val="18"/>
                <w:szCs w:val="18"/>
              </w:rPr>
            </w:pPr>
            <w:r w:rsidRPr="005E05F1">
              <w:rPr>
                <w:sz w:val="18"/>
                <w:szCs w:val="18"/>
              </w:rPr>
              <w:t xml:space="preserve">Водитель-телефонист </w:t>
            </w:r>
          </w:p>
          <w:p w:rsidR="00703A8E" w:rsidRPr="005E05F1" w:rsidRDefault="00703A8E" w:rsidP="00412746">
            <w:pPr>
              <w:rPr>
                <w:sz w:val="18"/>
                <w:szCs w:val="18"/>
              </w:rPr>
            </w:pPr>
            <w:r w:rsidRPr="005E05F1">
              <w:rPr>
                <w:sz w:val="18"/>
                <w:szCs w:val="18"/>
              </w:rPr>
              <w:t>(водитель администрации)</w:t>
            </w:r>
          </w:p>
        </w:tc>
        <w:tc>
          <w:tcPr>
            <w:tcW w:w="2835" w:type="dxa"/>
          </w:tcPr>
          <w:p w:rsidR="00703A8E" w:rsidRPr="005E05F1" w:rsidRDefault="00703A8E" w:rsidP="00412746">
            <w:pPr>
              <w:jc w:val="center"/>
              <w:rPr>
                <w:sz w:val="18"/>
                <w:szCs w:val="18"/>
              </w:rPr>
            </w:pPr>
            <w:r w:rsidRPr="005E05F1">
              <w:rPr>
                <w:sz w:val="18"/>
                <w:szCs w:val="18"/>
              </w:rPr>
              <w:t>Лавцевич Василий  Александрович</w:t>
            </w:r>
          </w:p>
          <w:p w:rsidR="00703A8E" w:rsidRPr="005E05F1" w:rsidRDefault="00703A8E" w:rsidP="00412746">
            <w:pPr>
              <w:jc w:val="center"/>
              <w:rPr>
                <w:sz w:val="18"/>
                <w:szCs w:val="18"/>
              </w:rPr>
            </w:pPr>
            <w:r w:rsidRPr="005E05F1">
              <w:rPr>
                <w:sz w:val="18"/>
                <w:szCs w:val="18"/>
              </w:rPr>
              <w:t>/по согласованию/</w:t>
            </w:r>
          </w:p>
        </w:tc>
        <w:tc>
          <w:tcPr>
            <w:tcW w:w="2126" w:type="dxa"/>
          </w:tcPr>
          <w:p w:rsidR="00703A8E" w:rsidRPr="005E05F1" w:rsidRDefault="00703A8E" w:rsidP="00412746">
            <w:pPr>
              <w:rPr>
                <w:sz w:val="18"/>
                <w:szCs w:val="18"/>
              </w:rPr>
            </w:pPr>
            <w:r w:rsidRPr="005E05F1">
              <w:rPr>
                <w:sz w:val="18"/>
                <w:szCs w:val="18"/>
              </w:rPr>
              <w:t>ул. Ленина,6-86</w:t>
            </w:r>
          </w:p>
        </w:tc>
        <w:tc>
          <w:tcPr>
            <w:tcW w:w="2551" w:type="dxa"/>
          </w:tcPr>
          <w:p w:rsidR="00703A8E" w:rsidRPr="005E05F1" w:rsidRDefault="00703A8E" w:rsidP="00412746">
            <w:pPr>
              <w:jc w:val="center"/>
              <w:rPr>
                <w:sz w:val="18"/>
                <w:szCs w:val="18"/>
              </w:rPr>
            </w:pPr>
            <w:r w:rsidRPr="005E05F1">
              <w:rPr>
                <w:sz w:val="18"/>
                <w:szCs w:val="18"/>
              </w:rPr>
              <w:t>6-32-65</w:t>
            </w:r>
          </w:p>
        </w:tc>
        <w:tc>
          <w:tcPr>
            <w:tcW w:w="2127" w:type="dxa"/>
          </w:tcPr>
          <w:p w:rsidR="00703A8E" w:rsidRPr="005E05F1" w:rsidRDefault="00703A8E" w:rsidP="00412746">
            <w:pPr>
              <w:jc w:val="center"/>
              <w:rPr>
                <w:sz w:val="18"/>
                <w:szCs w:val="18"/>
              </w:rPr>
            </w:pPr>
            <w:r w:rsidRPr="005E05F1">
              <w:rPr>
                <w:sz w:val="18"/>
                <w:szCs w:val="18"/>
              </w:rPr>
              <w:t>8-913-830-93-11</w:t>
            </w:r>
          </w:p>
        </w:tc>
        <w:tc>
          <w:tcPr>
            <w:tcW w:w="1778" w:type="dxa"/>
          </w:tcPr>
          <w:p w:rsidR="00703A8E" w:rsidRPr="005E05F1" w:rsidRDefault="00703A8E" w:rsidP="00412746">
            <w:pPr>
              <w:jc w:val="center"/>
              <w:rPr>
                <w:sz w:val="18"/>
                <w:szCs w:val="18"/>
              </w:rPr>
            </w:pPr>
            <w:r w:rsidRPr="005E05F1">
              <w:rPr>
                <w:sz w:val="18"/>
                <w:szCs w:val="18"/>
              </w:rPr>
              <w:t>по телефону</w:t>
            </w:r>
          </w:p>
          <w:p w:rsidR="00703A8E" w:rsidRPr="005E05F1" w:rsidRDefault="00703A8E" w:rsidP="00412746">
            <w:pPr>
              <w:jc w:val="center"/>
              <w:rPr>
                <w:sz w:val="18"/>
                <w:szCs w:val="18"/>
              </w:rPr>
            </w:pPr>
            <w:r w:rsidRPr="005E05F1">
              <w:rPr>
                <w:sz w:val="18"/>
                <w:szCs w:val="18"/>
              </w:rPr>
              <w:t>глава посёлка</w:t>
            </w:r>
          </w:p>
        </w:tc>
      </w:tr>
      <w:tr w:rsidR="00703A8E" w:rsidRPr="005E05F1" w:rsidTr="00412746">
        <w:tc>
          <w:tcPr>
            <w:tcW w:w="540" w:type="dxa"/>
          </w:tcPr>
          <w:p w:rsidR="00703A8E" w:rsidRPr="005E05F1" w:rsidRDefault="00703A8E" w:rsidP="00412746">
            <w:pPr>
              <w:jc w:val="center"/>
              <w:rPr>
                <w:sz w:val="18"/>
                <w:szCs w:val="18"/>
              </w:rPr>
            </w:pPr>
            <w:r w:rsidRPr="005E05F1">
              <w:rPr>
                <w:sz w:val="18"/>
                <w:szCs w:val="18"/>
              </w:rPr>
              <w:t>9</w:t>
            </w:r>
          </w:p>
        </w:tc>
        <w:tc>
          <w:tcPr>
            <w:tcW w:w="3396" w:type="dxa"/>
          </w:tcPr>
          <w:p w:rsidR="00703A8E" w:rsidRPr="005E05F1" w:rsidRDefault="00703A8E" w:rsidP="00412746">
            <w:pPr>
              <w:rPr>
                <w:sz w:val="18"/>
                <w:szCs w:val="18"/>
              </w:rPr>
            </w:pPr>
            <w:r w:rsidRPr="005E05F1">
              <w:rPr>
                <w:sz w:val="18"/>
                <w:szCs w:val="18"/>
              </w:rPr>
              <w:t xml:space="preserve">дежурный </w:t>
            </w:r>
          </w:p>
          <w:p w:rsidR="00703A8E" w:rsidRPr="005E05F1" w:rsidRDefault="00703A8E" w:rsidP="00412746">
            <w:pPr>
              <w:rPr>
                <w:sz w:val="18"/>
                <w:szCs w:val="18"/>
              </w:rPr>
            </w:pPr>
            <w:r w:rsidRPr="005E05F1">
              <w:rPr>
                <w:sz w:val="18"/>
                <w:szCs w:val="18"/>
              </w:rPr>
              <w:t>(главный бухгалтер  администрации)</w:t>
            </w:r>
          </w:p>
        </w:tc>
        <w:tc>
          <w:tcPr>
            <w:tcW w:w="2835" w:type="dxa"/>
          </w:tcPr>
          <w:p w:rsidR="00703A8E" w:rsidRPr="005E05F1" w:rsidRDefault="00703A8E" w:rsidP="00412746">
            <w:pPr>
              <w:jc w:val="center"/>
              <w:rPr>
                <w:sz w:val="18"/>
                <w:szCs w:val="18"/>
              </w:rPr>
            </w:pPr>
            <w:r w:rsidRPr="005E05F1">
              <w:rPr>
                <w:sz w:val="18"/>
                <w:szCs w:val="18"/>
              </w:rPr>
              <w:t>Бланк</w:t>
            </w:r>
          </w:p>
          <w:p w:rsidR="00703A8E" w:rsidRPr="005E05F1" w:rsidRDefault="00703A8E" w:rsidP="00412746">
            <w:pPr>
              <w:jc w:val="center"/>
              <w:rPr>
                <w:sz w:val="18"/>
                <w:szCs w:val="18"/>
              </w:rPr>
            </w:pPr>
            <w:r w:rsidRPr="005E05F1">
              <w:rPr>
                <w:sz w:val="18"/>
                <w:szCs w:val="18"/>
              </w:rPr>
              <w:t>Светлана Рудольфовна</w:t>
            </w:r>
          </w:p>
          <w:p w:rsidR="00703A8E" w:rsidRPr="005E05F1" w:rsidRDefault="00703A8E" w:rsidP="00412746">
            <w:pPr>
              <w:jc w:val="center"/>
              <w:rPr>
                <w:sz w:val="18"/>
                <w:szCs w:val="18"/>
              </w:rPr>
            </w:pPr>
            <w:r w:rsidRPr="005E05F1">
              <w:rPr>
                <w:sz w:val="18"/>
                <w:szCs w:val="18"/>
              </w:rPr>
              <w:t>(по согласованию)</w:t>
            </w:r>
          </w:p>
        </w:tc>
        <w:tc>
          <w:tcPr>
            <w:tcW w:w="2126" w:type="dxa"/>
          </w:tcPr>
          <w:p w:rsidR="00703A8E" w:rsidRPr="005E05F1" w:rsidRDefault="00703A8E" w:rsidP="00412746">
            <w:pPr>
              <w:rPr>
                <w:sz w:val="18"/>
                <w:szCs w:val="18"/>
              </w:rPr>
            </w:pPr>
            <w:r w:rsidRPr="005E05F1">
              <w:rPr>
                <w:sz w:val="18"/>
                <w:szCs w:val="18"/>
              </w:rPr>
              <w:t>ул. Ленина,20-14</w:t>
            </w:r>
          </w:p>
        </w:tc>
        <w:tc>
          <w:tcPr>
            <w:tcW w:w="2551" w:type="dxa"/>
          </w:tcPr>
          <w:p w:rsidR="00703A8E" w:rsidRPr="005E05F1" w:rsidRDefault="00703A8E" w:rsidP="00412746">
            <w:pPr>
              <w:jc w:val="center"/>
              <w:rPr>
                <w:sz w:val="18"/>
                <w:szCs w:val="18"/>
              </w:rPr>
            </w:pPr>
            <w:r w:rsidRPr="005E05F1">
              <w:rPr>
                <w:sz w:val="18"/>
                <w:szCs w:val="18"/>
              </w:rPr>
              <w:t>6-32-65</w:t>
            </w:r>
          </w:p>
        </w:tc>
        <w:tc>
          <w:tcPr>
            <w:tcW w:w="2127" w:type="dxa"/>
          </w:tcPr>
          <w:p w:rsidR="00703A8E" w:rsidRPr="005E05F1" w:rsidRDefault="00703A8E" w:rsidP="00412746">
            <w:pPr>
              <w:jc w:val="center"/>
              <w:rPr>
                <w:sz w:val="18"/>
                <w:szCs w:val="18"/>
              </w:rPr>
            </w:pPr>
          </w:p>
          <w:p w:rsidR="00703A8E" w:rsidRPr="005E05F1" w:rsidRDefault="00703A8E" w:rsidP="00412746">
            <w:pPr>
              <w:jc w:val="center"/>
              <w:rPr>
                <w:sz w:val="18"/>
                <w:szCs w:val="18"/>
              </w:rPr>
            </w:pPr>
            <w:r w:rsidRPr="005E05F1">
              <w:rPr>
                <w:sz w:val="18"/>
                <w:szCs w:val="18"/>
              </w:rPr>
              <w:t>8-950-302-34-07</w:t>
            </w:r>
          </w:p>
        </w:tc>
        <w:tc>
          <w:tcPr>
            <w:tcW w:w="1778" w:type="dxa"/>
          </w:tcPr>
          <w:p w:rsidR="00703A8E" w:rsidRPr="005E05F1" w:rsidRDefault="00703A8E" w:rsidP="00412746">
            <w:pPr>
              <w:jc w:val="center"/>
              <w:rPr>
                <w:sz w:val="18"/>
                <w:szCs w:val="18"/>
              </w:rPr>
            </w:pPr>
            <w:r w:rsidRPr="005E05F1">
              <w:rPr>
                <w:sz w:val="18"/>
                <w:szCs w:val="18"/>
              </w:rPr>
              <w:t>по телефону</w:t>
            </w:r>
          </w:p>
          <w:p w:rsidR="00703A8E" w:rsidRPr="005E05F1" w:rsidRDefault="00703A8E" w:rsidP="00412746">
            <w:pPr>
              <w:jc w:val="center"/>
              <w:rPr>
                <w:sz w:val="18"/>
                <w:szCs w:val="18"/>
              </w:rPr>
            </w:pPr>
            <w:r w:rsidRPr="005E05F1">
              <w:rPr>
                <w:sz w:val="18"/>
                <w:szCs w:val="18"/>
              </w:rPr>
              <w:t>глава поселка</w:t>
            </w:r>
          </w:p>
        </w:tc>
      </w:tr>
      <w:tr w:rsidR="00703A8E" w:rsidRPr="005E05F1" w:rsidTr="00412746">
        <w:tc>
          <w:tcPr>
            <w:tcW w:w="540" w:type="dxa"/>
          </w:tcPr>
          <w:p w:rsidR="00703A8E" w:rsidRPr="005E05F1" w:rsidRDefault="00703A8E" w:rsidP="00412746">
            <w:pPr>
              <w:jc w:val="center"/>
              <w:rPr>
                <w:sz w:val="18"/>
                <w:szCs w:val="18"/>
              </w:rPr>
            </w:pPr>
            <w:r w:rsidRPr="005E05F1">
              <w:rPr>
                <w:sz w:val="18"/>
                <w:szCs w:val="18"/>
              </w:rPr>
              <w:t>10</w:t>
            </w:r>
          </w:p>
        </w:tc>
        <w:tc>
          <w:tcPr>
            <w:tcW w:w="3396" w:type="dxa"/>
          </w:tcPr>
          <w:p w:rsidR="00703A8E" w:rsidRPr="005E05F1" w:rsidRDefault="00703A8E" w:rsidP="00412746">
            <w:pPr>
              <w:rPr>
                <w:sz w:val="18"/>
                <w:szCs w:val="18"/>
              </w:rPr>
            </w:pPr>
            <w:r w:rsidRPr="005E05F1">
              <w:rPr>
                <w:sz w:val="18"/>
                <w:szCs w:val="18"/>
              </w:rPr>
              <w:t xml:space="preserve"> Дежурный</w:t>
            </w:r>
          </w:p>
          <w:p w:rsidR="00703A8E" w:rsidRPr="005E05F1" w:rsidRDefault="00703A8E" w:rsidP="00412746">
            <w:pPr>
              <w:rPr>
                <w:sz w:val="18"/>
                <w:szCs w:val="18"/>
              </w:rPr>
            </w:pPr>
            <w:r w:rsidRPr="005E05F1">
              <w:rPr>
                <w:sz w:val="18"/>
                <w:szCs w:val="18"/>
              </w:rPr>
              <w:t>(бухгалтер администрации)</w:t>
            </w:r>
          </w:p>
        </w:tc>
        <w:tc>
          <w:tcPr>
            <w:tcW w:w="2835" w:type="dxa"/>
          </w:tcPr>
          <w:p w:rsidR="00703A8E" w:rsidRPr="005E05F1" w:rsidRDefault="00703A8E" w:rsidP="00412746">
            <w:pPr>
              <w:jc w:val="center"/>
              <w:rPr>
                <w:sz w:val="18"/>
                <w:szCs w:val="18"/>
              </w:rPr>
            </w:pPr>
            <w:r w:rsidRPr="005E05F1">
              <w:rPr>
                <w:sz w:val="18"/>
                <w:szCs w:val="18"/>
              </w:rPr>
              <w:t>Немыткина</w:t>
            </w:r>
          </w:p>
          <w:p w:rsidR="00703A8E" w:rsidRPr="005E05F1" w:rsidRDefault="00703A8E" w:rsidP="00412746">
            <w:pPr>
              <w:jc w:val="center"/>
              <w:rPr>
                <w:sz w:val="18"/>
                <w:szCs w:val="18"/>
              </w:rPr>
            </w:pPr>
            <w:r w:rsidRPr="005E05F1">
              <w:rPr>
                <w:sz w:val="18"/>
                <w:szCs w:val="18"/>
              </w:rPr>
              <w:t>Татьяна Геннадьевна</w:t>
            </w:r>
          </w:p>
          <w:p w:rsidR="00703A8E" w:rsidRPr="005E05F1" w:rsidRDefault="00703A8E" w:rsidP="00412746">
            <w:pPr>
              <w:jc w:val="center"/>
              <w:rPr>
                <w:sz w:val="18"/>
                <w:szCs w:val="18"/>
              </w:rPr>
            </w:pPr>
            <w:r w:rsidRPr="005E05F1">
              <w:rPr>
                <w:sz w:val="18"/>
                <w:szCs w:val="18"/>
              </w:rPr>
              <w:t>(по согласованию)</w:t>
            </w:r>
          </w:p>
        </w:tc>
        <w:tc>
          <w:tcPr>
            <w:tcW w:w="2126" w:type="dxa"/>
          </w:tcPr>
          <w:p w:rsidR="00703A8E" w:rsidRPr="005E05F1" w:rsidRDefault="00703A8E" w:rsidP="00412746">
            <w:pPr>
              <w:rPr>
                <w:sz w:val="18"/>
                <w:szCs w:val="18"/>
              </w:rPr>
            </w:pPr>
            <w:r w:rsidRPr="005E05F1">
              <w:rPr>
                <w:sz w:val="18"/>
                <w:szCs w:val="18"/>
              </w:rPr>
              <w:t xml:space="preserve">ул. Зеленая Роща, дом 7 </w:t>
            </w:r>
          </w:p>
        </w:tc>
        <w:tc>
          <w:tcPr>
            <w:tcW w:w="2551" w:type="dxa"/>
          </w:tcPr>
          <w:p w:rsidR="00703A8E" w:rsidRPr="005E05F1" w:rsidRDefault="00703A8E" w:rsidP="00412746">
            <w:pPr>
              <w:jc w:val="center"/>
              <w:rPr>
                <w:sz w:val="18"/>
                <w:szCs w:val="18"/>
              </w:rPr>
            </w:pPr>
            <w:r w:rsidRPr="005E05F1">
              <w:rPr>
                <w:sz w:val="18"/>
                <w:szCs w:val="18"/>
              </w:rPr>
              <w:t>6-32-65</w:t>
            </w:r>
          </w:p>
        </w:tc>
        <w:tc>
          <w:tcPr>
            <w:tcW w:w="2127" w:type="dxa"/>
          </w:tcPr>
          <w:p w:rsidR="00703A8E" w:rsidRPr="005E05F1" w:rsidRDefault="00703A8E" w:rsidP="00412746">
            <w:pPr>
              <w:jc w:val="center"/>
              <w:rPr>
                <w:sz w:val="18"/>
                <w:szCs w:val="18"/>
              </w:rPr>
            </w:pPr>
            <w:r w:rsidRPr="005E05F1">
              <w:rPr>
                <w:sz w:val="18"/>
                <w:szCs w:val="18"/>
              </w:rPr>
              <w:t>8-905-974-15-85</w:t>
            </w:r>
          </w:p>
        </w:tc>
        <w:tc>
          <w:tcPr>
            <w:tcW w:w="1778" w:type="dxa"/>
          </w:tcPr>
          <w:p w:rsidR="00703A8E" w:rsidRPr="005E05F1" w:rsidRDefault="00703A8E" w:rsidP="00412746">
            <w:pPr>
              <w:jc w:val="center"/>
              <w:rPr>
                <w:sz w:val="18"/>
                <w:szCs w:val="18"/>
              </w:rPr>
            </w:pPr>
            <w:r w:rsidRPr="005E05F1">
              <w:rPr>
                <w:sz w:val="18"/>
                <w:szCs w:val="18"/>
              </w:rPr>
              <w:t xml:space="preserve">по телефону </w:t>
            </w:r>
          </w:p>
          <w:p w:rsidR="00703A8E" w:rsidRPr="005E05F1" w:rsidRDefault="00703A8E" w:rsidP="00412746">
            <w:pPr>
              <w:jc w:val="center"/>
              <w:rPr>
                <w:sz w:val="18"/>
                <w:szCs w:val="18"/>
              </w:rPr>
            </w:pPr>
            <w:r w:rsidRPr="005E05F1">
              <w:rPr>
                <w:sz w:val="18"/>
                <w:szCs w:val="18"/>
              </w:rPr>
              <w:t>глава поселка</w:t>
            </w:r>
          </w:p>
        </w:tc>
      </w:tr>
      <w:tr w:rsidR="00703A8E" w:rsidRPr="005E05F1" w:rsidTr="00412746">
        <w:tc>
          <w:tcPr>
            <w:tcW w:w="540" w:type="dxa"/>
          </w:tcPr>
          <w:p w:rsidR="00703A8E" w:rsidRPr="005E05F1" w:rsidRDefault="00703A8E" w:rsidP="00412746">
            <w:pPr>
              <w:jc w:val="center"/>
              <w:rPr>
                <w:sz w:val="18"/>
                <w:szCs w:val="18"/>
              </w:rPr>
            </w:pPr>
            <w:r w:rsidRPr="005E05F1">
              <w:rPr>
                <w:sz w:val="18"/>
                <w:szCs w:val="18"/>
              </w:rPr>
              <w:t>11</w:t>
            </w:r>
          </w:p>
        </w:tc>
        <w:tc>
          <w:tcPr>
            <w:tcW w:w="3396" w:type="dxa"/>
          </w:tcPr>
          <w:p w:rsidR="00703A8E" w:rsidRPr="005E05F1" w:rsidRDefault="00703A8E" w:rsidP="00412746">
            <w:pPr>
              <w:rPr>
                <w:sz w:val="18"/>
                <w:szCs w:val="18"/>
              </w:rPr>
            </w:pPr>
            <w:r w:rsidRPr="005E05F1">
              <w:rPr>
                <w:sz w:val="18"/>
                <w:szCs w:val="18"/>
              </w:rPr>
              <w:t xml:space="preserve"> Дежурный (специалист по соц. работе)</w:t>
            </w:r>
          </w:p>
        </w:tc>
        <w:tc>
          <w:tcPr>
            <w:tcW w:w="2835" w:type="dxa"/>
          </w:tcPr>
          <w:p w:rsidR="00703A8E" w:rsidRPr="005E05F1" w:rsidRDefault="00703A8E" w:rsidP="00412746">
            <w:pPr>
              <w:jc w:val="center"/>
              <w:rPr>
                <w:sz w:val="18"/>
                <w:szCs w:val="18"/>
              </w:rPr>
            </w:pPr>
            <w:r w:rsidRPr="005E05F1">
              <w:rPr>
                <w:sz w:val="18"/>
                <w:szCs w:val="18"/>
              </w:rPr>
              <w:t>Загребельная</w:t>
            </w:r>
          </w:p>
          <w:p w:rsidR="00703A8E" w:rsidRPr="005E05F1" w:rsidRDefault="00703A8E" w:rsidP="00412746">
            <w:pPr>
              <w:jc w:val="center"/>
              <w:rPr>
                <w:sz w:val="18"/>
                <w:szCs w:val="18"/>
              </w:rPr>
            </w:pPr>
            <w:r w:rsidRPr="005E05F1">
              <w:rPr>
                <w:sz w:val="18"/>
                <w:szCs w:val="18"/>
              </w:rPr>
              <w:t>Татьяна Алексеевна</w:t>
            </w:r>
          </w:p>
          <w:p w:rsidR="00703A8E" w:rsidRPr="005E05F1" w:rsidRDefault="00703A8E" w:rsidP="00412746">
            <w:pPr>
              <w:jc w:val="center"/>
              <w:rPr>
                <w:sz w:val="18"/>
                <w:szCs w:val="18"/>
              </w:rPr>
            </w:pPr>
            <w:r w:rsidRPr="005E05F1">
              <w:rPr>
                <w:sz w:val="18"/>
                <w:szCs w:val="18"/>
              </w:rPr>
              <w:t>(по согласованию)</w:t>
            </w:r>
          </w:p>
        </w:tc>
        <w:tc>
          <w:tcPr>
            <w:tcW w:w="2126" w:type="dxa"/>
          </w:tcPr>
          <w:p w:rsidR="00703A8E" w:rsidRPr="005E05F1" w:rsidRDefault="00703A8E" w:rsidP="00412746">
            <w:pPr>
              <w:rPr>
                <w:sz w:val="18"/>
                <w:szCs w:val="18"/>
              </w:rPr>
            </w:pPr>
            <w:r w:rsidRPr="005E05F1">
              <w:rPr>
                <w:sz w:val="18"/>
                <w:szCs w:val="18"/>
              </w:rPr>
              <w:t>ул. Заречная, 41</w:t>
            </w:r>
          </w:p>
        </w:tc>
        <w:tc>
          <w:tcPr>
            <w:tcW w:w="2551" w:type="dxa"/>
          </w:tcPr>
          <w:p w:rsidR="00703A8E" w:rsidRPr="005E05F1" w:rsidRDefault="00703A8E" w:rsidP="00412746">
            <w:pPr>
              <w:jc w:val="center"/>
              <w:rPr>
                <w:sz w:val="18"/>
                <w:szCs w:val="18"/>
              </w:rPr>
            </w:pPr>
          </w:p>
        </w:tc>
        <w:tc>
          <w:tcPr>
            <w:tcW w:w="2127" w:type="dxa"/>
          </w:tcPr>
          <w:p w:rsidR="00703A8E" w:rsidRPr="005E05F1" w:rsidRDefault="00703A8E" w:rsidP="00412746">
            <w:pPr>
              <w:jc w:val="center"/>
              <w:rPr>
                <w:sz w:val="18"/>
                <w:szCs w:val="18"/>
              </w:rPr>
            </w:pPr>
            <w:r w:rsidRPr="005E05F1">
              <w:rPr>
                <w:sz w:val="18"/>
                <w:szCs w:val="18"/>
              </w:rPr>
              <w:t>8-923-338-37-44</w:t>
            </w:r>
          </w:p>
        </w:tc>
        <w:tc>
          <w:tcPr>
            <w:tcW w:w="1778" w:type="dxa"/>
          </w:tcPr>
          <w:p w:rsidR="00703A8E" w:rsidRPr="005E05F1" w:rsidRDefault="00703A8E" w:rsidP="00412746">
            <w:pPr>
              <w:jc w:val="center"/>
              <w:rPr>
                <w:sz w:val="18"/>
                <w:szCs w:val="18"/>
              </w:rPr>
            </w:pPr>
            <w:r w:rsidRPr="005E05F1">
              <w:rPr>
                <w:sz w:val="18"/>
                <w:szCs w:val="18"/>
              </w:rPr>
              <w:t>по телефону</w:t>
            </w:r>
          </w:p>
          <w:p w:rsidR="00703A8E" w:rsidRPr="005E05F1" w:rsidRDefault="00703A8E" w:rsidP="00412746">
            <w:pPr>
              <w:jc w:val="center"/>
              <w:rPr>
                <w:sz w:val="18"/>
                <w:szCs w:val="18"/>
              </w:rPr>
            </w:pPr>
            <w:r w:rsidRPr="005E05F1">
              <w:rPr>
                <w:sz w:val="18"/>
                <w:szCs w:val="18"/>
              </w:rPr>
              <w:t>глава поселка</w:t>
            </w:r>
          </w:p>
        </w:tc>
      </w:tr>
      <w:tr w:rsidR="00703A8E" w:rsidRPr="005E05F1" w:rsidTr="00412746">
        <w:tc>
          <w:tcPr>
            <w:tcW w:w="540" w:type="dxa"/>
          </w:tcPr>
          <w:p w:rsidR="00703A8E" w:rsidRPr="005E05F1" w:rsidRDefault="00703A8E" w:rsidP="00412746">
            <w:pPr>
              <w:jc w:val="center"/>
              <w:rPr>
                <w:sz w:val="18"/>
                <w:szCs w:val="18"/>
              </w:rPr>
            </w:pPr>
            <w:r w:rsidRPr="005E05F1">
              <w:rPr>
                <w:sz w:val="18"/>
                <w:szCs w:val="18"/>
              </w:rPr>
              <w:t>12</w:t>
            </w:r>
          </w:p>
        </w:tc>
        <w:tc>
          <w:tcPr>
            <w:tcW w:w="3396" w:type="dxa"/>
          </w:tcPr>
          <w:p w:rsidR="00703A8E" w:rsidRPr="005E05F1" w:rsidRDefault="00703A8E" w:rsidP="00412746">
            <w:pPr>
              <w:rPr>
                <w:sz w:val="18"/>
                <w:szCs w:val="18"/>
              </w:rPr>
            </w:pPr>
            <w:r w:rsidRPr="005E05F1">
              <w:rPr>
                <w:sz w:val="18"/>
                <w:szCs w:val="18"/>
              </w:rPr>
              <w:t>Специалист 1 категории</w:t>
            </w:r>
          </w:p>
        </w:tc>
        <w:tc>
          <w:tcPr>
            <w:tcW w:w="2835" w:type="dxa"/>
          </w:tcPr>
          <w:p w:rsidR="00703A8E" w:rsidRPr="005E05F1" w:rsidRDefault="00703A8E" w:rsidP="00412746">
            <w:pPr>
              <w:jc w:val="center"/>
              <w:rPr>
                <w:sz w:val="18"/>
                <w:szCs w:val="18"/>
              </w:rPr>
            </w:pPr>
            <w:r w:rsidRPr="005E05F1">
              <w:rPr>
                <w:sz w:val="18"/>
                <w:szCs w:val="18"/>
              </w:rPr>
              <w:t>Нежид</w:t>
            </w:r>
          </w:p>
          <w:p w:rsidR="00703A8E" w:rsidRPr="005E05F1" w:rsidRDefault="00703A8E" w:rsidP="00412746">
            <w:pPr>
              <w:jc w:val="center"/>
              <w:rPr>
                <w:sz w:val="18"/>
                <w:szCs w:val="18"/>
              </w:rPr>
            </w:pPr>
            <w:r w:rsidRPr="005E05F1">
              <w:rPr>
                <w:sz w:val="18"/>
                <w:szCs w:val="18"/>
              </w:rPr>
              <w:t>Ксения Эдуардовна</w:t>
            </w:r>
          </w:p>
        </w:tc>
        <w:tc>
          <w:tcPr>
            <w:tcW w:w="2126" w:type="dxa"/>
          </w:tcPr>
          <w:p w:rsidR="00703A8E" w:rsidRPr="005E05F1" w:rsidRDefault="00703A8E" w:rsidP="00412746">
            <w:pPr>
              <w:rPr>
                <w:sz w:val="18"/>
                <w:szCs w:val="18"/>
              </w:rPr>
            </w:pPr>
            <w:r w:rsidRPr="005E05F1">
              <w:rPr>
                <w:sz w:val="18"/>
                <w:szCs w:val="18"/>
              </w:rPr>
              <w:t>ул.Бочкарева,118</w:t>
            </w:r>
          </w:p>
        </w:tc>
        <w:tc>
          <w:tcPr>
            <w:tcW w:w="2551" w:type="dxa"/>
          </w:tcPr>
          <w:p w:rsidR="00703A8E" w:rsidRPr="005E05F1" w:rsidRDefault="00703A8E" w:rsidP="00412746">
            <w:pPr>
              <w:jc w:val="center"/>
              <w:rPr>
                <w:sz w:val="18"/>
                <w:szCs w:val="18"/>
              </w:rPr>
            </w:pPr>
            <w:r w:rsidRPr="005E05F1">
              <w:rPr>
                <w:sz w:val="18"/>
                <w:szCs w:val="18"/>
              </w:rPr>
              <w:t>6-32-65</w:t>
            </w:r>
          </w:p>
        </w:tc>
        <w:tc>
          <w:tcPr>
            <w:tcW w:w="2127" w:type="dxa"/>
          </w:tcPr>
          <w:p w:rsidR="00703A8E" w:rsidRPr="005E05F1" w:rsidRDefault="00703A8E" w:rsidP="00412746">
            <w:pPr>
              <w:jc w:val="center"/>
              <w:rPr>
                <w:sz w:val="18"/>
                <w:szCs w:val="18"/>
              </w:rPr>
            </w:pPr>
            <w:r w:rsidRPr="005E05F1">
              <w:rPr>
                <w:sz w:val="18"/>
                <w:szCs w:val="18"/>
              </w:rPr>
              <w:t>8-923-328-35-43</w:t>
            </w:r>
          </w:p>
        </w:tc>
        <w:tc>
          <w:tcPr>
            <w:tcW w:w="1778" w:type="dxa"/>
          </w:tcPr>
          <w:p w:rsidR="00703A8E" w:rsidRPr="005E05F1" w:rsidRDefault="00703A8E" w:rsidP="00412746">
            <w:pPr>
              <w:jc w:val="center"/>
              <w:rPr>
                <w:sz w:val="18"/>
                <w:szCs w:val="18"/>
              </w:rPr>
            </w:pPr>
            <w:r w:rsidRPr="005E05F1">
              <w:rPr>
                <w:sz w:val="18"/>
                <w:szCs w:val="18"/>
              </w:rPr>
              <w:t>по телефону</w:t>
            </w:r>
          </w:p>
          <w:p w:rsidR="00703A8E" w:rsidRPr="005E05F1" w:rsidRDefault="00703A8E" w:rsidP="00412746">
            <w:pPr>
              <w:jc w:val="center"/>
              <w:rPr>
                <w:sz w:val="18"/>
                <w:szCs w:val="18"/>
              </w:rPr>
            </w:pPr>
            <w:r w:rsidRPr="005E05F1">
              <w:rPr>
                <w:sz w:val="18"/>
                <w:szCs w:val="18"/>
              </w:rPr>
              <w:t>глава поселка</w:t>
            </w:r>
          </w:p>
        </w:tc>
      </w:tr>
      <w:tr w:rsidR="00703A8E" w:rsidRPr="005E05F1" w:rsidTr="00412746">
        <w:tc>
          <w:tcPr>
            <w:tcW w:w="540" w:type="dxa"/>
          </w:tcPr>
          <w:p w:rsidR="00703A8E" w:rsidRPr="005E05F1" w:rsidRDefault="00703A8E" w:rsidP="00412746">
            <w:pPr>
              <w:jc w:val="center"/>
              <w:rPr>
                <w:sz w:val="18"/>
                <w:szCs w:val="18"/>
              </w:rPr>
            </w:pPr>
            <w:r w:rsidRPr="005E05F1">
              <w:rPr>
                <w:sz w:val="18"/>
                <w:szCs w:val="18"/>
              </w:rPr>
              <w:t>13</w:t>
            </w:r>
          </w:p>
        </w:tc>
        <w:tc>
          <w:tcPr>
            <w:tcW w:w="3396" w:type="dxa"/>
          </w:tcPr>
          <w:p w:rsidR="00703A8E" w:rsidRPr="005E05F1" w:rsidRDefault="00703A8E" w:rsidP="00412746">
            <w:pPr>
              <w:rPr>
                <w:sz w:val="18"/>
                <w:szCs w:val="18"/>
              </w:rPr>
            </w:pPr>
            <w:r w:rsidRPr="005E05F1">
              <w:rPr>
                <w:sz w:val="18"/>
                <w:szCs w:val="18"/>
              </w:rPr>
              <w:t>Старший делопроизводитель</w:t>
            </w:r>
          </w:p>
          <w:p w:rsidR="00703A8E" w:rsidRPr="005E05F1" w:rsidRDefault="00703A8E" w:rsidP="00412746">
            <w:pPr>
              <w:rPr>
                <w:sz w:val="18"/>
                <w:szCs w:val="18"/>
              </w:rPr>
            </w:pPr>
            <w:r w:rsidRPr="005E05F1">
              <w:rPr>
                <w:sz w:val="18"/>
                <w:szCs w:val="18"/>
              </w:rPr>
              <w:t>Администрации</w:t>
            </w:r>
          </w:p>
        </w:tc>
        <w:tc>
          <w:tcPr>
            <w:tcW w:w="2835" w:type="dxa"/>
          </w:tcPr>
          <w:p w:rsidR="00703A8E" w:rsidRPr="005E05F1" w:rsidRDefault="00703A8E" w:rsidP="00412746">
            <w:pPr>
              <w:jc w:val="center"/>
              <w:rPr>
                <w:sz w:val="18"/>
                <w:szCs w:val="18"/>
              </w:rPr>
            </w:pPr>
            <w:r w:rsidRPr="005E05F1">
              <w:rPr>
                <w:sz w:val="18"/>
                <w:szCs w:val="18"/>
              </w:rPr>
              <w:t>Кораблина</w:t>
            </w:r>
          </w:p>
          <w:p w:rsidR="00703A8E" w:rsidRPr="005E05F1" w:rsidRDefault="00703A8E" w:rsidP="00412746">
            <w:pPr>
              <w:jc w:val="center"/>
              <w:rPr>
                <w:sz w:val="18"/>
                <w:szCs w:val="18"/>
              </w:rPr>
            </w:pPr>
            <w:r w:rsidRPr="005E05F1">
              <w:rPr>
                <w:sz w:val="18"/>
                <w:szCs w:val="18"/>
              </w:rPr>
              <w:t>Евгения Геннадьевна</w:t>
            </w:r>
          </w:p>
        </w:tc>
        <w:tc>
          <w:tcPr>
            <w:tcW w:w="2126" w:type="dxa"/>
          </w:tcPr>
          <w:p w:rsidR="00703A8E" w:rsidRPr="005E05F1" w:rsidRDefault="00703A8E" w:rsidP="00412746">
            <w:pPr>
              <w:rPr>
                <w:sz w:val="18"/>
                <w:szCs w:val="18"/>
              </w:rPr>
            </w:pPr>
            <w:r w:rsidRPr="005E05F1">
              <w:rPr>
                <w:sz w:val="18"/>
                <w:szCs w:val="18"/>
              </w:rPr>
              <w:t>ул.Ленина,11-22</w:t>
            </w:r>
          </w:p>
        </w:tc>
        <w:tc>
          <w:tcPr>
            <w:tcW w:w="2551" w:type="dxa"/>
          </w:tcPr>
          <w:p w:rsidR="00703A8E" w:rsidRPr="005E05F1" w:rsidRDefault="00703A8E" w:rsidP="00412746">
            <w:pPr>
              <w:jc w:val="center"/>
              <w:rPr>
                <w:sz w:val="18"/>
                <w:szCs w:val="18"/>
              </w:rPr>
            </w:pPr>
            <w:r w:rsidRPr="005E05F1">
              <w:rPr>
                <w:sz w:val="18"/>
                <w:szCs w:val="18"/>
              </w:rPr>
              <w:t>6-32-65</w:t>
            </w:r>
          </w:p>
        </w:tc>
        <w:tc>
          <w:tcPr>
            <w:tcW w:w="2127" w:type="dxa"/>
          </w:tcPr>
          <w:p w:rsidR="00703A8E" w:rsidRPr="005E05F1" w:rsidRDefault="00703A8E" w:rsidP="00412746">
            <w:pPr>
              <w:jc w:val="center"/>
              <w:rPr>
                <w:sz w:val="18"/>
                <w:szCs w:val="18"/>
              </w:rPr>
            </w:pPr>
            <w:r w:rsidRPr="005E05F1">
              <w:rPr>
                <w:sz w:val="18"/>
                <w:szCs w:val="18"/>
              </w:rPr>
              <w:t>8-902-929-68-10</w:t>
            </w:r>
          </w:p>
        </w:tc>
        <w:tc>
          <w:tcPr>
            <w:tcW w:w="1778" w:type="dxa"/>
          </w:tcPr>
          <w:p w:rsidR="00703A8E" w:rsidRPr="005E05F1" w:rsidRDefault="00703A8E" w:rsidP="00412746">
            <w:pPr>
              <w:jc w:val="center"/>
              <w:rPr>
                <w:sz w:val="18"/>
                <w:szCs w:val="18"/>
              </w:rPr>
            </w:pPr>
            <w:r w:rsidRPr="005E05F1">
              <w:rPr>
                <w:sz w:val="18"/>
                <w:szCs w:val="18"/>
              </w:rPr>
              <w:t>по телефону</w:t>
            </w:r>
          </w:p>
          <w:p w:rsidR="00703A8E" w:rsidRPr="005E05F1" w:rsidRDefault="00703A8E" w:rsidP="00412746">
            <w:pPr>
              <w:jc w:val="center"/>
              <w:rPr>
                <w:sz w:val="18"/>
                <w:szCs w:val="18"/>
              </w:rPr>
            </w:pPr>
            <w:r w:rsidRPr="005E05F1">
              <w:rPr>
                <w:sz w:val="18"/>
                <w:szCs w:val="18"/>
              </w:rPr>
              <w:t>зам.главы</w:t>
            </w:r>
          </w:p>
        </w:tc>
      </w:tr>
    </w:tbl>
    <w:p w:rsidR="00703A8E" w:rsidRPr="005E05F1" w:rsidRDefault="00703A8E" w:rsidP="00703A8E">
      <w:pPr>
        <w:ind w:left="360"/>
        <w:rPr>
          <w:sz w:val="18"/>
          <w:szCs w:val="18"/>
        </w:rPr>
      </w:pPr>
    </w:p>
    <w:p w:rsidR="00703A8E" w:rsidRPr="005E05F1" w:rsidRDefault="00703A8E" w:rsidP="00703A8E">
      <w:pPr>
        <w:rPr>
          <w:sz w:val="18"/>
          <w:szCs w:val="18"/>
        </w:rPr>
      </w:pPr>
    </w:p>
    <w:p w:rsidR="00703A8E" w:rsidRPr="005E05F1" w:rsidRDefault="00703A8E" w:rsidP="00703A8E">
      <w:pPr>
        <w:rPr>
          <w:sz w:val="18"/>
          <w:szCs w:val="18"/>
        </w:rPr>
      </w:pPr>
      <w:r w:rsidRPr="005E05F1">
        <w:rPr>
          <w:sz w:val="18"/>
          <w:szCs w:val="18"/>
        </w:rPr>
        <w:t>Глава поселка                                                                                                                                                                                                           Г.Г. Кузик</w:t>
      </w:r>
    </w:p>
    <w:p w:rsidR="00703A8E" w:rsidRPr="005E05F1" w:rsidRDefault="00703A8E" w:rsidP="00703A8E">
      <w:pPr>
        <w:rPr>
          <w:sz w:val="18"/>
          <w:szCs w:val="18"/>
        </w:rPr>
      </w:pPr>
    </w:p>
    <w:p w:rsidR="00703A8E" w:rsidRPr="005E05F1" w:rsidRDefault="00703A8E" w:rsidP="005E05F1">
      <w:pPr>
        <w:ind w:left="9072"/>
        <w:rPr>
          <w:sz w:val="18"/>
          <w:szCs w:val="18"/>
        </w:rPr>
      </w:pPr>
      <w:r w:rsidRPr="005E05F1">
        <w:rPr>
          <w:sz w:val="18"/>
          <w:szCs w:val="18"/>
        </w:rPr>
        <w:lastRenderedPageBreak/>
        <w:t xml:space="preserve">Приложение № 3  к постановлению </w:t>
      </w:r>
    </w:p>
    <w:p w:rsidR="00703A8E" w:rsidRPr="005E05F1" w:rsidRDefault="00703A8E" w:rsidP="005E05F1">
      <w:pPr>
        <w:ind w:left="9072"/>
        <w:rPr>
          <w:sz w:val="18"/>
          <w:szCs w:val="18"/>
        </w:rPr>
      </w:pPr>
      <w:r w:rsidRPr="005E05F1">
        <w:rPr>
          <w:sz w:val="18"/>
          <w:szCs w:val="18"/>
        </w:rPr>
        <w:t xml:space="preserve"> </w:t>
      </w:r>
      <w:r w:rsidR="005E05F1">
        <w:rPr>
          <w:sz w:val="18"/>
          <w:szCs w:val="18"/>
        </w:rPr>
        <w:t xml:space="preserve">от </w:t>
      </w:r>
      <w:r w:rsidRPr="005E05F1">
        <w:rPr>
          <w:sz w:val="18"/>
          <w:szCs w:val="18"/>
        </w:rPr>
        <w:t>17.04.2019 № 78-п</w:t>
      </w:r>
    </w:p>
    <w:p w:rsidR="00703A8E" w:rsidRPr="005E05F1" w:rsidRDefault="00703A8E" w:rsidP="00703A8E">
      <w:pPr>
        <w:pStyle w:val="1"/>
        <w:jc w:val="center"/>
        <w:rPr>
          <w:sz w:val="18"/>
          <w:szCs w:val="18"/>
        </w:rPr>
      </w:pPr>
      <w:r w:rsidRPr="005E05F1">
        <w:rPr>
          <w:sz w:val="18"/>
          <w:szCs w:val="18"/>
        </w:rPr>
        <w:t>РАСЧЕТ</w:t>
      </w:r>
    </w:p>
    <w:p w:rsidR="00703A8E" w:rsidRPr="005E05F1" w:rsidRDefault="00703A8E" w:rsidP="00703A8E">
      <w:pPr>
        <w:jc w:val="center"/>
        <w:rPr>
          <w:sz w:val="18"/>
          <w:szCs w:val="18"/>
        </w:rPr>
      </w:pPr>
    </w:p>
    <w:p w:rsidR="00703A8E" w:rsidRPr="005E05F1" w:rsidRDefault="00703A8E" w:rsidP="00703A8E">
      <w:pPr>
        <w:jc w:val="center"/>
        <w:rPr>
          <w:sz w:val="18"/>
          <w:szCs w:val="18"/>
        </w:rPr>
      </w:pPr>
      <w:r w:rsidRPr="005E05F1">
        <w:rPr>
          <w:sz w:val="18"/>
          <w:szCs w:val="18"/>
        </w:rPr>
        <w:t>оповещения штатных работников администрации и других лиц, привлекаемых для оповещения, сбора и отправки ГПВЗ и доставки техники.</w:t>
      </w:r>
    </w:p>
    <w:p w:rsidR="00703A8E" w:rsidRPr="005E05F1" w:rsidRDefault="00703A8E" w:rsidP="00703A8E">
      <w:pPr>
        <w:rPr>
          <w:sz w:val="18"/>
          <w:szCs w:val="18"/>
        </w:rPr>
      </w:pPr>
    </w:p>
    <w:tbl>
      <w:tblPr>
        <w:tblW w:w="15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5"/>
        <w:gridCol w:w="3271"/>
        <w:gridCol w:w="2966"/>
        <w:gridCol w:w="1849"/>
        <w:gridCol w:w="1560"/>
        <w:gridCol w:w="1984"/>
        <w:gridCol w:w="1985"/>
        <w:gridCol w:w="1211"/>
      </w:tblGrid>
      <w:tr w:rsidR="00703A8E" w:rsidRPr="005E05F1" w:rsidTr="005E05F1">
        <w:tc>
          <w:tcPr>
            <w:tcW w:w="665" w:type="dxa"/>
          </w:tcPr>
          <w:p w:rsidR="00703A8E" w:rsidRPr="005E05F1" w:rsidRDefault="00703A8E" w:rsidP="00412746">
            <w:pPr>
              <w:jc w:val="center"/>
              <w:rPr>
                <w:sz w:val="18"/>
                <w:szCs w:val="18"/>
              </w:rPr>
            </w:pPr>
            <w:r w:rsidRPr="005E05F1">
              <w:rPr>
                <w:sz w:val="18"/>
                <w:szCs w:val="18"/>
              </w:rPr>
              <w:t>№</w:t>
            </w:r>
          </w:p>
          <w:p w:rsidR="00703A8E" w:rsidRPr="005E05F1" w:rsidRDefault="00703A8E" w:rsidP="00412746">
            <w:pPr>
              <w:jc w:val="center"/>
              <w:rPr>
                <w:sz w:val="18"/>
                <w:szCs w:val="18"/>
              </w:rPr>
            </w:pPr>
            <w:r w:rsidRPr="005E05F1">
              <w:rPr>
                <w:sz w:val="18"/>
                <w:szCs w:val="18"/>
              </w:rPr>
              <w:t>п/п</w:t>
            </w:r>
          </w:p>
        </w:tc>
        <w:tc>
          <w:tcPr>
            <w:tcW w:w="3271" w:type="dxa"/>
          </w:tcPr>
          <w:p w:rsidR="00703A8E" w:rsidRPr="005E05F1" w:rsidRDefault="00703A8E" w:rsidP="00412746">
            <w:pPr>
              <w:jc w:val="center"/>
              <w:rPr>
                <w:sz w:val="18"/>
                <w:szCs w:val="18"/>
              </w:rPr>
            </w:pPr>
            <w:r w:rsidRPr="005E05F1">
              <w:rPr>
                <w:sz w:val="18"/>
                <w:szCs w:val="18"/>
              </w:rPr>
              <w:t>Должность,</w:t>
            </w:r>
          </w:p>
          <w:p w:rsidR="00703A8E" w:rsidRPr="005E05F1" w:rsidRDefault="00703A8E" w:rsidP="00412746">
            <w:pPr>
              <w:jc w:val="center"/>
              <w:rPr>
                <w:sz w:val="18"/>
                <w:szCs w:val="18"/>
              </w:rPr>
            </w:pPr>
            <w:r w:rsidRPr="005E05F1">
              <w:rPr>
                <w:sz w:val="18"/>
                <w:szCs w:val="18"/>
              </w:rPr>
              <w:t>место работы</w:t>
            </w:r>
          </w:p>
        </w:tc>
        <w:tc>
          <w:tcPr>
            <w:tcW w:w="2966" w:type="dxa"/>
          </w:tcPr>
          <w:p w:rsidR="00703A8E" w:rsidRPr="005E05F1" w:rsidRDefault="00703A8E" w:rsidP="00412746">
            <w:pPr>
              <w:jc w:val="center"/>
              <w:rPr>
                <w:sz w:val="18"/>
                <w:szCs w:val="18"/>
              </w:rPr>
            </w:pPr>
            <w:r w:rsidRPr="005E05F1">
              <w:rPr>
                <w:sz w:val="18"/>
                <w:szCs w:val="18"/>
              </w:rPr>
              <w:t>Фамилия, имя, отчество</w:t>
            </w:r>
          </w:p>
        </w:tc>
        <w:tc>
          <w:tcPr>
            <w:tcW w:w="1849" w:type="dxa"/>
          </w:tcPr>
          <w:p w:rsidR="00703A8E" w:rsidRPr="005E05F1" w:rsidRDefault="00703A8E" w:rsidP="00412746">
            <w:pPr>
              <w:jc w:val="center"/>
              <w:rPr>
                <w:sz w:val="18"/>
                <w:szCs w:val="18"/>
              </w:rPr>
            </w:pPr>
            <w:r w:rsidRPr="005E05F1">
              <w:rPr>
                <w:sz w:val="18"/>
                <w:szCs w:val="18"/>
              </w:rPr>
              <w:t>Адрес</w:t>
            </w:r>
          </w:p>
        </w:tc>
        <w:tc>
          <w:tcPr>
            <w:tcW w:w="1560" w:type="dxa"/>
          </w:tcPr>
          <w:p w:rsidR="00703A8E" w:rsidRPr="005E05F1" w:rsidRDefault="00703A8E" w:rsidP="00412746">
            <w:pPr>
              <w:jc w:val="center"/>
              <w:rPr>
                <w:sz w:val="18"/>
                <w:szCs w:val="18"/>
              </w:rPr>
            </w:pPr>
            <w:r w:rsidRPr="005E05F1">
              <w:rPr>
                <w:sz w:val="18"/>
                <w:szCs w:val="18"/>
              </w:rPr>
              <w:t>Служебный</w:t>
            </w:r>
          </w:p>
          <w:p w:rsidR="00703A8E" w:rsidRPr="005E05F1" w:rsidRDefault="00703A8E" w:rsidP="00412746">
            <w:pPr>
              <w:jc w:val="center"/>
              <w:rPr>
                <w:sz w:val="18"/>
                <w:szCs w:val="18"/>
              </w:rPr>
            </w:pPr>
            <w:r w:rsidRPr="005E05F1">
              <w:rPr>
                <w:sz w:val="18"/>
                <w:szCs w:val="18"/>
              </w:rPr>
              <w:t>телефон</w:t>
            </w:r>
          </w:p>
        </w:tc>
        <w:tc>
          <w:tcPr>
            <w:tcW w:w="1984" w:type="dxa"/>
          </w:tcPr>
          <w:p w:rsidR="00703A8E" w:rsidRPr="005E05F1" w:rsidRDefault="00703A8E" w:rsidP="00412746">
            <w:pPr>
              <w:jc w:val="center"/>
              <w:rPr>
                <w:sz w:val="18"/>
                <w:szCs w:val="18"/>
              </w:rPr>
            </w:pPr>
            <w:r w:rsidRPr="005E05F1">
              <w:rPr>
                <w:sz w:val="18"/>
                <w:szCs w:val="18"/>
              </w:rPr>
              <w:t>Домашний</w:t>
            </w:r>
          </w:p>
          <w:p w:rsidR="00703A8E" w:rsidRPr="005E05F1" w:rsidRDefault="00703A8E" w:rsidP="00412746">
            <w:pPr>
              <w:jc w:val="center"/>
              <w:rPr>
                <w:sz w:val="18"/>
                <w:szCs w:val="18"/>
              </w:rPr>
            </w:pPr>
            <w:r w:rsidRPr="005E05F1">
              <w:rPr>
                <w:sz w:val="18"/>
                <w:szCs w:val="18"/>
              </w:rPr>
              <w:t>телефон</w:t>
            </w:r>
          </w:p>
        </w:tc>
        <w:tc>
          <w:tcPr>
            <w:tcW w:w="1985" w:type="dxa"/>
          </w:tcPr>
          <w:p w:rsidR="00703A8E" w:rsidRPr="005E05F1" w:rsidRDefault="00703A8E" w:rsidP="00412746">
            <w:pPr>
              <w:jc w:val="center"/>
              <w:rPr>
                <w:sz w:val="18"/>
                <w:szCs w:val="18"/>
              </w:rPr>
            </w:pPr>
            <w:r w:rsidRPr="005E05F1">
              <w:rPr>
                <w:sz w:val="18"/>
                <w:szCs w:val="18"/>
              </w:rPr>
              <w:t xml:space="preserve">Порядок </w:t>
            </w:r>
          </w:p>
          <w:p w:rsidR="00703A8E" w:rsidRPr="005E05F1" w:rsidRDefault="00703A8E" w:rsidP="00412746">
            <w:pPr>
              <w:jc w:val="center"/>
              <w:rPr>
                <w:sz w:val="18"/>
                <w:szCs w:val="18"/>
              </w:rPr>
            </w:pPr>
            <w:r w:rsidRPr="005E05F1">
              <w:rPr>
                <w:sz w:val="18"/>
                <w:szCs w:val="18"/>
              </w:rPr>
              <w:t>оповещения</w:t>
            </w:r>
          </w:p>
        </w:tc>
        <w:tc>
          <w:tcPr>
            <w:tcW w:w="1211" w:type="dxa"/>
          </w:tcPr>
          <w:p w:rsidR="00703A8E" w:rsidRPr="005E05F1" w:rsidRDefault="00703A8E" w:rsidP="00412746">
            <w:pPr>
              <w:jc w:val="center"/>
              <w:rPr>
                <w:sz w:val="18"/>
                <w:szCs w:val="18"/>
              </w:rPr>
            </w:pPr>
          </w:p>
        </w:tc>
      </w:tr>
      <w:tr w:rsidR="00703A8E" w:rsidRPr="005E05F1" w:rsidTr="005E05F1">
        <w:tc>
          <w:tcPr>
            <w:tcW w:w="665" w:type="dxa"/>
          </w:tcPr>
          <w:p w:rsidR="00703A8E" w:rsidRPr="005E05F1" w:rsidRDefault="00703A8E" w:rsidP="00412746">
            <w:pPr>
              <w:jc w:val="center"/>
              <w:rPr>
                <w:sz w:val="18"/>
                <w:szCs w:val="18"/>
              </w:rPr>
            </w:pPr>
            <w:r w:rsidRPr="005E05F1">
              <w:rPr>
                <w:sz w:val="18"/>
                <w:szCs w:val="18"/>
              </w:rPr>
              <w:t>1</w:t>
            </w:r>
          </w:p>
        </w:tc>
        <w:tc>
          <w:tcPr>
            <w:tcW w:w="3271" w:type="dxa"/>
          </w:tcPr>
          <w:p w:rsidR="00703A8E" w:rsidRPr="005E05F1" w:rsidRDefault="00703A8E" w:rsidP="00412746">
            <w:pPr>
              <w:jc w:val="center"/>
              <w:rPr>
                <w:sz w:val="18"/>
                <w:szCs w:val="18"/>
              </w:rPr>
            </w:pPr>
            <w:r w:rsidRPr="005E05F1">
              <w:rPr>
                <w:sz w:val="18"/>
                <w:szCs w:val="18"/>
              </w:rPr>
              <w:t>Глава  поселка</w:t>
            </w:r>
          </w:p>
        </w:tc>
        <w:tc>
          <w:tcPr>
            <w:tcW w:w="2966" w:type="dxa"/>
          </w:tcPr>
          <w:p w:rsidR="005E05F1" w:rsidRDefault="00703A8E" w:rsidP="005E05F1">
            <w:pPr>
              <w:jc w:val="center"/>
              <w:rPr>
                <w:sz w:val="18"/>
                <w:szCs w:val="18"/>
              </w:rPr>
            </w:pPr>
            <w:r w:rsidRPr="005E05F1">
              <w:rPr>
                <w:sz w:val="18"/>
                <w:szCs w:val="18"/>
              </w:rPr>
              <w:t xml:space="preserve">Кузик </w:t>
            </w:r>
          </w:p>
          <w:p w:rsidR="005E05F1" w:rsidRDefault="00703A8E" w:rsidP="005E05F1">
            <w:pPr>
              <w:jc w:val="center"/>
              <w:rPr>
                <w:sz w:val="18"/>
                <w:szCs w:val="18"/>
              </w:rPr>
            </w:pPr>
            <w:r w:rsidRPr="005E05F1">
              <w:rPr>
                <w:sz w:val="18"/>
                <w:szCs w:val="18"/>
              </w:rPr>
              <w:t xml:space="preserve">Галина </w:t>
            </w:r>
          </w:p>
          <w:p w:rsidR="00703A8E" w:rsidRPr="005E05F1" w:rsidRDefault="00703A8E" w:rsidP="005E05F1">
            <w:pPr>
              <w:jc w:val="center"/>
              <w:rPr>
                <w:sz w:val="18"/>
                <w:szCs w:val="18"/>
              </w:rPr>
            </w:pPr>
            <w:r w:rsidRPr="005E05F1">
              <w:rPr>
                <w:sz w:val="18"/>
                <w:szCs w:val="18"/>
              </w:rPr>
              <w:t>Григорьевна</w:t>
            </w:r>
          </w:p>
        </w:tc>
        <w:tc>
          <w:tcPr>
            <w:tcW w:w="1849" w:type="dxa"/>
          </w:tcPr>
          <w:p w:rsidR="00703A8E" w:rsidRPr="005E05F1" w:rsidRDefault="00703A8E" w:rsidP="005E05F1">
            <w:pPr>
              <w:jc w:val="center"/>
              <w:rPr>
                <w:sz w:val="18"/>
                <w:szCs w:val="18"/>
              </w:rPr>
            </w:pPr>
            <w:r w:rsidRPr="005E05F1">
              <w:rPr>
                <w:sz w:val="18"/>
                <w:szCs w:val="18"/>
              </w:rPr>
              <w:t>ул. Березовая,</w:t>
            </w:r>
          </w:p>
          <w:p w:rsidR="00703A8E" w:rsidRPr="005E05F1" w:rsidRDefault="00703A8E" w:rsidP="005E05F1">
            <w:pPr>
              <w:jc w:val="center"/>
              <w:rPr>
                <w:sz w:val="18"/>
                <w:szCs w:val="18"/>
              </w:rPr>
            </w:pPr>
            <w:r w:rsidRPr="005E05F1">
              <w:rPr>
                <w:sz w:val="18"/>
                <w:szCs w:val="18"/>
              </w:rPr>
              <w:t>д.8 кв.2</w:t>
            </w:r>
          </w:p>
          <w:p w:rsidR="00703A8E" w:rsidRPr="005E05F1" w:rsidRDefault="00703A8E" w:rsidP="005E05F1">
            <w:pPr>
              <w:jc w:val="center"/>
              <w:rPr>
                <w:sz w:val="18"/>
                <w:szCs w:val="18"/>
              </w:rPr>
            </w:pPr>
          </w:p>
        </w:tc>
        <w:tc>
          <w:tcPr>
            <w:tcW w:w="1560" w:type="dxa"/>
          </w:tcPr>
          <w:p w:rsidR="00703A8E" w:rsidRPr="005E05F1" w:rsidRDefault="00703A8E" w:rsidP="00412746">
            <w:pPr>
              <w:jc w:val="center"/>
              <w:rPr>
                <w:sz w:val="18"/>
                <w:szCs w:val="18"/>
              </w:rPr>
            </w:pPr>
            <w:r w:rsidRPr="005E05F1">
              <w:rPr>
                <w:sz w:val="18"/>
                <w:szCs w:val="18"/>
              </w:rPr>
              <w:t>6-32-65</w:t>
            </w:r>
          </w:p>
        </w:tc>
        <w:tc>
          <w:tcPr>
            <w:tcW w:w="1984" w:type="dxa"/>
          </w:tcPr>
          <w:p w:rsidR="00703A8E" w:rsidRPr="005E05F1" w:rsidRDefault="00703A8E" w:rsidP="00412746">
            <w:pPr>
              <w:rPr>
                <w:sz w:val="18"/>
                <w:szCs w:val="18"/>
              </w:rPr>
            </w:pPr>
            <w:r w:rsidRPr="005E05F1">
              <w:rPr>
                <w:sz w:val="18"/>
                <w:szCs w:val="18"/>
              </w:rPr>
              <w:t xml:space="preserve"> 8-950-438-11-21</w:t>
            </w:r>
          </w:p>
        </w:tc>
        <w:tc>
          <w:tcPr>
            <w:tcW w:w="1985" w:type="dxa"/>
          </w:tcPr>
          <w:p w:rsidR="00703A8E" w:rsidRPr="005E05F1" w:rsidRDefault="00703A8E" w:rsidP="00412746">
            <w:pPr>
              <w:jc w:val="center"/>
              <w:rPr>
                <w:sz w:val="18"/>
                <w:szCs w:val="18"/>
              </w:rPr>
            </w:pPr>
            <w:r w:rsidRPr="005E05F1">
              <w:rPr>
                <w:sz w:val="18"/>
                <w:szCs w:val="18"/>
              </w:rPr>
              <w:t>по телефону непосредственно из ВК.</w:t>
            </w:r>
          </w:p>
        </w:tc>
        <w:tc>
          <w:tcPr>
            <w:tcW w:w="1211" w:type="dxa"/>
          </w:tcPr>
          <w:p w:rsidR="00703A8E" w:rsidRPr="005E05F1" w:rsidRDefault="00703A8E" w:rsidP="00412746">
            <w:pPr>
              <w:jc w:val="center"/>
              <w:rPr>
                <w:sz w:val="18"/>
                <w:szCs w:val="18"/>
              </w:rPr>
            </w:pPr>
          </w:p>
        </w:tc>
      </w:tr>
      <w:tr w:rsidR="00703A8E" w:rsidRPr="005E05F1" w:rsidTr="005E05F1">
        <w:tc>
          <w:tcPr>
            <w:tcW w:w="665" w:type="dxa"/>
          </w:tcPr>
          <w:p w:rsidR="00703A8E" w:rsidRPr="005E05F1" w:rsidRDefault="00703A8E" w:rsidP="00412746">
            <w:pPr>
              <w:jc w:val="center"/>
              <w:rPr>
                <w:sz w:val="18"/>
                <w:szCs w:val="18"/>
              </w:rPr>
            </w:pPr>
            <w:r w:rsidRPr="005E05F1">
              <w:rPr>
                <w:sz w:val="18"/>
                <w:szCs w:val="18"/>
              </w:rPr>
              <w:t>2</w:t>
            </w:r>
          </w:p>
        </w:tc>
        <w:tc>
          <w:tcPr>
            <w:tcW w:w="3271" w:type="dxa"/>
          </w:tcPr>
          <w:p w:rsidR="00703A8E" w:rsidRPr="005E05F1" w:rsidRDefault="00703A8E" w:rsidP="005E05F1">
            <w:pPr>
              <w:jc w:val="center"/>
              <w:rPr>
                <w:sz w:val="18"/>
                <w:szCs w:val="18"/>
              </w:rPr>
            </w:pPr>
            <w:r w:rsidRPr="005E05F1">
              <w:rPr>
                <w:sz w:val="18"/>
                <w:szCs w:val="18"/>
              </w:rPr>
              <w:t>Зам. главы поселка</w:t>
            </w:r>
          </w:p>
        </w:tc>
        <w:tc>
          <w:tcPr>
            <w:tcW w:w="2966" w:type="dxa"/>
          </w:tcPr>
          <w:p w:rsidR="005E05F1" w:rsidRDefault="00703A8E" w:rsidP="005E05F1">
            <w:pPr>
              <w:jc w:val="center"/>
              <w:rPr>
                <w:sz w:val="18"/>
                <w:szCs w:val="18"/>
              </w:rPr>
            </w:pPr>
            <w:r w:rsidRPr="005E05F1">
              <w:rPr>
                <w:sz w:val="18"/>
                <w:szCs w:val="18"/>
              </w:rPr>
              <w:t xml:space="preserve">Конюхова </w:t>
            </w:r>
          </w:p>
          <w:p w:rsidR="00703A8E" w:rsidRPr="005E05F1" w:rsidRDefault="00703A8E" w:rsidP="005E05F1">
            <w:pPr>
              <w:jc w:val="center"/>
              <w:rPr>
                <w:sz w:val="18"/>
                <w:szCs w:val="18"/>
              </w:rPr>
            </w:pPr>
            <w:r w:rsidRPr="005E05F1">
              <w:rPr>
                <w:sz w:val="18"/>
                <w:szCs w:val="18"/>
              </w:rPr>
              <w:t>Марина</w:t>
            </w:r>
          </w:p>
          <w:p w:rsidR="00703A8E" w:rsidRPr="005E05F1" w:rsidRDefault="00703A8E" w:rsidP="005E05F1">
            <w:pPr>
              <w:jc w:val="center"/>
              <w:rPr>
                <w:sz w:val="18"/>
                <w:szCs w:val="18"/>
              </w:rPr>
            </w:pPr>
            <w:r w:rsidRPr="005E05F1">
              <w:rPr>
                <w:sz w:val="18"/>
                <w:szCs w:val="18"/>
              </w:rPr>
              <w:t>Васильевна</w:t>
            </w:r>
          </w:p>
        </w:tc>
        <w:tc>
          <w:tcPr>
            <w:tcW w:w="1849" w:type="dxa"/>
          </w:tcPr>
          <w:p w:rsidR="00703A8E" w:rsidRPr="005E05F1" w:rsidRDefault="00703A8E" w:rsidP="005E05F1">
            <w:pPr>
              <w:jc w:val="center"/>
              <w:rPr>
                <w:sz w:val="18"/>
                <w:szCs w:val="18"/>
              </w:rPr>
            </w:pPr>
            <w:r w:rsidRPr="005E05F1">
              <w:rPr>
                <w:sz w:val="18"/>
                <w:szCs w:val="18"/>
              </w:rPr>
              <w:t>ул. Ленина,</w:t>
            </w:r>
          </w:p>
          <w:p w:rsidR="00703A8E" w:rsidRPr="005E05F1" w:rsidRDefault="00703A8E" w:rsidP="005E05F1">
            <w:pPr>
              <w:jc w:val="center"/>
              <w:rPr>
                <w:sz w:val="18"/>
                <w:szCs w:val="18"/>
              </w:rPr>
            </w:pPr>
            <w:r w:rsidRPr="005E05F1">
              <w:rPr>
                <w:sz w:val="18"/>
                <w:szCs w:val="18"/>
              </w:rPr>
              <w:t>д.11 кв.5</w:t>
            </w:r>
          </w:p>
        </w:tc>
        <w:tc>
          <w:tcPr>
            <w:tcW w:w="1560" w:type="dxa"/>
          </w:tcPr>
          <w:p w:rsidR="00703A8E" w:rsidRPr="005E05F1" w:rsidRDefault="00703A8E" w:rsidP="00412746">
            <w:pPr>
              <w:jc w:val="center"/>
              <w:rPr>
                <w:sz w:val="18"/>
                <w:szCs w:val="18"/>
              </w:rPr>
            </w:pPr>
            <w:r w:rsidRPr="005E05F1">
              <w:rPr>
                <w:sz w:val="18"/>
                <w:szCs w:val="18"/>
              </w:rPr>
              <w:t>6-39-11</w:t>
            </w:r>
          </w:p>
        </w:tc>
        <w:tc>
          <w:tcPr>
            <w:tcW w:w="1984" w:type="dxa"/>
          </w:tcPr>
          <w:p w:rsidR="00703A8E" w:rsidRPr="005E05F1" w:rsidRDefault="00703A8E" w:rsidP="00412746">
            <w:pPr>
              <w:rPr>
                <w:sz w:val="18"/>
                <w:szCs w:val="18"/>
              </w:rPr>
            </w:pPr>
            <w:r w:rsidRPr="005E05F1">
              <w:rPr>
                <w:sz w:val="18"/>
                <w:szCs w:val="18"/>
              </w:rPr>
              <w:t xml:space="preserve">  8-923-397-44-98</w:t>
            </w:r>
          </w:p>
        </w:tc>
        <w:tc>
          <w:tcPr>
            <w:tcW w:w="1985" w:type="dxa"/>
          </w:tcPr>
          <w:p w:rsidR="00703A8E" w:rsidRPr="005E05F1" w:rsidRDefault="00703A8E" w:rsidP="00412746">
            <w:pPr>
              <w:jc w:val="center"/>
              <w:rPr>
                <w:sz w:val="18"/>
                <w:szCs w:val="18"/>
              </w:rPr>
            </w:pPr>
            <w:r w:rsidRPr="005E05F1">
              <w:rPr>
                <w:sz w:val="18"/>
                <w:szCs w:val="18"/>
              </w:rPr>
              <w:t xml:space="preserve">лично глава </w:t>
            </w:r>
          </w:p>
          <w:p w:rsidR="00703A8E" w:rsidRPr="005E05F1" w:rsidRDefault="00703A8E" w:rsidP="00412746">
            <w:pPr>
              <w:jc w:val="center"/>
              <w:rPr>
                <w:sz w:val="18"/>
                <w:szCs w:val="18"/>
              </w:rPr>
            </w:pPr>
            <w:r w:rsidRPr="005E05F1">
              <w:rPr>
                <w:sz w:val="18"/>
                <w:szCs w:val="18"/>
              </w:rPr>
              <w:t>поселка</w:t>
            </w:r>
          </w:p>
        </w:tc>
        <w:tc>
          <w:tcPr>
            <w:tcW w:w="1211" w:type="dxa"/>
          </w:tcPr>
          <w:p w:rsidR="00703A8E" w:rsidRPr="005E05F1" w:rsidRDefault="00703A8E" w:rsidP="00412746">
            <w:pPr>
              <w:jc w:val="center"/>
              <w:rPr>
                <w:sz w:val="18"/>
                <w:szCs w:val="18"/>
              </w:rPr>
            </w:pPr>
          </w:p>
        </w:tc>
      </w:tr>
      <w:tr w:rsidR="00703A8E" w:rsidRPr="005E05F1" w:rsidTr="005E05F1">
        <w:tc>
          <w:tcPr>
            <w:tcW w:w="665" w:type="dxa"/>
          </w:tcPr>
          <w:p w:rsidR="00703A8E" w:rsidRPr="005E05F1" w:rsidRDefault="00703A8E" w:rsidP="00412746">
            <w:pPr>
              <w:jc w:val="center"/>
              <w:rPr>
                <w:sz w:val="18"/>
                <w:szCs w:val="18"/>
              </w:rPr>
            </w:pPr>
            <w:r w:rsidRPr="005E05F1">
              <w:rPr>
                <w:sz w:val="18"/>
                <w:szCs w:val="18"/>
              </w:rPr>
              <w:t>3</w:t>
            </w:r>
          </w:p>
        </w:tc>
        <w:tc>
          <w:tcPr>
            <w:tcW w:w="3271" w:type="dxa"/>
          </w:tcPr>
          <w:p w:rsidR="00703A8E" w:rsidRPr="005E05F1" w:rsidRDefault="00703A8E" w:rsidP="005E05F1">
            <w:pPr>
              <w:jc w:val="center"/>
              <w:rPr>
                <w:sz w:val="18"/>
                <w:szCs w:val="18"/>
              </w:rPr>
            </w:pPr>
            <w:r w:rsidRPr="005E05F1">
              <w:rPr>
                <w:sz w:val="18"/>
                <w:szCs w:val="18"/>
              </w:rPr>
              <w:t>Специалист</w:t>
            </w:r>
          </w:p>
          <w:p w:rsidR="00703A8E" w:rsidRPr="005E05F1" w:rsidRDefault="00703A8E" w:rsidP="005E05F1">
            <w:pPr>
              <w:jc w:val="center"/>
              <w:rPr>
                <w:sz w:val="18"/>
                <w:szCs w:val="18"/>
              </w:rPr>
            </w:pPr>
            <w:r w:rsidRPr="005E05F1">
              <w:rPr>
                <w:sz w:val="18"/>
                <w:szCs w:val="18"/>
              </w:rPr>
              <w:t>по соц.работе</w:t>
            </w:r>
          </w:p>
        </w:tc>
        <w:tc>
          <w:tcPr>
            <w:tcW w:w="2966" w:type="dxa"/>
          </w:tcPr>
          <w:p w:rsidR="00703A8E" w:rsidRPr="005E05F1" w:rsidRDefault="00703A8E" w:rsidP="005E05F1">
            <w:pPr>
              <w:jc w:val="center"/>
              <w:rPr>
                <w:sz w:val="18"/>
                <w:szCs w:val="18"/>
              </w:rPr>
            </w:pPr>
            <w:r w:rsidRPr="005E05F1">
              <w:rPr>
                <w:sz w:val="18"/>
                <w:szCs w:val="18"/>
              </w:rPr>
              <w:t>Загребельная</w:t>
            </w:r>
          </w:p>
          <w:p w:rsidR="00703A8E" w:rsidRPr="005E05F1" w:rsidRDefault="00703A8E" w:rsidP="005E05F1">
            <w:pPr>
              <w:jc w:val="center"/>
              <w:rPr>
                <w:sz w:val="18"/>
                <w:szCs w:val="18"/>
              </w:rPr>
            </w:pPr>
            <w:r w:rsidRPr="005E05F1">
              <w:rPr>
                <w:sz w:val="18"/>
                <w:szCs w:val="18"/>
              </w:rPr>
              <w:t>Татьяна Алексеевна</w:t>
            </w:r>
          </w:p>
          <w:p w:rsidR="00703A8E" w:rsidRPr="005E05F1" w:rsidRDefault="00703A8E" w:rsidP="005E05F1">
            <w:pPr>
              <w:jc w:val="center"/>
              <w:rPr>
                <w:sz w:val="18"/>
                <w:szCs w:val="18"/>
              </w:rPr>
            </w:pPr>
            <w:r w:rsidRPr="005E05F1">
              <w:rPr>
                <w:sz w:val="18"/>
                <w:szCs w:val="18"/>
              </w:rPr>
              <w:t>(по согласованию)</w:t>
            </w:r>
          </w:p>
        </w:tc>
        <w:tc>
          <w:tcPr>
            <w:tcW w:w="1849" w:type="dxa"/>
          </w:tcPr>
          <w:p w:rsidR="00703A8E" w:rsidRPr="005E05F1" w:rsidRDefault="00703A8E" w:rsidP="005E05F1">
            <w:pPr>
              <w:jc w:val="center"/>
              <w:rPr>
                <w:sz w:val="18"/>
                <w:szCs w:val="18"/>
              </w:rPr>
            </w:pPr>
            <w:r w:rsidRPr="005E05F1">
              <w:rPr>
                <w:sz w:val="18"/>
                <w:szCs w:val="18"/>
              </w:rPr>
              <w:t>ул. Заречная, 41</w:t>
            </w:r>
          </w:p>
        </w:tc>
        <w:tc>
          <w:tcPr>
            <w:tcW w:w="1560" w:type="dxa"/>
          </w:tcPr>
          <w:p w:rsidR="00703A8E" w:rsidRPr="005E05F1" w:rsidRDefault="00703A8E" w:rsidP="00412746">
            <w:pPr>
              <w:jc w:val="center"/>
              <w:rPr>
                <w:sz w:val="18"/>
                <w:szCs w:val="18"/>
              </w:rPr>
            </w:pPr>
            <w:r w:rsidRPr="005E05F1">
              <w:rPr>
                <w:sz w:val="18"/>
                <w:szCs w:val="18"/>
              </w:rPr>
              <w:t>6-32-65</w:t>
            </w:r>
          </w:p>
        </w:tc>
        <w:tc>
          <w:tcPr>
            <w:tcW w:w="1984" w:type="dxa"/>
          </w:tcPr>
          <w:p w:rsidR="00703A8E" w:rsidRPr="005E05F1" w:rsidRDefault="00703A8E" w:rsidP="00412746">
            <w:pPr>
              <w:rPr>
                <w:sz w:val="18"/>
                <w:szCs w:val="18"/>
              </w:rPr>
            </w:pPr>
            <w:r w:rsidRPr="005E05F1">
              <w:rPr>
                <w:sz w:val="18"/>
                <w:szCs w:val="18"/>
              </w:rPr>
              <w:t xml:space="preserve">  8-923-338-37-44</w:t>
            </w:r>
          </w:p>
        </w:tc>
        <w:tc>
          <w:tcPr>
            <w:tcW w:w="1985" w:type="dxa"/>
          </w:tcPr>
          <w:p w:rsidR="00703A8E" w:rsidRPr="005E05F1" w:rsidRDefault="00703A8E" w:rsidP="00412746">
            <w:pPr>
              <w:jc w:val="center"/>
              <w:rPr>
                <w:sz w:val="18"/>
                <w:szCs w:val="18"/>
              </w:rPr>
            </w:pPr>
            <w:r w:rsidRPr="005E05F1">
              <w:rPr>
                <w:sz w:val="18"/>
                <w:szCs w:val="18"/>
              </w:rPr>
              <w:t>лично зам. главы</w:t>
            </w:r>
          </w:p>
          <w:p w:rsidR="00703A8E" w:rsidRPr="005E05F1" w:rsidRDefault="00703A8E" w:rsidP="00412746">
            <w:pPr>
              <w:jc w:val="center"/>
              <w:rPr>
                <w:sz w:val="18"/>
                <w:szCs w:val="18"/>
              </w:rPr>
            </w:pPr>
            <w:r w:rsidRPr="005E05F1">
              <w:rPr>
                <w:sz w:val="18"/>
                <w:szCs w:val="18"/>
              </w:rPr>
              <w:t>поселка</w:t>
            </w:r>
          </w:p>
        </w:tc>
        <w:tc>
          <w:tcPr>
            <w:tcW w:w="1211" w:type="dxa"/>
          </w:tcPr>
          <w:p w:rsidR="00703A8E" w:rsidRPr="005E05F1" w:rsidRDefault="00703A8E" w:rsidP="00412746">
            <w:pPr>
              <w:jc w:val="center"/>
              <w:rPr>
                <w:sz w:val="18"/>
                <w:szCs w:val="18"/>
              </w:rPr>
            </w:pPr>
          </w:p>
        </w:tc>
      </w:tr>
      <w:tr w:rsidR="00703A8E" w:rsidRPr="005E05F1" w:rsidTr="005E05F1">
        <w:tc>
          <w:tcPr>
            <w:tcW w:w="665" w:type="dxa"/>
          </w:tcPr>
          <w:p w:rsidR="00703A8E" w:rsidRPr="005E05F1" w:rsidRDefault="00703A8E" w:rsidP="00412746">
            <w:pPr>
              <w:jc w:val="center"/>
              <w:rPr>
                <w:sz w:val="18"/>
                <w:szCs w:val="18"/>
              </w:rPr>
            </w:pPr>
            <w:r w:rsidRPr="005E05F1">
              <w:rPr>
                <w:sz w:val="18"/>
                <w:szCs w:val="18"/>
              </w:rPr>
              <w:t>4</w:t>
            </w:r>
          </w:p>
        </w:tc>
        <w:tc>
          <w:tcPr>
            <w:tcW w:w="3271" w:type="dxa"/>
          </w:tcPr>
          <w:p w:rsidR="00703A8E" w:rsidRPr="005E05F1" w:rsidRDefault="00703A8E" w:rsidP="005E05F1">
            <w:pPr>
              <w:jc w:val="center"/>
              <w:rPr>
                <w:sz w:val="18"/>
                <w:szCs w:val="18"/>
              </w:rPr>
            </w:pPr>
            <w:r w:rsidRPr="005E05F1">
              <w:rPr>
                <w:sz w:val="18"/>
                <w:szCs w:val="18"/>
              </w:rPr>
              <w:t>ст.инспектор ВУС</w:t>
            </w:r>
          </w:p>
        </w:tc>
        <w:tc>
          <w:tcPr>
            <w:tcW w:w="2966" w:type="dxa"/>
          </w:tcPr>
          <w:p w:rsidR="00703A8E" w:rsidRPr="005E05F1" w:rsidRDefault="00703A8E" w:rsidP="005E05F1">
            <w:pPr>
              <w:jc w:val="center"/>
              <w:rPr>
                <w:sz w:val="18"/>
                <w:szCs w:val="18"/>
              </w:rPr>
            </w:pPr>
            <w:r w:rsidRPr="005E05F1">
              <w:rPr>
                <w:sz w:val="18"/>
                <w:szCs w:val="18"/>
              </w:rPr>
              <w:t>Полежаева</w:t>
            </w:r>
          </w:p>
          <w:p w:rsidR="00703A8E" w:rsidRPr="005E05F1" w:rsidRDefault="00703A8E" w:rsidP="005E05F1">
            <w:pPr>
              <w:jc w:val="center"/>
              <w:rPr>
                <w:sz w:val="18"/>
                <w:szCs w:val="18"/>
              </w:rPr>
            </w:pPr>
            <w:r w:rsidRPr="005E05F1">
              <w:rPr>
                <w:sz w:val="18"/>
                <w:szCs w:val="18"/>
              </w:rPr>
              <w:t>Надежда Николаевна</w:t>
            </w:r>
          </w:p>
        </w:tc>
        <w:tc>
          <w:tcPr>
            <w:tcW w:w="1849" w:type="dxa"/>
          </w:tcPr>
          <w:p w:rsidR="00703A8E" w:rsidRPr="005E05F1" w:rsidRDefault="00703A8E" w:rsidP="005E05F1">
            <w:pPr>
              <w:jc w:val="center"/>
              <w:rPr>
                <w:sz w:val="18"/>
                <w:szCs w:val="18"/>
              </w:rPr>
            </w:pPr>
            <w:r w:rsidRPr="005E05F1">
              <w:rPr>
                <w:sz w:val="18"/>
                <w:szCs w:val="18"/>
              </w:rPr>
              <w:t>Ленина, 6-15</w:t>
            </w:r>
          </w:p>
        </w:tc>
        <w:tc>
          <w:tcPr>
            <w:tcW w:w="1560" w:type="dxa"/>
          </w:tcPr>
          <w:p w:rsidR="00703A8E" w:rsidRPr="005E05F1" w:rsidRDefault="00703A8E" w:rsidP="00412746">
            <w:pPr>
              <w:jc w:val="center"/>
              <w:rPr>
                <w:sz w:val="18"/>
                <w:szCs w:val="18"/>
              </w:rPr>
            </w:pPr>
            <w:r w:rsidRPr="005E05F1">
              <w:rPr>
                <w:sz w:val="18"/>
                <w:szCs w:val="18"/>
              </w:rPr>
              <w:t>6-32-65</w:t>
            </w:r>
          </w:p>
        </w:tc>
        <w:tc>
          <w:tcPr>
            <w:tcW w:w="1984" w:type="dxa"/>
          </w:tcPr>
          <w:p w:rsidR="00703A8E" w:rsidRPr="005E05F1" w:rsidRDefault="00703A8E" w:rsidP="00412746">
            <w:pPr>
              <w:rPr>
                <w:sz w:val="18"/>
                <w:szCs w:val="18"/>
              </w:rPr>
            </w:pPr>
            <w:r w:rsidRPr="005E05F1">
              <w:rPr>
                <w:sz w:val="18"/>
                <w:szCs w:val="18"/>
              </w:rPr>
              <w:t xml:space="preserve">  8-913-056-70-91</w:t>
            </w:r>
          </w:p>
          <w:p w:rsidR="00703A8E" w:rsidRPr="005E05F1" w:rsidRDefault="00703A8E" w:rsidP="00412746">
            <w:pPr>
              <w:jc w:val="center"/>
              <w:rPr>
                <w:sz w:val="18"/>
                <w:szCs w:val="18"/>
              </w:rPr>
            </w:pPr>
          </w:p>
        </w:tc>
        <w:tc>
          <w:tcPr>
            <w:tcW w:w="1985" w:type="dxa"/>
          </w:tcPr>
          <w:p w:rsidR="00703A8E" w:rsidRPr="005E05F1" w:rsidRDefault="00703A8E" w:rsidP="00412746">
            <w:pPr>
              <w:jc w:val="center"/>
              <w:rPr>
                <w:sz w:val="18"/>
                <w:szCs w:val="18"/>
              </w:rPr>
            </w:pPr>
            <w:r w:rsidRPr="005E05F1">
              <w:rPr>
                <w:sz w:val="18"/>
                <w:szCs w:val="18"/>
              </w:rPr>
              <w:t>лично глава поселка</w:t>
            </w:r>
          </w:p>
        </w:tc>
        <w:tc>
          <w:tcPr>
            <w:tcW w:w="1211" w:type="dxa"/>
          </w:tcPr>
          <w:p w:rsidR="00703A8E" w:rsidRPr="005E05F1" w:rsidRDefault="00703A8E" w:rsidP="00412746">
            <w:pPr>
              <w:jc w:val="center"/>
              <w:rPr>
                <w:sz w:val="18"/>
                <w:szCs w:val="18"/>
              </w:rPr>
            </w:pPr>
          </w:p>
        </w:tc>
      </w:tr>
      <w:tr w:rsidR="00703A8E" w:rsidRPr="005E05F1" w:rsidTr="005E05F1">
        <w:tc>
          <w:tcPr>
            <w:tcW w:w="665" w:type="dxa"/>
          </w:tcPr>
          <w:p w:rsidR="00703A8E" w:rsidRPr="005E05F1" w:rsidRDefault="00703A8E" w:rsidP="00412746">
            <w:pPr>
              <w:jc w:val="center"/>
              <w:rPr>
                <w:sz w:val="18"/>
                <w:szCs w:val="18"/>
              </w:rPr>
            </w:pPr>
            <w:r w:rsidRPr="005E05F1">
              <w:rPr>
                <w:sz w:val="18"/>
                <w:szCs w:val="18"/>
              </w:rPr>
              <w:t>5</w:t>
            </w:r>
          </w:p>
        </w:tc>
        <w:tc>
          <w:tcPr>
            <w:tcW w:w="3271" w:type="dxa"/>
          </w:tcPr>
          <w:p w:rsidR="00703A8E" w:rsidRPr="005E05F1" w:rsidRDefault="00703A8E" w:rsidP="005E05F1">
            <w:pPr>
              <w:jc w:val="center"/>
              <w:rPr>
                <w:sz w:val="18"/>
                <w:szCs w:val="18"/>
              </w:rPr>
            </w:pPr>
            <w:r w:rsidRPr="005E05F1">
              <w:rPr>
                <w:sz w:val="18"/>
                <w:szCs w:val="18"/>
              </w:rPr>
              <w:t>Делопроизводитель  с.Поначево</w:t>
            </w:r>
          </w:p>
        </w:tc>
        <w:tc>
          <w:tcPr>
            <w:tcW w:w="2966" w:type="dxa"/>
          </w:tcPr>
          <w:p w:rsidR="00703A8E" w:rsidRPr="005E05F1" w:rsidRDefault="00703A8E" w:rsidP="005E05F1">
            <w:pPr>
              <w:jc w:val="center"/>
              <w:rPr>
                <w:sz w:val="18"/>
                <w:szCs w:val="18"/>
              </w:rPr>
            </w:pPr>
            <w:r w:rsidRPr="005E05F1">
              <w:rPr>
                <w:sz w:val="18"/>
                <w:szCs w:val="18"/>
              </w:rPr>
              <w:t>Дорогина</w:t>
            </w:r>
          </w:p>
          <w:p w:rsidR="005E05F1" w:rsidRDefault="00703A8E" w:rsidP="005E05F1">
            <w:pPr>
              <w:jc w:val="center"/>
              <w:rPr>
                <w:sz w:val="18"/>
                <w:szCs w:val="18"/>
              </w:rPr>
            </w:pPr>
            <w:r w:rsidRPr="005E05F1">
              <w:rPr>
                <w:sz w:val="18"/>
                <w:szCs w:val="18"/>
              </w:rPr>
              <w:t xml:space="preserve">Людмила </w:t>
            </w:r>
          </w:p>
          <w:p w:rsidR="00703A8E" w:rsidRPr="005E05F1" w:rsidRDefault="00703A8E" w:rsidP="005E05F1">
            <w:pPr>
              <w:jc w:val="center"/>
              <w:rPr>
                <w:sz w:val="18"/>
                <w:szCs w:val="18"/>
              </w:rPr>
            </w:pPr>
            <w:r w:rsidRPr="005E05F1">
              <w:rPr>
                <w:sz w:val="18"/>
                <w:szCs w:val="18"/>
              </w:rPr>
              <w:t>Петровна</w:t>
            </w:r>
          </w:p>
          <w:p w:rsidR="00703A8E" w:rsidRPr="005E05F1" w:rsidRDefault="00703A8E" w:rsidP="005E05F1">
            <w:pPr>
              <w:jc w:val="center"/>
              <w:rPr>
                <w:sz w:val="18"/>
                <w:szCs w:val="18"/>
              </w:rPr>
            </w:pPr>
            <w:r w:rsidRPr="005E05F1">
              <w:rPr>
                <w:sz w:val="18"/>
                <w:szCs w:val="18"/>
              </w:rPr>
              <w:t>(по согласованию)</w:t>
            </w:r>
          </w:p>
        </w:tc>
        <w:tc>
          <w:tcPr>
            <w:tcW w:w="1849" w:type="dxa"/>
          </w:tcPr>
          <w:p w:rsidR="00703A8E" w:rsidRPr="005E05F1" w:rsidRDefault="00703A8E" w:rsidP="005E05F1">
            <w:pPr>
              <w:jc w:val="center"/>
              <w:rPr>
                <w:sz w:val="18"/>
                <w:szCs w:val="18"/>
              </w:rPr>
            </w:pPr>
            <w:r w:rsidRPr="005E05F1">
              <w:rPr>
                <w:sz w:val="18"/>
                <w:szCs w:val="18"/>
              </w:rPr>
              <w:t>с. Поначево</w:t>
            </w:r>
          </w:p>
        </w:tc>
        <w:tc>
          <w:tcPr>
            <w:tcW w:w="1560" w:type="dxa"/>
          </w:tcPr>
          <w:p w:rsidR="00703A8E" w:rsidRPr="005E05F1" w:rsidRDefault="00703A8E" w:rsidP="00412746">
            <w:pPr>
              <w:jc w:val="center"/>
              <w:rPr>
                <w:sz w:val="18"/>
                <w:szCs w:val="18"/>
              </w:rPr>
            </w:pPr>
            <w:r w:rsidRPr="005E05F1">
              <w:rPr>
                <w:sz w:val="18"/>
                <w:szCs w:val="18"/>
              </w:rPr>
              <w:t>74-3-14</w:t>
            </w:r>
          </w:p>
        </w:tc>
        <w:tc>
          <w:tcPr>
            <w:tcW w:w="1984" w:type="dxa"/>
          </w:tcPr>
          <w:p w:rsidR="00703A8E" w:rsidRPr="005E05F1" w:rsidRDefault="00703A8E" w:rsidP="00412746">
            <w:pPr>
              <w:jc w:val="center"/>
              <w:rPr>
                <w:sz w:val="18"/>
                <w:szCs w:val="18"/>
              </w:rPr>
            </w:pPr>
            <w:r w:rsidRPr="005E05F1">
              <w:rPr>
                <w:sz w:val="18"/>
                <w:szCs w:val="18"/>
              </w:rPr>
              <w:t>8-950-971-29-64</w:t>
            </w:r>
          </w:p>
        </w:tc>
        <w:tc>
          <w:tcPr>
            <w:tcW w:w="1985" w:type="dxa"/>
          </w:tcPr>
          <w:p w:rsidR="00703A8E" w:rsidRPr="005E05F1" w:rsidRDefault="00703A8E" w:rsidP="00412746">
            <w:pPr>
              <w:jc w:val="center"/>
              <w:rPr>
                <w:sz w:val="18"/>
                <w:szCs w:val="18"/>
              </w:rPr>
            </w:pPr>
            <w:r w:rsidRPr="005E05F1">
              <w:rPr>
                <w:sz w:val="18"/>
                <w:szCs w:val="18"/>
              </w:rPr>
              <w:t>по телефону главой поселка</w:t>
            </w:r>
          </w:p>
        </w:tc>
        <w:tc>
          <w:tcPr>
            <w:tcW w:w="1211" w:type="dxa"/>
          </w:tcPr>
          <w:p w:rsidR="00703A8E" w:rsidRPr="005E05F1" w:rsidRDefault="00703A8E" w:rsidP="00412746">
            <w:pPr>
              <w:jc w:val="center"/>
              <w:rPr>
                <w:sz w:val="18"/>
                <w:szCs w:val="18"/>
              </w:rPr>
            </w:pPr>
          </w:p>
        </w:tc>
      </w:tr>
      <w:tr w:rsidR="00703A8E" w:rsidRPr="005E05F1" w:rsidTr="005E05F1">
        <w:tc>
          <w:tcPr>
            <w:tcW w:w="665" w:type="dxa"/>
          </w:tcPr>
          <w:p w:rsidR="00703A8E" w:rsidRPr="005E05F1" w:rsidRDefault="00703A8E" w:rsidP="00412746">
            <w:pPr>
              <w:jc w:val="center"/>
              <w:rPr>
                <w:sz w:val="18"/>
                <w:szCs w:val="18"/>
              </w:rPr>
            </w:pPr>
            <w:r w:rsidRPr="005E05F1">
              <w:rPr>
                <w:sz w:val="18"/>
                <w:szCs w:val="18"/>
              </w:rPr>
              <w:t>7</w:t>
            </w:r>
          </w:p>
        </w:tc>
        <w:tc>
          <w:tcPr>
            <w:tcW w:w="3271" w:type="dxa"/>
          </w:tcPr>
          <w:p w:rsidR="00703A8E" w:rsidRPr="005E05F1" w:rsidRDefault="00703A8E" w:rsidP="005E05F1">
            <w:pPr>
              <w:jc w:val="center"/>
              <w:rPr>
                <w:sz w:val="18"/>
                <w:szCs w:val="18"/>
              </w:rPr>
            </w:pPr>
            <w:r w:rsidRPr="005E05F1">
              <w:rPr>
                <w:sz w:val="18"/>
                <w:szCs w:val="18"/>
              </w:rPr>
              <w:t>Администрация</w:t>
            </w:r>
          </w:p>
          <w:p w:rsidR="00703A8E" w:rsidRPr="005E05F1" w:rsidRDefault="00703A8E" w:rsidP="005E05F1">
            <w:pPr>
              <w:jc w:val="center"/>
              <w:rPr>
                <w:sz w:val="18"/>
                <w:szCs w:val="18"/>
              </w:rPr>
            </w:pPr>
            <w:r w:rsidRPr="005E05F1">
              <w:rPr>
                <w:sz w:val="18"/>
                <w:szCs w:val="18"/>
              </w:rPr>
              <w:t>специалист</w:t>
            </w:r>
          </w:p>
          <w:p w:rsidR="00703A8E" w:rsidRPr="005E05F1" w:rsidRDefault="00703A8E" w:rsidP="005E05F1">
            <w:pPr>
              <w:jc w:val="center"/>
              <w:rPr>
                <w:sz w:val="18"/>
                <w:szCs w:val="18"/>
              </w:rPr>
            </w:pPr>
            <w:r w:rsidRPr="005E05F1">
              <w:rPr>
                <w:sz w:val="18"/>
                <w:szCs w:val="18"/>
              </w:rPr>
              <w:t>1 категории</w:t>
            </w:r>
          </w:p>
        </w:tc>
        <w:tc>
          <w:tcPr>
            <w:tcW w:w="2966" w:type="dxa"/>
          </w:tcPr>
          <w:p w:rsidR="005E05F1" w:rsidRDefault="00703A8E" w:rsidP="005E05F1">
            <w:pPr>
              <w:jc w:val="center"/>
              <w:rPr>
                <w:sz w:val="18"/>
                <w:szCs w:val="18"/>
              </w:rPr>
            </w:pPr>
            <w:r w:rsidRPr="005E05F1">
              <w:rPr>
                <w:sz w:val="18"/>
                <w:szCs w:val="18"/>
              </w:rPr>
              <w:t xml:space="preserve">Нежид </w:t>
            </w:r>
          </w:p>
          <w:p w:rsidR="005E05F1" w:rsidRDefault="00703A8E" w:rsidP="005E05F1">
            <w:pPr>
              <w:jc w:val="center"/>
              <w:rPr>
                <w:sz w:val="18"/>
                <w:szCs w:val="18"/>
              </w:rPr>
            </w:pPr>
            <w:r w:rsidRPr="005E05F1">
              <w:rPr>
                <w:sz w:val="18"/>
                <w:szCs w:val="18"/>
              </w:rPr>
              <w:t xml:space="preserve">Ксения </w:t>
            </w:r>
          </w:p>
          <w:p w:rsidR="00703A8E" w:rsidRPr="005E05F1" w:rsidRDefault="00703A8E" w:rsidP="005E05F1">
            <w:pPr>
              <w:jc w:val="center"/>
              <w:rPr>
                <w:sz w:val="18"/>
                <w:szCs w:val="18"/>
              </w:rPr>
            </w:pPr>
            <w:r w:rsidRPr="005E05F1">
              <w:rPr>
                <w:sz w:val="18"/>
                <w:szCs w:val="18"/>
              </w:rPr>
              <w:t>Эдуардовна</w:t>
            </w:r>
          </w:p>
          <w:p w:rsidR="00703A8E" w:rsidRPr="005E05F1" w:rsidRDefault="00703A8E" w:rsidP="005E05F1">
            <w:pPr>
              <w:jc w:val="center"/>
              <w:rPr>
                <w:sz w:val="18"/>
                <w:szCs w:val="18"/>
              </w:rPr>
            </w:pPr>
            <w:r w:rsidRPr="005E05F1">
              <w:rPr>
                <w:sz w:val="18"/>
                <w:szCs w:val="18"/>
              </w:rPr>
              <w:t>(по согласованию)</w:t>
            </w:r>
          </w:p>
        </w:tc>
        <w:tc>
          <w:tcPr>
            <w:tcW w:w="1849" w:type="dxa"/>
          </w:tcPr>
          <w:p w:rsidR="00703A8E" w:rsidRPr="005E05F1" w:rsidRDefault="00703A8E" w:rsidP="005E05F1">
            <w:pPr>
              <w:jc w:val="center"/>
              <w:rPr>
                <w:sz w:val="18"/>
                <w:szCs w:val="18"/>
              </w:rPr>
            </w:pPr>
            <w:r w:rsidRPr="005E05F1">
              <w:rPr>
                <w:sz w:val="18"/>
                <w:szCs w:val="18"/>
              </w:rPr>
              <w:t>ул. Бочкарёва,</w:t>
            </w:r>
          </w:p>
          <w:p w:rsidR="00703A8E" w:rsidRPr="005E05F1" w:rsidRDefault="00703A8E" w:rsidP="005E05F1">
            <w:pPr>
              <w:jc w:val="center"/>
              <w:rPr>
                <w:sz w:val="18"/>
                <w:szCs w:val="18"/>
              </w:rPr>
            </w:pPr>
            <w:r w:rsidRPr="005E05F1">
              <w:rPr>
                <w:sz w:val="18"/>
                <w:szCs w:val="18"/>
              </w:rPr>
              <w:t>118</w:t>
            </w:r>
          </w:p>
          <w:p w:rsidR="00703A8E" w:rsidRPr="005E05F1" w:rsidRDefault="00703A8E" w:rsidP="005E05F1">
            <w:pPr>
              <w:jc w:val="center"/>
              <w:rPr>
                <w:sz w:val="18"/>
                <w:szCs w:val="18"/>
              </w:rPr>
            </w:pPr>
          </w:p>
        </w:tc>
        <w:tc>
          <w:tcPr>
            <w:tcW w:w="1560" w:type="dxa"/>
          </w:tcPr>
          <w:p w:rsidR="00703A8E" w:rsidRPr="005E05F1" w:rsidRDefault="00703A8E" w:rsidP="00412746">
            <w:pPr>
              <w:jc w:val="center"/>
              <w:rPr>
                <w:sz w:val="18"/>
                <w:szCs w:val="18"/>
              </w:rPr>
            </w:pPr>
            <w:r w:rsidRPr="005E05F1">
              <w:rPr>
                <w:sz w:val="18"/>
                <w:szCs w:val="18"/>
              </w:rPr>
              <w:t>6-32-65</w:t>
            </w:r>
          </w:p>
        </w:tc>
        <w:tc>
          <w:tcPr>
            <w:tcW w:w="1984" w:type="dxa"/>
          </w:tcPr>
          <w:p w:rsidR="00703A8E" w:rsidRPr="005E05F1" w:rsidRDefault="00703A8E" w:rsidP="00412746">
            <w:pPr>
              <w:rPr>
                <w:sz w:val="18"/>
                <w:szCs w:val="18"/>
              </w:rPr>
            </w:pPr>
          </w:p>
          <w:p w:rsidR="00703A8E" w:rsidRPr="005E05F1" w:rsidRDefault="00703A8E" w:rsidP="00412746">
            <w:pPr>
              <w:rPr>
                <w:sz w:val="18"/>
                <w:szCs w:val="18"/>
              </w:rPr>
            </w:pPr>
            <w:r w:rsidRPr="005E05F1">
              <w:rPr>
                <w:sz w:val="18"/>
                <w:szCs w:val="18"/>
              </w:rPr>
              <w:t>8- 923-328-35-43</w:t>
            </w:r>
          </w:p>
        </w:tc>
        <w:tc>
          <w:tcPr>
            <w:tcW w:w="1985" w:type="dxa"/>
          </w:tcPr>
          <w:p w:rsidR="00703A8E" w:rsidRPr="005E05F1" w:rsidRDefault="00703A8E" w:rsidP="00412746">
            <w:pPr>
              <w:jc w:val="center"/>
              <w:rPr>
                <w:sz w:val="18"/>
                <w:szCs w:val="18"/>
              </w:rPr>
            </w:pPr>
            <w:r w:rsidRPr="005E05F1">
              <w:rPr>
                <w:sz w:val="18"/>
                <w:szCs w:val="18"/>
              </w:rPr>
              <w:t>по телефону главой</w:t>
            </w:r>
          </w:p>
          <w:p w:rsidR="00703A8E" w:rsidRPr="005E05F1" w:rsidRDefault="00703A8E" w:rsidP="00412746">
            <w:pPr>
              <w:jc w:val="center"/>
              <w:rPr>
                <w:sz w:val="18"/>
                <w:szCs w:val="18"/>
              </w:rPr>
            </w:pPr>
            <w:r w:rsidRPr="005E05F1">
              <w:rPr>
                <w:sz w:val="18"/>
                <w:szCs w:val="18"/>
              </w:rPr>
              <w:t>поселка</w:t>
            </w:r>
          </w:p>
        </w:tc>
        <w:tc>
          <w:tcPr>
            <w:tcW w:w="1211" w:type="dxa"/>
          </w:tcPr>
          <w:p w:rsidR="00703A8E" w:rsidRPr="005E05F1" w:rsidRDefault="00703A8E" w:rsidP="00412746">
            <w:pPr>
              <w:jc w:val="center"/>
              <w:rPr>
                <w:sz w:val="18"/>
                <w:szCs w:val="18"/>
              </w:rPr>
            </w:pPr>
          </w:p>
        </w:tc>
      </w:tr>
      <w:tr w:rsidR="00703A8E" w:rsidRPr="005E05F1" w:rsidTr="005E05F1">
        <w:tc>
          <w:tcPr>
            <w:tcW w:w="665" w:type="dxa"/>
          </w:tcPr>
          <w:p w:rsidR="00703A8E" w:rsidRPr="005E05F1" w:rsidRDefault="00703A8E" w:rsidP="00412746">
            <w:pPr>
              <w:jc w:val="center"/>
              <w:rPr>
                <w:sz w:val="18"/>
                <w:szCs w:val="18"/>
              </w:rPr>
            </w:pPr>
            <w:r w:rsidRPr="005E05F1">
              <w:rPr>
                <w:sz w:val="18"/>
                <w:szCs w:val="18"/>
              </w:rPr>
              <w:t>8</w:t>
            </w:r>
          </w:p>
        </w:tc>
        <w:tc>
          <w:tcPr>
            <w:tcW w:w="3271" w:type="dxa"/>
          </w:tcPr>
          <w:p w:rsidR="00703A8E" w:rsidRPr="005E05F1" w:rsidRDefault="00703A8E" w:rsidP="005E05F1">
            <w:pPr>
              <w:jc w:val="center"/>
              <w:rPr>
                <w:sz w:val="18"/>
                <w:szCs w:val="18"/>
              </w:rPr>
            </w:pPr>
            <w:r w:rsidRPr="005E05F1">
              <w:rPr>
                <w:sz w:val="18"/>
                <w:szCs w:val="18"/>
              </w:rPr>
              <w:t>водитель администрации</w:t>
            </w:r>
          </w:p>
        </w:tc>
        <w:tc>
          <w:tcPr>
            <w:tcW w:w="2966" w:type="dxa"/>
          </w:tcPr>
          <w:p w:rsidR="00703A8E" w:rsidRPr="005E05F1" w:rsidRDefault="00703A8E" w:rsidP="005E05F1">
            <w:pPr>
              <w:jc w:val="center"/>
              <w:rPr>
                <w:sz w:val="18"/>
                <w:szCs w:val="18"/>
              </w:rPr>
            </w:pPr>
            <w:r w:rsidRPr="005E05F1">
              <w:rPr>
                <w:sz w:val="18"/>
                <w:szCs w:val="18"/>
              </w:rPr>
              <w:t>Лавцевич Василий</w:t>
            </w:r>
          </w:p>
          <w:p w:rsidR="00703A8E" w:rsidRPr="005E05F1" w:rsidRDefault="00703A8E" w:rsidP="005E05F1">
            <w:pPr>
              <w:jc w:val="center"/>
              <w:rPr>
                <w:sz w:val="18"/>
                <w:szCs w:val="18"/>
              </w:rPr>
            </w:pPr>
            <w:r w:rsidRPr="005E05F1">
              <w:rPr>
                <w:sz w:val="18"/>
                <w:szCs w:val="18"/>
              </w:rPr>
              <w:t>Александрович</w:t>
            </w:r>
          </w:p>
          <w:p w:rsidR="00703A8E" w:rsidRPr="005E05F1" w:rsidRDefault="00703A8E" w:rsidP="005E05F1">
            <w:pPr>
              <w:jc w:val="center"/>
              <w:rPr>
                <w:sz w:val="18"/>
                <w:szCs w:val="18"/>
              </w:rPr>
            </w:pPr>
            <w:r w:rsidRPr="005E05F1">
              <w:rPr>
                <w:sz w:val="18"/>
                <w:szCs w:val="18"/>
              </w:rPr>
              <w:t>(по согласованию)</w:t>
            </w:r>
          </w:p>
        </w:tc>
        <w:tc>
          <w:tcPr>
            <w:tcW w:w="1849" w:type="dxa"/>
          </w:tcPr>
          <w:p w:rsidR="00703A8E" w:rsidRPr="005E05F1" w:rsidRDefault="00703A8E" w:rsidP="005E05F1">
            <w:pPr>
              <w:jc w:val="center"/>
              <w:rPr>
                <w:sz w:val="18"/>
                <w:szCs w:val="18"/>
              </w:rPr>
            </w:pPr>
            <w:r w:rsidRPr="005E05F1">
              <w:rPr>
                <w:sz w:val="18"/>
                <w:szCs w:val="18"/>
              </w:rPr>
              <w:t>ул. Ленина,</w:t>
            </w:r>
          </w:p>
          <w:p w:rsidR="00703A8E" w:rsidRPr="005E05F1" w:rsidRDefault="00703A8E" w:rsidP="005E05F1">
            <w:pPr>
              <w:jc w:val="center"/>
              <w:rPr>
                <w:sz w:val="18"/>
                <w:szCs w:val="18"/>
              </w:rPr>
            </w:pPr>
            <w:r w:rsidRPr="005E05F1">
              <w:rPr>
                <w:sz w:val="18"/>
                <w:szCs w:val="18"/>
              </w:rPr>
              <w:t>д.6 кв.86</w:t>
            </w:r>
          </w:p>
        </w:tc>
        <w:tc>
          <w:tcPr>
            <w:tcW w:w="1560" w:type="dxa"/>
          </w:tcPr>
          <w:p w:rsidR="00703A8E" w:rsidRPr="005E05F1" w:rsidRDefault="00703A8E" w:rsidP="00412746">
            <w:pPr>
              <w:jc w:val="center"/>
              <w:rPr>
                <w:sz w:val="18"/>
                <w:szCs w:val="18"/>
              </w:rPr>
            </w:pPr>
            <w:r w:rsidRPr="005E05F1">
              <w:rPr>
                <w:sz w:val="18"/>
                <w:szCs w:val="18"/>
              </w:rPr>
              <w:t>6-32-65</w:t>
            </w:r>
          </w:p>
        </w:tc>
        <w:tc>
          <w:tcPr>
            <w:tcW w:w="1984" w:type="dxa"/>
          </w:tcPr>
          <w:p w:rsidR="00703A8E" w:rsidRPr="005E05F1" w:rsidRDefault="00703A8E" w:rsidP="00412746">
            <w:pPr>
              <w:jc w:val="center"/>
              <w:rPr>
                <w:sz w:val="18"/>
                <w:szCs w:val="18"/>
              </w:rPr>
            </w:pPr>
          </w:p>
          <w:p w:rsidR="00703A8E" w:rsidRPr="005E05F1" w:rsidRDefault="00703A8E" w:rsidP="00412746">
            <w:pPr>
              <w:jc w:val="center"/>
              <w:rPr>
                <w:sz w:val="18"/>
                <w:szCs w:val="18"/>
              </w:rPr>
            </w:pPr>
            <w:r w:rsidRPr="005E05F1">
              <w:rPr>
                <w:sz w:val="18"/>
                <w:szCs w:val="18"/>
              </w:rPr>
              <w:t>8-913-830-93-11</w:t>
            </w:r>
          </w:p>
        </w:tc>
        <w:tc>
          <w:tcPr>
            <w:tcW w:w="1985" w:type="dxa"/>
          </w:tcPr>
          <w:p w:rsidR="00703A8E" w:rsidRPr="005E05F1" w:rsidRDefault="00703A8E" w:rsidP="00412746">
            <w:pPr>
              <w:jc w:val="center"/>
              <w:rPr>
                <w:sz w:val="18"/>
                <w:szCs w:val="18"/>
              </w:rPr>
            </w:pPr>
            <w:r w:rsidRPr="005E05F1">
              <w:rPr>
                <w:sz w:val="18"/>
                <w:szCs w:val="18"/>
              </w:rPr>
              <w:t xml:space="preserve">по телефону главой </w:t>
            </w:r>
          </w:p>
        </w:tc>
        <w:tc>
          <w:tcPr>
            <w:tcW w:w="1211" w:type="dxa"/>
          </w:tcPr>
          <w:p w:rsidR="00703A8E" w:rsidRPr="005E05F1" w:rsidRDefault="00703A8E" w:rsidP="00412746">
            <w:pPr>
              <w:jc w:val="center"/>
              <w:rPr>
                <w:sz w:val="18"/>
                <w:szCs w:val="18"/>
              </w:rPr>
            </w:pPr>
          </w:p>
        </w:tc>
      </w:tr>
      <w:tr w:rsidR="00703A8E" w:rsidRPr="005E05F1" w:rsidTr="005E05F1">
        <w:tc>
          <w:tcPr>
            <w:tcW w:w="665" w:type="dxa"/>
          </w:tcPr>
          <w:p w:rsidR="00703A8E" w:rsidRPr="005E05F1" w:rsidRDefault="00703A8E" w:rsidP="00412746">
            <w:pPr>
              <w:jc w:val="center"/>
              <w:rPr>
                <w:sz w:val="18"/>
                <w:szCs w:val="18"/>
              </w:rPr>
            </w:pPr>
            <w:r w:rsidRPr="005E05F1">
              <w:rPr>
                <w:sz w:val="18"/>
                <w:szCs w:val="18"/>
              </w:rPr>
              <w:t>9</w:t>
            </w:r>
          </w:p>
        </w:tc>
        <w:tc>
          <w:tcPr>
            <w:tcW w:w="3271" w:type="dxa"/>
          </w:tcPr>
          <w:p w:rsidR="00703A8E" w:rsidRPr="005E05F1" w:rsidRDefault="00703A8E" w:rsidP="005E05F1">
            <w:pPr>
              <w:jc w:val="center"/>
              <w:rPr>
                <w:sz w:val="18"/>
                <w:szCs w:val="18"/>
              </w:rPr>
            </w:pPr>
            <w:r w:rsidRPr="005E05F1">
              <w:rPr>
                <w:sz w:val="18"/>
                <w:szCs w:val="18"/>
              </w:rPr>
              <w:t>ПП МО МВД России</w:t>
            </w:r>
          </w:p>
          <w:p w:rsidR="00703A8E" w:rsidRPr="005E05F1" w:rsidRDefault="00703A8E" w:rsidP="005E05F1">
            <w:pPr>
              <w:jc w:val="center"/>
              <w:rPr>
                <w:sz w:val="18"/>
                <w:szCs w:val="18"/>
              </w:rPr>
            </w:pPr>
            <w:r w:rsidRPr="005E05F1">
              <w:rPr>
                <w:sz w:val="18"/>
                <w:szCs w:val="18"/>
              </w:rPr>
              <w:t>«Курагинской» и.о начальника</w:t>
            </w:r>
          </w:p>
          <w:p w:rsidR="00703A8E" w:rsidRPr="005E05F1" w:rsidRDefault="00703A8E" w:rsidP="005E05F1">
            <w:pPr>
              <w:jc w:val="center"/>
              <w:rPr>
                <w:sz w:val="18"/>
                <w:szCs w:val="18"/>
              </w:rPr>
            </w:pPr>
            <w:r w:rsidRPr="005E05F1">
              <w:rPr>
                <w:sz w:val="18"/>
                <w:szCs w:val="18"/>
              </w:rPr>
              <w:t>полиции</w:t>
            </w:r>
          </w:p>
          <w:p w:rsidR="00703A8E" w:rsidRPr="005E05F1" w:rsidRDefault="00703A8E" w:rsidP="005E05F1">
            <w:pPr>
              <w:jc w:val="center"/>
              <w:rPr>
                <w:sz w:val="18"/>
                <w:szCs w:val="18"/>
              </w:rPr>
            </w:pPr>
            <w:r w:rsidRPr="005E05F1">
              <w:rPr>
                <w:sz w:val="18"/>
                <w:szCs w:val="18"/>
              </w:rPr>
              <w:t>/по согласованию/</w:t>
            </w:r>
          </w:p>
        </w:tc>
        <w:tc>
          <w:tcPr>
            <w:tcW w:w="2966" w:type="dxa"/>
          </w:tcPr>
          <w:p w:rsidR="005E05F1" w:rsidRDefault="00703A8E" w:rsidP="005E05F1">
            <w:pPr>
              <w:jc w:val="center"/>
              <w:rPr>
                <w:sz w:val="18"/>
                <w:szCs w:val="18"/>
              </w:rPr>
            </w:pPr>
            <w:r w:rsidRPr="005E05F1">
              <w:rPr>
                <w:sz w:val="18"/>
                <w:szCs w:val="18"/>
              </w:rPr>
              <w:t xml:space="preserve">Надежкина </w:t>
            </w:r>
          </w:p>
          <w:p w:rsidR="00703A8E" w:rsidRPr="005E05F1" w:rsidRDefault="00703A8E" w:rsidP="005E05F1">
            <w:pPr>
              <w:jc w:val="center"/>
              <w:rPr>
                <w:sz w:val="18"/>
                <w:szCs w:val="18"/>
              </w:rPr>
            </w:pPr>
            <w:r w:rsidRPr="005E05F1">
              <w:rPr>
                <w:sz w:val="18"/>
                <w:szCs w:val="18"/>
              </w:rPr>
              <w:t>Наталья</w:t>
            </w:r>
          </w:p>
          <w:p w:rsidR="00703A8E" w:rsidRPr="005E05F1" w:rsidRDefault="00703A8E" w:rsidP="005E05F1">
            <w:pPr>
              <w:jc w:val="center"/>
              <w:rPr>
                <w:sz w:val="18"/>
                <w:szCs w:val="18"/>
              </w:rPr>
            </w:pPr>
            <w:r w:rsidRPr="005E05F1">
              <w:rPr>
                <w:sz w:val="18"/>
                <w:szCs w:val="18"/>
              </w:rPr>
              <w:t>Ивановна</w:t>
            </w:r>
          </w:p>
          <w:p w:rsidR="00703A8E" w:rsidRPr="005E05F1" w:rsidRDefault="00703A8E" w:rsidP="005E05F1">
            <w:pPr>
              <w:jc w:val="center"/>
              <w:rPr>
                <w:sz w:val="18"/>
                <w:szCs w:val="18"/>
              </w:rPr>
            </w:pPr>
            <w:r w:rsidRPr="005E05F1">
              <w:rPr>
                <w:sz w:val="18"/>
                <w:szCs w:val="18"/>
              </w:rPr>
              <w:t>(по согласованию)</w:t>
            </w:r>
          </w:p>
        </w:tc>
        <w:tc>
          <w:tcPr>
            <w:tcW w:w="1849" w:type="dxa"/>
          </w:tcPr>
          <w:p w:rsidR="00703A8E" w:rsidRPr="005E05F1" w:rsidRDefault="00703A8E" w:rsidP="005E05F1">
            <w:pPr>
              <w:jc w:val="center"/>
              <w:rPr>
                <w:sz w:val="18"/>
                <w:szCs w:val="18"/>
              </w:rPr>
            </w:pPr>
            <w:r w:rsidRPr="005E05F1">
              <w:rPr>
                <w:sz w:val="18"/>
                <w:szCs w:val="18"/>
              </w:rPr>
              <w:t>ул. Ленина;</w:t>
            </w:r>
          </w:p>
          <w:p w:rsidR="00703A8E" w:rsidRPr="005E05F1" w:rsidRDefault="00703A8E" w:rsidP="005E05F1">
            <w:pPr>
              <w:jc w:val="center"/>
              <w:rPr>
                <w:sz w:val="18"/>
                <w:szCs w:val="18"/>
              </w:rPr>
            </w:pPr>
            <w:r w:rsidRPr="005E05F1">
              <w:rPr>
                <w:sz w:val="18"/>
                <w:szCs w:val="18"/>
              </w:rPr>
              <w:t>17-55</w:t>
            </w:r>
          </w:p>
        </w:tc>
        <w:tc>
          <w:tcPr>
            <w:tcW w:w="1560" w:type="dxa"/>
          </w:tcPr>
          <w:p w:rsidR="00703A8E" w:rsidRPr="005E05F1" w:rsidRDefault="00703A8E" w:rsidP="00412746">
            <w:pPr>
              <w:jc w:val="center"/>
              <w:rPr>
                <w:sz w:val="18"/>
                <w:szCs w:val="18"/>
              </w:rPr>
            </w:pPr>
            <w:r w:rsidRPr="005E05F1">
              <w:rPr>
                <w:sz w:val="18"/>
                <w:szCs w:val="18"/>
              </w:rPr>
              <w:t>6-33-05</w:t>
            </w:r>
          </w:p>
        </w:tc>
        <w:tc>
          <w:tcPr>
            <w:tcW w:w="1984" w:type="dxa"/>
          </w:tcPr>
          <w:p w:rsidR="00703A8E" w:rsidRPr="005E05F1" w:rsidRDefault="00703A8E" w:rsidP="00412746">
            <w:pPr>
              <w:jc w:val="center"/>
              <w:rPr>
                <w:sz w:val="18"/>
                <w:szCs w:val="18"/>
              </w:rPr>
            </w:pPr>
            <w:r w:rsidRPr="005E05F1">
              <w:rPr>
                <w:sz w:val="18"/>
                <w:szCs w:val="18"/>
              </w:rPr>
              <w:t>8-908-010-15-09</w:t>
            </w:r>
          </w:p>
        </w:tc>
        <w:tc>
          <w:tcPr>
            <w:tcW w:w="1985" w:type="dxa"/>
          </w:tcPr>
          <w:p w:rsidR="00703A8E" w:rsidRPr="005E05F1" w:rsidRDefault="00703A8E" w:rsidP="00412746">
            <w:pPr>
              <w:jc w:val="center"/>
              <w:rPr>
                <w:sz w:val="18"/>
                <w:szCs w:val="18"/>
              </w:rPr>
            </w:pPr>
            <w:r w:rsidRPr="005E05F1">
              <w:rPr>
                <w:sz w:val="18"/>
                <w:szCs w:val="18"/>
              </w:rPr>
              <w:t xml:space="preserve"> глава  поселка </w:t>
            </w:r>
          </w:p>
          <w:p w:rsidR="00703A8E" w:rsidRPr="005E05F1" w:rsidRDefault="00703A8E" w:rsidP="00412746">
            <w:pPr>
              <w:jc w:val="center"/>
              <w:rPr>
                <w:sz w:val="18"/>
                <w:szCs w:val="18"/>
              </w:rPr>
            </w:pPr>
            <w:r w:rsidRPr="005E05F1">
              <w:rPr>
                <w:sz w:val="18"/>
                <w:szCs w:val="18"/>
              </w:rPr>
              <w:t>по телефону</w:t>
            </w:r>
          </w:p>
        </w:tc>
        <w:tc>
          <w:tcPr>
            <w:tcW w:w="1211" w:type="dxa"/>
          </w:tcPr>
          <w:p w:rsidR="00703A8E" w:rsidRPr="005E05F1" w:rsidRDefault="00703A8E" w:rsidP="00412746">
            <w:pPr>
              <w:jc w:val="center"/>
              <w:rPr>
                <w:sz w:val="18"/>
                <w:szCs w:val="18"/>
              </w:rPr>
            </w:pPr>
          </w:p>
        </w:tc>
      </w:tr>
      <w:tr w:rsidR="00703A8E" w:rsidRPr="005E05F1" w:rsidTr="005E05F1">
        <w:tc>
          <w:tcPr>
            <w:tcW w:w="665" w:type="dxa"/>
          </w:tcPr>
          <w:p w:rsidR="00703A8E" w:rsidRPr="005E05F1" w:rsidRDefault="00703A8E" w:rsidP="00412746">
            <w:pPr>
              <w:jc w:val="center"/>
              <w:rPr>
                <w:sz w:val="18"/>
                <w:szCs w:val="18"/>
              </w:rPr>
            </w:pPr>
          </w:p>
        </w:tc>
        <w:tc>
          <w:tcPr>
            <w:tcW w:w="3271" w:type="dxa"/>
          </w:tcPr>
          <w:p w:rsidR="00703A8E" w:rsidRPr="005E05F1" w:rsidRDefault="00703A8E" w:rsidP="005E05F1">
            <w:pPr>
              <w:jc w:val="center"/>
              <w:rPr>
                <w:sz w:val="18"/>
                <w:szCs w:val="18"/>
              </w:rPr>
            </w:pPr>
            <w:r w:rsidRPr="005E05F1">
              <w:rPr>
                <w:sz w:val="18"/>
                <w:szCs w:val="18"/>
              </w:rPr>
              <w:t>Ведущий специалист по</w:t>
            </w:r>
          </w:p>
          <w:p w:rsidR="00703A8E" w:rsidRPr="005E05F1" w:rsidRDefault="00703A8E" w:rsidP="005E05F1">
            <w:pPr>
              <w:jc w:val="center"/>
              <w:rPr>
                <w:sz w:val="18"/>
                <w:szCs w:val="18"/>
              </w:rPr>
            </w:pPr>
            <w:r w:rsidRPr="005E05F1">
              <w:rPr>
                <w:sz w:val="18"/>
                <w:szCs w:val="18"/>
              </w:rPr>
              <w:t>вопросам ЖКХ</w:t>
            </w:r>
          </w:p>
        </w:tc>
        <w:tc>
          <w:tcPr>
            <w:tcW w:w="2966" w:type="dxa"/>
          </w:tcPr>
          <w:p w:rsidR="005E05F1" w:rsidRDefault="005E05F1" w:rsidP="005E05F1">
            <w:pPr>
              <w:jc w:val="center"/>
              <w:rPr>
                <w:sz w:val="18"/>
                <w:szCs w:val="18"/>
              </w:rPr>
            </w:pPr>
            <w:r>
              <w:rPr>
                <w:sz w:val="18"/>
                <w:szCs w:val="18"/>
              </w:rPr>
              <w:t>Куликова</w:t>
            </w:r>
          </w:p>
          <w:p w:rsidR="005E05F1" w:rsidRDefault="005E05F1" w:rsidP="005E05F1">
            <w:pPr>
              <w:jc w:val="center"/>
              <w:rPr>
                <w:sz w:val="18"/>
                <w:szCs w:val="18"/>
              </w:rPr>
            </w:pPr>
            <w:r>
              <w:rPr>
                <w:sz w:val="18"/>
                <w:szCs w:val="18"/>
              </w:rPr>
              <w:t xml:space="preserve">Алена </w:t>
            </w:r>
          </w:p>
          <w:p w:rsidR="00703A8E" w:rsidRPr="005E05F1" w:rsidRDefault="00703A8E" w:rsidP="005E05F1">
            <w:pPr>
              <w:jc w:val="center"/>
              <w:rPr>
                <w:sz w:val="18"/>
                <w:szCs w:val="18"/>
              </w:rPr>
            </w:pPr>
            <w:r w:rsidRPr="005E05F1">
              <w:rPr>
                <w:sz w:val="18"/>
                <w:szCs w:val="18"/>
              </w:rPr>
              <w:t>Николаевна</w:t>
            </w:r>
          </w:p>
          <w:p w:rsidR="00703A8E" w:rsidRPr="005E05F1" w:rsidRDefault="00703A8E" w:rsidP="005E05F1">
            <w:pPr>
              <w:jc w:val="center"/>
              <w:rPr>
                <w:sz w:val="18"/>
                <w:szCs w:val="18"/>
              </w:rPr>
            </w:pPr>
            <w:r w:rsidRPr="005E05F1">
              <w:rPr>
                <w:sz w:val="18"/>
                <w:szCs w:val="18"/>
              </w:rPr>
              <w:t>(по согласованию)</w:t>
            </w:r>
          </w:p>
        </w:tc>
        <w:tc>
          <w:tcPr>
            <w:tcW w:w="1849" w:type="dxa"/>
          </w:tcPr>
          <w:p w:rsidR="00703A8E" w:rsidRPr="005E05F1" w:rsidRDefault="00703A8E" w:rsidP="005E05F1">
            <w:pPr>
              <w:jc w:val="center"/>
              <w:rPr>
                <w:sz w:val="18"/>
                <w:szCs w:val="18"/>
              </w:rPr>
            </w:pPr>
            <w:r w:rsidRPr="005E05F1">
              <w:rPr>
                <w:sz w:val="18"/>
                <w:szCs w:val="18"/>
              </w:rPr>
              <w:t>ул.</w:t>
            </w:r>
            <w:r w:rsidR="00DD3585">
              <w:rPr>
                <w:sz w:val="18"/>
                <w:szCs w:val="18"/>
              </w:rPr>
              <w:t xml:space="preserve"> </w:t>
            </w:r>
            <w:r w:rsidRPr="005E05F1">
              <w:rPr>
                <w:sz w:val="18"/>
                <w:szCs w:val="18"/>
              </w:rPr>
              <w:t>Рудная,9а-2</w:t>
            </w:r>
          </w:p>
        </w:tc>
        <w:tc>
          <w:tcPr>
            <w:tcW w:w="1560" w:type="dxa"/>
          </w:tcPr>
          <w:p w:rsidR="00703A8E" w:rsidRPr="005E05F1" w:rsidRDefault="00703A8E" w:rsidP="00412746">
            <w:pPr>
              <w:jc w:val="center"/>
              <w:rPr>
                <w:sz w:val="18"/>
                <w:szCs w:val="18"/>
              </w:rPr>
            </w:pPr>
            <w:r w:rsidRPr="005E05F1">
              <w:rPr>
                <w:sz w:val="18"/>
                <w:szCs w:val="18"/>
              </w:rPr>
              <w:t>6-32-65</w:t>
            </w:r>
          </w:p>
        </w:tc>
        <w:tc>
          <w:tcPr>
            <w:tcW w:w="1984" w:type="dxa"/>
          </w:tcPr>
          <w:p w:rsidR="00703A8E" w:rsidRPr="005E05F1" w:rsidRDefault="00703A8E" w:rsidP="00412746">
            <w:pPr>
              <w:jc w:val="center"/>
              <w:rPr>
                <w:sz w:val="18"/>
                <w:szCs w:val="18"/>
              </w:rPr>
            </w:pPr>
            <w:r w:rsidRPr="005E05F1">
              <w:rPr>
                <w:sz w:val="18"/>
                <w:szCs w:val="18"/>
              </w:rPr>
              <w:t>8-950-971-32-76</w:t>
            </w:r>
          </w:p>
        </w:tc>
        <w:tc>
          <w:tcPr>
            <w:tcW w:w="1985" w:type="dxa"/>
          </w:tcPr>
          <w:p w:rsidR="00703A8E" w:rsidRPr="005E05F1" w:rsidRDefault="00703A8E" w:rsidP="00412746">
            <w:pPr>
              <w:jc w:val="center"/>
              <w:rPr>
                <w:sz w:val="18"/>
                <w:szCs w:val="18"/>
              </w:rPr>
            </w:pPr>
            <w:r w:rsidRPr="005E05F1">
              <w:rPr>
                <w:sz w:val="18"/>
                <w:szCs w:val="18"/>
              </w:rPr>
              <w:t>по  телефону</w:t>
            </w:r>
          </w:p>
          <w:p w:rsidR="00703A8E" w:rsidRPr="005E05F1" w:rsidRDefault="00703A8E" w:rsidP="00412746">
            <w:pPr>
              <w:jc w:val="center"/>
              <w:rPr>
                <w:sz w:val="18"/>
                <w:szCs w:val="18"/>
              </w:rPr>
            </w:pPr>
            <w:r w:rsidRPr="005E05F1">
              <w:rPr>
                <w:sz w:val="18"/>
                <w:szCs w:val="18"/>
              </w:rPr>
              <w:t>главой</w:t>
            </w:r>
          </w:p>
          <w:p w:rsidR="00703A8E" w:rsidRPr="005E05F1" w:rsidRDefault="00703A8E" w:rsidP="00412746">
            <w:pPr>
              <w:jc w:val="center"/>
              <w:rPr>
                <w:sz w:val="18"/>
                <w:szCs w:val="18"/>
              </w:rPr>
            </w:pPr>
          </w:p>
        </w:tc>
        <w:tc>
          <w:tcPr>
            <w:tcW w:w="1211" w:type="dxa"/>
          </w:tcPr>
          <w:p w:rsidR="00703A8E" w:rsidRPr="005E05F1" w:rsidRDefault="00703A8E" w:rsidP="00412746">
            <w:pPr>
              <w:jc w:val="center"/>
              <w:rPr>
                <w:sz w:val="18"/>
                <w:szCs w:val="18"/>
              </w:rPr>
            </w:pPr>
          </w:p>
        </w:tc>
      </w:tr>
      <w:tr w:rsidR="00703A8E" w:rsidRPr="005E05F1" w:rsidTr="005E05F1">
        <w:tc>
          <w:tcPr>
            <w:tcW w:w="665" w:type="dxa"/>
          </w:tcPr>
          <w:p w:rsidR="00703A8E" w:rsidRPr="005E05F1" w:rsidRDefault="00703A8E" w:rsidP="00412746">
            <w:pPr>
              <w:jc w:val="center"/>
              <w:rPr>
                <w:sz w:val="18"/>
                <w:szCs w:val="18"/>
              </w:rPr>
            </w:pPr>
            <w:r w:rsidRPr="005E05F1">
              <w:rPr>
                <w:sz w:val="18"/>
                <w:szCs w:val="18"/>
              </w:rPr>
              <w:t>10</w:t>
            </w:r>
          </w:p>
        </w:tc>
        <w:tc>
          <w:tcPr>
            <w:tcW w:w="3271" w:type="dxa"/>
          </w:tcPr>
          <w:p w:rsidR="00703A8E" w:rsidRPr="005E05F1" w:rsidRDefault="00703A8E" w:rsidP="005E05F1">
            <w:pPr>
              <w:jc w:val="center"/>
              <w:rPr>
                <w:sz w:val="18"/>
                <w:szCs w:val="18"/>
              </w:rPr>
            </w:pPr>
            <w:r w:rsidRPr="005E05F1">
              <w:rPr>
                <w:sz w:val="18"/>
                <w:szCs w:val="18"/>
              </w:rPr>
              <w:t>директор</w:t>
            </w:r>
          </w:p>
          <w:p w:rsidR="00703A8E" w:rsidRPr="005E05F1" w:rsidRDefault="00703A8E" w:rsidP="005E05F1">
            <w:pPr>
              <w:jc w:val="center"/>
              <w:rPr>
                <w:sz w:val="18"/>
                <w:szCs w:val="18"/>
              </w:rPr>
            </w:pPr>
            <w:r w:rsidRPr="005E05F1">
              <w:rPr>
                <w:sz w:val="18"/>
                <w:szCs w:val="18"/>
              </w:rPr>
              <w:t>Дворца Культуры</w:t>
            </w:r>
          </w:p>
        </w:tc>
        <w:tc>
          <w:tcPr>
            <w:tcW w:w="2966" w:type="dxa"/>
          </w:tcPr>
          <w:p w:rsidR="00703A8E" w:rsidRPr="005E05F1" w:rsidRDefault="00703A8E" w:rsidP="005E05F1">
            <w:pPr>
              <w:jc w:val="center"/>
              <w:rPr>
                <w:sz w:val="18"/>
                <w:szCs w:val="18"/>
              </w:rPr>
            </w:pPr>
            <w:r w:rsidRPr="005E05F1">
              <w:rPr>
                <w:sz w:val="18"/>
                <w:szCs w:val="18"/>
              </w:rPr>
              <w:t>Попова</w:t>
            </w:r>
          </w:p>
          <w:p w:rsidR="00703A8E" w:rsidRPr="005E05F1" w:rsidRDefault="00703A8E" w:rsidP="005E05F1">
            <w:pPr>
              <w:jc w:val="center"/>
              <w:rPr>
                <w:sz w:val="18"/>
                <w:szCs w:val="18"/>
              </w:rPr>
            </w:pPr>
            <w:r w:rsidRPr="005E05F1">
              <w:rPr>
                <w:sz w:val="18"/>
                <w:szCs w:val="18"/>
              </w:rPr>
              <w:t>Ольга Степановна</w:t>
            </w:r>
          </w:p>
          <w:p w:rsidR="00703A8E" w:rsidRPr="005E05F1" w:rsidRDefault="00703A8E" w:rsidP="005E05F1">
            <w:pPr>
              <w:jc w:val="center"/>
              <w:rPr>
                <w:sz w:val="18"/>
                <w:szCs w:val="18"/>
              </w:rPr>
            </w:pPr>
            <w:r w:rsidRPr="005E05F1">
              <w:rPr>
                <w:sz w:val="18"/>
                <w:szCs w:val="18"/>
              </w:rPr>
              <w:t>/по согласованию/</w:t>
            </w:r>
          </w:p>
        </w:tc>
        <w:tc>
          <w:tcPr>
            <w:tcW w:w="1849" w:type="dxa"/>
          </w:tcPr>
          <w:p w:rsidR="00703A8E" w:rsidRPr="005E05F1" w:rsidRDefault="00703A8E" w:rsidP="005E05F1">
            <w:pPr>
              <w:jc w:val="center"/>
              <w:rPr>
                <w:sz w:val="18"/>
                <w:szCs w:val="18"/>
              </w:rPr>
            </w:pPr>
            <w:r w:rsidRPr="005E05F1">
              <w:rPr>
                <w:sz w:val="18"/>
                <w:szCs w:val="18"/>
              </w:rPr>
              <w:t>ул.</w:t>
            </w:r>
            <w:r w:rsidR="00DD3585">
              <w:rPr>
                <w:sz w:val="18"/>
                <w:szCs w:val="18"/>
              </w:rPr>
              <w:t xml:space="preserve"> </w:t>
            </w:r>
            <w:r w:rsidRPr="005E05F1">
              <w:rPr>
                <w:sz w:val="18"/>
                <w:szCs w:val="18"/>
              </w:rPr>
              <w:t>Строителей,</w:t>
            </w:r>
          </w:p>
          <w:p w:rsidR="00703A8E" w:rsidRPr="005E05F1" w:rsidRDefault="00703A8E" w:rsidP="005E05F1">
            <w:pPr>
              <w:jc w:val="center"/>
              <w:rPr>
                <w:sz w:val="18"/>
                <w:szCs w:val="18"/>
              </w:rPr>
            </w:pPr>
            <w:r w:rsidRPr="005E05F1">
              <w:rPr>
                <w:sz w:val="18"/>
                <w:szCs w:val="18"/>
              </w:rPr>
              <w:t>9</w:t>
            </w:r>
          </w:p>
          <w:p w:rsidR="00703A8E" w:rsidRPr="005E05F1" w:rsidRDefault="00703A8E" w:rsidP="005E05F1">
            <w:pPr>
              <w:jc w:val="center"/>
              <w:rPr>
                <w:sz w:val="18"/>
                <w:szCs w:val="18"/>
              </w:rPr>
            </w:pPr>
          </w:p>
        </w:tc>
        <w:tc>
          <w:tcPr>
            <w:tcW w:w="1560" w:type="dxa"/>
          </w:tcPr>
          <w:p w:rsidR="00703A8E" w:rsidRPr="005E05F1" w:rsidRDefault="00703A8E" w:rsidP="00412746">
            <w:pPr>
              <w:jc w:val="center"/>
              <w:rPr>
                <w:sz w:val="18"/>
                <w:szCs w:val="18"/>
              </w:rPr>
            </w:pPr>
            <w:r w:rsidRPr="005E05F1">
              <w:rPr>
                <w:sz w:val="18"/>
                <w:szCs w:val="18"/>
              </w:rPr>
              <w:t>6-45-01</w:t>
            </w:r>
          </w:p>
          <w:p w:rsidR="00703A8E" w:rsidRPr="005E05F1" w:rsidRDefault="00703A8E" w:rsidP="00412746">
            <w:pPr>
              <w:jc w:val="center"/>
              <w:rPr>
                <w:sz w:val="18"/>
                <w:szCs w:val="18"/>
              </w:rPr>
            </w:pPr>
            <w:r w:rsidRPr="005E05F1">
              <w:rPr>
                <w:sz w:val="18"/>
                <w:szCs w:val="18"/>
              </w:rPr>
              <w:t>6-41-81</w:t>
            </w:r>
          </w:p>
        </w:tc>
        <w:tc>
          <w:tcPr>
            <w:tcW w:w="1984" w:type="dxa"/>
          </w:tcPr>
          <w:p w:rsidR="00703A8E" w:rsidRPr="005E05F1" w:rsidRDefault="00703A8E" w:rsidP="00412746">
            <w:pPr>
              <w:jc w:val="center"/>
              <w:rPr>
                <w:sz w:val="18"/>
                <w:szCs w:val="18"/>
              </w:rPr>
            </w:pPr>
            <w:r w:rsidRPr="005E05F1">
              <w:rPr>
                <w:sz w:val="18"/>
                <w:szCs w:val="18"/>
              </w:rPr>
              <w:t>6-34-67</w:t>
            </w:r>
          </w:p>
        </w:tc>
        <w:tc>
          <w:tcPr>
            <w:tcW w:w="1985" w:type="dxa"/>
          </w:tcPr>
          <w:p w:rsidR="00703A8E" w:rsidRPr="005E05F1" w:rsidRDefault="00703A8E" w:rsidP="00412746">
            <w:pPr>
              <w:jc w:val="center"/>
              <w:rPr>
                <w:sz w:val="18"/>
                <w:szCs w:val="18"/>
              </w:rPr>
            </w:pPr>
            <w:r w:rsidRPr="005E05F1">
              <w:rPr>
                <w:sz w:val="18"/>
                <w:szCs w:val="18"/>
              </w:rPr>
              <w:t>по телефону глава поселка</w:t>
            </w:r>
          </w:p>
        </w:tc>
        <w:tc>
          <w:tcPr>
            <w:tcW w:w="1211" w:type="dxa"/>
          </w:tcPr>
          <w:p w:rsidR="00703A8E" w:rsidRPr="005E05F1" w:rsidRDefault="00703A8E" w:rsidP="00412746">
            <w:pPr>
              <w:jc w:val="center"/>
              <w:rPr>
                <w:sz w:val="18"/>
                <w:szCs w:val="18"/>
              </w:rPr>
            </w:pPr>
          </w:p>
        </w:tc>
      </w:tr>
      <w:tr w:rsidR="00703A8E" w:rsidRPr="005E05F1" w:rsidTr="005E05F1">
        <w:tc>
          <w:tcPr>
            <w:tcW w:w="665" w:type="dxa"/>
          </w:tcPr>
          <w:p w:rsidR="00703A8E" w:rsidRPr="005E05F1" w:rsidRDefault="00703A8E" w:rsidP="00412746">
            <w:pPr>
              <w:jc w:val="center"/>
              <w:rPr>
                <w:sz w:val="18"/>
                <w:szCs w:val="18"/>
              </w:rPr>
            </w:pPr>
            <w:r w:rsidRPr="005E05F1">
              <w:rPr>
                <w:sz w:val="18"/>
                <w:szCs w:val="18"/>
              </w:rPr>
              <w:t>11</w:t>
            </w:r>
          </w:p>
        </w:tc>
        <w:tc>
          <w:tcPr>
            <w:tcW w:w="3271" w:type="dxa"/>
          </w:tcPr>
          <w:p w:rsidR="00703A8E" w:rsidRPr="005E05F1" w:rsidRDefault="00703A8E" w:rsidP="005E05F1">
            <w:pPr>
              <w:jc w:val="center"/>
              <w:rPr>
                <w:sz w:val="18"/>
                <w:szCs w:val="18"/>
              </w:rPr>
            </w:pPr>
            <w:r w:rsidRPr="005E05F1">
              <w:rPr>
                <w:sz w:val="18"/>
                <w:szCs w:val="18"/>
              </w:rPr>
              <w:t>пенсионер</w:t>
            </w:r>
          </w:p>
        </w:tc>
        <w:tc>
          <w:tcPr>
            <w:tcW w:w="2966" w:type="dxa"/>
          </w:tcPr>
          <w:p w:rsidR="00703A8E" w:rsidRPr="005E05F1" w:rsidRDefault="00703A8E" w:rsidP="005E05F1">
            <w:pPr>
              <w:jc w:val="center"/>
              <w:rPr>
                <w:sz w:val="18"/>
                <w:szCs w:val="18"/>
              </w:rPr>
            </w:pPr>
            <w:r w:rsidRPr="005E05F1">
              <w:rPr>
                <w:sz w:val="18"/>
                <w:szCs w:val="18"/>
              </w:rPr>
              <w:t>Бублик</w:t>
            </w:r>
          </w:p>
          <w:p w:rsidR="00703A8E" w:rsidRPr="005E05F1" w:rsidRDefault="00703A8E" w:rsidP="005E05F1">
            <w:pPr>
              <w:jc w:val="center"/>
              <w:rPr>
                <w:sz w:val="18"/>
                <w:szCs w:val="18"/>
              </w:rPr>
            </w:pPr>
            <w:r w:rsidRPr="005E05F1">
              <w:rPr>
                <w:sz w:val="18"/>
                <w:szCs w:val="18"/>
              </w:rPr>
              <w:t>Евгений Борисович</w:t>
            </w:r>
          </w:p>
          <w:p w:rsidR="00703A8E" w:rsidRPr="005E05F1" w:rsidRDefault="00703A8E" w:rsidP="005E05F1">
            <w:pPr>
              <w:jc w:val="center"/>
              <w:rPr>
                <w:sz w:val="18"/>
                <w:szCs w:val="18"/>
              </w:rPr>
            </w:pPr>
            <w:r w:rsidRPr="005E05F1">
              <w:rPr>
                <w:sz w:val="18"/>
                <w:szCs w:val="18"/>
              </w:rPr>
              <w:lastRenderedPageBreak/>
              <w:t>(по согласованию)</w:t>
            </w:r>
          </w:p>
        </w:tc>
        <w:tc>
          <w:tcPr>
            <w:tcW w:w="1849" w:type="dxa"/>
          </w:tcPr>
          <w:p w:rsidR="00703A8E" w:rsidRPr="005E05F1" w:rsidRDefault="00DD3585" w:rsidP="005E05F1">
            <w:pPr>
              <w:jc w:val="center"/>
              <w:rPr>
                <w:sz w:val="18"/>
                <w:szCs w:val="18"/>
              </w:rPr>
            </w:pPr>
            <w:r>
              <w:rPr>
                <w:sz w:val="18"/>
                <w:szCs w:val="18"/>
              </w:rPr>
              <w:lastRenderedPageBreak/>
              <w:t xml:space="preserve">ул. </w:t>
            </w:r>
            <w:r w:rsidR="00703A8E" w:rsidRPr="005E05F1">
              <w:rPr>
                <w:sz w:val="18"/>
                <w:szCs w:val="18"/>
              </w:rPr>
              <w:t>Солнечная,4-2</w:t>
            </w:r>
          </w:p>
        </w:tc>
        <w:tc>
          <w:tcPr>
            <w:tcW w:w="1560" w:type="dxa"/>
          </w:tcPr>
          <w:p w:rsidR="00703A8E" w:rsidRPr="005E05F1" w:rsidRDefault="00703A8E" w:rsidP="00412746">
            <w:pPr>
              <w:jc w:val="center"/>
              <w:rPr>
                <w:sz w:val="18"/>
                <w:szCs w:val="18"/>
              </w:rPr>
            </w:pPr>
            <w:r w:rsidRPr="005E05F1">
              <w:rPr>
                <w:sz w:val="18"/>
                <w:szCs w:val="18"/>
              </w:rPr>
              <w:t>6-51-58</w:t>
            </w:r>
          </w:p>
        </w:tc>
        <w:tc>
          <w:tcPr>
            <w:tcW w:w="1984" w:type="dxa"/>
          </w:tcPr>
          <w:p w:rsidR="00703A8E" w:rsidRPr="005E05F1" w:rsidRDefault="00703A8E" w:rsidP="00412746">
            <w:pPr>
              <w:jc w:val="center"/>
              <w:rPr>
                <w:sz w:val="18"/>
                <w:szCs w:val="18"/>
              </w:rPr>
            </w:pPr>
            <w:r w:rsidRPr="005E05F1">
              <w:rPr>
                <w:sz w:val="18"/>
                <w:szCs w:val="18"/>
              </w:rPr>
              <w:t>8-983-162-00-35</w:t>
            </w:r>
          </w:p>
          <w:p w:rsidR="00703A8E" w:rsidRPr="005E05F1" w:rsidRDefault="00703A8E" w:rsidP="00412746">
            <w:pPr>
              <w:jc w:val="center"/>
              <w:rPr>
                <w:sz w:val="18"/>
                <w:szCs w:val="18"/>
              </w:rPr>
            </w:pPr>
            <w:r w:rsidRPr="005E05F1">
              <w:rPr>
                <w:sz w:val="18"/>
                <w:szCs w:val="18"/>
              </w:rPr>
              <w:t>8-908-218-05-13</w:t>
            </w:r>
          </w:p>
        </w:tc>
        <w:tc>
          <w:tcPr>
            <w:tcW w:w="1985" w:type="dxa"/>
          </w:tcPr>
          <w:p w:rsidR="00703A8E" w:rsidRPr="005E05F1" w:rsidRDefault="00703A8E" w:rsidP="00412746">
            <w:pPr>
              <w:jc w:val="center"/>
              <w:rPr>
                <w:sz w:val="18"/>
                <w:szCs w:val="18"/>
              </w:rPr>
            </w:pPr>
            <w:r w:rsidRPr="005E05F1">
              <w:rPr>
                <w:sz w:val="18"/>
                <w:szCs w:val="18"/>
              </w:rPr>
              <w:t>по телефону глава поселка</w:t>
            </w:r>
          </w:p>
        </w:tc>
        <w:tc>
          <w:tcPr>
            <w:tcW w:w="1211" w:type="dxa"/>
          </w:tcPr>
          <w:p w:rsidR="00703A8E" w:rsidRPr="005E05F1" w:rsidRDefault="00703A8E" w:rsidP="00412746">
            <w:pPr>
              <w:jc w:val="center"/>
              <w:rPr>
                <w:sz w:val="18"/>
                <w:szCs w:val="18"/>
              </w:rPr>
            </w:pPr>
          </w:p>
        </w:tc>
      </w:tr>
      <w:tr w:rsidR="00703A8E" w:rsidRPr="005E05F1" w:rsidTr="005E05F1">
        <w:tc>
          <w:tcPr>
            <w:tcW w:w="665" w:type="dxa"/>
          </w:tcPr>
          <w:p w:rsidR="00703A8E" w:rsidRPr="005E05F1" w:rsidRDefault="00703A8E" w:rsidP="00412746">
            <w:pPr>
              <w:jc w:val="center"/>
              <w:rPr>
                <w:sz w:val="18"/>
                <w:szCs w:val="18"/>
              </w:rPr>
            </w:pPr>
            <w:r w:rsidRPr="005E05F1">
              <w:rPr>
                <w:sz w:val="18"/>
                <w:szCs w:val="18"/>
              </w:rPr>
              <w:lastRenderedPageBreak/>
              <w:t>12</w:t>
            </w:r>
          </w:p>
        </w:tc>
        <w:tc>
          <w:tcPr>
            <w:tcW w:w="3271" w:type="dxa"/>
          </w:tcPr>
          <w:p w:rsidR="00703A8E" w:rsidRPr="005E05F1" w:rsidRDefault="00703A8E" w:rsidP="005E05F1">
            <w:pPr>
              <w:jc w:val="center"/>
              <w:rPr>
                <w:sz w:val="18"/>
                <w:szCs w:val="18"/>
              </w:rPr>
            </w:pPr>
            <w:r w:rsidRPr="005E05F1">
              <w:rPr>
                <w:sz w:val="18"/>
                <w:szCs w:val="18"/>
              </w:rPr>
              <w:t>Главный бухгалтер</w:t>
            </w:r>
          </w:p>
          <w:p w:rsidR="00703A8E" w:rsidRPr="005E05F1" w:rsidRDefault="00703A8E" w:rsidP="005E05F1">
            <w:pPr>
              <w:jc w:val="center"/>
              <w:rPr>
                <w:sz w:val="18"/>
                <w:szCs w:val="18"/>
              </w:rPr>
            </w:pPr>
            <w:r w:rsidRPr="005E05F1">
              <w:rPr>
                <w:sz w:val="18"/>
                <w:szCs w:val="18"/>
              </w:rPr>
              <w:t>администрации</w:t>
            </w:r>
          </w:p>
        </w:tc>
        <w:tc>
          <w:tcPr>
            <w:tcW w:w="2966" w:type="dxa"/>
          </w:tcPr>
          <w:p w:rsidR="00703A8E" w:rsidRPr="005E05F1" w:rsidRDefault="00703A8E" w:rsidP="005E05F1">
            <w:pPr>
              <w:jc w:val="center"/>
              <w:rPr>
                <w:sz w:val="18"/>
                <w:szCs w:val="18"/>
              </w:rPr>
            </w:pPr>
            <w:r w:rsidRPr="005E05F1">
              <w:rPr>
                <w:sz w:val="18"/>
                <w:szCs w:val="18"/>
              </w:rPr>
              <w:t>Бланк</w:t>
            </w:r>
          </w:p>
          <w:p w:rsidR="00703A8E" w:rsidRPr="005E05F1" w:rsidRDefault="00703A8E" w:rsidP="005E05F1">
            <w:pPr>
              <w:jc w:val="center"/>
              <w:rPr>
                <w:sz w:val="18"/>
                <w:szCs w:val="18"/>
              </w:rPr>
            </w:pPr>
            <w:r w:rsidRPr="005E05F1">
              <w:rPr>
                <w:sz w:val="18"/>
                <w:szCs w:val="18"/>
              </w:rPr>
              <w:t>Светлана Рудольфовна</w:t>
            </w:r>
          </w:p>
          <w:p w:rsidR="00703A8E" w:rsidRPr="005E05F1" w:rsidRDefault="00703A8E" w:rsidP="005E05F1">
            <w:pPr>
              <w:jc w:val="center"/>
              <w:rPr>
                <w:sz w:val="18"/>
                <w:szCs w:val="18"/>
              </w:rPr>
            </w:pPr>
            <w:r w:rsidRPr="005E05F1">
              <w:rPr>
                <w:sz w:val="18"/>
                <w:szCs w:val="18"/>
              </w:rPr>
              <w:t>/по согласованию/</w:t>
            </w:r>
          </w:p>
        </w:tc>
        <w:tc>
          <w:tcPr>
            <w:tcW w:w="1849" w:type="dxa"/>
          </w:tcPr>
          <w:p w:rsidR="00703A8E" w:rsidRPr="005E05F1" w:rsidRDefault="00703A8E" w:rsidP="005E05F1">
            <w:pPr>
              <w:jc w:val="center"/>
              <w:rPr>
                <w:sz w:val="18"/>
                <w:szCs w:val="18"/>
              </w:rPr>
            </w:pPr>
            <w:r w:rsidRPr="005E05F1">
              <w:rPr>
                <w:sz w:val="18"/>
                <w:szCs w:val="18"/>
              </w:rPr>
              <w:t>ул. Ленина,</w:t>
            </w:r>
          </w:p>
          <w:p w:rsidR="00703A8E" w:rsidRPr="005E05F1" w:rsidRDefault="00703A8E" w:rsidP="005E05F1">
            <w:pPr>
              <w:jc w:val="center"/>
              <w:rPr>
                <w:sz w:val="18"/>
                <w:szCs w:val="18"/>
              </w:rPr>
            </w:pPr>
            <w:r w:rsidRPr="005E05F1">
              <w:rPr>
                <w:sz w:val="18"/>
                <w:szCs w:val="18"/>
              </w:rPr>
              <w:t>д.20 кв.14</w:t>
            </w:r>
          </w:p>
        </w:tc>
        <w:tc>
          <w:tcPr>
            <w:tcW w:w="1560" w:type="dxa"/>
          </w:tcPr>
          <w:p w:rsidR="00703A8E" w:rsidRPr="005E05F1" w:rsidRDefault="00703A8E" w:rsidP="00412746">
            <w:pPr>
              <w:jc w:val="center"/>
              <w:rPr>
                <w:sz w:val="18"/>
                <w:szCs w:val="18"/>
              </w:rPr>
            </w:pPr>
            <w:r w:rsidRPr="005E05F1">
              <w:rPr>
                <w:sz w:val="18"/>
                <w:szCs w:val="18"/>
              </w:rPr>
              <w:t>6-33-70</w:t>
            </w:r>
          </w:p>
        </w:tc>
        <w:tc>
          <w:tcPr>
            <w:tcW w:w="1984" w:type="dxa"/>
          </w:tcPr>
          <w:p w:rsidR="00703A8E" w:rsidRPr="005E05F1" w:rsidRDefault="00703A8E" w:rsidP="00412746">
            <w:pPr>
              <w:jc w:val="center"/>
              <w:rPr>
                <w:sz w:val="18"/>
                <w:szCs w:val="18"/>
              </w:rPr>
            </w:pPr>
            <w:r w:rsidRPr="005E05F1">
              <w:rPr>
                <w:sz w:val="18"/>
                <w:szCs w:val="18"/>
              </w:rPr>
              <w:t>6-33-20</w:t>
            </w:r>
          </w:p>
          <w:p w:rsidR="00703A8E" w:rsidRPr="005E05F1" w:rsidRDefault="00703A8E" w:rsidP="00412746">
            <w:pPr>
              <w:jc w:val="center"/>
              <w:rPr>
                <w:sz w:val="18"/>
                <w:szCs w:val="18"/>
              </w:rPr>
            </w:pPr>
            <w:r w:rsidRPr="005E05F1">
              <w:rPr>
                <w:sz w:val="18"/>
                <w:szCs w:val="18"/>
              </w:rPr>
              <w:t>8-950-302-34-07</w:t>
            </w:r>
          </w:p>
        </w:tc>
        <w:tc>
          <w:tcPr>
            <w:tcW w:w="1985" w:type="dxa"/>
          </w:tcPr>
          <w:p w:rsidR="00703A8E" w:rsidRPr="005E05F1" w:rsidRDefault="00703A8E" w:rsidP="00412746">
            <w:pPr>
              <w:rPr>
                <w:sz w:val="18"/>
                <w:szCs w:val="18"/>
              </w:rPr>
            </w:pPr>
            <w:r w:rsidRPr="005E05F1">
              <w:rPr>
                <w:sz w:val="18"/>
                <w:szCs w:val="18"/>
              </w:rPr>
              <w:t>по телефону зам.</w:t>
            </w:r>
          </w:p>
          <w:p w:rsidR="00703A8E" w:rsidRPr="005E05F1" w:rsidRDefault="00703A8E" w:rsidP="00412746">
            <w:pPr>
              <w:rPr>
                <w:sz w:val="18"/>
                <w:szCs w:val="18"/>
              </w:rPr>
            </w:pPr>
            <w:r w:rsidRPr="005E05F1">
              <w:rPr>
                <w:sz w:val="18"/>
                <w:szCs w:val="18"/>
              </w:rPr>
              <w:t>главы поселка</w:t>
            </w:r>
          </w:p>
        </w:tc>
        <w:tc>
          <w:tcPr>
            <w:tcW w:w="1211" w:type="dxa"/>
          </w:tcPr>
          <w:p w:rsidR="00703A8E" w:rsidRPr="005E05F1" w:rsidRDefault="00703A8E" w:rsidP="00412746">
            <w:pPr>
              <w:jc w:val="center"/>
              <w:rPr>
                <w:sz w:val="18"/>
                <w:szCs w:val="18"/>
              </w:rPr>
            </w:pPr>
          </w:p>
        </w:tc>
      </w:tr>
      <w:tr w:rsidR="00703A8E" w:rsidRPr="005E05F1" w:rsidTr="005E05F1">
        <w:tc>
          <w:tcPr>
            <w:tcW w:w="665" w:type="dxa"/>
          </w:tcPr>
          <w:p w:rsidR="00703A8E" w:rsidRPr="005E05F1" w:rsidRDefault="00703A8E" w:rsidP="00412746">
            <w:pPr>
              <w:jc w:val="center"/>
              <w:rPr>
                <w:sz w:val="18"/>
                <w:szCs w:val="18"/>
              </w:rPr>
            </w:pPr>
            <w:r w:rsidRPr="005E05F1">
              <w:rPr>
                <w:sz w:val="18"/>
                <w:szCs w:val="18"/>
              </w:rPr>
              <w:t>13</w:t>
            </w:r>
          </w:p>
        </w:tc>
        <w:tc>
          <w:tcPr>
            <w:tcW w:w="3271" w:type="dxa"/>
          </w:tcPr>
          <w:p w:rsidR="00703A8E" w:rsidRPr="005E05F1" w:rsidRDefault="00703A8E" w:rsidP="00412746">
            <w:pPr>
              <w:rPr>
                <w:sz w:val="18"/>
                <w:szCs w:val="18"/>
              </w:rPr>
            </w:pPr>
            <w:r w:rsidRPr="005E05F1">
              <w:rPr>
                <w:sz w:val="18"/>
                <w:szCs w:val="18"/>
              </w:rPr>
              <w:t>Специалист администрации</w:t>
            </w:r>
          </w:p>
          <w:p w:rsidR="00703A8E" w:rsidRPr="005E05F1" w:rsidRDefault="00703A8E" w:rsidP="00412746">
            <w:pPr>
              <w:rPr>
                <w:sz w:val="18"/>
                <w:szCs w:val="18"/>
              </w:rPr>
            </w:pPr>
            <w:r w:rsidRPr="005E05F1">
              <w:rPr>
                <w:sz w:val="18"/>
                <w:szCs w:val="18"/>
              </w:rPr>
              <w:t xml:space="preserve">          </w:t>
            </w:r>
          </w:p>
        </w:tc>
        <w:tc>
          <w:tcPr>
            <w:tcW w:w="2966" w:type="dxa"/>
          </w:tcPr>
          <w:p w:rsidR="00703A8E" w:rsidRPr="005E05F1" w:rsidRDefault="00703A8E" w:rsidP="00412746">
            <w:pPr>
              <w:jc w:val="center"/>
              <w:rPr>
                <w:sz w:val="18"/>
                <w:szCs w:val="18"/>
              </w:rPr>
            </w:pPr>
            <w:r w:rsidRPr="005E05F1">
              <w:rPr>
                <w:sz w:val="18"/>
                <w:szCs w:val="18"/>
              </w:rPr>
              <w:t>Покиянова</w:t>
            </w:r>
          </w:p>
          <w:p w:rsidR="00703A8E" w:rsidRPr="005E05F1" w:rsidRDefault="00703A8E" w:rsidP="00412746">
            <w:pPr>
              <w:jc w:val="center"/>
              <w:rPr>
                <w:sz w:val="18"/>
                <w:szCs w:val="18"/>
              </w:rPr>
            </w:pPr>
            <w:r w:rsidRPr="005E05F1">
              <w:rPr>
                <w:sz w:val="18"/>
                <w:szCs w:val="18"/>
              </w:rPr>
              <w:t>Елена Александровна</w:t>
            </w:r>
          </w:p>
          <w:p w:rsidR="00703A8E" w:rsidRPr="005E05F1" w:rsidRDefault="00703A8E" w:rsidP="00412746">
            <w:pPr>
              <w:jc w:val="center"/>
              <w:rPr>
                <w:sz w:val="18"/>
                <w:szCs w:val="18"/>
              </w:rPr>
            </w:pPr>
            <w:r w:rsidRPr="005E05F1">
              <w:rPr>
                <w:sz w:val="18"/>
                <w:szCs w:val="18"/>
              </w:rPr>
              <w:t>/по согласованию/</w:t>
            </w:r>
          </w:p>
        </w:tc>
        <w:tc>
          <w:tcPr>
            <w:tcW w:w="1849" w:type="dxa"/>
          </w:tcPr>
          <w:p w:rsidR="00703A8E" w:rsidRPr="005E05F1" w:rsidRDefault="00703A8E" w:rsidP="005E05F1">
            <w:pPr>
              <w:jc w:val="center"/>
              <w:rPr>
                <w:sz w:val="18"/>
                <w:szCs w:val="18"/>
              </w:rPr>
            </w:pPr>
            <w:r w:rsidRPr="005E05F1">
              <w:rPr>
                <w:sz w:val="18"/>
                <w:szCs w:val="18"/>
              </w:rPr>
              <w:t>ул. Ленина,</w:t>
            </w:r>
          </w:p>
          <w:p w:rsidR="00703A8E" w:rsidRPr="005E05F1" w:rsidRDefault="00703A8E" w:rsidP="005E05F1">
            <w:pPr>
              <w:jc w:val="center"/>
              <w:rPr>
                <w:sz w:val="18"/>
                <w:szCs w:val="18"/>
              </w:rPr>
            </w:pPr>
            <w:r w:rsidRPr="005E05F1">
              <w:rPr>
                <w:sz w:val="18"/>
                <w:szCs w:val="18"/>
              </w:rPr>
              <w:t>д.18 кв.90</w:t>
            </w:r>
          </w:p>
        </w:tc>
        <w:tc>
          <w:tcPr>
            <w:tcW w:w="1560" w:type="dxa"/>
          </w:tcPr>
          <w:p w:rsidR="00703A8E" w:rsidRPr="005E05F1" w:rsidRDefault="00703A8E" w:rsidP="00412746">
            <w:pPr>
              <w:jc w:val="center"/>
              <w:rPr>
                <w:sz w:val="18"/>
                <w:szCs w:val="18"/>
              </w:rPr>
            </w:pPr>
            <w:r w:rsidRPr="005E05F1">
              <w:rPr>
                <w:sz w:val="18"/>
                <w:szCs w:val="18"/>
              </w:rPr>
              <w:t>6-32-65</w:t>
            </w:r>
          </w:p>
        </w:tc>
        <w:tc>
          <w:tcPr>
            <w:tcW w:w="1984" w:type="dxa"/>
          </w:tcPr>
          <w:p w:rsidR="00703A8E" w:rsidRPr="005E05F1" w:rsidRDefault="00703A8E" w:rsidP="00412746">
            <w:pPr>
              <w:jc w:val="center"/>
              <w:rPr>
                <w:sz w:val="18"/>
                <w:szCs w:val="18"/>
              </w:rPr>
            </w:pPr>
            <w:r w:rsidRPr="005E05F1">
              <w:rPr>
                <w:sz w:val="18"/>
                <w:szCs w:val="18"/>
              </w:rPr>
              <w:t>8-923-368-66-89</w:t>
            </w:r>
          </w:p>
        </w:tc>
        <w:tc>
          <w:tcPr>
            <w:tcW w:w="1985" w:type="dxa"/>
          </w:tcPr>
          <w:p w:rsidR="00703A8E" w:rsidRPr="005E05F1" w:rsidRDefault="00703A8E" w:rsidP="00412746">
            <w:pPr>
              <w:rPr>
                <w:sz w:val="18"/>
                <w:szCs w:val="18"/>
              </w:rPr>
            </w:pPr>
            <w:r w:rsidRPr="005E05F1">
              <w:rPr>
                <w:sz w:val="18"/>
                <w:szCs w:val="18"/>
              </w:rPr>
              <w:t>по телефону зам.</w:t>
            </w:r>
          </w:p>
          <w:p w:rsidR="00703A8E" w:rsidRPr="005E05F1" w:rsidRDefault="00703A8E" w:rsidP="00412746">
            <w:pPr>
              <w:rPr>
                <w:sz w:val="18"/>
                <w:szCs w:val="18"/>
              </w:rPr>
            </w:pPr>
            <w:r w:rsidRPr="005E05F1">
              <w:rPr>
                <w:sz w:val="18"/>
                <w:szCs w:val="18"/>
              </w:rPr>
              <w:t>главы поселка</w:t>
            </w:r>
          </w:p>
        </w:tc>
        <w:tc>
          <w:tcPr>
            <w:tcW w:w="1211" w:type="dxa"/>
          </w:tcPr>
          <w:p w:rsidR="00703A8E" w:rsidRPr="005E05F1" w:rsidRDefault="00703A8E" w:rsidP="00412746">
            <w:pPr>
              <w:jc w:val="center"/>
              <w:rPr>
                <w:sz w:val="18"/>
                <w:szCs w:val="18"/>
              </w:rPr>
            </w:pPr>
          </w:p>
        </w:tc>
      </w:tr>
      <w:tr w:rsidR="00703A8E" w:rsidRPr="005E05F1" w:rsidTr="005E05F1">
        <w:tc>
          <w:tcPr>
            <w:tcW w:w="665" w:type="dxa"/>
          </w:tcPr>
          <w:p w:rsidR="00703A8E" w:rsidRPr="005E05F1" w:rsidRDefault="00703A8E" w:rsidP="00412746">
            <w:pPr>
              <w:jc w:val="center"/>
              <w:rPr>
                <w:sz w:val="18"/>
                <w:szCs w:val="18"/>
              </w:rPr>
            </w:pPr>
            <w:r w:rsidRPr="005E05F1">
              <w:rPr>
                <w:sz w:val="18"/>
                <w:szCs w:val="18"/>
              </w:rPr>
              <w:t>14</w:t>
            </w:r>
          </w:p>
        </w:tc>
        <w:tc>
          <w:tcPr>
            <w:tcW w:w="3271" w:type="dxa"/>
          </w:tcPr>
          <w:p w:rsidR="00703A8E" w:rsidRPr="005E05F1" w:rsidRDefault="00703A8E" w:rsidP="00412746">
            <w:pPr>
              <w:jc w:val="center"/>
              <w:rPr>
                <w:sz w:val="18"/>
                <w:szCs w:val="18"/>
              </w:rPr>
            </w:pPr>
            <w:r w:rsidRPr="005E05F1">
              <w:rPr>
                <w:sz w:val="18"/>
                <w:szCs w:val="18"/>
              </w:rPr>
              <w:t>Бухгалтер</w:t>
            </w:r>
          </w:p>
          <w:p w:rsidR="00703A8E" w:rsidRPr="005E05F1" w:rsidRDefault="00703A8E" w:rsidP="00412746">
            <w:pPr>
              <w:jc w:val="center"/>
              <w:rPr>
                <w:sz w:val="18"/>
                <w:szCs w:val="18"/>
              </w:rPr>
            </w:pPr>
            <w:r w:rsidRPr="005E05F1">
              <w:rPr>
                <w:sz w:val="18"/>
                <w:szCs w:val="18"/>
              </w:rPr>
              <w:t>администрации</w:t>
            </w:r>
          </w:p>
        </w:tc>
        <w:tc>
          <w:tcPr>
            <w:tcW w:w="2966" w:type="dxa"/>
          </w:tcPr>
          <w:p w:rsidR="00703A8E" w:rsidRPr="005E05F1" w:rsidRDefault="00703A8E" w:rsidP="00412746">
            <w:pPr>
              <w:jc w:val="center"/>
              <w:rPr>
                <w:sz w:val="18"/>
                <w:szCs w:val="18"/>
              </w:rPr>
            </w:pPr>
            <w:r w:rsidRPr="005E05F1">
              <w:rPr>
                <w:sz w:val="18"/>
                <w:szCs w:val="18"/>
              </w:rPr>
              <w:t>Немыткина</w:t>
            </w:r>
          </w:p>
          <w:p w:rsidR="00703A8E" w:rsidRPr="005E05F1" w:rsidRDefault="00703A8E" w:rsidP="00412746">
            <w:pPr>
              <w:jc w:val="center"/>
              <w:rPr>
                <w:sz w:val="18"/>
                <w:szCs w:val="18"/>
              </w:rPr>
            </w:pPr>
            <w:r w:rsidRPr="005E05F1">
              <w:rPr>
                <w:sz w:val="18"/>
                <w:szCs w:val="18"/>
              </w:rPr>
              <w:t>Татьяна Геннадьевна</w:t>
            </w:r>
          </w:p>
          <w:p w:rsidR="00703A8E" w:rsidRPr="005E05F1" w:rsidRDefault="00703A8E" w:rsidP="00412746">
            <w:pPr>
              <w:jc w:val="center"/>
              <w:rPr>
                <w:sz w:val="18"/>
                <w:szCs w:val="18"/>
              </w:rPr>
            </w:pPr>
            <w:r w:rsidRPr="005E05F1">
              <w:rPr>
                <w:sz w:val="18"/>
                <w:szCs w:val="18"/>
              </w:rPr>
              <w:t>(по согласованию)</w:t>
            </w:r>
          </w:p>
        </w:tc>
        <w:tc>
          <w:tcPr>
            <w:tcW w:w="1849" w:type="dxa"/>
          </w:tcPr>
          <w:p w:rsidR="00703A8E" w:rsidRPr="005E05F1" w:rsidRDefault="00703A8E" w:rsidP="005E05F1">
            <w:pPr>
              <w:jc w:val="center"/>
              <w:rPr>
                <w:sz w:val="18"/>
                <w:szCs w:val="18"/>
              </w:rPr>
            </w:pPr>
            <w:r w:rsidRPr="005E05F1">
              <w:rPr>
                <w:sz w:val="18"/>
                <w:szCs w:val="18"/>
              </w:rPr>
              <w:t>ул. Зеленая Роща,</w:t>
            </w:r>
          </w:p>
          <w:p w:rsidR="00703A8E" w:rsidRPr="005E05F1" w:rsidRDefault="00703A8E" w:rsidP="005E05F1">
            <w:pPr>
              <w:jc w:val="center"/>
              <w:rPr>
                <w:sz w:val="18"/>
                <w:szCs w:val="18"/>
              </w:rPr>
            </w:pPr>
            <w:r w:rsidRPr="005E05F1">
              <w:rPr>
                <w:sz w:val="18"/>
                <w:szCs w:val="18"/>
              </w:rPr>
              <w:t>д.7</w:t>
            </w:r>
          </w:p>
        </w:tc>
        <w:tc>
          <w:tcPr>
            <w:tcW w:w="1560" w:type="dxa"/>
          </w:tcPr>
          <w:p w:rsidR="00703A8E" w:rsidRPr="005E05F1" w:rsidRDefault="00703A8E" w:rsidP="00412746">
            <w:pPr>
              <w:jc w:val="center"/>
              <w:rPr>
                <w:sz w:val="18"/>
                <w:szCs w:val="18"/>
              </w:rPr>
            </w:pPr>
          </w:p>
        </w:tc>
        <w:tc>
          <w:tcPr>
            <w:tcW w:w="1984" w:type="dxa"/>
          </w:tcPr>
          <w:p w:rsidR="00703A8E" w:rsidRPr="005E05F1" w:rsidRDefault="00703A8E" w:rsidP="00412746">
            <w:pPr>
              <w:jc w:val="center"/>
              <w:rPr>
                <w:sz w:val="18"/>
                <w:szCs w:val="18"/>
              </w:rPr>
            </w:pPr>
            <w:r w:rsidRPr="005E05F1">
              <w:rPr>
                <w:sz w:val="18"/>
                <w:szCs w:val="18"/>
              </w:rPr>
              <w:t>8-905-974-15-85</w:t>
            </w:r>
          </w:p>
        </w:tc>
        <w:tc>
          <w:tcPr>
            <w:tcW w:w="1985" w:type="dxa"/>
          </w:tcPr>
          <w:p w:rsidR="00703A8E" w:rsidRPr="005E05F1" w:rsidRDefault="00703A8E" w:rsidP="00412746">
            <w:pPr>
              <w:rPr>
                <w:sz w:val="18"/>
                <w:szCs w:val="18"/>
              </w:rPr>
            </w:pPr>
            <w:r w:rsidRPr="005E05F1">
              <w:rPr>
                <w:sz w:val="18"/>
                <w:szCs w:val="18"/>
              </w:rPr>
              <w:t>по телефону</w:t>
            </w:r>
          </w:p>
          <w:p w:rsidR="00703A8E" w:rsidRPr="005E05F1" w:rsidRDefault="00703A8E" w:rsidP="00412746">
            <w:pPr>
              <w:rPr>
                <w:sz w:val="18"/>
                <w:szCs w:val="18"/>
              </w:rPr>
            </w:pPr>
            <w:r w:rsidRPr="005E05F1">
              <w:rPr>
                <w:sz w:val="18"/>
                <w:szCs w:val="18"/>
              </w:rPr>
              <w:t>гл. бухгалтер</w:t>
            </w:r>
          </w:p>
        </w:tc>
        <w:tc>
          <w:tcPr>
            <w:tcW w:w="1211" w:type="dxa"/>
          </w:tcPr>
          <w:p w:rsidR="00703A8E" w:rsidRPr="005E05F1" w:rsidRDefault="00703A8E" w:rsidP="00412746">
            <w:pPr>
              <w:rPr>
                <w:sz w:val="18"/>
                <w:szCs w:val="18"/>
              </w:rPr>
            </w:pPr>
          </w:p>
          <w:p w:rsidR="00703A8E" w:rsidRPr="005E05F1" w:rsidRDefault="00703A8E" w:rsidP="00412746">
            <w:pPr>
              <w:jc w:val="center"/>
              <w:rPr>
                <w:sz w:val="18"/>
                <w:szCs w:val="18"/>
              </w:rPr>
            </w:pPr>
          </w:p>
        </w:tc>
      </w:tr>
      <w:tr w:rsidR="00703A8E" w:rsidRPr="005E05F1" w:rsidTr="005E05F1">
        <w:tc>
          <w:tcPr>
            <w:tcW w:w="665" w:type="dxa"/>
          </w:tcPr>
          <w:p w:rsidR="00703A8E" w:rsidRPr="005E05F1" w:rsidRDefault="00703A8E" w:rsidP="00412746">
            <w:pPr>
              <w:jc w:val="center"/>
              <w:rPr>
                <w:sz w:val="18"/>
                <w:szCs w:val="18"/>
              </w:rPr>
            </w:pPr>
            <w:r w:rsidRPr="005E05F1">
              <w:rPr>
                <w:sz w:val="18"/>
                <w:szCs w:val="18"/>
              </w:rPr>
              <w:t>15</w:t>
            </w:r>
          </w:p>
        </w:tc>
        <w:tc>
          <w:tcPr>
            <w:tcW w:w="3271" w:type="dxa"/>
          </w:tcPr>
          <w:p w:rsidR="00703A8E" w:rsidRPr="005E05F1" w:rsidRDefault="00703A8E" w:rsidP="00412746">
            <w:pPr>
              <w:jc w:val="center"/>
              <w:rPr>
                <w:sz w:val="18"/>
                <w:szCs w:val="18"/>
              </w:rPr>
            </w:pPr>
            <w:r w:rsidRPr="005E05F1">
              <w:rPr>
                <w:sz w:val="18"/>
                <w:szCs w:val="18"/>
              </w:rPr>
              <w:t>ИП</w:t>
            </w:r>
          </w:p>
          <w:p w:rsidR="00703A8E" w:rsidRPr="005E05F1" w:rsidRDefault="00703A8E" w:rsidP="00412746">
            <w:pPr>
              <w:jc w:val="center"/>
              <w:rPr>
                <w:sz w:val="18"/>
                <w:szCs w:val="18"/>
              </w:rPr>
            </w:pPr>
            <w:r w:rsidRPr="005E05F1">
              <w:rPr>
                <w:sz w:val="18"/>
                <w:szCs w:val="18"/>
              </w:rPr>
              <w:t>Прищепа ИП</w:t>
            </w:r>
          </w:p>
        </w:tc>
        <w:tc>
          <w:tcPr>
            <w:tcW w:w="2966" w:type="dxa"/>
          </w:tcPr>
          <w:p w:rsidR="00703A8E" w:rsidRPr="005E05F1" w:rsidRDefault="00703A8E" w:rsidP="00412746">
            <w:pPr>
              <w:jc w:val="center"/>
              <w:rPr>
                <w:sz w:val="18"/>
                <w:szCs w:val="18"/>
              </w:rPr>
            </w:pPr>
            <w:r w:rsidRPr="005E05F1">
              <w:rPr>
                <w:sz w:val="18"/>
                <w:szCs w:val="18"/>
              </w:rPr>
              <w:t>Прищепа</w:t>
            </w:r>
          </w:p>
          <w:p w:rsidR="00703A8E" w:rsidRPr="005E05F1" w:rsidRDefault="00703A8E" w:rsidP="00412746">
            <w:pPr>
              <w:jc w:val="center"/>
              <w:rPr>
                <w:sz w:val="18"/>
                <w:szCs w:val="18"/>
              </w:rPr>
            </w:pPr>
            <w:r w:rsidRPr="005E05F1">
              <w:rPr>
                <w:sz w:val="18"/>
                <w:szCs w:val="18"/>
              </w:rPr>
              <w:t>Ирина Павловна</w:t>
            </w:r>
          </w:p>
          <w:p w:rsidR="00703A8E" w:rsidRPr="005E05F1" w:rsidRDefault="00703A8E" w:rsidP="00412746">
            <w:pPr>
              <w:jc w:val="center"/>
              <w:rPr>
                <w:sz w:val="18"/>
                <w:szCs w:val="18"/>
              </w:rPr>
            </w:pPr>
            <w:r w:rsidRPr="005E05F1">
              <w:rPr>
                <w:sz w:val="18"/>
                <w:szCs w:val="18"/>
              </w:rPr>
              <w:t>(по согласованию)</w:t>
            </w:r>
          </w:p>
        </w:tc>
        <w:tc>
          <w:tcPr>
            <w:tcW w:w="1849" w:type="dxa"/>
          </w:tcPr>
          <w:p w:rsidR="00703A8E" w:rsidRPr="005E05F1" w:rsidRDefault="00703A8E" w:rsidP="005E05F1">
            <w:pPr>
              <w:jc w:val="center"/>
              <w:rPr>
                <w:sz w:val="18"/>
                <w:szCs w:val="18"/>
              </w:rPr>
            </w:pPr>
            <w:r w:rsidRPr="005E05F1">
              <w:rPr>
                <w:sz w:val="18"/>
                <w:szCs w:val="18"/>
              </w:rPr>
              <w:t>ул .Ленина,</w:t>
            </w:r>
          </w:p>
          <w:p w:rsidR="00703A8E" w:rsidRPr="005E05F1" w:rsidRDefault="00703A8E" w:rsidP="005E05F1">
            <w:pPr>
              <w:jc w:val="center"/>
              <w:rPr>
                <w:sz w:val="18"/>
                <w:szCs w:val="18"/>
              </w:rPr>
            </w:pPr>
            <w:r w:rsidRPr="005E05F1">
              <w:rPr>
                <w:sz w:val="18"/>
                <w:szCs w:val="18"/>
              </w:rPr>
              <w:t>4-89</w:t>
            </w:r>
          </w:p>
        </w:tc>
        <w:tc>
          <w:tcPr>
            <w:tcW w:w="1560" w:type="dxa"/>
          </w:tcPr>
          <w:p w:rsidR="00703A8E" w:rsidRPr="005E05F1" w:rsidRDefault="00703A8E" w:rsidP="00412746">
            <w:pPr>
              <w:jc w:val="center"/>
              <w:rPr>
                <w:sz w:val="18"/>
                <w:szCs w:val="18"/>
              </w:rPr>
            </w:pPr>
          </w:p>
        </w:tc>
        <w:tc>
          <w:tcPr>
            <w:tcW w:w="1984" w:type="dxa"/>
          </w:tcPr>
          <w:p w:rsidR="00703A8E" w:rsidRPr="005E05F1" w:rsidRDefault="00703A8E" w:rsidP="00412746">
            <w:pPr>
              <w:jc w:val="center"/>
              <w:rPr>
                <w:sz w:val="18"/>
                <w:szCs w:val="18"/>
              </w:rPr>
            </w:pPr>
            <w:r w:rsidRPr="005E05F1">
              <w:rPr>
                <w:sz w:val="18"/>
                <w:szCs w:val="18"/>
              </w:rPr>
              <w:t>8-902-996-21-67</w:t>
            </w:r>
          </w:p>
        </w:tc>
        <w:tc>
          <w:tcPr>
            <w:tcW w:w="1985" w:type="dxa"/>
          </w:tcPr>
          <w:p w:rsidR="00703A8E" w:rsidRPr="005E05F1" w:rsidRDefault="00703A8E" w:rsidP="00412746">
            <w:pPr>
              <w:rPr>
                <w:sz w:val="18"/>
                <w:szCs w:val="18"/>
              </w:rPr>
            </w:pPr>
            <w:r w:rsidRPr="005E05F1">
              <w:rPr>
                <w:sz w:val="18"/>
                <w:szCs w:val="18"/>
              </w:rPr>
              <w:t xml:space="preserve"> по тел. зам   главой</w:t>
            </w:r>
          </w:p>
          <w:p w:rsidR="00703A8E" w:rsidRPr="005E05F1" w:rsidRDefault="00703A8E" w:rsidP="00412746">
            <w:pPr>
              <w:rPr>
                <w:sz w:val="18"/>
                <w:szCs w:val="18"/>
              </w:rPr>
            </w:pPr>
            <w:r w:rsidRPr="005E05F1">
              <w:rPr>
                <w:sz w:val="18"/>
                <w:szCs w:val="18"/>
              </w:rPr>
              <w:t>поселка</w:t>
            </w:r>
          </w:p>
        </w:tc>
        <w:tc>
          <w:tcPr>
            <w:tcW w:w="1211" w:type="dxa"/>
          </w:tcPr>
          <w:p w:rsidR="00703A8E" w:rsidRPr="005E05F1" w:rsidRDefault="00703A8E" w:rsidP="00412746">
            <w:pPr>
              <w:jc w:val="center"/>
              <w:rPr>
                <w:sz w:val="18"/>
                <w:szCs w:val="18"/>
              </w:rPr>
            </w:pPr>
            <w:r w:rsidRPr="005E05F1">
              <w:rPr>
                <w:sz w:val="18"/>
                <w:szCs w:val="18"/>
              </w:rPr>
              <w:t xml:space="preserve"> </w:t>
            </w:r>
          </w:p>
        </w:tc>
      </w:tr>
      <w:tr w:rsidR="00703A8E" w:rsidRPr="005E05F1" w:rsidTr="005E05F1">
        <w:tc>
          <w:tcPr>
            <w:tcW w:w="665" w:type="dxa"/>
          </w:tcPr>
          <w:p w:rsidR="00703A8E" w:rsidRPr="005E05F1" w:rsidRDefault="00703A8E" w:rsidP="00412746">
            <w:pPr>
              <w:jc w:val="center"/>
              <w:rPr>
                <w:sz w:val="18"/>
                <w:szCs w:val="18"/>
              </w:rPr>
            </w:pPr>
            <w:r w:rsidRPr="005E05F1">
              <w:rPr>
                <w:sz w:val="18"/>
                <w:szCs w:val="18"/>
              </w:rPr>
              <w:t>16</w:t>
            </w:r>
          </w:p>
        </w:tc>
        <w:tc>
          <w:tcPr>
            <w:tcW w:w="3271" w:type="dxa"/>
          </w:tcPr>
          <w:p w:rsidR="00703A8E" w:rsidRPr="005E05F1" w:rsidRDefault="00703A8E" w:rsidP="00412746">
            <w:pPr>
              <w:jc w:val="center"/>
              <w:rPr>
                <w:sz w:val="18"/>
                <w:szCs w:val="18"/>
              </w:rPr>
            </w:pPr>
            <w:r w:rsidRPr="005E05F1">
              <w:rPr>
                <w:sz w:val="18"/>
                <w:szCs w:val="18"/>
              </w:rPr>
              <w:t>Старший делопроизводитель</w:t>
            </w:r>
          </w:p>
          <w:p w:rsidR="00703A8E" w:rsidRPr="005E05F1" w:rsidRDefault="00703A8E" w:rsidP="00412746">
            <w:pPr>
              <w:jc w:val="center"/>
              <w:rPr>
                <w:sz w:val="18"/>
                <w:szCs w:val="18"/>
              </w:rPr>
            </w:pPr>
            <w:r w:rsidRPr="005E05F1">
              <w:rPr>
                <w:sz w:val="18"/>
                <w:szCs w:val="18"/>
              </w:rPr>
              <w:t>администрации</w:t>
            </w:r>
          </w:p>
        </w:tc>
        <w:tc>
          <w:tcPr>
            <w:tcW w:w="2966" w:type="dxa"/>
          </w:tcPr>
          <w:p w:rsidR="00703A8E" w:rsidRPr="005E05F1" w:rsidRDefault="00703A8E" w:rsidP="00412746">
            <w:pPr>
              <w:jc w:val="center"/>
              <w:rPr>
                <w:sz w:val="18"/>
                <w:szCs w:val="18"/>
              </w:rPr>
            </w:pPr>
            <w:r w:rsidRPr="005E05F1">
              <w:rPr>
                <w:sz w:val="18"/>
                <w:szCs w:val="18"/>
              </w:rPr>
              <w:t>Кораблина</w:t>
            </w:r>
          </w:p>
          <w:p w:rsidR="00703A8E" w:rsidRPr="005E05F1" w:rsidRDefault="00703A8E" w:rsidP="00412746">
            <w:pPr>
              <w:jc w:val="center"/>
              <w:rPr>
                <w:sz w:val="18"/>
                <w:szCs w:val="18"/>
              </w:rPr>
            </w:pPr>
            <w:r w:rsidRPr="005E05F1">
              <w:rPr>
                <w:sz w:val="18"/>
                <w:szCs w:val="18"/>
              </w:rPr>
              <w:t>Евгения Геннадьевна</w:t>
            </w:r>
          </w:p>
          <w:p w:rsidR="00703A8E" w:rsidRPr="005E05F1" w:rsidRDefault="00703A8E" w:rsidP="00412746">
            <w:pPr>
              <w:jc w:val="center"/>
              <w:rPr>
                <w:sz w:val="18"/>
                <w:szCs w:val="18"/>
              </w:rPr>
            </w:pPr>
            <w:r w:rsidRPr="005E05F1">
              <w:rPr>
                <w:sz w:val="18"/>
                <w:szCs w:val="18"/>
              </w:rPr>
              <w:t>(по согласованию)</w:t>
            </w:r>
          </w:p>
        </w:tc>
        <w:tc>
          <w:tcPr>
            <w:tcW w:w="1849" w:type="dxa"/>
          </w:tcPr>
          <w:p w:rsidR="00703A8E" w:rsidRPr="005E05F1" w:rsidRDefault="00703A8E" w:rsidP="005E05F1">
            <w:pPr>
              <w:jc w:val="center"/>
              <w:rPr>
                <w:sz w:val="18"/>
                <w:szCs w:val="18"/>
              </w:rPr>
            </w:pPr>
            <w:r w:rsidRPr="005E05F1">
              <w:rPr>
                <w:sz w:val="18"/>
                <w:szCs w:val="18"/>
              </w:rPr>
              <w:t>ул. Ленина,</w:t>
            </w:r>
          </w:p>
          <w:p w:rsidR="00703A8E" w:rsidRPr="005E05F1" w:rsidRDefault="00703A8E" w:rsidP="005E05F1">
            <w:pPr>
              <w:jc w:val="center"/>
              <w:rPr>
                <w:sz w:val="18"/>
                <w:szCs w:val="18"/>
              </w:rPr>
            </w:pPr>
            <w:r w:rsidRPr="005E05F1">
              <w:rPr>
                <w:sz w:val="18"/>
                <w:szCs w:val="18"/>
              </w:rPr>
              <w:t>11-22</w:t>
            </w:r>
          </w:p>
        </w:tc>
        <w:tc>
          <w:tcPr>
            <w:tcW w:w="1560" w:type="dxa"/>
          </w:tcPr>
          <w:p w:rsidR="00703A8E" w:rsidRPr="005E05F1" w:rsidRDefault="00703A8E" w:rsidP="00412746">
            <w:pPr>
              <w:jc w:val="center"/>
              <w:rPr>
                <w:sz w:val="18"/>
                <w:szCs w:val="18"/>
              </w:rPr>
            </w:pPr>
          </w:p>
        </w:tc>
        <w:tc>
          <w:tcPr>
            <w:tcW w:w="1984" w:type="dxa"/>
          </w:tcPr>
          <w:p w:rsidR="00703A8E" w:rsidRPr="005E05F1" w:rsidRDefault="00703A8E" w:rsidP="00412746">
            <w:pPr>
              <w:jc w:val="center"/>
              <w:rPr>
                <w:sz w:val="18"/>
                <w:szCs w:val="18"/>
              </w:rPr>
            </w:pPr>
            <w:r w:rsidRPr="005E05F1">
              <w:rPr>
                <w:sz w:val="18"/>
                <w:szCs w:val="18"/>
              </w:rPr>
              <w:t>8-902-929-68-10</w:t>
            </w:r>
          </w:p>
        </w:tc>
        <w:tc>
          <w:tcPr>
            <w:tcW w:w="1985" w:type="dxa"/>
          </w:tcPr>
          <w:p w:rsidR="00703A8E" w:rsidRPr="005E05F1" w:rsidRDefault="00703A8E" w:rsidP="00412746">
            <w:pPr>
              <w:rPr>
                <w:sz w:val="18"/>
                <w:szCs w:val="18"/>
              </w:rPr>
            </w:pPr>
            <w:r w:rsidRPr="005E05F1">
              <w:rPr>
                <w:sz w:val="18"/>
                <w:szCs w:val="18"/>
              </w:rPr>
              <w:t>по тел.главой</w:t>
            </w:r>
          </w:p>
          <w:p w:rsidR="00703A8E" w:rsidRPr="005E05F1" w:rsidRDefault="00703A8E" w:rsidP="00412746">
            <w:pPr>
              <w:rPr>
                <w:sz w:val="18"/>
                <w:szCs w:val="18"/>
              </w:rPr>
            </w:pPr>
            <w:r w:rsidRPr="005E05F1">
              <w:rPr>
                <w:sz w:val="18"/>
                <w:szCs w:val="18"/>
              </w:rPr>
              <w:t>поселка</w:t>
            </w:r>
          </w:p>
        </w:tc>
        <w:tc>
          <w:tcPr>
            <w:tcW w:w="1211" w:type="dxa"/>
          </w:tcPr>
          <w:p w:rsidR="00703A8E" w:rsidRPr="005E05F1" w:rsidRDefault="00703A8E" w:rsidP="00412746">
            <w:pPr>
              <w:jc w:val="center"/>
              <w:rPr>
                <w:sz w:val="18"/>
                <w:szCs w:val="18"/>
              </w:rPr>
            </w:pPr>
          </w:p>
        </w:tc>
      </w:tr>
    </w:tbl>
    <w:p w:rsidR="00703A8E" w:rsidRPr="005E05F1" w:rsidRDefault="00703A8E" w:rsidP="00703A8E">
      <w:pPr>
        <w:rPr>
          <w:sz w:val="18"/>
          <w:szCs w:val="18"/>
        </w:rPr>
      </w:pPr>
    </w:p>
    <w:p w:rsidR="00703A8E" w:rsidRDefault="00703A8E" w:rsidP="00703A8E">
      <w:pPr>
        <w:rPr>
          <w:sz w:val="18"/>
          <w:szCs w:val="18"/>
        </w:rPr>
      </w:pPr>
      <w:r w:rsidRPr="005E05F1">
        <w:rPr>
          <w:sz w:val="18"/>
          <w:szCs w:val="18"/>
        </w:rPr>
        <w:t>Глава поселка                                                                                                                                                                                                            Г.Г.Кузик</w:t>
      </w:r>
    </w:p>
    <w:p w:rsidR="005E05F1" w:rsidRPr="005E05F1" w:rsidRDefault="005E05F1" w:rsidP="00703A8E">
      <w:pPr>
        <w:rPr>
          <w:sz w:val="18"/>
          <w:szCs w:val="18"/>
        </w:rPr>
      </w:pPr>
    </w:p>
    <w:p w:rsidR="00703A8E" w:rsidRPr="005E05F1" w:rsidRDefault="00412746" w:rsidP="005E05F1">
      <w:pPr>
        <w:ind w:left="9072"/>
        <w:jc w:val="both"/>
        <w:rPr>
          <w:sz w:val="18"/>
          <w:szCs w:val="18"/>
        </w:rPr>
      </w:pPr>
      <w:r w:rsidRPr="005E05F1">
        <w:rPr>
          <w:sz w:val="18"/>
          <w:szCs w:val="18"/>
        </w:rPr>
        <w:t xml:space="preserve">Приложение № 4 к </w:t>
      </w:r>
      <w:r w:rsidR="00703A8E" w:rsidRPr="005E05F1">
        <w:rPr>
          <w:sz w:val="18"/>
          <w:szCs w:val="18"/>
        </w:rPr>
        <w:t xml:space="preserve">постановлению </w:t>
      </w:r>
    </w:p>
    <w:p w:rsidR="00703A8E" w:rsidRPr="005E05F1" w:rsidRDefault="00703A8E" w:rsidP="005E05F1">
      <w:pPr>
        <w:ind w:left="9072"/>
        <w:jc w:val="both"/>
        <w:rPr>
          <w:sz w:val="18"/>
          <w:szCs w:val="18"/>
        </w:rPr>
      </w:pPr>
      <w:r w:rsidRPr="005E05F1">
        <w:rPr>
          <w:sz w:val="18"/>
          <w:szCs w:val="18"/>
        </w:rPr>
        <w:t>администрации поселка Большая Ирба</w:t>
      </w:r>
    </w:p>
    <w:p w:rsidR="00703A8E" w:rsidRPr="005E05F1" w:rsidRDefault="00703A8E" w:rsidP="005E05F1">
      <w:pPr>
        <w:ind w:left="9072"/>
        <w:jc w:val="both"/>
        <w:rPr>
          <w:sz w:val="18"/>
          <w:szCs w:val="18"/>
        </w:rPr>
      </w:pPr>
      <w:r w:rsidRPr="005E05F1">
        <w:rPr>
          <w:sz w:val="18"/>
          <w:szCs w:val="18"/>
        </w:rPr>
        <w:t xml:space="preserve">от 17.04.2019 № 78-п </w:t>
      </w:r>
    </w:p>
    <w:p w:rsidR="00703A8E" w:rsidRPr="005E05F1" w:rsidRDefault="00703A8E" w:rsidP="00703A8E">
      <w:pPr>
        <w:jc w:val="center"/>
        <w:rPr>
          <w:sz w:val="18"/>
          <w:szCs w:val="18"/>
        </w:rPr>
      </w:pPr>
    </w:p>
    <w:p w:rsidR="00703A8E" w:rsidRPr="005E05F1" w:rsidRDefault="00703A8E" w:rsidP="00703A8E">
      <w:pPr>
        <w:jc w:val="center"/>
        <w:rPr>
          <w:sz w:val="18"/>
          <w:szCs w:val="18"/>
        </w:rPr>
      </w:pPr>
      <w:r w:rsidRPr="005E05F1">
        <w:rPr>
          <w:sz w:val="18"/>
          <w:szCs w:val="18"/>
        </w:rPr>
        <w:t>П Е Р Е Ч Е Н Ь</w:t>
      </w:r>
    </w:p>
    <w:p w:rsidR="00703A8E" w:rsidRPr="005E05F1" w:rsidRDefault="00703A8E" w:rsidP="00703A8E">
      <w:pPr>
        <w:rPr>
          <w:sz w:val="18"/>
          <w:szCs w:val="18"/>
        </w:rPr>
      </w:pPr>
    </w:p>
    <w:p w:rsidR="00703A8E" w:rsidRPr="005E05F1" w:rsidRDefault="00703A8E" w:rsidP="00703A8E">
      <w:pPr>
        <w:jc w:val="center"/>
        <w:rPr>
          <w:sz w:val="18"/>
          <w:szCs w:val="18"/>
        </w:rPr>
      </w:pPr>
      <w:r w:rsidRPr="005E05F1">
        <w:rPr>
          <w:sz w:val="18"/>
          <w:szCs w:val="18"/>
        </w:rPr>
        <w:t>перечень распределения обязанностей между работниками Большеирбинской администрации и аппаратом, привлекаемым для выполнения распоряжений военкомата района</w:t>
      </w:r>
    </w:p>
    <w:p w:rsidR="00703A8E" w:rsidRPr="005E05F1" w:rsidRDefault="00703A8E" w:rsidP="00703A8E">
      <w:pPr>
        <w:jc w:val="center"/>
        <w:rPr>
          <w:sz w:val="18"/>
          <w:szCs w:val="18"/>
        </w:rPr>
      </w:pPr>
    </w:p>
    <w:p w:rsidR="00703A8E" w:rsidRPr="005E05F1" w:rsidRDefault="00703A8E" w:rsidP="00703A8E">
      <w:pPr>
        <w:rPr>
          <w:sz w:val="18"/>
          <w:szCs w:val="18"/>
        </w:rPr>
      </w:pPr>
    </w:p>
    <w:tbl>
      <w:tblPr>
        <w:tblW w:w="15947" w:type="dxa"/>
        <w:tblInd w:w="-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3271"/>
        <w:gridCol w:w="6237"/>
        <w:gridCol w:w="5670"/>
      </w:tblGrid>
      <w:tr w:rsidR="00703A8E" w:rsidRPr="005E05F1" w:rsidTr="005E05F1">
        <w:tc>
          <w:tcPr>
            <w:tcW w:w="769" w:type="dxa"/>
            <w:vMerge w:val="restart"/>
          </w:tcPr>
          <w:p w:rsidR="00703A8E" w:rsidRPr="005E05F1" w:rsidRDefault="00703A8E" w:rsidP="00412746">
            <w:pPr>
              <w:jc w:val="center"/>
              <w:rPr>
                <w:sz w:val="18"/>
                <w:szCs w:val="18"/>
              </w:rPr>
            </w:pPr>
            <w:r w:rsidRPr="005E05F1">
              <w:rPr>
                <w:sz w:val="18"/>
                <w:szCs w:val="18"/>
              </w:rPr>
              <w:t>№</w:t>
            </w:r>
          </w:p>
          <w:p w:rsidR="00703A8E" w:rsidRPr="005E05F1" w:rsidRDefault="00703A8E" w:rsidP="00412746">
            <w:pPr>
              <w:jc w:val="center"/>
              <w:rPr>
                <w:sz w:val="18"/>
                <w:szCs w:val="18"/>
              </w:rPr>
            </w:pPr>
            <w:r w:rsidRPr="005E05F1">
              <w:rPr>
                <w:sz w:val="18"/>
                <w:szCs w:val="18"/>
              </w:rPr>
              <w:t>п/п</w:t>
            </w:r>
          </w:p>
        </w:tc>
        <w:tc>
          <w:tcPr>
            <w:tcW w:w="3271" w:type="dxa"/>
            <w:vMerge w:val="restart"/>
          </w:tcPr>
          <w:p w:rsidR="00703A8E" w:rsidRPr="005E05F1" w:rsidRDefault="00703A8E" w:rsidP="00412746">
            <w:pPr>
              <w:jc w:val="center"/>
              <w:rPr>
                <w:sz w:val="18"/>
                <w:szCs w:val="18"/>
              </w:rPr>
            </w:pPr>
            <w:r w:rsidRPr="005E05F1">
              <w:rPr>
                <w:sz w:val="18"/>
                <w:szCs w:val="18"/>
              </w:rPr>
              <w:t>Занимаемая должность, фамилия, имя, отчество</w:t>
            </w:r>
          </w:p>
        </w:tc>
        <w:tc>
          <w:tcPr>
            <w:tcW w:w="11907" w:type="dxa"/>
            <w:gridSpan w:val="2"/>
            <w:shd w:val="clear" w:color="auto" w:fill="auto"/>
          </w:tcPr>
          <w:p w:rsidR="00703A8E" w:rsidRPr="005E05F1" w:rsidRDefault="00703A8E" w:rsidP="00412746">
            <w:pPr>
              <w:jc w:val="center"/>
              <w:rPr>
                <w:sz w:val="18"/>
                <w:szCs w:val="18"/>
              </w:rPr>
            </w:pPr>
            <w:r w:rsidRPr="005E05F1">
              <w:rPr>
                <w:sz w:val="18"/>
                <w:szCs w:val="18"/>
              </w:rPr>
              <w:t>ВЫПОЛНЯЕМАЯ   РАБОТА</w:t>
            </w:r>
          </w:p>
        </w:tc>
      </w:tr>
      <w:tr w:rsidR="00703A8E" w:rsidRPr="005E05F1" w:rsidTr="005E05F1">
        <w:tc>
          <w:tcPr>
            <w:tcW w:w="769" w:type="dxa"/>
            <w:vMerge/>
          </w:tcPr>
          <w:p w:rsidR="00703A8E" w:rsidRPr="005E05F1" w:rsidRDefault="00703A8E" w:rsidP="00412746">
            <w:pPr>
              <w:jc w:val="center"/>
              <w:rPr>
                <w:sz w:val="18"/>
                <w:szCs w:val="18"/>
              </w:rPr>
            </w:pPr>
          </w:p>
        </w:tc>
        <w:tc>
          <w:tcPr>
            <w:tcW w:w="3271" w:type="dxa"/>
            <w:vMerge/>
          </w:tcPr>
          <w:p w:rsidR="00703A8E" w:rsidRPr="005E05F1" w:rsidRDefault="00703A8E" w:rsidP="00412746">
            <w:pPr>
              <w:jc w:val="center"/>
              <w:rPr>
                <w:sz w:val="18"/>
                <w:szCs w:val="18"/>
              </w:rPr>
            </w:pPr>
          </w:p>
        </w:tc>
        <w:tc>
          <w:tcPr>
            <w:tcW w:w="6237" w:type="dxa"/>
            <w:shd w:val="clear" w:color="auto" w:fill="auto"/>
          </w:tcPr>
          <w:p w:rsidR="00703A8E" w:rsidRPr="005E05F1" w:rsidRDefault="00703A8E" w:rsidP="00412746">
            <w:pPr>
              <w:jc w:val="center"/>
              <w:rPr>
                <w:sz w:val="18"/>
                <w:szCs w:val="18"/>
              </w:rPr>
            </w:pPr>
            <w:r w:rsidRPr="005E05F1">
              <w:rPr>
                <w:sz w:val="18"/>
                <w:szCs w:val="18"/>
              </w:rPr>
              <w:t>В период оповещения военнообязанных и поставки техники</w:t>
            </w:r>
          </w:p>
        </w:tc>
        <w:tc>
          <w:tcPr>
            <w:tcW w:w="5670" w:type="dxa"/>
            <w:shd w:val="clear" w:color="auto" w:fill="auto"/>
          </w:tcPr>
          <w:p w:rsidR="00703A8E" w:rsidRPr="005E05F1" w:rsidRDefault="00703A8E" w:rsidP="00412746">
            <w:pPr>
              <w:jc w:val="center"/>
              <w:rPr>
                <w:sz w:val="18"/>
                <w:szCs w:val="18"/>
              </w:rPr>
            </w:pPr>
            <w:r w:rsidRPr="005E05F1">
              <w:rPr>
                <w:sz w:val="18"/>
                <w:szCs w:val="18"/>
              </w:rPr>
              <w:t>В  период сбора  и отправки военнообязанных и отправки техники</w:t>
            </w:r>
          </w:p>
        </w:tc>
      </w:tr>
      <w:tr w:rsidR="00703A8E" w:rsidRPr="005E05F1" w:rsidTr="005E05F1">
        <w:tc>
          <w:tcPr>
            <w:tcW w:w="769" w:type="dxa"/>
          </w:tcPr>
          <w:p w:rsidR="00703A8E" w:rsidRPr="005E05F1" w:rsidRDefault="00703A8E" w:rsidP="00412746">
            <w:pPr>
              <w:jc w:val="center"/>
              <w:rPr>
                <w:sz w:val="18"/>
                <w:szCs w:val="18"/>
              </w:rPr>
            </w:pPr>
            <w:r w:rsidRPr="005E05F1">
              <w:rPr>
                <w:sz w:val="18"/>
                <w:szCs w:val="18"/>
              </w:rPr>
              <w:t>1</w:t>
            </w:r>
          </w:p>
        </w:tc>
        <w:tc>
          <w:tcPr>
            <w:tcW w:w="3271" w:type="dxa"/>
          </w:tcPr>
          <w:p w:rsidR="00703A8E" w:rsidRPr="00EE24D9" w:rsidRDefault="00703A8E" w:rsidP="00412746">
            <w:pPr>
              <w:jc w:val="center"/>
              <w:rPr>
                <w:sz w:val="18"/>
                <w:szCs w:val="18"/>
              </w:rPr>
            </w:pPr>
            <w:r w:rsidRPr="00EE24D9">
              <w:rPr>
                <w:sz w:val="18"/>
                <w:szCs w:val="18"/>
              </w:rPr>
              <w:t>Глава пос</w:t>
            </w:r>
            <w:r w:rsidR="00412746" w:rsidRPr="00EE24D9">
              <w:rPr>
                <w:sz w:val="18"/>
                <w:szCs w:val="18"/>
              </w:rPr>
              <w:t>е</w:t>
            </w:r>
            <w:r w:rsidRPr="00EE24D9">
              <w:rPr>
                <w:sz w:val="18"/>
                <w:szCs w:val="18"/>
              </w:rPr>
              <w:t>лка</w:t>
            </w:r>
          </w:p>
          <w:p w:rsidR="00703A8E" w:rsidRPr="00EE24D9" w:rsidRDefault="00703A8E" w:rsidP="00412746">
            <w:pPr>
              <w:jc w:val="center"/>
              <w:rPr>
                <w:sz w:val="18"/>
                <w:szCs w:val="18"/>
              </w:rPr>
            </w:pPr>
            <w:r w:rsidRPr="00EE24D9">
              <w:rPr>
                <w:sz w:val="18"/>
                <w:szCs w:val="18"/>
              </w:rPr>
              <w:t>Кузик</w:t>
            </w:r>
          </w:p>
          <w:p w:rsidR="00703A8E" w:rsidRPr="00EE24D9" w:rsidRDefault="00703A8E" w:rsidP="00412746">
            <w:pPr>
              <w:jc w:val="center"/>
              <w:rPr>
                <w:sz w:val="18"/>
                <w:szCs w:val="18"/>
              </w:rPr>
            </w:pPr>
            <w:r w:rsidRPr="00EE24D9">
              <w:rPr>
                <w:sz w:val="18"/>
                <w:szCs w:val="18"/>
              </w:rPr>
              <w:t>Галина</w:t>
            </w:r>
          </w:p>
          <w:p w:rsidR="00703A8E" w:rsidRPr="005E05F1" w:rsidRDefault="00703A8E" w:rsidP="00412746">
            <w:pPr>
              <w:jc w:val="center"/>
              <w:rPr>
                <w:sz w:val="18"/>
                <w:szCs w:val="18"/>
              </w:rPr>
            </w:pPr>
            <w:r w:rsidRPr="00EE24D9">
              <w:rPr>
                <w:sz w:val="18"/>
                <w:szCs w:val="18"/>
              </w:rPr>
              <w:t>Григорьевна</w:t>
            </w:r>
          </w:p>
        </w:tc>
        <w:tc>
          <w:tcPr>
            <w:tcW w:w="6237" w:type="dxa"/>
            <w:shd w:val="clear" w:color="auto" w:fill="auto"/>
          </w:tcPr>
          <w:p w:rsidR="00703A8E" w:rsidRPr="005E05F1" w:rsidRDefault="00703A8E" w:rsidP="00412746">
            <w:pPr>
              <w:jc w:val="both"/>
              <w:rPr>
                <w:sz w:val="18"/>
                <w:szCs w:val="18"/>
              </w:rPr>
            </w:pPr>
            <w:r w:rsidRPr="005E05F1">
              <w:rPr>
                <w:sz w:val="18"/>
                <w:szCs w:val="18"/>
              </w:rPr>
              <w:t>Докладывает в ВКР о получении заданий и начале работы администрации. Организует оповещение, сбор штатных работников администрации, даёт им указания о порядке выполнения задания ВКР.</w:t>
            </w:r>
          </w:p>
          <w:p w:rsidR="00703A8E" w:rsidRPr="005E05F1" w:rsidRDefault="00703A8E" w:rsidP="00412746">
            <w:pPr>
              <w:jc w:val="both"/>
              <w:rPr>
                <w:sz w:val="18"/>
                <w:szCs w:val="18"/>
              </w:rPr>
            </w:pPr>
            <w:r w:rsidRPr="005E05F1">
              <w:rPr>
                <w:sz w:val="18"/>
                <w:szCs w:val="18"/>
              </w:rPr>
              <w:t>Ставит задачу руководителям автохозяйств на поставку техники в ВС РФ о порядке её подачи на пункт сбора администрации для перевозки военнообязанных по назначению.</w:t>
            </w:r>
          </w:p>
          <w:p w:rsidR="00703A8E" w:rsidRPr="005E05F1" w:rsidRDefault="00703A8E" w:rsidP="00412746">
            <w:pPr>
              <w:jc w:val="both"/>
              <w:rPr>
                <w:sz w:val="18"/>
                <w:szCs w:val="18"/>
              </w:rPr>
            </w:pPr>
            <w:r w:rsidRPr="005E05F1">
              <w:rPr>
                <w:sz w:val="18"/>
                <w:szCs w:val="18"/>
              </w:rPr>
              <w:t>Силами аппарата администрации  организует выборку карточек первичного учёта на подлежащих призыву военнообязанных и раскладку их по маршрутам оповещения.</w:t>
            </w:r>
          </w:p>
          <w:p w:rsidR="00703A8E" w:rsidRPr="005E05F1" w:rsidRDefault="00703A8E" w:rsidP="00412746">
            <w:pPr>
              <w:jc w:val="both"/>
              <w:rPr>
                <w:sz w:val="18"/>
                <w:szCs w:val="18"/>
              </w:rPr>
            </w:pPr>
            <w:r w:rsidRPr="005E05F1">
              <w:rPr>
                <w:sz w:val="18"/>
                <w:szCs w:val="18"/>
              </w:rPr>
              <w:t xml:space="preserve">Организует круглосуточное дежурство в администрации членов администрации и поддержании  постоянной связи с ВКР всеми населёнными пунктами администрации, руководителями предприятий. Инструктирует посыльных и нарочных о порядке оповещения военно-обязанных и организует их отправку по маршрутам оповещения. Принимает меры к вывозу военно-обязанных, находящихся на отдалённых участках работы. </w:t>
            </w:r>
            <w:r w:rsidRPr="005E05F1">
              <w:rPr>
                <w:sz w:val="18"/>
                <w:szCs w:val="18"/>
              </w:rPr>
              <w:lastRenderedPageBreak/>
              <w:t>Через каждый час работы докладывает в ВКР о ходе оповещения и персонально о каждом  не оповещённом военнообязанном. По прибытии в администрацию уполномоченного ВКР докладывает  об этом в военкомат, информирует уполномоченного о проделанной работ</w:t>
            </w:r>
            <w:r w:rsidR="005E05F1" w:rsidRPr="005E05F1">
              <w:rPr>
                <w:sz w:val="18"/>
                <w:szCs w:val="18"/>
              </w:rPr>
              <w:t>е и в последующем с его помощью</w:t>
            </w:r>
            <w:r w:rsidRPr="005E05F1">
              <w:rPr>
                <w:sz w:val="18"/>
                <w:szCs w:val="18"/>
              </w:rPr>
              <w:t xml:space="preserve"> выполняет задачу по оповещению, </w:t>
            </w:r>
            <w:r w:rsidR="00412746" w:rsidRPr="005E05F1">
              <w:rPr>
                <w:sz w:val="18"/>
                <w:szCs w:val="18"/>
              </w:rPr>
              <w:t>сбору, отправке военнообязанных</w:t>
            </w:r>
            <w:r w:rsidRPr="005E05F1">
              <w:rPr>
                <w:sz w:val="18"/>
                <w:szCs w:val="18"/>
              </w:rPr>
              <w:t xml:space="preserve"> и поставке техники.</w:t>
            </w:r>
          </w:p>
          <w:p w:rsidR="00703A8E" w:rsidRPr="005E05F1" w:rsidRDefault="00703A8E" w:rsidP="00412746">
            <w:pPr>
              <w:jc w:val="both"/>
              <w:rPr>
                <w:sz w:val="18"/>
                <w:szCs w:val="18"/>
              </w:rPr>
            </w:pPr>
            <w:r w:rsidRPr="005E05F1">
              <w:rPr>
                <w:sz w:val="18"/>
                <w:szCs w:val="18"/>
              </w:rPr>
              <w:t>Организует сверку отобранных карточек первичного учёта военнообязанных с повестками, полученными из РВК.</w:t>
            </w:r>
          </w:p>
          <w:p w:rsidR="00703A8E" w:rsidRPr="005E05F1" w:rsidRDefault="00703A8E" w:rsidP="00412746">
            <w:pPr>
              <w:jc w:val="both"/>
              <w:rPr>
                <w:sz w:val="18"/>
                <w:szCs w:val="18"/>
              </w:rPr>
            </w:pPr>
            <w:r w:rsidRPr="005E05F1">
              <w:rPr>
                <w:sz w:val="18"/>
                <w:szCs w:val="18"/>
              </w:rPr>
              <w:t>Ставит задачу личному составу пункта сбора администрации на развёртывание и подготовку его к работе.</w:t>
            </w:r>
          </w:p>
          <w:p w:rsidR="00703A8E" w:rsidRPr="005E05F1" w:rsidRDefault="00703A8E" w:rsidP="00412746">
            <w:pPr>
              <w:jc w:val="both"/>
              <w:rPr>
                <w:sz w:val="18"/>
                <w:szCs w:val="18"/>
              </w:rPr>
            </w:pPr>
            <w:r w:rsidRPr="005E05F1">
              <w:rPr>
                <w:sz w:val="18"/>
                <w:szCs w:val="18"/>
              </w:rPr>
              <w:t>Лично и с участием членов администрации проверяет в хозяйствах ход подготовки техники к поставке.</w:t>
            </w:r>
          </w:p>
          <w:p w:rsidR="00703A8E" w:rsidRPr="005E05F1" w:rsidRDefault="00703A8E" w:rsidP="00412746">
            <w:pPr>
              <w:jc w:val="both"/>
              <w:rPr>
                <w:sz w:val="18"/>
                <w:szCs w:val="18"/>
              </w:rPr>
            </w:pPr>
            <w:r w:rsidRPr="005E05F1">
              <w:rPr>
                <w:sz w:val="18"/>
                <w:szCs w:val="18"/>
              </w:rPr>
              <w:t>Немедленно докладывает в ВКР о случаях, когда поставка техники может быть сорванной или не своевременной.</w:t>
            </w:r>
          </w:p>
          <w:p w:rsidR="00703A8E" w:rsidRPr="005E05F1" w:rsidRDefault="00703A8E" w:rsidP="00412746">
            <w:pPr>
              <w:jc w:val="both"/>
              <w:rPr>
                <w:sz w:val="18"/>
                <w:szCs w:val="18"/>
              </w:rPr>
            </w:pPr>
            <w:r w:rsidRPr="005E05F1">
              <w:rPr>
                <w:sz w:val="18"/>
                <w:szCs w:val="18"/>
              </w:rPr>
              <w:t>С получением по радио и телевидению сообщения об объявлении мобилизации или соответствующего распоряжения ВКР организует:</w:t>
            </w:r>
          </w:p>
          <w:p w:rsidR="00703A8E" w:rsidRPr="005E05F1" w:rsidRDefault="00703A8E" w:rsidP="00412746">
            <w:pPr>
              <w:jc w:val="both"/>
              <w:rPr>
                <w:sz w:val="18"/>
                <w:szCs w:val="18"/>
              </w:rPr>
            </w:pPr>
            <w:r w:rsidRPr="005E05F1">
              <w:rPr>
                <w:sz w:val="18"/>
                <w:szCs w:val="18"/>
              </w:rPr>
              <w:t>- оповещение военнообязанных по  местному радиоузлу,</w:t>
            </w:r>
          </w:p>
          <w:p w:rsidR="00703A8E" w:rsidRPr="005E05F1" w:rsidRDefault="00703A8E" w:rsidP="00412746">
            <w:pPr>
              <w:jc w:val="both"/>
              <w:rPr>
                <w:sz w:val="18"/>
                <w:szCs w:val="18"/>
              </w:rPr>
            </w:pPr>
            <w:r w:rsidRPr="005E05F1">
              <w:rPr>
                <w:sz w:val="18"/>
                <w:szCs w:val="18"/>
              </w:rPr>
              <w:t>- проведение мероприятий гражданской обороны по защите населения военнообязанных от оружия массового поражения,</w:t>
            </w:r>
          </w:p>
          <w:p w:rsidR="00703A8E" w:rsidRPr="005E05F1" w:rsidRDefault="00703A8E" w:rsidP="00412746">
            <w:pPr>
              <w:jc w:val="both"/>
              <w:rPr>
                <w:sz w:val="18"/>
                <w:szCs w:val="18"/>
              </w:rPr>
            </w:pPr>
            <w:r w:rsidRPr="005E05F1">
              <w:rPr>
                <w:sz w:val="18"/>
                <w:szCs w:val="18"/>
              </w:rPr>
              <w:t xml:space="preserve"> - учёт военнообязанных, эвакуируемых из городов,</w:t>
            </w:r>
          </w:p>
          <w:p w:rsidR="00703A8E" w:rsidRPr="005E05F1" w:rsidRDefault="00703A8E" w:rsidP="00412746">
            <w:pPr>
              <w:jc w:val="both"/>
              <w:rPr>
                <w:sz w:val="18"/>
                <w:szCs w:val="18"/>
              </w:rPr>
            </w:pPr>
            <w:r w:rsidRPr="005E05F1">
              <w:rPr>
                <w:sz w:val="18"/>
                <w:szCs w:val="18"/>
              </w:rPr>
              <w:t>- усиление охраны администрации государственного и личного имущества, линейных сооружений связи, водоисточников, мо</w:t>
            </w:r>
            <w:r w:rsidR="00412746" w:rsidRPr="005E05F1">
              <w:rPr>
                <w:sz w:val="18"/>
                <w:szCs w:val="18"/>
              </w:rPr>
              <w:t>стов</w:t>
            </w:r>
            <w:r w:rsidRPr="005E05F1">
              <w:rPr>
                <w:sz w:val="18"/>
                <w:szCs w:val="18"/>
              </w:rPr>
              <w:t xml:space="preserve"> и переправ.</w:t>
            </w:r>
          </w:p>
        </w:tc>
        <w:tc>
          <w:tcPr>
            <w:tcW w:w="5670" w:type="dxa"/>
            <w:shd w:val="clear" w:color="auto" w:fill="auto"/>
          </w:tcPr>
          <w:p w:rsidR="00703A8E" w:rsidRPr="005E05F1" w:rsidRDefault="00703A8E" w:rsidP="00412746">
            <w:pPr>
              <w:jc w:val="both"/>
              <w:rPr>
                <w:sz w:val="18"/>
                <w:szCs w:val="18"/>
              </w:rPr>
            </w:pPr>
            <w:r w:rsidRPr="005E05F1">
              <w:rPr>
                <w:sz w:val="18"/>
                <w:szCs w:val="18"/>
              </w:rPr>
              <w:lastRenderedPageBreak/>
              <w:t>Через пом. начальника ШО  и ПС МО контролирует полноту явки  военнообязанных, полноту качества поставки техники хозяйствами. Технически неисправную технику возвращает в хозяйства для заметок. По мере  накопления команд (партий) инструктирует сопровождающих старших команд, представителей автохозяйств, водителей о порядке движения до пунктов встречи пополнения воинских частей и пункта  сбора ВКР. Организует доставку ВКР  списки контрольных талонов  № 1 и № 2 и мобилизационных предписаний  военнообязанных, переданных непосредственно в воинские части. Докладывает в группу контроля ВКР о ходе отправки военнообязанных  и техники по тел. № ______.</w:t>
            </w:r>
          </w:p>
        </w:tc>
      </w:tr>
      <w:tr w:rsidR="00703A8E" w:rsidRPr="005E05F1" w:rsidTr="005E05F1">
        <w:trPr>
          <w:trHeight w:val="933"/>
        </w:trPr>
        <w:tc>
          <w:tcPr>
            <w:tcW w:w="769" w:type="dxa"/>
          </w:tcPr>
          <w:p w:rsidR="00703A8E" w:rsidRPr="005E05F1" w:rsidRDefault="00703A8E" w:rsidP="00412746">
            <w:pPr>
              <w:jc w:val="center"/>
              <w:rPr>
                <w:sz w:val="18"/>
                <w:szCs w:val="18"/>
              </w:rPr>
            </w:pPr>
            <w:r w:rsidRPr="005E05F1">
              <w:rPr>
                <w:sz w:val="18"/>
                <w:szCs w:val="18"/>
              </w:rPr>
              <w:lastRenderedPageBreak/>
              <w:t>2</w:t>
            </w:r>
          </w:p>
        </w:tc>
        <w:tc>
          <w:tcPr>
            <w:tcW w:w="3271" w:type="dxa"/>
          </w:tcPr>
          <w:p w:rsidR="00703A8E" w:rsidRPr="00EE24D9" w:rsidRDefault="00703A8E" w:rsidP="00412746">
            <w:pPr>
              <w:jc w:val="center"/>
              <w:rPr>
                <w:sz w:val="18"/>
                <w:szCs w:val="18"/>
              </w:rPr>
            </w:pPr>
            <w:r w:rsidRPr="00EE24D9">
              <w:rPr>
                <w:sz w:val="18"/>
                <w:szCs w:val="18"/>
              </w:rPr>
              <w:t>Заместитель главы пос</w:t>
            </w:r>
            <w:r w:rsidR="00412746" w:rsidRPr="00EE24D9">
              <w:rPr>
                <w:sz w:val="18"/>
                <w:szCs w:val="18"/>
              </w:rPr>
              <w:t>е</w:t>
            </w:r>
            <w:r w:rsidRPr="00EE24D9">
              <w:rPr>
                <w:sz w:val="18"/>
                <w:szCs w:val="18"/>
              </w:rPr>
              <w:t>лка</w:t>
            </w:r>
          </w:p>
          <w:p w:rsidR="00703A8E" w:rsidRPr="00EE24D9" w:rsidRDefault="00703A8E" w:rsidP="00412746">
            <w:pPr>
              <w:jc w:val="center"/>
              <w:rPr>
                <w:sz w:val="18"/>
                <w:szCs w:val="18"/>
              </w:rPr>
            </w:pPr>
            <w:r w:rsidRPr="00EE24D9">
              <w:rPr>
                <w:sz w:val="18"/>
                <w:szCs w:val="18"/>
              </w:rPr>
              <w:t>Конюхова Марина</w:t>
            </w:r>
          </w:p>
          <w:p w:rsidR="00703A8E" w:rsidRPr="00EE24D9" w:rsidRDefault="00703A8E" w:rsidP="00412746">
            <w:pPr>
              <w:jc w:val="center"/>
              <w:rPr>
                <w:sz w:val="18"/>
                <w:szCs w:val="18"/>
              </w:rPr>
            </w:pPr>
            <w:r w:rsidRPr="00EE24D9">
              <w:rPr>
                <w:sz w:val="18"/>
                <w:szCs w:val="18"/>
              </w:rPr>
              <w:t>Васильевна</w:t>
            </w:r>
          </w:p>
        </w:tc>
        <w:tc>
          <w:tcPr>
            <w:tcW w:w="6237" w:type="dxa"/>
            <w:shd w:val="clear" w:color="auto" w:fill="auto"/>
          </w:tcPr>
          <w:p w:rsidR="00703A8E" w:rsidRPr="005E05F1" w:rsidRDefault="00703A8E" w:rsidP="00412746">
            <w:pPr>
              <w:jc w:val="both"/>
              <w:rPr>
                <w:sz w:val="18"/>
                <w:szCs w:val="18"/>
              </w:rPr>
            </w:pPr>
            <w:r w:rsidRPr="005E05F1">
              <w:rPr>
                <w:sz w:val="18"/>
                <w:szCs w:val="18"/>
              </w:rPr>
              <w:t>Оповещает и собирает аппарат, привлекаемый для оповещения, сбора, отправки военнообязанных, поставки техники, проверяет его наличие и распределяет по местам работ.</w:t>
            </w:r>
          </w:p>
          <w:p w:rsidR="00703A8E" w:rsidRPr="005E05F1" w:rsidRDefault="00703A8E" w:rsidP="00412746">
            <w:pPr>
              <w:jc w:val="both"/>
              <w:rPr>
                <w:sz w:val="18"/>
                <w:szCs w:val="18"/>
              </w:rPr>
            </w:pPr>
            <w:r w:rsidRPr="005E05F1">
              <w:rPr>
                <w:sz w:val="18"/>
                <w:szCs w:val="18"/>
              </w:rPr>
              <w:t>Вызывает выделяемые транспортные средства для оповещения военнообязанных и их доставки на пункт сбора ВКР.</w:t>
            </w:r>
          </w:p>
          <w:p w:rsidR="00703A8E" w:rsidRPr="005E05F1" w:rsidRDefault="00703A8E" w:rsidP="00412746">
            <w:pPr>
              <w:jc w:val="both"/>
              <w:rPr>
                <w:sz w:val="18"/>
                <w:szCs w:val="18"/>
              </w:rPr>
            </w:pPr>
            <w:r w:rsidRPr="005E05F1">
              <w:rPr>
                <w:sz w:val="18"/>
                <w:szCs w:val="18"/>
              </w:rPr>
              <w:t>Оказывает помощь начальнику ВУС в отборе карточек первичного учёта на призываемых военнообязанных и их раскладка по маршрутам.</w:t>
            </w:r>
          </w:p>
          <w:p w:rsidR="00703A8E" w:rsidRPr="005E05F1" w:rsidRDefault="00703A8E" w:rsidP="00412746">
            <w:pPr>
              <w:jc w:val="both"/>
              <w:rPr>
                <w:sz w:val="18"/>
                <w:szCs w:val="18"/>
              </w:rPr>
            </w:pPr>
            <w:r w:rsidRPr="005E05F1">
              <w:rPr>
                <w:sz w:val="18"/>
                <w:szCs w:val="18"/>
              </w:rPr>
              <w:t>Составляет график круглосуточного дежурства в администрации членов администрации, докладывает его на  утверждение главы администрации и следит за выполнением.</w:t>
            </w:r>
          </w:p>
          <w:p w:rsidR="00703A8E" w:rsidRPr="005E05F1" w:rsidRDefault="00703A8E" w:rsidP="00412746">
            <w:pPr>
              <w:jc w:val="both"/>
              <w:rPr>
                <w:sz w:val="18"/>
                <w:szCs w:val="18"/>
              </w:rPr>
            </w:pPr>
            <w:r w:rsidRPr="005E05F1">
              <w:rPr>
                <w:sz w:val="18"/>
                <w:szCs w:val="18"/>
              </w:rPr>
              <w:t>Оказывает помощь начальнику  ВУС в организации дополнительного оповещения военнообязанных по получении персональных повесток из ВКР.</w:t>
            </w:r>
          </w:p>
          <w:p w:rsidR="00703A8E" w:rsidRPr="005E05F1" w:rsidRDefault="00703A8E" w:rsidP="00412746">
            <w:pPr>
              <w:jc w:val="both"/>
              <w:rPr>
                <w:sz w:val="18"/>
                <w:szCs w:val="18"/>
              </w:rPr>
            </w:pPr>
            <w:r w:rsidRPr="005E05F1">
              <w:rPr>
                <w:sz w:val="18"/>
                <w:szCs w:val="18"/>
              </w:rPr>
              <w:t xml:space="preserve">Доводит до руководителей торговых организаций постановления главы администрации о временном запрещении продажи населению спиртных напитков и осуществляет контроль за его исполнением до полной отправки военнообязанных и поставки техники. </w:t>
            </w:r>
          </w:p>
          <w:p w:rsidR="00703A8E" w:rsidRPr="005E05F1" w:rsidRDefault="00703A8E" w:rsidP="00412746">
            <w:pPr>
              <w:jc w:val="both"/>
              <w:rPr>
                <w:sz w:val="18"/>
                <w:szCs w:val="18"/>
              </w:rPr>
            </w:pPr>
            <w:r w:rsidRPr="005E05F1">
              <w:rPr>
                <w:sz w:val="18"/>
                <w:szCs w:val="18"/>
              </w:rPr>
              <w:t>По получении приказа военкомат о мобилизации организует его доставку в организации, на предприятия и расклейку на видных местах во всех населённых пунктах администрации.</w:t>
            </w:r>
          </w:p>
          <w:p w:rsidR="00703A8E" w:rsidRPr="005E05F1" w:rsidRDefault="00703A8E" w:rsidP="00412746">
            <w:pPr>
              <w:jc w:val="both"/>
              <w:rPr>
                <w:sz w:val="18"/>
                <w:szCs w:val="18"/>
              </w:rPr>
            </w:pPr>
            <w:r w:rsidRPr="005E05F1">
              <w:rPr>
                <w:sz w:val="18"/>
                <w:szCs w:val="18"/>
              </w:rPr>
              <w:t>ПРИМЕЧАНИЕ: в отсутствии главы поселка или инспектора военно-учётного стола исполняет их обязанности.</w:t>
            </w:r>
          </w:p>
        </w:tc>
        <w:tc>
          <w:tcPr>
            <w:tcW w:w="5670" w:type="dxa"/>
            <w:shd w:val="clear" w:color="auto" w:fill="auto"/>
          </w:tcPr>
          <w:p w:rsidR="00703A8E" w:rsidRPr="005E05F1" w:rsidRDefault="00703A8E" w:rsidP="00412746">
            <w:pPr>
              <w:jc w:val="both"/>
              <w:rPr>
                <w:sz w:val="18"/>
                <w:szCs w:val="18"/>
              </w:rPr>
            </w:pPr>
          </w:p>
        </w:tc>
      </w:tr>
      <w:tr w:rsidR="00703A8E" w:rsidRPr="005E05F1" w:rsidTr="005E05F1">
        <w:tc>
          <w:tcPr>
            <w:tcW w:w="769" w:type="dxa"/>
          </w:tcPr>
          <w:p w:rsidR="00703A8E" w:rsidRPr="005E05F1" w:rsidRDefault="00703A8E" w:rsidP="00412746">
            <w:pPr>
              <w:jc w:val="center"/>
              <w:rPr>
                <w:sz w:val="18"/>
                <w:szCs w:val="18"/>
              </w:rPr>
            </w:pPr>
            <w:r w:rsidRPr="005E05F1">
              <w:rPr>
                <w:sz w:val="18"/>
                <w:szCs w:val="18"/>
              </w:rPr>
              <w:t>3</w:t>
            </w:r>
          </w:p>
        </w:tc>
        <w:tc>
          <w:tcPr>
            <w:tcW w:w="3271" w:type="dxa"/>
          </w:tcPr>
          <w:p w:rsidR="00703A8E" w:rsidRPr="00EE24D9" w:rsidRDefault="00703A8E" w:rsidP="00412746">
            <w:pPr>
              <w:jc w:val="center"/>
              <w:rPr>
                <w:sz w:val="18"/>
                <w:szCs w:val="18"/>
              </w:rPr>
            </w:pPr>
            <w:r w:rsidRPr="00EE24D9">
              <w:rPr>
                <w:sz w:val="18"/>
                <w:szCs w:val="18"/>
              </w:rPr>
              <w:t xml:space="preserve">ст. инспектор ВУС </w:t>
            </w:r>
          </w:p>
          <w:p w:rsidR="00703A8E" w:rsidRPr="00EE24D9" w:rsidRDefault="00703A8E" w:rsidP="00412746">
            <w:pPr>
              <w:jc w:val="center"/>
              <w:rPr>
                <w:sz w:val="18"/>
                <w:szCs w:val="18"/>
              </w:rPr>
            </w:pPr>
            <w:r w:rsidRPr="00EE24D9">
              <w:rPr>
                <w:sz w:val="18"/>
                <w:szCs w:val="18"/>
              </w:rPr>
              <w:t xml:space="preserve">Полежаева </w:t>
            </w:r>
          </w:p>
          <w:p w:rsidR="00703A8E" w:rsidRPr="00EE24D9" w:rsidRDefault="00703A8E" w:rsidP="00412746">
            <w:pPr>
              <w:jc w:val="center"/>
              <w:rPr>
                <w:sz w:val="18"/>
                <w:szCs w:val="18"/>
              </w:rPr>
            </w:pPr>
            <w:r w:rsidRPr="00EE24D9">
              <w:rPr>
                <w:sz w:val="18"/>
                <w:szCs w:val="18"/>
              </w:rPr>
              <w:lastRenderedPageBreak/>
              <w:t xml:space="preserve">Надежда </w:t>
            </w:r>
          </w:p>
          <w:p w:rsidR="00703A8E" w:rsidRPr="00EE24D9" w:rsidRDefault="00703A8E" w:rsidP="00412746">
            <w:pPr>
              <w:jc w:val="center"/>
              <w:rPr>
                <w:sz w:val="18"/>
                <w:szCs w:val="18"/>
              </w:rPr>
            </w:pPr>
            <w:r w:rsidRPr="00EE24D9">
              <w:rPr>
                <w:sz w:val="18"/>
                <w:szCs w:val="18"/>
              </w:rPr>
              <w:t>Николаевна</w:t>
            </w:r>
          </w:p>
        </w:tc>
        <w:tc>
          <w:tcPr>
            <w:tcW w:w="6237" w:type="dxa"/>
            <w:shd w:val="clear" w:color="auto" w:fill="auto"/>
          </w:tcPr>
          <w:p w:rsidR="00703A8E" w:rsidRPr="005E05F1" w:rsidRDefault="00703A8E" w:rsidP="00412746">
            <w:pPr>
              <w:jc w:val="both"/>
              <w:rPr>
                <w:sz w:val="18"/>
                <w:szCs w:val="18"/>
              </w:rPr>
            </w:pPr>
            <w:r w:rsidRPr="005E05F1">
              <w:rPr>
                <w:sz w:val="18"/>
                <w:szCs w:val="18"/>
              </w:rPr>
              <w:lastRenderedPageBreak/>
              <w:t xml:space="preserve">Отбирает карточки первичного учёта на военнообязанных команд, которые поднимаются по распоряжению ВКР, подготавливает повестки от них для </w:t>
            </w:r>
            <w:r w:rsidRPr="005E05F1">
              <w:rPr>
                <w:sz w:val="18"/>
                <w:szCs w:val="18"/>
              </w:rPr>
              <w:lastRenderedPageBreak/>
              <w:t>выдачи посыльным и нарочным (раскладывает по маршрутам: в рабочее время – по месту работы, в нерабочее время – по месту жительства.</w:t>
            </w:r>
          </w:p>
          <w:p w:rsidR="00703A8E" w:rsidRPr="005E05F1" w:rsidRDefault="00703A8E" w:rsidP="00412746">
            <w:pPr>
              <w:jc w:val="both"/>
              <w:rPr>
                <w:sz w:val="18"/>
                <w:szCs w:val="18"/>
              </w:rPr>
            </w:pPr>
            <w:r w:rsidRPr="005E05F1">
              <w:rPr>
                <w:sz w:val="18"/>
                <w:szCs w:val="18"/>
              </w:rPr>
              <w:t>Подсчитывает объём задания (количество) подлежащих призыву офицеров и отдельно прапорщиков и солдат запаса), докладывает о нём в ВКР по  тел. ___________________</w:t>
            </w:r>
          </w:p>
          <w:p w:rsidR="00703A8E" w:rsidRPr="005E05F1" w:rsidRDefault="00703A8E" w:rsidP="00412746">
            <w:pPr>
              <w:jc w:val="both"/>
              <w:rPr>
                <w:sz w:val="18"/>
                <w:szCs w:val="18"/>
              </w:rPr>
            </w:pPr>
            <w:r w:rsidRPr="005E05F1">
              <w:rPr>
                <w:sz w:val="18"/>
                <w:szCs w:val="18"/>
              </w:rPr>
              <w:t>Выдаёт посыльным под расписку в ведомости на выдачу повесток от карточек первичного учёта, совместно с главой поселка инструктирует их о порядке оповещения военнообязанных, указывает время на выполнение данной работы и направляет по маршрутам оповещения.</w:t>
            </w:r>
          </w:p>
          <w:p w:rsidR="00703A8E" w:rsidRPr="005E05F1" w:rsidRDefault="00703A8E" w:rsidP="00412746">
            <w:pPr>
              <w:jc w:val="both"/>
              <w:rPr>
                <w:sz w:val="18"/>
                <w:szCs w:val="18"/>
              </w:rPr>
            </w:pPr>
            <w:r w:rsidRPr="005E05F1">
              <w:rPr>
                <w:sz w:val="18"/>
                <w:szCs w:val="18"/>
              </w:rPr>
              <w:t>Совместно с главой поселка принимает меры к вызову предназначенных военнообязанных, находящихся на отдалённых участках работы.</w:t>
            </w:r>
          </w:p>
        </w:tc>
        <w:tc>
          <w:tcPr>
            <w:tcW w:w="5670" w:type="dxa"/>
            <w:shd w:val="clear" w:color="auto" w:fill="auto"/>
          </w:tcPr>
          <w:p w:rsidR="00703A8E" w:rsidRPr="005E05F1" w:rsidRDefault="00703A8E" w:rsidP="00412746">
            <w:pPr>
              <w:jc w:val="both"/>
              <w:rPr>
                <w:sz w:val="18"/>
                <w:szCs w:val="18"/>
              </w:rPr>
            </w:pPr>
            <w:r w:rsidRPr="005E05F1">
              <w:rPr>
                <w:sz w:val="18"/>
                <w:szCs w:val="18"/>
              </w:rPr>
              <w:lastRenderedPageBreak/>
              <w:t>Находится  на пункте сбора администрации и выполняет работу, указанную в схеме организации его работы (приложение № 10).</w:t>
            </w:r>
          </w:p>
          <w:p w:rsidR="00703A8E" w:rsidRPr="005E05F1" w:rsidRDefault="00703A8E" w:rsidP="00412746">
            <w:pPr>
              <w:jc w:val="both"/>
              <w:rPr>
                <w:sz w:val="18"/>
                <w:szCs w:val="18"/>
              </w:rPr>
            </w:pPr>
            <w:r w:rsidRPr="005E05F1">
              <w:rPr>
                <w:sz w:val="18"/>
                <w:szCs w:val="18"/>
              </w:rPr>
              <w:lastRenderedPageBreak/>
              <w:t>По окончании отправки военнообязанных и техники на повестках не оповещённых военнообязанных  делает пометки о причинах, заверяет их  подписью главы администрации и печатью, затем передаёт уполномоченному ВКР.</w:t>
            </w:r>
          </w:p>
        </w:tc>
      </w:tr>
      <w:tr w:rsidR="00703A8E" w:rsidRPr="005E05F1" w:rsidTr="005E05F1">
        <w:tc>
          <w:tcPr>
            <w:tcW w:w="769" w:type="dxa"/>
          </w:tcPr>
          <w:p w:rsidR="00703A8E" w:rsidRPr="005E05F1" w:rsidRDefault="00703A8E" w:rsidP="00412746">
            <w:pPr>
              <w:jc w:val="center"/>
              <w:rPr>
                <w:sz w:val="18"/>
                <w:szCs w:val="18"/>
              </w:rPr>
            </w:pPr>
            <w:r w:rsidRPr="005E05F1">
              <w:rPr>
                <w:sz w:val="18"/>
                <w:szCs w:val="18"/>
              </w:rPr>
              <w:lastRenderedPageBreak/>
              <w:t>4</w:t>
            </w:r>
          </w:p>
        </w:tc>
        <w:tc>
          <w:tcPr>
            <w:tcW w:w="3271" w:type="dxa"/>
          </w:tcPr>
          <w:p w:rsidR="00703A8E" w:rsidRPr="00EE24D9" w:rsidRDefault="00703A8E" w:rsidP="00412746">
            <w:pPr>
              <w:jc w:val="center"/>
              <w:rPr>
                <w:sz w:val="18"/>
                <w:szCs w:val="18"/>
              </w:rPr>
            </w:pPr>
            <w:r w:rsidRPr="00EE24D9">
              <w:rPr>
                <w:sz w:val="18"/>
                <w:szCs w:val="18"/>
              </w:rPr>
              <w:t>Бухгалтер</w:t>
            </w:r>
          </w:p>
          <w:p w:rsidR="00703A8E" w:rsidRPr="00EE24D9" w:rsidRDefault="00703A8E" w:rsidP="00412746">
            <w:pPr>
              <w:jc w:val="center"/>
              <w:rPr>
                <w:sz w:val="18"/>
                <w:szCs w:val="18"/>
              </w:rPr>
            </w:pPr>
            <w:r w:rsidRPr="00EE24D9">
              <w:rPr>
                <w:sz w:val="18"/>
                <w:szCs w:val="18"/>
              </w:rPr>
              <w:t>Немыткина</w:t>
            </w:r>
          </w:p>
          <w:p w:rsidR="00703A8E" w:rsidRPr="00EE24D9" w:rsidRDefault="00703A8E" w:rsidP="00412746">
            <w:pPr>
              <w:jc w:val="center"/>
              <w:rPr>
                <w:sz w:val="18"/>
                <w:szCs w:val="18"/>
              </w:rPr>
            </w:pPr>
            <w:r w:rsidRPr="00EE24D9">
              <w:rPr>
                <w:sz w:val="18"/>
                <w:szCs w:val="18"/>
              </w:rPr>
              <w:t>Татьяна</w:t>
            </w:r>
          </w:p>
          <w:p w:rsidR="00703A8E" w:rsidRPr="00EE24D9" w:rsidRDefault="00703A8E" w:rsidP="00412746">
            <w:pPr>
              <w:jc w:val="center"/>
              <w:rPr>
                <w:sz w:val="18"/>
                <w:szCs w:val="18"/>
              </w:rPr>
            </w:pPr>
            <w:r w:rsidRPr="00EE24D9">
              <w:rPr>
                <w:sz w:val="18"/>
                <w:szCs w:val="18"/>
              </w:rPr>
              <w:t>Геннадьевна</w:t>
            </w:r>
          </w:p>
          <w:p w:rsidR="00703A8E" w:rsidRPr="00EE24D9" w:rsidRDefault="00703A8E" w:rsidP="00412746">
            <w:pPr>
              <w:jc w:val="center"/>
              <w:rPr>
                <w:sz w:val="18"/>
                <w:szCs w:val="18"/>
              </w:rPr>
            </w:pPr>
            <w:r w:rsidRPr="00EE24D9">
              <w:rPr>
                <w:sz w:val="18"/>
                <w:szCs w:val="18"/>
              </w:rPr>
              <w:t>(по согласованию)</w:t>
            </w:r>
          </w:p>
          <w:p w:rsidR="00703A8E" w:rsidRPr="00EE24D9" w:rsidRDefault="00703A8E" w:rsidP="00412746">
            <w:pPr>
              <w:jc w:val="center"/>
              <w:rPr>
                <w:sz w:val="18"/>
                <w:szCs w:val="18"/>
              </w:rPr>
            </w:pPr>
            <w:r w:rsidRPr="00EE24D9">
              <w:rPr>
                <w:sz w:val="18"/>
                <w:szCs w:val="18"/>
              </w:rPr>
              <w:t>т.8-905-974-15-85</w:t>
            </w:r>
          </w:p>
        </w:tc>
        <w:tc>
          <w:tcPr>
            <w:tcW w:w="6237" w:type="dxa"/>
            <w:shd w:val="clear" w:color="auto" w:fill="auto"/>
          </w:tcPr>
          <w:p w:rsidR="00703A8E" w:rsidRPr="005E05F1" w:rsidRDefault="00703A8E" w:rsidP="00412746">
            <w:pPr>
              <w:jc w:val="both"/>
              <w:rPr>
                <w:sz w:val="18"/>
                <w:szCs w:val="18"/>
              </w:rPr>
            </w:pPr>
            <w:r w:rsidRPr="005E05F1">
              <w:rPr>
                <w:sz w:val="18"/>
                <w:szCs w:val="18"/>
              </w:rPr>
              <w:t>Дежурный по администрации</w:t>
            </w:r>
          </w:p>
        </w:tc>
        <w:tc>
          <w:tcPr>
            <w:tcW w:w="5670" w:type="dxa"/>
            <w:shd w:val="clear" w:color="auto" w:fill="auto"/>
          </w:tcPr>
          <w:p w:rsidR="00703A8E" w:rsidRPr="005E05F1" w:rsidRDefault="00703A8E" w:rsidP="00412746">
            <w:pPr>
              <w:jc w:val="both"/>
              <w:rPr>
                <w:sz w:val="18"/>
                <w:szCs w:val="18"/>
              </w:rPr>
            </w:pPr>
          </w:p>
        </w:tc>
      </w:tr>
      <w:tr w:rsidR="00703A8E" w:rsidRPr="005E05F1" w:rsidTr="005E05F1">
        <w:tc>
          <w:tcPr>
            <w:tcW w:w="769" w:type="dxa"/>
          </w:tcPr>
          <w:p w:rsidR="00703A8E" w:rsidRPr="005E05F1" w:rsidRDefault="00703A8E" w:rsidP="00412746">
            <w:pPr>
              <w:jc w:val="center"/>
              <w:rPr>
                <w:sz w:val="18"/>
                <w:szCs w:val="18"/>
              </w:rPr>
            </w:pPr>
            <w:r w:rsidRPr="005E05F1">
              <w:rPr>
                <w:sz w:val="18"/>
                <w:szCs w:val="18"/>
              </w:rPr>
              <w:t>5</w:t>
            </w:r>
          </w:p>
        </w:tc>
        <w:tc>
          <w:tcPr>
            <w:tcW w:w="3271" w:type="dxa"/>
          </w:tcPr>
          <w:p w:rsidR="00703A8E" w:rsidRPr="00EE24D9" w:rsidRDefault="00703A8E" w:rsidP="00412746">
            <w:pPr>
              <w:jc w:val="center"/>
              <w:rPr>
                <w:sz w:val="18"/>
                <w:szCs w:val="18"/>
              </w:rPr>
            </w:pPr>
            <w:r w:rsidRPr="00EE24D9">
              <w:rPr>
                <w:sz w:val="18"/>
                <w:szCs w:val="18"/>
              </w:rPr>
              <w:t>Ведущий специалист вопросам ЖКХ</w:t>
            </w:r>
          </w:p>
          <w:p w:rsidR="00703A8E" w:rsidRPr="00EE24D9" w:rsidRDefault="00703A8E" w:rsidP="00412746">
            <w:pPr>
              <w:jc w:val="center"/>
              <w:rPr>
                <w:sz w:val="18"/>
                <w:szCs w:val="18"/>
              </w:rPr>
            </w:pPr>
            <w:r w:rsidRPr="00EE24D9">
              <w:rPr>
                <w:sz w:val="18"/>
                <w:szCs w:val="18"/>
              </w:rPr>
              <w:t>Куликова Алена</w:t>
            </w:r>
          </w:p>
          <w:p w:rsidR="00703A8E" w:rsidRPr="00EE24D9" w:rsidRDefault="00703A8E" w:rsidP="00412746">
            <w:pPr>
              <w:jc w:val="center"/>
              <w:rPr>
                <w:sz w:val="18"/>
                <w:szCs w:val="18"/>
              </w:rPr>
            </w:pPr>
            <w:r w:rsidRPr="00EE24D9">
              <w:rPr>
                <w:sz w:val="18"/>
                <w:szCs w:val="18"/>
              </w:rPr>
              <w:t>Николаевна</w:t>
            </w:r>
          </w:p>
          <w:p w:rsidR="00703A8E" w:rsidRPr="00EE24D9" w:rsidRDefault="00703A8E" w:rsidP="00412746">
            <w:pPr>
              <w:jc w:val="center"/>
              <w:rPr>
                <w:sz w:val="18"/>
                <w:szCs w:val="18"/>
              </w:rPr>
            </w:pPr>
            <w:r w:rsidRPr="00EE24D9">
              <w:rPr>
                <w:sz w:val="18"/>
                <w:szCs w:val="18"/>
              </w:rPr>
              <w:t>(по согласованию)</w:t>
            </w:r>
          </w:p>
          <w:p w:rsidR="00703A8E" w:rsidRPr="00EE24D9" w:rsidRDefault="00703A8E" w:rsidP="00412746">
            <w:pPr>
              <w:jc w:val="center"/>
              <w:rPr>
                <w:sz w:val="18"/>
                <w:szCs w:val="18"/>
              </w:rPr>
            </w:pPr>
            <w:r w:rsidRPr="00EE24D9">
              <w:rPr>
                <w:sz w:val="18"/>
                <w:szCs w:val="18"/>
              </w:rPr>
              <w:t>8-950-971-32-76</w:t>
            </w:r>
          </w:p>
        </w:tc>
        <w:tc>
          <w:tcPr>
            <w:tcW w:w="6237" w:type="dxa"/>
            <w:shd w:val="clear" w:color="auto" w:fill="auto"/>
          </w:tcPr>
          <w:p w:rsidR="00703A8E" w:rsidRPr="005E05F1" w:rsidRDefault="00703A8E" w:rsidP="00412746">
            <w:pPr>
              <w:jc w:val="both"/>
              <w:rPr>
                <w:sz w:val="18"/>
                <w:szCs w:val="18"/>
              </w:rPr>
            </w:pPr>
            <w:r w:rsidRPr="005E05F1">
              <w:rPr>
                <w:sz w:val="18"/>
                <w:szCs w:val="18"/>
              </w:rPr>
              <w:t>Оповещает членов администрации, посыльных и нарочных администрации согласно плану оповещения.</w:t>
            </w:r>
          </w:p>
        </w:tc>
        <w:tc>
          <w:tcPr>
            <w:tcW w:w="5670" w:type="dxa"/>
            <w:shd w:val="clear" w:color="auto" w:fill="auto"/>
          </w:tcPr>
          <w:p w:rsidR="00703A8E" w:rsidRPr="005E05F1" w:rsidRDefault="00703A8E" w:rsidP="00412746">
            <w:pPr>
              <w:jc w:val="both"/>
              <w:rPr>
                <w:sz w:val="18"/>
                <w:szCs w:val="18"/>
              </w:rPr>
            </w:pPr>
            <w:r w:rsidRPr="005E05F1">
              <w:rPr>
                <w:sz w:val="18"/>
                <w:szCs w:val="18"/>
              </w:rPr>
              <w:t>Выполняет на пункте сбора администрации обязанности технического работника № 2 по оформлению документов военнообязанных, отправленных из пункта сбора ВКР (см. схему организации  работы пункта).</w:t>
            </w:r>
          </w:p>
        </w:tc>
      </w:tr>
      <w:tr w:rsidR="00703A8E" w:rsidRPr="005E05F1" w:rsidTr="005E05F1">
        <w:tc>
          <w:tcPr>
            <w:tcW w:w="769" w:type="dxa"/>
          </w:tcPr>
          <w:p w:rsidR="00703A8E" w:rsidRPr="005E05F1" w:rsidRDefault="00703A8E" w:rsidP="00412746">
            <w:pPr>
              <w:jc w:val="center"/>
              <w:rPr>
                <w:sz w:val="18"/>
                <w:szCs w:val="18"/>
              </w:rPr>
            </w:pPr>
            <w:r w:rsidRPr="005E05F1">
              <w:rPr>
                <w:sz w:val="18"/>
                <w:szCs w:val="18"/>
              </w:rPr>
              <w:t>6</w:t>
            </w:r>
          </w:p>
        </w:tc>
        <w:tc>
          <w:tcPr>
            <w:tcW w:w="3271" w:type="dxa"/>
          </w:tcPr>
          <w:p w:rsidR="00703A8E" w:rsidRPr="00EE24D9" w:rsidRDefault="005E05F1" w:rsidP="00412746">
            <w:pPr>
              <w:jc w:val="center"/>
              <w:rPr>
                <w:sz w:val="18"/>
                <w:szCs w:val="18"/>
              </w:rPr>
            </w:pPr>
            <w:r w:rsidRPr="00EE24D9">
              <w:rPr>
                <w:sz w:val="18"/>
                <w:szCs w:val="18"/>
              </w:rPr>
              <w:t>Ведущий специалист а</w:t>
            </w:r>
            <w:r w:rsidR="00703A8E" w:rsidRPr="00EE24D9">
              <w:rPr>
                <w:sz w:val="18"/>
                <w:szCs w:val="18"/>
              </w:rPr>
              <w:t>дминистрации</w:t>
            </w:r>
          </w:p>
          <w:p w:rsidR="00703A8E" w:rsidRPr="00EE24D9" w:rsidRDefault="00703A8E" w:rsidP="00412746">
            <w:pPr>
              <w:jc w:val="center"/>
              <w:rPr>
                <w:sz w:val="18"/>
                <w:szCs w:val="18"/>
              </w:rPr>
            </w:pPr>
            <w:r w:rsidRPr="00EE24D9">
              <w:rPr>
                <w:sz w:val="18"/>
                <w:szCs w:val="18"/>
              </w:rPr>
              <w:t>Покиянова Елена Александровна</w:t>
            </w:r>
          </w:p>
          <w:p w:rsidR="00703A8E" w:rsidRPr="00EE24D9" w:rsidRDefault="00703A8E" w:rsidP="00412746">
            <w:pPr>
              <w:jc w:val="center"/>
              <w:rPr>
                <w:sz w:val="18"/>
                <w:szCs w:val="18"/>
              </w:rPr>
            </w:pPr>
            <w:r w:rsidRPr="00EE24D9">
              <w:rPr>
                <w:sz w:val="18"/>
                <w:szCs w:val="18"/>
              </w:rPr>
              <w:t>/по согласованию/</w:t>
            </w:r>
          </w:p>
          <w:p w:rsidR="00703A8E" w:rsidRPr="00EE24D9" w:rsidRDefault="00703A8E" w:rsidP="00412746">
            <w:pPr>
              <w:jc w:val="center"/>
              <w:rPr>
                <w:sz w:val="18"/>
                <w:szCs w:val="18"/>
              </w:rPr>
            </w:pPr>
            <w:r w:rsidRPr="00EE24D9">
              <w:rPr>
                <w:sz w:val="18"/>
                <w:szCs w:val="18"/>
              </w:rPr>
              <w:t>8-923-368-66-89</w:t>
            </w:r>
          </w:p>
        </w:tc>
        <w:tc>
          <w:tcPr>
            <w:tcW w:w="6237" w:type="dxa"/>
            <w:shd w:val="clear" w:color="auto" w:fill="auto"/>
          </w:tcPr>
          <w:p w:rsidR="00703A8E" w:rsidRPr="005E05F1" w:rsidRDefault="00703A8E" w:rsidP="00412746">
            <w:pPr>
              <w:jc w:val="both"/>
              <w:rPr>
                <w:sz w:val="18"/>
                <w:szCs w:val="18"/>
              </w:rPr>
            </w:pPr>
            <w:r w:rsidRPr="005E05F1">
              <w:rPr>
                <w:sz w:val="18"/>
                <w:szCs w:val="18"/>
              </w:rPr>
              <w:t>Выполняет обязанности технического работника № 1 на пункте сбора администрации по оформлению документов на военнообязанных, отправляемых непосредственно в воинские части (см. схему организации работы пункта сбора).</w:t>
            </w:r>
          </w:p>
        </w:tc>
        <w:tc>
          <w:tcPr>
            <w:tcW w:w="5670" w:type="dxa"/>
            <w:shd w:val="clear" w:color="auto" w:fill="auto"/>
          </w:tcPr>
          <w:p w:rsidR="00703A8E" w:rsidRPr="005E05F1" w:rsidRDefault="00703A8E" w:rsidP="00412746">
            <w:pPr>
              <w:jc w:val="both"/>
              <w:rPr>
                <w:sz w:val="18"/>
                <w:szCs w:val="18"/>
              </w:rPr>
            </w:pPr>
          </w:p>
        </w:tc>
      </w:tr>
      <w:tr w:rsidR="00703A8E" w:rsidRPr="005E05F1" w:rsidTr="005E05F1">
        <w:trPr>
          <w:trHeight w:val="1350"/>
        </w:trPr>
        <w:tc>
          <w:tcPr>
            <w:tcW w:w="769" w:type="dxa"/>
          </w:tcPr>
          <w:p w:rsidR="00703A8E" w:rsidRPr="005E05F1" w:rsidRDefault="00703A8E" w:rsidP="00412746">
            <w:pPr>
              <w:jc w:val="center"/>
              <w:rPr>
                <w:sz w:val="18"/>
                <w:szCs w:val="18"/>
              </w:rPr>
            </w:pPr>
            <w:r w:rsidRPr="005E05F1">
              <w:rPr>
                <w:sz w:val="18"/>
                <w:szCs w:val="18"/>
              </w:rPr>
              <w:t>7</w:t>
            </w:r>
          </w:p>
        </w:tc>
        <w:tc>
          <w:tcPr>
            <w:tcW w:w="3271" w:type="dxa"/>
          </w:tcPr>
          <w:p w:rsidR="00703A8E" w:rsidRPr="00EE24D9" w:rsidRDefault="00703A8E" w:rsidP="00412746">
            <w:pPr>
              <w:jc w:val="center"/>
              <w:rPr>
                <w:sz w:val="18"/>
                <w:szCs w:val="18"/>
              </w:rPr>
            </w:pPr>
            <w:r w:rsidRPr="00EE24D9">
              <w:rPr>
                <w:sz w:val="18"/>
                <w:szCs w:val="18"/>
              </w:rPr>
              <w:t xml:space="preserve">Заведующий клубом </w:t>
            </w:r>
          </w:p>
          <w:p w:rsidR="00703A8E" w:rsidRPr="00EE24D9" w:rsidRDefault="00703A8E" w:rsidP="00412746">
            <w:pPr>
              <w:jc w:val="center"/>
              <w:rPr>
                <w:sz w:val="18"/>
                <w:szCs w:val="18"/>
              </w:rPr>
            </w:pPr>
            <w:r w:rsidRPr="00EE24D9">
              <w:rPr>
                <w:sz w:val="18"/>
                <w:szCs w:val="18"/>
              </w:rPr>
              <w:t>с. П</w:t>
            </w:r>
            <w:r w:rsidR="005E05F1" w:rsidRPr="00EE24D9">
              <w:rPr>
                <w:sz w:val="18"/>
                <w:szCs w:val="18"/>
              </w:rPr>
              <w:t>о</w:t>
            </w:r>
            <w:r w:rsidRPr="00EE24D9">
              <w:rPr>
                <w:sz w:val="18"/>
                <w:szCs w:val="18"/>
              </w:rPr>
              <w:t>начёво</w:t>
            </w:r>
          </w:p>
          <w:p w:rsidR="00703A8E" w:rsidRPr="00EE24D9" w:rsidRDefault="00703A8E" w:rsidP="00412746">
            <w:pPr>
              <w:jc w:val="center"/>
              <w:rPr>
                <w:sz w:val="18"/>
                <w:szCs w:val="18"/>
              </w:rPr>
            </w:pPr>
            <w:r w:rsidRPr="00EE24D9">
              <w:rPr>
                <w:sz w:val="18"/>
                <w:szCs w:val="18"/>
              </w:rPr>
              <w:t>Шкопкина</w:t>
            </w:r>
          </w:p>
          <w:p w:rsidR="00703A8E" w:rsidRPr="00EE24D9" w:rsidRDefault="00703A8E" w:rsidP="00412746">
            <w:pPr>
              <w:jc w:val="center"/>
              <w:rPr>
                <w:sz w:val="18"/>
                <w:szCs w:val="18"/>
              </w:rPr>
            </w:pPr>
            <w:r w:rsidRPr="00EE24D9">
              <w:rPr>
                <w:sz w:val="18"/>
                <w:szCs w:val="18"/>
              </w:rPr>
              <w:t>Любовь</w:t>
            </w:r>
          </w:p>
          <w:p w:rsidR="00703A8E" w:rsidRPr="00EE24D9" w:rsidRDefault="00703A8E" w:rsidP="00412746">
            <w:pPr>
              <w:jc w:val="center"/>
              <w:rPr>
                <w:sz w:val="18"/>
                <w:szCs w:val="18"/>
              </w:rPr>
            </w:pPr>
            <w:r w:rsidRPr="00EE24D9">
              <w:rPr>
                <w:sz w:val="18"/>
                <w:szCs w:val="18"/>
              </w:rPr>
              <w:t>Петровна</w:t>
            </w:r>
          </w:p>
          <w:p w:rsidR="00703A8E" w:rsidRPr="00EE24D9" w:rsidRDefault="00703A8E" w:rsidP="00412746">
            <w:pPr>
              <w:jc w:val="center"/>
              <w:rPr>
                <w:sz w:val="18"/>
                <w:szCs w:val="18"/>
              </w:rPr>
            </w:pPr>
            <w:r w:rsidRPr="00EE24D9">
              <w:rPr>
                <w:sz w:val="18"/>
                <w:szCs w:val="18"/>
              </w:rPr>
              <w:t>/по согласованию/</w:t>
            </w:r>
          </w:p>
          <w:p w:rsidR="00703A8E" w:rsidRPr="00EE24D9" w:rsidRDefault="00703A8E" w:rsidP="00412746">
            <w:pPr>
              <w:jc w:val="center"/>
              <w:rPr>
                <w:sz w:val="18"/>
                <w:szCs w:val="18"/>
              </w:rPr>
            </w:pPr>
            <w:r w:rsidRPr="00EE24D9">
              <w:rPr>
                <w:sz w:val="18"/>
                <w:szCs w:val="18"/>
              </w:rPr>
              <w:t>т.8-950-304-09-79</w:t>
            </w:r>
          </w:p>
        </w:tc>
        <w:tc>
          <w:tcPr>
            <w:tcW w:w="6237" w:type="dxa"/>
            <w:shd w:val="clear" w:color="auto" w:fill="auto"/>
          </w:tcPr>
          <w:p w:rsidR="00703A8E" w:rsidRPr="005E05F1" w:rsidRDefault="00703A8E" w:rsidP="005E05F1">
            <w:pPr>
              <w:jc w:val="both"/>
              <w:rPr>
                <w:sz w:val="18"/>
                <w:szCs w:val="18"/>
              </w:rPr>
            </w:pPr>
            <w:r w:rsidRPr="005E05F1">
              <w:rPr>
                <w:sz w:val="18"/>
                <w:szCs w:val="18"/>
              </w:rPr>
              <w:t>Посыльный с. П</w:t>
            </w:r>
            <w:r w:rsidR="005E05F1" w:rsidRPr="005E05F1">
              <w:rPr>
                <w:sz w:val="18"/>
                <w:szCs w:val="18"/>
              </w:rPr>
              <w:t>о</w:t>
            </w:r>
            <w:r w:rsidRPr="005E05F1">
              <w:rPr>
                <w:sz w:val="18"/>
                <w:szCs w:val="18"/>
              </w:rPr>
              <w:t>начёво</w:t>
            </w:r>
          </w:p>
        </w:tc>
        <w:tc>
          <w:tcPr>
            <w:tcW w:w="5670" w:type="dxa"/>
            <w:shd w:val="clear" w:color="auto" w:fill="auto"/>
          </w:tcPr>
          <w:p w:rsidR="00703A8E" w:rsidRPr="005E05F1" w:rsidRDefault="00703A8E" w:rsidP="00412746">
            <w:pPr>
              <w:jc w:val="both"/>
              <w:rPr>
                <w:sz w:val="18"/>
                <w:szCs w:val="18"/>
              </w:rPr>
            </w:pPr>
            <w:r w:rsidRPr="005E05F1">
              <w:rPr>
                <w:sz w:val="18"/>
                <w:szCs w:val="18"/>
              </w:rPr>
              <w:t>Проводит дополнительное оповещение военнообязанных.</w:t>
            </w:r>
          </w:p>
        </w:tc>
      </w:tr>
      <w:tr w:rsidR="00703A8E" w:rsidRPr="005E05F1" w:rsidTr="005E05F1">
        <w:trPr>
          <w:trHeight w:val="1063"/>
        </w:trPr>
        <w:tc>
          <w:tcPr>
            <w:tcW w:w="769" w:type="dxa"/>
          </w:tcPr>
          <w:p w:rsidR="00703A8E" w:rsidRPr="005E05F1" w:rsidRDefault="00703A8E" w:rsidP="00412746">
            <w:pPr>
              <w:jc w:val="center"/>
              <w:rPr>
                <w:sz w:val="18"/>
                <w:szCs w:val="18"/>
              </w:rPr>
            </w:pPr>
            <w:r w:rsidRPr="005E05F1">
              <w:rPr>
                <w:sz w:val="18"/>
                <w:szCs w:val="18"/>
              </w:rPr>
              <w:t>8</w:t>
            </w:r>
          </w:p>
        </w:tc>
        <w:tc>
          <w:tcPr>
            <w:tcW w:w="3271" w:type="dxa"/>
          </w:tcPr>
          <w:p w:rsidR="00703A8E" w:rsidRPr="00EE24D9" w:rsidRDefault="00703A8E" w:rsidP="00412746">
            <w:pPr>
              <w:jc w:val="center"/>
              <w:rPr>
                <w:sz w:val="18"/>
                <w:szCs w:val="18"/>
              </w:rPr>
            </w:pPr>
            <w:r w:rsidRPr="00EE24D9">
              <w:rPr>
                <w:sz w:val="18"/>
                <w:szCs w:val="18"/>
              </w:rPr>
              <w:t>учитель</w:t>
            </w:r>
          </w:p>
          <w:p w:rsidR="00703A8E" w:rsidRPr="00EE24D9" w:rsidRDefault="00703A8E" w:rsidP="00412746">
            <w:pPr>
              <w:jc w:val="center"/>
              <w:rPr>
                <w:sz w:val="18"/>
                <w:szCs w:val="18"/>
              </w:rPr>
            </w:pPr>
            <w:r w:rsidRPr="00EE24D9">
              <w:rPr>
                <w:sz w:val="18"/>
                <w:szCs w:val="18"/>
              </w:rPr>
              <w:t>с. Поначёво</w:t>
            </w:r>
          </w:p>
          <w:p w:rsidR="00703A8E" w:rsidRPr="00EE24D9" w:rsidRDefault="00703A8E" w:rsidP="00412746">
            <w:pPr>
              <w:jc w:val="center"/>
              <w:rPr>
                <w:sz w:val="18"/>
                <w:szCs w:val="18"/>
              </w:rPr>
            </w:pPr>
            <w:r w:rsidRPr="00EE24D9">
              <w:rPr>
                <w:sz w:val="18"/>
                <w:szCs w:val="18"/>
              </w:rPr>
              <w:t xml:space="preserve">Уланова </w:t>
            </w:r>
          </w:p>
          <w:p w:rsidR="00703A8E" w:rsidRPr="00EE24D9" w:rsidRDefault="005E05F1" w:rsidP="00412746">
            <w:pPr>
              <w:jc w:val="center"/>
              <w:rPr>
                <w:sz w:val="18"/>
                <w:szCs w:val="18"/>
              </w:rPr>
            </w:pPr>
            <w:r w:rsidRPr="00EE24D9">
              <w:rPr>
                <w:sz w:val="18"/>
                <w:szCs w:val="18"/>
              </w:rPr>
              <w:t>Анна Владимировна</w:t>
            </w:r>
            <w:r w:rsidR="00703A8E" w:rsidRPr="00EE24D9">
              <w:rPr>
                <w:sz w:val="18"/>
                <w:szCs w:val="18"/>
              </w:rPr>
              <w:t>р</w:t>
            </w:r>
          </w:p>
          <w:p w:rsidR="00703A8E" w:rsidRPr="00EE24D9" w:rsidRDefault="00703A8E" w:rsidP="00412746">
            <w:pPr>
              <w:jc w:val="center"/>
              <w:rPr>
                <w:sz w:val="18"/>
                <w:szCs w:val="18"/>
              </w:rPr>
            </w:pPr>
            <w:r w:rsidRPr="00EE24D9">
              <w:rPr>
                <w:sz w:val="18"/>
                <w:szCs w:val="18"/>
              </w:rPr>
              <w:t>/по согласованию/</w:t>
            </w:r>
          </w:p>
        </w:tc>
        <w:tc>
          <w:tcPr>
            <w:tcW w:w="6237" w:type="dxa"/>
            <w:shd w:val="clear" w:color="auto" w:fill="auto"/>
          </w:tcPr>
          <w:p w:rsidR="00703A8E" w:rsidRPr="005E05F1" w:rsidRDefault="00703A8E" w:rsidP="00412746">
            <w:pPr>
              <w:jc w:val="both"/>
              <w:rPr>
                <w:sz w:val="18"/>
                <w:szCs w:val="18"/>
              </w:rPr>
            </w:pPr>
            <w:r w:rsidRPr="005E05F1">
              <w:rPr>
                <w:sz w:val="18"/>
                <w:szCs w:val="18"/>
              </w:rPr>
              <w:t>Посыльный с. П</w:t>
            </w:r>
            <w:r w:rsidR="005E05F1" w:rsidRPr="005E05F1">
              <w:rPr>
                <w:sz w:val="18"/>
                <w:szCs w:val="18"/>
              </w:rPr>
              <w:t>о</w:t>
            </w:r>
            <w:r w:rsidRPr="005E05F1">
              <w:rPr>
                <w:sz w:val="18"/>
                <w:szCs w:val="18"/>
              </w:rPr>
              <w:t>начёво</w:t>
            </w:r>
          </w:p>
          <w:p w:rsidR="00703A8E" w:rsidRPr="005E05F1" w:rsidRDefault="00703A8E" w:rsidP="00412746">
            <w:pPr>
              <w:jc w:val="both"/>
              <w:rPr>
                <w:sz w:val="18"/>
                <w:szCs w:val="18"/>
              </w:rPr>
            </w:pPr>
            <w:r w:rsidRPr="005E05F1">
              <w:rPr>
                <w:sz w:val="18"/>
                <w:szCs w:val="18"/>
              </w:rPr>
              <w:t xml:space="preserve">ул. Горка, дом 11 </w:t>
            </w:r>
          </w:p>
          <w:p w:rsidR="00703A8E" w:rsidRPr="005E05F1" w:rsidRDefault="00703A8E" w:rsidP="00412746">
            <w:pPr>
              <w:jc w:val="both"/>
              <w:rPr>
                <w:sz w:val="18"/>
                <w:szCs w:val="18"/>
              </w:rPr>
            </w:pPr>
            <w:r w:rsidRPr="005E05F1">
              <w:rPr>
                <w:sz w:val="18"/>
                <w:szCs w:val="18"/>
              </w:rPr>
              <w:t>т.8-953-258-68-20</w:t>
            </w:r>
          </w:p>
        </w:tc>
        <w:tc>
          <w:tcPr>
            <w:tcW w:w="5670" w:type="dxa"/>
            <w:shd w:val="clear" w:color="auto" w:fill="auto"/>
          </w:tcPr>
          <w:p w:rsidR="00703A8E" w:rsidRPr="005E05F1" w:rsidRDefault="00703A8E" w:rsidP="00412746">
            <w:pPr>
              <w:jc w:val="both"/>
              <w:rPr>
                <w:sz w:val="18"/>
                <w:szCs w:val="18"/>
              </w:rPr>
            </w:pPr>
            <w:r w:rsidRPr="005E05F1">
              <w:rPr>
                <w:sz w:val="18"/>
                <w:szCs w:val="18"/>
              </w:rPr>
              <w:t>Проводит дополнительное оповещение военнообязанных.</w:t>
            </w:r>
          </w:p>
        </w:tc>
      </w:tr>
      <w:tr w:rsidR="00703A8E" w:rsidRPr="005E05F1" w:rsidTr="005E05F1">
        <w:trPr>
          <w:trHeight w:val="1147"/>
        </w:trPr>
        <w:tc>
          <w:tcPr>
            <w:tcW w:w="769" w:type="dxa"/>
          </w:tcPr>
          <w:p w:rsidR="00703A8E" w:rsidRPr="005E05F1" w:rsidRDefault="00703A8E" w:rsidP="00412746">
            <w:pPr>
              <w:jc w:val="center"/>
              <w:rPr>
                <w:sz w:val="18"/>
                <w:szCs w:val="18"/>
              </w:rPr>
            </w:pPr>
            <w:r w:rsidRPr="005E05F1">
              <w:rPr>
                <w:sz w:val="18"/>
                <w:szCs w:val="18"/>
              </w:rPr>
              <w:t>9</w:t>
            </w:r>
          </w:p>
        </w:tc>
        <w:tc>
          <w:tcPr>
            <w:tcW w:w="3271" w:type="dxa"/>
          </w:tcPr>
          <w:p w:rsidR="00703A8E" w:rsidRPr="00EE24D9" w:rsidRDefault="00703A8E" w:rsidP="00412746">
            <w:pPr>
              <w:jc w:val="center"/>
              <w:rPr>
                <w:sz w:val="18"/>
                <w:szCs w:val="18"/>
              </w:rPr>
            </w:pPr>
            <w:r w:rsidRPr="00EE24D9">
              <w:rPr>
                <w:sz w:val="18"/>
                <w:szCs w:val="18"/>
              </w:rPr>
              <w:t>Делопроизводитель</w:t>
            </w:r>
          </w:p>
          <w:p w:rsidR="00703A8E" w:rsidRPr="00EE24D9" w:rsidRDefault="00703A8E" w:rsidP="00412746">
            <w:pPr>
              <w:jc w:val="center"/>
              <w:rPr>
                <w:sz w:val="18"/>
                <w:szCs w:val="18"/>
              </w:rPr>
            </w:pPr>
            <w:r w:rsidRPr="00EE24D9">
              <w:rPr>
                <w:sz w:val="18"/>
                <w:szCs w:val="18"/>
              </w:rPr>
              <w:t>с. П</w:t>
            </w:r>
            <w:r w:rsidR="005E05F1" w:rsidRPr="00EE24D9">
              <w:rPr>
                <w:sz w:val="18"/>
                <w:szCs w:val="18"/>
              </w:rPr>
              <w:t>о</w:t>
            </w:r>
            <w:r w:rsidRPr="00EE24D9">
              <w:rPr>
                <w:sz w:val="18"/>
                <w:szCs w:val="18"/>
              </w:rPr>
              <w:t>начёво</w:t>
            </w:r>
          </w:p>
          <w:p w:rsidR="00703A8E" w:rsidRPr="00EE24D9" w:rsidRDefault="00703A8E" w:rsidP="00412746">
            <w:pPr>
              <w:jc w:val="center"/>
              <w:rPr>
                <w:sz w:val="18"/>
                <w:szCs w:val="18"/>
              </w:rPr>
            </w:pPr>
            <w:r w:rsidRPr="00EE24D9">
              <w:rPr>
                <w:sz w:val="18"/>
                <w:szCs w:val="18"/>
              </w:rPr>
              <w:t>Дорогина</w:t>
            </w:r>
          </w:p>
          <w:p w:rsidR="00703A8E" w:rsidRPr="00EE24D9" w:rsidRDefault="00703A8E" w:rsidP="00412746">
            <w:pPr>
              <w:jc w:val="center"/>
              <w:rPr>
                <w:sz w:val="18"/>
                <w:szCs w:val="18"/>
              </w:rPr>
            </w:pPr>
            <w:r w:rsidRPr="00EE24D9">
              <w:rPr>
                <w:sz w:val="18"/>
                <w:szCs w:val="18"/>
              </w:rPr>
              <w:t>Людмила</w:t>
            </w:r>
          </w:p>
          <w:p w:rsidR="00703A8E" w:rsidRPr="00EE24D9" w:rsidRDefault="00703A8E" w:rsidP="00412746">
            <w:pPr>
              <w:jc w:val="center"/>
              <w:rPr>
                <w:sz w:val="18"/>
                <w:szCs w:val="18"/>
              </w:rPr>
            </w:pPr>
            <w:r w:rsidRPr="00EE24D9">
              <w:rPr>
                <w:sz w:val="18"/>
                <w:szCs w:val="18"/>
              </w:rPr>
              <w:t>Петровна</w:t>
            </w:r>
          </w:p>
          <w:p w:rsidR="00703A8E" w:rsidRPr="00EE24D9" w:rsidRDefault="00703A8E" w:rsidP="00412746">
            <w:pPr>
              <w:jc w:val="center"/>
              <w:rPr>
                <w:sz w:val="18"/>
                <w:szCs w:val="18"/>
              </w:rPr>
            </w:pPr>
            <w:r w:rsidRPr="00EE24D9">
              <w:rPr>
                <w:sz w:val="18"/>
                <w:szCs w:val="18"/>
              </w:rPr>
              <w:t>/по согласованию/</w:t>
            </w:r>
          </w:p>
        </w:tc>
        <w:tc>
          <w:tcPr>
            <w:tcW w:w="6237" w:type="dxa"/>
            <w:shd w:val="clear" w:color="auto" w:fill="auto"/>
          </w:tcPr>
          <w:p w:rsidR="00703A8E" w:rsidRPr="005E05F1" w:rsidRDefault="00703A8E" w:rsidP="00412746">
            <w:pPr>
              <w:jc w:val="both"/>
              <w:rPr>
                <w:sz w:val="18"/>
                <w:szCs w:val="18"/>
              </w:rPr>
            </w:pPr>
            <w:r w:rsidRPr="005E05F1">
              <w:rPr>
                <w:sz w:val="18"/>
                <w:szCs w:val="18"/>
              </w:rPr>
              <w:t>Оповещает посыльных. подготавливает бланки  именных, маршрутных карточек на отправленные команды.</w:t>
            </w:r>
          </w:p>
        </w:tc>
        <w:tc>
          <w:tcPr>
            <w:tcW w:w="5670" w:type="dxa"/>
            <w:shd w:val="clear" w:color="auto" w:fill="auto"/>
          </w:tcPr>
          <w:p w:rsidR="00703A8E" w:rsidRPr="005E05F1" w:rsidRDefault="00703A8E" w:rsidP="005E05F1">
            <w:pPr>
              <w:jc w:val="both"/>
              <w:rPr>
                <w:sz w:val="18"/>
                <w:szCs w:val="18"/>
              </w:rPr>
            </w:pPr>
            <w:r w:rsidRPr="005E05F1">
              <w:rPr>
                <w:sz w:val="18"/>
                <w:szCs w:val="18"/>
              </w:rPr>
              <w:t>Выполняет на пункте сбора поссовета обязанности тех. работника по оформлению документов на военнообязанных в, отправленных на пункты сбора ВКР.</w:t>
            </w:r>
          </w:p>
        </w:tc>
      </w:tr>
      <w:tr w:rsidR="00703A8E" w:rsidRPr="005E05F1" w:rsidTr="005E05F1">
        <w:trPr>
          <w:trHeight w:val="1270"/>
        </w:trPr>
        <w:tc>
          <w:tcPr>
            <w:tcW w:w="769" w:type="dxa"/>
            <w:tcBorders>
              <w:bottom w:val="single" w:sz="4" w:space="0" w:color="auto"/>
            </w:tcBorders>
          </w:tcPr>
          <w:p w:rsidR="00703A8E" w:rsidRPr="005E05F1" w:rsidRDefault="00703A8E" w:rsidP="00412746">
            <w:pPr>
              <w:jc w:val="center"/>
              <w:rPr>
                <w:sz w:val="18"/>
                <w:szCs w:val="18"/>
              </w:rPr>
            </w:pPr>
            <w:r w:rsidRPr="005E05F1">
              <w:rPr>
                <w:sz w:val="18"/>
                <w:szCs w:val="18"/>
              </w:rPr>
              <w:lastRenderedPageBreak/>
              <w:t>10</w:t>
            </w:r>
          </w:p>
        </w:tc>
        <w:tc>
          <w:tcPr>
            <w:tcW w:w="3271" w:type="dxa"/>
            <w:tcBorders>
              <w:bottom w:val="single" w:sz="4" w:space="0" w:color="auto"/>
            </w:tcBorders>
          </w:tcPr>
          <w:p w:rsidR="00703A8E" w:rsidRPr="00EE24D9" w:rsidRDefault="00703A8E" w:rsidP="00412746">
            <w:pPr>
              <w:jc w:val="center"/>
              <w:rPr>
                <w:sz w:val="18"/>
                <w:szCs w:val="18"/>
              </w:rPr>
            </w:pPr>
            <w:r w:rsidRPr="00EE24D9">
              <w:rPr>
                <w:sz w:val="18"/>
                <w:szCs w:val="18"/>
              </w:rPr>
              <w:t>Специалист 1 категории</w:t>
            </w:r>
          </w:p>
          <w:p w:rsidR="00703A8E" w:rsidRPr="00EE24D9" w:rsidRDefault="00703A8E" w:rsidP="00412746">
            <w:pPr>
              <w:jc w:val="center"/>
              <w:rPr>
                <w:sz w:val="18"/>
                <w:szCs w:val="18"/>
              </w:rPr>
            </w:pPr>
            <w:r w:rsidRPr="00EE24D9">
              <w:rPr>
                <w:sz w:val="18"/>
                <w:szCs w:val="18"/>
              </w:rPr>
              <w:t xml:space="preserve">администрации </w:t>
            </w:r>
          </w:p>
          <w:p w:rsidR="00703A8E" w:rsidRPr="00EE24D9" w:rsidRDefault="00703A8E" w:rsidP="00412746">
            <w:pPr>
              <w:jc w:val="center"/>
              <w:rPr>
                <w:sz w:val="18"/>
                <w:szCs w:val="18"/>
              </w:rPr>
            </w:pPr>
            <w:r w:rsidRPr="00EE24D9">
              <w:rPr>
                <w:sz w:val="18"/>
                <w:szCs w:val="18"/>
              </w:rPr>
              <w:t>Нежид</w:t>
            </w:r>
            <w:r w:rsidR="00EE24D9">
              <w:rPr>
                <w:sz w:val="18"/>
                <w:szCs w:val="18"/>
              </w:rPr>
              <w:t xml:space="preserve"> </w:t>
            </w:r>
            <w:r w:rsidRPr="00EE24D9">
              <w:rPr>
                <w:sz w:val="18"/>
                <w:szCs w:val="18"/>
              </w:rPr>
              <w:t>Ксения</w:t>
            </w:r>
          </w:p>
          <w:p w:rsidR="00703A8E" w:rsidRPr="00EE24D9" w:rsidRDefault="00703A8E" w:rsidP="00412746">
            <w:pPr>
              <w:jc w:val="center"/>
              <w:rPr>
                <w:sz w:val="18"/>
                <w:szCs w:val="18"/>
              </w:rPr>
            </w:pPr>
            <w:r w:rsidRPr="00EE24D9">
              <w:rPr>
                <w:sz w:val="18"/>
                <w:szCs w:val="18"/>
              </w:rPr>
              <w:t>Эдуардовна</w:t>
            </w:r>
          </w:p>
          <w:p w:rsidR="00703A8E" w:rsidRPr="00EE24D9" w:rsidRDefault="00703A8E" w:rsidP="00412746">
            <w:pPr>
              <w:jc w:val="center"/>
              <w:rPr>
                <w:sz w:val="18"/>
                <w:szCs w:val="18"/>
              </w:rPr>
            </w:pPr>
            <w:r w:rsidRPr="00EE24D9">
              <w:rPr>
                <w:sz w:val="18"/>
                <w:szCs w:val="18"/>
              </w:rPr>
              <w:t>/по согласованию/</w:t>
            </w:r>
          </w:p>
          <w:p w:rsidR="00703A8E" w:rsidRPr="00EE24D9" w:rsidRDefault="00703A8E" w:rsidP="00412746">
            <w:pPr>
              <w:jc w:val="center"/>
              <w:rPr>
                <w:sz w:val="18"/>
                <w:szCs w:val="18"/>
              </w:rPr>
            </w:pPr>
            <w:r w:rsidRPr="00EE24D9">
              <w:rPr>
                <w:sz w:val="18"/>
                <w:szCs w:val="18"/>
              </w:rPr>
              <w:t>8-923-328-35-43</w:t>
            </w:r>
          </w:p>
        </w:tc>
        <w:tc>
          <w:tcPr>
            <w:tcW w:w="6237" w:type="dxa"/>
            <w:tcBorders>
              <w:bottom w:val="single" w:sz="4" w:space="0" w:color="auto"/>
            </w:tcBorders>
            <w:shd w:val="clear" w:color="auto" w:fill="auto"/>
          </w:tcPr>
          <w:p w:rsidR="00703A8E" w:rsidRPr="005E05F1" w:rsidRDefault="00703A8E" w:rsidP="00412746">
            <w:pPr>
              <w:jc w:val="both"/>
              <w:rPr>
                <w:sz w:val="18"/>
                <w:szCs w:val="18"/>
              </w:rPr>
            </w:pPr>
            <w:r w:rsidRPr="005E05F1">
              <w:rPr>
                <w:sz w:val="18"/>
                <w:szCs w:val="18"/>
              </w:rPr>
              <w:t>Контролирует прибытие тех. работников проверяет у них наличие бланков именных списков, маршрутных карточек и копировальной бумаги.</w:t>
            </w:r>
          </w:p>
          <w:p w:rsidR="00703A8E" w:rsidRPr="005E05F1" w:rsidRDefault="00703A8E" w:rsidP="00412746">
            <w:pPr>
              <w:jc w:val="both"/>
              <w:rPr>
                <w:sz w:val="18"/>
                <w:szCs w:val="18"/>
              </w:rPr>
            </w:pPr>
            <w:r w:rsidRPr="005E05F1">
              <w:rPr>
                <w:sz w:val="18"/>
                <w:szCs w:val="18"/>
              </w:rPr>
              <w:t>Получает у начальника пункта расчёт отправки военнообязанных.</w:t>
            </w:r>
          </w:p>
          <w:p w:rsidR="00703A8E" w:rsidRPr="005E05F1" w:rsidRDefault="005E05F1" w:rsidP="00412746">
            <w:pPr>
              <w:jc w:val="both"/>
              <w:rPr>
                <w:sz w:val="18"/>
                <w:szCs w:val="18"/>
              </w:rPr>
            </w:pPr>
            <w:r>
              <w:rPr>
                <w:sz w:val="18"/>
                <w:szCs w:val="18"/>
              </w:rPr>
              <w:t xml:space="preserve">Организует взаимодействие с </w:t>
            </w:r>
            <w:r w:rsidR="00703A8E" w:rsidRPr="005E05F1">
              <w:rPr>
                <w:sz w:val="18"/>
                <w:szCs w:val="18"/>
              </w:rPr>
              <w:t xml:space="preserve"> инспектором ВУС администрации и помощником начальника по контролю за поставкой техники.</w:t>
            </w:r>
          </w:p>
        </w:tc>
        <w:tc>
          <w:tcPr>
            <w:tcW w:w="5670" w:type="dxa"/>
            <w:tcBorders>
              <w:bottom w:val="single" w:sz="4" w:space="0" w:color="auto"/>
            </w:tcBorders>
            <w:shd w:val="clear" w:color="auto" w:fill="auto"/>
          </w:tcPr>
          <w:p w:rsidR="00703A8E" w:rsidRPr="005E05F1" w:rsidRDefault="00703A8E" w:rsidP="00412746">
            <w:pPr>
              <w:jc w:val="both"/>
              <w:rPr>
                <w:sz w:val="18"/>
                <w:szCs w:val="18"/>
              </w:rPr>
            </w:pPr>
            <w:r w:rsidRPr="005E05F1">
              <w:rPr>
                <w:sz w:val="18"/>
                <w:szCs w:val="18"/>
              </w:rPr>
              <w:t>Выполняет обязанности помощника начальника ШО и ПС МО поселка по отправке военнообязанных (см. схему организации работ пункта).</w:t>
            </w:r>
          </w:p>
        </w:tc>
      </w:tr>
      <w:tr w:rsidR="00703A8E" w:rsidRPr="005E05F1" w:rsidTr="005E05F1">
        <w:trPr>
          <w:trHeight w:val="1240"/>
        </w:trPr>
        <w:tc>
          <w:tcPr>
            <w:tcW w:w="769" w:type="dxa"/>
            <w:tcBorders>
              <w:bottom w:val="single" w:sz="4" w:space="0" w:color="auto"/>
            </w:tcBorders>
          </w:tcPr>
          <w:p w:rsidR="00703A8E" w:rsidRPr="005E05F1" w:rsidRDefault="00703A8E" w:rsidP="00412746">
            <w:pPr>
              <w:jc w:val="center"/>
              <w:rPr>
                <w:sz w:val="18"/>
                <w:szCs w:val="18"/>
              </w:rPr>
            </w:pPr>
            <w:r w:rsidRPr="005E05F1">
              <w:rPr>
                <w:sz w:val="18"/>
                <w:szCs w:val="18"/>
              </w:rPr>
              <w:t>11</w:t>
            </w:r>
          </w:p>
        </w:tc>
        <w:tc>
          <w:tcPr>
            <w:tcW w:w="3271" w:type="dxa"/>
            <w:tcBorders>
              <w:bottom w:val="single" w:sz="4" w:space="0" w:color="auto"/>
            </w:tcBorders>
          </w:tcPr>
          <w:p w:rsidR="00703A8E" w:rsidRPr="00EE24D9" w:rsidRDefault="00703A8E" w:rsidP="00412746">
            <w:pPr>
              <w:jc w:val="center"/>
              <w:rPr>
                <w:sz w:val="18"/>
                <w:szCs w:val="18"/>
              </w:rPr>
            </w:pPr>
            <w:r w:rsidRPr="00EE24D9">
              <w:rPr>
                <w:sz w:val="18"/>
                <w:szCs w:val="18"/>
              </w:rPr>
              <w:t xml:space="preserve">Специалист по </w:t>
            </w:r>
          </w:p>
          <w:p w:rsidR="00703A8E" w:rsidRPr="00EE24D9" w:rsidRDefault="00703A8E" w:rsidP="00412746">
            <w:pPr>
              <w:jc w:val="center"/>
              <w:rPr>
                <w:sz w:val="18"/>
                <w:szCs w:val="18"/>
              </w:rPr>
            </w:pPr>
            <w:r w:rsidRPr="00EE24D9">
              <w:rPr>
                <w:sz w:val="18"/>
                <w:szCs w:val="18"/>
              </w:rPr>
              <w:t>соц.работе</w:t>
            </w:r>
          </w:p>
          <w:p w:rsidR="00703A8E" w:rsidRPr="00EE24D9" w:rsidRDefault="00703A8E" w:rsidP="00412746">
            <w:pPr>
              <w:jc w:val="center"/>
              <w:rPr>
                <w:sz w:val="18"/>
                <w:szCs w:val="18"/>
              </w:rPr>
            </w:pPr>
            <w:r w:rsidRPr="00EE24D9">
              <w:rPr>
                <w:sz w:val="18"/>
                <w:szCs w:val="18"/>
              </w:rPr>
              <w:t>Загребельная</w:t>
            </w:r>
          </w:p>
          <w:p w:rsidR="00703A8E" w:rsidRPr="00EE24D9" w:rsidRDefault="00703A8E" w:rsidP="00412746">
            <w:pPr>
              <w:jc w:val="center"/>
              <w:rPr>
                <w:sz w:val="18"/>
                <w:szCs w:val="18"/>
              </w:rPr>
            </w:pPr>
            <w:r w:rsidRPr="00EE24D9">
              <w:rPr>
                <w:sz w:val="18"/>
                <w:szCs w:val="18"/>
              </w:rPr>
              <w:t>Татьяна Алексеевна</w:t>
            </w:r>
          </w:p>
          <w:p w:rsidR="00703A8E" w:rsidRPr="00EE24D9" w:rsidRDefault="00703A8E" w:rsidP="00412746">
            <w:pPr>
              <w:jc w:val="center"/>
              <w:rPr>
                <w:sz w:val="18"/>
                <w:szCs w:val="18"/>
              </w:rPr>
            </w:pPr>
            <w:r w:rsidRPr="00EE24D9">
              <w:rPr>
                <w:sz w:val="18"/>
                <w:szCs w:val="18"/>
              </w:rPr>
              <w:t>(по согласованию)</w:t>
            </w:r>
          </w:p>
          <w:p w:rsidR="00703A8E" w:rsidRPr="00EE24D9" w:rsidRDefault="00703A8E" w:rsidP="00412746">
            <w:pPr>
              <w:jc w:val="center"/>
              <w:rPr>
                <w:sz w:val="18"/>
                <w:szCs w:val="18"/>
              </w:rPr>
            </w:pPr>
            <w:r w:rsidRPr="00EE24D9">
              <w:rPr>
                <w:sz w:val="18"/>
                <w:szCs w:val="18"/>
              </w:rPr>
              <w:t>т.8-923-338-37-44</w:t>
            </w:r>
          </w:p>
        </w:tc>
        <w:tc>
          <w:tcPr>
            <w:tcW w:w="6237" w:type="dxa"/>
            <w:tcBorders>
              <w:bottom w:val="single" w:sz="4" w:space="0" w:color="auto"/>
            </w:tcBorders>
            <w:shd w:val="clear" w:color="auto" w:fill="auto"/>
          </w:tcPr>
          <w:p w:rsidR="00703A8E" w:rsidRPr="005E05F1" w:rsidRDefault="00703A8E" w:rsidP="00412746">
            <w:pPr>
              <w:jc w:val="both"/>
              <w:rPr>
                <w:sz w:val="18"/>
                <w:szCs w:val="18"/>
              </w:rPr>
            </w:pPr>
            <w:r w:rsidRPr="005E05F1">
              <w:rPr>
                <w:sz w:val="18"/>
                <w:szCs w:val="18"/>
              </w:rPr>
              <w:t xml:space="preserve">  Дежурный по администрации</w:t>
            </w:r>
          </w:p>
        </w:tc>
        <w:tc>
          <w:tcPr>
            <w:tcW w:w="5670" w:type="dxa"/>
            <w:tcBorders>
              <w:bottom w:val="single" w:sz="4" w:space="0" w:color="auto"/>
            </w:tcBorders>
            <w:shd w:val="clear" w:color="auto" w:fill="auto"/>
          </w:tcPr>
          <w:p w:rsidR="00703A8E" w:rsidRPr="005E05F1" w:rsidRDefault="00703A8E" w:rsidP="00412746">
            <w:pPr>
              <w:jc w:val="both"/>
              <w:rPr>
                <w:sz w:val="18"/>
                <w:szCs w:val="18"/>
              </w:rPr>
            </w:pPr>
          </w:p>
        </w:tc>
      </w:tr>
      <w:tr w:rsidR="00703A8E" w:rsidRPr="005E05F1" w:rsidTr="005E05F1">
        <w:trPr>
          <w:trHeight w:val="407"/>
        </w:trPr>
        <w:tc>
          <w:tcPr>
            <w:tcW w:w="15947" w:type="dxa"/>
            <w:gridSpan w:val="4"/>
            <w:tcBorders>
              <w:left w:val="nil"/>
              <w:bottom w:val="single" w:sz="4" w:space="0" w:color="auto"/>
              <w:right w:val="nil"/>
            </w:tcBorders>
          </w:tcPr>
          <w:p w:rsidR="00703A8E" w:rsidRPr="005E05F1" w:rsidRDefault="00703A8E" w:rsidP="00412746">
            <w:pPr>
              <w:jc w:val="center"/>
              <w:rPr>
                <w:sz w:val="18"/>
                <w:szCs w:val="18"/>
              </w:rPr>
            </w:pPr>
            <w:r w:rsidRPr="005E05F1">
              <w:rPr>
                <w:sz w:val="18"/>
                <w:szCs w:val="18"/>
              </w:rPr>
              <w:t>Рекомендовать специалистом аппарата, привлекаемого для выполнения</w:t>
            </w:r>
          </w:p>
          <w:p w:rsidR="00703A8E" w:rsidRPr="005E05F1" w:rsidRDefault="00703A8E" w:rsidP="00412746">
            <w:pPr>
              <w:jc w:val="center"/>
              <w:rPr>
                <w:sz w:val="18"/>
                <w:szCs w:val="18"/>
              </w:rPr>
            </w:pPr>
            <w:r w:rsidRPr="005E05F1">
              <w:rPr>
                <w:sz w:val="18"/>
                <w:szCs w:val="18"/>
              </w:rPr>
              <w:t>распоряжений военкомата района выполнять работу:</w:t>
            </w:r>
          </w:p>
        </w:tc>
      </w:tr>
      <w:tr w:rsidR="00703A8E" w:rsidRPr="005E05F1" w:rsidTr="005E05F1">
        <w:trPr>
          <w:trHeight w:val="1156"/>
        </w:trPr>
        <w:tc>
          <w:tcPr>
            <w:tcW w:w="769" w:type="dxa"/>
            <w:tcBorders>
              <w:top w:val="single" w:sz="4" w:space="0" w:color="auto"/>
              <w:bottom w:val="single" w:sz="4" w:space="0" w:color="auto"/>
            </w:tcBorders>
          </w:tcPr>
          <w:p w:rsidR="00703A8E" w:rsidRPr="005E05F1" w:rsidRDefault="00703A8E" w:rsidP="00412746">
            <w:pPr>
              <w:jc w:val="center"/>
              <w:rPr>
                <w:sz w:val="18"/>
                <w:szCs w:val="18"/>
              </w:rPr>
            </w:pPr>
            <w:r w:rsidRPr="005E05F1">
              <w:rPr>
                <w:sz w:val="18"/>
                <w:szCs w:val="18"/>
              </w:rPr>
              <w:t>1</w:t>
            </w:r>
          </w:p>
        </w:tc>
        <w:tc>
          <w:tcPr>
            <w:tcW w:w="3271" w:type="dxa"/>
            <w:tcBorders>
              <w:top w:val="single" w:sz="4" w:space="0" w:color="auto"/>
              <w:bottom w:val="single" w:sz="4" w:space="0" w:color="auto"/>
            </w:tcBorders>
          </w:tcPr>
          <w:p w:rsidR="00703A8E" w:rsidRPr="00EE24D9" w:rsidRDefault="00703A8E" w:rsidP="00412746">
            <w:pPr>
              <w:jc w:val="center"/>
              <w:rPr>
                <w:sz w:val="18"/>
                <w:szCs w:val="18"/>
              </w:rPr>
            </w:pPr>
            <w:r w:rsidRPr="00EE24D9">
              <w:rPr>
                <w:sz w:val="18"/>
                <w:szCs w:val="18"/>
              </w:rPr>
              <w:t>пенсионер</w:t>
            </w:r>
          </w:p>
          <w:p w:rsidR="00703A8E" w:rsidRPr="00EE24D9" w:rsidRDefault="00703A8E" w:rsidP="00412746">
            <w:pPr>
              <w:jc w:val="center"/>
              <w:rPr>
                <w:sz w:val="18"/>
                <w:szCs w:val="18"/>
              </w:rPr>
            </w:pPr>
            <w:r w:rsidRPr="00EE24D9">
              <w:rPr>
                <w:sz w:val="18"/>
                <w:szCs w:val="18"/>
              </w:rPr>
              <w:t>Бублик</w:t>
            </w:r>
            <w:r w:rsidR="00EE24D9">
              <w:rPr>
                <w:sz w:val="18"/>
                <w:szCs w:val="18"/>
              </w:rPr>
              <w:t xml:space="preserve"> </w:t>
            </w:r>
            <w:r w:rsidRPr="00EE24D9">
              <w:rPr>
                <w:sz w:val="18"/>
                <w:szCs w:val="18"/>
              </w:rPr>
              <w:t>Евгений</w:t>
            </w:r>
          </w:p>
          <w:p w:rsidR="00703A8E" w:rsidRPr="00EE24D9" w:rsidRDefault="00703A8E" w:rsidP="00412746">
            <w:pPr>
              <w:jc w:val="center"/>
              <w:rPr>
                <w:sz w:val="18"/>
                <w:szCs w:val="18"/>
              </w:rPr>
            </w:pPr>
            <w:r w:rsidRPr="00EE24D9">
              <w:rPr>
                <w:sz w:val="18"/>
                <w:szCs w:val="18"/>
              </w:rPr>
              <w:t>Борисович</w:t>
            </w:r>
          </w:p>
          <w:p w:rsidR="00703A8E" w:rsidRPr="00EE24D9" w:rsidRDefault="00703A8E" w:rsidP="00412746">
            <w:pPr>
              <w:jc w:val="center"/>
              <w:rPr>
                <w:sz w:val="18"/>
                <w:szCs w:val="18"/>
              </w:rPr>
            </w:pPr>
            <w:r w:rsidRPr="00EE24D9">
              <w:rPr>
                <w:sz w:val="18"/>
                <w:szCs w:val="18"/>
              </w:rPr>
              <w:t>/по согласованию/</w:t>
            </w:r>
          </w:p>
        </w:tc>
        <w:tc>
          <w:tcPr>
            <w:tcW w:w="6237" w:type="dxa"/>
            <w:tcBorders>
              <w:top w:val="single" w:sz="4" w:space="0" w:color="auto"/>
              <w:bottom w:val="single" w:sz="4" w:space="0" w:color="auto"/>
            </w:tcBorders>
            <w:shd w:val="clear" w:color="auto" w:fill="auto"/>
          </w:tcPr>
          <w:p w:rsidR="00703A8E" w:rsidRPr="005E05F1" w:rsidRDefault="00703A8E" w:rsidP="00412746">
            <w:pPr>
              <w:jc w:val="both"/>
              <w:rPr>
                <w:sz w:val="18"/>
                <w:szCs w:val="18"/>
              </w:rPr>
            </w:pPr>
            <w:r w:rsidRPr="005E05F1">
              <w:rPr>
                <w:sz w:val="18"/>
                <w:szCs w:val="18"/>
              </w:rPr>
              <w:t>Подготавливает справочный материал для разъяснительной работы с призываемыми военнообязанными и их  родственниками на пункт сбора администрации.</w:t>
            </w:r>
          </w:p>
          <w:p w:rsidR="00703A8E" w:rsidRPr="005E05F1" w:rsidRDefault="00703A8E" w:rsidP="00412746">
            <w:pPr>
              <w:jc w:val="both"/>
              <w:rPr>
                <w:sz w:val="18"/>
                <w:szCs w:val="18"/>
              </w:rPr>
            </w:pPr>
            <w:r w:rsidRPr="005E05F1">
              <w:rPr>
                <w:sz w:val="18"/>
                <w:szCs w:val="18"/>
              </w:rPr>
              <w:t>ПРИМЕЧАНИЕ: в отсутствие начальника пункта сбора выполняет его обязанности.</w:t>
            </w:r>
          </w:p>
        </w:tc>
        <w:tc>
          <w:tcPr>
            <w:tcW w:w="5670" w:type="dxa"/>
            <w:tcBorders>
              <w:top w:val="single" w:sz="4" w:space="0" w:color="auto"/>
              <w:bottom w:val="single" w:sz="4" w:space="0" w:color="auto"/>
            </w:tcBorders>
            <w:shd w:val="clear" w:color="auto" w:fill="auto"/>
          </w:tcPr>
          <w:p w:rsidR="00703A8E" w:rsidRPr="005E05F1" w:rsidRDefault="00703A8E" w:rsidP="00412746">
            <w:pPr>
              <w:jc w:val="both"/>
              <w:rPr>
                <w:sz w:val="18"/>
                <w:szCs w:val="18"/>
              </w:rPr>
            </w:pPr>
            <w:r w:rsidRPr="005E05F1">
              <w:rPr>
                <w:sz w:val="18"/>
                <w:szCs w:val="18"/>
              </w:rPr>
              <w:t>Выполняет обязанности заместителя начальника ШО и ПС МО по работе с л/с (см. схему организации работы пункта).</w:t>
            </w:r>
          </w:p>
        </w:tc>
      </w:tr>
      <w:tr w:rsidR="00703A8E" w:rsidRPr="005E05F1" w:rsidTr="005E05F1">
        <w:trPr>
          <w:trHeight w:val="905"/>
        </w:trPr>
        <w:tc>
          <w:tcPr>
            <w:tcW w:w="769" w:type="dxa"/>
            <w:tcBorders>
              <w:top w:val="single" w:sz="4" w:space="0" w:color="auto"/>
              <w:left w:val="single" w:sz="4" w:space="0" w:color="auto"/>
              <w:bottom w:val="single" w:sz="4" w:space="0" w:color="auto"/>
              <w:right w:val="single" w:sz="4" w:space="0" w:color="auto"/>
            </w:tcBorders>
          </w:tcPr>
          <w:p w:rsidR="00703A8E" w:rsidRPr="005E05F1" w:rsidRDefault="00703A8E" w:rsidP="00412746">
            <w:pPr>
              <w:jc w:val="center"/>
              <w:rPr>
                <w:sz w:val="18"/>
                <w:szCs w:val="18"/>
              </w:rPr>
            </w:pPr>
            <w:r w:rsidRPr="005E05F1">
              <w:rPr>
                <w:sz w:val="18"/>
                <w:szCs w:val="18"/>
              </w:rPr>
              <w:t>1</w:t>
            </w:r>
          </w:p>
        </w:tc>
        <w:tc>
          <w:tcPr>
            <w:tcW w:w="3271" w:type="dxa"/>
            <w:tcBorders>
              <w:top w:val="single" w:sz="4" w:space="0" w:color="auto"/>
              <w:left w:val="single" w:sz="4" w:space="0" w:color="auto"/>
              <w:bottom w:val="single" w:sz="4" w:space="0" w:color="auto"/>
              <w:right w:val="single" w:sz="4" w:space="0" w:color="auto"/>
            </w:tcBorders>
          </w:tcPr>
          <w:p w:rsidR="00703A8E" w:rsidRPr="00EE24D9" w:rsidRDefault="00703A8E" w:rsidP="00412746">
            <w:pPr>
              <w:jc w:val="center"/>
              <w:rPr>
                <w:sz w:val="18"/>
                <w:szCs w:val="18"/>
              </w:rPr>
            </w:pPr>
            <w:r w:rsidRPr="00EE24D9">
              <w:rPr>
                <w:sz w:val="18"/>
                <w:szCs w:val="18"/>
              </w:rPr>
              <w:t>Саковцев</w:t>
            </w:r>
            <w:r w:rsidR="00EE24D9">
              <w:rPr>
                <w:sz w:val="18"/>
                <w:szCs w:val="18"/>
              </w:rPr>
              <w:t xml:space="preserve"> </w:t>
            </w:r>
            <w:r w:rsidRPr="00EE24D9">
              <w:rPr>
                <w:sz w:val="18"/>
                <w:szCs w:val="18"/>
              </w:rPr>
              <w:t>Виталий</w:t>
            </w:r>
          </w:p>
          <w:p w:rsidR="00703A8E" w:rsidRPr="00EE24D9" w:rsidRDefault="00703A8E" w:rsidP="00412746">
            <w:pPr>
              <w:jc w:val="center"/>
              <w:rPr>
                <w:sz w:val="18"/>
                <w:szCs w:val="18"/>
              </w:rPr>
            </w:pPr>
            <w:r w:rsidRPr="00EE24D9">
              <w:rPr>
                <w:sz w:val="18"/>
                <w:szCs w:val="18"/>
              </w:rPr>
              <w:t>Николаевич</w:t>
            </w:r>
          </w:p>
          <w:p w:rsidR="00703A8E" w:rsidRPr="00EE24D9" w:rsidRDefault="00703A8E" w:rsidP="00412746">
            <w:pPr>
              <w:jc w:val="center"/>
              <w:rPr>
                <w:sz w:val="18"/>
                <w:szCs w:val="18"/>
              </w:rPr>
            </w:pPr>
            <w:r w:rsidRPr="00EE24D9">
              <w:rPr>
                <w:sz w:val="18"/>
                <w:szCs w:val="18"/>
              </w:rPr>
              <w:t>(по согласованию)</w:t>
            </w:r>
          </w:p>
          <w:p w:rsidR="00703A8E" w:rsidRPr="00EE24D9" w:rsidRDefault="00703A8E" w:rsidP="00412746">
            <w:pPr>
              <w:jc w:val="center"/>
              <w:rPr>
                <w:sz w:val="18"/>
                <w:szCs w:val="18"/>
              </w:rPr>
            </w:pPr>
            <w:r w:rsidRPr="00EE24D9">
              <w:rPr>
                <w:sz w:val="18"/>
                <w:szCs w:val="18"/>
              </w:rPr>
              <w:t>т. 8-923-340-56-34</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03A8E" w:rsidRPr="005E05F1" w:rsidRDefault="00703A8E" w:rsidP="00412746">
            <w:pPr>
              <w:jc w:val="both"/>
              <w:rPr>
                <w:sz w:val="18"/>
                <w:szCs w:val="18"/>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03A8E" w:rsidRPr="005E05F1" w:rsidRDefault="00703A8E" w:rsidP="00412746">
            <w:pPr>
              <w:jc w:val="both"/>
              <w:rPr>
                <w:sz w:val="18"/>
                <w:szCs w:val="18"/>
              </w:rPr>
            </w:pPr>
            <w:r w:rsidRPr="005E05F1">
              <w:rPr>
                <w:sz w:val="18"/>
                <w:szCs w:val="18"/>
              </w:rPr>
              <w:t>Выполняет обязанности</w:t>
            </w:r>
          </w:p>
          <w:p w:rsidR="00703A8E" w:rsidRPr="005E05F1" w:rsidRDefault="00703A8E" w:rsidP="00412746">
            <w:pPr>
              <w:jc w:val="both"/>
              <w:rPr>
                <w:sz w:val="18"/>
                <w:szCs w:val="18"/>
              </w:rPr>
            </w:pPr>
            <w:r w:rsidRPr="005E05F1">
              <w:rPr>
                <w:sz w:val="18"/>
                <w:szCs w:val="18"/>
              </w:rPr>
              <w:t>сопровождающего №_______на</w:t>
            </w:r>
          </w:p>
          <w:p w:rsidR="00703A8E" w:rsidRPr="005E05F1" w:rsidRDefault="00703A8E" w:rsidP="00412746">
            <w:pPr>
              <w:jc w:val="both"/>
              <w:rPr>
                <w:sz w:val="18"/>
                <w:szCs w:val="18"/>
              </w:rPr>
            </w:pPr>
            <w:r w:rsidRPr="005E05F1">
              <w:rPr>
                <w:sz w:val="18"/>
                <w:szCs w:val="18"/>
              </w:rPr>
              <w:t>пункт сбора</w:t>
            </w:r>
          </w:p>
        </w:tc>
      </w:tr>
      <w:tr w:rsidR="00703A8E" w:rsidRPr="005E05F1" w:rsidTr="005E05F1">
        <w:tblPrEx>
          <w:tblLook w:val="0000"/>
        </w:tblPrEx>
        <w:trPr>
          <w:trHeight w:val="641"/>
        </w:trPr>
        <w:tc>
          <w:tcPr>
            <w:tcW w:w="769" w:type="dxa"/>
            <w:tcBorders>
              <w:top w:val="single" w:sz="4" w:space="0" w:color="auto"/>
              <w:left w:val="single" w:sz="4" w:space="0" w:color="auto"/>
              <w:bottom w:val="single" w:sz="4" w:space="0" w:color="auto"/>
              <w:right w:val="single" w:sz="4" w:space="0" w:color="auto"/>
            </w:tcBorders>
            <w:shd w:val="clear" w:color="auto" w:fill="auto"/>
          </w:tcPr>
          <w:p w:rsidR="00703A8E" w:rsidRPr="005E05F1" w:rsidRDefault="00703A8E" w:rsidP="00412746">
            <w:pPr>
              <w:rPr>
                <w:sz w:val="18"/>
                <w:szCs w:val="18"/>
              </w:rPr>
            </w:pPr>
            <w:r w:rsidRPr="005E05F1">
              <w:rPr>
                <w:sz w:val="18"/>
                <w:szCs w:val="18"/>
              </w:rPr>
              <w:t xml:space="preserve">   2</w:t>
            </w:r>
          </w:p>
        </w:tc>
        <w:tc>
          <w:tcPr>
            <w:tcW w:w="3271" w:type="dxa"/>
            <w:tcBorders>
              <w:top w:val="single" w:sz="4" w:space="0" w:color="auto"/>
              <w:left w:val="single" w:sz="4" w:space="0" w:color="auto"/>
              <w:bottom w:val="single" w:sz="4" w:space="0" w:color="auto"/>
              <w:right w:val="single" w:sz="4" w:space="0" w:color="auto"/>
            </w:tcBorders>
            <w:shd w:val="clear" w:color="auto" w:fill="auto"/>
          </w:tcPr>
          <w:p w:rsidR="00703A8E" w:rsidRPr="00EE24D9" w:rsidRDefault="00703A8E" w:rsidP="00412746">
            <w:pPr>
              <w:jc w:val="center"/>
              <w:rPr>
                <w:bCs/>
                <w:sz w:val="18"/>
                <w:szCs w:val="18"/>
              </w:rPr>
            </w:pPr>
            <w:r w:rsidRPr="00EE24D9">
              <w:rPr>
                <w:bCs/>
                <w:sz w:val="18"/>
                <w:szCs w:val="18"/>
              </w:rPr>
              <w:t>Сницерев Андрей Михайлович</w:t>
            </w:r>
          </w:p>
          <w:p w:rsidR="00703A8E" w:rsidRPr="00EE24D9" w:rsidRDefault="00703A8E" w:rsidP="00412746">
            <w:pPr>
              <w:jc w:val="center"/>
              <w:rPr>
                <w:bCs/>
                <w:sz w:val="18"/>
                <w:szCs w:val="18"/>
              </w:rPr>
            </w:pPr>
            <w:r w:rsidRPr="00EE24D9">
              <w:rPr>
                <w:bCs/>
                <w:sz w:val="18"/>
                <w:szCs w:val="18"/>
              </w:rPr>
              <w:t>/по согласованию/</w:t>
            </w:r>
          </w:p>
          <w:p w:rsidR="00703A8E" w:rsidRPr="00EE24D9" w:rsidRDefault="00703A8E" w:rsidP="00412746">
            <w:pPr>
              <w:jc w:val="center"/>
              <w:rPr>
                <w:bCs/>
                <w:sz w:val="18"/>
                <w:szCs w:val="18"/>
              </w:rPr>
            </w:pPr>
            <w:r w:rsidRPr="00EE24D9">
              <w:rPr>
                <w:bCs/>
                <w:sz w:val="18"/>
                <w:szCs w:val="18"/>
              </w:rPr>
              <w:t>т.8-908-019-92-82</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03A8E" w:rsidRPr="005E05F1" w:rsidRDefault="00703A8E" w:rsidP="00412746">
            <w:pPr>
              <w:rPr>
                <w:sz w:val="18"/>
                <w:szCs w:val="18"/>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03A8E" w:rsidRPr="005E05F1" w:rsidRDefault="00703A8E" w:rsidP="00412746">
            <w:pPr>
              <w:rPr>
                <w:sz w:val="18"/>
                <w:szCs w:val="18"/>
              </w:rPr>
            </w:pPr>
            <w:r w:rsidRPr="005E05F1">
              <w:rPr>
                <w:sz w:val="18"/>
                <w:szCs w:val="18"/>
              </w:rPr>
              <w:t>Выполняет обязанности сопровождающего №______ на пункт сбора ВКР.</w:t>
            </w:r>
          </w:p>
        </w:tc>
      </w:tr>
      <w:tr w:rsidR="00703A8E" w:rsidRPr="005E05F1" w:rsidTr="005E05F1">
        <w:tblPrEx>
          <w:tblLook w:val="0000"/>
        </w:tblPrEx>
        <w:tc>
          <w:tcPr>
            <w:tcW w:w="769" w:type="dxa"/>
            <w:tcBorders>
              <w:top w:val="single" w:sz="4" w:space="0" w:color="auto"/>
              <w:left w:val="single" w:sz="4" w:space="0" w:color="auto"/>
              <w:bottom w:val="single" w:sz="4" w:space="0" w:color="auto"/>
              <w:right w:val="single" w:sz="4" w:space="0" w:color="auto"/>
            </w:tcBorders>
            <w:shd w:val="clear" w:color="auto" w:fill="auto"/>
          </w:tcPr>
          <w:p w:rsidR="00703A8E" w:rsidRPr="005E05F1" w:rsidRDefault="00703A8E" w:rsidP="00412746">
            <w:pPr>
              <w:jc w:val="center"/>
              <w:rPr>
                <w:sz w:val="18"/>
                <w:szCs w:val="18"/>
              </w:rPr>
            </w:pPr>
            <w:r w:rsidRPr="005E05F1">
              <w:rPr>
                <w:sz w:val="18"/>
                <w:szCs w:val="18"/>
              </w:rPr>
              <w:t>3</w:t>
            </w:r>
          </w:p>
          <w:p w:rsidR="00703A8E" w:rsidRPr="005E05F1" w:rsidRDefault="00703A8E" w:rsidP="00412746">
            <w:pPr>
              <w:jc w:val="center"/>
              <w:rPr>
                <w:sz w:val="18"/>
                <w:szCs w:val="18"/>
              </w:rPr>
            </w:pPr>
          </w:p>
        </w:tc>
        <w:tc>
          <w:tcPr>
            <w:tcW w:w="3271" w:type="dxa"/>
            <w:tcBorders>
              <w:top w:val="single" w:sz="4" w:space="0" w:color="auto"/>
              <w:left w:val="single" w:sz="4" w:space="0" w:color="auto"/>
              <w:bottom w:val="single" w:sz="4" w:space="0" w:color="auto"/>
              <w:right w:val="single" w:sz="4" w:space="0" w:color="auto"/>
            </w:tcBorders>
            <w:shd w:val="clear" w:color="auto" w:fill="auto"/>
          </w:tcPr>
          <w:p w:rsidR="00703A8E" w:rsidRPr="00EE24D9" w:rsidRDefault="00703A8E" w:rsidP="00412746">
            <w:pPr>
              <w:jc w:val="center"/>
              <w:rPr>
                <w:sz w:val="18"/>
                <w:szCs w:val="18"/>
              </w:rPr>
            </w:pPr>
            <w:r w:rsidRPr="00EE24D9">
              <w:rPr>
                <w:sz w:val="18"/>
                <w:szCs w:val="18"/>
              </w:rPr>
              <w:t>ООО УК «Ирба</w:t>
            </w:r>
          </w:p>
          <w:p w:rsidR="00703A8E" w:rsidRPr="00EE24D9" w:rsidRDefault="00703A8E" w:rsidP="00412746">
            <w:pPr>
              <w:jc w:val="center"/>
              <w:rPr>
                <w:sz w:val="18"/>
                <w:szCs w:val="18"/>
              </w:rPr>
            </w:pPr>
            <w:r w:rsidRPr="00EE24D9">
              <w:rPr>
                <w:sz w:val="18"/>
                <w:szCs w:val="18"/>
              </w:rPr>
              <w:t>Сервис» , директор</w:t>
            </w:r>
          </w:p>
          <w:p w:rsidR="00703A8E" w:rsidRPr="00EE24D9" w:rsidRDefault="00703A8E" w:rsidP="00412746">
            <w:pPr>
              <w:jc w:val="center"/>
              <w:rPr>
                <w:sz w:val="18"/>
                <w:szCs w:val="18"/>
              </w:rPr>
            </w:pPr>
            <w:r w:rsidRPr="00EE24D9">
              <w:rPr>
                <w:sz w:val="18"/>
                <w:szCs w:val="18"/>
              </w:rPr>
              <w:t>Чекменев Евгений Сергеевич</w:t>
            </w:r>
          </w:p>
          <w:p w:rsidR="00703A8E" w:rsidRPr="00EE24D9" w:rsidRDefault="00703A8E" w:rsidP="00412746">
            <w:pPr>
              <w:jc w:val="center"/>
              <w:rPr>
                <w:sz w:val="18"/>
                <w:szCs w:val="18"/>
              </w:rPr>
            </w:pPr>
            <w:r w:rsidRPr="00EE24D9">
              <w:rPr>
                <w:sz w:val="18"/>
                <w:szCs w:val="18"/>
              </w:rPr>
              <w:t>/по согласованию/</w:t>
            </w:r>
          </w:p>
          <w:p w:rsidR="00703A8E" w:rsidRPr="00EE24D9" w:rsidRDefault="00703A8E" w:rsidP="00412746">
            <w:pPr>
              <w:jc w:val="center"/>
              <w:rPr>
                <w:sz w:val="18"/>
                <w:szCs w:val="18"/>
              </w:rPr>
            </w:pPr>
            <w:r w:rsidRPr="00EE24D9">
              <w:rPr>
                <w:sz w:val="18"/>
                <w:szCs w:val="18"/>
              </w:rPr>
              <w:t>т.8-962-079-08-38</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03A8E" w:rsidRPr="005E05F1" w:rsidRDefault="00703A8E" w:rsidP="00412746">
            <w:pPr>
              <w:jc w:val="both"/>
              <w:rPr>
                <w:sz w:val="18"/>
                <w:szCs w:val="18"/>
              </w:rPr>
            </w:pPr>
            <w:r w:rsidRPr="005E05F1">
              <w:rPr>
                <w:sz w:val="18"/>
                <w:szCs w:val="18"/>
              </w:rPr>
              <w:t>Нарочный для доставки повесток         с. Поначёво</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03A8E" w:rsidRPr="005E05F1" w:rsidRDefault="00703A8E" w:rsidP="00412746">
            <w:pPr>
              <w:jc w:val="both"/>
              <w:rPr>
                <w:sz w:val="18"/>
                <w:szCs w:val="18"/>
              </w:rPr>
            </w:pPr>
          </w:p>
        </w:tc>
      </w:tr>
      <w:tr w:rsidR="00703A8E" w:rsidRPr="005E05F1" w:rsidTr="005E05F1">
        <w:tblPrEx>
          <w:tblLook w:val="0000"/>
        </w:tblPrEx>
        <w:tc>
          <w:tcPr>
            <w:tcW w:w="769" w:type="dxa"/>
            <w:tcBorders>
              <w:top w:val="single" w:sz="4" w:space="0" w:color="auto"/>
              <w:left w:val="single" w:sz="4" w:space="0" w:color="auto"/>
              <w:bottom w:val="single" w:sz="4" w:space="0" w:color="auto"/>
              <w:right w:val="single" w:sz="4" w:space="0" w:color="auto"/>
            </w:tcBorders>
            <w:shd w:val="clear" w:color="auto" w:fill="auto"/>
          </w:tcPr>
          <w:p w:rsidR="00703A8E" w:rsidRPr="005E05F1" w:rsidRDefault="00703A8E" w:rsidP="00412746">
            <w:pPr>
              <w:jc w:val="center"/>
              <w:rPr>
                <w:sz w:val="18"/>
                <w:szCs w:val="18"/>
              </w:rPr>
            </w:pPr>
            <w:r w:rsidRPr="005E05F1">
              <w:rPr>
                <w:sz w:val="18"/>
                <w:szCs w:val="18"/>
              </w:rPr>
              <w:t>4</w:t>
            </w:r>
          </w:p>
        </w:tc>
        <w:tc>
          <w:tcPr>
            <w:tcW w:w="3271" w:type="dxa"/>
            <w:tcBorders>
              <w:top w:val="single" w:sz="4" w:space="0" w:color="auto"/>
              <w:left w:val="single" w:sz="4" w:space="0" w:color="auto"/>
              <w:bottom w:val="single" w:sz="4" w:space="0" w:color="auto"/>
              <w:right w:val="single" w:sz="4" w:space="0" w:color="auto"/>
            </w:tcBorders>
            <w:shd w:val="clear" w:color="auto" w:fill="auto"/>
          </w:tcPr>
          <w:p w:rsidR="00703A8E" w:rsidRPr="00EE24D9" w:rsidRDefault="00703A8E" w:rsidP="00412746">
            <w:pPr>
              <w:jc w:val="center"/>
              <w:rPr>
                <w:sz w:val="18"/>
                <w:szCs w:val="18"/>
              </w:rPr>
            </w:pPr>
            <w:r w:rsidRPr="00EE24D9">
              <w:rPr>
                <w:sz w:val="18"/>
                <w:szCs w:val="18"/>
              </w:rPr>
              <w:t>Зиновьев</w:t>
            </w:r>
            <w:r w:rsidR="00EE24D9">
              <w:rPr>
                <w:sz w:val="18"/>
                <w:szCs w:val="18"/>
              </w:rPr>
              <w:t xml:space="preserve"> </w:t>
            </w:r>
            <w:r w:rsidRPr="00EE24D9">
              <w:rPr>
                <w:sz w:val="18"/>
                <w:szCs w:val="18"/>
              </w:rPr>
              <w:t>Владимир</w:t>
            </w:r>
          </w:p>
          <w:p w:rsidR="00703A8E" w:rsidRPr="00EE24D9" w:rsidRDefault="00703A8E" w:rsidP="00412746">
            <w:pPr>
              <w:jc w:val="center"/>
              <w:rPr>
                <w:sz w:val="18"/>
                <w:szCs w:val="18"/>
              </w:rPr>
            </w:pPr>
            <w:r w:rsidRPr="00EE24D9">
              <w:rPr>
                <w:sz w:val="18"/>
                <w:szCs w:val="18"/>
              </w:rPr>
              <w:t>Павлович</w:t>
            </w:r>
          </w:p>
          <w:p w:rsidR="00703A8E" w:rsidRPr="00EE24D9" w:rsidRDefault="00703A8E" w:rsidP="00412746">
            <w:pPr>
              <w:jc w:val="center"/>
              <w:rPr>
                <w:sz w:val="18"/>
                <w:szCs w:val="18"/>
              </w:rPr>
            </w:pPr>
            <w:r w:rsidRPr="00EE24D9">
              <w:rPr>
                <w:sz w:val="18"/>
                <w:szCs w:val="18"/>
              </w:rPr>
              <w:t>/по согласованию/</w:t>
            </w:r>
          </w:p>
          <w:p w:rsidR="00703A8E" w:rsidRPr="00EE24D9" w:rsidRDefault="00703A8E" w:rsidP="00412746">
            <w:pPr>
              <w:jc w:val="center"/>
              <w:rPr>
                <w:sz w:val="18"/>
                <w:szCs w:val="18"/>
              </w:rPr>
            </w:pPr>
            <w:r w:rsidRPr="00EE24D9">
              <w:rPr>
                <w:sz w:val="18"/>
                <w:szCs w:val="18"/>
              </w:rPr>
              <w:t>т.8-923-350-41-66</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03A8E" w:rsidRPr="005E05F1" w:rsidRDefault="00703A8E" w:rsidP="00412746">
            <w:pPr>
              <w:jc w:val="both"/>
              <w:rPr>
                <w:sz w:val="18"/>
                <w:szCs w:val="18"/>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03A8E" w:rsidRPr="005E05F1" w:rsidRDefault="00703A8E" w:rsidP="00412746">
            <w:pPr>
              <w:jc w:val="both"/>
              <w:rPr>
                <w:sz w:val="18"/>
                <w:szCs w:val="18"/>
              </w:rPr>
            </w:pPr>
            <w:r w:rsidRPr="005E05F1">
              <w:rPr>
                <w:sz w:val="18"/>
                <w:szCs w:val="18"/>
              </w:rPr>
              <w:t>Выполняет обязанности</w:t>
            </w:r>
          </w:p>
          <w:p w:rsidR="00703A8E" w:rsidRPr="005E05F1" w:rsidRDefault="00703A8E" w:rsidP="00412746">
            <w:pPr>
              <w:jc w:val="both"/>
              <w:rPr>
                <w:sz w:val="18"/>
                <w:szCs w:val="18"/>
              </w:rPr>
            </w:pPr>
            <w:r w:rsidRPr="005E05F1">
              <w:rPr>
                <w:sz w:val="18"/>
                <w:szCs w:val="18"/>
              </w:rPr>
              <w:t>сопровождающего № _____на</w:t>
            </w:r>
          </w:p>
          <w:p w:rsidR="00703A8E" w:rsidRPr="005E05F1" w:rsidRDefault="00703A8E" w:rsidP="00412746">
            <w:pPr>
              <w:jc w:val="both"/>
              <w:rPr>
                <w:sz w:val="18"/>
                <w:szCs w:val="18"/>
              </w:rPr>
            </w:pPr>
            <w:r w:rsidRPr="005E05F1">
              <w:rPr>
                <w:sz w:val="18"/>
                <w:szCs w:val="18"/>
              </w:rPr>
              <w:t>пункт сбора в ВКР.</w:t>
            </w:r>
          </w:p>
        </w:tc>
      </w:tr>
      <w:tr w:rsidR="00703A8E" w:rsidRPr="005E05F1" w:rsidTr="005E05F1">
        <w:tblPrEx>
          <w:tblLook w:val="0000"/>
        </w:tblPrEx>
        <w:tc>
          <w:tcPr>
            <w:tcW w:w="769" w:type="dxa"/>
            <w:tcBorders>
              <w:top w:val="single" w:sz="4" w:space="0" w:color="auto"/>
              <w:left w:val="single" w:sz="4" w:space="0" w:color="auto"/>
              <w:bottom w:val="single" w:sz="4" w:space="0" w:color="auto"/>
              <w:right w:val="single" w:sz="4" w:space="0" w:color="auto"/>
            </w:tcBorders>
            <w:shd w:val="clear" w:color="auto" w:fill="auto"/>
          </w:tcPr>
          <w:p w:rsidR="00703A8E" w:rsidRPr="005E05F1" w:rsidRDefault="00703A8E" w:rsidP="00412746">
            <w:pPr>
              <w:jc w:val="center"/>
              <w:rPr>
                <w:sz w:val="18"/>
                <w:szCs w:val="18"/>
              </w:rPr>
            </w:pPr>
            <w:r w:rsidRPr="005E05F1">
              <w:rPr>
                <w:sz w:val="18"/>
                <w:szCs w:val="18"/>
              </w:rPr>
              <w:t>5</w:t>
            </w:r>
          </w:p>
        </w:tc>
        <w:tc>
          <w:tcPr>
            <w:tcW w:w="3271" w:type="dxa"/>
            <w:tcBorders>
              <w:top w:val="single" w:sz="4" w:space="0" w:color="auto"/>
              <w:left w:val="single" w:sz="4" w:space="0" w:color="auto"/>
              <w:bottom w:val="single" w:sz="4" w:space="0" w:color="auto"/>
              <w:right w:val="single" w:sz="4" w:space="0" w:color="auto"/>
            </w:tcBorders>
            <w:shd w:val="clear" w:color="auto" w:fill="auto"/>
          </w:tcPr>
          <w:p w:rsidR="00703A8E" w:rsidRPr="00EE24D9" w:rsidRDefault="00703A8E" w:rsidP="00412746">
            <w:pPr>
              <w:jc w:val="center"/>
              <w:rPr>
                <w:sz w:val="18"/>
                <w:szCs w:val="18"/>
              </w:rPr>
            </w:pPr>
            <w:r w:rsidRPr="00EE24D9">
              <w:rPr>
                <w:sz w:val="18"/>
                <w:szCs w:val="18"/>
              </w:rPr>
              <w:t>МБОУ Ирбинская</w:t>
            </w:r>
          </w:p>
          <w:p w:rsidR="00703A8E" w:rsidRPr="00EE24D9" w:rsidRDefault="00703A8E" w:rsidP="00412746">
            <w:pPr>
              <w:jc w:val="center"/>
              <w:rPr>
                <w:sz w:val="18"/>
                <w:szCs w:val="18"/>
              </w:rPr>
            </w:pPr>
            <w:r w:rsidRPr="00EE24D9">
              <w:rPr>
                <w:sz w:val="18"/>
                <w:szCs w:val="18"/>
              </w:rPr>
              <w:t>СОШ № 6</w:t>
            </w:r>
          </w:p>
          <w:p w:rsidR="00703A8E" w:rsidRPr="00EE24D9" w:rsidRDefault="00703A8E" w:rsidP="00412746">
            <w:pPr>
              <w:jc w:val="center"/>
              <w:rPr>
                <w:sz w:val="18"/>
                <w:szCs w:val="18"/>
              </w:rPr>
            </w:pPr>
            <w:r w:rsidRPr="00EE24D9">
              <w:rPr>
                <w:sz w:val="18"/>
                <w:szCs w:val="18"/>
              </w:rPr>
              <w:t>учитель</w:t>
            </w:r>
          </w:p>
          <w:p w:rsidR="00703A8E" w:rsidRPr="00EE24D9" w:rsidRDefault="00703A8E" w:rsidP="00412746">
            <w:pPr>
              <w:jc w:val="center"/>
              <w:rPr>
                <w:sz w:val="18"/>
                <w:szCs w:val="18"/>
              </w:rPr>
            </w:pPr>
            <w:r w:rsidRPr="00EE24D9">
              <w:rPr>
                <w:sz w:val="18"/>
                <w:szCs w:val="18"/>
              </w:rPr>
              <w:t>Чернаков</w:t>
            </w:r>
            <w:r w:rsidR="00EE24D9">
              <w:rPr>
                <w:sz w:val="18"/>
                <w:szCs w:val="18"/>
              </w:rPr>
              <w:t xml:space="preserve"> </w:t>
            </w:r>
            <w:r w:rsidRPr="00EE24D9">
              <w:rPr>
                <w:sz w:val="18"/>
                <w:szCs w:val="18"/>
              </w:rPr>
              <w:t>Александр Владимирович</w:t>
            </w:r>
          </w:p>
          <w:p w:rsidR="00703A8E" w:rsidRPr="00EE24D9" w:rsidRDefault="00703A8E" w:rsidP="00412746">
            <w:pPr>
              <w:jc w:val="center"/>
              <w:rPr>
                <w:sz w:val="18"/>
                <w:szCs w:val="18"/>
              </w:rPr>
            </w:pPr>
            <w:r w:rsidRPr="00EE24D9">
              <w:rPr>
                <w:sz w:val="18"/>
                <w:szCs w:val="18"/>
              </w:rPr>
              <w:t>/по согласованию/</w:t>
            </w:r>
          </w:p>
          <w:p w:rsidR="00703A8E" w:rsidRPr="00EE24D9" w:rsidRDefault="00703A8E" w:rsidP="00412746">
            <w:pPr>
              <w:jc w:val="center"/>
              <w:rPr>
                <w:sz w:val="18"/>
                <w:szCs w:val="18"/>
              </w:rPr>
            </w:pPr>
            <w:r w:rsidRPr="00EE24D9">
              <w:rPr>
                <w:sz w:val="18"/>
                <w:szCs w:val="18"/>
              </w:rPr>
              <w:t>т.8-923-331-28-79</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703A8E" w:rsidRPr="005E05F1" w:rsidRDefault="00703A8E" w:rsidP="00412746">
            <w:pPr>
              <w:jc w:val="both"/>
              <w:rPr>
                <w:sz w:val="18"/>
                <w:szCs w:val="18"/>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03A8E" w:rsidRPr="005E05F1" w:rsidRDefault="00703A8E" w:rsidP="00412746">
            <w:pPr>
              <w:jc w:val="both"/>
              <w:rPr>
                <w:sz w:val="18"/>
                <w:szCs w:val="18"/>
              </w:rPr>
            </w:pPr>
            <w:r w:rsidRPr="005E05F1">
              <w:rPr>
                <w:sz w:val="18"/>
                <w:szCs w:val="18"/>
              </w:rPr>
              <w:t>Выполняет обязанности</w:t>
            </w:r>
          </w:p>
          <w:p w:rsidR="00703A8E" w:rsidRPr="005E05F1" w:rsidRDefault="00703A8E" w:rsidP="00412746">
            <w:pPr>
              <w:jc w:val="both"/>
              <w:rPr>
                <w:sz w:val="18"/>
                <w:szCs w:val="18"/>
              </w:rPr>
            </w:pPr>
            <w:r w:rsidRPr="005E05F1">
              <w:rPr>
                <w:sz w:val="18"/>
                <w:szCs w:val="18"/>
              </w:rPr>
              <w:t>сопровождающего №___ ___на</w:t>
            </w:r>
          </w:p>
          <w:p w:rsidR="00703A8E" w:rsidRPr="005E05F1" w:rsidRDefault="00703A8E" w:rsidP="00412746">
            <w:pPr>
              <w:jc w:val="both"/>
              <w:rPr>
                <w:sz w:val="18"/>
                <w:szCs w:val="18"/>
              </w:rPr>
            </w:pPr>
            <w:r w:rsidRPr="005E05F1">
              <w:rPr>
                <w:sz w:val="18"/>
                <w:szCs w:val="18"/>
              </w:rPr>
              <w:t>пункт сбора</w:t>
            </w:r>
          </w:p>
        </w:tc>
      </w:tr>
    </w:tbl>
    <w:p w:rsidR="00703A8E" w:rsidRPr="005E05F1" w:rsidRDefault="00703A8E" w:rsidP="00703A8E">
      <w:pPr>
        <w:rPr>
          <w:sz w:val="18"/>
          <w:szCs w:val="18"/>
        </w:rPr>
      </w:pPr>
    </w:p>
    <w:p w:rsidR="00703A8E" w:rsidRPr="005E05F1" w:rsidRDefault="00703A8E" w:rsidP="00703A8E">
      <w:pPr>
        <w:rPr>
          <w:sz w:val="18"/>
          <w:szCs w:val="18"/>
        </w:rPr>
      </w:pPr>
    </w:p>
    <w:p w:rsidR="00703A8E" w:rsidRPr="005E05F1" w:rsidRDefault="00703A8E" w:rsidP="00EE24D9">
      <w:pPr>
        <w:rPr>
          <w:sz w:val="18"/>
          <w:szCs w:val="18"/>
        </w:rPr>
      </w:pPr>
      <w:r w:rsidRPr="005E05F1">
        <w:rPr>
          <w:sz w:val="18"/>
          <w:szCs w:val="18"/>
        </w:rPr>
        <w:t>Глава поселка                                                                                                                  Г.Г. Кузик</w:t>
      </w:r>
    </w:p>
    <w:p w:rsidR="00703A8E" w:rsidRPr="005E05F1" w:rsidRDefault="00703A8E" w:rsidP="005E05F1">
      <w:pPr>
        <w:ind w:left="9072"/>
        <w:rPr>
          <w:sz w:val="18"/>
          <w:szCs w:val="18"/>
        </w:rPr>
      </w:pPr>
      <w:r w:rsidRPr="005E05F1">
        <w:rPr>
          <w:sz w:val="18"/>
          <w:szCs w:val="18"/>
        </w:rPr>
        <w:lastRenderedPageBreak/>
        <w:t xml:space="preserve">Приложение № 5 к постановлению </w:t>
      </w:r>
    </w:p>
    <w:p w:rsidR="00703A8E" w:rsidRPr="005E05F1" w:rsidRDefault="00703A8E" w:rsidP="005E05F1">
      <w:pPr>
        <w:ind w:left="9072"/>
        <w:rPr>
          <w:sz w:val="18"/>
          <w:szCs w:val="18"/>
        </w:rPr>
      </w:pPr>
      <w:r w:rsidRPr="005E05F1">
        <w:rPr>
          <w:sz w:val="18"/>
          <w:szCs w:val="18"/>
        </w:rPr>
        <w:t>от 17.04.2019 № 78-п</w:t>
      </w:r>
    </w:p>
    <w:p w:rsidR="00703A8E" w:rsidRPr="005E05F1" w:rsidRDefault="00703A8E" w:rsidP="00703A8E">
      <w:pPr>
        <w:jc w:val="center"/>
        <w:rPr>
          <w:b/>
          <w:sz w:val="18"/>
          <w:szCs w:val="18"/>
        </w:rPr>
      </w:pPr>
    </w:p>
    <w:p w:rsidR="00703A8E" w:rsidRPr="005E05F1" w:rsidRDefault="00703A8E" w:rsidP="00703A8E">
      <w:pPr>
        <w:jc w:val="center"/>
        <w:rPr>
          <w:b/>
          <w:sz w:val="18"/>
          <w:szCs w:val="18"/>
        </w:rPr>
      </w:pPr>
      <w:r w:rsidRPr="005E05F1">
        <w:rPr>
          <w:b/>
          <w:sz w:val="18"/>
          <w:szCs w:val="18"/>
        </w:rPr>
        <w:t>Г Р А Ф И К</w:t>
      </w:r>
    </w:p>
    <w:p w:rsidR="00703A8E" w:rsidRPr="005E05F1" w:rsidRDefault="00703A8E" w:rsidP="00703A8E">
      <w:pPr>
        <w:jc w:val="center"/>
        <w:rPr>
          <w:sz w:val="18"/>
          <w:szCs w:val="18"/>
        </w:rPr>
      </w:pPr>
      <w:r w:rsidRPr="005E05F1">
        <w:rPr>
          <w:sz w:val="18"/>
          <w:szCs w:val="18"/>
        </w:rPr>
        <w:t>дежурства по администрации посёлка Большая Ирба</w:t>
      </w:r>
    </w:p>
    <w:p w:rsidR="00703A8E" w:rsidRPr="005E05F1" w:rsidRDefault="00703A8E" w:rsidP="00703A8E">
      <w:pPr>
        <w:jc w:val="center"/>
        <w:rPr>
          <w:sz w:val="18"/>
          <w:szCs w:val="18"/>
        </w:rPr>
      </w:pPr>
      <w:r w:rsidRPr="005E05F1">
        <w:rPr>
          <w:sz w:val="18"/>
          <w:szCs w:val="18"/>
        </w:rPr>
        <w:t>из числа членов администрации</w:t>
      </w:r>
    </w:p>
    <w:p w:rsidR="00703A8E" w:rsidRPr="005E05F1" w:rsidRDefault="00703A8E" w:rsidP="00703A8E">
      <w:pPr>
        <w:jc w:val="center"/>
        <w:rPr>
          <w:sz w:val="18"/>
          <w:szCs w:val="18"/>
        </w:rPr>
      </w:pPr>
    </w:p>
    <w:p w:rsidR="00703A8E" w:rsidRPr="005E05F1" w:rsidRDefault="00703A8E" w:rsidP="00703A8E">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3"/>
        <w:gridCol w:w="8751"/>
        <w:gridCol w:w="3474"/>
      </w:tblGrid>
      <w:tr w:rsidR="00703A8E" w:rsidRPr="005E05F1" w:rsidTr="00412746">
        <w:tc>
          <w:tcPr>
            <w:tcW w:w="713" w:type="dxa"/>
          </w:tcPr>
          <w:p w:rsidR="00703A8E" w:rsidRPr="005E05F1" w:rsidRDefault="00703A8E" w:rsidP="00412746">
            <w:pPr>
              <w:jc w:val="center"/>
              <w:rPr>
                <w:sz w:val="18"/>
                <w:szCs w:val="18"/>
              </w:rPr>
            </w:pPr>
            <w:r w:rsidRPr="005E05F1">
              <w:rPr>
                <w:sz w:val="18"/>
                <w:szCs w:val="18"/>
              </w:rPr>
              <w:t>№</w:t>
            </w:r>
          </w:p>
          <w:p w:rsidR="00703A8E" w:rsidRPr="005E05F1" w:rsidRDefault="00703A8E" w:rsidP="00412746">
            <w:pPr>
              <w:jc w:val="center"/>
              <w:rPr>
                <w:sz w:val="18"/>
                <w:szCs w:val="18"/>
              </w:rPr>
            </w:pPr>
            <w:r w:rsidRPr="005E05F1">
              <w:rPr>
                <w:sz w:val="18"/>
                <w:szCs w:val="18"/>
              </w:rPr>
              <w:t>п/п</w:t>
            </w:r>
          </w:p>
        </w:tc>
        <w:tc>
          <w:tcPr>
            <w:tcW w:w="8751" w:type="dxa"/>
          </w:tcPr>
          <w:p w:rsidR="00703A8E" w:rsidRPr="005E05F1" w:rsidRDefault="00703A8E" w:rsidP="00412746">
            <w:pPr>
              <w:jc w:val="center"/>
              <w:rPr>
                <w:sz w:val="18"/>
                <w:szCs w:val="18"/>
              </w:rPr>
            </w:pPr>
            <w:r w:rsidRPr="005E05F1">
              <w:rPr>
                <w:sz w:val="18"/>
                <w:szCs w:val="18"/>
              </w:rPr>
              <w:t>Фамилия, имя, отчество</w:t>
            </w:r>
          </w:p>
        </w:tc>
        <w:tc>
          <w:tcPr>
            <w:tcW w:w="3474" w:type="dxa"/>
          </w:tcPr>
          <w:p w:rsidR="00703A8E" w:rsidRPr="005E05F1" w:rsidRDefault="00703A8E" w:rsidP="00412746">
            <w:pPr>
              <w:jc w:val="center"/>
              <w:rPr>
                <w:sz w:val="18"/>
                <w:szCs w:val="18"/>
              </w:rPr>
            </w:pPr>
            <w:r w:rsidRPr="005E05F1">
              <w:rPr>
                <w:sz w:val="18"/>
                <w:szCs w:val="18"/>
              </w:rPr>
              <w:t>Время дежурства        (указывается в исполнительный период)</w:t>
            </w:r>
          </w:p>
        </w:tc>
      </w:tr>
      <w:tr w:rsidR="00703A8E" w:rsidRPr="005E05F1" w:rsidTr="00412746">
        <w:tc>
          <w:tcPr>
            <w:tcW w:w="713" w:type="dxa"/>
          </w:tcPr>
          <w:p w:rsidR="00703A8E" w:rsidRPr="005E05F1" w:rsidRDefault="00703A8E" w:rsidP="00412746">
            <w:pPr>
              <w:jc w:val="center"/>
              <w:rPr>
                <w:sz w:val="18"/>
                <w:szCs w:val="18"/>
              </w:rPr>
            </w:pPr>
            <w:r w:rsidRPr="005E05F1">
              <w:rPr>
                <w:sz w:val="18"/>
                <w:szCs w:val="18"/>
              </w:rPr>
              <w:t>1</w:t>
            </w:r>
          </w:p>
        </w:tc>
        <w:tc>
          <w:tcPr>
            <w:tcW w:w="8751" w:type="dxa"/>
          </w:tcPr>
          <w:p w:rsidR="00703A8E" w:rsidRPr="005E05F1" w:rsidRDefault="00703A8E" w:rsidP="00412746">
            <w:pPr>
              <w:rPr>
                <w:sz w:val="18"/>
                <w:szCs w:val="18"/>
              </w:rPr>
            </w:pPr>
            <w:r w:rsidRPr="005E05F1">
              <w:rPr>
                <w:sz w:val="18"/>
                <w:szCs w:val="18"/>
              </w:rPr>
              <w:t>Загребельная  Татьяна  Алексеевна</w:t>
            </w:r>
          </w:p>
        </w:tc>
        <w:tc>
          <w:tcPr>
            <w:tcW w:w="3474" w:type="dxa"/>
          </w:tcPr>
          <w:p w:rsidR="00703A8E" w:rsidRPr="005E05F1" w:rsidRDefault="00703A8E" w:rsidP="00412746">
            <w:pPr>
              <w:jc w:val="center"/>
              <w:rPr>
                <w:sz w:val="18"/>
                <w:szCs w:val="18"/>
              </w:rPr>
            </w:pPr>
          </w:p>
        </w:tc>
      </w:tr>
      <w:tr w:rsidR="00703A8E" w:rsidRPr="005E05F1" w:rsidTr="00412746">
        <w:tc>
          <w:tcPr>
            <w:tcW w:w="713" w:type="dxa"/>
          </w:tcPr>
          <w:p w:rsidR="00703A8E" w:rsidRPr="005E05F1" w:rsidRDefault="00703A8E" w:rsidP="00412746">
            <w:pPr>
              <w:jc w:val="center"/>
              <w:rPr>
                <w:sz w:val="18"/>
                <w:szCs w:val="18"/>
              </w:rPr>
            </w:pPr>
            <w:r w:rsidRPr="005E05F1">
              <w:rPr>
                <w:sz w:val="18"/>
                <w:szCs w:val="18"/>
              </w:rPr>
              <w:t>2</w:t>
            </w:r>
          </w:p>
        </w:tc>
        <w:tc>
          <w:tcPr>
            <w:tcW w:w="8751" w:type="dxa"/>
          </w:tcPr>
          <w:p w:rsidR="00703A8E" w:rsidRPr="005E05F1" w:rsidRDefault="00703A8E" w:rsidP="00412746">
            <w:pPr>
              <w:rPr>
                <w:sz w:val="18"/>
                <w:szCs w:val="18"/>
              </w:rPr>
            </w:pPr>
            <w:r w:rsidRPr="005E05F1">
              <w:rPr>
                <w:sz w:val="18"/>
                <w:szCs w:val="18"/>
              </w:rPr>
              <w:t xml:space="preserve">Немыткина Татьяна Геннадьевна </w:t>
            </w:r>
          </w:p>
        </w:tc>
        <w:tc>
          <w:tcPr>
            <w:tcW w:w="3474" w:type="dxa"/>
          </w:tcPr>
          <w:p w:rsidR="00703A8E" w:rsidRPr="005E05F1" w:rsidRDefault="00703A8E" w:rsidP="00412746">
            <w:pPr>
              <w:jc w:val="center"/>
              <w:rPr>
                <w:sz w:val="18"/>
                <w:szCs w:val="18"/>
              </w:rPr>
            </w:pPr>
          </w:p>
        </w:tc>
      </w:tr>
    </w:tbl>
    <w:p w:rsidR="00703A8E" w:rsidRPr="005E05F1" w:rsidRDefault="00703A8E" w:rsidP="00703A8E">
      <w:pPr>
        <w:rPr>
          <w:sz w:val="18"/>
          <w:szCs w:val="18"/>
        </w:rPr>
      </w:pPr>
    </w:p>
    <w:p w:rsidR="00703A8E" w:rsidRPr="005E05F1" w:rsidRDefault="00703A8E" w:rsidP="00703A8E">
      <w:pPr>
        <w:rPr>
          <w:sz w:val="18"/>
          <w:szCs w:val="18"/>
        </w:rPr>
      </w:pPr>
    </w:p>
    <w:p w:rsidR="00703A8E" w:rsidRPr="005E05F1" w:rsidRDefault="00412746" w:rsidP="00703A8E">
      <w:pPr>
        <w:jc w:val="center"/>
        <w:rPr>
          <w:sz w:val="18"/>
          <w:szCs w:val="18"/>
        </w:rPr>
      </w:pPr>
      <w:r w:rsidRPr="005E05F1">
        <w:rPr>
          <w:sz w:val="18"/>
          <w:szCs w:val="18"/>
        </w:rPr>
        <w:t xml:space="preserve">ОБЯЗАННОСТИ </w:t>
      </w:r>
      <w:r w:rsidR="00703A8E" w:rsidRPr="005E05F1">
        <w:rPr>
          <w:sz w:val="18"/>
          <w:szCs w:val="18"/>
        </w:rPr>
        <w:t>ДЕЖУРНОГО</w:t>
      </w:r>
    </w:p>
    <w:p w:rsidR="00703A8E" w:rsidRPr="005E05F1" w:rsidRDefault="00703A8E" w:rsidP="00703A8E">
      <w:pPr>
        <w:rPr>
          <w:sz w:val="18"/>
          <w:szCs w:val="18"/>
        </w:rPr>
      </w:pPr>
    </w:p>
    <w:p w:rsidR="00703A8E" w:rsidRPr="005E05F1" w:rsidRDefault="00703A8E" w:rsidP="00703A8E">
      <w:pPr>
        <w:ind w:left="142" w:firstLine="567"/>
        <w:jc w:val="both"/>
        <w:rPr>
          <w:sz w:val="18"/>
          <w:szCs w:val="18"/>
        </w:rPr>
      </w:pPr>
      <w:r w:rsidRPr="005E05F1">
        <w:rPr>
          <w:sz w:val="18"/>
          <w:szCs w:val="18"/>
        </w:rPr>
        <w:t>1. Постоянно находиться в администрации у телефона и поддерживать связь с военкоматом района, всеми населёнными пунктами администрации, руководител</w:t>
      </w:r>
      <w:r w:rsidR="00412746" w:rsidRPr="005E05F1">
        <w:rPr>
          <w:sz w:val="18"/>
          <w:szCs w:val="18"/>
        </w:rPr>
        <w:t xml:space="preserve">ями предприятий. Отлучаясь для </w:t>
      </w:r>
      <w:r w:rsidRPr="005E05F1">
        <w:rPr>
          <w:sz w:val="18"/>
          <w:szCs w:val="18"/>
        </w:rPr>
        <w:t>приёма пищи и по другим надобностям оставлять за себя одного из работников администрации или членов администрации.</w:t>
      </w:r>
    </w:p>
    <w:p w:rsidR="00703A8E" w:rsidRPr="005E05F1" w:rsidRDefault="00703A8E" w:rsidP="00703A8E">
      <w:pPr>
        <w:ind w:left="142" w:firstLine="567"/>
        <w:jc w:val="both"/>
        <w:rPr>
          <w:sz w:val="18"/>
          <w:szCs w:val="18"/>
        </w:rPr>
      </w:pPr>
      <w:r w:rsidRPr="005E05F1">
        <w:rPr>
          <w:sz w:val="18"/>
          <w:szCs w:val="18"/>
        </w:rPr>
        <w:t>2. Принимать, записывать в тетрадь и докладывать главе поселка все получаемые распоряжения из военкомата, администрации района.</w:t>
      </w:r>
    </w:p>
    <w:p w:rsidR="00703A8E" w:rsidRPr="005E05F1" w:rsidRDefault="00703A8E" w:rsidP="00703A8E">
      <w:pPr>
        <w:ind w:left="142" w:firstLine="567"/>
        <w:jc w:val="both"/>
        <w:rPr>
          <w:sz w:val="18"/>
          <w:szCs w:val="18"/>
        </w:rPr>
      </w:pPr>
      <w:r w:rsidRPr="005E05F1">
        <w:rPr>
          <w:sz w:val="18"/>
          <w:szCs w:val="18"/>
        </w:rPr>
        <w:t>3. По указанию главы поселка передать или доводить письменно под роспись распоряжения администрации и контролировать их исполнение.</w:t>
      </w:r>
    </w:p>
    <w:p w:rsidR="00703A8E" w:rsidRPr="005E05F1" w:rsidRDefault="00703A8E" w:rsidP="00703A8E">
      <w:pPr>
        <w:ind w:left="142" w:firstLine="567"/>
        <w:jc w:val="both"/>
        <w:rPr>
          <w:sz w:val="18"/>
          <w:szCs w:val="18"/>
        </w:rPr>
      </w:pPr>
      <w:r w:rsidRPr="005E05F1">
        <w:rPr>
          <w:sz w:val="18"/>
          <w:szCs w:val="18"/>
        </w:rPr>
        <w:t>4. По указанию главы поселка и его заместителя вызывать в администрацию необходимых лиц, используя для этих целей телефонную связь и посыльных администрации.</w:t>
      </w:r>
    </w:p>
    <w:p w:rsidR="00703A8E" w:rsidRPr="005E05F1" w:rsidRDefault="00703A8E" w:rsidP="00703A8E">
      <w:pPr>
        <w:ind w:left="360"/>
        <w:jc w:val="both"/>
        <w:rPr>
          <w:sz w:val="18"/>
          <w:szCs w:val="18"/>
        </w:rPr>
      </w:pPr>
    </w:p>
    <w:p w:rsidR="00703A8E" w:rsidRPr="005E05F1" w:rsidRDefault="00703A8E" w:rsidP="00412746">
      <w:pPr>
        <w:rPr>
          <w:sz w:val="18"/>
          <w:szCs w:val="18"/>
        </w:rPr>
      </w:pPr>
      <w:r w:rsidRPr="005E05F1">
        <w:rPr>
          <w:sz w:val="18"/>
          <w:szCs w:val="18"/>
        </w:rPr>
        <w:t>Документы: 1. Телефонный справочник</w:t>
      </w:r>
    </w:p>
    <w:p w:rsidR="00703A8E" w:rsidRPr="005E05F1" w:rsidRDefault="00703A8E" w:rsidP="00703A8E">
      <w:pPr>
        <w:rPr>
          <w:sz w:val="18"/>
          <w:szCs w:val="18"/>
        </w:rPr>
      </w:pPr>
      <w:r w:rsidRPr="005E05F1">
        <w:rPr>
          <w:sz w:val="18"/>
          <w:szCs w:val="18"/>
        </w:rPr>
        <w:t>2. Тетрадь учёта полученных распоряжений.</w:t>
      </w:r>
    </w:p>
    <w:p w:rsidR="00703A8E" w:rsidRPr="005E05F1" w:rsidRDefault="00703A8E" w:rsidP="00703A8E">
      <w:pPr>
        <w:rPr>
          <w:sz w:val="18"/>
          <w:szCs w:val="18"/>
        </w:rPr>
      </w:pPr>
    </w:p>
    <w:p w:rsidR="00703A8E" w:rsidRPr="005E05F1" w:rsidRDefault="00703A8E" w:rsidP="00703A8E">
      <w:pPr>
        <w:rPr>
          <w:sz w:val="18"/>
          <w:szCs w:val="18"/>
        </w:rPr>
      </w:pPr>
    </w:p>
    <w:p w:rsidR="00703A8E" w:rsidRPr="005E05F1" w:rsidRDefault="00703A8E" w:rsidP="00703A8E">
      <w:pPr>
        <w:rPr>
          <w:sz w:val="18"/>
          <w:szCs w:val="18"/>
        </w:rPr>
      </w:pPr>
    </w:p>
    <w:p w:rsidR="00282332" w:rsidRDefault="00703A8E" w:rsidP="00703A8E">
      <w:pPr>
        <w:rPr>
          <w:sz w:val="18"/>
          <w:szCs w:val="18"/>
        </w:rPr>
      </w:pPr>
      <w:r w:rsidRPr="005E05F1">
        <w:rPr>
          <w:sz w:val="18"/>
          <w:szCs w:val="18"/>
        </w:rPr>
        <w:t xml:space="preserve">Глава поселка                                                                                          </w:t>
      </w:r>
      <w:r w:rsidR="00412746" w:rsidRPr="005E05F1">
        <w:rPr>
          <w:sz w:val="18"/>
          <w:szCs w:val="18"/>
        </w:rPr>
        <w:t xml:space="preserve">                                                         </w:t>
      </w:r>
      <w:r w:rsidRPr="005E05F1">
        <w:rPr>
          <w:sz w:val="18"/>
          <w:szCs w:val="18"/>
        </w:rPr>
        <w:t xml:space="preserve">                          Г.Г.Кузик</w:t>
      </w:r>
    </w:p>
    <w:p w:rsidR="00282332" w:rsidRPr="00282332" w:rsidRDefault="00282332" w:rsidP="00282332">
      <w:pPr>
        <w:rPr>
          <w:sz w:val="18"/>
          <w:szCs w:val="18"/>
        </w:rPr>
      </w:pPr>
    </w:p>
    <w:p w:rsidR="00282332" w:rsidRPr="00282332" w:rsidRDefault="00282332" w:rsidP="00282332">
      <w:pPr>
        <w:rPr>
          <w:sz w:val="18"/>
          <w:szCs w:val="18"/>
        </w:rPr>
      </w:pPr>
    </w:p>
    <w:p w:rsidR="00282332" w:rsidRDefault="00282332" w:rsidP="00282332">
      <w:pPr>
        <w:rPr>
          <w:sz w:val="18"/>
          <w:szCs w:val="18"/>
        </w:rPr>
      </w:pPr>
    </w:p>
    <w:p w:rsidR="00282332" w:rsidRDefault="00282332" w:rsidP="00282332">
      <w:pPr>
        <w:rPr>
          <w:sz w:val="18"/>
          <w:szCs w:val="18"/>
        </w:rPr>
      </w:pPr>
    </w:p>
    <w:p w:rsidR="00282332" w:rsidRDefault="00282332" w:rsidP="00282332">
      <w:pPr>
        <w:rPr>
          <w:sz w:val="18"/>
          <w:szCs w:val="18"/>
        </w:rPr>
      </w:pPr>
    </w:p>
    <w:p w:rsidR="00282332" w:rsidRDefault="00282332" w:rsidP="00282332">
      <w:pPr>
        <w:rPr>
          <w:sz w:val="18"/>
          <w:szCs w:val="18"/>
        </w:rPr>
      </w:pPr>
    </w:p>
    <w:p w:rsidR="00282332" w:rsidRDefault="00282332" w:rsidP="00282332">
      <w:pPr>
        <w:rPr>
          <w:sz w:val="18"/>
          <w:szCs w:val="18"/>
        </w:rPr>
      </w:pPr>
    </w:p>
    <w:p w:rsidR="00282332" w:rsidRPr="00412746" w:rsidRDefault="00282332" w:rsidP="00282332">
      <w:pPr>
        <w:tabs>
          <w:tab w:val="left" w:pos="2670"/>
        </w:tabs>
        <w:jc w:val="center"/>
        <w:rPr>
          <w:b/>
          <w:sz w:val="18"/>
          <w:szCs w:val="18"/>
        </w:rPr>
      </w:pPr>
      <w:r w:rsidRPr="00412746">
        <w:rPr>
          <w:b/>
          <w:sz w:val="18"/>
          <w:szCs w:val="18"/>
        </w:rPr>
        <w:t>ПЛАН</w:t>
      </w:r>
    </w:p>
    <w:p w:rsidR="00282332" w:rsidRPr="00412746" w:rsidRDefault="00282332" w:rsidP="00282332">
      <w:pPr>
        <w:tabs>
          <w:tab w:val="left" w:pos="2670"/>
        </w:tabs>
        <w:jc w:val="center"/>
        <w:rPr>
          <w:b/>
          <w:sz w:val="18"/>
          <w:szCs w:val="18"/>
        </w:rPr>
      </w:pPr>
      <w:r w:rsidRPr="00412746">
        <w:rPr>
          <w:b/>
          <w:sz w:val="18"/>
          <w:szCs w:val="18"/>
        </w:rPr>
        <w:t>Работы комиссии по профилактике алкоголизма, наркомании и токсикомании, преступлений и иных правонарушений на территории муниципального образования  поселок Большая Ирба  на 2019 – 2020 г.г.</w:t>
      </w:r>
    </w:p>
    <w:p w:rsidR="00282332" w:rsidRPr="00412746" w:rsidRDefault="00282332" w:rsidP="00282332">
      <w:pPr>
        <w:tabs>
          <w:tab w:val="left" w:pos="3465"/>
        </w:tabs>
        <w:jc w:val="center"/>
        <w:rPr>
          <w:b/>
          <w:sz w:val="18"/>
          <w:szCs w:val="18"/>
        </w:rPr>
      </w:pPr>
    </w:p>
    <w:p w:rsidR="00282332" w:rsidRPr="00412746" w:rsidRDefault="00282332" w:rsidP="00282332">
      <w:pPr>
        <w:tabs>
          <w:tab w:val="left" w:pos="3465"/>
        </w:tabs>
        <w:rPr>
          <w:sz w:val="18"/>
          <w:szCs w:val="18"/>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6935"/>
        <w:gridCol w:w="3780"/>
        <w:gridCol w:w="3591"/>
      </w:tblGrid>
      <w:tr w:rsidR="00282332" w:rsidRPr="00412746" w:rsidTr="00282332">
        <w:tc>
          <w:tcPr>
            <w:tcW w:w="720" w:type="dxa"/>
          </w:tcPr>
          <w:p w:rsidR="00282332" w:rsidRPr="00412746" w:rsidRDefault="00282332" w:rsidP="0012243A">
            <w:pPr>
              <w:tabs>
                <w:tab w:val="left" w:pos="3465"/>
              </w:tabs>
              <w:jc w:val="center"/>
              <w:rPr>
                <w:sz w:val="18"/>
                <w:szCs w:val="18"/>
              </w:rPr>
            </w:pPr>
            <w:r w:rsidRPr="00412746">
              <w:rPr>
                <w:sz w:val="18"/>
                <w:szCs w:val="18"/>
              </w:rPr>
              <w:t>№ п/п</w:t>
            </w:r>
          </w:p>
        </w:tc>
        <w:tc>
          <w:tcPr>
            <w:tcW w:w="6935" w:type="dxa"/>
          </w:tcPr>
          <w:p w:rsidR="00282332" w:rsidRPr="00412746" w:rsidRDefault="00282332" w:rsidP="0012243A">
            <w:pPr>
              <w:tabs>
                <w:tab w:val="left" w:pos="3465"/>
              </w:tabs>
              <w:jc w:val="center"/>
              <w:rPr>
                <w:sz w:val="18"/>
                <w:szCs w:val="18"/>
              </w:rPr>
            </w:pPr>
            <w:r w:rsidRPr="00412746">
              <w:rPr>
                <w:sz w:val="18"/>
                <w:szCs w:val="18"/>
              </w:rPr>
              <w:t>Мероприятия</w:t>
            </w:r>
          </w:p>
        </w:tc>
        <w:tc>
          <w:tcPr>
            <w:tcW w:w="3780" w:type="dxa"/>
          </w:tcPr>
          <w:p w:rsidR="00282332" w:rsidRPr="00412746" w:rsidRDefault="00282332" w:rsidP="0012243A">
            <w:pPr>
              <w:tabs>
                <w:tab w:val="left" w:pos="3465"/>
              </w:tabs>
              <w:jc w:val="center"/>
              <w:rPr>
                <w:sz w:val="18"/>
                <w:szCs w:val="18"/>
              </w:rPr>
            </w:pPr>
            <w:r w:rsidRPr="00412746">
              <w:rPr>
                <w:sz w:val="18"/>
                <w:szCs w:val="18"/>
              </w:rPr>
              <w:t>Сроки проведения</w:t>
            </w:r>
          </w:p>
        </w:tc>
        <w:tc>
          <w:tcPr>
            <w:tcW w:w="3591" w:type="dxa"/>
          </w:tcPr>
          <w:p w:rsidR="00282332" w:rsidRPr="00412746" w:rsidRDefault="00282332" w:rsidP="0012243A">
            <w:pPr>
              <w:tabs>
                <w:tab w:val="left" w:pos="3465"/>
              </w:tabs>
              <w:jc w:val="center"/>
              <w:rPr>
                <w:sz w:val="18"/>
                <w:szCs w:val="18"/>
              </w:rPr>
            </w:pPr>
            <w:r w:rsidRPr="00412746">
              <w:rPr>
                <w:sz w:val="18"/>
                <w:szCs w:val="18"/>
              </w:rPr>
              <w:t>ответственные</w:t>
            </w:r>
          </w:p>
        </w:tc>
      </w:tr>
      <w:tr w:rsidR="00282332" w:rsidRPr="00412746" w:rsidTr="00282332">
        <w:tc>
          <w:tcPr>
            <w:tcW w:w="720" w:type="dxa"/>
          </w:tcPr>
          <w:p w:rsidR="00282332" w:rsidRPr="00412746" w:rsidRDefault="00282332" w:rsidP="0012243A">
            <w:pPr>
              <w:tabs>
                <w:tab w:val="left" w:pos="3465"/>
              </w:tabs>
              <w:rPr>
                <w:sz w:val="18"/>
                <w:szCs w:val="18"/>
              </w:rPr>
            </w:pPr>
            <w:r w:rsidRPr="00412746">
              <w:rPr>
                <w:sz w:val="18"/>
                <w:szCs w:val="18"/>
              </w:rPr>
              <w:t>1</w:t>
            </w:r>
          </w:p>
        </w:tc>
        <w:tc>
          <w:tcPr>
            <w:tcW w:w="6935" w:type="dxa"/>
          </w:tcPr>
          <w:p w:rsidR="00282332" w:rsidRPr="00412746" w:rsidRDefault="00282332" w:rsidP="0012243A">
            <w:pPr>
              <w:tabs>
                <w:tab w:val="left" w:pos="3465"/>
              </w:tabs>
              <w:rPr>
                <w:sz w:val="18"/>
                <w:szCs w:val="18"/>
              </w:rPr>
            </w:pPr>
            <w:r w:rsidRPr="00412746">
              <w:rPr>
                <w:sz w:val="18"/>
                <w:szCs w:val="18"/>
              </w:rPr>
              <w:t xml:space="preserve">Проведение заседаний комиссии по профилактике алкоголизма, наркомании и токсикомании, преступлений и иных правонарушений на территории муниципального образования  поселок Большая Ирба </w:t>
            </w:r>
          </w:p>
        </w:tc>
        <w:tc>
          <w:tcPr>
            <w:tcW w:w="3780" w:type="dxa"/>
          </w:tcPr>
          <w:p w:rsidR="00282332" w:rsidRPr="00412746" w:rsidRDefault="00282332" w:rsidP="0012243A">
            <w:pPr>
              <w:tabs>
                <w:tab w:val="left" w:pos="3465"/>
              </w:tabs>
              <w:rPr>
                <w:sz w:val="18"/>
                <w:szCs w:val="18"/>
              </w:rPr>
            </w:pPr>
            <w:r w:rsidRPr="00412746">
              <w:rPr>
                <w:sz w:val="18"/>
                <w:szCs w:val="18"/>
              </w:rPr>
              <w:t>ежеквартально</w:t>
            </w:r>
          </w:p>
        </w:tc>
        <w:tc>
          <w:tcPr>
            <w:tcW w:w="3591" w:type="dxa"/>
          </w:tcPr>
          <w:p w:rsidR="00282332" w:rsidRPr="00412746" w:rsidRDefault="00282332" w:rsidP="0012243A">
            <w:pPr>
              <w:tabs>
                <w:tab w:val="left" w:pos="3465"/>
              </w:tabs>
              <w:rPr>
                <w:sz w:val="18"/>
                <w:szCs w:val="18"/>
              </w:rPr>
            </w:pPr>
            <w:r w:rsidRPr="00412746">
              <w:rPr>
                <w:sz w:val="18"/>
                <w:szCs w:val="18"/>
              </w:rPr>
              <w:t>Председатель комиссии</w:t>
            </w:r>
          </w:p>
        </w:tc>
      </w:tr>
      <w:tr w:rsidR="00282332" w:rsidRPr="00412746" w:rsidTr="00282332">
        <w:tc>
          <w:tcPr>
            <w:tcW w:w="720" w:type="dxa"/>
          </w:tcPr>
          <w:p w:rsidR="00282332" w:rsidRPr="00412746" w:rsidRDefault="00282332" w:rsidP="0012243A">
            <w:pPr>
              <w:tabs>
                <w:tab w:val="left" w:pos="3465"/>
              </w:tabs>
              <w:rPr>
                <w:sz w:val="18"/>
                <w:szCs w:val="18"/>
              </w:rPr>
            </w:pPr>
            <w:r w:rsidRPr="00412746">
              <w:rPr>
                <w:sz w:val="18"/>
                <w:szCs w:val="18"/>
              </w:rPr>
              <w:t>2</w:t>
            </w:r>
          </w:p>
        </w:tc>
        <w:tc>
          <w:tcPr>
            <w:tcW w:w="6935" w:type="dxa"/>
          </w:tcPr>
          <w:p w:rsidR="00282332" w:rsidRPr="00412746" w:rsidRDefault="00282332" w:rsidP="0012243A">
            <w:pPr>
              <w:tabs>
                <w:tab w:val="left" w:pos="3465"/>
              </w:tabs>
              <w:rPr>
                <w:sz w:val="18"/>
                <w:szCs w:val="18"/>
              </w:rPr>
            </w:pPr>
            <w:r w:rsidRPr="00412746">
              <w:rPr>
                <w:sz w:val="18"/>
                <w:szCs w:val="18"/>
              </w:rPr>
              <w:t>Проведение рейдов по дискотекам и местам массового отдыха подростков и молодежи</w:t>
            </w:r>
          </w:p>
        </w:tc>
        <w:tc>
          <w:tcPr>
            <w:tcW w:w="3780" w:type="dxa"/>
          </w:tcPr>
          <w:p w:rsidR="00282332" w:rsidRPr="00412746" w:rsidRDefault="00282332" w:rsidP="0012243A">
            <w:pPr>
              <w:tabs>
                <w:tab w:val="left" w:pos="3465"/>
              </w:tabs>
              <w:rPr>
                <w:sz w:val="18"/>
                <w:szCs w:val="18"/>
              </w:rPr>
            </w:pPr>
            <w:r w:rsidRPr="00412746">
              <w:rPr>
                <w:sz w:val="18"/>
                <w:szCs w:val="18"/>
              </w:rPr>
              <w:t xml:space="preserve">В течении всего периода по отдельному </w:t>
            </w:r>
            <w:r w:rsidRPr="00412746">
              <w:rPr>
                <w:sz w:val="18"/>
                <w:szCs w:val="18"/>
              </w:rPr>
              <w:lastRenderedPageBreak/>
              <w:t>графику</w:t>
            </w:r>
          </w:p>
        </w:tc>
        <w:tc>
          <w:tcPr>
            <w:tcW w:w="3591" w:type="dxa"/>
          </w:tcPr>
          <w:p w:rsidR="00282332" w:rsidRPr="00412746" w:rsidRDefault="00282332" w:rsidP="0012243A">
            <w:pPr>
              <w:tabs>
                <w:tab w:val="left" w:pos="3465"/>
              </w:tabs>
              <w:rPr>
                <w:sz w:val="18"/>
                <w:szCs w:val="18"/>
              </w:rPr>
            </w:pPr>
            <w:r w:rsidRPr="00412746">
              <w:rPr>
                <w:sz w:val="18"/>
                <w:szCs w:val="18"/>
              </w:rPr>
              <w:lastRenderedPageBreak/>
              <w:t>Директор школы</w:t>
            </w:r>
          </w:p>
          <w:p w:rsidR="00282332" w:rsidRPr="00412746" w:rsidRDefault="00282332" w:rsidP="0012243A">
            <w:pPr>
              <w:tabs>
                <w:tab w:val="left" w:pos="3465"/>
              </w:tabs>
              <w:rPr>
                <w:sz w:val="18"/>
                <w:szCs w:val="18"/>
              </w:rPr>
            </w:pPr>
            <w:r w:rsidRPr="00412746">
              <w:rPr>
                <w:sz w:val="18"/>
                <w:szCs w:val="18"/>
              </w:rPr>
              <w:lastRenderedPageBreak/>
              <w:t>Председатель комиссии по делам несовершеннолетних</w:t>
            </w:r>
          </w:p>
        </w:tc>
      </w:tr>
      <w:tr w:rsidR="00282332" w:rsidRPr="00412746" w:rsidTr="00282332">
        <w:tc>
          <w:tcPr>
            <w:tcW w:w="720" w:type="dxa"/>
          </w:tcPr>
          <w:p w:rsidR="00282332" w:rsidRPr="00412746" w:rsidRDefault="00282332" w:rsidP="0012243A">
            <w:pPr>
              <w:tabs>
                <w:tab w:val="left" w:pos="3465"/>
              </w:tabs>
              <w:rPr>
                <w:sz w:val="18"/>
                <w:szCs w:val="18"/>
              </w:rPr>
            </w:pPr>
            <w:r w:rsidRPr="00412746">
              <w:rPr>
                <w:sz w:val="18"/>
                <w:szCs w:val="18"/>
              </w:rPr>
              <w:lastRenderedPageBreak/>
              <w:t>3</w:t>
            </w:r>
          </w:p>
        </w:tc>
        <w:tc>
          <w:tcPr>
            <w:tcW w:w="6935" w:type="dxa"/>
          </w:tcPr>
          <w:p w:rsidR="00282332" w:rsidRPr="00412746" w:rsidRDefault="00282332" w:rsidP="0012243A">
            <w:pPr>
              <w:tabs>
                <w:tab w:val="left" w:pos="3465"/>
              </w:tabs>
              <w:rPr>
                <w:sz w:val="18"/>
                <w:szCs w:val="18"/>
              </w:rPr>
            </w:pPr>
            <w:r w:rsidRPr="00412746">
              <w:rPr>
                <w:sz w:val="18"/>
                <w:szCs w:val="18"/>
              </w:rPr>
              <w:t>Выездная профилактическая работа по поселению с неблагополучными семьями, молодежью и несовершеннолетними</w:t>
            </w:r>
          </w:p>
        </w:tc>
        <w:tc>
          <w:tcPr>
            <w:tcW w:w="3780" w:type="dxa"/>
          </w:tcPr>
          <w:p w:rsidR="00282332" w:rsidRPr="00412746" w:rsidRDefault="00282332" w:rsidP="0012243A">
            <w:pPr>
              <w:tabs>
                <w:tab w:val="left" w:pos="3465"/>
              </w:tabs>
              <w:rPr>
                <w:sz w:val="18"/>
                <w:szCs w:val="18"/>
              </w:rPr>
            </w:pPr>
            <w:r w:rsidRPr="00412746">
              <w:rPr>
                <w:sz w:val="18"/>
                <w:szCs w:val="18"/>
              </w:rPr>
              <w:t>В течение всего периода по отдельному графику</w:t>
            </w:r>
          </w:p>
        </w:tc>
        <w:tc>
          <w:tcPr>
            <w:tcW w:w="3591" w:type="dxa"/>
          </w:tcPr>
          <w:p w:rsidR="00282332" w:rsidRPr="00412746" w:rsidRDefault="00282332" w:rsidP="0012243A">
            <w:pPr>
              <w:tabs>
                <w:tab w:val="left" w:pos="3465"/>
              </w:tabs>
              <w:rPr>
                <w:sz w:val="18"/>
                <w:szCs w:val="18"/>
              </w:rPr>
            </w:pPr>
            <w:r w:rsidRPr="00412746">
              <w:rPr>
                <w:sz w:val="18"/>
                <w:szCs w:val="18"/>
              </w:rPr>
              <w:t xml:space="preserve">Заместитель председателя комиссии по профилактике алкоголизма, наркомании и токсикомании, преступлений и иных правонарушений, председатель комиссии по делам несовершеннолетних </w:t>
            </w:r>
          </w:p>
        </w:tc>
      </w:tr>
      <w:tr w:rsidR="00282332" w:rsidRPr="00412746" w:rsidTr="00282332">
        <w:tc>
          <w:tcPr>
            <w:tcW w:w="720" w:type="dxa"/>
          </w:tcPr>
          <w:p w:rsidR="00282332" w:rsidRPr="00412746" w:rsidRDefault="00282332" w:rsidP="0012243A">
            <w:pPr>
              <w:tabs>
                <w:tab w:val="left" w:pos="3465"/>
              </w:tabs>
              <w:rPr>
                <w:sz w:val="18"/>
                <w:szCs w:val="18"/>
              </w:rPr>
            </w:pPr>
            <w:r w:rsidRPr="00412746">
              <w:rPr>
                <w:sz w:val="18"/>
                <w:szCs w:val="18"/>
              </w:rPr>
              <w:t>4</w:t>
            </w:r>
          </w:p>
        </w:tc>
        <w:tc>
          <w:tcPr>
            <w:tcW w:w="6935" w:type="dxa"/>
          </w:tcPr>
          <w:p w:rsidR="00282332" w:rsidRPr="00412746" w:rsidRDefault="00282332" w:rsidP="0012243A">
            <w:pPr>
              <w:tabs>
                <w:tab w:val="left" w:pos="3465"/>
              </w:tabs>
              <w:rPr>
                <w:sz w:val="18"/>
                <w:szCs w:val="18"/>
              </w:rPr>
            </w:pPr>
            <w:r w:rsidRPr="00412746">
              <w:rPr>
                <w:sz w:val="18"/>
                <w:szCs w:val="18"/>
              </w:rPr>
              <w:t>Содействие в организации участия подростков в федеральных, региональных программах по профилактике алкоголизма, наркомании и токсикомании, преступлений и иных правонарушений</w:t>
            </w:r>
            <w:r w:rsidRPr="00412746">
              <w:rPr>
                <w:b/>
                <w:sz w:val="18"/>
                <w:szCs w:val="18"/>
              </w:rPr>
              <w:t xml:space="preserve"> </w:t>
            </w:r>
          </w:p>
        </w:tc>
        <w:tc>
          <w:tcPr>
            <w:tcW w:w="3780" w:type="dxa"/>
          </w:tcPr>
          <w:p w:rsidR="00282332" w:rsidRPr="00412746" w:rsidRDefault="00282332" w:rsidP="0012243A">
            <w:pPr>
              <w:tabs>
                <w:tab w:val="left" w:pos="3465"/>
              </w:tabs>
              <w:rPr>
                <w:sz w:val="18"/>
                <w:szCs w:val="18"/>
              </w:rPr>
            </w:pPr>
            <w:r w:rsidRPr="00412746">
              <w:rPr>
                <w:sz w:val="18"/>
                <w:szCs w:val="18"/>
              </w:rPr>
              <w:t>В течение всего периода</w:t>
            </w:r>
          </w:p>
        </w:tc>
        <w:tc>
          <w:tcPr>
            <w:tcW w:w="3591" w:type="dxa"/>
          </w:tcPr>
          <w:p w:rsidR="00282332" w:rsidRPr="00412746" w:rsidRDefault="00282332" w:rsidP="0012243A">
            <w:pPr>
              <w:tabs>
                <w:tab w:val="left" w:pos="3465"/>
              </w:tabs>
              <w:rPr>
                <w:sz w:val="18"/>
                <w:szCs w:val="18"/>
              </w:rPr>
            </w:pPr>
            <w:r w:rsidRPr="00412746">
              <w:rPr>
                <w:sz w:val="18"/>
                <w:szCs w:val="18"/>
              </w:rPr>
              <w:t>Директор школы, комиссия</w:t>
            </w:r>
          </w:p>
        </w:tc>
      </w:tr>
      <w:tr w:rsidR="00282332" w:rsidRPr="00412746" w:rsidTr="00282332">
        <w:tc>
          <w:tcPr>
            <w:tcW w:w="720" w:type="dxa"/>
          </w:tcPr>
          <w:p w:rsidR="00282332" w:rsidRPr="00412746" w:rsidRDefault="00282332" w:rsidP="0012243A">
            <w:pPr>
              <w:tabs>
                <w:tab w:val="left" w:pos="3465"/>
              </w:tabs>
              <w:rPr>
                <w:sz w:val="18"/>
                <w:szCs w:val="18"/>
              </w:rPr>
            </w:pPr>
            <w:r w:rsidRPr="00412746">
              <w:rPr>
                <w:sz w:val="18"/>
                <w:szCs w:val="18"/>
              </w:rPr>
              <w:t>5</w:t>
            </w:r>
          </w:p>
        </w:tc>
        <w:tc>
          <w:tcPr>
            <w:tcW w:w="6935" w:type="dxa"/>
          </w:tcPr>
          <w:p w:rsidR="00282332" w:rsidRPr="00412746" w:rsidRDefault="00282332" w:rsidP="0012243A">
            <w:pPr>
              <w:tabs>
                <w:tab w:val="left" w:pos="3465"/>
              </w:tabs>
              <w:rPr>
                <w:sz w:val="18"/>
                <w:szCs w:val="18"/>
              </w:rPr>
            </w:pPr>
            <w:r w:rsidRPr="00412746">
              <w:rPr>
                <w:sz w:val="18"/>
                <w:szCs w:val="18"/>
              </w:rPr>
              <w:t>Проведение внутри поселения спортивных и культурно-массовых мероприятий совместно с учреждениями культуры</w:t>
            </w:r>
          </w:p>
        </w:tc>
        <w:tc>
          <w:tcPr>
            <w:tcW w:w="3780" w:type="dxa"/>
          </w:tcPr>
          <w:p w:rsidR="00282332" w:rsidRPr="00412746" w:rsidRDefault="00282332" w:rsidP="0012243A">
            <w:pPr>
              <w:tabs>
                <w:tab w:val="left" w:pos="3465"/>
              </w:tabs>
              <w:rPr>
                <w:sz w:val="18"/>
                <w:szCs w:val="18"/>
              </w:rPr>
            </w:pPr>
            <w:r w:rsidRPr="00412746">
              <w:rPr>
                <w:sz w:val="18"/>
                <w:szCs w:val="18"/>
              </w:rPr>
              <w:t>В течение всего периода по отдельному графику</w:t>
            </w:r>
          </w:p>
        </w:tc>
        <w:tc>
          <w:tcPr>
            <w:tcW w:w="3591" w:type="dxa"/>
          </w:tcPr>
          <w:p w:rsidR="00282332" w:rsidRPr="00412746" w:rsidRDefault="00282332" w:rsidP="0012243A">
            <w:pPr>
              <w:tabs>
                <w:tab w:val="left" w:pos="3465"/>
              </w:tabs>
              <w:rPr>
                <w:sz w:val="18"/>
                <w:szCs w:val="18"/>
              </w:rPr>
            </w:pPr>
            <w:r w:rsidRPr="00412746">
              <w:rPr>
                <w:sz w:val="18"/>
                <w:szCs w:val="18"/>
              </w:rPr>
              <w:t>Директора учреждений культуры, члены комиссии</w:t>
            </w:r>
          </w:p>
        </w:tc>
      </w:tr>
      <w:tr w:rsidR="00282332" w:rsidRPr="00412746" w:rsidTr="00282332">
        <w:tc>
          <w:tcPr>
            <w:tcW w:w="720" w:type="dxa"/>
          </w:tcPr>
          <w:p w:rsidR="00282332" w:rsidRPr="00412746" w:rsidRDefault="00282332" w:rsidP="0012243A">
            <w:pPr>
              <w:tabs>
                <w:tab w:val="left" w:pos="3465"/>
              </w:tabs>
              <w:rPr>
                <w:sz w:val="18"/>
                <w:szCs w:val="18"/>
              </w:rPr>
            </w:pPr>
            <w:r w:rsidRPr="00412746">
              <w:rPr>
                <w:sz w:val="18"/>
                <w:szCs w:val="18"/>
              </w:rPr>
              <w:t>6</w:t>
            </w:r>
          </w:p>
        </w:tc>
        <w:tc>
          <w:tcPr>
            <w:tcW w:w="6935" w:type="dxa"/>
          </w:tcPr>
          <w:p w:rsidR="00282332" w:rsidRPr="00412746" w:rsidRDefault="00282332" w:rsidP="0012243A">
            <w:pPr>
              <w:tabs>
                <w:tab w:val="left" w:pos="3465"/>
              </w:tabs>
              <w:rPr>
                <w:sz w:val="18"/>
                <w:szCs w:val="18"/>
              </w:rPr>
            </w:pPr>
            <w:r w:rsidRPr="00412746">
              <w:rPr>
                <w:sz w:val="18"/>
                <w:szCs w:val="18"/>
              </w:rPr>
              <w:t>Организовать работу по освещению вопросов пропаганды борьбы с пьянством и профилактики наркомании</w:t>
            </w:r>
          </w:p>
        </w:tc>
        <w:tc>
          <w:tcPr>
            <w:tcW w:w="3780" w:type="dxa"/>
          </w:tcPr>
          <w:p w:rsidR="00282332" w:rsidRPr="00412746" w:rsidRDefault="00282332" w:rsidP="0012243A">
            <w:pPr>
              <w:tabs>
                <w:tab w:val="left" w:pos="3465"/>
              </w:tabs>
              <w:rPr>
                <w:sz w:val="18"/>
                <w:szCs w:val="18"/>
              </w:rPr>
            </w:pPr>
            <w:r w:rsidRPr="00412746">
              <w:rPr>
                <w:sz w:val="18"/>
                <w:szCs w:val="18"/>
              </w:rPr>
              <w:t>постоянно</w:t>
            </w:r>
          </w:p>
        </w:tc>
        <w:tc>
          <w:tcPr>
            <w:tcW w:w="3591" w:type="dxa"/>
          </w:tcPr>
          <w:p w:rsidR="00282332" w:rsidRPr="00412746" w:rsidRDefault="00282332" w:rsidP="0012243A">
            <w:pPr>
              <w:tabs>
                <w:tab w:val="left" w:pos="3465"/>
              </w:tabs>
              <w:rPr>
                <w:sz w:val="18"/>
                <w:szCs w:val="18"/>
              </w:rPr>
            </w:pPr>
            <w:r w:rsidRPr="00412746">
              <w:rPr>
                <w:sz w:val="18"/>
                <w:szCs w:val="18"/>
              </w:rPr>
              <w:t>Специалист по учету военнообязанных администрации  поселка</w:t>
            </w:r>
          </w:p>
        </w:tc>
      </w:tr>
      <w:tr w:rsidR="00282332" w:rsidRPr="00412746" w:rsidTr="00282332">
        <w:tc>
          <w:tcPr>
            <w:tcW w:w="720" w:type="dxa"/>
          </w:tcPr>
          <w:p w:rsidR="00282332" w:rsidRPr="00412746" w:rsidRDefault="00282332" w:rsidP="0012243A">
            <w:pPr>
              <w:tabs>
                <w:tab w:val="left" w:pos="3465"/>
              </w:tabs>
              <w:rPr>
                <w:sz w:val="18"/>
                <w:szCs w:val="18"/>
              </w:rPr>
            </w:pPr>
            <w:r w:rsidRPr="00412746">
              <w:rPr>
                <w:sz w:val="18"/>
                <w:szCs w:val="18"/>
              </w:rPr>
              <w:t>7</w:t>
            </w:r>
          </w:p>
        </w:tc>
        <w:tc>
          <w:tcPr>
            <w:tcW w:w="6935" w:type="dxa"/>
          </w:tcPr>
          <w:p w:rsidR="00282332" w:rsidRPr="00412746" w:rsidRDefault="00282332" w:rsidP="0012243A">
            <w:pPr>
              <w:tabs>
                <w:tab w:val="left" w:pos="3465"/>
              </w:tabs>
              <w:rPr>
                <w:sz w:val="18"/>
                <w:szCs w:val="18"/>
              </w:rPr>
            </w:pPr>
            <w:r w:rsidRPr="00412746">
              <w:rPr>
                <w:sz w:val="18"/>
                <w:szCs w:val="18"/>
              </w:rPr>
              <w:t>Показ видеороликов, посвященных здоровому образу жизни, развитию физкультуры, спорта и молодежному туризму</w:t>
            </w:r>
          </w:p>
        </w:tc>
        <w:tc>
          <w:tcPr>
            <w:tcW w:w="3780" w:type="dxa"/>
          </w:tcPr>
          <w:p w:rsidR="00282332" w:rsidRPr="00412746" w:rsidRDefault="00282332" w:rsidP="0012243A">
            <w:pPr>
              <w:tabs>
                <w:tab w:val="left" w:pos="3465"/>
              </w:tabs>
              <w:rPr>
                <w:sz w:val="18"/>
                <w:szCs w:val="18"/>
              </w:rPr>
            </w:pPr>
            <w:r w:rsidRPr="00412746">
              <w:rPr>
                <w:sz w:val="18"/>
                <w:szCs w:val="18"/>
              </w:rPr>
              <w:t>В течение года</w:t>
            </w:r>
          </w:p>
        </w:tc>
        <w:tc>
          <w:tcPr>
            <w:tcW w:w="3591" w:type="dxa"/>
          </w:tcPr>
          <w:p w:rsidR="00282332" w:rsidRPr="00412746" w:rsidRDefault="00282332" w:rsidP="0012243A">
            <w:pPr>
              <w:tabs>
                <w:tab w:val="left" w:pos="3465"/>
              </w:tabs>
              <w:rPr>
                <w:sz w:val="18"/>
                <w:szCs w:val="18"/>
              </w:rPr>
            </w:pPr>
            <w:r w:rsidRPr="00412746">
              <w:rPr>
                <w:sz w:val="18"/>
                <w:szCs w:val="18"/>
              </w:rPr>
              <w:t>Комиссия</w:t>
            </w:r>
          </w:p>
        </w:tc>
      </w:tr>
      <w:tr w:rsidR="00282332" w:rsidRPr="00412746" w:rsidTr="00282332">
        <w:tc>
          <w:tcPr>
            <w:tcW w:w="720" w:type="dxa"/>
          </w:tcPr>
          <w:p w:rsidR="00282332" w:rsidRPr="00412746" w:rsidRDefault="00282332" w:rsidP="0012243A">
            <w:pPr>
              <w:tabs>
                <w:tab w:val="left" w:pos="3465"/>
              </w:tabs>
              <w:rPr>
                <w:sz w:val="18"/>
                <w:szCs w:val="18"/>
              </w:rPr>
            </w:pPr>
            <w:r w:rsidRPr="00412746">
              <w:rPr>
                <w:sz w:val="18"/>
                <w:szCs w:val="18"/>
              </w:rPr>
              <w:t>8</w:t>
            </w:r>
          </w:p>
        </w:tc>
        <w:tc>
          <w:tcPr>
            <w:tcW w:w="6935" w:type="dxa"/>
          </w:tcPr>
          <w:p w:rsidR="00282332" w:rsidRPr="00412746" w:rsidRDefault="00282332" w:rsidP="0012243A">
            <w:pPr>
              <w:tabs>
                <w:tab w:val="left" w:pos="3465"/>
              </w:tabs>
              <w:rPr>
                <w:sz w:val="18"/>
                <w:szCs w:val="18"/>
              </w:rPr>
            </w:pPr>
            <w:r w:rsidRPr="00412746">
              <w:rPr>
                <w:sz w:val="18"/>
                <w:szCs w:val="18"/>
              </w:rPr>
              <w:t>Проведение встреч с молодежью, посвященных пропаганде здорового образа жизни – сокращение употребления алкоголя, табака и борьбе с наркоманией</w:t>
            </w:r>
          </w:p>
        </w:tc>
        <w:tc>
          <w:tcPr>
            <w:tcW w:w="3780" w:type="dxa"/>
          </w:tcPr>
          <w:p w:rsidR="00282332" w:rsidRPr="00412746" w:rsidRDefault="00282332" w:rsidP="0012243A">
            <w:pPr>
              <w:tabs>
                <w:tab w:val="left" w:pos="3465"/>
              </w:tabs>
              <w:rPr>
                <w:sz w:val="18"/>
                <w:szCs w:val="18"/>
              </w:rPr>
            </w:pPr>
            <w:r w:rsidRPr="00412746">
              <w:rPr>
                <w:sz w:val="18"/>
                <w:szCs w:val="18"/>
              </w:rPr>
              <w:t>В течение года</w:t>
            </w:r>
          </w:p>
        </w:tc>
        <w:tc>
          <w:tcPr>
            <w:tcW w:w="3591" w:type="dxa"/>
          </w:tcPr>
          <w:p w:rsidR="00282332" w:rsidRPr="00412746" w:rsidRDefault="00282332" w:rsidP="0012243A">
            <w:pPr>
              <w:tabs>
                <w:tab w:val="left" w:pos="3465"/>
              </w:tabs>
              <w:rPr>
                <w:sz w:val="18"/>
                <w:szCs w:val="18"/>
              </w:rPr>
            </w:pPr>
            <w:r w:rsidRPr="00412746">
              <w:rPr>
                <w:sz w:val="18"/>
                <w:szCs w:val="18"/>
              </w:rPr>
              <w:t>Администрация поселка, комиссия, совет ветеранов</w:t>
            </w:r>
          </w:p>
        </w:tc>
      </w:tr>
      <w:tr w:rsidR="00282332" w:rsidRPr="00412746" w:rsidTr="00282332">
        <w:tc>
          <w:tcPr>
            <w:tcW w:w="720" w:type="dxa"/>
          </w:tcPr>
          <w:p w:rsidR="00282332" w:rsidRPr="00412746" w:rsidRDefault="00282332" w:rsidP="0012243A">
            <w:pPr>
              <w:tabs>
                <w:tab w:val="left" w:pos="3465"/>
              </w:tabs>
              <w:rPr>
                <w:sz w:val="18"/>
                <w:szCs w:val="18"/>
              </w:rPr>
            </w:pPr>
            <w:r w:rsidRPr="00412746">
              <w:rPr>
                <w:sz w:val="18"/>
                <w:szCs w:val="18"/>
              </w:rPr>
              <w:t>9</w:t>
            </w:r>
          </w:p>
        </w:tc>
        <w:tc>
          <w:tcPr>
            <w:tcW w:w="6935" w:type="dxa"/>
          </w:tcPr>
          <w:p w:rsidR="00282332" w:rsidRPr="00412746" w:rsidRDefault="00282332" w:rsidP="0012243A">
            <w:pPr>
              <w:tabs>
                <w:tab w:val="left" w:pos="3465"/>
              </w:tabs>
              <w:rPr>
                <w:sz w:val="18"/>
                <w:szCs w:val="18"/>
              </w:rPr>
            </w:pPr>
            <w:r w:rsidRPr="00412746">
              <w:rPr>
                <w:sz w:val="18"/>
                <w:szCs w:val="18"/>
              </w:rPr>
              <w:t>Проведение в образовательных учреждениях сельского поселения родительских собраний, классных часов, уроков здоровья по формированию здорового образа жизни учащихся с демонстрацией видеофильмов</w:t>
            </w:r>
          </w:p>
        </w:tc>
        <w:tc>
          <w:tcPr>
            <w:tcW w:w="3780" w:type="dxa"/>
          </w:tcPr>
          <w:p w:rsidR="00282332" w:rsidRPr="00412746" w:rsidRDefault="00282332" w:rsidP="0012243A">
            <w:pPr>
              <w:tabs>
                <w:tab w:val="left" w:pos="3465"/>
              </w:tabs>
              <w:rPr>
                <w:sz w:val="18"/>
                <w:szCs w:val="18"/>
              </w:rPr>
            </w:pPr>
            <w:r w:rsidRPr="00412746">
              <w:rPr>
                <w:sz w:val="18"/>
                <w:szCs w:val="18"/>
              </w:rPr>
              <w:t>В течение учебного года</w:t>
            </w:r>
          </w:p>
        </w:tc>
        <w:tc>
          <w:tcPr>
            <w:tcW w:w="3591" w:type="dxa"/>
          </w:tcPr>
          <w:p w:rsidR="00282332" w:rsidRPr="00412746" w:rsidRDefault="00282332" w:rsidP="0012243A">
            <w:pPr>
              <w:tabs>
                <w:tab w:val="left" w:pos="3465"/>
              </w:tabs>
              <w:rPr>
                <w:sz w:val="18"/>
                <w:szCs w:val="18"/>
              </w:rPr>
            </w:pPr>
            <w:r w:rsidRPr="00412746">
              <w:rPr>
                <w:sz w:val="18"/>
                <w:szCs w:val="18"/>
              </w:rPr>
              <w:t>Директор школы, комиссия</w:t>
            </w:r>
          </w:p>
        </w:tc>
      </w:tr>
      <w:tr w:rsidR="00282332" w:rsidRPr="00412746" w:rsidTr="00282332">
        <w:tc>
          <w:tcPr>
            <w:tcW w:w="720" w:type="dxa"/>
          </w:tcPr>
          <w:p w:rsidR="00282332" w:rsidRPr="00412746" w:rsidRDefault="00282332" w:rsidP="0012243A">
            <w:pPr>
              <w:tabs>
                <w:tab w:val="left" w:pos="3465"/>
              </w:tabs>
              <w:rPr>
                <w:sz w:val="18"/>
                <w:szCs w:val="18"/>
              </w:rPr>
            </w:pPr>
            <w:r w:rsidRPr="00412746">
              <w:rPr>
                <w:sz w:val="18"/>
                <w:szCs w:val="18"/>
              </w:rPr>
              <w:t>10</w:t>
            </w:r>
          </w:p>
        </w:tc>
        <w:tc>
          <w:tcPr>
            <w:tcW w:w="6935" w:type="dxa"/>
          </w:tcPr>
          <w:p w:rsidR="00282332" w:rsidRPr="00412746" w:rsidRDefault="00282332" w:rsidP="0012243A">
            <w:pPr>
              <w:tabs>
                <w:tab w:val="left" w:pos="3465"/>
              </w:tabs>
              <w:rPr>
                <w:sz w:val="18"/>
                <w:szCs w:val="18"/>
              </w:rPr>
            </w:pPr>
            <w:r w:rsidRPr="00412746">
              <w:rPr>
                <w:sz w:val="18"/>
                <w:szCs w:val="18"/>
              </w:rPr>
              <w:t>Регулярное проведение рейдов по выявлению детей, оказавшихся в трудной жизненной ситуации, пресечению фактов жестокого обращения с несовершеннолетними, выявлению неблагополучных семей, выявлению и пресечению фактов вовлечения несовершеннолетних в совершение преступлений</w:t>
            </w:r>
          </w:p>
        </w:tc>
        <w:tc>
          <w:tcPr>
            <w:tcW w:w="3780" w:type="dxa"/>
          </w:tcPr>
          <w:p w:rsidR="00282332" w:rsidRPr="00412746" w:rsidRDefault="00282332" w:rsidP="0012243A">
            <w:pPr>
              <w:tabs>
                <w:tab w:val="left" w:pos="3465"/>
              </w:tabs>
              <w:rPr>
                <w:sz w:val="18"/>
                <w:szCs w:val="18"/>
              </w:rPr>
            </w:pPr>
            <w:r w:rsidRPr="00412746">
              <w:rPr>
                <w:sz w:val="18"/>
                <w:szCs w:val="18"/>
              </w:rPr>
              <w:t>По мере необходимости, но не реже одного раза в квартал</w:t>
            </w:r>
          </w:p>
        </w:tc>
        <w:tc>
          <w:tcPr>
            <w:tcW w:w="3591" w:type="dxa"/>
          </w:tcPr>
          <w:p w:rsidR="00282332" w:rsidRPr="00412746" w:rsidRDefault="00282332" w:rsidP="0012243A">
            <w:pPr>
              <w:tabs>
                <w:tab w:val="left" w:pos="3465"/>
              </w:tabs>
              <w:rPr>
                <w:sz w:val="18"/>
                <w:szCs w:val="18"/>
              </w:rPr>
            </w:pPr>
            <w:r w:rsidRPr="00412746">
              <w:rPr>
                <w:sz w:val="18"/>
                <w:szCs w:val="18"/>
              </w:rPr>
              <w:t>Директор школы, комиссия</w:t>
            </w:r>
          </w:p>
        </w:tc>
      </w:tr>
      <w:tr w:rsidR="00282332" w:rsidRPr="00412746" w:rsidTr="00282332">
        <w:tc>
          <w:tcPr>
            <w:tcW w:w="720" w:type="dxa"/>
          </w:tcPr>
          <w:p w:rsidR="00282332" w:rsidRPr="00412746" w:rsidRDefault="00282332" w:rsidP="0012243A">
            <w:pPr>
              <w:tabs>
                <w:tab w:val="left" w:pos="3465"/>
              </w:tabs>
              <w:rPr>
                <w:sz w:val="18"/>
                <w:szCs w:val="18"/>
              </w:rPr>
            </w:pPr>
            <w:r w:rsidRPr="00412746">
              <w:rPr>
                <w:sz w:val="18"/>
                <w:szCs w:val="18"/>
              </w:rPr>
              <w:t>11</w:t>
            </w:r>
          </w:p>
        </w:tc>
        <w:tc>
          <w:tcPr>
            <w:tcW w:w="6935" w:type="dxa"/>
          </w:tcPr>
          <w:p w:rsidR="00282332" w:rsidRPr="00412746" w:rsidRDefault="00282332" w:rsidP="0012243A">
            <w:pPr>
              <w:tabs>
                <w:tab w:val="left" w:pos="3465"/>
              </w:tabs>
              <w:rPr>
                <w:sz w:val="18"/>
                <w:szCs w:val="18"/>
              </w:rPr>
            </w:pPr>
            <w:r w:rsidRPr="00412746">
              <w:rPr>
                <w:sz w:val="18"/>
                <w:szCs w:val="18"/>
              </w:rPr>
              <w:t>Информационный буклет для детей и подростков «Просто позвони» (о телефоне доверия)</w:t>
            </w:r>
          </w:p>
        </w:tc>
        <w:tc>
          <w:tcPr>
            <w:tcW w:w="3780" w:type="dxa"/>
          </w:tcPr>
          <w:p w:rsidR="00282332" w:rsidRPr="00412746" w:rsidRDefault="00282332" w:rsidP="0012243A">
            <w:pPr>
              <w:tabs>
                <w:tab w:val="left" w:pos="3465"/>
              </w:tabs>
              <w:rPr>
                <w:sz w:val="18"/>
                <w:szCs w:val="18"/>
              </w:rPr>
            </w:pPr>
            <w:r w:rsidRPr="00412746">
              <w:rPr>
                <w:sz w:val="18"/>
                <w:szCs w:val="18"/>
              </w:rPr>
              <w:t>В течении всего периода два раза в год</w:t>
            </w:r>
          </w:p>
        </w:tc>
        <w:tc>
          <w:tcPr>
            <w:tcW w:w="3591" w:type="dxa"/>
          </w:tcPr>
          <w:p w:rsidR="00282332" w:rsidRPr="00412746" w:rsidRDefault="00282332" w:rsidP="0012243A">
            <w:pPr>
              <w:tabs>
                <w:tab w:val="left" w:pos="3465"/>
              </w:tabs>
              <w:rPr>
                <w:sz w:val="18"/>
                <w:szCs w:val="18"/>
              </w:rPr>
            </w:pPr>
            <w:r w:rsidRPr="00412746">
              <w:rPr>
                <w:sz w:val="18"/>
                <w:szCs w:val="18"/>
              </w:rPr>
              <w:t>Администрация поселка, комиссия</w:t>
            </w:r>
          </w:p>
        </w:tc>
      </w:tr>
      <w:tr w:rsidR="00282332" w:rsidRPr="00412746" w:rsidTr="00282332">
        <w:tc>
          <w:tcPr>
            <w:tcW w:w="720" w:type="dxa"/>
          </w:tcPr>
          <w:p w:rsidR="00282332" w:rsidRPr="00412746" w:rsidRDefault="00282332" w:rsidP="0012243A">
            <w:pPr>
              <w:tabs>
                <w:tab w:val="left" w:pos="3465"/>
              </w:tabs>
              <w:rPr>
                <w:sz w:val="18"/>
                <w:szCs w:val="18"/>
              </w:rPr>
            </w:pPr>
            <w:r w:rsidRPr="00412746">
              <w:rPr>
                <w:sz w:val="18"/>
                <w:szCs w:val="18"/>
              </w:rPr>
              <w:t>12</w:t>
            </w:r>
          </w:p>
        </w:tc>
        <w:tc>
          <w:tcPr>
            <w:tcW w:w="6935" w:type="dxa"/>
          </w:tcPr>
          <w:p w:rsidR="00282332" w:rsidRPr="00412746" w:rsidRDefault="00282332" w:rsidP="0012243A">
            <w:pPr>
              <w:tabs>
                <w:tab w:val="left" w:pos="3465"/>
              </w:tabs>
              <w:rPr>
                <w:sz w:val="18"/>
                <w:szCs w:val="18"/>
              </w:rPr>
            </w:pPr>
            <w:r w:rsidRPr="00412746">
              <w:rPr>
                <w:sz w:val="18"/>
                <w:szCs w:val="18"/>
              </w:rPr>
              <w:t>Пропаганда здорового образа жизни, используя доступные формы и методы клубной деятельности. В том числе: работа кружков, организующих занятость детей в свободное от учебы время, а также различные спортивно-игровые программы</w:t>
            </w:r>
          </w:p>
        </w:tc>
        <w:tc>
          <w:tcPr>
            <w:tcW w:w="3780" w:type="dxa"/>
          </w:tcPr>
          <w:p w:rsidR="00282332" w:rsidRPr="00412746" w:rsidRDefault="00282332" w:rsidP="0012243A">
            <w:pPr>
              <w:tabs>
                <w:tab w:val="left" w:pos="3465"/>
              </w:tabs>
              <w:rPr>
                <w:sz w:val="18"/>
                <w:szCs w:val="18"/>
              </w:rPr>
            </w:pPr>
            <w:r w:rsidRPr="00412746">
              <w:rPr>
                <w:sz w:val="18"/>
                <w:szCs w:val="18"/>
              </w:rPr>
              <w:t>постоянно</w:t>
            </w:r>
          </w:p>
        </w:tc>
        <w:tc>
          <w:tcPr>
            <w:tcW w:w="3591" w:type="dxa"/>
          </w:tcPr>
          <w:p w:rsidR="00282332" w:rsidRPr="00412746" w:rsidRDefault="00282332" w:rsidP="0012243A">
            <w:pPr>
              <w:tabs>
                <w:tab w:val="left" w:pos="3465"/>
              </w:tabs>
              <w:rPr>
                <w:sz w:val="18"/>
                <w:szCs w:val="18"/>
              </w:rPr>
            </w:pPr>
            <w:r w:rsidRPr="00412746">
              <w:rPr>
                <w:sz w:val="18"/>
                <w:szCs w:val="18"/>
              </w:rPr>
              <w:t>Директора учреждений культуры, члены комиссии</w:t>
            </w:r>
          </w:p>
        </w:tc>
      </w:tr>
      <w:tr w:rsidR="00282332" w:rsidRPr="00412746" w:rsidTr="00282332">
        <w:tc>
          <w:tcPr>
            <w:tcW w:w="720" w:type="dxa"/>
          </w:tcPr>
          <w:p w:rsidR="00282332" w:rsidRPr="00412746" w:rsidRDefault="00282332" w:rsidP="0012243A">
            <w:pPr>
              <w:tabs>
                <w:tab w:val="left" w:pos="3465"/>
              </w:tabs>
              <w:rPr>
                <w:sz w:val="18"/>
                <w:szCs w:val="18"/>
              </w:rPr>
            </w:pPr>
            <w:r w:rsidRPr="00412746">
              <w:rPr>
                <w:sz w:val="18"/>
                <w:szCs w:val="18"/>
              </w:rPr>
              <w:t>13</w:t>
            </w:r>
          </w:p>
        </w:tc>
        <w:tc>
          <w:tcPr>
            <w:tcW w:w="6935" w:type="dxa"/>
          </w:tcPr>
          <w:p w:rsidR="00282332" w:rsidRPr="00412746" w:rsidRDefault="00282332" w:rsidP="0012243A">
            <w:pPr>
              <w:tabs>
                <w:tab w:val="left" w:pos="3465"/>
              </w:tabs>
              <w:rPr>
                <w:sz w:val="18"/>
                <w:szCs w:val="18"/>
              </w:rPr>
            </w:pPr>
            <w:r w:rsidRPr="00412746">
              <w:rPr>
                <w:sz w:val="18"/>
                <w:szCs w:val="18"/>
              </w:rPr>
              <w:t>Обеспечение исполнения требований законодательства Российской Федерации и Красноярского края в части запрета продажи алкогольных напитков и табачных изделий несовершеннолетним</w:t>
            </w:r>
          </w:p>
        </w:tc>
        <w:tc>
          <w:tcPr>
            <w:tcW w:w="3780" w:type="dxa"/>
          </w:tcPr>
          <w:p w:rsidR="00282332" w:rsidRPr="00412746" w:rsidRDefault="00282332" w:rsidP="0012243A">
            <w:pPr>
              <w:tabs>
                <w:tab w:val="left" w:pos="3465"/>
              </w:tabs>
              <w:rPr>
                <w:sz w:val="18"/>
                <w:szCs w:val="18"/>
              </w:rPr>
            </w:pPr>
            <w:r w:rsidRPr="00412746">
              <w:rPr>
                <w:sz w:val="18"/>
                <w:szCs w:val="18"/>
              </w:rPr>
              <w:t>постоянно</w:t>
            </w:r>
          </w:p>
        </w:tc>
        <w:tc>
          <w:tcPr>
            <w:tcW w:w="3591" w:type="dxa"/>
          </w:tcPr>
          <w:p w:rsidR="00282332" w:rsidRPr="00412746" w:rsidRDefault="00282332" w:rsidP="0012243A">
            <w:pPr>
              <w:tabs>
                <w:tab w:val="left" w:pos="3465"/>
              </w:tabs>
              <w:rPr>
                <w:sz w:val="18"/>
                <w:szCs w:val="18"/>
              </w:rPr>
            </w:pPr>
            <w:r w:rsidRPr="00412746">
              <w:rPr>
                <w:sz w:val="18"/>
                <w:szCs w:val="18"/>
              </w:rPr>
              <w:t>Администрация поселка, члены комиссии</w:t>
            </w:r>
          </w:p>
        </w:tc>
      </w:tr>
    </w:tbl>
    <w:p w:rsidR="00703A8E" w:rsidRPr="00282332" w:rsidRDefault="00703A8E" w:rsidP="00282332">
      <w:pPr>
        <w:rPr>
          <w:sz w:val="18"/>
          <w:szCs w:val="18"/>
        </w:rPr>
      </w:pPr>
    </w:p>
    <w:sectPr w:rsidR="00703A8E" w:rsidRPr="00282332" w:rsidSect="00703A8E">
      <w:pgSz w:w="16838" w:h="11906" w:orient="landscape"/>
      <w:pgMar w:top="1701"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199" w:rsidRDefault="008D3199">
      <w:r>
        <w:separator/>
      </w:r>
    </w:p>
  </w:endnote>
  <w:endnote w:type="continuationSeparator" w:id="1">
    <w:p w:rsidR="008D3199" w:rsidRDefault="008D31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199" w:rsidRDefault="008D3199">
      <w:r>
        <w:separator/>
      </w:r>
    </w:p>
  </w:footnote>
  <w:footnote w:type="continuationSeparator" w:id="1">
    <w:p w:rsidR="008D3199" w:rsidRDefault="008D31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13579"/>
    </w:sdtPr>
    <w:sdtContent>
      <w:p w:rsidR="0012243A" w:rsidRDefault="0012243A">
        <w:pPr>
          <w:pStyle w:val="aff"/>
          <w:jc w:val="center"/>
        </w:pPr>
        <w:fldSimple w:instr=" PAGE   \* MERGEFORMAT ">
          <w:r w:rsidR="00EE24D9">
            <w:rPr>
              <w:noProof/>
            </w:rPr>
            <w:t>30</w:t>
          </w:r>
        </w:fldSimple>
      </w:p>
    </w:sdtContent>
  </w:sdt>
  <w:p w:rsidR="0012243A" w:rsidRDefault="0012243A">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F84CF2"/>
    <w:multiLevelType w:val="hybridMultilevel"/>
    <w:tmpl w:val="D05A8742"/>
    <w:lvl w:ilvl="0" w:tplc="5DDC47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1D7451"/>
    <w:multiLevelType w:val="hybridMultilevel"/>
    <w:tmpl w:val="BC3E122C"/>
    <w:lvl w:ilvl="0" w:tplc="80D87546">
      <w:start w:val="1"/>
      <w:numFmt w:val="decimal"/>
      <w:lvlText w:val="%1."/>
      <w:lvlJc w:val="left"/>
      <w:pPr>
        <w:tabs>
          <w:tab w:val="num" w:pos="1260"/>
        </w:tabs>
        <w:ind w:left="1260" w:hanging="360"/>
      </w:pPr>
      <w:rPr>
        <w:b/>
        <w:i w:val="0"/>
      </w:rPr>
    </w:lvl>
    <w:lvl w:ilvl="1" w:tplc="1BC6C0E6">
      <w:start w:val="1"/>
      <w:numFmt w:val="decimal"/>
      <w:isLgl/>
      <w:lvlText w:val="%2."/>
      <w:lvlJc w:val="left"/>
      <w:pPr>
        <w:tabs>
          <w:tab w:val="num" w:pos="915"/>
        </w:tabs>
        <w:ind w:left="915" w:hanging="555"/>
      </w:pPr>
      <w:rPr>
        <w:rFonts w:ascii="Times New Roman" w:eastAsia="Times New Roman" w:hAnsi="Times New Roman" w:cs="Times New Roman"/>
      </w:rPr>
    </w:lvl>
    <w:lvl w:ilvl="2" w:tplc="DB10A04C">
      <w:numFmt w:val="none"/>
      <w:lvlText w:val=""/>
      <w:lvlJc w:val="left"/>
      <w:pPr>
        <w:tabs>
          <w:tab w:val="num" w:pos="360"/>
        </w:tabs>
      </w:pPr>
    </w:lvl>
    <w:lvl w:ilvl="3" w:tplc="10B2C242">
      <w:numFmt w:val="none"/>
      <w:lvlText w:val=""/>
      <w:lvlJc w:val="left"/>
      <w:pPr>
        <w:tabs>
          <w:tab w:val="num" w:pos="360"/>
        </w:tabs>
      </w:pPr>
    </w:lvl>
    <w:lvl w:ilvl="4" w:tplc="09A430C8">
      <w:numFmt w:val="none"/>
      <w:lvlText w:val=""/>
      <w:lvlJc w:val="left"/>
      <w:pPr>
        <w:tabs>
          <w:tab w:val="num" w:pos="360"/>
        </w:tabs>
      </w:pPr>
    </w:lvl>
    <w:lvl w:ilvl="5" w:tplc="B72A46B6">
      <w:numFmt w:val="none"/>
      <w:lvlText w:val=""/>
      <w:lvlJc w:val="left"/>
      <w:pPr>
        <w:tabs>
          <w:tab w:val="num" w:pos="360"/>
        </w:tabs>
      </w:pPr>
    </w:lvl>
    <w:lvl w:ilvl="6" w:tplc="31A26392">
      <w:numFmt w:val="none"/>
      <w:lvlText w:val=""/>
      <w:lvlJc w:val="left"/>
      <w:pPr>
        <w:tabs>
          <w:tab w:val="num" w:pos="360"/>
        </w:tabs>
      </w:pPr>
    </w:lvl>
    <w:lvl w:ilvl="7" w:tplc="31B094DE">
      <w:numFmt w:val="none"/>
      <w:lvlText w:val=""/>
      <w:lvlJc w:val="left"/>
      <w:pPr>
        <w:tabs>
          <w:tab w:val="num" w:pos="360"/>
        </w:tabs>
      </w:pPr>
    </w:lvl>
    <w:lvl w:ilvl="8" w:tplc="7576BB0A">
      <w:numFmt w:val="none"/>
      <w:lvlText w:val=""/>
      <w:lvlJc w:val="left"/>
      <w:pPr>
        <w:tabs>
          <w:tab w:val="num" w:pos="360"/>
        </w:tabs>
      </w:pPr>
    </w:lvl>
  </w:abstractNum>
  <w:abstractNum w:abstractNumId="9">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287D700F"/>
    <w:multiLevelType w:val="hybridMultilevel"/>
    <w:tmpl w:val="9FCA7D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8624BB9"/>
    <w:multiLevelType w:val="hybridMultilevel"/>
    <w:tmpl w:val="EF564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516638"/>
    <w:multiLevelType w:val="hybridMultilevel"/>
    <w:tmpl w:val="EC68EDBE"/>
    <w:lvl w:ilvl="0" w:tplc="10C21E88">
      <w:start w:val="1"/>
      <w:numFmt w:val="decimal"/>
      <w:lvlText w:val="%1."/>
      <w:lvlJc w:val="left"/>
      <w:pPr>
        <w:ind w:left="2062"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5AF401AC"/>
    <w:multiLevelType w:val="hybridMultilevel"/>
    <w:tmpl w:val="EC421F82"/>
    <w:lvl w:ilvl="0" w:tplc="7E923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FFD3294"/>
    <w:multiLevelType w:val="hybridMultilevel"/>
    <w:tmpl w:val="242C1716"/>
    <w:lvl w:ilvl="0" w:tplc="AADC5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1EA071B"/>
    <w:multiLevelType w:val="multilevel"/>
    <w:tmpl w:val="86529A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27F0107"/>
    <w:multiLevelType w:val="hybridMultilevel"/>
    <w:tmpl w:val="94A2A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544E5D"/>
    <w:multiLevelType w:val="hybridMultilevel"/>
    <w:tmpl w:val="ACCCA500"/>
    <w:lvl w:ilvl="0" w:tplc="62D03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D06476E"/>
    <w:multiLevelType w:val="hybridMultilevel"/>
    <w:tmpl w:val="FFE22C2C"/>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9">
    <w:nsid w:val="6EDC3EB7"/>
    <w:multiLevelType w:val="hybridMultilevel"/>
    <w:tmpl w:val="3322F382"/>
    <w:lvl w:ilvl="0" w:tplc="063EED0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3140807"/>
    <w:multiLevelType w:val="multilevel"/>
    <w:tmpl w:val="4712EB68"/>
    <w:lvl w:ilvl="0">
      <w:start w:val="3"/>
      <w:numFmt w:val="decimal"/>
      <w:lvlText w:val="%1."/>
      <w:lvlJc w:val="left"/>
      <w:pPr>
        <w:ind w:left="450" w:hanging="450"/>
      </w:pPr>
      <w:rPr>
        <w:rFonts w:hint="default"/>
      </w:rPr>
    </w:lvl>
    <w:lvl w:ilvl="1">
      <w:start w:val="2"/>
      <w:numFmt w:val="decimal"/>
      <w:lvlText w:val="%1.%2."/>
      <w:lvlJc w:val="left"/>
      <w:pPr>
        <w:ind w:left="2575"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21">
    <w:nsid w:val="7B6E715B"/>
    <w:multiLevelType w:val="hybridMultilevel"/>
    <w:tmpl w:val="1DFE0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14"/>
  </w:num>
  <w:num w:numId="3">
    <w:abstractNumId w:val="11"/>
  </w:num>
  <w:num w:numId="4">
    <w:abstractNumId w:val="9"/>
  </w:num>
  <w:num w:numId="5">
    <w:abstractNumId w:val="12"/>
  </w:num>
  <w:num w:numId="6">
    <w:abstractNumId w:val="20"/>
  </w:num>
  <w:num w:numId="7">
    <w:abstractNumId w:val="18"/>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6"/>
  </w:num>
  <w:num w:numId="12">
    <w:abstractNumId w:val="13"/>
  </w:num>
  <w:num w:numId="13">
    <w:abstractNumId w:val="0"/>
  </w:num>
  <w:num w:numId="14">
    <w:abstractNumId w:val="15"/>
  </w:num>
  <w:num w:numId="15">
    <w:abstractNumId w:val="17"/>
  </w:num>
  <w:num w:numId="16">
    <w:abstractNumId w:val="1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379906">
      <o:colormenu v:ext="edit" fillcolor="none [4]" strokecolor="none [1]" shadowcolor="none [2]"/>
    </o:shapedefaults>
  </w:hdrShapeDefaults>
  <w:footnotePr>
    <w:footnote w:id="0"/>
    <w:footnote w:id="1"/>
  </w:footnotePr>
  <w:endnotePr>
    <w:endnote w:id="0"/>
    <w:endnote w:id="1"/>
  </w:endnotePr>
  <w:compat/>
  <w:rsids>
    <w:rsidRoot w:val="00A6236D"/>
    <w:rsid w:val="000015AC"/>
    <w:rsid w:val="00002306"/>
    <w:rsid w:val="000069C2"/>
    <w:rsid w:val="00006C90"/>
    <w:rsid w:val="00007E00"/>
    <w:rsid w:val="00011EF3"/>
    <w:rsid w:val="00013A23"/>
    <w:rsid w:val="00013B77"/>
    <w:rsid w:val="00015191"/>
    <w:rsid w:val="00025084"/>
    <w:rsid w:val="0002651F"/>
    <w:rsid w:val="00031275"/>
    <w:rsid w:val="000314F9"/>
    <w:rsid w:val="0003164E"/>
    <w:rsid w:val="00032B2C"/>
    <w:rsid w:val="00032F7A"/>
    <w:rsid w:val="000332B3"/>
    <w:rsid w:val="00037115"/>
    <w:rsid w:val="000432C6"/>
    <w:rsid w:val="000570E0"/>
    <w:rsid w:val="00062EDD"/>
    <w:rsid w:val="00063D3C"/>
    <w:rsid w:val="0006489E"/>
    <w:rsid w:val="000649F1"/>
    <w:rsid w:val="00070E57"/>
    <w:rsid w:val="00071FB1"/>
    <w:rsid w:val="000724E9"/>
    <w:rsid w:val="0007295E"/>
    <w:rsid w:val="0007491E"/>
    <w:rsid w:val="00077DEA"/>
    <w:rsid w:val="0008058A"/>
    <w:rsid w:val="0008419E"/>
    <w:rsid w:val="00084B4F"/>
    <w:rsid w:val="00087112"/>
    <w:rsid w:val="000955D0"/>
    <w:rsid w:val="000A066D"/>
    <w:rsid w:val="000A193E"/>
    <w:rsid w:val="000A3DCC"/>
    <w:rsid w:val="000A55F3"/>
    <w:rsid w:val="000A677D"/>
    <w:rsid w:val="000B2562"/>
    <w:rsid w:val="000B45D8"/>
    <w:rsid w:val="000B5EBF"/>
    <w:rsid w:val="000B6101"/>
    <w:rsid w:val="000C0CC7"/>
    <w:rsid w:val="000C2933"/>
    <w:rsid w:val="000C66E3"/>
    <w:rsid w:val="000C7C9D"/>
    <w:rsid w:val="000D0567"/>
    <w:rsid w:val="000D086D"/>
    <w:rsid w:val="000D2617"/>
    <w:rsid w:val="000D61D5"/>
    <w:rsid w:val="000E213D"/>
    <w:rsid w:val="000E3F63"/>
    <w:rsid w:val="000F772C"/>
    <w:rsid w:val="000F7A6F"/>
    <w:rsid w:val="001035C1"/>
    <w:rsid w:val="001050BA"/>
    <w:rsid w:val="00110CCA"/>
    <w:rsid w:val="001126CD"/>
    <w:rsid w:val="0011379B"/>
    <w:rsid w:val="00116FAD"/>
    <w:rsid w:val="001220C3"/>
    <w:rsid w:val="0012243A"/>
    <w:rsid w:val="00135CE1"/>
    <w:rsid w:val="001402F2"/>
    <w:rsid w:val="00142B83"/>
    <w:rsid w:val="00150DC7"/>
    <w:rsid w:val="001523F5"/>
    <w:rsid w:val="001549A3"/>
    <w:rsid w:val="00156332"/>
    <w:rsid w:val="001742BE"/>
    <w:rsid w:val="00174EC9"/>
    <w:rsid w:val="001752FF"/>
    <w:rsid w:val="00185897"/>
    <w:rsid w:val="00185D82"/>
    <w:rsid w:val="0019247A"/>
    <w:rsid w:val="001941D4"/>
    <w:rsid w:val="00194CCB"/>
    <w:rsid w:val="00196A1C"/>
    <w:rsid w:val="001A293D"/>
    <w:rsid w:val="001A32F4"/>
    <w:rsid w:val="001A63FD"/>
    <w:rsid w:val="001B274A"/>
    <w:rsid w:val="001C145B"/>
    <w:rsid w:val="001C64AB"/>
    <w:rsid w:val="001C72DC"/>
    <w:rsid w:val="001D103C"/>
    <w:rsid w:val="001D73BB"/>
    <w:rsid w:val="001E0D5A"/>
    <w:rsid w:val="001E14CD"/>
    <w:rsid w:val="001E34D6"/>
    <w:rsid w:val="001E6F80"/>
    <w:rsid w:val="001F4527"/>
    <w:rsid w:val="001F787B"/>
    <w:rsid w:val="00203C8A"/>
    <w:rsid w:val="00207CC5"/>
    <w:rsid w:val="002217BA"/>
    <w:rsid w:val="00227131"/>
    <w:rsid w:val="00227F6F"/>
    <w:rsid w:val="0023333A"/>
    <w:rsid w:val="002335FB"/>
    <w:rsid w:val="0023595D"/>
    <w:rsid w:val="00237F24"/>
    <w:rsid w:val="00243CCC"/>
    <w:rsid w:val="00250CA8"/>
    <w:rsid w:val="00256233"/>
    <w:rsid w:val="0025762B"/>
    <w:rsid w:val="00257855"/>
    <w:rsid w:val="00264B33"/>
    <w:rsid w:val="00266CEA"/>
    <w:rsid w:val="00266D1E"/>
    <w:rsid w:val="0026750F"/>
    <w:rsid w:val="0026798B"/>
    <w:rsid w:val="0027084D"/>
    <w:rsid w:val="00272379"/>
    <w:rsid w:val="00274D1C"/>
    <w:rsid w:val="002758B0"/>
    <w:rsid w:val="002778C4"/>
    <w:rsid w:val="00282332"/>
    <w:rsid w:val="002876DE"/>
    <w:rsid w:val="00287B0D"/>
    <w:rsid w:val="002936FF"/>
    <w:rsid w:val="00294A24"/>
    <w:rsid w:val="00296B88"/>
    <w:rsid w:val="002A4D5E"/>
    <w:rsid w:val="002C2607"/>
    <w:rsid w:val="002C268B"/>
    <w:rsid w:val="002D2E2D"/>
    <w:rsid w:val="002E6209"/>
    <w:rsid w:val="002F2007"/>
    <w:rsid w:val="002F23D3"/>
    <w:rsid w:val="002F4542"/>
    <w:rsid w:val="002F77E7"/>
    <w:rsid w:val="00301EB4"/>
    <w:rsid w:val="003025D9"/>
    <w:rsid w:val="00304363"/>
    <w:rsid w:val="0030484E"/>
    <w:rsid w:val="00306BDC"/>
    <w:rsid w:val="00312C0A"/>
    <w:rsid w:val="0032189C"/>
    <w:rsid w:val="00324981"/>
    <w:rsid w:val="003272A6"/>
    <w:rsid w:val="00327C1C"/>
    <w:rsid w:val="00330142"/>
    <w:rsid w:val="00330AA2"/>
    <w:rsid w:val="00335E17"/>
    <w:rsid w:val="00344759"/>
    <w:rsid w:val="00347D65"/>
    <w:rsid w:val="003517DA"/>
    <w:rsid w:val="0035210E"/>
    <w:rsid w:val="003539AB"/>
    <w:rsid w:val="00353FDD"/>
    <w:rsid w:val="00366746"/>
    <w:rsid w:val="00367FA9"/>
    <w:rsid w:val="003706CB"/>
    <w:rsid w:val="003860D1"/>
    <w:rsid w:val="00390025"/>
    <w:rsid w:val="003919D8"/>
    <w:rsid w:val="00396201"/>
    <w:rsid w:val="003A0A76"/>
    <w:rsid w:val="003B02BA"/>
    <w:rsid w:val="003B10F0"/>
    <w:rsid w:val="003B3294"/>
    <w:rsid w:val="003B7C0B"/>
    <w:rsid w:val="003C0236"/>
    <w:rsid w:val="003C04C8"/>
    <w:rsid w:val="003C12B7"/>
    <w:rsid w:val="003C3463"/>
    <w:rsid w:val="003C599F"/>
    <w:rsid w:val="003C7960"/>
    <w:rsid w:val="003D0140"/>
    <w:rsid w:val="003E3CBF"/>
    <w:rsid w:val="003E5438"/>
    <w:rsid w:val="003E5787"/>
    <w:rsid w:val="003F2800"/>
    <w:rsid w:val="003F5041"/>
    <w:rsid w:val="00400D6E"/>
    <w:rsid w:val="00402396"/>
    <w:rsid w:val="0040387C"/>
    <w:rsid w:val="00405198"/>
    <w:rsid w:val="00412746"/>
    <w:rsid w:val="0042179F"/>
    <w:rsid w:val="00427D10"/>
    <w:rsid w:val="00431CCE"/>
    <w:rsid w:val="00433147"/>
    <w:rsid w:val="00433951"/>
    <w:rsid w:val="00435FDE"/>
    <w:rsid w:val="0044586D"/>
    <w:rsid w:val="00445AE7"/>
    <w:rsid w:val="00451061"/>
    <w:rsid w:val="004549A7"/>
    <w:rsid w:val="00456FDF"/>
    <w:rsid w:val="00465D31"/>
    <w:rsid w:val="0046619A"/>
    <w:rsid w:val="00471F68"/>
    <w:rsid w:val="00475F3F"/>
    <w:rsid w:val="00476067"/>
    <w:rsid w:val="00477FD0"/>
    <w:rsid w:val="00485CA0"/>
    <w:rsid w:val="00491AB7"/>
    <w:rsid w:val="0049458C"/>
    <w:rsid w:val="004A003F"/>
    <w:rsid w:val="004A0CCD"/>
    <w:rsid w:val="004B1F5B"/>
    <w:rsid w:val="004B6980"/>
    <w:rsid w:val="004C17DE"/>
    <w:rsid w:val="004C365C"/>
    <w:rsid w:val="004D11F5"/>
    <w:rsid w:val="004D38AB"/>
    <w:rsid w:val="004D4E39"/>
    <w:rsid w:val="004E2EC8"/>
    <w:rsid w:val="004E5C95"/>
    <w:rsid w:val="004F0A84"/>
    <w:rsid w:val="004F4193"/>
    <w:rsid w:val="004F7926"/>
    <w:rsid w:val="00502684"/>
    <w:rsid w:val="005065E8"/>
    <w:rsid w:val="005162B0"/>
    <w:rsid w:val="00532B89"/>
    <w:rsid w:val="0053471C"/>
    <w:rsid w:val="00540905"/>
    <w:rsid w:val="0054166E"/>
    <w:rsid w:val="00543503"/>
    <w:rsid w:val="00555B75"/>
    <w:rsid w:val="0055733B"/>
    <w:rsid w:val="00560B1A"/>
    <w:rsid w:val="00565451"/>
    <w:rsid w:val="00566ADD"/>
    <w:rsid w:val="00567E68"/>
    <w:rsid w:val="005709EB"/>
    <w:rsid w:val="00577859"/>
    <w:rsid w:val="00583C6C"/>
    <w:rsid w:val="00585542"/>
    <w:rsid w:val="00590A90"/>
    <w:rsid w:val="00596EAB"/>
    <w:rsid w:val="005A45B5"/>
    <w:rsid w:val="005A632C"/>
    <w:rsid w:val="005A74E8"/>
    <w:rsid w:val="005B23D0"/>
    <w:rsid w:val="005B2DA7"/>
    <w:rsid w:val="005B4A76"/>
    <w:rsid w:val="005C1269"/>
    <w:rsid w:val="005C1C6F"/>
    <w:rsid w:val="005C1ECE"/>
    <w:rsid w:val="005C2897"/>
    <w:rsid w:val="005D139D"/>
    <w:rsid w:val="005D15BD"/>
    <w:rsid w:val="005D5301"/>
    <w:rsid w:val="005D5B65"/>
    <w:rsid w:val="005E05F1"/>
    <w:rsid w:val="005F17EF"/>
    <w:rsid w:val="005F727F"/>
    <w:rsid w:val="0060251A"/>
    <w:rsid w:val="00611365"/>
    <w:rsid w:val="00612C5A"/>
    <w:rsid w:val="00626872"/>
    <w:rsid w:val="006337F3"/>
    <w:rsid w:val="00633DDE"/>
    <w:rsid w:val="00635D22"/>
    <w:rsid w:val="006377A7"/>
    <w:rsid w:val="006379B9"/>
    <w:rsid w:val="00641BE7"/>
    <w:rsid w:val="00643756"/>
    <w:rsid w:val="00643860"/>
    <w:rsid w:val="0064601A"/>
    <w:rsid w:val="0064745C"/>
    <w:rsid w:val="0065135F"/>
    <w:rsid w:val="006554E6"/>
    <w:rsid w:val="0065691F"/>
    <w:rsid w:val="00657BA3"/>
    <w:rsid w:val="00661BDD"/>
    <w:rsid w:val="006635A6"/>
    <w:rsid w:val="006660EC"/>
    <w:rsid w:val="006672D4"/>
    <w:rsid w:val="006679DE"/>
    <w:rsid w:val="00667CB5"/>
    <w:rsid w:val="00671154"/>
    <w:rsid w:val="00671938"/>
    <w:rsid w:val="00677DD3"/>
    <w:rsid w:val="00677F8A"/>
    <w:rsid w:val="00681A41"/>
    <w:rsid w:val="00681B69"/>
    <w:rsid w:val="0068298A"/>
    <w:rsid w:val="006831CA"/>
    <w:rsid w:val="0068629C"/>
    <w:rsid w:val="00693669"/>
    <w:rsid w:val="0069616E"/>
    <w:rsid w:val="006A1FAD"/>
    <w:rsid w:val="006B445A"/>
    <w:rsid w:val="006C4CB8"/>
    <w:rsid w:val="006C516A"/>
    <w:rsid w:val="006C5359"/>
    <w:rsid w:val="006D16A3"/>
    <w:rsid w:val="006D1D3A"/>
    <w:rsid w:val="006D3EF1"/>
    <w:rsid w:val="006E0F77"/>
    <w:rsid w:val="006E299E"/>
    <w:rsid w:val="006E3622"/>
    <w:rsid w:val="006E753D"/>
    <w:rsid w:val="006F147F"/>
    <w:rsid w:val="006F5DA6"/>
    <w:rsid w:val="00701D21"/>
    <w:rsid w:val="00702B4B"/>
    <w:rsid w:val="00703A8E"/>
    <w:rsid w:val="007075BB"/>
    <w:rsid w:val="00711CD6"/>
    <w:rsid w:val="00713BDE"/>
    <w:rsid w:val="00714ADA"/>
    <w:rsid w:val="007215C6"/>
    <w:rsid w:val="00722A77"/>
    <w:rsid w:val="00723E85"/>
    <w:rsid w:val="00727BE5"/>
    <w:rsid w:val="007305AC"/>
    <w:rsid w:val="00733FDB"/>
    <w:rsid w:val="00734016"/>
    <w:rsid w:val="00741939"/>
    <w:rsid w:val="00742E3F"/>
    <w:rsid w:val="00751D6F"/>
    <w:rsid w:val="00753281"/>
    <w:rsid w:val="00754BF9"/>
    <w:rsid w:val="007575B9"/>
    <w:rsid w:val="00760ACA"/>
    <w:rsid w:val="00761D13"/>
    <w:rsid w:val="00762631"/>
    <w:rsid w:val="00764FA9"/>
    <w:rsid w:val="00765E97"/>
    <w:rsid w:val="00773C00"/>
    <w:rsid w:val="00775699"/>
    <w:rsid w:val="00777F20"/>
    <w:rsid w:val="0078044A"/>
    <w:rsid w:val="007905B0"/>
    <w:rsid w:val="007A1AD7"/>
    <w:rsid w:val="007B2AA7"/>
    <w:rsid w:val="007B418B"/>
    <w:rsid w:val="007B4657"/>
    <w:rsid w:val="007B5263"/>
    <w:rsid w:val="007B71DF"/>
    <w:rsid w:val="007D24E1"/>
    <w:rsid w:val="007D3E9D"/>
    <w:rsid w:val="007D462F"/>
    <w:rsid w:val="007E17E1"/>
    <w:rsid w:val="007E30E4"/>
    <w:rsid w:val="007E4830"/>
    <w:rsid w:val="007F21CA"/>
    <w:rsid w:val="007F2C7A"/>
    <w:rsid w:val="007F5736"/>
    <w:rsid w:val="007F592B"/>
    <w:rsid w:val="007F59D2"/>
    <w:rsid w:val="00800BB3"/>
    <w:rsid w:val="00800F8F"/>
    <w:rsid w:val="00805585"/>
    <w:rsid w:val="008102FD"/>
    <w:rsid w:val="008107A9"/>
    <w:rsid w:val="00811B33"/>
    <w:rsid w:val="008131F6"/>
    <w:rsid w:val="008164F8"/>
    <w:rsid w:val="00816A1C"/>
    <w:rsid w:val="00820775"/>
    <w:rsid w:val="008216BB"/>
    <w:rsid w:val="00821736"/>
    <w:rsid w:val="0083109A"/>
    <w:rsid w:val="00831CE3"/>
    <w:rsid w:val="0083564C"/>
    <w:rsid w:val="008500E2"/>
    <w:rsid w:val="0085269E"/>
    <w:rsid w:val="00855184"/>
    <w:rsid w:val="00861D70"/>
    <w:rsid w:val="008626C1"/>
    <w:rsid w:val="008637AB"/>
    <w:rsid w:val="00864B35"/>
    <w:rsid w:val="00866AEC"/>
    <w:rsid w:val="00870A55"/>
    <w:rsid w:val="008732CB"/>
    <w:rsid w:val="008749F2"/>
    <w:rsid w:val="00874F99"/>
    <w:rsid w:val="008772F2"/>
    <w:rsid w:val="00881AA9"/>
    <w:rsid w:val="008865EF"/>
    <w:rsid w:val="008928CE"/>
    <w:rsid w:val="00894C40"/>
    <w:rsid w:val="008A18F6"/>
    <w:rsid w:val="008A256E"/>
    <w:rsid w:val="008A27E6"/>
    <w:rsid w:val="008B3DFA"/>
    <w:rsid w:val="008B5A6F"/>
    <w:rsid w:val="008B69A6"/>
    <w:rsid w:val="008B70B7"/>
    <w:rsid w:val="008C0743"/>
    <w:rsid w:val="008C7156"/>
    <w:rsid w:val="008D3199"/>
    <w:rsid w:val="008D34C5"/>
    <w:rsid w:val="008D34F5"/>
    <w:rsid w:val="008D39C9"/>
    <w:rsid w:val="008D5C9D"/>
    <w:rsid w:val="008D63B7"/>
    <w:rsid w:val="008E228D"/>
    <w:rsid w:val="008E364D"/>
    <w:rsid w:val="008E6DC2"/>
    <w:rsid w:val="008E70FF"/>
    <w:rsid w:val="008F14AA"/>
    <w:rsid w:val="008F1D29"/>
    <w:rsid w:val="008F446A"/>
    <w:rsid w:val="008F7BED"/>
    <w:rsid w:val="00900AB9"/>
    <w:rsid w:val="009011A0"/>
    <w:rsid w:val="009012D1"/>
    <w:rsid w:val="009021B3"/>
    <w:rsid w:val="00903604"/>
    <w:rsid w:val="009107C2"/>
    <w:rsid w:val="00914371"/>
    <w:rsid w:val="009176FD"/>
    <w:rsid w:val="00921861"/>
    <w:rsid w:val="00923A05"/>
    <w:rsid w:val="00923E7E"/>
    <w:rsid w:val="00925218"/>
    <w:rsid w:val="00925510"/>
    <w:rsid w:val="0093217C"/>
    <w:rsid w:val="00936FEA"/>
    <w:rsid w:val="00940510"/>
    <w:rsid w:val="00941E9A"/>
    <w:rsid w:val="00943696"/>
    <w:rsid w:val="00946761"/>
    <w:rsid w:val="0096080A"/>
    <w:rsid w:val="00964762"/>
    <w:rsid w:val="0096742D"/>
    <w:rsid w:val="009730B1"/>
    <w:rsid w:val="00981674"/>
    <w:rsid w:val="00991D47"/>
    <w:rsid w:val="00993C98"/>
    <w:rsid w:val="009963FF"/>
    <w:rsid w:val="00996BE9"/>
    <w:rsid w:val="009A27B0"/>
    <w:rsid w:val="009A657B"/>
    <w:rsid w:val="009B2E60"/>
    <w:rsid w:val="009B6B9D"/>
    <w:rsid w:val="009C17F2"/>
    <w:rsid w:val="009C305B"/>
    <w:rsid w:val="009C64E6"/>
    <w:rsid w:val="009D0EB1"/>
    <w:rsid w:val="009D20D1"/>
    <w:rsid w:val="009D25BA"/>
    <w:rsid w:val="009D5D7F"/>
    <w:rsid w:val="009D6883"/>
    <w:rsid w:val="009D6A6E"/>
    <w:rsid w:val="009E18EA"/>
    <w:rsid w:val="009E29FA"/>
    <w:rsid w:val="009E4BC9"/>
    <w:rsid w:val="009F0369"/>
    <w:rsid w:val="009F1119"/>
    <w:rsid w:val="009F3BF8"/>
    <w:rsid w:val="009F6F38"/>
    <w:rsid w:val="00A026FA"/>
    <w:rsid w:val="00A07C9A"/>
    <w:rsid w:val="00A20D17"/>
    <w:rsid w:val="00A27179"/>
    <w:rsid w:val="00A277F7"/>
    <w:rsid w:val="00A2799B"/>
    <w:rsid w:val="00A301D0"/>
    <w:rsid w:val="00A308EC"/>
    <w:rsid w:val="00A30F7A"/>
    <w:rsid w:val="00A3333A"/>
    <w:rsid w:val="00A448D3"/>
    <w:rsid w:val="00A50339"/>
    <w:rsid w:val="00A53552"/>
    <w:rsid w:val="00A55E1D"/>
    <w:rsid w:val="00A61AAD"/>
    <w:rsid w:val="00A6236D"/>
    <w:rsid w:val="00A633D7"/>
    <w:rsid w:val="00A63B2F"/>
    <w:rsid w:val="00A718FC"/>
    <w:rsid w:val="00A73614"/>
    <w:rsid w:val="00A7390B"/>
    <w:rsid w:val="00A73CBB"/>
    <w:rsid w:val="00A74263"/>
    <w:rsid w:val="00A75711"/>
    <w:rsid w:val="00A822D7"/>
    <w:rsid w:val="00A84404"/>
    <w:rsid w:val="00A879E2"/>
    <w:rsid w:val="00A90FDB"/>
    <w:rsid w:val="00A93DCD"/>
    <w:rsid w:val="00A943B0"/>
    <w:rsid w:val="00A946FF"/>
    <w:rsid w:val="00A952E2"/>
    <w:rsid w:val="00A96846"/>
    <w:rsid w:val="00AA2E52"/>
    <w:rsid w:val="00AA38C0"/>
    <w:rsid w:val="00AA5329"/>
    <w:rsid w:val="00AA539D"/>
    <w:rsid w:val="00AB7E08"/>
    <w:rsid w:val="00AC06D6"/>
    <w:rsid w:val="00AC21E4"/>
    <w:rsid w:val="00AC37CF"/>
    <w:rsid w:val="00AD11EA"/>
    <w:rsid w:val="00AD245F"/>
    <w:rsid w:val="00AD3918"/>
    <w:rsid w:val="00AD3AD9"/>
    <w:rsid w:val="00AD67FC"/>
    <w:rsid w:val="00AD7CFF"/>
    <w:rsid w:val="00AE171D"/>
    <w:rsid w:val="00AE4A0B"/>
    <w:rsid w:val="00AF4D0A"/>
    <w:rsid w:val="00AF51F7"/>
    <w:rsid w:val="00B00DAB"/>
    <w:rsid w:val="00B10CD1"/>
    <w:rsid w:val="00B2248C"/>
    <w:rsid w:val="00B255E5"/>
    <w:rsid w:val="00B25D2C"/>
    <w:rsid w:val="00B25E57"/>
    <w:rsid w:val="00B30720"/>
    <w:rsid w:val="00B37623"/>
    <w:rsid w:val="00B37643"/>
    <w:rsid w:val="00B40065"/>
    <w:rsid w:val="00B41064"/>
    <w:rsid w:val="00B414E5"/>
    <w:rsid w:val="00B415BD"/>
    <w:rsid w:val="00B41783"/>
    <w:rsid w:val="00B462CA"/>
    <w:rsid w:val="00B50412"/>
    <w:rsid w:val="00B5565A"/>
    <w:rsid w:val="00B56C5D"/>
    <w:rsid w:val="00B62BAC"/>
    <w:rsid w:val="00B6510D"/>
    <w:rsid w:val="00B679A8"/>
    <w:rsid w:val="00B67F7E"/>
    <w:rsid w:val="00B77223"/>
    <w:rsid w:val="00B8359A"/>
    <w:rsid w:val="00B904CC"/>
    <w:rsid w:val="00B9106E"/>
    <w:rsid w:val="00B92E77"/>
    <w:rsid w:val="00B96E33"/>
    <w:rsid w:val="00BA5843"/>
    <w:rsid w:val="00BA67A0"/>
    <w:rsid w:val="00BA72BC"/>
    <w:rsid w:val="00BA7D48"/>
    <w:rsid w:val="00BB3E6E"/>
    <w:rsid w:val="00BC1432"/>
    <w:rsid w:val="00BC1448"/>
    <w:rsid w:val="00BC2E19"/>
    <w:rsid w:val="00BC332C"/>
    <w:rsid w:val="00BC3497"/>
    <w:rsid w:val="00BD5E52"/>
    <w:rsid w:val="00BD6753"/>
    <w:rsid w:val="00BE2479"/>
    <w:rsid w:val="00BE33F7"/>
    <w:rsid w:val="00BE39B8"/>
    <w:rsid w:val="00BE5FFB"/>
    <w:rsid w:val="00BE7B28"/>
    <w:rsid w:val="00BF16FC"/>
    <w:rsid w:val="00BF1883"/>
    <w:rsid w:val="00BF61FB"/>
    <w:rsid w:val="00BF624C"/>
    <w:rsid w:val="00BF7571"/>
    <w:rsid w:val="00C00462"/>
    <w:rsid w:val="00C02545"/>
    <w:rsid w:val="00C05494"/>
    <w:rsid w:val="00C06C83"/>
    <w:rsid w:val="00C07090"/>
    <w:rsid w:val="00C11751"/>
    <w:rsid w:val="00C12C43"/>
    <w:rsid w:val="00C13DD9"/>
    <w:rsid w:val="00C17738"/>
    <w:rsid w:val="00C179FB"/>
    <w:rsid w:val="00C269EA"/>
    <w:rsid w:val="00C27F24"/>
    <w:rsid w:val="00C30C8D"/>
    <w:rsid w:val="00C32E5D"/>
    <w:rsid w:val="00C35BFE"/>
    <w:rsid w:val="00C364F1"/>
    <w:rsid w:val="00C36A7B"/>
    <w:rsid w:val="00C36F5B"/>
    <w:rsid w:val="00C407A3"/>
    <w:rsid w:val="00C45148"/>
    <w:rsid w:val="00C50D72"/>
    <w:rsid w:val="00C51909"/>
    <w:rsid w:val="00C53365"/>
    <w:rsid w:val="00C53F33"/>
    <w:rsid w:val="00C5629D"/>
    <w:rsid w:val="00C5701E"/>
    <w:rsid w:val="00C6016B"/>
    <w:rsid w:val="00C73768"/>
    <w:rsid w:val="00C73FAC"/>
    <w:rsid w:val="00C8154B"/>
    <w:rsid w:val="00C8251D"/>
    <w:rsid w:val="00C83AE0"/>
    <w:rsid w:val="00C83F4D"/>
    <w:rsid w:val="00C84971"/>
    <w:rsid w:val="00C904AE"/>
    <w:rsid w:val="00C936EF"/>
    <w:rsid w:val="00C9550A"/>
    <w:rsid w:val="00C965E1"/>
    <w:rsid w:val="00CA0FAF"/>
    <w:rsid w:val="00CA1D7E"/>
    <w:rsid w:val="00CA2AAD"/>
    <w:rsid w:val="00CB0B12"/>
    <w:rsid w:val="00CB19B5"/>
    <w:rsid w:val="00CB25C4"/>
    <w:rsid w:val="00CB272F"/>
    <w:rsid w:val="00CB4080"/>
    <w:rsid w:val="00CB6490"/>
    <w:rsid w:val="00CB6BA8"/>
    <w:rsid w:val="00CC105B"/>
    <w:rsid w:val="00CC3B65"/>
    <w:rsid w:val="00CC4606"/>
    <w:rsid w:val="00CC6021"/>
    <w:rsid w:val="00CD77D6"/>
    <w:rsid w:val="00CE0865"/>
    <w:rsid w:val="00CE2CB8"/>
    <w:rsid w:val="00CE5FA7"/>
    <w:rsid w:val="00CE7089"/>
    <w:rsid w:val="00CE7AEE"/>
    <w:rsid w:val="00CF0B69"/>
    <w:rsid w:val="00CF2526"/>
    <w:rsid w:val="00D06DC4"/>
    <w:rsid w:val="00D113AF"/>
    <w:rsid w:val="00D16EAF"/>
    <w:rsid w:val="00D2544D"/>
    <w:rsid w:val="00D2581A"/>
    <w:rsid w:val="00D2738F"/>
    <w:rsid w:val="00D34011"/>
    <w:rsid w:val="00D40CD0"/>
    <w:rsid w:val="00D553D8"/>
    <w:rsid w:val="00D61255"/>
    <w:rsid w:val="00D62983"/>
    <w:rsid w:val="00D67E0C"/>
    <w:rsid w:val="00D7225A"/>
    <w:rsid w:val="00D7460C"/>
    <w:rsid w:val="00D74B9F"/>
    <w:rsid w:val="00D83CF1"/>
    <w:rsid w:val="00D83F28"/>
    <w:rsid w:val="00D85034"/>
    <w:rsid w:val="00D85680"/>
    <w:rsid w:val="00D9220C"/>
    <w:rsid w:val="00D93529"/>
    <w:rsid w:val="00D96E39"/>
    <w:rsid w:val="00D979F3"/>
    <w:rsid w:val="00DA18EE"/>
    <w:rsid w:val="00DB4C1A"/>
    <w:rsid w:val="00DC016A"/>
    <w:rsid w:val="00DC1562"/>
    <w:rsid w:val="00DC5F79"/>
    <w:rsid w:val="00DC6C64"/>
    <w:rsid w:val="00DD0CB7"/>
    <w:rsid w:val="00DD190D"/>
    <w:rsid w:val="00DD3585"/>
    <w:rsid w:val="00DD3DB7"/>
    <w:rsid w:val="00DE2AAA"/>
    <w:rsid w:val="00DE49F6"/>
    <w:rsid w:val="00DF2A58"/>
    <w:rsid w:val="00DF3CC2"/>
    <w:rsid w:val="00DF7D24"/>
    <w:rsid w:val="00DF7F3C"/>
    <w:rsid w:val="00E057C4"/>
    <w:rsid w:val="00E074F8"/>
    <w:rsid w:val="00E12DF6"/>
    <w:rsid w:val="00E13263"/>
    <w:rsid w:val="00E14B46"/>
    <w:rsid w:val="00E30ACB"/>
    <w:rsid w:val="00E4401E"/>
    <w:rsid w:val="00E46468"/>
    <w:rsid w:val="00E47304"/>
    <w:rsid w:val="00E53A2E"/>
    <w:rsid w:val="00E55072"/>
    <w:rsid w:val="00E55EA8"/>
    <w:rsid w:val="00E62120"/>
    <w:rsid w:val="00E6357D"/>
    <w:rsid w:val="00E65307"/>
    <w:rsid w:val="00E66970"/>
    <w:rsid w:val="00E67D1A"/>
    <w:rsid w:val="00E72678"/>
    <w:rsid w:val="00E7366C"/>
    <w:rsid w:val="00E74370"/>
    <w:rsid w:val="00E74616"/>
    <w:rsid w:val="00E860E9"/>
    <w:rsid w:val="00E861D0"/>
    <w:rsid w:val="00E91633"/>
    <w:rsid w:val="00E91D11"/>
    <w:rsid w:val="00EA1312"/>
    <w:rsid w:val="00EA4F3F"/>
    <w:rsid w:val="00EB59D6"/>
    <w:rsid w:val="00EC1000"/>
    <w:rsid w:val="00EC191A"/>
    <w:rsid w:val="00EC724C"/>
    <w:rsid w:val="00EC7FEB"/>
    <w:rsid w:val="00ED062B"/>
    <w:rsid w:val="00ED1061"/>
    <w:rsid w:val="00ED2F55"/>
    <w:rsid w:val="00ED3992"/>
    <w:rsid w:val="00ED557E"/>
    <w:rsid w:val="00EE186A"/>
    <w:rsid w:val="00EE24D9"/>
    <w:rsid w:val="00EE6E9B"/>
    <w:rsid w:val="00EF63CE"/>
    <w:rsid w:val="00F03926"/>
    <w:rsid w:val="00F07B82"/>
    <w:rsid w:val="00F07CD6"/>
    <w:rsid w:val="00F13804"/>
    <w:rsid w:val="00F13922"/>
    <w:rsid w:val="00F14183"/>
    <w:rsid w:val="00F16DA9"/>
    <w:rsid w:val="00F2081A"/>
    <w:rsid w:val="00F259F1"/>
    <w:rsid w:val="00F32449"/>
    <w:rsid w:val="00F42D0D"/>
    <w:rsid w:val="00F516CC"/>
    <w:rsid w:val="00F52D61"/>
    <w:rsid w:val="00F539B4"/>
    <w:rsid w:val="00F670B6"/>
    <w:rsid w:val="00F6732B"/>
    <w:rsid w:val="00F8137E"/>
    <w:rsid w:val="00F81A35"/>
    <w:rsid w:val="00F824AD"/>
    <w:rsid w:val="00F825B4"/>
    <w:rsid w:val="00F83E6D"/>
    <w:rsid w:val="00F94285"/>
    <w:rsid w:val="00FA16E6"/>
    <w:rsid w:val="00FA3187"/>
    <w:rsid w:val="00FA357F"/>
    <w:rsid w:val="00FA45AC"/>
    <w:rsid w:val="00FA4998"/>
    <w:rsid w:val="00FA5E4A"/>
    <w:rsid w:val="00FB0139"/>
    <w:rsid w:val="00FB0E04"/>
    <w:rsid w:val="00FB1586"/>
    <w:rsid w:val="00FB25AF"/>
    <w:rsid w:val="00FC2EEE"/>
    <w:rsid w:val="00FC5510"/>
    <w:rsid w:val="00FD06BC"/>
    <w:rsid w:val="00FD34A5"/>
    <w:rsid w:val="00FD7D8A"/>
    <w:rsid w:val="00FE1448"/>
    <w:rsid w:val="00FE2493"/>
    <w:rsid w:val="00FE6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990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Раздел Договора,&quot;Алмаз&quot;"/>
    <w:basedOn w:val="a"/>
    <w:next w:val="a"/>
    <w:link w:val="10"/>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Раздел Договора Знак1,&quot;Алмаз&quot; Знак"/>
    <w:basedOn w:val="a0"/>
    <w:link w:val="1"/>
    <w:uiPriority w:val="99"/>
    <w:rsid w:val="00A6236D"/>
    <w:rPr>
      <w:rFonts w:ascii="Arial" w:hAnsi="Arial" w:cs="Arial"/>
      <w:b/>
      <w:bCs/>
      <w:kern w:val="1"/>
      <w:sz w:val="32"/>
      <w:szCs w:val="32"/>
      <w:lang w:eastAsia="zh-CN"/>
    </w:rPr>
  </w:style>
  <w:style w:type="character" w:customStyle="1" w:styleId="20">
    <w:name w:val="Заголовок 2 Знак"/>
    <w:basedOn w:val="a0"/>
    <w:link w:val="2"/>
    <w:rsid w:val="009107C2"/>
    <w:rPr>
      <w:b/>
      <w:bCs/>
      <w:sz w:val="32"/>
      <w:szCs w:val="24"/>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40">
    <w:name w:val="Заголовок 4 Знак"/>
    <w:basedOn w:val="a0"/>
    <w:link w:val="4"/>
    <w:rsid w:val="009107C2"/>
    <w:rPr>
      <w:b/>
      <w:bCs/>
      <w:sz w:val="28"/>
      <w:szCs w:val="28"/>
      <w:lang w:eastAsia="zh-CN"/>
    </w:rPr>
  </w:style>
  <w:style w:type="character" w:customStyle="1" w:styleId="50">
    <w:name w:val="Заголовок 5 Знак"/>
    <w:basedOn w:val="a0"/>
    <w:link w:val="5"/>
    <w:rsid w:val="009107C2"/>
    <w:rPr>
      <w:b/>
      <w:bCs/>
      <w:i/>
      <w:iCs/>
      <w:sz w:val="26"/>
      <w:szCs w:val="26"/>
      <w:lang w:eastAsia="zh-CN"/>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uiPriority w:val="22"/>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uiPriority w:val="99"/>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uiPriority w:val="20"/>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link w:val="af2"/>
    <w:rsid w:val="00B41783"/>
    <w:pPr>
      <w:jc w:val="both"/>
    </w:pPr>
    <w:rPr>
      <w:b/>
      <w:bCs/>
      <w:color w:val="000000"/>
      <w:sz w:val="28"/>
    </w:rPr>
  </w:style>
  <w:style w:type="character" w:customStyle="1" w:styleId="af2">
    <w:name w:val="Основной текст Знак"/>
    <w:basedOn w:val="a0"/>
    <w:link w:val="af1"/>
    <w:rsid w:val="009107C2"/>
    <w:rPr>
      <w:b/>
      <w:bCs/>
      <w:color w:val="000000"/>
      <w:sz w:val="28"/>
      <w:szCs w:val="24"/>
      <w:lang w:eastAsia="zh-CN"/>
    </w:rPr>
  </w:style>
  <w:style w:type="paragraph" w:styleId="af3">
    <w:name w:val="List"/>
    <w:basedOn w:val="af1"/>
    <w:rsid w:val="00B41783"/>
    <w:rPr>
      <w:rFonts w:cs="Mangal"/>
    </w:rPr>
  </w:style>
  <w:style w:type="paragraph" w:styleId="af4">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rsid w:val="00B41783"/>
    <w:pPr>
      <w:suppressAutoHyphens/>
      <w:autoSpaceDE w:val="0"/>
    </w:pPr>
    <w:rPr>
      <w:rFonts w:ascii="Courier New" w:hAnsi="Courier New" w:cs="Courier New"/>
      <w:lang w:eastAsia="zh-CN"/>
    </w:rPr>
  </w:style>
  <w:style w:type="paragraph" w:styleId="af5">
    <w:name w:val="Body Text Indent"/>
    <w:basedOn w:val="a"/>
    <w:link w:val="af6"/>
    <w:rsid w:val="00B41783"/>
    <w:pPr>
      <w:spacing w:after="120"/>
      <w:ind w:left="283"/>
    </w:pPr>
  </w:style>
  <w:style w:type="character" w:customStyle="1" w:styleId="af6">
    <w:name w:val="Основной текст с отступом Знак"/>
    <w:basedOn w:val="a0"/>
    <w:link w:val="af5"/>
    <w:rsid w:val="009107C2"/>
    <w:rPr>
      <w:sz w:val="24"/>
      <w:szCs w:val="24"/>
      <w:lang w:eastAsia="zh-CN"/>
    </w:r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7">
    <w:name w:val="Balloon Text"/>
    <w:basedOn w:val="a"/>
    <w:link w:val="af8"/>
    <w:rsid w:val="00B41783"/>
    <w:rPr>
      <w:rFonts w:ascii="Tahoma" w:hAnsi="Tahoma" w:cs="Tahoma"/>
      <w:sz w:val="16"/>
      <w:szCs w:val="16"/>
    </w:rPr>
  </w:style>
  <w:style w:type="character" w:customStyle="1" w:styleId="af8">
    <w:name w:val="Текст выноски Знак"/>
    <w:basedOn w:val="a0"/>
    <w:link w:val="af7"/>
    <w:uiPriority w:val="99"/>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9">
    <w:name w:val="Normal (Web)"/>
    <w:basedOn w:val="a"/>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a">
    <w:name w:val="List Paragraph"/>
    <w:basedOn w:val="a"/>
    <w:uiPriority w:val="34"/>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b">
    <w:name w:val="endnote text"/>
    <w:basedOn w:val="a"/>
    <w:link w:val="afc"/>
    <w:rsid w:val="00B41783"/>
    <w:rPr>
      <w:sz w:val="20"/>
      <w:szCs w:val="20"/>
    </w:rPr>
  </w:style>
  <w:style w:type="paragraph" w:styleId="afd">
    <w:name w:val="footnote text"/>
    <w:basedOn w:val="a"/>
    <w:link w:val="afe"/>
    <w:rsid w:val="00B41783"/>
    <w:rPr>
      <w:sz w:val="20"/>
      <w:szCs w:val="20"/>
    </w:rPr>
  </w:style>
  <w:style w:type="character" w:customStyle="1" w:styleId="afe">
    <w:name w:val="Текст сноски Знак"/>
    <w:basedOn w:val="a0"/>
    <w:link w:val="afd"/>
    <w:rsid w:val="00BE39B8"/>
    <w:rPr>
      <w:lang w:eastAsia="zh-CN"/>
    </w:rPr>
  </w:style>
  <w:style w:type="paragraph" w:styleId="aff">
    <w:name w:val="header"/>
    <w:basedOn w:val="a"/>
    <w:link w:val="aff0"/>
    <w:uiPriority w:val="99"/>
    <w:rsid w:val="00B41783"/>
    <w:pPr>
      <w:tabs>
        <w:tab w:val="center" w:pos="4677"/>
        <w:tab w:val="right" w:pos="9355"/>
      </w:tabs>
    </w:pPr>
  </w:style>
  <w:style w:type="character" w:customStyle="1" w:styleId="aff0">
    <w:name w:val="Верхний колонтитул Знак"/>
    <w:basedOn w:val="a0"/>
    <w:link w:val="aff"/>
    <w:uiPriority w:val="99"/>
    <w:rsid w:val="00FE1448"/>
    <w:rPr>
      <w:sz w:val="24"/>
      <w:szCs w:val="24"/>
      <w:lang w:eastAsia="zh-CN"/>
    </w:rPr>
  </w:style>
  <w:style w:type="paragraph" w:styleId="aff1">
    <w:name w:val="footer"/>
    <w:basedOn w:val="a"/>
    <w:link w:val="aff2"/>
    <w:rsid w:val="00B41783"/>
    <w:pPr>
      <w:tabs>
        <w:tab w:val="center" w:pos="4677"/>
        <w:tab w:val="right" w:pos="9355"/>
      </w:tabs>
    </w:pPr>
  </w:style>
  <w:style w:type="character" w:customStyle="1" w:styleId="aff2">
    <w:name w:val="Нижний колонтитул Знак"/>
    <w:basedOn w:val="a0"/>
    <w:link w:val="aff1"/>
    <w:uiPriority w:val="99"/>
    <w:rsid w:val="009107C2"/>
    <w:rPr>
      <w:sz w:val="24"/>
      <w:szCs w:val="24"/>
      <w:lang w:eastAsia="zh-CN"/>
    </w:rPr>
  </w:style>
  <w:style w:type="paragraph" w:styleId="aff3">
    <w:name w:val="No Spacing"/>
    <w:uiPriority w:val="1"/>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4">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5">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6">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7">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uiPriority w:val="99"/>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8">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9">
    <w:name w:val="Содержимое таблицы"/>
    <w:basedOn w:val="a"/>
    <w:rsid w:val="00B41783"/>
    <w:pPr>
      <w:suppressLineNumbers/>
    </w:pPr>
  </w:style>
  <w:style w:type="paragraph" w:customStyle="1" w:styleId="affa">
    <w:name w:val="Заголовок таблицы"/>
    <w:basedOn w:val="aff9"/>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b">
    <w:name w:val="Title"/>
    <w:basedOn w:val="a"/>
    <w:link w:val="affc"/>
    <w:qFormat/>
    <w:rsid w:val="00F13804"/>
    <w:pPr>
      <w:suppressAutoHyphens w:val="0"/>
      <w:ind w:firstLine="851"/>
      <w:jc w:val="center"/>
    </w:pPr>
    <w:rPr>
      <w:sz w:val="28"/>
      <w:szCs w:val="20"/>
      <w:lang w:val="en-US" w:eastAsia="en-US"/>
    </w:rPr>
  </w:style>
  <w:style w:type="character" w:customStyle="1" w:styleId="affc">
    <w:name w:val="Название Знак"/>
    <w:basedOn w:val="a0"/>
    <w:link w:val="affb"/>
    <w:rsid w:val="00F13804"/>
    <w:rPr>
      <w:sz w:val="28"/>
      <w:lang w:val="en-US" w:eastAsia="en-US"/>
    </w:rPr>
  </w:style>
  <w:style w:type="paragraph" w:styleId="34">
    <w:name w:val="Body Text Indent 3"/>
    <w:basedOn w:val="a"/>
    <w:link w:val="35"/>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C5701E"/>
    <w:rPr>
      <w:sz w:val="16"/>
      <w:szCs w:val="16"/>
    </w:rPr>
  </w:style>
  <w:style w:type="paragraph" w:customStyle="1" w:styleId="affd">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e">
    <w:name w:val="Table Grid"/>
    <w:basedOn w:val="a1"/>
    <w:uiPriority w:val="99"/>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b">
    <w:name w:val="Заголовок №1_"/>
    <w:basedOn w:val="a0"/>
    <w:link w:val="1c"/>
    <w:rsid w:val="001E6F80"/>
    <w:rPr>
      <w:b/>
      <w:bCs/>
      <w:sz w:val="28"/>
      <w:szCs w:val="28"/>
      <w:shd w:val="clear" w:color="auto" w:fill="FFFFFF"/>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character" w:customStyle="1" w:styleId="27">
    <w:name w:val="Основной текст (2)_"/>
    <w:basedOn w:val="a0"/>
    <w:link w:val="28"/>
    <w:uiPriority w:val="99"/>
    <w:rsid w:val="001E6F80"/>
    <w:rPr>
      <w:sz w:val="28"/>
      <w:szCs w:val="28"/>
      <w:shd w:val="clear" w:color="auto" w:fill="FFFFFF"/>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character" w:customStyle="1" w:styleId="36">
    <w:name w:val="Основной текст (3)_"/>
    <w:basedOn w:val="a0"/>
    <w:link w:val="37"/>
    <w:rsid w:val="001E6F80"/>
    <w:rPr>
      <w:b/>
      <w:bCs/>
      <w:sz w:val="28"/>
      <w:szCs w:val="28"/>
      <w:shd w:val="clear" w:color="auto" w:fill="FFFFFF"/>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styleId="afff">
    <w:name w:val="page number"/>
    <w:basedOn w:val="a0"/>
    <w:rsid w:val="009107C2"/>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0">
    <w:name w:val="Plain Text"/>
    <w:basedOn w:val="a"/>
    <w:link w:val="afff1"/>
    <w:rsid w:val="009107C2"/>
    <w:pPr>
      <w:suppressAutoHyphens w:val="0"/>
    </w:pPr>
    <w:rPr>
      <w:rFonts w:ascii="Courier New" w:hAnsi="Courier New"/>
      <w:sz w:val="20"/>
      <w:szCs w:val="20"/>
      <w:lang w:eastAsia="ru-RU"/>
    </w:rPr>
  </w:style>
  <w:style w:type="character" w:customStyle="1" w:styleId="afff1">
    <w:name w:val="Текст Знак"/>
    <w:basedOn w:val="a0"/>
    <w:link w:val="afff0"/>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2">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3">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3"/>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 w:type="paragraph" w:customStyle="1" w:styleId="s1">
    <w:name w:val="s_1"/>
    <w:basedOn w:val="a"/>
    <w:rsid w:val="00266CEA"/>
    <w:pPr>
      <w:suppressAutoHyphens w:val="0"/>
      <w:spacing w:before="100" w:beforeAutospacing="1" w:after="100" w:afterAutospacing="1"/>
    </w:pPr>
    <w:rPr>
      <w:lang w:eastAsia="ru-RU"/>
    </w:rPr>
  </w:style>
  <w:style w:type="character" w:styleId="afff4">
    <w:name w:val="footnote reference"/>
    <w:unhideWhenUsed/>
    <w:rsid w:val="00F16DA9"/>
    <w:rPr>
      <w:vertAlign w:val="superscript"/>
    </w:rPr>
  </w:style>
  <w:style w:type="paragraph" w:customStyle="1" w:styleId="paragraph">
    <w:name w:val="paragraph"/>
    <w:basedOn w:val="a"/>
    <w:rsid w:val="008C0743"/>
    <w:pPr>
      <w:suppressAutoHyphens w:val="0"/>
      <w:spacing w:before="100" w:beforeAutospacing="1" w:after="100" w:afterAutospacing="1"/>
    </w:pPr>
    <w:rPr>
      <w:rFonts w:eastAsia="Calibri"/>
      <w:lang w:eastAsia="ru-RU"/>
    </w:rPr>
  </w:style>
  <w:style w:type="character" w:customStyle="1" w:styleId="eop">
    <w:name w:val="eop"/>
    <w:rsid w:val="008C0743"/>
  </w:style>
  <w:style w:type="character" w:customStyle="1" w:styleId="normaltextrun">
    <w:name w:val="normaltextrun"/>
    <w:rsid w:val="008C0743"/>
  </w:style>
  <w:style w:type="character" w:customStyle="1" w:styleId="afff5">
    <w:name w:val="Текст примечания Знак"/>
    <w:basedOn w:val="a0"/>
    <w:link w:val="afff6"/>
    <w:uiPriority w:val="99"/>
    <w:semiHidden/>
    <w:rsid w:val="00C5629D"/>
  </w:style>
  <w:style w:type="paragraph" w:styleId="afff6">
    <w:name w:val="annotation text"/>
    <w:basedOn w:val="a"/>
    <w:link w:val="afff5"/>
    <w:uiPriority w:val="99"/>
    <w:semiHidden/>
    <w:unhideWhenUsed/>
    <w:rsid w:val="00C5629D"/>
    <w:pPr>
      <w:suppressAutoHyphens w:val="0"/>
    </w:pPr>
    <w:rPr>
      <w:sz w:val="20"/>
      <w:szCs w:val="20"/>
      <w:lang w:eastAsia="ru-RU"/>
    </w:rPr>
  </w:style>
  <w:style w:type="paragraph" w:customStyle="1" w:styleId="Default">
    <w:name w:val="Default"/>
    <w:rsid w:val="00A96846"/>
    <w:pPr>
      <w:autoSpaceDE w:val="0"/>
      <w:autoSpaceDN w:val="0"/>
      <w:adjustRightInd w:val="0"/>
    </w:pPr>
    <w:rPr>
      <w:rFonts w:eastAsia="Calibri"/>
      <w:color w:val="000000"/>
      <w:sz w:val="24"/>
      <w:szCs w:val="24"/>
      <w:lang w:eastAsia="en-US"/>
    </w:rPr>
  </w:style>
  <w:style w:type="character" w:customStyle="1" w:styleId="BodyTextIndentChar1">
    <w:name w:val="Body Text Indent Char1"/>
    <w:basedOn w:val="a0"/>
    <w:uiPriority w:val="99"/>
    <w:semiHidden/>
    <w:rsid w:val="00996BE9"/>
    <w:rPr>
      <w:sz w:val="24"/>
      <w:szCs w:val="24"/>
    </w:rPr>
  </w:style>
  <w:style w:type="character" w:customStyle="1" w:styleId="BodyTextIndentChar">
    <w:name w:val="Body Text Indent Char"/>
    <w:uiPriority w:val="99"/>
    <w:semiHidden/>
    <w:locked/>
    <w:rsid w:val="009E4BC9"/>
    <w:rPr>
      <w:sz w:val="28"/>
      <w:lang w:val="ru-RU" w:eastAsia="ru-RU"/>
    </w:rPr>
  </w:style>
  <w:style w:type="paragraph" w:customStyle="1" w:styleId="xl65">
    <w:name w:val="xl65"/>
    <w:basedOn w:val="a"/>
    <w:rsid w:val="009E4BC9"/>
    <w:pPr>
      <w:suppressAutoHyphens w:val="0"/>
      <w:spacing w:before="100" w:beforeAutospacing="1" w:after="100" w:afterAutospacing="1"/>
    </w:pPr>
    <w:rPr>
      <w:lang w:eastAsia="ru-RU"/>
    </w:rPr>
  </w:style>
  <w:style w:type="paragraph" w:customStyle="1" w:styleId="xl66">
    <w:name w:val="xl66"/>
    <w:basedOn w:val="a"/>
    <w:rsid w:val="009E4BC9"/>
    <w:pPr>
      <w:suppressAutoHyphens w:val="0"/>
      <w:spacing w:before="100" w:beforeAutospacing="1" w:after="100" w:afterAutospacing="1"/>
      <w:textAlignment w:val="top"/>
    </w:pPr>
    <w:rPr>
      <w:lang w:eastAsia="ru-RU"/>
    </w:rPr>
  </w:style>
  <w:style w:type="paragraph" w:customStyle="1" w:styleId="xl67">
    <w:name w:val="xl67"/>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8">
    <w:name w:val="xl68"/>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9">
    <w:name w:val="xl69"/>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0">
    <w:name w:val="xl70"/>
    <w:basedOn w:val="a"/>
    <w:rsid w:val="009E4BC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1">
    <w:name w:val="xl71"/>
    <w:basedOn w:val="a"/>
    <w:rsid w:val="009E4BC9"/>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2">
    <w:name w:val="xl72"/>
    <w:basedOn w:val="a"/>
    <w:rsid w:val="009E4BC9"/>
    <w:pPr>
      <w:shd w:val="clear" w:color="000000" w:fill="FFFFFF"/>
      <w:suppressAutoHyphens w:val="0"/>
      <w:spacing w:before="100" w:beforeAutospacing="1" w:after="100" w:afterAutospacing="1"/>
    </w:pPr>
    <w:rPr>
      <w:sz w:val="22"/>
      <w:szCs w:val="22"/>
      <w:lang w:eastAsia="ru-RU"/>
    </w:rPr>
  </w:style>
  <w:style w:type="paragraph" w:customStyle="1" w:styleId="xl73">
    <w:name w:val="xl7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4">
    <w:name w:val="xl7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5">
    <w:name w:val="xl75"/>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6">
    <w:name w:val="xl7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7">
    <w:name w:val="xl77"/>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8">
    <w:name w:val="xl78"/>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9">
    <w:name w:val="xl79"/>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0">
    <w:name w:val="xl80"/>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1">
    <w:name w:val="xl81"/>
    <w:basedOn w:val="a"/>
    <w:rsid w:val="009E4BC9"/>
    <w:pPr>
      <w:pBdr>
        <w:top w:val="single" w:sz="8" w:space="0" w:color="auto"/>
      </w:pBdr>
      <w:shd w:val="clear" w:color="000000" w:fill="FFFFFF"/>
      <w:suppressAutoHyphens w:val="0"/>
      <w:spacing w:before="100" w:beforeAutospacing="1" w:after="100" w:afterAutospacing="1"/>
    </w:pPr>
    <w:rPr>
      <w:sz w:val="22"/>
      <w:szCs w:val="22"/>
      <w:lang w:eastAsia="ru-RU"/>
    </w:rPr>
  </w:style>
  <w:style w:type="paragraph" w:customStyle="1" w:styleId="xl82">
    <w:name w:val="xl82"/>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4">
    <w:name w:val="xl8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5">
    <w:name w:val="xl85"/>
    <w:basedOn w:val="a"/>
    <w:rsid w:val="009E4BC9"/>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6">
    <w:name w:val="xl86"/>
    <w:basedOn w:val="a"/>
    <w:rsid w:val="009E4BC9"/>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7">
    <w:name w:val="xl87"/>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8">
    <w:name w:val="xl88"/>
    <w:basedOn w:val="a"/>
    <w:rsid w:val="009E4BC9"/>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9">
    <w:name w:val="xl89"/>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0">
    <w:name w:val="xl90"/>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1">
    <w:name w:val="xl91"/>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2">
    <w:name w:val="xl92"/>
    <w:basedOn w:val="a"/>
    <w:rsid w:val="009E4BC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93">
    <w:name w:val="xl93"/>
    <w:basedOn w:val="a"/>
    <w:rsid w:val="009E4BC9"/>
    <w:pPr>
      <w:pBdr>
        <w:top w:val="single" w:sz="4" w:space="0" w:color="auto"/>
        <w:left w:val="single" w:sz="4" w:space="14"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4">
    <w:name w:val="xl94"/>
    <w:basedOn w:val="a"/>
    <w:rsid w:val="009E4BC9"/>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5">
    <w:name w:val="xl95"/>
    <w:basedOn w:val="a"/>
    <w:rsid w:val="009E4BC9"/>
    <w:pPr>
      <w:shd w:val="clear" w:color="000000" w:fill="FFFFFF"/>
      <w:suppressAutoHyphens w:val="0"/>
      <w:spacing w:before="100" w:beforeAutospacing="1" w:after="100" w:afterAutospacing="1"/>
      <w:jc w:val="center"/>
    </w:pPr>
    <w:rPr>
      <w:b/>
      <w:bCs/>
      <w:sz w:val="22"/>
      <w:szCs w:val="22"/>
      <w:lang w:eastAsia="ru-RU"/>
    </w:rPr>
  </w:style>
  <w:style w:type="paragraph" w:customStyle="1" w:styleId="xl96">
    <w:name w:val="xl9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
    <w:rsid w:val="009E4BC9"/>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8">
    <w:name w:val="xl98"/>
    <w:basedOn w:val="a"/>
    <w:rsid w:val="009E4BC9"/>
    <w:pPr>
      <w:pBdr>
        <w:top w:val="single" w:sz="4" w:space="0" w:color="auto"/>
        <w:left w:val="single" w:sz="4" w:space="14" w:color="auto"/>
        <w:bottom w:val="single" w:sz="4" w:space="0" w:color="auto"/>
        <w:right w:val="single" w:sz="8" w:space="0"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9">
    <w:name w:val="xl99"/>
    <w:basedOn w:val="a"/>
    <w:rsid w:val="009E4BC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00">
    <w:name w:val="xl100"/>
    <w:basedOn w:val="a"/>
    <w:rsid w:val="009E4BC9"/>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101">
    <w:name w:val="xl101"/>
    <w:basedOn w:val="a"/>
    <w:rsid w:val="009E4BC9"/>
    <w:pPr>
      <w:pBdr>
        <w:top w:val="single" w:sz="4" w:space="0" w:color="auto"/>
        <w:lef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02">
    <w:name w:val="xl102"/>
    <w:basedOn w:val="a"/>
    <w:rsid w:val="009E4BC9"/>
    <w:pPr>
      <w:pBdr>
        <w:top w:val="single" w:sz="4" w:space="0" w:color="auto"/>
      </w:pBdr>
      <w:shd w:val="clear" w:color="000000" w:fill="FFFFFF"/>
      <w:suppressAutoHyphens w:val="0"/>
      <w:spacing w:before="100" w:beforeAutospacing="1" w:after="100" w:afterAutospacing="1"/>
    </w:pPr>
    <w:rPr>
      <w:sz w:val="22"/>
      <w:szCs w:val="22"/>
      <w:lang w:eastAsia="ru-RU"/>
    </w:rPr>
  </w:style>
  <w:style w:type="character" w:customStyle="1" w:styleId="afc">
    <w:name w:val="Текст концевой сноски Знак"/>
    <w:basedOn w:val="a0"/>
    <w:link w:val="afb"/>
    <w:rsid w:val="00250CA8"/>
    <w:rPr>
      <w:lang w:eastAsia="zh-CN"/>
    </w:rPr>
  </w:style>
  <w:style w:type="character" w:styleId="afff7">
    <w:name w:val="endnote reference"/>
    <w:basedOn w:val="a0"/>
    <w:rsid w:val="00250CA8"/>
    <w:rPr>
      <w:vertAlign w:val="superscript"/>
    </w:rPr>
  </w:style>
  <w:style w:type="table" w:customStyle="1" w:styleId="1f">
    <w:name w:val="Сетка таблицы1"/>
    <w:basedOn w:val="a1"/>
    <w:next w:val="affe"/>
    <w:uiPriority w:val="59"/>
    <w:rsid w:val="00264B33"/>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BE7B28"/>
  </w:style>
  <w:style w:type="paragraph" w:customStyle="1" w:styleId="xl64">
    <w:name w:val="xl64"/>
    <w:basedOn w:val="a"/>
    <w:rsid w:val="00304363"/>
    <w:pPr>
      <w:suppressAutoHyphens w:val="0"/>
      <w:spacing w:before="100" w:beforeAutospacing="1" w:after="100" w:afterAutospacing="1"/>
    </w:pPr>
    <w:rPr>
      <w:rFonts w:ascii="Times New Roman CYR" w:hAnsi="Times New Roman CYR" w:cs="Times New Roman CYR"/>
      <w:lang w:eastAsia="ru-RU"/>
    </w:rPr>
  </w:style>
  <w:style w:type="character" w:customStyle="1" w:styleId="blk">
    <w:name w:val="blk"/>
    <w:basedOn w:val="a0"/>
    <w:rsid w:val="00304363"/>
  </w:style>
  <w:style w:type="paragraph" w:customStyle="1" w:styleId="xl103">
    <w:name w:val="xl103"/>
    <w:basedOn w:val="a"/>
    <w:rsid w:val="00C36F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4">
    <w:name w:val="xl104"/>
    <w:basedOn w:val="a"/>
    <w:rsid w:val="00C36F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character" w:customStyle="1" w:styleId="2c">
    <w:name w:val="Заголовок №2_"/>
    <w:link w:val="2d"/>
    <w:uiPriority w:val="99"/>
    <w:rsid w:val="00C36A7B"/>
    <w:rPr>
      <w:b/>
      <w:bCs/>
      <w:sz w:val="28"/>
      <w:szCs w:val="28"/>
      <w:shd w:val="clear" w:color="auto" w:fill="FFFFFF"/>
    </w:rPr>
  </w:style>
  <w:style w:type="paragraph" w:customStyle="1" w:styleId="2d">
    <w:name w:val="Заголовок №2"/>
    <w:basedOn w:val="a"/>
    <w:link w:val="2c"/>
    <w:uiPriority w:val="99"/>
    <w:rsid w:val="00C36A7B"/>
    <w:pPr>
      <w:widowControl w:val="0"/>
      <w:shd w:val="clear" w:color="auto" w:fill="FFFFFF"/>
      <w:suppressAutoHyphens w:val="0"/>
      <w:spacing w:before="1020" w:after="480" w:line="240" w:lineRule="atLeast"/>
      <w:jc w:val="center"/>
      <w:outlineLvl w:val="1"/>
    </w:pPr>
    <w:rPr>
      <w:b/>
      <w:bCs/>
      <w:sz w:val="28"/>
      <w:szCs w:val="28"/>
      <w:lang w:eastAsia="ru-RU"/>
    </w:rPr>
  </w:style>
  <w:style w:type="paragraph" w:customStyle="1" w:styleId="213">
    <w:name w:val="Основной текст (2)1"/>
    <w:basedOn w:val="a"/>
    <w:uiPriority w:val="99"/>
    <w:rsid w:val="00C36A7B"/>
    <w:pPr>
      <w:widowControl w:val="0"/>
      <w:shd w:val="clear" w:color="auto" w:fill="FFFFFF"/>
      <w:suppressAutoHyphens w:val="0"/>
      <w:spacing w:after="1020" w:line="346" w:lineRule="exact"/>
      <w:jc w:val="center"/>
    </w:pPr>
    <w:rPr>
      <w:rFonts w:eastAsia="Calibri"/>
      <w:sz w:val="28"/>
      <w:szCs w:val="28"/>
    </w:rPr>
  </w:style>
  <w:style w:type="paragraph" w:customStyle="1" w:styleId="1f0">
    <w:name w:val="Обычный1"/>
    <w:rsid w:val="008626C1"/>
    <w:pPr>
      <w:widowControl w:val="0"/>
    </w:pPr>
    <w:rPr>
      <w:snapToGrid w:val="0"/>
      <w:sz w:val="24"/>
    </w:rPr>
  </w:style>
  <w:style w:type="paragraph" w:customStyle="1" w:styleId="doktekstj">
    <w:name w:val="doktekstj"/>
    <w:basedOn w:val="a"/>
    <w:rsid w:val="00703A8E"/>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169636493">
      <w:bodyDiv w:val="1"/>
      <w:marLeft w:val="0"/>
      <w:marRight w:val="0"/>
      <w:marTop w:val="0"/>
      <w:marBottom w:val="0"/>
      <w:divBdr>
        <w:top w:val="none" w:sz="0" w:space="0" w:color="auto"/>
        <w:left w:val="none" w:sz="0" w:space="0" w:color="auto"/>
        <w:bottom w:val="none" w:sz="0" w:space="0" w:color="auto"/>
        <w:right w:val="none" w:sz="0" w:space="0" w:color="auto"/>
      </w:divBdr>
      <w:divsChild>
        <w:div w:id="875848211">
          <w:marLeft w:val="0"/>
          <w:marRight w:val="0"/>
          <w:marTop w:val="0"/>
          <w:marBottom w:val="0"/>
          <w:divBdr>
            <w:top w:val="none" w:sz="0" w:space="0" w:color="auto"/>
            <w:left w:val="none" w:sz="0" w:space="0" w:color="auto"/>
            <w:bottom w:val="none" w:sz="0" w:space="0" w:color="auto"/>
            <w:right w:val="none" w:sz="0" w:space="0" w:color="auto"/>
          </w:divBdr>
          <w:divsChild>
            <w:div w:id="2017688392">
              <w:marLeft w:val="0"/>
              <w:marRight w:val="0"/>
              <w:marTop w:val="0"/>
              <w:marBottom w:val="0"/>
              <w:divBdr>
                <w:top w:val="none" w:sz="0" w:space="0" w:color="auto"/>
                <w:left w:val="none" w:sz="0" w:space="0" w:color="auto"/>
                <w:bottom w:val="none" w:sz="0" w:space="0" w:color="auto"/>
                <w:right w:val="none" w:sz="0" w:space="0" w:color="auto"/>
              </w:divBdr>
              <w:divsChild>
                <w:div w:id="1894583397">
                  <w:marLeft w:val="0"/>
                  <w:marRight w:val="0"/>
                  <w:marTop w:val="0"/>
                  <w:marBottom w:val="0"/>
                  <w:divBdr>
                    <w:top w:val="none" w:sz="0" w:space="0" w:color="auto"/>
                    <w:left w:val="none" w:sz="0" w:space="0" w:color="auto"/>
                    <w:bottom w:val="none" w:sz="0" w:space="0" w:color="auto"/>
                    <w:right w:val="none" w:sz="0" w:space="0" w:color="auto"/>
                  </w:divBdr>
                  <w:divsChild>
                    <w:div w:id="12824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417943901">
      <w:bodyDiv w:val="1"/>
      <w:marLeft w:val="0"/>
      <w:marRight w:val="0"/>
      <w:marTop w:val="0"/>
      <w:marBottom w:val="0"/>
      <w:divBdr>
        <w:top w:val="none" w:sz="0" w:space="0" w:color="auto"/>
        <w:left w:val="none" w:sz="0" w:space="0" w:color="auto"/>
        <w:bottom w:val="none" w:sz="0" w:space="0" w:color="auto"/>
        <w:right w:val="none" w:sz="0" w:space="0" w:color="auto"/>
      </w:divBdr>
      <w:divsChild>
        <w:div w:id="877280306">
          <w:marLeft w:val="0"/>
          <w:marRight w:val="0"/>
          <w:marTop w:val="0"/>
          <w:marBottom w:val="0"/>
          <w:divBdr>
            <w:top w:val="none" w:sz="0" w:space="0" w:color="auto"/>
            <w:left w:val="none" w:sz="0" w:space="0" w:color="auto"/>
            <w:bottom w:val="none" w:sz="0" w:space="0" w:color="auto"/>
            <w:right w:val="none" w:sz="0" w:space="0" w:color="auto"/>
          </w:divBdr>
          <w:divsChild>
            <w:div w:id="687214764">
              <w:marLeft w:val="0"/>
              <w:marRight w:val="0"/>
              <w:marTop w:val="0"/>
              <w:marBottom w:val="0"/>
              <w:divBdr>
                <w:top w:val="none" w:sz="0" w:space="0" w:color="auto"/>
                <w:left w:val="none" w:sz="0" w:space="0" w:color="auto"/>
                <w:bottom w:val="none" w:sz="0" w:space="0" w:color="auto"/>
                <w:right w:val="none" w:sz="0" w:space="0" w:color="auto"/>
              </w:divBdr>
              <w:divsChild>
                <w:div w:id="1676036252">
                  <w:marLeft w:val="0"/>
                  <w:marRight w:val="0"/>
                  <w:marTop w:val="0"/>
                  <w:marBottom w:val="0"/>
                  <w:divBdr>
                    <w:top w:val="none" w:sz="0" w:space="0" w:color="auto"/>
                    <w:left w:val="none" w:sz="0" w:space="0" w:color="auto"/>
                    <w:bottom w:val="none" w:sz="0" w:space="0" w:color="auto"/>
                    <w:right w:val="none" w:sz="0" w:space="0" w:color="auto"/>
                  </w:divBdr>
                  <w:divsChild>
                    <w:div w:id="20828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1728263072">
      <w:bodyDiv w:val="1"/>
      <w:marLeft w:val="0"/>
      <w:marRight w:val="0"/>
      <w:marTop w:val="0"/>
      <w:marBottom w:val="0"/>
      <w:divBdr>
        <w:top w:val="none" w:sz="0" w:space="0" w:color="auto"/>
        <w:left w:val="none" w:sz="0" w:space="0" w:color="auto"/>
        <w:bottom w:val="none" w:sz="0" w:space="0" w:color="auto"/>
        <w:right w:val="none" w:sz="0" w:space="0" w:color="auto"/>
      </w:divBdr>
    </w:div>
    <w:div w:id="1752189816">
      <w:bodyDiv w:val="1"/>
      <w:marLeft w:val="0"/>
      <w:marRight w:val="0"/>
      <w:marTop w:val="0"/>
      <w:marBottom w:val="0"/>
      <w:divBdr>
        <w:top w:val="none" w:sz="0" w:space="0" w:color="auto"/>
        <w:left w:val="none" w:sz="0" w:space="0" w:color="auto"/>
        <w:bottom w:val="none" w:sz="0" w:space="0" w:color="auto"/>
        <w:right w:val="none" w:sz="0" w:space="0" w:color="auto"/>
      </w:divBdr>
    </w:div>
    <w:div w:id="1780829115">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AA6AC28E856444F14E6E348587CA7F5112B234ABDCA1FB859692010B2B616AF0290BF877A490077N8h0I" TargetMode="External"/><Relationship Id="rId18" Type="http://schemas.openxmlformats.org/officeDocument/2006/relationships/hyperlink" Target="http://zakon.scli.ru/ru/legal_texts/act_municipal_education/printable.php?do4=document&amp;id4=8ef33dbf-d2a3-465d-89ed-0d7ec719031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D6A0BF8EB2C7DAF1669081171661C1C5F3923C9BF6FD99B005650B25ACAC3BB0882C19FBBE5D7849fFu3G" TargetMode="External"/><Relationship Id="rId7" Type="http://schemas.openxmlformats.org/officeDocument/2006/relationships/endnotes" Target="endnotes.xml"/><Relationship Id="rId12" Type="http://schemas.openxmlformats.org/officeDocument/2006/relationships/hyperlink" Target="consultantplus://offline/main?base=LAW;n=112747;fld=134;dst=100086" TargetMode="External"/><Relationship Id="rId17" Type="http://schemas.openxmlformats.org/officeDocument/2006/relationships/hyperlink" Target="consultantplus://offline/ref=3C4CE311E196518574F5C8A641F309F69844743DA142AC4CE64204DCC1Y1O4C"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C4CE311E196518574F5C8A641F309F69B4C723FA34EAC4CE64204DCC1Y1O4C" TargetMode="External"/><Relationship Id="rId20" Type="http://schemas.openxmlformats.org/officeDocument/2006/relationships/hyperlink" Target="consultantplus://offline/ref=D6A0BF8EB2C7DAF1669081171661C1C5F3923C9BF6FD99B005650B25ACAC3BB0882C19FBBE5D7849fFu0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45705F5C9EE4330293E3EA1A5DF16F64114DBA06341B1CA3EA13C592BCAB2C3F126112E13B19BAC0Z4I" TargetMode="External"/><Relationship Id="rId24" Type="http://schemas.openxmlformats.org/officeDocument/2006/relationships/hyperlink" Target="consultantplus://offline/ref=65E036DFE19A607A11EDD477E1501F4B6CEB7D6D3EBA8B2503398E5DBDEA571194C324CA0A0B6D09C0e8D" TargetMode="External"/><Relationship Id="rId5" Type="http://schemas.openxmlformats.org/officeDocument/2006/relationships/webSettings" Target="webSettings.xml"/><Relationship Id="rId15" Type="http://schemas.openxmlformats.org/officeDocument/2006/relationships/hyperlink" Target="consultantplus://offline/ref=3C4CE311E196518574F5C8A641F309F69B4D703CA041AC4CE64204DCC1Y1O4C" TargetMode="External"/><Relationship Id="rId23" Type="http://schemas.openxmlformats.org/officeDocument/2006/relationships/hyperlink" Target="consultantplus://offline/ref=9C37FC24D4CE27A9E6249420C6AE13E83EDAD4D183942F3AD7C1F92BECE5D6EB80DB3217FCA32938ZDk6D" TargetMode="External"/><Relationship Id="rId10" Type="http://schemas.openxmlformats.org/officeDocument/2006/relationships/hyperlink" Target="consultantplus://offline/ref=D845705F5C9EE4330293E3EA1A5DF16F64114DBA06341B1CA3EA13C592BCAB2C3F126117CEZ2I" TargetMode="External"/><Relationship Id="rId19" Type="http://schemas.openxmlformats.org/officeDocument/2006/relationships/hyperlink" Target="mailto:adm_irba@krasmail.ru" TargetMode="External"/><Relationship Id="rId4" Type="http://schemas.openxmlformats.org/officeDocument/2006/relationships/settings" Target="settings.xml"/><Relationship Id="rId9" Type="http://schemas.openxmlformats.org/officeDocument/2006/relationships/hyperlink" Target="mailto:adm_irba@krasmail.ru" TargetMode="External"/><Relationship Id="rId14" Type="http://schemas.openxmlformats.org/officeDocument/2006/relationships/hyperlink" Target="consultantplus://offline/main?base=LAW;n=115048;fld=134;dst=100022" TargetMode="External"/><Relationship Id="rId22" Type="http://schemas.openxmlformats.org/officeDocument/2006/relationships/hyperlink" Target="consultantplus://offline/ref=D6A0BF8EB2C7DAF1669081171661C1C5F3923C9BF6FD99B005650B25ACAC3BB0882C19FBBE5D7849fFu8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3A2A6-9574-4F01-B7B8-FE23B1834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31</Pages>
  <Words>24679</Words>
  <Characters>140674</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165023</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Спец</cp:lastModifiedBy>
  <cp:revision>15</cp:revision>
  <cp:lastPrinted>2019-04-01T02:44:00Z</cp:lastPrinted>
  <dcterms:created xsi:type="dcterms:W3CDTF">2018-05-15T02:25:00Z</dcterms:created>
  <dcterms:modified xsi:type="dcterms:W3CDTF">2019-05-16T09:34:00Z</dcterms:modified>
</cp:coreProperties>
</file>