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FE2493">
                  <w:pPr>
                    <w:jc w:val="center"/>
                    <w:rPr>
                      <w:sz w:val="28"/>
                      <w:szCs w:val="28"/>
                    </w:rPr>
                  </w:pPr>
                  <w:r w:rsidRPr="00FE2493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2pt;height:100.2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6E3622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6E3622">
                    <w:rPr>
                      <w:sz w:val="28"/>
                      <w:szCs w:val="28"/>
                    </w:rPr>
                    <w:t>8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3C0236">
                    <w:rPr>
                      <w:sz w:val="28"/>
                      <w:szCs w:val="28"/>
                    </w:rPr>
                    <w:t>25</w:t>
                  </w:r>
                  <w:r w:rsidR="00E67D1A">
                    <w:rPr>
                      <w:sz w:val="28"/>
                      <w:szCs w:val="28"/>
                    </w:rPr>
                    <w:t xml:space="preserve"> </w:t>
                  </w:r>
                  <w:r w:rsidR="00445AE7">
                    <w:rPr>
                      <w:sz w:val="28"/>
                      <w:szCs w:val="28"/>
                    </w:rPr>
                    <w:t>мая</w:t>
                  </w:r>
                  <w:r w:rsidR="00F32449">
                    <w:rPr>
                      <w:sz w:val="28"/>
                      <w:szCs w:val="28"/>
                    </w:rPr>
                    <w:t xml:space="preserve"> 2017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6E3622" w:rsidRDefault="006E3622" w:rsidP="003C0236">
      <w:pPr>
        <w:bidi/>
        <w:jc w:val="center"/>
        <w:rPr>
          <w:sz w:val="16"/>
          <w:szCs w:val="16"/>
        </w:rPr>
      </w:pPr>
    </w:p>
    <w:p w:rsidR="003C0236" w:rsidRPr="003C0236" w:rsidRDefault="003C0236" w:rsidP="006E3622">
      <w:pPr>
        <w:bidi/>
        <w:jc w:val="center"/>
        <w:rPr>
          <w:sz w:val="16"/>
          <w:szCs w:val="16"/>
        </w:rPr>
      </w:pPr>
      <w:r w:rsidRPr="003C0236">
        <w:rPr>
          <w:sz w:val="16"/>
          <w:szCs w:val="16"/>
        </w:rPr>
        <w:t>БОЛЬШЕИРБИНСКИЙ ПОСЕЛКОВЫЙ СОВЕТ ДЕПУТАТОВ</w:t>
      </w:r>
    </w:p>
    <w:p w:rsidR="003C0236" w:rsidRPr="003C0236" w:rsidRDefault="003C0236" w:rsidP="003C0236">
      <w:pPr>
        <w:jc w:val="center"/>
        <w:rPr>
          <w:sz w:val="16"/>
          <w:szCs w:val="16"/>
        </w:rPr>
      </w:pPr>
      <w:r w:rsidRPr="003C0236">
        <w:rPr>
          <w:sz w:val="16"/>
          <w:szCs w:val="16"/>
        </w:rPr>
        <w:t>КУРАГИНСКОГО РАЙОНА</w:t>
      </w:r>
    </w:p>
    <w:p w:rsidR="003C0236" w:rsidRPr="003C0236" w:rsidRDefault="003C0236" w:rsidP="003C0236">
      <w:pPr>
        <w:jc w:val="center"/>
        <w:rPr>
          <w:sz w:val="16"/>
          <w:szCs w:val="16"/>
        </w:rPr>
      </w:pPr>
      <w:r w:rsidRPr="003C0236">
        <w:rPr>
          <w:sz w:val="16"/>
          <w:szCs w:val="16"/>
        </w:rPr>
        <w:t>КРАСНОЯРСКОГО КРАЯ</w:t>
      </w:r>
    </w:p>
    <w:p w:rsidR="003C0236" w:rsidRPr="003C0236" w:rsidRDefault="003C0236" w:rsidP="003C0236">
      <w:pPr>
        <w:jc w:val="center"/>
        <w:rPr>
          <w:b/>
          <w:sz w:val="16"/>
          <w:szCs w:val="16"/>
        </w:rPr>
      </w:pPr>
    </w:p>
    <w:p w:rsidR="003C0236" w:rsidRPr="003C0236" w:rsidRDefault="003C0236" w:rsidP="003C0236">
      <w:pPr>
        <w:jc w:val="center"/>
        <w:rPr>
          <w:sz w:val="16"/>
          <w:szCs w:val="16"/>
        </w:rPr>
      </w:pPr>
      <w:r w:rsidRPr="003C0236">
        <w:rPr>
          <w:sz w:val="16"/>
          <w:szCs w:val="16"/>
        </w:rPr>
        <w:t>РЕШЕНИЕ</w:t>
      </w:r>
    </w:p>
    <w:p w:rsidR="003C0236" w:rsidRPr="003C0236" w:rsidRDefault="003C0236" w:rsidP="003C0236">
      <w:pPr>
        <w:ind w:firstLine="709"/>
        <w:jc w:val="both"/>
        <w:rPr>
          <w:sz w:val="16"/>
          <w:szCs w:val="16"/>
        </w:rPr>
      </w:pPr>
    </w:p>
    <w:p w:rsidR="003C0236" w:rsidRPr="003C0236" w:rsidRDefault="003C0236" w:rsidP="003C0236">
      <w:pPr>
        <w:jc w:val="both"/>
        <w:rPr>
          <w:sz w:val="16"/>
          <w:szCs w:val="16"/>
        </w:rPr>
      </w:pPr>
      <w:r w:rsidRPr="003C0236">
        <w:rPr>
          <w:sz w:val="16"/>
          <w:szCs w:val="16"/>
        </w:rPr>
        <w:t>11.04.2017</w:t>
      </w:r>
      <w:r>
        <w:rPr>
          <w:sz w:val="16"/>
          <w:szCs w:val="16"/>
        </w:rPr>
        <w:t xml:space="preserve">  </w:t>
      </w:r>
      <w:r w:rsidRPr="003C023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3C0236">
        <w:rPr>
          <w:sz w:val="16"/>
          <w:szCs w:val="16"/>
        </w:rPr>
        <w:t xml:space="preserve"> пгт Большая Ирба </w:t>
      </w:r>
      <w:r>
        <w:rPr>
          <w:sz w:val="16"/>
          <w:szCs w:val="16"/>
        </w:rPr>
        <w:t xml:space="preserve">     </w:t>
      </w:r>
      <w:r w:rsidRPr="003C0236">
        <w:rPr>
          <w:sz w:val="16"/>
          <w:szCs w:val="16"/>
        </w:rPr>
        <w:t xml:space="preserve">      № 18-70 </w:t>
      </w:r>
      <w:proofErr w:type="gramStart"/>
      <w:r w:rsidRPr="003C0236">
        <w:rPr>
          <w:sz w:val="16"/>
          <w:szCs w:val="16"/>
        </w:rPr>
        <w:t>р</w:t>
      </w:r>
      <w:proofErr w:type="gramEnd"/>
    </w:p>
    <w:p w:rsidR="003C0236" w:rsidRPr="003C0236" w:rsidRDefault="003C0236" w:rsidP="003C0236">
      <w:pPr>
        <w:ind w:firstLine="709"/>
        <w:jc w:val="both"/>
        <w:rPr>
          <w:sz w:val="16"/>
          <w:szCs w:val="16"/>
        </w:rPr>
      </w:pPr>
    </w:p>
    <w:p w:rsidR="003C0236" w:rsidRPr="003C0236" w:rsidRDefault="003C0236" w:rsidP="003C0236">
      <w:pPr>
        <w:jc w:val="both"/>
        <w:rPr>
          <w:sz w:val="16"/>
          <w:szCs w:val="16"/>
        </w:rPr>
      </w:pPr>
      <w:r w:rsidRPr="003C0236">
        <w:rPr>
          <w:sz w:val="16"/>
          <w:szCs w:val="16"/>
        </w:rPr>
        <w:t xml:space="preserve">О внесении изменений в Устав </w:t>
      </w:r>
    </w:p>
    <w:p w:rsidR="003C0236" w:rsidRPr="003C0236" w:rsidRDefault="003C0236" w:rsidP="003C0236">
      <w:pPr>
        <w:jc w:val="both"/>
        <w:rPr>
          <w:sz w:val="16"/>
          <w:szCs w:val="16"/>
        </w:rPr>
      </w:pPr>
      <w:r w:rsidRPr="003C0236">
        <w:rPr>
          <w:sz w:val="16"/>
          <w:szCs w:val="16"/>
        </w:rPr>
        <w:t>муниципального образования</w:t>
      </w:r>
    </w:p>
    <w:p w:rsidR="003C0236" w:rsidRPr="003C0236" w:rsidRDefault="003C0236" w:rsidP="003C0236">
      <w:pPr>
        <w:jc w:val="both"/>
        <w:rPr>
          <w:sz w:val="16"/>
          <w:szCs w:val="16"/>
        </w:rPr>
      </w:pPr>
      <w:r w:rsidRPr="003C0236">
        <w:rPr>
          <w:sz w:val="16"/>
          <w:szCs w:val="16"/>
        </w:rPr>
        <w:t xml:space="preserve">поселок </w:t>
      </w:r>
      <w:proofErr w:type="gramStart"/>
      <w:r w:rsidRPr="003C0236">
        <w:rPr>
          <w:sz w:val="16"/>
          <w:szCs w:val="16"/>
        </w:rPr>
        <w:t>Большая</w:t>
      </w:r>
      <w:proofErr w:type="gramEnd"/>
      <w:r w:rsidRPr="003C0236">
        <w:rPr>
          <w:sz w:val="16"/>
          <w:szCs w:val="16"/>
        </w:rPr>
        <w:t xml:space="preserve"> Ирба </w:t>
      </w:r>
    </w:p>
    <w:p w:rsidR="003C0236" w:rsidRPr="003C0236" w:rsidRDefault="003C0236" w:rsidP="003C0236">
      <w:pPr>
        <w:jc w:val="both"/>
        <w:rPr>
          <w:sz w:val="16"/>
          <w:szCs w:val="16"/>
        </w:rPr>
      </w:pPr>
      <w:r w:rsidRPr="003C0236">
        <w:rPr>
          <w:sz w:val="16"/>
          <w:szCs w:val="16"/>
        </w:rPr>
        <w:t>Курагинского района Красноярского края</w:t>
      </w:r>
    </w:p>
    <w:p w:rsidR="003C0236" w:rsidRPr="003C0236" w:rsidRDefault="003C0236" w:rsidP="003C0236">
      <w:pPr>
        <w:jc w:val="both"/>
        <w:rPr>
          <w:sz w:val="16"/>
          <w:szCs w:val="16"/>
        </w:rPr>
      </w:pPr>
    </w:p>
    <w:p w:rsidR="003C0236" w:rsidRPr="003C0236" w:rsidRDefault="003C0236" w:rsidP="003C0236">
      <w:pPr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 xml:space="preserve">В целях приведения Устава муниципального образования поселок </w:t>
      </w:r>
      <w:proofErr w:type="gramStart"/>
      <w:r w:rsidRPr="003C0236">
        <w:rPr>
          <w:sz w:val="16"/>
          <w:szCs w:val="16"/>
        </w:rPr>
        <w:t>Большая</w:t>
      </w:r>
      <w:proofErr w:type="gramEnd"/>
      <w:r w:rsidRPr="003C0236">
        <w:rPr>
          <w:sz w:val="16"/>
          <w:szCs w:val="16"/>
        </w:rPr>
        <w:t xml:space="preserve"> Ирба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61 Устава муниципального образования поселок Большая Ирба, поселковый Совет депутатов РЕШИЛ:</w:t>
      </w:r>
    </w:p>
    <w:p w:rsidR="003C0236" w:rsidRPr="003C0236" w:rsidRDefault="003C0236" w:rsidP="003C0236">
      <w:pPr>
        <w:pStyle w:val="25"/>
        <w:spacing w:after="0" w:line="240" w:lineRule="auto"/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 xml:space="preserve">1. Внести в Устав муниципального образования поселок </w:t>
      </w:r>
      <w:proofErr w:type="gramStart"/>
      <w:r w:rsidRPr="003C0236">
        <w:rPr>
          <w:sz w:val="16"/>
          <w:szCs w:val="16"/>
        </w:rPr>
        <w:t>Большая</w:t>
      </w:r>
      <w:proofErr w:type="gramEnd"/>
      <w:r w:rsidRPr="003C0236">
        <w:rPr>
          <w:sz w:val="16"/>
          <w:szCs w:val="16"/>
        </w:rPr>
        <w:t xml:space="preserve"> Ирба Курагинского района Красноярского края следующие изменения и дополнения:</w:t>
      </w:r>
    </w:p>
    <w:p w:rsidR="003C0236" w:rsidRPr="003C0236" w:rsidRDefault="003C0236" w:rsidP="003C02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>1.1. пункт 1 статьи 6 изложить в новой редакции: «1. Глава поселка избирается жителями поселка на основе всеобщего, равного и прямого избирательного права при тайном голосовании и возглавляет местную администрацию</w:t>
      </w:r>
      <w:proofErr w:type="gramStart"/>
      <w:r w:rsidRPr="003C0236">
        <w:rPr>
          <w:sz w:val="16"/>
          <w:szCs w:val="16"/>
        </w:rPr>
        <w:t>.»;</w:t>
      </w:r>
      <w:proofErr w:type="gramEnd"/>
    </w:p>
    <w:p w:rsidR="003C0236" w:rsidRPr="003C0236" w:rsidRDefault="003C0236" w:rsidP="003C02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>1.2. абзац 1 пункт 4 статьи 11 изложить в новой редакции: «1.</w:t>
      </w:r>
      <w:r w:rsidRPr="003C0236">
        <w:rPr>
          <w:color w:val="000000"/>
          <w:sz w:val="16"/>
          <w:szCs w:val="16"/>
        </w:rPr>
        <w:t xml:space="preserve"> </w:t>
      </w:r>
      <w:r w:rsidRPr="003C0236">
        <w:rPr>
          <w:sz w:val="16"/>
          <w:szCs w:val="16"/>
        </w:rPr>
        <w:t>Глава поселка избирается жителями поселка на основе всеобщего, равного и прямого избирательного права при тайном голосовании и возглавляет местную администрацию</w:t>
      </w:r>
      <w:proofErr w:type="gramStart"/>
      <w:r w:rsidRPr="003C0236">
        <w:rPr>
          <w:sz w:val="16"/>
          <w:szCs w:val="16"/>
        </w:rPr>
        <w:t>.»;</w:t>
      </w:r>
    </w:p>
    <w:p w:rsidR="003C0236" w:rsidRPr="003C0236" w:rsidRDefault="003C0236" w:rsidP="003C02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End"/>
      <w:r w:rsidRPr="003C0236">
        <w:rPr>
          <w:sz w:val="16"/>
          <w:szCs w:val="16"/>
        </w:rPr>
        <w:t>1.3. абзацы 2, 3 пункта 4 статьи 11 исключить;</w:t>
      </w:r>
    </w:p>
    <w:p w:rsidR="003C0236" w:rsidRPr="003C0236" w:rsidRDefault="003C0236" w:rsidP="003C0236">
      <w:pPr>
        <w:pStyle w:val="25"/>
        <w:spacing w:after="0" w:line="240" w:lineRule="auto"/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>1.4. подпункт 1.5. пункта 1 статьи 18 дополнить абзацами следующего содержания: «- минимальная продолжительность ежегодного оплачиваемого отпуска используемого лицом, замещающим муниципальную должность на постоянной основе, в году, за который он предоставляется, составляет 28 календарных дней;</w:t>
      </w:r>
    </w:p>
    <w:p w:rsidR="003C0236" w:rsidRPr="003C0236" w:rsidRDefault="003C0236" w:rsidP="003C02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lastRenderedPageBreak/>
        <w:t>-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части;</w:t>
      </w:r>
    </w:p>
    <w:p w:rsidR="003C0236" w:rsidRPr="003C0236" w:rsidRDefault="003C0236" w:rsidP="003C02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>- при прекращении полномочий (в том числе досрочно), имеет право на получение денежной компенсации за все неиспользованные дни отпуска</w:t>
      </w:r>
      <w:proofErr w:type="gramStart"/>
      <w:r w:rsidRPr="003C0236">
        <w:rPr>
          <w:sz w:val="16"/>
          <w:szCs w:val="16"/>
        </w:rPr>
        <w:t>;»</w:t>
      </w:r>
      <w:proofErr w:type="gramEnd"/>
    </w:p>
    <w:p w:rsidR="003C0236" w:rsidRPr="003C0236" w:rsidRDefault="003C0236" w:rsidP="003C0236">
      <w:pPr>
        <w:ind w:firstLine="709"/>
        <w:jc w:val="both"/>
        <w:rPr>
          <w:b/>
          <w:bCs/>
          <w:sz w:val="16"/>
          <w:szCs w:val="16"/>
        </w:rPr>
      </w:pPr>
      <w:r w:rsidRPr="003C0236">
        <w:rPr>
          <w:sz w:val="16"/>
          <w:szCs w:val="16"/>
        </w:rPr>
        <w:t>1.5. статью 28 дополнить пунктом следующего содержания:</w:t>
      </w:r>
    </w:p>
    <w:p w:rsidR="003C0236" w:rsidRPr="003C0236" w:rsidRDefault="003C0236" w:rsidP="003C0236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C0236">
        <w:rPr>
          <w:rFonts w:ascii="Times New Roman" w:hAnsi="Times New Roman" w:cs="Times New Roman"/>
          <w:sz w:val="16"/>
          <w:szCs w:val="16"/>
        </w:rPr>
        <w:t xml:space="preserve">«6. Решение о прекращении полномочий депутата, в связи с утратой доверия, в случаях, установленных статьей 13.1 Федерального закона №273-ФЗ, принимается </w:t>
      </w:r>
      <w:r w:rsidRPr="003C0236">
        <w:rPr>
          <w:rFonts w:ascii="Times New Roman" w:hAnsi="Times New Roman" w:cs="Times New Roman"/>
          <w:iCs/>
          <w:sz w:val="16"/>
          <w:szCs w:val="16"/>
        </w:rPr>
        <w:t>поселковым Советом депутатов</w:t>
      </w:r>
      <w:r w:rsidRPr="003C0236">
        <w:rPr>
          <w:rFonts w:ascii="Times New Roman" w:hAnsi="Times New Roman" w:cs="Times New Roman"/>
          <w:sz w:val="16"/>
          <w:szCs w:val="16"/>
        </w:rPr>
        <w:t xml:space="preserve"> на основании представленных материалов по результатам проверки, проведенной </w:t>
      </w:r>
      <w:r w:rsidRPr="003C0236">
        <w:rPr>
          <w:rFonts w:ascii="Times New Roman" w:hAnsi="Times New Roman" w:cs="Times New Roman"/>
          <w:iCs/>
          <w:sz w:val="16"/>
          <w:szCs w:val="16"/>
        </w:rPr>
        <w:t xml:space="preserve">комиссией по </w:t>
      </w:r>
      <w:proofErr w:type="gramStart"/>
      <w:r w:rsidRPr="003C0236">
        <w:rPr>
          <w:rFonts w:ascii="Times New Roman" w:hAnsi="Times New Roman" w:cs="Times New Roman"/>
          <w:iCs/>
          <w:sz w:val="16"/>
          <w:szCs w:val="16"/>
        </w:rPr>
        <w:t>контролю за</w:t>
      </w:r>
      <w:proofErr w:type="gramEnd"/>
      <w:r w:rsidRPr="003C0236">
        <w:rPr>
          <w:rFonts w:ascii="Times New Roman" w:hAnsi="Times New Roman" w:cs="Times New Roman"/>
          <w:iCs/>
          <w:sz w:val="16"/>
          <w:szCs w:val="16"/>
        </w:rPr>
        <w:t xml:space="preserve"> соблюдением требований законодательства о противодействии коррупции при исполнении полномочий и урегулированию конфликта интересов</w:t>
      </w:r>
      <w:r w:rsidRPr="003C0236">
        <w:rPr>
          <w:rFonts w:ascii="Times New Roman" w:hAnsi="Times New Roman" w:cs="Times New Roman"/>
          <w:i/>
          <w:sz w:val="16"/>
          <w:szCs w:val="16"/>
        </w:rPr>
        <w:t>.</w:t>
      </w:r>
    </w:p>
    <w:p w:rsidR="003C0236" w:rsidRPr="003C0236" w:rsidRDefault="003C0236" w:rsidP="003C0236">
      <w:pPr>
        <w:pStyle w:val="ConsPlusNormal0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3C0236">
        <w:rPr>
          <w:rFonts w:ascii="Times New Roman" w:hAnsi="Times New Roman" w:cs="Times New Roman"/>
          <w:sz w:val="16"/>
          <w:szCs w:val="16"/>
        </w:rPr>
        <w:t xml:space="preserve">Решение о прекращении полномочий депутата, считается принятым в случае, если за него проголосовало не менее половины депутатов от установленной численности </w:t>
      </w:r>
      <w:r w:rsidRPr="003C0236">
        <w:rPr>
          <w:rFonts w:ascii="Times New Roman" w:hAnsi="Times New Roman" w:cs="Times New Roman"/>
          <w:iCs/>
          <w:sz w:val="16"/>
          <w:szCs w:val="16"/>
        </w:rPr>
        <w:t>поселкового Совета депутатов</w:t>
      </w:r>
      <w:proofErr w:type="gramStart"/>
      <w:r w:rsidRPr="003C0236">
        <w:rPr>
          <w:rFonts w:ascii="Times New Roman" w:hAnsi="Times New Roman" w:cs="Times New Roman"/>
          <w:iCs/>
          <w:sz w:val="16"/>
          <w:szCs w:val="16"/>
        </w:rPr>
        <w:t>.»</w:t>
      </w:r>
      <w:proofErr w:type="gramEnd"/>
    </w:p>
    <w:p w:rsidR="003C0236" w:rsidRPr="003C0236" w:rsidRDefault="003C0236" w:rsidP="003C0236">
      <w:pPr>
        <w:pStyle w:val="ConsPlusNormal0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3C0236">
        <w:rPr>
          <w:rFonts w:ascii="Times New Roman" w:hAnsi="Times New Roman" w:cs="Times New Roman"/>
          <w:iCs/>
          <w:sz w:val="16"/>
          <w:szCs w:val="16"/>
        </w:rPr>
        <w:t>1.6. по тексту Устава слово «посёлок» изменить на «поселок» в соответствующих падежах.</w:t>
      </w:r>
    </w:p>
    <w:p w:rsidR="003C0236" w:rsidRPr="003C0236" w:rsidRDefault="003C0236" w:rsidP="003C0236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C0236">
        <w:rPr>
          <w:rFonts w:ascii="Times New Roman" w:hAnsi="Times New Roman" w:cs="Times New Roman"/>
          <w:iCs/>
          <w:sz w:val="16"/>
          <w:szCs w:val="16"/>
        </w:rPr>
        <w:t xml:space="preserve">1.7. решение от 25.12.2016 № 17-64 </w:t>
      </w:r>
      <w:proofErr w:type="gramStart"/>
      <w:r w:rsidRPr="003C0236">
        <w:rPr>
          <w:rFonts w:ascii="Times New Roman" w:hAnsi="Times New Roman" w:cs="Times New Roman"/>
          <w:iCs/>
          <w:sz w:val="16"/>
          <w:szCs w:val="16"/>
        </w:rPr>
        <w:t>р</w:t>
      </w:r>
      <w:proofErr w:type="gramEnd"/>
      <w:r w:rsidRPr="003C0236">
        <w:rPr>
          <w:rFonts w:ascii="Times New Roman" w:hAnsi="Times New Roman" w:cs="Times New Roman"/>
          <w:iCs/>
          <w:sz w:val="16"/>
          <w:szCs w:val="16"/>
        </w:rPr>
        <w:t xml:space="preserve"> «О внесении изменений в Устав муниципального образования поселок Большая Ирба Курагинского района Красноярского края» отменить.</w:t>
      </w:r>
    </w:p>
    <w:p w:rsidR="003C0236" w:rsidRPr="003C0236" w:rsidRDefault="003C0236" w:rsidP="003C02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>2. Поручить Главе поселка Большая Ирба Курагинского района Красноярского края Галине Григорьевне Кузик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3C0236" w:rsidRPr="003C0236" w:rsidRDefault="003C0236" w:rsidP="003C0236">
      <w:pPr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 xml:space="preserve">3. </w:t>
      </w:r>
      <w:proofErr w:type="gramStart"/>
      <w:r w:rsidRPr="003C0236">
        <w:rPr>
          <w:sz w:val="16"/>
          <w:szCs w:val="16"/>
        </w:rPr>
        <w:t>Контроль за</w:t>
      </w:r>
      <w:proofErr w:type="gramEnd"/>
      <w:r w:rsidRPr="003C0236">
        <w:rPr>
          <w:sz w:val="16"/>
          <w:szCs w:val="16"/>
        </w:rPr>
        <w:t xml:space="preserve"> исполнением настоящего решения возложить на Главу поселка Большая Ирба Курагинского района Красноярского края Галину Григорьевну Кузик.</w:t>
      </w:r>
    </w:p>
    <w:p w:rsidR="003C0236" w:rsidRPr="003C0236" w:rsidRDefault="003C0236" w:rsidP="003C0236">
      <w:pPr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3C0236" w:rsidRPr="003C0236" w:rsidRDefault="003C0236" w:rsidP="003C02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0236">
        <w:rPr>
          <w:sz w:val="16"/>
          <w:szCs w:val="16"/>
        </w:rPr>
        <w:t xml:space="preserve">Глава поселка обязан опубликовать (обнародовать) зарегистрированное решение о </w:t>
      </w:r>
      <w:r w:rsidRPr="003C0236">
        <w:rPr>
          <w:sz w:val="16"/>
          <w:szCs w:val="16"/>
        </w:rPr>
        <w:lastRenderedPageBreak/>
        <w:t>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3C0236" w:rsidRPr="003C0236" w:rsidRDefault="003C0236" w:rsidP="003C0236">
      <w:pPr>
        <w:ind w:firstLine="709"/>
        <w:jc w:val="both"/>
        <w:rPr>
          <w:sz w:val="16"/>
          <w:szCs w:val="16"/>
        </w:rPr>
      </w:pPr>
    </w:p>
    <w:p w:rsidR="003C0236" w:rsidRPr="003C0236" w:rsidRDefault="003C0236" w:rsidP="003C0236">
      <w:pPr>
        <w:tabs>
          <w:tab w:val="left" w:pos="807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Председатель Совета депутатов</w:t>
      </w:r>
      <w:r w:rsidRPr="003C0236">
        <w:rPr>
          <w:sz w:val="16"/>
          <w:szCs w:val="16"/>
        </w:rPr>
        <w:t xml:space="preserve">    Глава поселка</w:t>
      </w:r>
      <w:r w:rsidRPr="003C0236">
        <w:rPr>
          <w:sz w:val="16"/>
          <w:szCs w:val="16"/>
        </w:rPr>
        <w:tab/>
      </w:r>
    </w:p>
    <w:p w:rsidR="003C0236" w:rsidRPr="003C0236" w:rsidRDefault="003C0236" w:rsidP="003C0236">
      <w:pPr>
        <w:jc w:val="both"/>
        <w:rPr>
          <w:sz w:val="16"/>
          <w:szCs w:val="16"/>
        </w:rPr>
      </w:pPr>
    </w:p>
    <w:p w:rsidR="008D63B7" w:rsidRDefault="003C0236" w:rsidP="003C0236">
      <w:pPr>
        <w:jc w:val="both"/>
        <w:rPr>
          <w:sz w:val="16"/>
          <w:szCs w:val="16"/>
        </w:rPr>
      </w:pPr>
      <w:r w:rsidRPr="003C0236">
        <w:rPr>
          <w:sz w:val="16"/>
          <w:szCs w:val="16"/>
        </w:rPr>
        <w:t xml:space="preserve">            В.И. Дмитриева                         Г.Г. Кузик</w:t>
      </w:r>
    </w:p>
    <w:p w:rsidR="006E3622" w:rsidRDefault="006E3622" w:rsidP="003C0236">
      <w:pPr>
        <w:jc w:val="both"/>
      </w:pPr>
    </w:p>
    <w:p w:rsidR="008D63B7" w:rsidRDefault="003C0236" w:rsidP="006E3622">
      <w:pPr>
        <w:jc w:val="both"/>
        <w:rPr>
          <w:sz w:val="16"/>
          <w:szCs w:val="16"/>
        </w:rPr>
      </w:pPr>
      <w:r w:rsidRPr="006E3622">
        <w:rPr>
          <w:sz w:val="16"/>
          <w:szCs w:val="16"/>
        </w:rPr>
        <w:t xml:space="preserve">Изменения зарегистрированы в Управлении Министерства юстиции РФ по Красноярскому краю 12.05.2017 года № </w:t>
      </w:r>
      <w:r w:rsidRPr="006E3622">
        <w:rPr>
          <w:sz w:val="16"/>
          <w:szCs w:val="16"/>
          <w:lang w:val="en-US"/>
        </w:rPr>
        <w:t>RU</w:t>
      </w:r>
      <w:r w:rsidR="006E3622" w:rsidRPr="006E3622">
        <w:rPr>
          <w:sz w:val="16"/>
          <w:szCs w:val="16"/>
        </w:rPr>
        <w:t>245231022017001</w:t>
      </w:r>
    </w:p>
    <w:p w:rsidR="00A75711" w:rsidRPr="006E3622" w:rsidRDefault="00A75711" w:rsidP="006E3622">
      <w:pPr>
        <w:jc w:val="both"/>
        <w:rPr>
          <w:sz w:val="16"/>
          <w:szCs w:val="16"/>
        </w:rPr>
      </w:pPr>
    </w:p>
    <w:p w:rsidR="00A75711" w:rsidRPr="00A75711" w:rsidRDefault="00A75711" w:rsidP="00A75711">
      <w:pPr>
        <w:jc w:val="center"/>
        <w:rPr>
          <w:bCs/>
          <w:sz w:val="16"/>
          <w:szCs w:val="16"/>
        </w:rPr>
      </w:pPr>
      <w:r w:rsidRPr="00A75711">
        <w:rPr>
          <w:bCs/>
          <w:sz w:val="16"/>
          <w:szCs w:val="16"/>
        </w:rPr>
        <w:t>АДМИНИСТРАЦИЯ ПОСЕЛКА БОЛЬШАЯ ИРБА КУРАГИНСКОГО РАЙОНА</w:t>
      </w:r>
    </w:p>
    <w:p w:rsidR="00A75711" w:rsidRPr="00A75711" w:rsidRDefault="00A75711" w:rsidP="00A75711">
      <w:pPr>
        <w:jc w:val="center"/>
        <w:rPr>
          <w:bCs/>
          <w:sz w:val="16"/>
          <w:szCs w:val="16"/>
        </w:rPr>
      </w:pPr>
      <w:r w:rsidRPr="00A75711">
        <w:rPr>
          <w:bCs/>
          <w:sz w:val="16"/>
          <w:szCs w:val="16"/>
        </w:rPr>
        <w:t>КРАСНОЯРСКОГО КРАЯ</w:t>
      </w:r>
    </w:p>
    <w:p w:rsidR="00A75711" w:rsidRPr="00A75711" w:rsidRDefault="00A75711" w:rsidP="00A75711">
      <w:pPr>
        <w:jc w:val="center"/>
        <w:rPr>
          <w:bCs/>
          <w:sz w:val="16"/>
          <w:szCs w:val="16"/>
        </w:rPr>
      </w:pPr>
    </w:p>
    <w:p w:rsidR="00A75711" w:rsidRPr="00A75711" w:rsidRDefault="00A75711" w:rsidP="00A75711">
      <w:pPr>
        <w:pStyle w:val="2"/>
        <w:rPr>
          <w:b w:val="0"/>
          <w:sz w:val="16"/>
          <w:szCs w:val="16"/>
        </w:rPr>
      </w:pPr>
      <w:r w:rsidRPr="00A75711">
        <w:rPr>
          <w:b w:val="0"/>
          <w:sz w:val="16"/>
          <w:szCs w:val="16"/>
        </w:rPr>
        <w:t>ПОСТАНОВЛЕНИЕ</w:t>
      </w:r>
    </w:p>
    <w:p w:rsidR="00A75711" w:rsidRPr="00A75711" w:rsidRDefault="00A75711" w:rsidP="00A75711">
      <w:pPr>
        <w:rPr>
          <w:bCs/>
          <w:sz w:val="16"/>
          <w:szCs w:val="16"/>
        </w:rPr>
      </w:pPr>
    </w:p>
    <w:p w:rsidR="00A75711" w:rsidRPr="00A75711" w:rsidRDefault="00A75711" w:rsidP="00A75711">
      <w:pPr>
        <w:pStyle w:val="af1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22.05.2017           пгт Большая</w:t>
      </w:r>
      <w:r w:rsidRPr="00A75711">
        <w:rPr>
          <w:b w:val="0"/>
          <w:sz w:val="16"/>
          <w:szCs w:val="16"/>
        </w:rPr>
        <w:t xml:space="preserve"> Ирба             № 109-п</w:t>
      </w:r>
    </w:p>
    <w:p w:rsidR="00A75711" w:rsidRPr="00A75711" w:rsidRDefault="00A75711" w:rsidP="00A7571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A75711" w:rsidRPr="00A75711" w:rsidRDefault="00A75711" w:rsidP="00A7571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A75711">
        <w:rPr>
          <w:bCs/>
          <w:sz w:val="16"/>
          <w:szCs w:val="16"/>
        </w:rPr>
        <w:t>Об отмене постановления № 29-п от 07.05.2007 г. «Об утверждении порядка выдачи разрешений на строительство, реконструкцию, капитальный ремонт и выдачи разрешений на ввод объектов в эксплуатацию»</w:t>
      </w:r>
    </w:p>
    <w:p w:rsidR="00A75711" w:rsidRPr="00A75711" w:rsidRDefault="00A75711" w:rsidP="00A75711">
      <w:pPr>
        <w:ind w:firstLine="708"/>
        <w:jc w:val="both"/>
        <w:rPr>
          <w:bCs/>
          <w:sz w:val="16"/>
          <w:szCs w:val="16"/>
        </w:rPr>
      </w:pPr>
    </w:p>
    <w:p w:rsidR="00A75711" w:rsidRPr="00A75711" w:rsidRDefault="00A75711" w:rsidP="00A75711">
      <w:pPr>
        <w:ind w:firstLine="709"/>
        <w:jc w:val="both"/>
        <w:rPr>
          <w:bCs/>
          <w:sz w:val="16"/>
          <w:szCs w:val="16"/>
        </w:rPr>
      </w:pPr>
      <w:r w:rsidRPr="00A75711">
        <w:rPr>
          <w:bCs/>
          <w:sz w:val="16"/>
          <w:szCs w:val="1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 w:rsidRPr="00A75711">
        <w:rPr>
          <w:bCs/>
          <w:sz w:val="16"/>
          <w:szCs w:val="16"/>
        </w:rPr>
        <w:t>образования</w:t>
      </w:r>
      <w:proofErr w:type="gramEnd"/>
      <w:r w:rsidRPr="00A75711">
        <w:rPr>
          <w:bCs/>
          <w:sz w:val="16"/>
          <w:szCs w:val="16"/>
        </w:rPr>
        <w:t xml:space="preserve"> поселок Большая Ирба, ПОСТАНОВЛЯЮ: </w:t>
      </w:r>
    </w:p>
    <w:p w:rsidR="00A75711" w:rsidRPr="00A75711" w:rsidRDefault="00A75711" w:rsidP="00A75711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A75711">
        <w:rPr>
          <w:bCs/>
          <w:sz w:val="16"/>
          <w:szCs w:val="16"/>
        </w:rPr>
        <w:t xml:space="preserve">1. Отменить постановление администрации поселка </w:t>
      </w:r>
      <w:proofErr w:type="gramStart"/>
      <w:r w:rsidRPr="00A75711">
        <w:rPr>
          <w:bCs/>
          <w:sz w:val="16"/>
          <w:szCs w:val="16"/>
        </w:rPr>
        <w:t>Большая</w:t>
      </w:r>
      <w:proofErr w:type="gramEnd"/>
      <w:r w:rsidRPr="00A75711">
        <w:rPr>
          <w:bCs/>
          <w:sz w:val="16"/>
          <w:szCs w:val="16"/>
        </w:rPr>
        <w:t xml:space="preserve"> Ирба от 07.05.2007 г. № 29-п «Об утверждении порядка выдачи разрешений на строительство, реконструкцию, капитальный ремонт и выдачи разрешений на ввод объектов в эксплуатацию».</w:t>
      </w:r>
    </w:p>
    <w:p w:rsidR="00A75711" w:rsidRPr="00A75711" w:rsidRDefault="00A75711" w:rsidP="00A75711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A75711">
        <w:rPr>
          <w:bCs/>
          <w:sz w:val="16"/>
          <w:szCs w:val="16"/>
        </w:rPr>
        <w:t xml:space="preserve">2. </w:t>
      </w:r>
      <w:proofErr w:type="gramStart"/>
      <w:r w:rsidRPr="00A75711">
        <w:rPr>
          <w:bCs/>
          <w:sz w:val="16"/>
          <w:szCs w:val="16"/>
        </w:rPr>
        <w:t>Контроль за</w:t>
      </w:r>
      <w:proofErr w:type="gramEnd"/>
      <w:r w:rsidRPr="00A75711">
        <w:rPr>
          <w:bCs/>
          <w:sz w:val="16"/>
          <w:szCs w:val="16"/>
        </w:rPr>
        <w:t xml:space="preserve"> исполнением настоящего постановления оставляю за собой. </w:t>
      </w:r>
    </w:p>
    <w:p w:rsidR="00A75711" w:rsidRPr="00A75711" w:rsidRDefault="00A75711" w:rsidP="00A75711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A75711">
        <w:rPr>
          <w:bCs/>
          <w:sz w:val="16"/>
          <w:szCs w:val="16"/>
        </w:rPr>
        <w:t>3. Постановление вступает в силу на следующий день после его официального опубликования в газете «Ирбинский вестник».</w:t>
      </w:r>
    </w:p>
    <w:p w:rsidR="00A75711" w:rsidRPr="00A75711" w:rsidRDefault="00A75711" w:rsidP="00A7571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A75711" w:rsidRPr="00A75711" w:rsidRDefault="00A75711" w:rsidP="00A75711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 w:rsidRPr="00A75711">
        <w:rPr>
          <w:bCs/>
          <w:sz w:val="16"/>
          <w:szCs w:val="16"/>
        </w:rPr>
        <w:t xml:space="preserve">Глава поселка     </w:t>
      </w:r>
      <w:r>
        <w:rPr>
          <w:bCs/>
          <w:sz w:val="16"/>
          <w:szCs w:val="16"/>
        </w:rPr>
        <w:t xml:space="preserve">                     </w:t>
      </w:r>
      <w:r w:rsidRPr="00A75711">
        <w:rPr>
          <w:bCs/>
          <w:sz w:val="16"/>
          <w:szCs w:val="16"/>
        </w:rPr>
        <w:t xml:space="preserve">                 Г.Г. Кузик</w:t>
      </w:r>
    </w:p>
    <w:p w:rsidR="008D63B7" w:rsidRDefault="008D63B7" w:rsidP="00A73614"/>
    <w:p w:rsidR="008D63B7" w:rsidRDefault="008D63B7" w:rsidP="00A73614"/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8B70B7">
          <w:headerReference w:type="default" r:id="rId9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-176" w:type="dxa"/>
        <w:tblLayout w:type="fixed"/>
        <w:tblLook w:val="0000"/>
      </w:tblPr>
      <w:tblGrid>
        <w:gridCol w:w="5040"/>
        <w:gridCol w:w="6085"/>
      </w:tblGrid>
      <w:tr w:rsidR="005709EB" w:rsidRPr="008216BB" w:rsidTr="00301EB4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3C0236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301EB4">
              <w:rPr>
                <w:rFonts w:ascii="Times New Roman" w:hAnsi="Times New Roman" w:cs="Times New Roman"/>
              </w:rPr>
              <w:t>2</w:t>
            </w:r>
            <w:r w:rsidR="003C0236">
              <w:rPr>
                <w:rFonts w:ascii="Times New Roman" w:hAnsi="Times New Roman" w:cs="Times New Roman"/>
              </w:rPr>
              <w:t>4</w:t>
            </w:r>
            <w:r w:rsidR="008D63B7">
              <w:rPr>
                <w:rFonts w:ascii="Times New Roman" w:hAnsi="Times New Roman" w:cs="Times New Roman"/>
              </w:rPr>
              <w:t>.0</w:t>
            </w:r>
            <w:r w:rsidR="003C0236">
              <w:rPr>
                <w:rFonts w:ascii="Times New Roman" w:hAnsi="Times New Roman" w:cs="Times New Roman"/>
              </w:rPr>
              <w:t>5</w:t>
            </w:r>
            <w:r w:rsidR="00A84404">
              <w:rPr>
                <w:rFonts w:ascii="Times New Roman" w:hAnsi="Times New Roman" w:cs="Times New Roman"/>
              </w:rPr>
              <w:t>.2017</w:t>
            </w:r>
          </w:p>
          <w:p w:rsidR="005709EB" w:rsidRPr="008216BB" w:rsidRDefault="00A6236D" w:rsidP="003C023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F32449">
              <w:rPr>
                <w:sz w:val="20"/>
                <w:szCs w:val="20"/>
              </w:rPr>
              <w:t xml:space="preserve">: </w:t>
            </w:r>
            <w:r w:rsidR="00301EB4">
              <w:rPr>
                <w:sz w:val="20"/>
                <w:szCs w:val="20"/>
              </w:rPr>
              <w:t>2</w:t>
            </w:r>
            <w:r w:rsidR="003C0236">
              <w:rPr>
                <w:sz w:val="20"/>
                <w:szCs w:val="20"/>
              </w:rPr>
              <w:t>5</w:t>
            </w:r>
            <w:r w:rsidR="00F32449">
              <w:rPr>
                <w:sz w:val="20"/>
                <w:szCs w:val="20"/>
              </w:rPr>
              <w:t>.0</w:t>
            </w:r>
            <w:r w:rsidR="003C0236">
              <w:rPr>
                <w:sz w:val="20"/>
                <w:szCs w:val="20"/>
              </w:rPr>
              <w:t>5</w:t>
            </w:r>
            <w:r w:rsidR="00F32449">
              <w:rPr>
                <w:sz w:val="20"/>
                <w:szCs w:val="20"/>
              </w:rPr>
              <w:t>.</w:t>
            </w:r>
            <w:r w:rsidR="00A84404">
              <w:rPr>
                <w:sz w:val="20"/>
                <w:szCs w:val="20"/>
              </w:rPr>
              <w:t>2017</w:t>
            </w:r>
          </w:p>
        </w:tc>
      </w:tr>
    </w:tbl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F16DA9" w:rsidRDefault="00F16DA9">
      <w:pPr>
        <w:tabs>
          <w:tab w:val="left" w:pos="2730"/>
        </w:tabs>
        <w:ind w:right="-6025"/>
        <w:rPr>
          <w:sz w:val="16"/>
          <w:szCs w:val="16"/>
        </w:rPr>
      </w:pPr>
    </w:p>
    <w:p w:rsidR="00F16DA9" w:rsidRDefault="00F16DA9">
      <w:pPr>
        <w:tabs>
          <w:tab w:val="left" w:pos="2730"/>
        </w:tabs>
        <w:ind w:right="-6025"/>
        <w:rPr>
          <w:sz w:val="16"/>
          <w:szCs w:val="16"/>
        </w:rPr>
      </w:pPr>
    </w:p>
    <w:p w:rsidR="00F16DA9" w:rsidRPr="00946761" w:rsidRDefault="00F16DA9">
      <w:pPr>
        <w:tabs>
          <w:tab w:val="left" w:pos="2730"/>
        </w:tabs>
        <w:ind w:right="-6025"/>
        <w:rPr>
          <w:sz w:val="16"/>
          <w:szCs w:val="16"/>
        </w:rPr>
      </w:pPr>
    </w:p>
    <w:sectPr w:rsidR="00F16DA9" w:rsidRPr="00946761" w:rsidSect="000B5EBF">
      <w:footerReference w:type="even" r:id="rId10"/>
      <w:footerReference w:type="default" r:id="rId11"/>
      <w:type w:val="continuous"/>
      <w:pgSz w:w="11906" w:h="16838" w:code="9"/>
      <w:pgMar w:top="964" w:right="851" w:bottom="51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E2" w:rsidRDefault="008500E2">
      <w:r>
        <w:separator/>
      </w:r>
    </w:p>
  </w:endnote>
  <w:endnote w:type="continuationSeparator" w:id="0">
    <w:p w:rsidR="008500E2" w:rsidRDefault="0085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1" w:rsidRDefault="00FE2493" w:rsidP="001C145B">
    <w:pPr>
      <w:pStyle w:val="aff0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 w:rsidR="00ED1061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ED1061" w:rsidRDefault="00ED1061" w:rsidP="001C145B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1" w:rsidRDefault="00ED1061" w:rsidP="001C145B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E2" w:rsidRDefault="008500E2">
      <w:r>
        <w:separator/>
      </w:r>
    </w:p>
  </w:footnote>
  <w:footnote w:type="continuationSeparator" w:id="0">
    <w:p w:rsidR="008500E2" w:rsidRDefault="00850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ED1061" w:rsidRDefault="00FE2493">
        <w:pPr>
          <w:pStyle w:val="afe"/>
          <w:jc w:val="center"/>
        </w:pPr>
        <w:fldSimple w:instr=" PAGE   \* MERGEFORMAT ">
          <w:r w:rsidR="00A75711">
            <w:rPr>
              <w:noProof/>
            </w:rPr>
            <w:t>2</w:t>
          </w:r>
        </w:fldSimple>
      </w:p>
    </w:sdtContent>
  </w:sdt>
  <w:p w:rsidR="00ED1061" w:rsidRDefault="00ED1061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1F5316F"/>
    <w:multiLevelType w:val="hybridMultilevel"/>
    <w:tmpl w:val="78DCF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9C4782"/>
    <w:multiLevelType w:val="hybridMultilevel"/>
    <w:tmpl w:val="2AA4204E"/>
    <w:lvl w:ilvl="0" w:tplc="8D6CE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2A2EA7"/>
    <w:multiLevelType w:val="hybridMultilevel"/>
    <w:tmpl w:val="AA62F6DA"/>
    <w:lvl w:ilvl="0" w:tplc="AB9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4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B6A796E"/>
    <w:multiLevelType w:val="hybridMultilevel"/>
    <w:tmpl w:val="5A7A7C86"/>
    <w:lvl w:ilvl="0" w:tplc="6D001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D0463EF"/>
    <w:multiLevelType w:val="hybridMultilevel"/>
    <w:tmpl w:val="0FA45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4C707F"/>
    <w:multiLevelType w:val="hybridMultilevel"/>
    <w:tmpl w:val="66904344"/>
    <w:lvl w:ilvl="0" w:tplc="E514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956320"/>
    <w:multiLevelType w:val="hybridMultilevel"/>
    <w:tmpl w:val="0A4C5366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8A571D"/>
    <w:multiLevelType w:val="hybridMultilevel"/>
    <w:tmpl w:val="44AAB37C"/>
    <w:lvl w:ilvl="0" w:tplc="880A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5028D2"/>
    <w:multiLevelType w:val="hybridMultilevel"/>
    <w:tmpl w:val="2078F93A"/>
    <w:lvl w:ilvl="0" w:tplc="96B05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9A75D0"/>
    <w:multiLevelType w:val="hybridMultilevel"/>
    <w:tmpl w:val="481254FE"/>
    <w:lvl w:ilvl="0" w:tplc="39C6E1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184F7D"/>
    <w:multiLevelType w:val="hybridMultilevel"/>
    <w:tmpl w:val="F97CB5E0"/>
    <w:lvl w:ilvl="0" w:tplc="9F1430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42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43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3"/>
  </w:num>
  <w:num w:numId="7">
    <w:abstractNumId w:val="42"/>
  </w:num>
  <w:num w:numId="8">
    <w:abstractNumId w:val="18"/>
  </w:num>
  <w:num w:numId="9">
    <w:abstractNumId w:val="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7"/>
  </w:num>
  <w:num w:numId="13">
    <w:abstractNumId w:val="44"/>
  </w:num>
  <w:num w:numId="14">
    <w:abstractNumId w:val="17"/>
  </w:num>
  <w:num w:numId="15">
    <w:abstractNumId w:val="15"/>
  </w:num>
  <w:num w:numId="16">
    <w:abstractNumId w:val="21"/>
  </w:num>
  <w:num w:numId="17">
    <w:abstractNumId w:val="37"/>
  </w:num>
  <w:num w:numId="18">
    <w:abstractNumId w:val="16"/>
  </w:num>
  <w:num w:numId="19">
    <w:abstractNumId w:val="40"/>
  </w:num>
  <w:num w:numId="20">
    <w:abstractNumId w:val="25"/>
  </w:num>
  <w:num w:numId="21">
    <w:abstractNumId w:val="24"/>
  </w:num>
  <w:num w:numId="22">
    <w:abstractNumId w:val="41"/>
  </w:num>
  <w:num w:numId="23">
    <w:abstractNumId w:val="10"/>
  </w:num>
  <w:num w:numId="24">
    <w:abstractNumId w:val="29"/>
  </w:num>
  <w:num w:numId="25">
    <w:abstractNumId w:val="11"/>
  </w:num>
  <w:num w:numId="26">
    <w:abstractNumId w:val="13"/>
  </w:num>
  <w:num w:numId="27">
    <w:abstractNumId w:val="31"/>
  </w:num>
  <w:num w:numId="28">
    <w:abstractNumId w:val="20"/>
  </w:num>
  <w:num w:numId="29">
    <w:abstractNumId w:val="9"/>
  </w:num>
  <w:num w:numId="30">
    <w:abstractNumId w:val="22"/>
  </w:num>
  <w:num w:numId="31">
    <w:abstractNumId w:va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32"/>
  </w:num>
  <w:num w:numId="43">
    <w:abstractNumId w:val="34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46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69C2"/>
    <w:rsid w:val="00007E00"/>
    <w:rsid w:val="00013A23"/>
    <w:rsid w:val="00013B77"/>
    <w:rsid w:val="00025084"/>
    <w:rsid w:val="00031275"/>
    <w:rsid w:val="000314F9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649F1"/>
    <w:rsid w:val="00071FB1"/>
    <w:rsid w:val="0007295E"/>
    <w:rsid w:val="0007491E"/>
    <w:rsid w:val="00077DEA"/>
    <w:rsid w:val="0008419E"/>
    <w:rsid w:val="00084B4F"/>
    <w:rsid w:val="00087112"/>
    <w:rsid w:val="000955D0"/>
    <w:rsid w:val="000A066D"/>
    <w:rsid w:val="000A193E"/>
    <w:rsid w:val="000A3DCC"/>
    <w:rsid w:val="000A55F3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F772C"/>
    <w:rsid w:val="000F7A6F"/>
    <w:rsid w:val="001035C1"/>
    <w:rsid w:val="0011379B"/>
    <w:rsid w:val="00116FAD"/>
    <w:rsid w:val="001220C3"/>
    <w:rsid w:val="001402F2"/>
    <w:rsid w:val="00150DC7"/>
    <w:rsid w:val="001523F5"/>
    <w:rsid w:val="001549A3"/>
    <w:rsid w:val="00174EC9"/>
    <w:rsid w:val="001752FF"/>
    <w:rsid w:val="00185897"/>
    <w:rsid w:val="00185D82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E34D6"/>
    <w:rsid w:val="001E6F80"/>
    <w:rsid w:val="001F4527"/>
    <w:rsid w:val="00203C8A"/>
    <w:rsid w:val="00207CC5"/>
    <w:rsid w:val="00227131"/>
    <w:rsid w:val="00227F6F"/>
    <w:rsid w:val="002335FB"/>
    <w:rsid w:val="00237F24"/>
    <w:rsid w:val="00256233"/>
    <w:rsid w:val="0025762B"/>
    <w:rsid w:val="00257855"/>
    <w:rsid w:val="00266CEA"/>
    <w:rsid w:val="00266D1E"/>
    <w:rsid w:val="0026798B"/>
    <w:rsid w:val="0027084D"/>
    <w:rsid w:val="00272379"/>
    <w:rsid w:val="00274D1C"/>
    <w:rsid w:val="002778C4"/>
    <w:rsid w:val="00287B0D"/>
    <w:rsid w:val="00294A24"/>
    <w:rsid w:val="00296B88"/>
    <w:rsid w:val="002A4D5E"/>
    <w:rsid w:val="002C268B"/>
    <w:rsid w:val="002D2E2D"/>
    <w:rsid w:val="002F2007"/>
    <w:rsid w:val="002F23D3"/>
    <w:rsid w:val="002F4542"/>
    <w:rsid w:val="00301EB4"/>
    <w:rsid w:val="003025D9"/>
    <w:rsid w:val="0030484E"/>
    <w:rsid w:val="00306BDC"/>
    <w:rsid w:val="00312C0A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67FA9"/>
    <w:rsid w:val="003860D1"/>
    <w:rsid w:val="003919D8"/>
    <w:rsid w:val="00396201"/>
    <w:rsid w:val="003A0A76"/>
    <w:rsid w:val="003B10F0"/>
    <w:rsid w:val="003B7C0B"/>
    <w:rsid w:val="003C0236"/>
    <w:rsid w:val="003C04C8"/>
    <w:rsid w:val="003C12B7"/>
    <w:rsid w:val="003C7960"/>
    <w:rsid w:val="003E3CBF"/>
    <w:rsid w:val="003E5438"/>
    <w:rsid w:val="003E5787"/>
    <w:rsid w:val="003F5041"/>
    <w:rsid w:val="00400D6E"/>
    <w:rsid w:val="00402396"/>
    <w:rsid w:val="0040387C"/>
    <w:rsid w:val="00405198"/>
    <w:rsid w:val="0042179F"/>
    <w:rsid w:val="00433951"/>
    <w:rsid w:val="00435FDE"/>
    <w:rsid w:val="00445AE7"/>
    <w:rsid w:val="00451061"/>
    <w:rsid w:val="004549A7"/>
    <w:rsid w:val="00456FDF"/>
    <w:rsid w:val="0046619A"/>
    <w:rsid w:val="00476067"/>
    <w:rsid w:val="00477FD0"/>
    <w:rsid w:val="0049458C"/>
    <w:rsid w:val="004A003F"/>
    <w:rsid w:val="004A0CCD"/>
    <w:rsid w:val="004B1F5B"/>
    <w:rsid w:val="004C17DE"/>
    <w:rsid w:val="004C365C"/>
    <w:rsid w:val="004D38AB"/>
    <w:rsid w:val="004D4E39"/>
    <w:rsid w:val="004E5C95"/>
    <w:rsid w:val="004F0A84"/>
    <w:rsid w:val="004F4193"/>
    <w:rsid w:val="004F7926"/>
    <w:rsid w:val="00502684"/>
    <w:rsid w:val="005065E8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709EB"/>
    <w:rsid w:val="00577859"/>
    <w:rsid w:val="00583C6C"/>
    <w:rsid w:val="00585542"/>
    <w:rsid w:val="00590A90"/>
    <w:rsid w:val="00596EAB"/>
    <w:rsid w:val="005A45B5"/>
    <w:rsid w:val="005A74E8"/>
    <w:rsid w:val="005B23D0"/>
    <w:rsid w:val="005B2DA7"/>
    <w:rsid w:val="005B4A76"/>
    <w:rsid w:val="005C1ECE"/>
    <w:rsid w:val="005C2897"/>
    <w:rsid w:val="005D139D"/>
    <w:rsid w:val="005D15BD"/>
    <w:rsid w:val="005D5301"/>
    <w:rsid w:val="005F17EF"/>
    <w:rsid w:val="005F727F"/>
    <w:rsid w:val="0060251A"/>
    <w:rsid w:val="00611365"/>
    <w:rsid w:val="00612C5A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35A6"/>
    <w:rsid w:val="006672D4"/>
    <w:rsid w:val="00667CB5"/>
    <w:rsid w:val="00671154"/>
    <w:rsid w:val="00677DD3"/>
    <w:rsid w:val="00677F8A"/>
    <w:rsid w:val="00681A41"/>
    <w:rsid w:val="00681B69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2B4B"/>
    <w:rsid w:val="007075BB"/>
    <w:rsid w:val="00711CD6"/>
    <w:rsid w:val="00714ADA"/>
    <w:rsid w:val="007215C6"/>
    <w:rsid w:val="00722A77"/>
    <w:rsid w:val="007305AC"/>
    <w:rsid w:val="00733FDB"/>
    <w:rsid w:val="00734016"/>
    <w:rsid w:val="00741939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71DF"/>
    <w:rsid w:val="007D24E1"/>
    <w:rsid w:val="007D3E9D"/>
    <w:rsid w:val="007E17E1"/>
    <w:rsid w:val="007F21CA"/>
    <w:rsid w:val="007F2C7A"/>
    <w:rsid w:val="007F5736"/>
    <w:rsid w:val="007F592B"/>
    <w:rsid w:val="007F59D2"/>
    <w:rsid w:val="00800F8F"/>
    <w:rsid w:val="008102FD"/>
    <w:rsid w:val="00811B33"/>
    <w:rsid w:val="008131F6"/>
    <w:rsid w:val="008164F8"/>
    <w:rsid w:val="00816A1C"/>
    <w:rsid w:val="008216BB"/>
    <w:rsid w:val="0083109A"/>
    <w:rsid w:val="00831CE3"/>
    <w:rsid w:val="0083564C"/>
    <w:rsid w:val="008500E2"/>
    <w:rsid w:val="0085269E"/>
    <w:rsid w:val="00855184"/>
    <w:rsid w:val="008637AB"/>
    <w:rsid w:val="00864B35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B69A6"/>
    <w:rsid w:val="008B70B7"/>
    <w:rsid w:val="008C7156"/>
    <w:rsid w:val="008D34F5"/>
    <w:rsid w:val="008D39C9"/>
    <w:rsid w:val="008D5C9D"/>
    <w:rsid w:val="008D63B7"/>
    <w:rsid w:val="008E228D"/>
    <w:rsid w:val="008E6DC2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3217C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63FF"/>
    <w:rsid w:val="009A27B0"/>
    <w:rsid w:val="009A657B"/>
    <w:rsid w:val="009B2E60"/>
    <w:rsid w:val="009C305B"/>
    <w:rsid w:val="009C64E6"/>
    <w:rsid w:val="009D0EB1"/>
    <w:rsid w:val="009D20D1"/>
    <w:rsid w:val="009D25BA"/>
    <w:rsid w:val="009D5D7F"/>
    <w:rsid w:val="009D6883"/>
    <w:rsid w:val="009D6A6E"/>
    <w:rsid w:val="009E29FA"/>
    <w:rsid w:val="009F0369"/>
    <w:rsid w:val="009F1119"/>
    <w:rsid w:val="009F3BF8"/>
    <w:rsid w:val="009F6F38"/>
    <w:rsid w:val="00A026FA"/>
    <w:rsid w:val="00A07C9A"/>
    <w:rsid w:val="00A27179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614"/>
    <w:rsid w:val="00A73CBB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510D"/>
    <w:rsid w:val="00B679A8"/>
    <w:rsid w:val="00B8359A"/>
    <w:rsid w:val="00B904CC"/>
    <w:rsid w:val="00B9106E"/>
    <w:rsid w:val="00B92E77"/>
    <w:rsid w:val="00B96E33"/>
    <w:rsid w:val="00BA5843"/>
    <w:rsid w:val="00BA7D48"/>
    <w:rsid w:val="00BB3E6E"/>
    <w:rsid w:val="00BC1448"/>
    <w:rsid w:val="00BC2E19"/>
    <w:rsid w:val="00BC332C"/>
    <w:rsid w:val="00BC3497"/>
    <w:rsid w:val="00BD5E52"/>
    <w:rsid w:val="00BD6753"/>
    <w:rsid w:val="00BE39B8"/>
    <w:rsid w:val="00BE5FFB"/>
    <w:rsid w:val="00BF16FC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269EA"/>
    <w:rsid w:val="00C27F24"/>
    <w:rsid w:val="00C30C8D"/>
    <w:rsid w:val="00C32E5D"/>
    <w:rsid w:val="00C35BFE"/>
    <w:rsid w:val="00C364F1"/>
    <w:rsid w:val="00C45148"/>
    <w:rsid w:val="00C50D72"/>
    <w:rsid w:val="00C51909"/>
    <w:rsid w:val="00C53365"/>
    <w:rsid w:val="00C53F33"/>
    <w:rsid w:val="00C5701E"/>
    <w:rsid w:val="00C6016B"/>
    <w:rsid w:val="00C73768"/>
    <w:rsid w:val="00C73FAC"/>
    <w:rsid w:val="00C8154B"/>
    <w:rsid w:val="00C8251D"/>
    <w:rsid w:val="00C83AE0"/>
    <w:rsid w:val="00C84971"/>
    <w:rsid w:val="00C904AE"/>
    <w:rsid w:val="00C936EF"/>
    <w:rsid w:val="00C9550A"/>
    <w:rsid w:val="00C965E1"/>
    <w:rsid w:val="00CA1D7E"/>
    <w:rsid w:val="00CA2AAD"/>
    <w:rsid w:val="00CB19B5"/>
    <w:rsid w:val="00CB25C4"/>
    <w:rsid w:val="00CB272F"/>
    <w:rsid w:val="00CB6490"/>
    <w:rsid w:val="00CB6BA8"/>
    <w:rsid w:val="00CC4606"/>
    <w:rsid w:val="00CC6021"/>
    <w:rsid w:val="00CD77D6"/>
    <w:rsid w:val="00CE2CB8"/>
    <w:rsid w:val="00CE5FA7"/>
    <w:rsid w:val="00CE7089"/>
    <w:rsid w:val="00CE7AEE"/>
    <w:rsid w:val="00CF0B69"/>
    <w:rsid w:val="00CF2526"/>
    <w:rsid w:val="00D113AF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3F28"/>
    <w:rsid w:val="00D85680"/>
    <w:rsid w:val="00D9220C"/>
    <w:rsid w:val="00D93529"/>
    <w:rsid w:val="00D96E39"/>
    <w:rsid w:val="00D979F3"/>
    <w:rsid w:val="00DA18EE"/>
    <w:rsid w:val="00DB4C1A"/>
    <w:rsid w:val="00DC1562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57C4"/>
    <w:rsid w:val="00E074F8"/>
    <w:rsid w:val="00E13263"/>
    <w:rsid w:val="00E4401E"/>
    <w:rsid w:val="00E47304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74616"/>
    <w:rsid w:val="00E861D0"/>
    <w:rsid w:val="00E91633"/>
    <w:rsid w:val="00E91D11"/>
    <w:rsid w:val="00EA1312"/>
    <w:rsid w:val="00EC1000"/>
    <w:rsid w:val="00EC724C"/>
    <w:rsid w:val="00EC7FEB"/>
    <w:rsid w:val="00ED1061"/>
    <w:rsid w:val="00ED2F55"/>
    <w:rsid w:val="00ED3992"/>
    <w:rsid w:val="00ED557E"/>
    <w:rsid w:val="00EE186A"/>
    <w:rsid w:val="00EE6E9B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3187"/>
    <w:rsid w:val="00FA357F"/>
    <w:rsid w:val="00FA4998"/>
    <w:rsid w:val="00FA5E4A"/>
    <w:rsid w:val="00FB1586"/>
    <w:rsid w:val="00FB25AF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uiPriority w:val="99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BE39B8"/>
    <w:rPr>
      <w:lang w:eastAsia="zh-CN"/>
    </w:rPr>
  </w:style>
  <w:style w:type="paragraph" w:styleId="afe">
    <w:name w:val="header"/>
    <w:basedOn w:val="a"/>
    <w:link w:val="aff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E1448"/>
    <w:rPr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9107C2"/>
    <w:rPr>
      <w:sz w:val="24"/>
      <w:szCs w:val="24"/>
      <w:lang w:eastAsia="zh-CN"/>
    </w:rPr>
  </w:style>
  <w:style w:type="paragraph" w:styleId="aff2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e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3">
    <w:name w:val="footnote reference"/>
    <w:uiPriority w:val="99"/>
    <w:semiHidden/>
    <w:unhideWhenUsed/>
    <w:rsid w:val="00F16D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A888-35B7-4F6B-B03B-046F5B37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5472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7</cp:revision>
  <cp:lastPrinted>2017-04-28T03:24:00Z</cp:lastPrinted>
  <dcterms:created xsi:type="dcterms:W3CDTF">2017-05-30T04:53:00Z</dcterms:created>
  <dcterms:modified xsi:type="dcterms:W3CDTF">2017-05-30T09:50:00Z</dcterms:modified>
</cp:coreProperties>
</file>