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0" w:type="auto"/>
              <w:tblInd w:w="804" w:type="dxa"/>
              <w:tblLayout w:type="fixed"/>
              <w:tblLook w:val="0000"/>
            </w:tblPr>
            <w:tblGrid>
              <w:gridCol w:w="4644"/>
              <w:gridCol w:w="6504"/>
            </w:tblGrid>
            <w:tr w:rsidR="005709EB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504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>Официальное издание органов местного самоуправления муниципального образования поселок Большая Ирба</w:t>
                  </w:r>
                </w:p>
                <w:p w:rsidR="005709EB" w:rsidRDefault="006E787F">
                  <w:pPr>
                    <w:jc w:val="center"/>
                    <w:rPr>
                      <w:sz w:val="28"/>
                      <w:szCs w:val="28"/>
                    </w:rPr>
                  </w:pPr>
                  <w:r w:rsidRPr="006E787F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6.25pt;height:99.7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5709EB" w:rsidP="00E55EA8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E55EA8">
                    <w:rPr>
                      <w:sz w:val="28"/>
                      <w:szCs w:val="28"/>
                    </w:rPr>
                    <w:t>9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</w:t>
                  </w:r>
                  <w:r w:rsidR="00E55EA8">
                    <w:rPr>
                      <w:sz w:val="28"/>
                      <w:szCs w:val="28"/>
                    </w:rPr>
                    <w:t>19</w:t>
                  </w:r>
                  <w:r w:rsidR="00ED2F55">
                    <w:rPr>
                      <w:sz w:val="28"/>
                      <w:szCs w:val="28"/>
                    </w:rPr>
                    <w:t xml:space="preserve"> мая </w:t>
                  </w:r>
                  <w:r w:rsidR="007215C6">
                    <w:rPr>
                      <w:sz w:val="28"/>
                      <w:szCs w:val="28"/>
                    </w:rPr>
                    <w:t>2015</w:t>
                  </w:r>
                  <w:r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Default="006A1FAD" w:rsidP="00F14183">
      <w:pPr>
        <w:shd w:val="clear" w:color="auto" w:fill="FFFFFF"/>
        <w:spacing w:line="360" w:lineRule="auto"/>
        <w:jc w:val="center"/>
        <w:rPr>
          <w:b/>
          <w:color w:val="000000"/>
          <w:spacing w:val="2"/>
          <w:sz w:val="16"/>
          <w:szCs w:val="16"/>
        </w:rPr>
        <w:sectPr w:rsidR="006A1FAD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C8154B" w:rsidRDefault="00C8154B" w:rsidP="00C8154B">
      <w:pPr>
        <w:spacing w:line="360" w:lineRule="auto"/>
        <w:jc w:val="center"/>
        <w:rPr>
          <w:bCs/>
          <w:sz w:val="16"/>
          <w:szCs w:val="16"/>
        </w:rPr>
      </w:pPr>
    </w:p>
    <w:p w:rsidR="0006489E" w:rsidRPr="0006489E" w:rsidRDefault="0006489E" w:rsidP="0006489E">
      <w:pPr>
        <w:ind w:right="-6"/>
        <w:jc w:val="center"/>
        <w:rPr>
          <w:color w:val="000000"/>
          <w:sz w:val="16"/>
          <w:szCs w:val="16"/>
        </w:rPr>
      </w:pPr>
      <w:r w:rsidRPr="0006489E">
        <w:rPr>
          <w:color w:val="000000"/>
          <w:sz w:val="16"/>
          <w:szCs w:val="16"/>
        </w:rPr>
        <w:t>БОЛЬШЕИРБИНСКИЙ ПОСЕЛКОВЫЙ СОВЕТ ДЕПУТАТОВ</w:t>
      </w:r>
    </w:p>
    <w:p w:rsidR="0006489E" w:rsidRPr="0006489E" w:rsidRDefault="0006489E" w:rsidP="0006489E">
      <w:pPr>
        <w:jc w:val="center"/>
        <w:rPr>
          <w:color w:val="000000"/>
          <w:sz w:val="16"/>
          <w:szCs w:val="16"/>
        </w:rPr>
      </w:pPr>
      <w:r w:rsidRPr="0006489E">
        <w:rPr>
          <w:color w:val="000000"/>
          <w:sz w:val="16"/>
          <w:szCs w:val="16"/>
        </w:rPr>
        <w:t>КУРАГИНСКОГО РАЙОНА</w:t>
      </w:r>
    </w:p>
    <w:p w:rsidR="0006489E" w:rsidRPr="0006489E" w:rsidRDefault="0006489E" w:rsidP="0006489E">
      <w:pPr>
        <w:jc w:val="center"/>
        <w:rPr>
          <w:color w:val="000000"/>
          <w:sz w:val="16"/>
          <w:szCs w:val="16"/>
        </w:rPr>
      </w:pPr>
      <w:r w:rsidRPr="0006489E">
        <w:rPr>
          <w:color w:val="000000"/>
          <w:sz w:val="16"/>
          <w:szCs w:val="16"/>
        </w:rPr>
        <w:t>КРАСНОЯРСКОГО КРАЯ</w:t>
      </w:r>
    </w:p>
    <w:p w:rsidR="0006489E" w:rsidRPr="0006489E" w:rsidRDefault="0006489E" w:rsidP="0006489E">
      <w:pPr>
        <w:jc w:val="center"/>
        <w:rPr>
          <w:color w:val="000000"/>
          <w:sz w:val="16"/>
          <w:szCs w:val="16"/>
        </w:rPr>
      </w:pPr>
    </w:p>
    <w:p w:rsidR="0006489E" w:rsidRPr="0006489E" w:rsidRDefault="0006489E" w:rsidP="0006489E">
      <w:pPr>
        <w:tabs>
          <w:tab w:val="left" w:pos="798"/>
          <w:tab w:val="center" w:pos="4677"/>
        </w:tabs>
        <w:jc w:val="center"/>
        <w:rPr>
          <w:color w:val="000000"/>
          <w:sz w:val="16"/>
          <w:szCs w:val="16"/>
        </w:rPr>
      </w:pPr>
      <w:r w:rsidRPr="0006489E">
        <w:rPr>
          <w:color w:val="000000"/>
          <w:sz w:val="16"/>
          <w:szCs w:val="16"/>
        </w:rPr>
        <w:t>РЕШЕНИЕ</w:t>
      </w:r>
    </w:p>
    <w:p w:rsidR="0006489E" w:rsidRPr="0006489E" w:rsidRDefault="0006489E" w:rsidP="0006489E">
      <w:pPr>
        <w:autoSpaceDE w:val="0"/>
        <w:autoSpaceDN w:val="0"/>
        <w:adjustRightInd w:val="0"/>
        <w:outlineLvl w:val="0"/>
        <w:rPr>
          <w:color w:val="000000"/>
          <w:sz w:val="16"/>
          <w:szCs w:val="16"/>
        </w:rPr>
      </w:pPr>
    </w:p>
    <w:p w:rsidR="0006489E" w:rsidRPr="0006489E" w:rsidRDefault="0006489E" w:rsidP="0006489E">
      <w:pPr>
        <w:autoSpaceDE w:val="0"/>
        <w:autoSpaceDN w:val="0"/>
        <w:adjustRightInd w:val="0"/>
        <w:outlineLvl w:val="0"/>
        <w:rPr>
          <w:color w:val="000000"/>
          <w:sz w:val="16"/>
          <w:szCs w:val="16"/>
          <w:lang w:eastAsia="en-US"/>
        </w:rPr>
      </w:pPr>
      <w:r w:rsidRPr="0006489E">
        <w:rPr>
          <w:color w:val="000000"/>
          <w:sz w:val="16"/>
          <w:szCs w:val="16"/>
          <w:lang w:eastAsia="en-US"/>
        </w:rPr>
        <w:t>06.05.2015</w:t>
      </w:r>
      <w:r>
        <w:rPr>
          <w:color w:val="000000"/>
          <w:sz w:val="16"/>
          <w:szCs w:val="16"/>
          <w:lang w:eastAsia="en-US"/>
        </w:rPr>
        <w:t xml:space="preserve">    </w:t>
      </w:r>
      <w:r w:rsidRPr="0006489E">
        <w:rPr>
          <w:color w:val="000000"/>
          <w:sz w:val="16"/>
          <w:szCs w:val="16"/>
          <w:lang w:eastAsia="en-US"/>
        </w:rPr>
        <w:t xml:space="preserve">     пгт Большая Ирба         № 56-277 р</w:t>
      </w:r>
      <w:bookmarkStart w:id="0" w:name="_GoBack"/>
      <w:bookmarkEnd w:id="0"/>
    </w:p>
    <w:p w:rsidR="0006489E" w:rsidRPr="0006489E" w:rsidRDefault="0006489E" w:rsidP="0006489E">
      <w:pPr>
        <w:autoSpaceDE w:val="0"/>
        <w:autoSpaceDN w:val="0"/>
        <w:adjustRightInd w:val="0"/>
        <w:outlineLvl w:val="0"/>
        <w:rPr>
          <w:color w:val="000000"/>
          <w:sz w:val="16"/>
          <w:szCs w:val="16"/>
          <w:lang w:eastAsia="en-US"/>
        </w:rPr>
      </w:pPr>
    </w:p>
    <w:p w:rsidR="0006489E" w:rsidRPr="0006489E" w:rsidRDefault="0006489E" w:rsidP="0006489E">
      <w:pPr>
        <w:outlineLvl w:val="0"/>
        <w:rPr>
          <w:color w:val="000000"/>
          <w:sz w:val="16"/>
          <w:szCs w:val="16"/>
        </w:rPr>
      </w:pPr>
      <w:r w:rsidRPr="0006489E">
        <w:rPr>
          <w:color w:val="000000"/>
          <w:sz w:val="16"/>
          <w:szCs w:val="16"/>
        </w:rPr>
        <w:t xml:space="preserve">О внесении изменений в решение </w:t>
      </w:r>
    </w:p>
    <w:p w:rsidR="0006489E" w:rsidRPr="0006489E" w:rsidRDefault="0006489E" w:rsidP="0006489E">
      <w:pPr>
        <w:outlineLvl w:val="0"/>
        <w:rPr>
          <w:color w:val="000000"/>
          <w:sz w:val="16"/>
          <w:szCs w:val="16"/>
        </w:rPr>
      </w:pPr>
      <w:r w:rsidRPr="0006489E">
        <w:rPr>
          <w:color w:val="000000"/>
          <w:sz w:val="16"/>
          <w:szCs w:val="16"/>
        </w:rPr>
        <w:t>Большеирбинского поселкового</w:t>
      </w:r>
    </w:p>
    <w:p w:rsidR="0006489E" w:rsidRPr="0006489E" w:rsidRDefault="0006489E" w:rsidP="0006489E">
      <w:pPr>
        <w:ind w:right="-6"/>
        <w:jc w:val="both"/>
        <w:rPr>
          <w:b/>
          <w:bCs/>
          <w:color w:val="000000"/>
          <w:sz w:val="16"/>
          <w:szCs w:val="16"/>
        </w:rPr>
      </w:pPr>
      <w:r w:rsidRPr="0006489E">
        <w:rPr>
          <w:color w:val="000000"/>
          <w:sz w:val="16"/>
          <w:szCs w:val="16"/>
        </w:rPr>
        <w:t>Совета депутатов от 25.12.2014 № 53-258 р</w:t>
      </w:r>
    </w:p>
    <w:p w:rsidR="0006489E" w:rsidRPr="0006489E" w:rsidRDefault="0006489E" w:rsidP="0006489E">
      <w:pPr>
        <w:rPr>
          <w:sz w:val="16"/>
          <w:szCs w:val="16"/>
        </w:rPr>
      </w:pPr>
      <w:r w:rsidRPr="0006489E">
        <w:rPr>
          <w:color w:val="000000"/>
          <w:sz w:val="16"/>
          <w:szCs w:val="16"/>
        </w:rPr>
        <w:t>«О бюджете муниципального образования</w:t>
      </w:r>
    </w:p>
    <w:p w:rsidR="0006489E" w:rsidRPr="0006489E" w:rsidRDefault="0006489E" w:rsidP="0006489E">
      <w:pPr>
        <w:rPr>
          <w:sz w:val="16"/>
          <w:szCs w:val="16"/>
        </w:rPr>
      </w:pPr>
      <w:r w:rsidRPr="0006489E">
        <w:rPr>
          <w:color w:val="000000"/>
          <w:sz w:val="16"/>
          <w:szCs w:val="16"/>
        </w:rPr>
        <w:t xml:space="preserve">поселок Большая Ирба на 2015 год и </w:t>
      </w:r>
    </w:p>
    <w:p w:rsidR="0006489E" w:rsidRPr="0006489E" w:rsidRDefault="0006489E" w:rsidP="0006489E">
      <w:pPr>
        <w:rPr>
          <w:color w:val="000000"/>
          <w:sz w:val="16"/>
          <w:szCs w:val="16"/>
        </w:rPr>
      </w:pPr>
      <w:r w:rsidRPr="0006489E">
        <w:rPr>
          <w:color w:val="000000"/>
          <w:sz w:val="16"/>
          <w:szCs w:val="16"/>
        </w:rPr>
        <w:t>плановый период 2016-2017 годов»</w:t>
      </w:r>
    </w:p>
    <w:p w:rsidR="0006489E" w:rsidRPr="0006489E" w:rsidRDefault="0006489E" w:rsidP="0006489E">
      <w:pPr>
        <w:rPr>
          <w:sz w:val="16"/>
          <w:szCs w:val="16"/>
        </w:rPr>
      </w:pPr>
    </w:p>
    <w:p w:rsidR="0006489E" w:rsidRPr="0006489E" w:rsidRDefault="0006489E" w:rsidP="0006489E">
      <w:pPr>
        <w:ind w:firstLine="709"/>
        <w:jc w:val="both"/>
        <w:rPr>
          <w:color w:val="000000"/>
          <w:sz w:val="16"/>
          <w:szCs w:val="16"/>
          <w:lang w:eastAsia="en-US"/>
        </w:rPr>
      </w:pPr>
      <w:r w:rsidRPr="0006489E">
        <w:rPr>
          <w:color w:val="000000"/>
          <w:sz w:val="16"/>
          <w:szCs w:val="16"/>
          <w:lang w:eastAsia="en-US"/>
        </w:rPr>
        <w:t>В соответствии со статьёй 55 Устава муниципального образования посёлок Большая Ирба Курагинского района Красноярского края, пункта «а)» статьи 2 Положения о бюджетном процессе в муниципальном образовании поселок Большая Ирба, утвержденного Большеирбинским поселковым Советом депутатов от 17.10.2013 № 44-204 р, поселковый Совет депутатов РЕШИЛ:</w:t>
      </w:r>
    </w:p>
    <w:p w:rsidR="0006489E" w:rsidRPr="0006489E" w:rsidRDefault="0006489E" w:rsidP="0006489E">
      <w:pPr>
        <w:ind w:firstLine="709"/>
        <w:jc w:val="both"/>
        <w:rPr>
          <w:sz w:val="16"/>
          <w:szCs w:val="16"/>
          <w:lang w:eastAsia="en-US"/>
        </w:rPr>
      </w:pPr>
      <w:r w:rsidRPr="0006489E">
        <w:rPr>
          <w:sz w:val="16"/>
          <w:szCs w:val="16"/>
          <w:lang w:eastAsia="en-US"/>
        </w:rPr>
        <w:t xml:space="preserve">1. Внести в решение Большеирбинского поселкового Совета депутатов </w:t>
      </w:r>
      <w:r w:rsidRPr="0006489E">
        <w:rPr>
          <w:color w:val="000000"/>
          <w:sz w:val="16"/>
          <w:szCs w:val="16"/>
        </w:rPr>
        <w:t xml:space="preserve">от 25.12.2014 № 53-258 р «О бюджете муниципального образования поселок Большая Ирба на 2015 год и плановый период 2016-2017 годов» (в редакции от 03.02.2015 № 54-271 р, от 30.03.2015 № 55-273 р) </w:t>
      </w:r>
      <w:r w:rsidRPr="0006489E">
        <w:rPr>
          <w:sz w:val="16"/>
          <w:szCs w:val="16"/>
          <w:lang w:eastAsia="en-US"/>
        </w:rPr>
        <w:t>следующие изменения и дополнения:</w:t>
      </w:r>
    </w:p>
    <w:p w:rsidR="0006489E" w:rsidRPr="0006489E" w:rsidRDefault="0006489E" w:rsidP="0006489E">
      <w:pPr>
        <w:autoSpaceDE w:val="0"/>
        <w:autoSpaceDN w:val="0"/>
        <w:adjustRightInd w:val="0"/>
        <w:ind w:firstLine="708"/>
        <w:jc w:val="both"/>
        <w:outlineLvl w:val="0"/>
        <w:rPr>
          <w:sz w:val="16"/>
          <w:szCs w:val="16"/>
          <w:lang w:eastAsia="en-US"/>
        </w:rPr>
      </w:pPr>
      <w:r w:rsidRPr="0006489E">
        <w:rPr>
          <w:sz w:val="16"/>
          <w:szCs w:val="16"/>
          <w:lang w:eastAsia="en-US"/>
        </w:rPr>
        <w:t>1.1. пункт 16 дополнить подпунктами г), д) следующего содержания: «г) на поддержку социокультурных проектов муниципальных учреждений культуры и образовательных учреждений в области культуры, в сумме 3,736 тыс. рублей;</w:t>
      </w:r>
    </w:p>
    <w:p w:rsidR="0006489E" w:rsidRPr="0006489E" w:rsidRDefault="0006489E" w:rsidP="0006489E">
      <w:pPr>
        <w:autoSpaceDE w:val="0"/>
        <w:autoSpaceDN w:val="0"/>
        <w:adjustRightInd w:val="0"/>
        <w:ind w:firstLine="708"/>
        <w:jc w:val="both"/>
        <w:outlineLvl w:val="0"/>
        <w:rPr>
          <w:sz w:val="16"/>
          <w:szCs w:val="16"/>
          <w:lang w:eastAsia="en-US"/>
        </w:rPr>
      </w:pPr>
      <w:r w:rsidRPr="0006489E">
        <w:rPr>
          <w:sz w:val="16"/>
          <w:szCs w:val="16"/>
          <w:lang w:eastAsia="en-US"/>
        </w:rPr>
        <w:t>д) на региональные выплаты и выплаты, обеспечивающие уровень заработной платы работников бюджетной сферы не ниже минимальной платы, в сумме 2,718 тыс. рублей.»</w:t>
      </w:r>
    </w:p>
    <w:p w:rsidR="0006489E" w:rsidRPr="0006489E" w:rsidRDefault="0006489E" w:rsidP="0006489E">
      <w:pPr>
        <w:autoSpaceDE w:val="0"/>
        <w:autoSpaceDN w:val="0"/>
        <w:adjustRightInd w:val="0"/>
        <w:ind w:firstLine="708"/>
        <w:jc w:val="both"/>
        <w:outlineLvl w:val="0"/>
        <w:rPr>
          <w:sz w:val="16"/>
          <w:szCs w:val="16"/>
          <w:lang w:eastAsia="en-US"/>
        </w:rPr>
      </w:pPr>
      <w:r w:rsidRPr="0006489E">
        <w:rPr>
          <w:sz w:val="16"/>
          <w:szCs w:val="16"/>
          <w:lang w:eastAsia="en-US"/>
        </w:rPr>
        <w:t>1.2. Приложения № 6, 7, 9 к решению изложить в новой редакции согласно приложениям № 1, 2, 3 к настоящему решению.</w:t>
      </w:r>
    </w:p>
    <w:p w:rsidR="0006489E" w:rsidRPr="0006489E" w:rsidRDefault="0006489E" w:rsidP="0006489E">
      <w:pPr>
        <w:ind w:firstLine="708"/>
        <w:jc w:val="both"/>
        <w:rPr>
          <w:sz w:val="16"/>
          <w:szCs w:val="16"/>
        </w:rPr>
      </w:pPr>
      <w:r w:rsidRPr="0006489E">
        <w:rPr>
          <w:sz w:val="16"/>
          <w:szCs w:val="16"/>
        </w:rPr>
        <w:t>2. Контроль за исполнением настоящего решения возложить на постоянную комиссию по экономической политике и финансам (Попову О.С.).</w:t>
      </w:r>
    </w:p>
    <w:p w:rsidR="0006489E" w:rsidRPr="0006489E" w:rsidRDefault="0006489E" w:rsidP="0006489E">
      <w:pPr>
        <w:ind w:firstLine="708"/>
        <w:jc w:val="both"/>
        <w:rPr>
          <w:sz w:val="16"/>
          <w:szCs w:val="16"/>
        </w:rPr>
      </w:pPr>
      <w:r w:rsidRPr="0006489E">
        <w:rPr>
          <w:sz w:val="16"/>
          <w:szCs w:val="16"/>
        </w:rPr>
        <w:t>3. Решение вступает в силу в день, следующий за днём его официального опубликования в газете муниципального образования «Ирбинский вестник».</w:t>
      </w:r>
    </w:p>
    <w:p w:rsidR="0006489E" w:rsidRPr="0006489E" w:rsidRDefault="0006489E" w:rsidP="0006489E">
      <w:pPr>
        <w:ind w:firstLine="708"/>
        <w:jc w:val="both"/>
        <w:rPr>
          <w:sz w:val="16"/>
          <w:szCs w:val="16"/>
        </w:rPr>
      </w:pPr>
    </w:p>
    <w:p w:rsidR="0006489E" w:rsidRPr="0006489E" w:rsidRDefault="0006489E" w:rsidP="0006489E">
      <w:pPr>
        <w:jc w:val="both"/>
        <w:rPr>
          <w:sz w:val="16"/>
          <w:szCs w:val="16"/>
        </w:rPr>
      </w:pPr>
      <w:r w:rsidRPr="0006489E">
        <w:rPr>
          <w:sz w:val="16"/>
          <w:szCs w:val="16"/>
        </w:rPr>
        <w:t xml:space="preserve">Председатель Совета депутатов   Глава поселка      </w:t>
      </w:r>
    </w:p>
    <w:p w:rsidR="0006489E" w:rsidRPr="0006489E" w:rsidRDefault="0006489E" w:rsidP="0006489E">
      <w:pPr>
        <w:jc w:val="both"/>
        <w:rPr>
          <w:sz w:val="16"/>
          <w:szCs w:val="16"/>
        </w:rPr>
      </w:pPr>
    </w:p>
    <w:p w:rsidR="0006489E" w:rsidRDefault="0006489E" w:rsidP="0006489E">
      <w:pPr>
        <w:jc w:val="both"/>
        <w:rPr>
          <w:sz w:val="16"/>
          <w:szCs w:val="16"/>
        </w:rPr>
      </w:pPr>
      <w:r w:rsidRPr="0006489E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    </w:t>
      </w:r>
      <w:r w:rsidRPr="0006489E">
        <w:rPr>
          <w:sz w:val="16"/>
          <w:szCs w:val="16"/>
        </w:rPr>
        <w:t xml:space="preserve"> Е.Б.Бублик                  Н.Н. Корнева</w:t>
      </w:r>
    </w:p>
    <w:p w:rsidR="0006489E" w:rsidRDefault="0006489E" w:rsidP="0006489E">
      <w:pPr>
        <w:jc w:val="both"/>
        <w:rPr>
          <w:sz w:val="16"/>
          <w:szCs w:val="16"/>
        </w:rPr>
      </w:pPr>
    </w:p>
    <w:p w:rsidR="0006489E" w:rsidRDefault="0006489E" w:rsidP="0006489E">
      <w:pPr>
        <w:jc w:val="both"/>
        <w:rPr>
          <w:sz w:val="16"/>
          <w:szCs w:val="16"/>
        </w:rPr>
      </w:pPr>
    </w:p>
    <w:p w:rsidR="0006489E" w:rsidRPr="0006489E" w:rsidRDefault="0006489E" w:rsidP="0006489E">
      <w:pPr>
        <w:jc w:val="both"/>
        <w:rPr>
          <w:sz w:val="16"/>
          <w:szCs w:val="16"/>
        </w:rPr>
      </w:pPr>
      <w:r>
        <w:rPr>
          <w:sz w:val="16"/>
          <w:szCs w:val="16"/>
        </w:rPr>
        <w:t>С приложениями можно ознакомиться в администрации поселка.</w:t>
      </w:r>
      <w:r w:rsidR="00FD34A5" w:rsidRPr="00FD34A5">
        <w:rPr>
          <w:color w:val="222222"/>
          <w:sz w:val="16"/>
          <w:szCs w:val="16"/>
        </w:rPr>
        <w:t xml:space="preserve"> </w:t>
      </w:r>
      <w:r w:rsidR="00FD34A5">
        <w:rPr>
          <w:color w:val="222222"/>
          <w:sz w:val="16"/>
          <w:szCs w:val="16"/>
        </w:rPr>
        <w:t xml:space="preserve">или на сайте </w:t>
      </w:r>
      <w:r w:rsidR="00FD34A5">
        <w:rPr>
          <w:color w:val="222222"/>
          <w:sz w:val="16"/>
          <w:szCs w:val="16"/>
          <w:lang w:val="en-US"/>
        </w:rPr>
        <w:t>www</w:t>
      </w:r>
      <w:r w:rsidR="00FD34A5" w:rsidRPr="00FD34A5">
        <w:rPr>
          <w:color w:val="222222"/>
          <w:sz w:val="16"/>
          <w:szCs w:val="16"/>
        </w:rPr>
        <w:t>/</w:t>
      </w:r>
      <w:r w:rsidR="00FD34A5">
        <w:rPr>
          <w:color w:val="222222"/>
          <w:sz w:val="16"/>
          <w:szCs w:val="16"/>
          <w:lang w:val="en-US"/>
        </w:rPr>
        <w:t>b</w:t>
      </w:r>
      <w:r w:rsidR="00FD34A5" w:rsidRPr="00FD34A5">
        <w:rPr>
          <w:color w:val="222222"/>
          <w:sz w:val="16"/>
          <w:szCs w:val="16"/>
        </w:rPr>
        <w:t>.</w:t>
      </w:r>
      <w:r w:rsidR="00FD34A5">
        <w:rPr>
          <w:color w:val="222222"/>
          <w:sz w:val="16"/>
          <w:szCs w:val="16"/>
          <w:lang w:val="en-US"/>
        </w:rPr>
        <w:t>irba</w:t>
      </w:r>
      <w:r w:rsidR="00FD34A5" w:rsidRPr="00FD34A5">
        <w:rPr>
          <w:color w:val="222222"/>
          <w:sz w:val="16"/>
          <w:szCs w:val="16"/>
        </w:rPr>
        <w:t>.</w:t>
      </w:r>
      <w:r w:rsidR="00FD34A5">
        <w:rPr>
          <w:color w:val="222222"/>
          <w:sz w:val="16"/>
          <w:szCs w:val="16"/>
          <w:lang w:val="en-US"/>
        </w:rPr>
        <w:t>ru</w:t>
      </w:r>
    </w:p>
    <w:p w:rsidR="0006489E" w:rsidRDefault="0006489E" w:rsidP="0006489E">
      <w:pPr>
        <w:jc w:val="center"/>
        <w:rPr>
          <w:sz w:val="16"/>
          <w:szCs w:val="16"/>
        </w:rPr>
      </w:pPr>
    </w:p>
    <w:p w:rsidR="0006489E" w:rsidRDefault="0006489E" w:rsidP="0006489E">
      <w:pPr>
        <w:jc w:val="center"/>
        <w:rPr>
          <w:sz w:val="16"/>
          <w:szCs w:val="16"/>
        </w:rPr>
      </w:pPr>
    </w:p>
    <w:p w:rsidR="0006489E" w:rsidRPr="0006489E" w:rsidRDefault="0006489E" w:rsidP="0006489E">
      <w:pPr>
        <w:jc w:val="center"/>
        <w:rPr>
          <w:sz w:val="16"/>
          <w:szCs w:val="16"/>
        </w:rPr>
      </w:pPr>
      <w:r w:rsidRPr="0006489E">
        <w:rPr>
          <w:sz w:val="16"/>
          <w:szCs w:val="16"/>
        </w:rPr>
        <w:t>БОЛЬШЕИРБИНСКИЙ ПОСЕЛКОВЫЙ СОВЕТ ДЕПУТАТОВ</w:t>
      </w:r>
    </w:p>
    <w:p w:rsidR="0006489E" w:rsidRPr="0006489E" w:rsidRDefault="0006489E" w:rsidP="0006489E">
      <w:pPr>
        <w:jc w:val="center"/>
        <w:rPr>
          <w:sz w:val="16"/>
          <w:szCs w:val="16"/>
        </w:rPr>
      </w:pPr>
    </w:p>
    <w:p w:rsidR="0006489E" w:rsidRPr="0006489E" w:rsidRDefault="0006489E" w:rsidP="0006489E">
      <w:pPr>
        <w:jc w:val="center"/>
        <w:rPr>
          <w:sz w:val="16"/>
          <w:szCs w:val="16"/>
        </w:rPr>
      </w:pPr>
      <w:r w:rsidRPr="0006489E">
        <w:rPr>
          <w:sz w:val="16"/>
          <w:szCs w:val="16"/>
        </w:rPr>
        <w:t>КУРАГИНСКИЙ РАЙОН</w:t>
      </w:r>
    </w:p>
    <w:p w:rsidR="0006489E" w:rsidRPr="0006489E" w:rsidRDefault="0006489E" w:rsidP="0006489E">
      <w:pPr>
        <w:jc w:val="center"/>
        <w:rPr>
          <w:sz w:val="16"/>
          <w:szCs w:val="16"/>
        </w:rPr>
      </w:pPr>
    </w:p>
    <w:p w:rsidR="0006489E" w:rsidRPr="0006489E" w:rsidRDefault="0006489E" w:rsidP="0006489E">
      <w:pPr>
        <w:jc w:val="center"/>
        <w:rPr>
          <w:sz w:val="16"/>
          <w:szCs w:val="16"/>
        </w:rPr>
      </w:pPr>
      <w:r w:rsidRPr="0006489E">
        <w:rPr>
          <w:sz w:val="16"/>
          <w:szCs w:val="16"/>
        </w:rPr>
        <w:t>КРАСНОЯРСКИЙ КРАЙ</w:t>
      </w:r>
    </w:p>
    <w:p w:rsidR="0006489E" w:rsidRPr="0006489E" w:rsidRDefault="0006489E" w:rsidP="0006489E">
      <w:pPr>
        <w:tabs>
          <w:tab w:val="left" w:pos="3480"/>
          <w:tab w:val="center" w:pos="4819"/>
        </w:tabs>
        <w:rPr>
          <w:sz w:val="16"/>
          <w:szCs w:val="16"/>
        </w:rPr>
      </w:pPr>
    </w:p>
    <w:p w:rsidR="0006489E" w:rsidRPr="0006489E" w:rsidRDefault="0006489E" w:rsidP="0006489E">
      <w:pPr>
        <w:tabs>
          <w:tab w:val="left" w:pos="3480"/>
          <w:tab w:val="center" w:pos="4819"/>
        </w:tabs>
        <w:jc w:val="center"/>
        <w:rPr>
          <w:sz w:val="16"/>
          <w:szCs w:val="16"/>
        </w:rPr>
      </w:pPr>
      <w:r w:rsidRPr="0006489E">
        <w:rPr>
          <w:sz w:val="16"/>
          <w:szCs w:val="16"/>
        </w:rPr>
        <w:t>РЕШЕНИЕ</w:t>
      </w:r>
    </w:p>
    <w:p w:rsidR="0006489E" w:rsidRPr="0006489E" w:rsidRDefault="0006489E" w:rsidP="0006489E">
      <w:pPr>
        <w:jc w:val="center"/>
        <w:rPr>
          <w:b/>
          <w:sz w:val="16"/>
          <w:szCs w:val="16"/>
        </w:rPr>
      </w:pPr>
    </w:p>
    <w:p w:rsidR="0006489E" w:rsidRPr="0006489E" w:rsidRDefault="0006489E" w:rsidP="0006489E">
      <w:pPr>
        <w:rPr>
          <w:sz w:val="16"/>
          <w:szCs w:val="16"/>
        </w:rPr>
      </w:pPr>
      <w:r w:rsidRPr="0006489E">
        <w:rPr>
          <w:sz w:val="16"/>
          <w:szCs w:val="16"/>
        </w:rPr>
        <w:t>06.05.2015</w:t>
      </w:r>
      <w:r>
        <w:rPr>
          <w:sz w:val="16"/>
          <w:szCs w:val="16"/>
        </w:rPr>
        <w:t xml:space="preserve">     </w:t>
      </w:r>
      <w:r w:rsidRPr="0006489E">
        <w:rPr>
          <w:sz w:val="16"/>
          <w:szCs w:val="16"/>
        </w:rPr>
        <w:t xml:space="preserve">    пгт Большая Ирба         № 56-278 р</w:t>
      </w:r>
    </w:p>
    <w:p w:rsidR="0006489E" w:rsidRPr="0006489E" w:rsidRDefault="0006489E" w:rsidP="0006489E">
      <w:pPr>
        <w:rPr>
          <w:sz w:val="16"/>
          <w:szCs w:val="16"/>
        </w:rPr>
      </w:pPr>
    </w:p>
    <w:p w:rsidR="0006489E" w:rsidRPr="0006489E" w:rsidRDefault="0006489E" w:rsidP="0006489E">
      <w:pPr>
        <w:rPr>
          <w:sz w:val="16"/>
          <w:szCs w:val="16"/>
        </w:rPr>
      </w:pPr>
      <w:r w:rsidRPr="0006489E">
        <w:rPr>
          <w:sz w:val="16"/>
          <w:szCs w:val="16"/>
        </w:rPr>
        <w:t xml:space="preserve">Внесение изменений в решение </w:t>
      </w:r>
    </w:p>
    <w:p w:rsidR="0006489E" w:rsidRPr="0006489E" w:rsidRDefault="0006489E" w:rsidP="0006489E">
      <w:pPr>
        <w:rPr>
          <w:sz w:val="16"/>
          <w:szCs w:val="16"/>
        </w:rPr>
      </w:pPr>
      <w:r w:rsidRPr="0006489E">
        <w:rPr>
          <w:sz w:val="16"/>
          <w:szCs w:val="16"/>
        </w:rPr>
        <w:t xml:space="preserve">от 11.11.2010 № 10-26 р </w:t>
      </w:r>
    </w:p>
    <w:p w:rsidR="0006489E" w:rsidRPr="0006489E" w:rsidRDefault="0006489E" w:rsidP="0006489E">
      <w:pPr>
        <w:rPr>
          <w:sz w:val="16"/>
          <w:szCs w:val="16"/>
        </w:rPr>
      </w:pPr>
      <w:r w:rsidRPr="0006489E">
        <w:rPr>
          <w:sz w:val="16"/>
          <w:szCs w:val="16"/>
        </w:rPr>
        <w:t>«О земельном налоге»</w:t>
      </w:r>
    </w:p>
    <w:p w:rsidR="0006489E" w:rsidRPr="0006489E" w:rsidRDefault="0006489E" w:rsidP="0006489E">
      <w:pPr>
        <w:jc w:val="both"/>
        <w:rPr>
          <w:sz w:val="16"/>
          <w:szCs w:val="16"/>
        </w:rPr>
      </w:pPr>
    </w:p>
    <w:p w:rsidR="0006489E" w:rsidRPr="0006489E" w:rsidRDefault="0006489E" w:rsidP="0006489E">
      <w:pPr>
        <w:ind w:firstLine="720"/>
        <w:jc w:val="both"/>
        <w:rPr>
          <w:sz w:val="16"/>
          <w:szCs w:val="16"/>
        </w:rPr>
      </w:pPr>
      <w:r w:rsidRPr="0006489E">
        <w:rPr>
          <w:sz w:val="16"/>
          <w:szCs w:val="16"/>
        </w:rPr>
        <w:t>В целях приведения нормативного правового акта в соответствие с Налоговым кодексом Российской Федерации (в редакции от 02.12.2013), ст. 22 Устава муниципального образования поселок Большая Ирба Курагинского района Красноярского края, поселковый Совет депутатов РЕШИЛ:</w:t>
      </w:r>
    </w:p>
    <w:p w:rsidR="0006489E" w:rsidRPr="0006489E" w:rsidRDefault="0006489E" w:rsidP="0006489E">
      <w:pPr>
        <w:ind w:firstLine="709"/>
        <w:jc w:val="both"/>
        <w:rPr>
          <w:sz w:val="16"/>
          <w:szCs w:val="16"/>
        </w:rPr>
      </w:pPr>
      <w:r w:rsidRPr="0006489E">
        <w:rPr>
          <w:sz w:val="16"/>
          <w:szCs w:val="16"/>
        </w:rPr>
        <w:t>1. Внести в решение от 11.11.2010 № 10-26 р «О земельном налоге» (в редакции от 17.08.2011 № 19-75 р, от 10.12.2012 № 33-153 р, от 12.04.2013 № 38-175 р, от 06.09.2013 № 42-196 р, от 11.02. 2014 № 47-225 р, от 03.07.2014 № 49-237 р) следующие изменения:</w:t>
      </w:r>
    </w:p>
    <w:p w:rsidR="0006489E" w:rsidRPr="0006489E" w:rsidRDefault="0006489E" w:rsidP="0006489E">
      <w:pPr>
        <w:ind w:firstLine="709"/>
        <w:jc w:val="both"/>
        <w:rPr>
          <w:sz w:val="16"/>
          <w:szCs w:val="16"/>
        </w:rPr>
      </w:pPr>
      <w:r w:rsidRPr="0006489E">
        <w:rPr>
          <w:sz w:val="16"/>
          <w:szCs w:val="16"/>
        </w:rPr>
        <w:t>1.1. подпункт 2.2. дополнить словами следующего содержания:, а так же земель отнесённых к землям сельскохозяйственного назначения или к землям в составе зон сельскохозяйственного использования в населенных пунктах, не используемых для сельскохозяйственного производства.</w:t>
      </w:r>
    </w:p>
    <w:p w:rsidR="0006489E" w:rsidRPr="0006489E" w:rsidRDefault="0006489E" w:rsidP="0006489E">
      <w:pPr>
        <w:ind w:firstLine="709"/>
        <w:jc w:val="both"/>
        <w:rPr>
          <w:sz w:val="16"/>
          <w:szCs w:val="16"/>
        </w:rPr>
      </w:pPr>
      <w:r w:rsidRPr="0006489E">
        <w:rPr>
          <w:sz w:val="16"/>
          <w:szCs w:val="16"/>
        </w:rPr>
        <w:t>2. Контроль за исполнением настоящего решения возложить на постоянную комиссию по экономической политике и финансам (Попову О.С.).</w:t>
      </w:r>
    </w:p>
    <w:p w:rsidR="0006489E" w:rsidRPr="0006489E" w:rsidRDefault="0006489E" w:rsidP="0006489E">
      <w:pPr>
        <w:ind w:firstLine="709"/>
        <w:jc w:val="both"/>
        <w:rPr>
          <w:sz w:val="16"/>
          <w:szCs w:val="16"/>
        </w:rPr>
      </w:pPr>
      <w:r w:rsidRPr="0006489E">
        <w:rPr>
          <w:sz w:val="16"/>
          <w:szCs w:val="16"/>
        </w:rPr>
        <w:t>3. Настоящее решение вступает в силу не ранее чем по истечении одного месяца со дня его официального опубликования в газете «Ирбинский вестник» и не ранее первого числа очередного налогового периода по соответствующему налогу.</w:t>
      </w:r>
    </w:p>
    <w:p w:rsidR="0006489E" w:rsidRPr="0006489E" w:rsidRDefault="0006489E" w:rsidP="0006489E">
      <w:pPr>
        <w:ind w:firstLine="720"/>
        <w:jc w:val="both"/>
        <w:rPr>
          <w:sz w:val="16"/>
          <w:szCs w:val="16"/>
        </w:rPr>
      </w:pPr>
    </w:p>
    <w:p w:rsidR="0006489E" w:rsidRPr="0006489E" w:rsidRDefault="0006489E" w:rsidP="0006489E">
      <w:pPr>
        <w:jc w:val="both"/>
        <w:rPr>
          <w:sz w:val="16"/>
          <w:szCs w:val="16"/>
        </w:rPr>
      </w:pPr>
      <w:r w:rsidRPr="0006489E">
        <w:rPr>
          <w:sz w:val="16"/>
          <w:szCs w:val="16"/>
        </w:rPr>
        <w:t xml:space="preserve">Председатель Совета депутатов     Глава поселка              </w:t>
      </w:r>
    </w:p>
    <w:p w:rsidR="0006489E" w:rsidRPr="0006489E" w:rsidRDefault="0006489E" w:rsidP="0006489E">
      <w:pPr>
        <w:jc w:val="both"/>
        <w:rPr>
          <w:sz w:val="16"/>
          <w:szCs w:val="16"/>
        </w:rPr>
      </w:pPr>
    </w:p>
    <w:p w:rsidR="0006489E" w:rsidRPr="0006489E" w:rsidRDefault="0006489E" w:rsidP="0006489E">
      <w:pPr>
        <w:jc w:val="both"/>
        <w:rPr>
          <w:sz w:val="16"/>
          <w:szCs w:val="16"/>
        </w:rPr>
      </w:pPr>
      <w:r w:rsidRPr="0006489E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</w:t>
      </w:r>
      <w:r w:rsidRPr="0006489E">
        <w:rPr>
          <w:sz w:val="16"/>
          <w:szCs w:val="16"/>
        </w:rPr>
        <w:t xml:space="preserve"> Е.Б. Бублик                   Н.Н. Корнева</w:t>
      </w: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FD34A5" w:rsidRPr="00FD34A5" w:rsidRDefault="00FD34A5" w:rsidP="00FD34A5">
      <w:pPr>
        <w:jc w:val="center"/>
        <w:rPr>
          <w:color w:val="000000"/>
          <w:sz w:val="16"/>
          <w:szCs w:val="16"/>
        </w:rPr>
      </w:pPr>
      <w:r w:rsidRPr="00FD34A5">
        <w:rPr>
          <w:color w:val="000000"/>
          <w:sz w:val="16"/>
          <w:szCs w:val="16"/>
        </w:rPr>
        <w:t>БОЛЬШЕИРБИНСКИЙ ПОСЕЛКОВЫЙ СОВЕТ ДЕПУТАТОВ</w:t>
      </w:r>
    </w:p>
    <w:p w:rsidR="00FD34A5" w:rsidRPr="00FD34A5" w:rsidRDefault="00FD34A5" w:rsidP="00FD34A5">
      <w:pPr>
        <w:jc w:val="center"/>
        <w:rPr>
          <w:color w:val="000000"/>
          <w:sz w:val="16"/>
          <w:szCs w:val="16"/>
        </w:rPr>
      </w:pPr>
      <w:r w:rsidRPr="00FD34A5">
        <w:rPr>
          <w:color w:val="000000"/>
          <w:sz w:val="16"/>
          <w:szCs w:val="16"/>
        </w:rPr>
        <w:t>КУРАГИНСКОГО РАЙОНА</w:t>
      </w:r>
    </w:p>
    <w:p w:rsidR="00FD34A5" w:rsidRPr="00FD34A5" w:rsidRDefault="00FD34A5" w:rsidP="00FD34A5">
      <w:pPr>
        <w:jc w:val="center"/>
        <w:rPr>
          <w:color w:val="000000"/>
          <w:sz w:val="16"/>
          <w:szCs w:val="16"/>
        </w:rPr>
      </w:pPr>
      <w:r w:rsidRPr="00FD34A5">
        <w:rPr>
          <w:color w:val="000000"/>
          <w:sz w:val="16"/>
          <w:szCs w:val="16"/>
        </w:rPr>
        <w:t>КРАСНОЯРСКОГО КРАЯ</w:t>
      </w:r>
    </w:p>
    <w:p w:rsidR="00FD34A5" w:rsidRPr="00FD34A5" w:rsidRDefault="00FD34A5" w:rsidP="00FD34A5">
      <w:pPr>
        <w:jc w:val="center"/>
        <w:rPr>
          <w:color w:val="000000"/>
          <w:sz w:val="16"/>
          <w:szCs w:val="16"/>
        </w:rPr>
      </w:pPr>
    </w:p>
    <w:p w:rsidR="00FD34A5" w:rsidRPr="00FD34A5" w:rsidRDefault="00FD34A5" w:rsidP="00FD34A5">
      <w:pPr>
        <w:tabs>
          <w:tab w:val="left" w:pos="798"/>
          <w:tab w:val="center" w:pos="4677"/>
        </w:tabs>
        <w:jc w:val="center"/>
        <w:rPr>
          <w:color w:val="000000"/>
          <w:sz w:val="16"/>
          <w:szCs w:val="16"/>
        </w:rPr>
      </w:pPr>
      <w:r w:rsidRPr="00FD34A5">
        <w:rPr>
          <w:color w:val="000000"/>
          <w:sz w:val="16"/>
          <w:szCs w:val="16"/>
        </w:rPr>
        <w:t>РЕШЕНИЕ</w:t>
      </w:r>
    </w:p>
    <w:p w:rsidR="00FD34A5" w:rsidRPr="00FD34A5" w:rsidRDefault="00FD34A5" w:rsidP="00FD34A5">
      <w:pPr>
        <w:autoSpaceDE w:val="0"/>
        <w:autoSpaceDN w:val="0"/>
        <w:adjustRightInd w:val="0"/>
        <w:outlineLvl w:val="0"/>
        <w:rPr>
          <w:color w:val="000000"/>
          <w:sz w:val="16"/>
          <w:szCs w:val="16"/>
        </w:rPr>
      </w:pPr>
    </w:p>
    <w:p w:rsidR="00FD34A5" w:rsidRPr="00FD34A5" w:rsidRDefault="00FD34A5" w:rsidP="00FD34A5">
      <w:pPr>
        <w:autoSpaceDE w:val="0"/>
        <w:autoSpaceDN w:val="0"/>
        <w:adjustRightInd w:val="0"/>
        <w:outlineLvl w:val="0"/>
        <w:rPr>
          <w:color w:val="000000"/>
          <w:sz w:val="16"/>
          <w:szCs w:val="16"/>
          <w:lang w:eastAsia="en-US"/>
        </w:rPr>
      </w:pPr>
      <w:r w:rsidRPr="00FD34A5">
        <w:rPr>
          <w:color w:val="000000"/>
          <w:sz w:val="16"/>
          <w:szCs w:val="16"/>
          <w:lang w:eastAsia="en-US"/>
        </w:rPr>
        <w:t>06.05.2015</w:t>
      </w:r>
      <w:r>
        <w:rPr>
          <w:color w:val="000000"/>
          <w:sz w:val="16"/>
          <w:szCs w:val="16"/>
          <w:lang w:eastAsia="en-US"/>
        </w:rPr>
        <w:t xml:space="preserve">  </w:t>
      </w:r>
      <w:r w:rsidRPr="00FD34A5">
        <w:rPr>
          <w:color w:val="000000"/>
          <w:sz w:val="16"/>
          <w:szCs w:val="16"/>
          <w:lang w:eastAsia="en-US"/>
        </w:rPr>
        <w:t xml:space="preserve">       пгт Большая Ирба           № 56-279 р</w:t>
      </w:r>
    </w:p>
    <w:p w:rsidR="00FD34A5" w:rsidRPr="00FD34A5" w:rsidRDefault="00FD34A5" w:rsidP="00FD34A5">
      <w:pPr>
        <w:autoSpaceDE w:val="0"/>
        <w:autoSpaceDN w:val="0"/>
        <w:adjustRightInd w:val="0"/>
        <w:outlineLvl w:val="0"/>
        <w:rPr>
          <w:color w:val="000000"/>
          <w:sz w:val="16"/>
          <w:szCs w:val="16"/>
          <w:lang w:eastAsia="en-US"/>
        </w:rPr>
      </w:pPr>
    </w:p>
    <w:p w:rsidR="00FD34A5" w:rsidRPr="00FD34A5" w:rsidRDefault="00FD34A5" w:rsidP="00FD34A5">
      <w:pPr>
        <w:outlineLvl w:val="0"/>
        <w:rPr>
          <w:color w:val="000000"/>
          <w:sz w:val="16"/>
          <w:szCs w:val="16"/>
        </w:rPr>
      </w:pPr>
      <w:r w:rsidRPr="00FD34A5">
        <w:rPr>
          <w:color w:val="000000"/>
          <w:sz w:val="16"/>
          <w:szCs w:val="16"/>
        </w:rPr>
        <w:t>Об утверждении отчета об исполнении</w:t>
      </w:r>
    </w:p>
    <w:p w:rsidR="00FD34A5" w:rsidRPr="00FD34A5" w:rsidRDefault="00FD34A5" w:rsidP="00FD34A5">
      <w:pPr>
        <w:outlineLvl w:val="0"/>
        <w:rPr>
          <w:color w:val="000000"/>
          <w:sz w:val="16"/>
          <w:szCs w:val="16"/>
        </w:rPr>
      </w:pPr>
      <w:r w:rsidRPr="00FD34A5">
        <w:rPr>
          <w:color w:val="000000"/>
          <w:sz w:val="16"/>
          <w:szCs w:val="16"/>
        </w:rPr>
        <w:t>поселкового бюджета за 2014 год</w:t>
      </w:r>
    </w:p>
    <w:p w:rsidR="00FD34A5" w:rsidRPr="00FD34A5" w:rsidRDefault="00FD34A5" w:rsidP="00FD34A5">
      <w:pPr>
        <w:jc w:val="both"/>
        <w:rPr>
          <w:color w:val="000000"/>
          <w:sz w:val="16"/>
          <w:szCs w:val="16"/>
        </w:rPr>
      </w:pPr>
    </w:p>
    <w:p w:rsidR="00FD34A5" w:rsidRPr="00FD34A5" w:rsidRDefault="00FD34A5" w:rsidP="00FD34A5">
      <w:pPr>
        <w:jc w:val="both"/>
        <w:rPr>
          <w:color w:val="000000"/>
          <w:sz w:val="16"/>
          <w:szCs w:val="16"/>
        </w:rPr>
      </w:pPr>
    </w:p>
    <w:p w:rsidR="00FD34A5" w:rsidRPr="00FD34A5" w:rsidRDefault="00FD34A5" w:rsidP="00FD34A5">
      <w:pPr>
        <w:keepNext/>
        <w:ind w:right="-1" w:firstLine="709"/>
        <w:jc w:val="both"/>
        <w:outlineLvl w:val="0"/>
        <w:rPr>
          <w:color w:val="000000"/>
          <w:sz w:val="16"/>
          <w:szCs w:val="16"/>
          <w:lang w:eastAsia="en-US"/>
        </w:rPr>
      </w:pPr>
      <w:r w:rsidRPr="00FD34A5">
        <w:rPr>
          <w:color w:val="000000"/>
          <w:sz w:val="16"/>
          <w:szCs w:val="16"/>
          <w:lang w:eastAsia="en-US"/>
        </w:rPr>
        <w:t>На основании ст. 14, 22 Устава муниципального образования посёлок Большая Ирба Курагинского района Красноярского края, ст.50 Положения о бюджетном процессе в муниципальном образовании поселок Большая Ирба, утвержденного решением Большеирбинского поселкового Совета депутатов от 17.11.2013 № 22-87 р, поселковый Совет депутатов РЕШИЛ:</w:t>
      </w:r>
    </w:p>
    <w:p w:rsidR="00FD34A5" w:rsidRPr="00FD34A5" w:rsidRDefault="00FD34A5" w:rsidP="00FD34A5">
      <w:pPr>
        <w:keepNext/>
        <w:ind w:right="-1" w:firstLine="709"/>
        <w:jc w:val="both"/>
        <w:outlineLvl w:val="0"/>
        <w:rPr>
          <w:color w:val="000000"/>
          <w:sz w:val="16"/>
          <w:szCs w:val="16"/>
          <w:lang w:eastAsia="en-US"/>
        </w:rPr>
      </w:pPr>
      <w:r w:rsidRPr="00FD34A5">
        <w:rPr>
          <w:bCs/>
          <w:sz w:val="16"/>
          <w:szCs w:val="16"/>
          <w:lang w:eastAsia="en-US"/>
        </w:rPr>
        <w:t>1. Утвердить отчет об исполнении бюджета муниципального образования поселок Большая Ирба за 2014 год по доходам в сумме 19 152,92164 тыс.руб., по расходам в сумме 21 563,70272 тыс.руб., по источникам внутреннего финансирования дефицита бюджета в сумме 2 410,78108тыс.руб. (согласно приложениям).</w:t>
      </w:r>
    </w:p>
    <w:p w:rsidR="00FD34A5" w:rsidRPr="00FD34A5" w:rsidRDefault="00FD34A5" w:rsidP="00FD34A5">
      <w:pPr>
        <w:ind w:firstLine="708"/>
        <w:jc w:val="both"/>
        <w:rPr>
          <w:sz w:val="16"/>
          <w:szCs w:val="16"/>
        </w:rPr>
      </w:pPr>
      <w:r w:rsidRPr="00FD34A5">
        <w:rPr>
          <w:sz w:val="16"/>
          <w:szCs w:val="16"/>
        </w:rPr>
        <w:t>2. Решение вступает в силу со дня, следующего за днём его официального опубликования в газете муниципального образования «Ирбинский вестник».</w:t>
      </w:r>
    </w:p>
    <w:p w:rsidR="00FD34A5" w:rsidRPr="00FD34A5" w:rsidRDefault="00FD34A5" w:rsidP="00FD34A5">
      <w:pPr>
        <w:jc w:val="both"/>
        <w:rPr>
          <w:sz w:val="16"/>
          <w:szCs w:val="16"/>
        </w:rPr>
      </w:pPr>
    </w:p>
    <w:p w:rsidR="00FD34A5" w:rsidRPr="00FD34A5" w:rsidRDefault="00FD34A5" w:rsidP="00FD34A5">
      <w:pPr>
        <w:tabs>
          <w:tab w:val="left" w:pos="5617"/>
          <w:tab w:val="left" w:pos="6487"/>
        </w:tabs>
        <w:jc w:val="both"/>
        <w:rPr>
          <w:sz w:val="16"/>
          <w:szCs w:val="16"/>
        </w:rPr>
      </w:pPr>
      <w:r w:rsidRPr="00FD34A5">
        <w:rPr>
          <w:sz w:val="16"/>
          <w:szCs w:val="16"/>
        </w:rPr>
        <w:t xml:space="preserve">Председатель Совета депутатов    Глава поселка    </w:t>
      </w:r>
    </w:p>
    <w:p w:rsidR="00FD34A5" w:rsidRPr="00FD34A5" w:rsidRDefault="00FD34A5" w:rsidP="00FD34A5">
      <w:pPr>
        <w:tabs>
          <w:tab w:val="left" w:pos="8184"/>
        </w:tabs>
        <w:jc w:val="both"/>
        <w:rPr>
          <w:sz w:val="16"/>
          <w:szCs w:val="16"/>
        </w:rPr>
      </w:pPr>
    </w:p>
    <w:p w:rsidR="00FD34A5" w:rsidRPr="00FD34A5" w:rsidRDefault="00FD34A5" w:rsidP="00FD34A5">
      <w:pPr>
        <w:tabs>
          <w:tab w:val="left" w:pos="8184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FD34A5">
        <w:rPr>
          <w:sz w:val="16"/>
          <w:szCs w:val="16"/>
        </w:rPr>
        <w:t xml:space="preserve">                     Е.Б.Бублик                        Н.Н. Корнева</w:t>
      </w: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FD34A5" w:rsidP="00FD34A5">
      <w:pPr>
        <w:shd w:val="clear" w:color="auto" w:fill="FFFFFF"/>
        <w:jc w:val="both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>С приложениями можно ознакомиться в администрации поселка</w:t>
      </w:r>
      <w:r w:rsidRPr="00FD34A5">
        <w:rPr>
          <w:color w:val="222222"/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или на сайте </w:t>
      </w:r>
      <w:r>
        <w:rPr>
          <w:color w:val="222222"/>
          <w:sz w:val="16"/>
          <w:szCs w:val="16"/>
          <w:lang w:val="en-US"/>
        </w:rPr>
        <w:t>www</w:t>
      </w:r>
      <w:r w:rsidRPr="00FD34A5">
        <w:rPr>
          <w:color w:val="222222"/>
          <w:sz w:val="16"/>
          <w:szCs w:val="16"/>
        </w:rPr>
        <w:t>/</w:t>
      </w:r>
      <w:r>
        <w:rPr>
          <w:color w:val="222222"/>
          <w:sz w:val="16"/>
          <w:szCs w:val="16"/>
          <w:lang w:val="en-US"/>
        </w:rPr>
        <w:t>b</w:t>
      </w:r>
      <w:r w:rsidRPr="00FD34A5">
        <w:rPr>
          <w:color w:val="222222"/>
          <w:sz w:val="16"/>
          <w:szCs w:val="16"/>
        </w:rPr>
        <w:t>.</w:t>
      </w:r>
      <w:r>
        <w:rPr>
          <w:color w:val="222222"/>
          <w:sz w:val="16"/>
          <w:szCs w:val="16"/>
          <w:lang w:val="en-US"/>
        </w:rPr>
        <w:t>irba</w:t>
      </w:r>
      <w:r w:rsidRPr="00FD34A5">
        <w:rPr>
          <w:color w:val="222222"/>
          <w:sz w:val="16"/>
          <w:szCs w:val="16"/>
        </w:rPr>
        <w:t>.</w:t>
      </w:r>
      <w:r>
        <w:rPr>
          <w:color w:val="222222"/>
          <w:sz w:val="16"/>
          <w:szCs w:val="16"/>
          <w:lang w:val="en-US"/>
        </w:rPr>
        <w:t>ru</w:t>
      </w: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FD34A5" w:rsidRPr="00FD34A5" w:rsidRDefault="00FD34A5" w:rsidP="00FD34A5">
      <w:pPr>
        <w:jc w:val="center"/>
        <w:rPr>
          <w:color w:val="000000"/>
          <w:sz w:val="16"/>
          <w:szCs w:val="16"/>
        </w:rPr>
      </w:pPr>
      <w:r w:rsidRPr="00FD34A5">
        <w:rPr>
          <w:color w:val="000000"/>
          <w:sz w:val="16"/>
          <w:szCs w:val="16"/>
        </w:rPr>
        <w:t>БОЛЬШЕИРБИНСКИЙ ПОСЕЛКОВЫЙ СОВЕТ ДЕПУТАТОВ</w:t>
      </w:r>
    </w:p>
    <w:p w:rsidR="00FD34A5" w:rsidRPr="00FD34A5" w:rsidRDefault="00FD34A5" w:rsidP="00FD34A5">
      <w:pPr>
        <w:jc w:val="center"/>
        <w:rPr>
          <w:color w:val="000000"/>
          <w:sz w:val="16"/>
          <w:szCs w:val="16"/>
        </w:rPr>
      </w:pPr>
      <w:r w:rsidRPr="00FD34A5">
        <w:rPr>
          <w:color w:val="000000"/>
          <w:sz w:val="16"/>
          <w:szCs w:val="16"/>
        </w:rPr>
        <w:t>КУРАГИНСКОГО РАЙОНА</w:t>
      </w:r>
    </w:p>
    <w:p w:rsidR="00FD34A5" w:rsidRPr="00FD34A5" w:rsidRDefault="00FD34A5" w:rsidP="00FD34A5">
      <w:pPr>
        <w:jc w:val="center"/>
        <w:rPr>
          <w:color w:val="000000"/>
          <w:sz w:val="16"/>
          <w:szCs w:val="16"/>
        </w:rPr>
      </w:pPr>
      <w:r w:rsidRPr="00FD34A5">
        <w:rPr>
          <w:color w:val="000000"/>
          <w:sz w:val="16"/>
          <w:szCs w:val="16"/>
        </w:rPr>
        <w:t>КРАСНОЯРСКОГО КРАЯ</w:t>
      </w:r>
    </w:p>
    <w:p w:rsidR="00FD34A5" w:rsidRPr="00FD34A5" w:rsidRDefault="00FD34A5" w:rsidP="00FD34A5">
      <w:pPr>
        <w:jc w:val="center"/>
        <w:rPr>
          <w:color w:val="000000"/>
          <w:sz w:val="16"/>
          <w:szCs w:val="16"/>
        </w:rPr>
      </w:pPr>
    </w:p>
    <w:p w:rsidR="00FD34A5" w:rsidRPr="00FD34A5" w:rsidRDefault="00FD34A5" w:rsidP="00FD34A5">
      <w:pPr>
        <w:tabs>
          <w:tab w:val="left" w:pos="798"/>
          <w:tab w:val="center" w:pos="4677"/>
        </w:tabs>
        <w:jc w:val="center"/>
        <w:rPr>
          <w:color w:val="000000"/>
          <w:sz w:val="16"/>
          <w:szCs w:val="16"/>
        </w:rPr>
      </w:pPr>
      <w:r w:rsidRPr="00FD34A5">
        <w:rPr>
          <w:color w:val="000000"/>
          <w:sz w:val="16"/>
          <w:szCs w:val="16"/>
        </w:rPr>
        <w:t>РЕШЕНИЕ</w:t>
      </w:r>
    </w:p>
    <w:p w:rsidR="00FD34A5" w:rsidRPr="00FD34A5" w:rsidRDefault="00FD34A5" w:rsidP="00FD34A5">
      <w:pPr>
        <w:autoSpaceDE w:val="0"/>
        <w:autoSpaceDN w:val="0"/>
        <w:adjustRightInd w:val="0"/>
        <w:outlineLvl w:val="0"/>
        <w:rPr>
          <w:color w:val="000000"/>
          <w:sz w:val="16"/>
          <w:szCs w:val="16"/>
        </w:rPr>
      </w:pPr>
    </w:p>
    <w:p w:rsidR="00FD34A5" w:rsidRPr="00FD34A5" w:rsidRDefault="00FD34A5" w:rsidP="00FD34A5">
      <w:pPr>
        <w:autoSpaceDE w:val="0"/>
        <w:autoSpaceDN w:val="0"/>
        <w:adjustRightInd w:val="0"/>
        <w:outlineLvl w:val="0"/>
        <w:rPr>
          <w:color w:val="000000"/>
          <w:sz w:val="16"/>
          <w:szCs w:val="16"/>
          <w:lang w:eastAsia="en-US"/>
        </w:rPr>
      </w:pPr>
      <w:r w:rsidRPr="00FD34A5">
        <w:rPr>
          <w:color w:val="000000"/>
          <w:sz w:val="16"/>
          <w:szCs w:val="16"/>
          <w:lang w:eastAsia="en-US"/>
        </w:rPr>
        <w:t>06.05.2015</w:t>
      </w:r>
      <w:r>
        <w:rPr>
          <w:color w:val="000000"/>
          <w:sz w:val="16"/>
          <w:szCs w:val="16"/>
          <w:lang w:eastAsia="en-US"/>
        </w:rPr>
        <w:t xml:space="preserve">   </w:t>
      </w:r>
      <w:r w:rsidRPr="00FD34A5">
        <w:rPr>
          <w:color w:val="000000"/>
          <w:sz w:val="16"/>
          <w:szCs w:val="16"/>
          <w:lang w:eastAsia="en-US"/>
        </w:rPr>
        <w:t xml:space="preserve">      пгт Большая Ирба         № 56-280 р</w:t>
      </w:r>
    </w:p>
    <w:p w:rsidR="00FD34A5" w:rsidRPr="00FD34A5" w:rsidRDefault="00FD34A5" w:rsidP="00FD34A5">
      <w:pPr>
        <w:autoSpaceDE w:val="0"/>
        <w:autoSpaceDN w:val="0"/>
        <w:adjustRightInd w:val="0"/>
        <w:outlineLvl w:val="0"/>
        <w:rPr>
          <w:color w:val="000000"/>
          <w:sz w:val="16"/>
          <w:szCs w:val="16"/>
          <w:lang w:eastAsia="en-US"/>
        </w:rPr>
      </w:pPr>
    </w:p>
    <w:p w:rsidR="00FD34A5" w:rsidRPr="00FD34A5" w:rsidRDefault="00FD34A5" w:rsidP="00FD34A5">
      <w:pPr>
        <w:jc w:val="both"/>
        <w:rPr>
          <w:color w:val="000000"/>
          <w:sz w:val="16"/>
          <w:szCs w:val="16"/>
        </w:rPr>
      </w:pPr>
      <w:r w:rsidRPr="00FD34A5">
        <w:rPr>
          <w:color w:val="000000"/>
          <w:sz w:val="16"/>
          <w:szCs w:val="16"/>
        </w:rPr>
        <w:t xml:space="preserve">О принятии к сведению </w:t>
      </w:r>
    </w:p>
    <w:p w:rsidR="00FD34A5" w:rsidRPr="00FD34A5" w:rsidRDefault="00FD34A5" w:rsidP="00FD34A5">
      <w:pPr>
        <w:jc w:val="both"/>
        <w:rPr>
          <w:color w:val="000000"/>
          <w:sz w:val="16"/>
          <w:szCs w:val="16"/>
        </w:rPr>
      </w:pPr>
      <w:r w:rsidRPr="00FD34A5">
        <w:rPr>
          <w:color w:val="000000"/>
          <w:sz w:val="16"/>
          <w:szCs w:val="16"/>
        </w:rPr>
        <w:t xml:space="preserve">отчета об исполнении </w:t>
      </w:r>
    </w:p>
    <w:p w:rsidR="00FD34A5" w:rsidRPr="00FD34A5" w:rsidRDefault="00FD34A5" w:rsidP="00FD34A5">
      <w:pPr>
        <w:jc w:val="both"/>
        <w:rPr>
          <w:color w:val="000000"/>
          <w:sz w:val="16"/>
          <w:szCs w:val="16"/>
        </w:rPr>
      </w:pPr>
      <w:r w:rsidRPr="00FD34A5">
        <w:rPr>
          <w:color w:val="000000"/>
          <w:sz w:val="16"/>
          <w:szCs w:val="16"/>
        </w:rPr>
        <w:t>бюджета за 1 квартал 2015 года</w:t>
      </w:r>
    </w:p>
    <w:p w:rsidR="00FD34A5" w:rsidRPr="00FD34A5" w:rsidRDefault="00FD34A5" w:rsidP="00FD34A5">
      <w:pPr>
        <w:jc w:val="both"/>
        <w:rPr>
          <w:color w:val="000000"/>
          <w:sz w:val="16"/>
          <w:szCs w:val="16"/>
        </w:rPr>
      </w:pPr>
    </w:p>
    <w:p w:rsidR="00FD34A5" w:rsidRPr="00FD34A5" w:rsidRDefault="00FD34A5" w:rsidP="00FD34A5">
      <w:pPr>
        <w:keepNext/>
        <w:ind w:firstLine="709"/>
        <w:jc w:val="both"/>
        <w:outlineLvl w:val="0"/>
        <w:rPr>
          <w:color w:val="000000"/>
          <w:sz w:val="16"/>
          <w:szCs w:val="16"/>
          <w:lang w:eastAsia="en-US"/>
        </w:rPr>
      </w:pPr>
      <w:r w:rsidRPr="00FD34A5">
        <w:rPr>
          <w:color w:val="000000"/>
          <w:sz w:val="16"/>
          <w:szCs w:val="16"/>
          <w:lang w:eastAsia="en-US"/>
        </w:rPr>
        <w:t>На основании ст. 14, 22 Устава муниципального образования посёлок Большая Ирба Курагинского района Красноярского края,</w:t>
      </w:r>
      <w:r w:rsidRPr="00FD34A5">
        <w:rPr>
          <w:sz w:val="16"/>
          <w:szCs w:val="16"/>
        </w:rPr>
        <w:t xml:space="preserve"> </w:t>
      </w:r>
      <w:r w:rsidRPr="00FD34A5">
        <w:rPr>
          <w:color w:val="000000"/>
          <w:sz w:val="16"/>
          <w:szCs w:val="16"/>
          <w:lang w:eastAsia="en-US"/>
        </w:rPr>
        <w:t>ст. 50 Положения о бюджетном процессе в муниципальном образовании поселок Большая Ирба, утвержденного решением Большеирбинского поселкового Совета депутатов от 17.11.2013 № 22-87 р, поселковый Совет депутатов РЕШИЛ:</w:t>
      </w:r>
    </w:p>
    <w:p w:rsidR="00FD34A5" w:rsidRPr="00FD34A5" w:rsidRDefault="00FD34A5" w:rsidP="00FD34A5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  <w:lang w:eastAsia="en-US"/>
        </w:rPr>
      </w:pPr>
      <w:r w:rsidRPr="00FD34A5">
        <w:rPr>
          <w:sz w:val="16"/>
          <w:szCs w:val="16"/>
          <w:lang w:eastAsia="en-US"/>
        </w:rPr>
        <w:t>1. Информацию об исполнении бюджета муниципального образования поселок Большая Ирба за 1 квартал 2015 года, принять к сведению.</w:t>
      </w:r>
    </w:p>
    <w:p w:rsidR="00FD34A5" w:rsidRPr="00FD34A5" w:rsidRDefault="00FD34A5" w:rsidP="00FD34A5">
      <w:pPr>
        <w:ind w:firstLine="709"/>
        <w:jc w:val="both"/>
        <w:rPr>
          <w:sz w:val="16"/>
          <w:szCs w:val="16"/>
        </w:rPr>
      </w:pPr>
      <w:r w:rsidRPr="00FD34A5">
        <w:rPr>
          <w:sz w:val="16"/>
          <w:szCs w:val="16"/>
        </w:rPr>
        <w:t>2. Решение вступает в силу со дня, следующего за днём его официального опубликования в газете муниципального образования «Ирбинский вестник».</w:t>
      </w:r>
    </w:p>
    <w:p w:rsidR="00FD34A5" w:rsidRPr="00FD34A5" w:rsidRDefault="00FD34A5" w:rsidP="00FD34A5">
      <w:pPr>
        <w:jc w:val="both"/>
        <w:rPr>
          <w:sz w:val="16"/>
          <w:szCs w:val="16"/>
        </w:rPr>
      </w:pPr>
    </w:p>
    <w:p w:rsidR="00FD34A5" w:rsidRPr="00FD34A5" w:rsidRDefault="00FD34A5" w:rsidP="00FD34A5">
      <w:pPr>
        <w:tabs>
          <w:tab w:val="left" w:pos="5617"/>
          <w:tab w:val="left" w:pos="6487"/>
        </w:tabs>
        <w:jc w:val="both"/>
        <w:rPr>
          <w:sz w:val="16"/>
          <w:szCs w:val="16"/>
        </w:rPr>
      </w:pPr>
      <w:r w:rsidRPr="00FD34A5">
        <w:rPr>
          <w:sz w:val="16"/>
          <w:szCs w:val="16"/>
        </w:rPr>
        <w:t>Председатель Совета депутатов</w:t>
      </w:r>
      <w:r>
        <w:rPr>
          <w:sz w:val="16"/>
          <w:szCs w:val="16"/>
        </w:rPr>
        <w:t xml:space="preserve"> </w:t>
      </w:r>
      <w:r w:rsidRPr="00FD34A5">
        <w:rPr>
          <w:sz w:val="16"/>
          <w:szCs w:val="16"/>
        </w:rPr>
        <w:t>Глава поселка</w:t>
      </w:r>
    </w:p>
    <w:p w:rsidR="00FD34A5" w:rsidRPr="00FD34A5" w:rsidRDefault="00FD34A5" w:rsidP="00FD34A5">
      <w:pPr>
        <w:tabs>
          <w:tab w:val="left" w:pos="5617"/>
          <w:tab w:val="left" w:pos="6487"/>
        </w:tabs>
        <w:jc w:val="both"/>
        <w:rPr>
          <w:sz w:val="16"/>
          <w:szCs w:val="16"/>
        </w:rPr>
      </w:pPr>
    </w:p>
    <w:p w:rsidR="00FD34A5" w:rsidRPr="00FD34A5" w:rsidRDefault="00FD34A5" w:rsidP="00FD34A5">
      <w:pPr>
        <w:tabs>
          <w:tab w:val="left" w:pos="8184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Pr="00FD34A5">
        <w:rPr>
          <w:sz w:val="16"/>
          <w:szCs w:val="16"/>
        </w:rPr>
        <w:t xml:space="preserve">      Е.Б.Бублик                  Н.Н. Корнева</w:t>
      </w:r>
    </w:p>
    <w:p w:rsidR="001C72DC" w:rsidRPr="00E24B15" w:rsidRDefault="00FD34A5" w:rsidP="00FD34A5">
      <w:pPr>
        <w:shd w:val="clear" w:color="auto" w:fill="FFFFFF"/>
        <w:jc w:val="both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lastRenderedPageBreak/>
        <w:t xml:space="preserve">С приложениями можно ознакомиться в администрации поселка, или на сайте </w:t>
      </w:r>
      <w:r>
        <w:rPr>
          <w:color w:val="222222"/>
          <w:sz w:val="16"/>
          <w:szCs w:val="16"/>
          <w:lang w:val="en-US"/>
        </w:rPr>
        <w:t>www</w:t>
      </w:r>
      <w:r w:rsidRPr="00FD34A5">
        <w:rPr>
          <w:color w:val="222222"/>
          <w:sz w:val="16"/>
          <w:szCs w:val="16"/>
        </w:rPr>
        <w:t>/</w:t>
      </w:r>
      <w:r>
        <w:rPr>
          <w:color w:val="222222"/>
          <w:sz w:val="16"/>
          <w:szCs w:val="16"/>
          <w:lang w:val="en-US"/>
        </w:rPr>
        <w:t>b</w:t>
      </w:r>
      <w:r w:rsidRPr="00FD34A5">
        <w:rPr>
          <w:color w:val="222222"/>
          <w:sz w:val="16"/>
          <w:szCs w:val="16"/>
        </w:rPr>
        <w:t>.</w:t>
      </w:r>
      <w:r>
        <w:rPr>
          <w:color w:val="222222"/>
          <w:sz w:val="16"/>
          <w:szCs w:val="16"/>
          <w:lang w:val="en-US"/>
        </w:rPr>
        <w:t>irba</w:t>
      </w:r>
      <w:r w:rsidRPr="00FD34A5">
        <w:rPr>
          <w:color w:val="222222"/>
          <w:sz w:val="16"/>
          <w:szCs w:val="16"/>
        </w:rPr>
        <w:t>.</w:t>
      </w:r>
      <w:r>
        <w:rPr>
          <w:color w:val="222222"/>
          <w:sz w:val="16"/>
          <w:szCs w:val="16"/>
          <w:lang w:val="en-US"/>
        </w:rPr>
        <w:t>ru</w:t>
      </w:r>
    </w:p>
    <w:p w:rsidR="00FD34A5" w:rsidRPr="00FD34A5" w:rsidRDefault="00FD34A5" w:rsidP="00FD34A5">
      <w:pPr>
        <w:shd w:val="clear" w:color="auto" w:fill="FFFFFF"/>
        <w:rPr>
          <w:color w:val="222222"/>
          <w:sz w:val="16"/>
          <w:szCs w:val="16"/>
        </w:rPr>
      </w:pPr>
    </w:p>
    <w:p w:rsidR="00FD34A5" w:rsidRPr="00FD34A5" w:rsidRDefault="00FD34A5" w:rsidP="00FD34A5">
      <w:pPr>
        <w:jc w:val="center"/>
        <w:rPr>
          <w:sz w:val="16"/>
          <w:szCs w:val="16"/>
        </w:rPr>
      </w:pPr>
      <w:r w:rsidRPr="00FD34A5">
        <w:rPr>
          <w:sz w:val="16"/>
          <w:szCs w:val="16"/>
        </w:rPr>
        <w:t>БОЛЬШЕИРБИНСКИЙ ПОСЕЛКОВЫЙ СОВЕТ ДЕПУТАТОВ</w:t>
      </w:r>
    </w:p>
    <w:p w:rsidR="00FD34A5" w:rsidRPr="00FD34A5" w:rsidRDefault="00FD34A5" w:rsidP="00FD34A5">
      <w:pPr>
        <w:jc w:val="center"/>
        <w:rPr>
          <w:sz w:val="16"/>
          <w:szCs w:val="16"/>
        </w:rPr>
      </w:pPr>
      <w:r w:rsidRPr="00FD34A5">
        <w:rPr>
          <w:sz w:val="16"/>
          <w:szCs w:val="16"/>
        </w:rPr>
        <w:t>КУРАГИНСКИЙ РАЙОН</w:t>
      </w:r>
    </w:p>
    <w:p w:rsidR="00FD34A5" w:rsidRPr="00FD34A5" w:rsidRDefault="00FD34A5" w:rsidP="00FD34A5">
      <w:pPr>
        <w:jc w:val="center"/>
        <w:rPr>
          <w:sz w:val="16"/>
          <w:szCs w:val="16"/>
        </w:rPr>
      </w:pPr>
      <w:r w:rsidRPr="00FD34A5">
        <w:rPr>
          <w:sz w:val="16"/>
          <w:szCs w:val="16"/>
        </w:rPr>
        <w:t>КРАСНОЯРСКИЙ КРАЙ</w:t>
      </w:r>
    </w:p>
    <w:p w:rsidR="00FD34A5" w:rsidRPr="00FD34A5" w:rsidRDefault="00FD34A5" w:rsidP="00FD34A5">
      <w:pPr>
        <w:jc w:val="center"/>
        <w:rPr>
          <w:sz w:val="16"/>
          <w:szCs w:val="16"/>
        </w:rPr>
      </w:pPr>
    </w:p>
    <w:p w:rsidR="00FD34A5" w:rsidRPr="00FD34A5" w:rsidRDefault="00FD34A5" w:rsidP="00FD34A5">
      <w:pPr>
        <w:jc w:val="center"/>
        <w:rPr>
          <w:sz w:val="16"/>
          <w:szCs w:val="16"/>
        </w:rPr>
      </w:pPr>
      <w:r w:rsidRPr="00FD34A5">
        <w:rPr>
          <w:sz w:val="16"/>
          <w:szCs w:val="16"/>
        </w:rPr>
        <w:t>Р Е Ш Е Н И Е</w:t>
      </w:r>
    </w:p>
    <w:p w:rsidR="00FD34A5" w:rsidRPr="00FD34A5" w:rsidRDefault="00FD34A5" w:rsidP="00FD34A5">
      <w:pPr>
        <w:jc w:val="center"/>
        <w:rPr>
          <w:sz w:val="16"/>
          <w:szCs w:val="16"/>
        </w:rPr>
      </w:pPr>
    </w:p>
    <w:p w:rsidR="00FD34A5" w:rsidRPr="00FD34A5" w:rsidRDefault="00FD34A5" w:rsidP="00FD34A5">
      <w:pPr>
        <w:rPr>
          <w:sz w:val="16"/>
          <w:szCs w:val="16"/>
        </w:rPr>
      </w:pPr>
      <w:r w:rsidRPr="00FD34A5">
        <w:rPr>
          <w:sz w:val="16"/>
          <w:szCs w:val="16"/>
        </w:rPr>
        <w:t>06.05.2015              пгт Большая Ирба     № 56-281 р</w:t>
      </w:r>
    </w:p>
    <w:p w:rsidR="00FD34A5" w:rsidRPr="00FD34A5" w:rsidRDefault="00FD34A5" w:rsidP="00FD34A5">
      <w:pPr>
        <w:rPr>
          <w:sz w:val="16"/>
          <w:szCs w:val="16"/>
        </w:rPr>
      </w:pPr>
    </w:p>
    <w:p w:rsidR="00FD34A5" w:rsidRPr="00FD34A5" w:rsidRDefault="00FD34A5" w:rsidP="00FD34A5">
      <w:pPr>
        <w:rPr>
          <w:sz w:val="16"/>
          <w:szCs w:val="16"/>
        </w:rPr>
      </w:pPr>
      <w:r w:rsidRPr="00FD34A5">
        <w:rPr>
          <w:sz w:val="16"/>
          <w:szCs w:val="16"/>
        </w:rPr>
        <w:t xml:space="preserve">О внесении изменений в решение от 03.02.2015 № 54-267 р «Об утверждении нормативов формирования расходов на оплату труда депутатов, выборных должностных лиц </w:t>
      </w:r>
    </w:p>
    <w:p w:rsidR="00FD34A5" w:rsidRPr="00FD34A5" w:rsidRDefault="00FD34A5" w:rsidP="00FD34A5">
      <w:pPr>
        <w:rPr>
          <w:sz w:val="16"/>
          <w:szCs w:val="16"/>
        </w:rPr>
      </w:pPr>
      <w:r w:rsidRPr="00FD34A5">
        <w:rPr>
          <w:sz w:val="16"/>
          <w:szCs w:val="16"/>
        </w:rPr>
        <w:t>местного самоуправления, осуществляющих свои полномочия  на постоянной основе, лиц, замещающих иные муниципальные должности, и муниципальных служащих»</w:t>
      </w:r>
    </w:p>
    <w:p w:rsidR="00FD34A5" w:rsidRPr="00FD34A5" w:rsidRDefault="00FD34A5" w:rsidP="00FD34A5">
      <w:pPr>
        <w:rPr>
          <w:sz w:val="16"/>
          <w:szCs w:val="16"/>
        </w:rPr>
      </w:pPr>
    </w:p>
    <w:p w:rsidR="00FD34A5" w:rsidRPr="00FD34A5" w:rsidRDefault="00FD34A5" w:rsidP="00FD34A5">
      <w:pPr>
        <w:pStyle w:val="af1"/>
        <w:tabs>
          <w:tab w:val="left" w:pos="9923"/>
        </w:tabs>
        <w:ind w:firstLine="709"/>
        <w:rPr>
          <w:b w:val="0"/>
          <w:bCs w:val="0"/>
          <w:sz w:val="16"/>
          <w:szCs w:val="16"/>
        </w:rPr>
      </w:pPr>
      <w:r w:rsidRPr="00FD34A5">
        <w:rPr>
          <w:b w:val="0"/>
          <w:bCs w:val="0"/>
          <w:sz w:val="16"/>
          <w:szCs w:val="16"/>
        </w:rPr>
        <w:t>В связи с приведением нормативного правового акта в соответствие с действующим законодательством, на основании статьи 26 Устава муниципального образования поселок Большая Ирба Курагинского района Красноярского края, поселковый Совет депутатов РЕШИЛ:</w:t>
      </w:r>
    </w:p>
    <w:p w:rsidR="00FD34A5" w:rsidRPr="00FD34A5" w:rsidRDefault="00FD34A5" w:rsidP="00FD34A5">
      <w:pPr>
        <w:ind w:firstLine="709"/>
        <w:jc w:val="both"/>
        <w:rPr>
          <w:sz w:val="16"/>
          <w:szCs w:val="16"/>
        </w:rPr>
      </w:pPr>
      <w:r w:rsidRPr="00FD34A5">
        <w:rPr>
          <w:sz w:val="16"/>
          <w:szCs w:val="16"/>
        </w:rPr>
        <w:t>1. Внести в решение от 03.02.2015 № 54-267 р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следующие изменения:</w:t>
      </w:r>
    </w:p>
    <w:p w:rsidR="00FD34A5" w:rsidRPr="00FD34A5" w:rsidRDefault="00FD34A5" w:rsidP="00FD34A5">
      <w:pPr>
        <w:ind w:firstLine="709"/>
        <w:jc w:val="both"/>
        <w:rPr>
          <w:sz w:val="16"/>
          <w:szCs w:val="16"/>
        </w:rPr>
      </w:pPr>
      <w:r w:rsidRPr="00FD34A5">
        <w:rPr>
          <w:sz w:val="16"/>
          <w:szCs w:val="16"/>
        </w:rPr>
        <w:t>1.1. дополнить подпункт з) пункта 3.2 Положения словами следующего содержания: «, которая не является выплатой за отработанное время»;</w:t>
      </w:r>
    </w:p>
    <w:p w:rsidR="00FD34A5" w:rsidRPr="00FD34A5" w:rsidRDefault="00FD34A5" w:rsidP="00FD34A5">
      <w:pPr>
        <w:ind w:firstLine="709"/>
        <w:jc w:val="both"/>
        <w:rPr>
          <w:sz w:val="16"/>
          <w:szCs w:val="16"/>
        </w:rPr>
      </w:pPr>
      <w:r w:rsidRPr="00FD34A5">
        <w:rPr>
          <w:sz w:val="16"/>
          <w:szCs w:val="16"/>
        </w:rPr>
        <w:t>1.2. в подпункте 6.1. пункта 6 Положения строку 1 таблицы исключить;</w:t>
      </w:r>
    </w:p>
    <w:p w:rsidR="00FD34A5" w:rsidRPr="00FD34A5" w:rsidRDefault="00FD34A5" w:rsidP="00FD34A5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8044A">
        <w:rPr>
          <w:rFonts w:ascii="Times New Roman" w:hAnsi="Times New Roman" w:cs="Times New Roman"/>
          <w:sz w:val="16"/>
          <w:szCs w:val="16"/>
        </w:rPr>
        <w:t>1.3. пункт 9.1 Положения изложить в новой редакции: «9</w:t>
      </w:r>
      <w:r w:rsidRPr="00FD34A5">
        <w:rPr>
          <w:rFonts w:ascii="Times New Roman" w:hAnsi="Times New Roman" w:cs="Times New Roman"/>
          <w:sz w:val="16"/>
          <w:szCs w:val="16"/>
        </w:rPr>
        <w:t>.1. Предельные размеры ежемесячной процентной надбавки за работу со сведениями, составляющими государственную тайну, к должностному окладу составляют:</w:t>
      </w:r>
    </w:p>
    <w:p w:rsidR="00FD34A5" w:rsidRPr="00FD34A5" w:rsidRDefault="00FD34A5" w:rsidP="00FD34A5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34A5">
        <w:rPr>
          <w:rFonts w:ascii="Times New Roman" w:hAnsi="Times New Roman" w:cs="Times New Roman"/>
          <w:sz w:val="16"/>
          <w:szCs w:val="16"/>
        </w:rPr>
        <w:t>за работу со сведениями, имеющими степень секретности "особой важности", - 50 процентов;</w:t>
      </w:r>
    </w:p>
    <w:p w:rsidR="00FD34A5" w:rsidRPr="00FD34A5" w:rsidRDefault="00FD34A5" w:rsidP="00FD34A5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34A5">
        <w:rPr>
          <w:rFonts w:ascii="Times New Roman" w:hAnsi="Times New Roman" w:cs="Times New Roman"/>
          <w:sz w:val="16"/>
          <w:szCs w:val="16"/>
        </w:rPr>
        <w:t>за работу со сведениями, имеющими степень секретности "совершенно секретно", - 30 процентов;</w:t>
      </w:r>
    </w:p>
    <w:p w:rsidR="00FD34A5" w:rsidRPr="00FD34A5" w:rsidRDefault="00FD34A5" w:rsidP="00FD34A5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34A5">
        <w:rPr>
          <w:rFonts w:ascii="Times New Roman" w:hAnsi="Times New Roman" w:cs="Times New Roman"/>
          <w:sz w:val="16"/>
          <w:szCs w:val="16"/>
        </w:rPr>
        <w:t>за работу со сведениями, имеющими степень секретности "секретно" при оформлении допуска с проведением проверочных мероприятий - 10 процентов, без проведения проверочных мероприятий, - 5 процентов.»</w:t>
      </w:r>
    </w:p>
    <w:p w:rsidR="00FD34A5" w:rsidRPr="00FD34A5" w:rsidRDefault="00FD34A5" w:rsidP="00FD34A5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8044A">
        <w:rPr>
          <w:rFonts w:ascii="Times New Roman" w:hAnsi="Times New Roman" w:cs="Times New Roman"/>
          <w:sz w:val="16"/>
          <w:szCs w:val="16"/>
        </w:rPr>
        <w:t>1.4. пункт 9.2. Положения изложить в новой редакции: «9.2. Дополнительно к ежемесячной процентной</w:t>
      </w:r>
      <w:r w:rsidRPr="00FD34A5">
        <w:rPr>
          <w:rFonts w:ascii="Times New Roman" w:hAnsi="Times New Roman" w:cs="Times New Roman"/>
          <w:sz w:val="16"/>
          <w:szCs w:val="16"/>
        </w:rPr>
        <w:t xml:space="preserve"> надбавке, предусмотренной пунктом 1 настоящей статьи, муниципальным служащим, к должностным обязанностям которых относится обеспечение защиты сведений, составляющих государственную тайну, устанавливается ежемесячная процентная надбавка к должностному окладу за стаж муниципальной службы по защите государственной тайны в следующих предельных размерах:</w:t>
      </w:r>
    </w:p>
    <w:p w:rsidR="00FD34A5" w:rsidRPr="00FD34A5" w:rsidRDefault="00FD34A5" w:rsidP="00FD34A5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34A5">
        <w:rPr>
          <w:rFonts w:ascii="Times New Roman" w:hAnsi="Times New Roman" w:cs="Times New Roman"/>
          <w:sz w:val="16"/>
          <w:szCs w:val="16"/>
        </w:rPr>
        <w:t>при стаже от 1 до 5 лет - 10 процентов к должностному окладу;</w:t>
      </w:r>
    </w:p>
    <w:p w:rsidR="00FD34A5" w:rsidRPr="00FD34A5" w:rsidRDefault="00FD34A5" w:rsidP="00FD34A5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34A5">
        <w:rPr>
          <w:rFonts w:ascii="Times New Roman" w:hAnsi="Times New Roman" w:cs="Times New Roman"/>
          <w:sz w:val="16"/>
          <w:szCs w:val="16"/>
        </w:rPr>
        <w:t>при стаже от 5 до 10 лет - 15 процентов к должностному окладу;</w:t>
      </w:r>
    </w:p>
    <w:p w:rsidR="00FD34A5" w:rsidRPr="00FD34A5" w:rsidRDefault="00FD34A5" w:rsidP="00FD34A5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34A5">
        <w:rPr>
          <w:rFonts w:ascii="Times New Roman" w:hAnsi="Times New Roman" w:cs="Times New Roman"/>
          <w:sz w:val="16"/>
          <w:szCs w:val="16"/>
        </w:rPr>
        <w:t>при стаже от 10 лет и выше - 20 процентов к должностному окладу.»</w:t>
      </w:r>
    </w:p>
    <w:p w:rsidR="00FD34A5" w:rsidRPr="00FD34A5" w:rsidRDefault="00FD34A5" w:rsidP="00FD34A5">
      <w:pPr>
        <w:ind w:firstLine="709"/>
        <w:jc w:val="both"/>
        <w:rPr>
          <w:sz w:val="16"/>
          <w:szCs w:val="16"/>
        </w:rPr>
      </w:pPr>
      <w:r w:rsidRPr="00FD34A5">
        <w:rPr>
          <w:sz w:val="16"/>
          <w:szCs w:val="16"/>
        </w:rPr>
        <w:t xml:space="preserve">1.5. пункт 5 решения изложить в новой редакции: «5. Считать решения Большеирбинского поселкового Совета депутатов от 27.02.2012 № 24-105 р «Об утверждении Положения об оплате труда муниципальных служащих администрации поселка Большая Ирба» (в редакции от 12.10.2012 № 30-137 р, от 17.10.2013 № 44-209 р), от </w:t>
      </w:r>
      <w:r w:rsidRPr="00FD34A5">
        <w:rPr>
          <w:sz w:val="16"/>
          <w:szCs w:val="16"/>
        </w:rPr>
        <w:lastRenderedPageBreak/>
        <w:t>26.12.2011 № 23-99 р «Об утверждении Положения о премировании, единовременной выплате при предоставлении ежегодного оплачиваемого отпуска и выплате материальной помощи муниципальным служащим» (в редакции от 23.04.2012 № 26-114 р), от 27.02.2012 № 24-106 р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служащих» утратившими силу».</w:t>
      </w:r>
    </w:p>
    <w:p w:rsidR="00FD34A5" w:rsidRPr="00FD34A5" w:rsidRDefault="00FD34A5" w:rsidP="00FD34A5">
      <w:pPr>
        <w:ind w:firstLine="709"/>
        <w:jc w:val="both"/>
        <w:rPr>
          <w:sz w:val="16"/>
          <w:szCs w:val="16"/>
        </w:rPr>
      </w:pPr>
      <w:r w:rsidRPr="00FD34A5">
        <w:rPr>
          <w:sz w:val="16"/>
          <w:szCs w:val="16"/>
        </w:rPr>
        <w:t>1.6. пункт 7 изложить в новой редакции: 7. Решение вступает в силу в день, следующий за днем официального опубликования в газете «Ирбинский вестник».</w:t>
      </w:r>
    </w:p>
    <w:p w:rsidR="00FD34A5" w:rsidRPr="00FD34A5" w:rsidRDefault="00FD34A5" w:rsidP="00FD34A5">
      <w:pPr>
        <w:ind w:firstLine="709"/>
        <w:jc w:val="both"/>
        <w:rPr>
          <w:sz w:val="16"/>
          <w:szCs w:val="16"/>
        </w:rPr>
      </w:pPr>
      <w:r w:rsidRPr="00FD34A5">
        <w:rPr>
          <w:sz w:val="16"/>
          <w:szCs w:val="16"/>
        </w:rPr>
        <w:t>Пункт 4 в части предельного размера фонда оплаты труда выборных должностных лиц и лиц, замещающих иные муниципальные должности Приложение 2 к решению вступает в силу в день, следующий за днем официального опубликования в газете «Ирбинский вестник», и действуют на правоотношения возникшие с 01.01.2015 года.</w:t>
      </w:r>
    </w:p>
    <w:p w:rsidR="00FD34A5" w:rsidRPr="00FD34A5" w:rsidRDefault="00FD34A5" w:rsidP="00FD34A5">
      <w:pPr>
        <w:ind w:firstLine="709"/>
        <w:jc w:val="both"/>
        <w:rPr>
          <w:sz w:val="16"/>
          <w:szCs w:val="16"/>
        </w:rPr>
      </w:pPr>
      <w:r w:rsidRPr="00FD34A5">
        <w:rPr>
          <w:sz w:val="16"/>
          <w:szCs w:val="16"/>
        </w:rPr>
        <w:t>Пункт 4 в части оплаты труда муниципальных служащих Приложение 3 к решению вступает в силу в день, следующий за днем официального опубликования в газете «Ирбинский вестник», и действуют на правоотношения возникшие с 24.01.2015 года.</w:t>
      </w:r>
    </w:p>
    <w:p w:rsidR="00FD34A5" w:rsidRPr="00FD34A5" w:rsidRDefault="00FD34A5" w:rsidP="00FD34A5">
      <w:pPr>
        <w:ind w:firstLine="709"/>
        <w:jc w:val="both"/>
        <w:rPr>
          <w:sz w:val="16"/>
          <w:szCs w:val="16"/>
        </w:rPr>
      </w:pPr>
      <w:r w:rsidRPr="00FD34A5">
        <w:rPr>
          <w:sz w:val="16"/>
          <w:szCs w:val="16"/>
        </w:rPr>
        <w:t>2. Контроль за исполнением настоящего решения возложить на постоянную комиссию по экономической политике и финансам (Попова О.С.).</w:t>
      </w:r>
    </w:p>
    <w:p w:rsidR="00FD34A5" w:rsidRPr="00FD34A5" w:rsidRDefault="00FD34A5" w:rsidP="00FD34A5">
      <w:pPr>
        <w:ind w:firstLine="709"/>
        <w:jc w:val="both"/>
        <w:rPr>
          <w:sz w:val="16"/>
          <w:szCs w:val="16"/>
        </w:rPr>
      </w:pPr>
      <w:r w:rsidRPr="00FD34A5">
        <w:rPr>
          <w:sz w:val="16"/>
          <w:szCs w:val="16"/>
        </w:rPr>
        <w:t>3. Решение вступает в силу в день, следующий за днем его официального опубликования в газете «Ирбинский вестник».</w:t>
      </w:r>
    </w:p>
    <w:p w:rsidR="00FD34A5" w:rsidRPr="00FD34A5" w:rsidRDefault="00FD34A5" w:rsidP="00FD34A5">
      <w:pPr>
        <w:jc w:val="both"/>
        <w:rPr>
          <w:sz w:val="16"/>
          <w:szCs w:val="16"/>
        </w:rPr>
      </w:pPr>
    </w:p>
    <w:p w:rsidR="00FD34A5" w:rsidRPr="00FD34A5" w:rsidRDefault="00FD34A5" w:rsidP="00FD34A5">
      <w:pPr>
        <w:jc w:val="both"/>
        <w:rPr>
          <w:sz w:val="16"/>
          <w:szCs w:val="16"/>
        </w:rPr>
      </w:pPr>
      <w:r w:rsidRPr="00FD34A5">
        <w:rPr>
          <w:sz w:val="16"/>
          <w:szCs w:val="16"/>
        </w:rPr>
        <w:t>Предсе</w:t>
      </w:r>
      <w:r w:rsidR="0078044A">
        <w:rPr>
          <w:sz w:val="16"/>
          <w:szCs w:val="16"/>
        </w:rPr>
        <w:t xml:space="preserve">датель Совета депутатов     </w:t>
      </w:r>
      <w:r w:rsidRPr="00FD34A5">
        <w:rPr>
          <w:sz w:val="16"/>
          <w:szCs w:val="16"/>
        </w:rPr>
        <w:t xml:space="preserve">    Глава поселка</w:t>
      </w:r>
    </w:p>
    <w:p w:rsidR="00FD34A5" w:rsidRPr="00FD34A5" w:rsidRDefault="00FD34A5" w:rsidP="00FD34A5">
      <w:pPr>
        <w:jc w:val="both"/>
        <w:rPr>
          <w:sz w:val="16"/>
          <w:szCs w:val="16"/>
        </w:rPr>
      </w:pPr>
    </w:p>
    <w:p w:rsidR="00FD34A5" w:rsidRPr="00FD34A5" w:rsidRDefault="00FD34A5" w:rsidP="0078044A">
      <w:pPr>
        <w:jc w:val="both"/>
        <w:rPr>
          <w:sz w:val="16"/>
          <w:szCs w:val="16"/>
        </w:rPr>
      </w:pPr>
      <w:r w:rsidRPr="00FD34A5">
        <w:rPr>
          <w:sz w:val="16"/>
          <w:szCs w:val="16"/>
        </w:rPr>
        <w:t xml:space="preserve">      </w:t>
      </w:r>
      <w:r w:rsidR="0078044A">
        <w:rPr>
          <w:sz w:val="16"/>
          <w:szCs w:val="16"/>
        </w:rPr>
        <w:t xml:space="preserve">            </w:t>
      </w:r>
      <w:r w:rsidRPr="00FD34A5">
        <w:rPr>
          <w:sz w:val="16"/>
          <w:szCs w:val="16"/>
        </w:rPr>
        <w:t xml:space="preserve">  Е.Б. Бублик                        Н.Н. Корнева</w:t>
      </w: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78044A" w:rsidRPr="0078044A" w:rsidRDefault="0078044A" w:rsidP="0078044A">
      <w:pPr>
        <w:jc w:val="center"/>
        <w:rPr>
          <w:sz w:val="16"/>
          <w:szCs w:val="16"/>
        </w:rPr>
      </w:pPr>
      <w:r w:rsidRPr="0078044A">
        <w:rPr>
          <w:sz w:val="16"/>
          <w:szCs w:val="16"/>
        </w:rPr>
        <w:t>БОЛЬШЕИРБИНСКИЙ ПОСЕЛКОВЫЙ СОВЕТ ДЕПУТАТОВ</w:t>
      </w:r>
    </w:p>
    <w:p w:rsidR="0078044A" w:rsidRPr="0078044A" w:rsidRDefault="0078044A" w:rsidP="0078044A">
      <w:pPr>
        <w:jc w:val="center"/>
        <w:rPr>
          <w:sz w:val="16"/>
          <w:szCs w:val="16"/>
        </w:rPr>
      </w:pPr>
      <w:r w:rsidRPr="0078044A">
        <w:rPr>
          <w:sz w:val="16"/>
          <w:szCs w:val="16"/>
        </w:rPr>
        <w:t>КРАСНОЯРСКИЙ КРАЙ</w:t>
      </w:r>
    </w:p>
    <w:p w:rsidR="0078044A" w:rsidRPr="0078044A" w:rsidRDefault="0078044A" w:rsidP="0078044A">
      <w:pPr>
        <w:jc w:val="center"/>
        <w:rPr>
          <w:sz w:val="16"/>
          <w:szCs w:val="16"/>
        </w:rPr>
      </w:pPr>
      <w:r w:rsidRPr="0078044A">
        <w:rPr>
          <w:sz w:val="16"/>
          <w:szCs w:val="16"/>
        </w:rPr>
        <w:t>КУРАГИНСКИЙ РАЙОН</w:t>
      </w:r>
    </w:p>
    <w:p w:rsidR="0078044A" w:rsidRPr="0078044A" w:rsidRDefault="0078044A" w:rsidP="0078044A">
      <w:pPr>
        <w:ind w:firstLine="709"/>
        <w:jc w:val="center"/>
        <w:rPr>
          <w:b/>
          <w:sz w:val="16"/>
          <w:szCs w:val="16"/>
        </w:rPr>
      </w:pPr>
    </w:p>
    <w:p w:rsidR="0078044A" w:rsidRPr="0078044A" w:rsidRDefault="0078044A" w:rsidP="0078044A">
      <w:pPr>
        <w:jc w:val="center"/>
        <w:rPr>
          <w:sz w:val="16"/>
          <w:szCs w:val="16"/>
        </w:rPr>
      </w:pPr>
      <w:r w:rsidRPr="0078044A">
        <w:rPr>
          <w:sz w:val="16"/>
          <w:szCs w:val="16"/>
        </w:rPr>
        <w:t>РЕШЕНИЕ</w:t>
      </w:r>
    </w:p>
    <w:p w:rsidR="0078044A" w:rsidRPr="0078044A" w:rsidRDefault="0078044A" w:rsidP="0078044A">
      <w:pPr>
        <w:ind w:firstLine="709"/>
        <w:jc w:val="both"/>
        <w:rPr>
          <w:sz w:val="16"/>
          <w:szCs w:val="16"/>
        </w:rPr>
      </w:pPr>
    </w:p>
    <w:p w:rsidR="0078044A" w:rsidRPr="0078044A" w:rsidRDefault="0078044A" w:rsidP="0078044A">
      <w:pPr>
        <w:jc w:val="both"/>
        <w:rPr>
          <w:sz w:val="16"/>
          <w:szCs w:val="16"/>
        </w:rPr>
      </w:pPr>
      <w:r w:rsidRPr="0078044A">
        <w:rPr>
          <w:sz w:val="16"/>
          <w:szCs w:val="16"/>
        </w:rPr>
        <w:t>06.05.2015</w:t>
      </w:r>
      <w:r>
        <w:rPr>
          <w:sz w:val="16"/>
          <w:szCs w:val="16"/>
        </w:rPr>
        <w:t xml:space="preserve">     </w:t>
      </w:r>
      <w:r w:rsidRPr="0078044A">
        <w:rPr>
          <w:sz w:val="16"/>
          <w:szCs w:val="16"/>
        </w:rPr>
        <w:t xml:space="preserve">    пгт Б</w:t>
      </w:r>
      <w:r>
        <w:rPr>
          <w:sz w:val="16"/>
          <w:szCs w:val="16"/>
        </w:rPr>
        <w:t xml:space="preserve">ольшая Ирба        </w:t>
      </w:r>
      <w:r w:rsidRPr="0078044A">
        <w:rPr>
          <w:sz w:val="16"/>
          <w:szCs w:val="16"/>
        </w:rPr>
        <w:t xml:space="preserve">  № 56-282 р</w:t>
      </w:r>
    </w:p>
    <w:p w:rsidR="0078044A" w:rsidRPr="0078044A" w:rsidRDefault="0078044A" w:rsidP="0078044A">
      <w:pPr>
        <w:shd w:val="clear" w:color="auto" w:fill="FFFFFF"/>
        <w:spacing w:before="4"/>
        <w:ind w:left="36"/>
        <w:rPr>
          <w:sz w:val="16"/>
          <w:szCs w:val="16"/>
        </w:rPr>
      </w:pPr>
    </w:p>
    <w:p w:rsidR="0078044A" w:rsidRPr="0078044A" w:rsidRDefault="0078044A" w:rsidP="0078044A">
      <w:pPr>
        <w:shd w:val="clear" w:color="auto" w:fill="FFFFFF"/>
        <w:spacing w:before="4"/>
        <w:ind w:left="36"/>
        <w:rPr>
          <w:sz w:val="16"/>
          <w:szCs w:val="16"/>
        </w:rPr>
      </w:pPr>
      <w:r w:rsidRPr="0078044A">
        <w:rPr>
          <w:sz w:val="16"/>
          <w:szCs w:val="16"/>
        </w:rPr>
        <w:t>Об отставке Главы поселка</w:t>
      </w:r>
    </w:p>
    <w:p w:rsidR="0078044A" w:rsidRPr="0078044A" w:rsidRDefault="0078044A" w:rsidP="0078044A">
      <w:pPr>
        <w:shd w:val="clear" w:color="auto" w:fill="FFFFFF"/>
        <w:spacing w:before="4"/>
        <w:ind w:left="36"/>
        <w:rPr>
          <w:sz w:val="16"/>
          <w:szCs w:val="16"/>
        </w:rPr>
      </w:pPr>
    </w:p>
    <w:p w:rsidR="0078044A" w:rsidRPr="0078044A" w:rsidRDefault="0078044A" w:rsidP="0078044A">
      <w:pPr>
        <w:pStyle w:val="afe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8044A">
        <w:rPr>
          <w:rFonts w:ascii="Times New Roman" w:hAnsi="Times New Roman" w:cs="Times New Roman"/>
          <w:sz w:val="16"/>
          <w:szCs w:val="16"/>
        </w:rPr>
        <w:t>В соответствии с абзацем 2 части 6 статьи 13 Устава муниципального образования поселок Большая Ирба, рассмотрев заявление Главы поселка Корневой Натальи Николаевны об отставке по собственному желанию, поселковый Совет депутатов РЕШИЛ:</w:t>
      </w:r>
    </w:p>
    <w:p w:rsidR="0078044A" w:rsidRPr="0078044A" w:rsidRDefault="0078044A" w:rsidP="0078044A">
      <w:pPr>
        <w:pStyle w:val="afe"/>
        <w:ind w:firstLine="709"/>
        <w:jc w:val="both"/>
        <w:rPr>
          <w:rFonts w:ascii="Times New Roman" w:hAnsi="Times New Roman" w:cs="Times New Roman"/>
          <w:spacing w:val="6"/>
          <w:sz w:val="16"/>
          <w:szCs w:val="16"/>
        </w:rPr>
      </w:pPr>
      <w:r w:rsidRPr="0078044A">
        <w:rPr>
          <w:rFonts w:ascii="Times New Roman" w:hAnsi="Times New Roman" w:cs="Times New Roman"/>
          <w:sz w:val="16"/>
          <w:szCs w:val="16"/>
        </w:rPr>
        <w:t>1. Не п</w:t>
      </w:r>
      <w:r w:rsidRPr="0078044A">
        <w:rPr>
          <w:rFonts w:ascii="Times New Roman" w:hAnsi="Times New Roman" w:cs="Times New Roman"/>
          <w:spacing w:val="6"/>
          <w:sz w:val="16"/>
          <w:szCs w:val="16"/>
        </w:rPr>
        <w:t>ринимать отставку Главы посёлка Корневой Натальи Николаевны по собственному желанию.</w:t>
      </w:r>
    </w:p>
    <w:p w:rsidR="0078044A" w:rsidRPr="0078044A" w:rsidRDefault="0078044A" w:rsidP="0078044A">
      <w:pPr>
        <w:ind w:firstLine="709"/>
        <w:jc w:val="both"/>
        <w:rPr>
          <w:sz w:val="16"/>
          <w:szCs w:val="16"/>
        </w:rPr>
      </w:pPr>
      <w:r w:rsidRPr="0078044A">
        <w:rPr>
          <w:sz w:val="16"/>
          <w:szCs w:val="16"/>
        </w:rPr>
        <w:t>2. Контроль за решением возложить на комиссию по законности и правопорядку (Каукин В.А.).</w:t>
      </w:r>
    </w:p>
    <w:p w:rsidR="0078044A" w:rsidRPr="0078044A" w:rsidRDefault="0078044A" w:rsidP="0078044A">
      <w:pPr>
        <w:ind w:firstLine="709"/>
        <w:jc w:val="both"/>
        <w:rPr>
          <w:sz w:val="16"/>
          <w:szCs w:val="16"/>
        </w:rPr>
      </w:pPr>
      <w:r w:rsidRPr="0078044A">
        <w:rPr>
          <w:sz w:val="16"/>
          <w:szCs w:val="16"/>
        </w:rPr>
        <w:t>3. Настоящее решение подлежит официальному опубликованию в газете «Ирбинский вестник» и вступает в силу в день, следующий за днём опубликования.</w:t>
      </w:r>
    </w:p>
    <w:p w:rsidR="0078044A" w:rsidRPr="0078044A" w:rsidRDefault="0078044A" w:rsidP="0078044A">
      <w:pPr>
        <w:ind w:right="-5" w:firstLine="540"/>
        <w:rPr>
          <w:sz w:val="16"/>
          <w:szCs w:val="16"/>
        </w:rPr>
      </w:pPr>
    </w:p>
    <w:p w:rsidR="0078044A" w:rsidRPr="0078044A" w:rsidRDefault="0078044A" w:rsidP="0078044A">
      <w:pPr>
        <w:tabs>
          <w:tab w:val="left" w:pos="8070"/>
        </w:tabs>
        <w:jc w:val="both"/>
        <w:rPr>
          <w:sz w:val="16"/>
          <w:szCs w:val="16"/>
        </w:rPr>
      </w:pPr>
    </w:p>
    <w:p w:rsidR="0078044A" w:rsidRPr="0078044A" w:rsidRDefault="0078044A" w:rsidP="0078044A">
      <w:pPr>
        <w:tabs>
          <w:tab w:val="left" w:pos="8070"/>
        </w:tabs>
        <w:jc w:val="both"/>
        <w:rPr>
          <w:sz w:val="16"/>
          <w:szCs w:val="16"/>
        </w:rPr>
      </w:pPr>
      <w:r w:rsidRPr="0078044A">
        <w:rPr>
          <w:sz w:val="16"/>
          <w:szCs w:val="16"/>
        </w:rPr>
        <w:t>Председатель Совета депутатов      Глава поселка</w:t>
      </w:r>
      <w:r w:rsidRPr="0078044A">
        <w:rPr>
          <w:sz w:val="16"/>
          <w:szCs w:val="16"/>
        </w:rPr>
        <w:tab/>
      </w:r>
    </w:p>
    <w:p w:rsidR="0078044A" w:rsidRPr="0078044A" w:rsidRDefault="0078044A" w:rsidP="0078044A">
      <w:pPr>
        <w:jc w:val="both"/>
        <w:rPr>
          <w:sz w:val="16"/>
          <w:szCs w:val="16"/>
        </w:rPr>
      </w:pPr>
    </w:p>
    <w:p w:rsidR="0078044A" w:rsidRPr="0078044A" w:rsidRDefault="0078044A" w:rsidP="0078044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Pr="0078044A">
        <w:rPr>
          <w:sz w:val="16"/>
          <w:szCs w:val="16"/>
        </w:rPr>
        <w:t xml:space="preserve">      Е.Б. Бублик             Н.Н. Корнева</w:t>
      </w: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A293D" w:rsidRPr="001A293D" w:rsidRDefault="001A293D" w:rsidP="001A293D">
      <w:pPr>
        <w:jc w:val="center"/>
        <w:rPr>
          <w:sz w:val="16"/>
          <w:szCs w:val="16"/>
        </w:rPr>
      </w:pPr>
      <w:r w:rsidRPr="001A293D">
        <w:rPr>
          <w:sz w:val="16"/>
          <w:szCs w:val="16"/>
        </w:rPr>
        <w:t>БОЛЬШЕИРБИНСКИЙ ПОСЕЛКОВЫЙ СОВЕТ ДЕПУТАТОВ</w:t>
      </w:r>
    </w:p>
    <w:p w:rsidR="001A293D" w:rsidRPr="001A293D" w:rsidRDefault="001A293D" w:rsidP="001A293D">
      <w:pPr>
        <w:jc w:val="center"/>
        <w:rPr>
          <w:sz w:val="16"/>
          <w:szCs w:val="16"/>
        </w:rPr>
      </w:pPr>
      <w:r w:rsidRPr="001A293D">
        <w:rPr>
          <w:sz w:val="16"/>
          <w:szCs w:val="16"/>
        </w:rPr>
        <w:t>КУРАГИНСКИЙ РАЙОН</w:t>
      </w:r>
    </w:p>
    <w:p w:rsidR="001A293D" w:rsidRPr="001A293D" w:rsidRDefault="001A293D" w:rsidP="001A293D">
      <w:pPr>
        <w:jc w:val="center"/>
        <w:rPr>
          <w:sz w:val="16"/>
          <w:szCs w:val="16"/>
        </w:rPr>
      </w:pPr>
      <w:r w:rsidRPr="001A293D">
        <w:rPr>
          <w:sz w:val="16"/>
          <w:szCs w:val="16"/>
        </w:rPr>
        <w:t>КРАСНОЯРСКИЙ КРАЙ</w:t>
      </w:r>
    </w:p>
    <w:p w:rsidR="001A293D" w:rsidRPr="001A293D" w:rsidRDefault="001A293D" w:rsidP="001A293D">
      <w:pPr>
        <w:jc w:val="center"/>
        <w:rPr>
          <w:sz w:val="16"/>
          <w:szCs w:val="16"/>
        </w:rPr>
      </w:pPr>
    </w:p>
    <w:p w:rsidR="001A293D" w:rsidRPr="001A293D" w:rsidRDefault="001A293D" w:rsidP="001A293D">
      <w:pPr>
        <w:jc w:val="center"/>
        <w:rPr>
          <w:sz w:val="16"/>
          <w:szCs w:val="16"/>
        </w:rPr>
      </w:pPr>
    </w:p>
    <w:p w:rsidR="001A293D" w:rsidRPr="001A293D" w:rsidRDefault="001A293D" w:rsidP="001A293D">
      <w:pPr>
        <w:jc w:val="center"/>
        <w:rPr>
          <w:sz w:val="16"/>
          <w:szCs w:val="16"/>
        </w:rPr>
      </w:pPr>
      <w:r w:rsidRPr="001A293D">
        <w:rPr>
          <w:sz w:val="16"/>
          <w:szCs w:val="16"/>
        </w:rPr>
        <w:t>Р Е Ш Е Н И Е</w:t>
      </w:r>
    </w:p>
    <w:p w:rsidR="001A293D" w:rsidRPr="001A293D" w:rsidRDefault="001A293D" w:rsidP="001A293D">
      <w:pPr>
        <w:jc w:val="center"/>
        <w:rPr>
          <w:sz w:val="16"/>
          <w:szCs w:val="16"/>
        </w:rPr>
      </w:pPr>
    </w:p>
    <w:p w:rsidR="001A293D" w:rsidRPr="001A293D" w:rsidRDefault="001A293D" w:rsidP="001A293D">
      <w:pPr>
        <w:rPr>
          <w:sz w:val="16"/>
          <w:szCs w:val="16"/>
        </w:rPr>
      </w:pPr>
      <w:r w:rsidRPr="001A293D">
        <w:rPr>
          <w:sz w:val="16"/>
          <w:szCs w:val="16"/>
        </w:rPr>
        <w:lastRenderedPageBreak/>
        <w:t>06.05</w:t>
      </w:r>
      <w:r>
        <w:rPr>
          <w:sz w:val="16"/>
          <w:szCs w:val="16"/>
        </w:rPr>
        <w:t xml:space="preserve">.2015    </w:t>
      </w:r>
      <w:r w:rsidRPr="00E24B15">
        <w:rPr>
          <w:sz w:val="16"/>
          <w:szCs w:val="16"/>
        </w:rPr>
        <w:t xml:space="preserve">        </w:t>
      </w:r>
      <w:r w:rsidRPr="001A293D">
        <w:rPr>
          <w:sz w:val="16"/>
          <w:szCs w:val="16"/>
        </w:rPr>
        <w:t xml:space="preserve"> пгт Большая  Ирба  </w:t>
      </w:r>
      <w:r>
        <w:rPr>
          <w:sz w:val="16"/>
          <w:szCs w:val="16"/>
        </w:rPr>
        <w:t xml:space="preserve">    №</w:t>
      </w:r>
      <w:r w:rsidRPr="001A293D">
        <w:rPr>
          <w:sz w:val="16"/>
          <w:szCs w:val="16"/>
        </w:rPr>
        <w:t xml:space="preserve"> 56-283 р</w:t>
      </w:r>
    </w:p>
    <w:p w:rsidR="001A293D" w:rsidRPr="001A293D" w:rsidRDefault="001A293D" w:rsidP="001A293D">
      <w:pPr>
        <w:rPr>
          <w:sz w:val="16"/>
          <w:szCs w:val="16"/>
        </w:rPr>
      </w:pPr>
    </w:p>
    <w:p w:rsidR="001A293D" w:rsidRPr="001A293D" w:rsidRDefault="001A293D" w:rsidP="001A293D">
      <w:pPr>
        <w:rPr>
          <w:sz w:val="16"/>
          <w:szCs w:val="16"/>
        </w:rPr>
      </w:pPr>
      <w:r w:rsidRPr="001A293D">
        <w:rPr>
          <w:sz w:val="16"/>
          <w:szCs w:val="16"/>
        </w:rPr>
        <w:t xml:space="preserve">О согласовании коэффициента определения </w:t>
      </w:r>
    </w:p>
    <w:p w:rsidR="001A293D" w:rsidRPr="001A293D" w:rsidRDefault="001A293D" w:rsidP="001A293D">
      <w:pPr>
        <w:rPr>
          <w:sz w:val="16"/>
          <w:szCs w:val="16"/>
        </w:rPr>
      </w:pPr>
      <w:r w:rsidRPr="001A293D">
        <w:rPr>
          <w:sz w:val="16"/>
          <w:szCs w:val="16"/>
        </w:rPr>
        <w:t xml:space="preserve">объема тепловой энергии на цели горячего </w:t>
      </w:r>
    </w:p>
    <w:p w:rsidR="001A293D" w:rsidRPr="001A293D" w:rsidRDefault="001A293D" w:rsidP="001A293D">
      <w:pPr>
        <w:rPr>
          <w:sz w:val="16"/>
          <w:szCs w:val="16"/>
        </w:rPr>
      </w:pPr>
      <w:r w:rsidRPr="001A293D">
        <w:rPr>
          <w:sz w:val="16"/>
          <w:szCs w:val="16"/>
        </w:rPr>
        <w:t xml:space="preserve">водоснабжения, для ООО «СИБ-ЭНЕРГО» </w:t>
      </w:r>
    </w:p>
    <w:p w:rsidR="001A293D" w:rsidRPr="001A293D" w:rsidRDefault="001A293D" w:rsidP="001A293D">
      <w:pPr>
        <w:rPr>
          <w:sz w:val="16"/>
          <w:szCs w:val="16"/>
        </w:rPr>
      </w:pPr>
    </w:p>
    <w:p w:rsidR="001A293D" w:rsidRPr="001A293D" w:rsidRDefault="001A293D" w:rsidP="001A293D">
      <w:pPr>
        <w:ind w:firstLine="708"/>
        <w:jc w:val="both"/>
        <w:rPr>
          <w:sz w:val="16"/>
          <w:szCs w:val="16"/>
        </w:rPr>
      </w:pPr>
      <w:r w:rsidRPr="001A293D">
        <w:rPr>
          <w:sz w:val="16"/>
          <w:szCs w:val="16"/>
        </w:rPr>
        <w:t>В соответствии с Федеральным законом Российской Федерации от 06.10.2003г. №131-ФЗ «Об общих принципах организации местного самоуправления в Российской  Федерации», Постановлением Правительства РФ от 23.05.2006 года № 306 «Об утверждении Правил установления и определения нормативов потребления коммунальных услуг», Устава муниципального образования поселок Большая Ирба, поселковый Совет депутатов РЕШИЛ:</w:t>
      </w:r>
    </w:p>
    <w:p w:rsidR="001A293D" w:rsidRPr="001A293D" w:rsidRDefault="001A293D" w:rsidP="001A293D">
      <w:pPr>
        <w:ind w:firstLine="709"/>
        <w:jc w:val="both"/>
        <w:rPr>
          <w:sz w:val="16"/>
          <w:szCs w:val="16"/>
        </w:rPr>
      </w:pPr>
      <w:r w:rsidRPr="001A293D">
        <w:rPr>
          <w:sz w:val="16"/>
          <w:szCs w:val="16"/>
        </w:rPr>
        <w:t>1. Согласовать коэффициент определения объема тепловой энергии на цели горячего водоснабжения на территории поселка Большая Ирба, для ООО «СИБ-ЭНЕРГО» на 2015-2017 г.г. – 0,075 Гкал/м3.</w:t>
      </w:r>
    </w:p>
    <w:p w:rsidR="001A293D" w:rsidRPr="001A293D" w:rsidRDefault="001A293D" w:rsidP="001A293D">
      <w:pPr>
        <w:ind w:firstLine="709"/>
        <w:jc w:val="both"/>
        <w:rPr>
          <w:sz w:val="16"/>
          <w:szCs w:val="16"/>
        </w:rPr>
      </w:pPr>
      <w:r w:rsidRPr="001A293D">
        <w:rPr>
          <w:sz w:val="16"/>
          <w:szCs w:val="16"/>
        </w:rPr>
        <w:t>2. Устанавливаемые нормативы вводятся в действие с 01.05.2015 года и действуют до 31.12.2017 года.</w:t>
      </w:r>
    </w:p>
    <w:p w:rsidR="001A293D" w:rsidRPr="001A293D" w:rsidRDefault="001A293D" w:rsidP="001A293D">
      <w:pPr>
        <w:ind w:firstLine="709"/>
        <w:jc w:val="both"/>
        <w:rPr>
          <w:sz w:val="16"/>
          <w:szCs w:val="16"/>
        </w:rPr>
      </w:pPr>
      <w:r w:rsidRPr="001A293D">
        <w:rPr>
          <w:sz w:val="16"/>
          <w:szCs w:val="16"/>
        </w:rPr>
        <w:t>3. Контроль за исполнением настоящего решения возложить на комиссию по экономической политике и финансам (Попова О.С.).</w:t>
      </w:r>
    </w:p>
    <w:p w:rsidR="001A293D" w:rsidRPr="001A293D" w:rsidRDefault="001A293D" w:rsidP="001A293D">
      <w:pPr>
        <w:ind w:firstLine="709"/>
        <w:jc w:val="both"/>
        <w:rPr>
          <w:sz w:val="16"/>
          <w:szCs w:val="16"/>
        </w:rPr>
      </w:pPr>
      <w:r w:rsidRPr="001A293D">
        <w:rPr>
          <w:sz w:val="16"/>
          <w:szCs w:val="16"/>
        </w:rPr>
        <w:t>4. Решение вступает в законную силу в день, следующий за днем официального опубликования в общественно-политической газете «Ирбинский вестник».</w:t>
      </w:r>
    </w:p>
    <w:p w:rsidR="001A293D" w:rsidRPr="001A293D" w:rsidRDefault="001A293D" w:rsidP="001A293D">
      <w:pPr>
        <w:jc w:val="both"/>
        <w:rPr>
          <w:sz w:val="16"/>
          <w:szCs w:val="16"/>
        </w:rPr>
      </w:pPr>
    </w:p>
    <w:p w:rsidR="001A293D" w:rsidRPr="001A293D" w:rsidRDefault="001A293D" w:rsidP="001A293D">
      <w:pPr>
        <w:rPr>
          <w:sz w:val="16"/>
          <w:szCs w:val="16"/>
        </w:rPr>
      </w:pPr>
      <w:r w:rsidRPr="001A293D">
        <w:rPr>
          <w:sz w:val="16"/>
          <w:szCs w:val="16"/>
        </w:rPr>
        <w:t>Председатель Со</w:t>
      </w:r>
      <w:r>
        <w:rPr>
          <w:sz w:val="16"/>
          <w:szCs w:val="16"/>
        </w:rPr>
        <w:t xml:space="preserve">вета депутатов     </w:t>
      </w:r>
      <w:r w:rsidRPr="001A293D">
        <w:rPr>
          <w:sz w:val="16"/>
          <w:szCs w:val="16"/>
        </w:rPr>
        <w:t xml:space="preserve"> Глава поселка       </w:t>
      </w:r>
    </w:p>
    <w:p w:rsidR="001A293D" w:rsidRPr="001A293D" w:rsidRDefault="001A293D" w:rsidP="001A293D">
      <w:pPr>
        <w:rPr>
          <w:sz w:val="16"/>
          <w:szCs w:val="16"/>
        </w:rPr>
      </w:pPr>
    </w:p>
    <w:p w:rsidR="001A293D" w:rsidRPr="001A293D" w:rsidRDefault="001A293D" w:rsidP="001A293D">
      <w:pPr>
        <w:rPr>
          <w:sz w:val="16"/>
          <w:szCs w:val="16"/>
        </w:rPr>
      </w:pPr>
      <w:r w:rsidRPr="001A293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</w:t>
      </w:r>
      <w:r w:rsidRPr="001A293D">
        <w:rPr>
          <w:sz w:val="16"/>
          <w:szCs w:val="16"/>
        </w:rPr>
        <w:t xml:space="preserve">   Е.Б. Бублик       </w:t>
      </w:r>
      <w:r>
        <w:rPr>
          <w:sz w:val="16"/>
          <w:szCs w:val="16"/>
        </w:rPr>
        <w:t xml:space="preserve">       </w:t>
      </w:r>
      <w:r w:rsidRPr="001A293D">
        <w:rPr>
          <w:sz w:val="16"/>
          <w:szCs w:val="16"/>
        </w:rPr>
        <w:t xml:space="preserve">     Н.Н. Корнева</w:t>
      </w: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A293D" w:rsidRPr="001A293D" w:rsidRDefault="001A293D" w:rsidP="001A293D">
      <w:pPr>
        <w:jc w:val="center"/>
        <w:rPr>
          <w:sz w:val="16"/>
          <w:szCs w:val="16"/>
        </w:rPr>
      </w:pPr>
      <w:r w:rsidRPr="001A293D">
        <w:rPr>
          <w:sz w:val="16"/>
          <w:szCs w:val="16"/>
        </w:rPr>
        <w:t>БОЛЬШЕИРБИНСКИЙ ПОСЕЛКОВЫЙ СОВЕТ ДЕПУТАТОВ</w:t>
      </w:r>
    </w:p>
    <w:p w:rsidR="001A293D" w:rsidRPr="001A293D" w:rsidRDefault="001A293D" w:rsidP="001A293D">
      <w:pPr>
        <w:jc w:val="center"/>
        <w:rPr>
          <w:sz w:val="16"/>
          <w:szCs w:val="16"/>
        </w:rPr>
      </w:pPr>
      <w:r w:rsidRPr="001A293D">
        <w:rPr>
          <w:sz w:val="16"/>
          <w:szCs w:val="16"/>
        </w:rPr>
        <w:t>КУРАГИНСКИЙ РАЙОН</w:t>
      </w:r>
    </w:p>
    <w:p w:rsidR="001A293D" w:rsidRPr="001A293D" w:rsidRDefault="001A293D" w:rsidP="001A293D">
      <w:pPr>
        <w:jc w:val="center"/>
        <w:rPr>
          <w:sz w:val="16"/>
          <w:szCs w:val="16"/>
        </w:rPr>
      </w:pPr>
      <w:r w:rsidRPr="001A293D">
        <w:rPr>
          <w:sz w:val="16"/>
          <w:szCs w:val="16"/>
        </w:rPr>
        <w:t>КРАСНОЯРСКИЙ КРАЙ</w:t>
      </w:r>
    </w:p>
    <w:p w:rsidR="001A293D" w:rsidRPr="001A293D" w:rsidRDefault="001A293D" w:rsidP="001A293D">
      <w:pPr>
        <w:jc w:val="center"/>
        <w:rPr>
          <w:b/>
          <w:sz w:val="16"/>
          <w:szCs w:val="16"/>
        </w:rPr>
      </w:pPr>
    </w:p>
    <w:p w:rsidR="001A293D" w:rsidRPr="001A293D" w:rsidRDefault="001A293D" w:rsidP="001A293D">
      <w:pPr>
        <w:jc w:val="center"/>
        <w:rPr>
          <w:sz w:val="16"/>
          <w:szCs w:val="16"/>
        </w:rPr>
      </w:pPr>
      <w:r w:rsidRPr="001A293D">
        <w:rPr>
          <w:sz w:val="16"/>
          <w:szCs w:val="16"/>
        </w:rPr>
        <w:t>РЕШЕНИЕ</w:t>
      </w:r>
    </w:p>
    <w:p w:rsidR="001A293D" w:rsidRPr="001A293D" w:rsidRDefault="001A293D" w:rsidP="001A293D">
      <w:pPr>
        <w:jc w:val="both"/>
        <w:rPr>
          <w:sz w:val="16"/>
          <w:szCs w:val="16"/>
        </w:rPr>
      </w:pPr>
    </w:p>
    <w:p w:rsidR="001A293D" w:rsidRPr="001A293D" w:rsidRDefault="001A293D" w:rsidP="001A293D">
      <w:pPr>
        <w:jc w:val="both"/>
        <w:rPr>
          <w:sz w:val="16"/>
          <w:szCs w:val="16"/>
        </w:rPr>
      </w:pPr>
      <w:r w:rsidRPr="001A293D">
        <w:rPr>
          <w:sz w:val="16"/>
          <w:szCs w:val="16"/>
        </w:rPr>
        <w:t>06.05.2015</w:t>
      </w:r>
      <w:r>
        <w:rPr>
          <w:sz w:val="16"/>
          <w:szCs w:val="16"/>
        </w:rPr>
        <w:t xml:space="preserve">       </w:t>
      </w:r>
      <w:r w:rsidRPr="001A293D">
        <w:rPr>
          <w:sz w:val="16"/>
          <w:szCs w:val="16"/>
        </w:rPr>
        <w:t xml:space="preserve"> пгт Большая Ирба    № 56-284 р</w:t>
      </w:r>
    </w:p>
    <w:p w:rsidR="001A293D" w:rsidRPr="001A293D" w:rsidRDefault="001A293D" w:rsidP="001A293D">
      <w:pPr>
        <w:jc w:val="center"/>
        <w:rPr>
          <w:b/>
          <w:sz w:val="16"/>
          <w:szCs w:val="16"/>
        </w:rPr>
      </w:pPr>
    </w:p>
    <w:p w:rsidR="001A293D" w:rsidRPr="001A293D" w:rsidRDefault="001A293D" w:rsidP="001A293D">
      <w:pPr>
        <w:rPr>
          <w:sz w:val="16"/>
          <w:szCs w:val="16"/>
        </w:rPr>
      </w:pPr>
      <w:r w:rsidRPr="001A293D">
        <w:rPr>
          <w:sz w:val="16"/>
          <w:szCs w:val="16"/>
        </w:rPr>
        <w:t xml:space="preserve">О выборе гарантирующей организации </w:t>
      </w:r>
    </w:p>
    <w:p w:rsidR="001A293D" w:rsidRPr="001A293D" w:rsidRDefault="001A293D" w:rsidP="001A293D">
      <w:pPr>
        <w:rPr>
          <w:sz w:val="16"/>
          <w:szCs w:val="16"/>
        </w:rPr>
      </w:pPr>
      <w:r w:rsidRPr="001A293D">
        <w:rPr>
          <w:sz w:val="16"/>
          <w:szCs w:val="16"/>
        </w:rPr>
        <w:t>и установлении зоны её деятельности</w:t>
      </w:r>
    </w:p>
    <w:p w:rsidR="001A293D" w:rsidRPr="001A293D" w:rsidRDefault="001A293D" w:rsidP="001A293D">
      <w:pPr>
        <w:rPr>
          <w:sz w:val="16"/>
          <w:szCs w:val="16"/>
        </w:rPr>
      </w:pPr>
    </w:p>
    <w:p w:rsidR="001A293D" w:rsidRPr="001A293D" w:rsidRDefault="001A293D" w:rsidP="001A293D">
      <w:pPr>
        <w:ind w:firstLine="720"/>
        <w:jc w:val="both"/>
        <w:rPr>
          <w:sz w:val="16"/>
          <w:szCs w:val="16"/>
        </w:rPr>
      </w:pPr>
      <w:r w:rsidRPr="001A293D">
        <w:rPr>
          <w:sz w:val="16"/>
          <w:szCs w:val="16"/>
        </w:rPr>
        <w:t>В соответствии с п. 4 статьи 14 Федерального закона от 06.10.2003 № 131-ФЗ «Об общих принципах организации местного самоуправления в Российской Федерации», п.1 ст.6, п.2 ст.42 Федерального закона от 07.12.2011 № 416-ФЗ «О водоснабжении и водоотведении», Федерального закона от 27.07.2010№ 190-ФЗ «О теплоснабжении», Устава муниципального образования поселок Большая Ирба Курагинского района Красноярского края, Большеирбинский поселковый Совет депутатов РЕШИЛ:</w:t>
      </w:r>
    </w:p>
    <w:p w:rsidR="001A293D" w:rsidRPr="001A293D" w:rsidRDefault="001A293D" w:rsidP="001A293D">
      <w:pPr>
        <w:ind w:firstLine="709"/>
        <w:jc w:val="both"/>
        <w:rPr>
          <w:sz w:val="16"/>
          <w:szCs w:val="16"/>
        </w:rPr>
      </w:pPr>
      <w:r w:rsidRPr="001A293D">
        <w:rPr>
          <w:sz w:val="16"/>
          <w:szCs w:val="16"/>
        </w:rPr>
        <w:t>1. Определить гарантирующей организацией по оказанию коммунальных услуг на территории муниципального образования поселок Большая Ирба ООО «СИБ-ЭНЕРГО».</w:t>
      </w:r>
    </w:p>
    <w:p w:rsidR="001A293D" w:rsidRPr="001A293D" w:rsidRDefault="001A293D" w:rsidP="001A293D">
      <w:pPr>
        <w:ind w:firstLine="709"/>
        <w:jc w:val="both"/>
        <w:rPr>
          <w:sz w:val="16"/>
          <w:szCs w:val="16"/>
        </w:rPr>
      </w:pPr>
      <w:r w:rsidRPr="001A293D">
        <w:rPr>
          <w:sz w:val="16"/>
          <w:szCs w:val="16"/>
        </w:rPr>
        <w:t>2. Определить границы зоны деятельности ООО «СИБ-ЭНЕРГО» поселок Большая Ирба, село Поначево.</w:t>
      </w:r>
    </w:p>
    <w:p w:rsidR="001A293D" w:rsidRPr="001A293D" w:rsidRDefault="001A293D" w:rsidP="001A293D">
      <w:pPr>
        <w:ind w:firstLine="709"/>
        <w:jc w:val="both"/>
        <w:rPr>
          <w:sz w:val="16"/>
          <w:szCs w:val="16"/>
        </w:rPr>
      </w:pPr>
      <w:r w:rsidRPr="001A293D">
        <w:rPr>
          <w:sz w:val="16"/>
          <w:szCs w:val="16"/>
        </w:rPr>
        <w:t>3. Решение Большеирбинского поселкового Совета депутатов от 24.06.2013 № 39-190 р «О выборе гарантирующей организации и установлении зоны её деятельности», считать утратившим силу с момента вступления в силу настоящего решения.</w:t>
      </w:r>
    </w:p>
    <w:p w:rsidR="001A293D" w:rsidRPr="001A293D" w:rsidRDefault="001A293D" w:rsidP="001A293D">
      <w:pPr>
        <w:ind w:firstLine="709"/>
        <w:jc w:val="both"/>
        <w:rPr>
          <w:sz w:val="16"/>
          <w:szCs w:val="16"/>
        </w:rPr>
      </w:pPr>
      <w:r w:rsidRPr="001A293D">
        <w:rPr>
          <w:sz w:val="16"/>
          <w:szCs w:val="16"/>
        </w:rPr>
        <w:t>4. Решение вступает в силу в день, следующий за днем его опубликования в газете «Ирбинский вестник» и действует на правоотношения возникшие с 01.05.2015 года.</w:t>
      </w:r>
    </w:p>
    <w:p w:rsidR="001A293D" w:rsidRPr="001A293D" w:rsidRDefault="001A293D" w:rsidP="001A293D">
      <w:pPr>
        <w:jc w:val="both"/>
        <w:rPr>
          <w:sz w:val="16"/>
          <w:szCs w:val="16"/>
        </w:rPr>
      </w:pPr>
    </w:p>
    <w:p w:rsidR="001A293D" w:rsidRPr="001A293D" w:rsidRDefault="001A293D" w:rsidP="001A293D">
      <w:pPr>
        <w:jc w:val="both"/>
        <w:rPr>
          <w:sz w:val="16"/>
          <w:szCs w:val="16"/>
        </w:rPr>
      </w:pPr>
      <w:r w:rsidRPr="001A293D">
        <w:rPr>
          <w:sz w:val="16"/>
          <w:szCs w:val="16"/>
        </w:rPr>
        <w:t xml:space="preserve">Председатель Совета депутатов </w:t>
      </w:r>
      <w:r>
        <w:rPr>
          <w:sz w:val="16"/>
          <w:szCs w:val="16"/>
        </w:rPr>
        <w:t xml:space="preserve">    </w:t>
      </w:r>
      <w:r w:rsidRPr="001A293D">
        <w:rPr>
          <w:sz w:val="16"/>
          <w:szCs w:val="16"/>
        </w:rPr>
        <w:t xml:space="preserve">   Глава поселка</w:t>
      </w:r>
    </w:p>
    <w:p w:rsidR="001A293D" w:rsidRPr="001A293D" w:rsidRDefault="001A293D" w:rsidP="001A293D">
      <w:pPr>
        <w:jc w:val="both"/>
        <w:rPr>
          <w:sz w:val="16"/>
          <w:szCs w:val="16"/>
        </w:rPr>
      </w:pPr>
    </w:p>
    <w:p w:rsidR="001A293D" w:rsidRPr="001A293D" w:rsidRDefault="001A293D" w:rsidP="001A293D">
      <w:pPr>
        <w:jc w:val="both"/>
        <w:rPr>
          <w:sz w:val="16"/>
          <w:szCs w:val="16"/>
        </w:rPr>
      </w:pPr>
      <w:r w:rsidRPr="001A293D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 </w:t>
      </w:r>
      <w:r w:rsidRPr="001A293D">
        <w:rPr>
          <w:sz w:val="16"/>
          <w:szCs w:val="16"/>
        </w:rPr>
        <w:t>Е.Б. Бублик           Н.Н. Корнева</w:t>
      </w: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A293D" w:rsidRPr="001A293D" w:rsidRDefault="001A293D" w:rsidP="001A293D">
      <w:pPr>
        <w:jc w:val="center"/>
        <w:rPr>
          <w:sz w:val="16"/>
          <w:szCs w:val="16"/>
        </w:rPr>
      </w:pPr>
      <w:r w:rsidRPr="001A293D">
        <w:rPr>
          <w:sz w:val="16"/>
          <w:szCs w:val="16"/>
        </w:rPr>
        <w:lastRenderedPageBreak/>
        <w:t>БОЛЬШЕИРБИНСКИЙ ПОСЕЛКОВЫЙ СОВЕТ ДЕПУТАТОВ</w:t>
      </w:r>
    </w:p>
    <w:p w:rsidR="001A293D" w:rsidRPr="001A293D" w:rsidRDefault="001A293D" w:rsidP="001A293D">
      <w:pPr>
        <w:jc w:val="center"/>
        <w:rPr>
          <w:sz w:val="16"/>
          <w:szCs w:val="16"/>
        </w:rPr>
      </w:pPr>
      <w:r w:rsidRPr="001A293D">
        <w:rPr>
          <w:sz w:val="16"/>
          <w:szCs w:val="16"/>
        </w:rPr>
        <w:t>КУРАГИНСКИЙ РАЙОН</w:t>
      </w:r>
    </w:p>
    <w:p w:rsidR="001A293D" w:rsidRPr="001A293D" w:rsidRDefault="001A293D" w:rsidP="001A293D">
      <w:pPr>
        <w:jc w:val="center"/>
        <w:rPr>
          <w:sz w:val="16"/>
          <w:szCs w:val="16"/>
        </w:rPr>
      </w:pPr>
      <w:r w:rsidRPr="001A293D">
        <w:rPr>
          <w:sz w:val="16"/>
          <w:szCs w:val="16"/>
        </w:rPr>
        <w:t>КРАСНОЯРСКИЙ КРАЙ</w:t>
      </w:r>
    </w:p>
    <w:p w:rsidR="001A293D" w:rsidRPr="001A293D" w:rsidRDefault="001A293D" w:rsidP="001A293D">
      <w:pPr>
        <w:jc w:val="center"/>
        <w:rPr>
          <w:b/>
          <w:sz w:val="16"/>
          <w:szCs w:val="16"/>
        </w:rPr>
      </w:pPr>
    </w:p>
    <w:p w:rsidR="001A293D" w:rsidRPr="001A293D" w:rsidRDefault="001A293D" w:rsidP="001A293D">
      <w:pPr>
        <w:jc w:val="center"/>
        <w:rPr>
          <w:sz w:val="16"/>
          <w:szCs w:val="16"/>
        </w:rPr>
      </w:pPr>
      <w:r w:rsidRPr="001A293D">
        <w:rPr>
          <w:sz w:val="16"/>
          <w:szCs w:val="16"/>
        </w:rPr>
        <w:t>РЕШЕНИЕ</w:t>
      </w:r>
    </w:p>
    <w:p w:rsidR="001A293D" w:rsidRPr="001A293D" w:rsidRDefault="001A293D" w:rsidP="001A293D">
      <w:pPr>
        <w:jc w:val="both"/>
        <w:rPr>
          <w:sz w:val="16"/>
          <w:szCs w:val="16"/>
        </w:rPr>
      </w:pPr>
    </w:p>
    <w:p w:rsidR="001A293D" w:rsidRPr="001A293D" w:rsidRDefault="001A293D" w:rsidP="001A293D">
      <w:pPr>
        <w:jc w:val="both"/>
        <w:rPr>
          <w:sz w:val="16"/>
          <w:szCs w:val="16"/>
        </w:rPr>
      </w:pPr>
      <w:r w:rsidRPr="001A293D">
        <w:rPr>
          <w:sz w:val="16"/>
          <w:szCs w:val="16"/>
        </w:rPr>
        <w:t>18.05.2015</w:t>
      </w:r>
      <w:r>
        <w:rPr>
          <w:sz w:val="16"/>
          <w:szCs w:val="16"/>
        </w:rPr>
        <w:t xml:space="preserve">  </w:t>
      </w:r>
      <w:r w:rsidRPr="001A293D">
        <w:rPr>
          <w:sz w:val="16"/>
          <w:szCs w:val="16"/>
        </w:rPr>
        <w:t xml:space="preserve">    пгт Большая Ирба  </w:t>
      </w:r>
      <w:r>
        <w:rPr>
          <w:sz w:val="16"/>
          <w:szCs w:val="16"/>
        </w:rPr>
        <w:t xml:space="preserve">    </w:t>
      </w:r>
      <w:r w:rsidRPr="001A293D">
        <w:rPr>
          <w:sz w:val="16"/>
          <w:szCs w:val="16"/>
        </w:rPr>
        <w:t>№ 57-286 р</w:t>
      </w:r>
    </w:p>
    <w:p w:rsidR="001A293D" w:rsidRPr="001A293D" w:rsidRDefault="001A293D" w:rsidP="001A293D">
      <w:pPr>
        <w:jc w:val="center"/>
        <w:rPr>
          <w:b/>
          <w:sz w:val="16"/>
          <w:szCs w:val="16"/>
        </w:rPr>
      </w:pPr>
    </w:p>
    <w:p w:rsidR="001A293D" w:rsidRPr="001A293D" w:rsidRDefault="001A293D" w:rsidP="001A293D">
      <w:pPr>
        <w:rPr>
          <w:sz w:val="16"/>
          <w:szCs w:val="16"/>
        </w:rPr>
      </w:pPr>
      <w:r w:rsidRPr="001A293D">
        <w:rPr>
          <w:sz w:val="16"/>
          <w:szCs w:val="16"/>
        </w:rPr>
        <w:t xml:space="preserve">О проведении служебной проверки </w:t>
      </w:r>
    </w:p>
    <w:p w:rsidR="001A293D" w:rsidRPr="001A293D" w:rsidRDefault="001A293D" w:rsidP="001A293D">
      <w:pPr>
        <w:rPr>
          <w:sz w:val="16"/>
          <w:szCs w:val="16"/>
        </w:rPr>
      </w:pPr>
    </w:p>
    <w:p w:rsidR="001A293D" w:rsidRPr="001A293D" w:rsidRDefault="001A293D" w:rsidP="001A293D">
      <w:pPr>
        <w:ind w:firstLine="720"/>
        <w:jc w:val="both"/>
        <w:rPr>
          <w:sz w:val="16"/>
          <w:szCs w:val="16"/>
        </w:rPr>
      </w:pPr>
      <w:r w:rsidRPr="001A293D">
        <w:rPr>
          <w:sz w:val="16"/>
          <w:szCs w:val="16"/>
        </w:rPr>
        <w:t>На основании Федерального закона от 8 мая 2010 г.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Устава муниципального образования поселок Большая Ирба Курагинского района Красноярского края, Большеирбинский поселковый Совет депутатов РЕШИЛ:</w:t>
      </w:r>
    </w:p>
    <w:p w:rsidR="001A293D" w:rsidRPr="001A293D" w:rsidRDefault="001A293D" w:rsidP="001A293D">
      <w:pPr>
        <w:ind w:firstLine="720"/>
        <w:jc w:val="both"/>
        <w:rPr>
          <w:sz w:val="16"/>
          <w:szCs w:val="16"/>
        </w:rPr>
      </w:pPr>
      <w:r w:rsidRPr="001A293D">
        <w:rPr>
          <w:sz w:val="16"/>
          <w:szCs w:val="16"/>
        </w:rPr>
        <w:t>1. Провести служебную проверку в отношении директора МБУК Большеирбинский ДК Поповой О.С. с 19.05.2015 по 19.06.2015 года.</w:t>
      </w:r>
    </w:p>
    <w:p w:rsidR="001A293D" w:rsidRPr="001A293D" w:rsidRDefault="001A293D" w:rsidP="001A293D">
      <w:pPr>
        <w:ind w:firstLine="709"/>
        <w:jc w:val="both"/>
        <w:rPr>
          <w:sz w:val="16"/>
          <w:szCs w:val="16"/>
        </w:rPr>
      </w:pPr>
      <w:r w:rsidRPr="001A293D">
        <w:rPr>
          <w:sz w:val="16"/>
          <w:szCs w:val="16"/>
        </w:rPr>
        <w:t>2. Рекомендовать администрации поселка Большая Ирба уволить Попову О.С. по статье 81 п.7 Трудового кодекса Российской Федерации.</w:t>
      </w:r>
    </w:p>
    <w:p w:rsidR="001A293D" w:rsidRPr="001A293D" w:rsidRDefault="001A293D" w:rsidP="001A293D">
      <w:pPr>
        <w:ind w:firstLine="709"/>
        <w:jc w:val="both"/>
        <w:rPr>
          <w:sz w:val="16"/>
          <w:szCs w:val="16"/>
        </w:rPr>
      </w:pPr>
      <w:r w:rsidRPr="001A293D">
        <w:rPr>
          <w:sz w:val="16"/>
          <w:szCs w:val="16"/>
        </w:rPr>
        <w:t>3. Контроль за решением возложить на ведущего специалиста администрации поселка Куликову А.Н.</w:t>
      </w:r>
    </w:p>
    <w:p w:rsidR="001A293D" w:rsidRPr="001A293D" w:rsidRDefault="001A293D" w:rsidP="001A293D">
      <w:pPr>
        <w:ind w:firstLine="709"/>
        <w:jc w:val="both"/>
        <w:rPr>
          <w:sz w:val="16"/>
          <w:szCs w:val="16"/>
        </w:rPr>
      </w:pPr>
      <w:r w:rsidRPr="001A293D">
        <w:rPr>
          <w:sz w:val="16"/>
          <w:szCs w:val="16"/>
        </w:rPr>
        <w:t>4. Решение вступает в силу в день подписания.</w:t>
      </w:r>
    </w:p>
    <w:p w:rsidR="001A293D" w:rsidRPr="001A293D" w:rsidRDefault="001A293D" w:rsidP="001A293D">
      <w:pPr>
        <w:jc w:val="both"/>
        <w:rPr>
          <w:sz w:val="16"/>
          <w:szCs w:val="16"/>
        </w:rPr>
      </w:pPr>
    </w:p>
    <w:p w:rsidR="001A293D" w:rsidRPr="001A293D" w:rsidRDefault="001A293D" w:rsidP="001A293D">
      <w:pPr>
        <w:jc w:val="both"/>
        <w:rPr>
          <w:sz w:val="16"/>
          <w:szCs w:val="16"/>
        </w:rPr>
      </w:pPr>
      <w:r w:rsidRPr="001A293D">
        <w:rPr>
          <w:sz w:val="16"/>
          <w:szCs w:val="16"/>
        </w:rPr>
        <w:t xml:space="preserve">Председатель Совета депутатов </w:t>
      </w:r>
      <w:r>
        <w:rPr>
          <w:sz w:val="16"/>
          <w:szCs w:val="16"/>
        </w:rPr>
        <w:t xml:space="preserve">       </w:t>
      </w:r>
      <w:r w:rsidRPr="001A293D">
        <w:rPr>
          <w:sz w:val="16"/>
          <w:szCs w:val="16"/>
        </w:rPr>
        <w:t>Глава поселка</w:t>
      </w:r>
    </w:p>
    <w:p w:rsidR="001A293D" w:rsidRPr="001A293D" w:rsidRDefault="001A293D" w:rsidP="001A293D">
      <w:pPr>
        <w:jc w:val="both"/>
        <w:rPr>
          <w:sz w:val="16"/>
          <w:szCs w:val="16"/>
        </w:rPr>
      </w:pPr>
    </w:p>
    <w:p w:rsidR="001A293D" w:rsidRPr="001A293D" w:rsidRDefault="001A293D" w:rsidP="001A293D">
      <w:pPr>
        <w:jc w:val="both"/>
        <w:rPr>
          <w:sz w:val="16"/>
          <w:szCs w:val="16"/>
        </w:rPr>
      </w:pPr>
      <w:r w:rsidRPr="001A293D">
        <w:rPr>
          <w:sz w:val="16"/>
          <w:szCs w:val="16"/>
        </w:rPr>
        <w:t xml:space="preserve">                                 Е.Б. Бублик           Н.Н. Корнева</w:t>
      </w:r>
    </w:p>
    <w:p w:rsidR="001C72DC" w:rsidRPr="00E24B15" w:rsidRDefault="001C72DC" w:rsidP="00013A23">
      <w:pPr>
        <w:shd w:val="clear" w:color="auto" w:fill="FFFFFF"/>
        <w:rPr>
          <w:color w:val="222222"/>
          <w:sz w:val="20"/>
          <w:szCs w:val="20"/>
        </w:rPr>
      </w:pPr>
    </w:p>
    <w:p w:rsidR="00E24B15" w:rsidRPr="00E24B15" w:rsidRDefault="00E24B15" w:rsidP="00E24B15">
      <w:pPr>
        <w:pStyle w:val="1"/>
        <w:spacing w:before="0" w:after="0"/>
        <w:jc w:val="center"/>
        <w:rPr>
          <w:rFonts w:ascii="Times New Roman" w:hAnsi="Times New Roman"/>
          <w:sz w:val="20"/>
          <w:szCs w:val="20"/>
        </w:rPr>
      </w:pPr>
      <w:r w:rsidRPr="00E24B15">
        <w:rPr>
          <w:rFonts w:ascii="Times New Roman" w:hAnsi="Times New Roman" w:cs="Times New Roman"/>
          <w:sz w:val="20"/>
          <w:szCs w:val="20"/>
        </w:rPr>
        <w:br/>
      </w:r>
      <w:r w:rsidRPr="00E24B15">
        <w:rPr>
          <w:rFonts w:ascii="Times New Roman" w:hAnsi="Times New Roman"/>
          <w:sz w:val="20"/>
          <w:szCs w:val="20"/>
        </w:rPr>
        <w:t>ИНФОРМАЦИОННОЕ СООБЩЕНИЕ</w:t>
      </w:r>
    </w:p>
    <w:p w:rsidR="00E24B15" w:rsidRPr="00E24B15" w:rsidRDefault="00E24B15" w:rsidP="00E24B15">
      <w:pPr>
        <w:pStyle w:val="1"/>
        <w:spacing w:before="0" w:after="0"/>
        <w:jc w:val="center"/>
        <w:rPr>
          <w:rFonts w:ascii="Times New Roman" w:hAnsi="Times New Roman"/>
          <w:sz w:val="20"/>
          <w:szCs w:val="20"/>
        </w:rPr>
      </w:pPr>
      <w:r w:rsidRPr="00E24B15">
        <w:rPr>
          <w:rFonts w:ascii="Times New Roman" w:hAnsi="Times New Roman" w:cs="Times New Roman"/>
          <w:sz w:val="20"/>
          <w:szCs w:val="20"/>
        </w:rPr>
        <w:t>О ПРИЕМЕ ПРЕДЛОЖЕНИЙ ПО КАНДИДАТУРАМ ЧЛЕНОВ ИЗБИРАТЕЛЬНОЙ КОМИССИИ С ПРАВОМ РЕШАЮЩЕГО ГОЛОСА В СОСТАВ ИЗБИРАТЕЛЬНОЙ КОМИССИИ МУНИЦИПАЛЬНОГО ОБРАЗОВАНИЯ</w:t>
      </w:r>
      <w:r w:rsidRPr="00E24B15">
        <w:rPr>
          <w:rFonts w:ascii="Times New Roman" w:hAnsi="Times New Roman"/>
          <w:sz w:val="20"/>
          <w:szCs w:val="20"/>
        </w:rPr>
        <w:t xml:space="preserve"> ПОСЕЛОК БОЛЬШАЯ ИРБА</w:t>
      </w:r>
    </w:p>
    <w:p w:rsidR="00E24B15" w:rsidRPr="00E24B15" w:rsidRDefault="00E24B15" w:rsidP="00E24B15">
      <w:pPr>
        <w:jc w:val="center"/>
        <w:rPr>
          <w:b/>
          <w:sz w:val="20"/>
          <w:szCs w:val="20"/>
        </w:rPr>
      </w:pPr>
      <w:r w:rsidRPr="00E24B15">
        <w:rPr>
          <w:b/>
          <w:sz w:val="20"/>
          <w:szCs w:val="20"/>
        </w:rPr>
        <w:t>НА ВАКАНТНОЕ МЕСТО</w:t>
      </w:r>
    </w:p>
    <w:p w:rsidR="00E24B15" w:rsidRPr="00E24B15" w:rsidRDefault="00E24B15" w:rsidP="00E24B15">
      <w:pPr>
        <w:rPr>
          <w:sz w:val="20"/>
          <w:szCs w:val="20"/>
        </w:rPr>
      </w:pPr>
    </w:p>
    <w:p w:rsidR="00E24B15" w:rsidRPr="00E24B15" w:rsidRDefault="00E24B15" w:rsidP="00E24B15">
      <w:pPr>
        <w:rPr>
          <w:sz w:val="20"/>
          <w:szCs w:val="20"/>
        </w:rPr>
      </w:pPr>
    </w:p>
    <w:p w:rsidR="00E24B15" w:rsidRPr="00E24B15" w:rsidRDefault="00E24B15" w:rsidP="00E24B15">
      <w:pPr>
        <w:pStyle w:val="aff3"/>
        <w:ind w:firstLine="709"/>
        <w:rPr>
          <w:rFonts w:ascii="Times New Roman" w:hAnsi="Times New Roman" w:cs="Times New Roman"/>
          <w:sz w:val="20"/>
          <w:szCs w:val="20"/>
        </w:rPr>
      </w:pPr>
      <w:r w:rsidRPr="00E24B15">
        <w:rPr>
          <w:rFonts w:ascii="Times New Roman" w:hAnsi="Times New Roman" w:cs="Times New Roman"/>
          <w:sz w:val="20"/>
          <w:szCs w:val="20"/>
        </w:rPr>
        <w:t xml:space="preserve">В связи с досрочным прекращением </w:t>
      </w:r>
      <w:r>
        <w:rPr>
          <w:rFonts w:ascii="Times New Roman" w:hAnsi="Times New Roman" w:cs="Times New Roman"/>
          <w:sz w:val="20"/>
          <w:szCs w:val="20"/>
        </w:rPr>
        <w:t>полномочий членов</w:t>
      </w:r>
      <w:r w:rsidRPr="00E24B15">
        <w:rPr>
          <w:rFonts w:ascii="Times New Roman" w:hAnsi="Times New Roman" w:cs="Times New Roman"/>
          <w:sz w:val="20"/>
          <w:szCs w:val="20"/>
        </w:rPr>
        <w:t xml:space="preserve"> избирательной комиссии муниципального образования поселок Большая Ирба, руководствуясь пунктом 11 статьи 29 </w:t>
      </w:r>
      <w:hyperlink r:id="rId9" w:history="1">
        <w:r w:rsidRPr="00E24B15">
          <w:rPr>
            <w:rStyle w:val="ab"/>
            <w:color w:val="auto"/>
            <w:sz w:val="20"/>
            <w:szCs w:val="20"/>
          </w:rPr>
          <w:t>Федерального закона</w:t>
        </w:r>
      </w:hyperlink>
      <w:r w:rsidRPr="00E24B15">
        <w:rPr>
          <w:rFonts w:ascii="Times New Roman" w:hAnsi="Times New Roman" w:cs="Times New Roman"/>
          <w:sz w:val="20"/>
          <w:szCs w:val="20"/>
        </w:rPr>
        <w:t xml:space="preserve"> "Об основных гарантиях избирательных</w:t>
      </w:r>
      <w:r>
        <w:rPr>
          <w:rFonts w:ascii="Times New Roman" w:hAnsi="Times New Roman" w:cs="Times New Roman"/>
          <w:sz w:val="20"/>
          <w:szCs w:val="20"/>
        </w:rPr>
        <w:t xml:space="preserve"> прав и права </w:t>
      </w:r>
      <w:r w:rsidRPr="00E24B15">
        <w:rPr>
          <w:rFonts w:ascii="Times New Roman" w:hAnsi="Times New Roman" w:cs="Times New Roman"/>
          <w:sz w:val="20"/>
          <w:szCs w:val="20"/>
        </w:rPr>
        <w:t>на участие в референдуме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4B15">
        <w:rPr>
          <w:rFonts w:ascii="Times New Roman" w:hAnsi="Times New Roman" w:cs="Times New Roman"/>
          <w:sz w:val="20"/>
          <w:szCs w:val="20"/>
        </w:rPr>
        <w:lastRenderedPageBreak/>
        <w:t>граждан Российской Федерации" Большеирбинский поселковый Совет депутатов объявляет прием предложений по кандидатурам для назначения</w:t>
      </w:r>
      <w:r>
        <w:rPr>
          <w:rFonts w:ascii="Times New Roman" w:hAnsi="Times New Roman" w:cs="Times New Roman"/>
          <w:sz w:val="20"/>
          <w:szCs w:val="20"/>
        </w:rPr>
        <w:t xml:space="preserve"> новых членов</w:t>
      </w:r>
      <w:r w:rsidRPr="00E24B15">
        <w:rPr>
          <w:rFonts w:ascii="Times New Roman" w:hAnsi="Times New Roman" w:cs="Times New Roman"/>
          <w:sz w:val="20"/>
          <w:szCs w:val="20"/>
        </w:rPr>
        <w:t xml:space="preserve"> избирательной комиссии муниципального образования поселок Большая Ирба с правом решающего голоса.</w:t>
      </w:r>
    </w:p>
    <w:p w:rsidR="00E24B15" w:rsidRPr="00E24B15" w:rsidRDefault="00E24B15" w:rsidP="00E24B15">
      <w:pPr>
        <w:pStyle w:val="aff3"/>
        <w:ind w:firstLine="709"/>
        <w:rPr>
          <w:rFonts w:ascii="Times New Roman" w:hAnsi="Times New Roman" w:cs="Times New Roman"/>
          <w:sz w:val="20"/>
          <w:szCs w:val="20"/>
        </w:rPr>
      </w:pPr>
      <w:r w:rsidRPr="00E24B15">
        <w:rPr>
          <w:rFonts w:ascii="Times New Roman" w:hAnsi="Times New Roman" w:cs="Times New Roman"/>
          <w:sz w:val="20"/>
          <w:szCs w:val="20"/>
        </w:rPr>
        <w:t>Прием документов осуществляется в течение 30 дней со дня опубликования настоящего сообщения по адресу: п. Большая Ирба, ул. Ленина, д.2</w:t>
      </w:r>
    </w:p>
    <w:p w:rsidR="00E24B15" w:rsidRPr="00E24B15" w:rsidRDefault="00E24B15" w:rsidP="00E24B15">
      <w:pPr>
        <w:pStyle w:val="aff3"/>
        <w:ind w:firstLine="709"/>
        <w:rPr>
          <w:rFonts w:ascii="Times New Roman" w:hAnsi="Times New Roman" w:cs="Times New Roman"/>
          <w:sz w:val="20"/>
          <w:szCs w:val="20"/>
        </w:rPr>
      </w:pPr>
      <w:r w:rsidRPr="00E24B15">
        <w:rPr>
          <w:rFonts w:ascii="Times New Roman" w:hAnsi="Times New Roman" w:cs="Times New Roman"/>
          <w:sz w:val="20"/>
          <w:szCs w:val="20"/>
        </w:rPr>
        <w:t>При внесении предложения (предложений) по кандидатурам в состав избирательной комиссии муниципального образования поселок Большая Ирба необходимо представить:</w:t>
      </w:r>
    </w:p>
    <w:p w:rsidR="00E24B15" w:rsidRPr="00E24B15" w:rsidRDefault="00E24B15" w:rsidP="00E24B15">
      <w:pPr>
        <w:pStyle w:val="-1"/>
        <w:spacing w:line="240" w:lineRule="auto"/>
        <w:rPr>
          <w:sz w:val="20"/>
        </w:rPr>
      </w:pPr>
      <w:r w:rsidRPr="00E24B15">
        <w:rPr>
          <w:sz w:val="20"/>
        </w:rPr>
        <w:t>1. Две фотографии лица, предлагаемого в состав избирательной комиссии муниципального образования, размером 3</w:t>
      </w:r>
      <w:r w:rsidRPr="00E24B15">
        <w:rPr>
          <w:sz w:val="20"/>
          <w:lang w:val="en-US"/>
        </w:rPr>
        <w:sym w:font="Symbol" w:char="F0B4"/>
      </w:r>
      <w:r w:rsidRPr="00E24B15">
        <w:rPr>
          <w:sz w:val="20"/>
        </w:rPr>
        <w:t>4 см (без уголка).</w:t>
      </w:r>
    </w:p>
    <w:p w:rsidR="00E24B15" w:rsidRPr="00E24B15" w:rsidRDefault="00E24B15" w:rsidP="00E24B15">
      <w:pPr>
        <w:pStyle w:val="-1"/>
        <w:spacing w:line="240" w:lineRule="auto"/>
        <w:rPr>
          <w:sz w:val="20"/>
        </w:rPr>
      </w:pPr>
      <w:r w:rsidRPr="00E24B15">
        <w:rPr>
          <w:sz w:val="20"/>
        </w:rPr>
        <w:t>2. Письменное согласие гражданина Российской Федерации о согласии на назначение в состав избирательной комиссии муниципального образования.</w:t>
      </w:r>
    </w:p>
    <w:p w:rsidR="00E24B15" w:rsidRPr="00E24B15" w:rsidRDefault="00E24B15" w:rsidP="00E24B15">
      <w:pPr>
        <w:pStyle w:val="-1"/>
        <w:spacing w:line="240" w:lineRule="auto"/>
        <w:rPr>
          <w:sz w:val="20"/>
        </w:rPr>
      </w:pPr>
      <w:r w:rsidRPr="00E24B15">
        <w:rPr>
          <w:sz w:val="20"/>
        </w:rPr>
        <w:t>3. Копия паспорта, содержащего сведения о гражданстве и месте жительства лица, кандидатура которого предложена в состав избирательной комиссии муниципального образования.</w:t>
      </w:r>
    </w:p>
    <w:p w:rsidR="00E24B15" w:rsidRPr="00E24B15" w:rsidRDefault="00E24B15" w:rsidP="00E24B15">
      <w:pPr>
        <w:pStyle w:val="-1"/>
        <w:spacing w:line="240" w:lineRule="auto"/>
        <w:rPr>
          <w:sz w:val="20"/>
        </w:rPr>
      </w:pPr>
      <w:r w:rsidRPr="00E24B15">
        <w:rPr>
          <w:sz w:val="20"/>
        </w:rPr>
        <w:t>4. Копия документа лица, кандидатура которого предложена в состав избирательной комиссии муниципального образования 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</w:t>
      </w:r>
    </w:p>
    <w:p w:rsidR="00E24B15" w:rsidRPr="00E24B15" w:rsidRDefault="00E24B15" w:rsidP="00E24B15">
      <w:pPr>
        <w:rPr>
          <w:sz w:val="20"/>
          <w:szCs w:val="20"/>
        </w:rPr>
      </w:pPr>
    </w:p>
    <w:tbl>
      <w:tblPr>
        <w:tblW w:w="35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1559"/>
      </w:tblGrid>
      <w:tr w:rsidR="00E24B15" w:rsidRPr="00E24B15" w:rsidTr="00E24B15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15" w:rsidRPr="00E24B15" w:rsidRDefault="00E24B15" w:rsidP="00A84AEB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B15">
              <w:rPr>
                <w:rFonts w:ascii="Times New Roman" w:hAnsi="Times New Roman" w:cs="Times New Roman"/>
                <w:sz w:val="20"/>
                <w:szCs w:val="20"/>
              </w:rPr>
              <w:t>"19" июня 2015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B15" w:rsidRPr="00E24B15" w:rsidRDefault="00E24B15" w:rsidP="00A84AEB">
            <w:pPr>
              <w:pStyle w:val="affa"/>
              <w:rPr>
                <w:rFonts w:ascii="Times New Roman" w:hAnsi="Times New Roman" w:cs="Times New Roman"/>
                <w:sz w:val="16"/>
                <w:szCs w:val="16"/>
              </w:rPr>
            </w:pPr>
            <w:r w:rsidRPr="00E24B15">
              <w:rPr>
                <w:rFonts w:ascii="Times New Roman" w:hAnsi="Times New Roman" w:cs="Times New Roman"/>
                <w:sz w:val="16"/>
                <w:szCs w:val="16"/>
              </w:rPr>
              <w:t>Большеирбинский поселковый Совет депутатов</w:t>
            </w:r>
          </w:p>
        </w:tc>
      </w:tr>
      <w:tr w:rsidR="00E24B15" w:rsidRPr="00E24B15" w:rsidTr="00E24B15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15" w:rsidRPr="00E24B15" w:rsidRDefault="00E24B15" w:rsidP="00A84AEB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4B15" w:rsidRPr="00E24B15" w:rsidRDefault="00E24B15" w:rsidP="00A84AEB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B15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</w:t>
            </w:r>
            <w:r w:rsidRPr="00E24B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Совета депутатов)</w:t>
            </w:r>
          </w:p>
        </w:tc>
      </w:tr>
    </w:tbl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1C72DC" w:rsidRPr="00013A23" w:rsidRDefault="001C72DC" w:rsidP="00013A23">
      <w:pPr>
        <w:shd w:val="clear" w:color="auto" w:fill="FFFFFF"/>
        <w:rPr>
          <w:color w:val="222222"/>
          <w:sz w:val="16"/>
          <w:szCs w:val="16"/>
        </w:rPr>
      </w:pPr>
    </w:p>
    <w:p w:rsidR="007B418B" w:rsidRDefault="007B418B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B418B" w:rsidRDefault="007B418B" w:rsidP="00722A77">
      <w:pPr>
        <w:tabs>
          <w:tab w:val="left" w:pos="993"/>
        </w:tabs>
        <w:jc w:val="both"/>
        <w:rPr>
          <w:sz w:val="16"/>
          <w:szCs w:val="16"/>
        </w:rPr>
        <w:sectPr w:rsidR="007B418B" w:rsidSect="008D34F5">
          <w:type w:val="continuous"/>
          <w:pgSz w:w="11906" w:h="16838"/>
          <w:pgMar w:top="357" w:right="284" w:bottom="1134" w:left="284" w:header="720" w:footer="720" w:gutter="0"/>
          <w:cols w:num="3" w:space="353"/>
          <w:docGrid w:linePitch="360"/>
        </w:sectPr>
      </w:pPr>
    </w:p>
    <w:tbl>
      <w:tblPr>
        <w:tblW w:w="11125" w:type="dxa"/>
        <w:tblInd w:w="463" w:type="dxa"/>
        <w:tblLayout w:type="fixed"/>
        <w:tblLook w:val="0000"/>
      </w:tblPr>
      <w:tblGrid>
        <w:gridCol w:w="5040"/>
        <w:gridCol w:w="6085"/>
      </w:tblGrid>
      <w:tr w:rsidR="005709EB" w:rsidTr="007B418B">
        <w:trPr>
          <w:trHeight w:val="109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lastRenderedPageBreak/>
              <w:br w:type="page"/>
            </w:r>
            <w:r w:rsidR="005709EB">
              <w:rPr>
                <w:rFonts w:ascii="Times New Roman" w:hAnsi="Times New Roman" w:cs="Times New Roman"/>
                <w:sz w:val="18"/>
                <w:szCs w:val="18"/>
              </w:rPr>
              <w:t>Газета «Ирбинский вестник»</w:t>
            </w:r>
          </w:p>
          <w:p w:rsidR="005709E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Учредитель Большеирбинский поселковый Совет депутатов </w:t>
            </w:r>
          </w:p>
          <w:p w:rsidR="005709EB" w:rsidRDefault="005709EB">
            <w:pPr>
              <w:pStyle w:val="ConsPlusNormal0"/>
              <w:widowControl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Тираж 50 экз.</w:t>
            </w:r>
          </w:p>
          <w:p w:rsidR="005709EB" w:rsidRDefault="005709EB">
            <w:pPr>
              <w:pStyle w:val="ConsPlusNormal0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Отпечатано в администрации мо поселок Большая Ирба </w:t>
            </w:r>
          </w:p>
          <w:p w:rsidR="005709E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Курагинского района Красноярского края </w:t>
            </w:r>
            <w:r w:rsidR="0049458C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Большая Ирба, ул. Ленина дом 2 тел. 6-32-65</w:t>
            </w:r>
          </w:p>
          <w:p w:rsidR="005709EB" w:rsidRDefault="005709EB" w:rsidP="001A293D">
            <w:pPr>
              <w:pStyle w:val="ConsPlusNormal0"/>
              <w:widowControl/>
              <w:ind w:firstLine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Подписано в печать </w:t>
            </w:r>
            <w:r w:rsidR="001A293D">
              <w:rPr>
                <w:rFonts w:ascii="Times New Roman" w:hAnsi="Times New Roman" w:cs="Times New Roman"/>
                <w:sz w:val="18"/>
                <w:szCs w:val="18"/>
              </w:rPr>
              <w:t>18.05</w:t>
            </w:r>
            <w:r w:rsidR="00C904A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D34F5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  <w:p w:rsidR="005709EB" w:rsidRDefault="00A6236D" w:rsidP="001A293D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Отпечатано: </w:t>
            </w:r>
            <w:r w:rsidR="001A293D">
              <w:rPr>
                <w:sz w:val="18"/>
                <w:szCs w:val="18"/>
              </w:rPr>
              <w:t>19</w:t>
            </w:r>
            <w:r w:rsidR="00C904AE">
              <w:rPr>
                <w:sz w:val="18"/>
                <w:szCs w:val="18"/>
              </w:rPr>
              <w:t>.05</w:t>
            </w:r>
            <w:r w:rsidR="007215C6">
              <w:rPr>
                <w:sz w:val="18"/>
                <w:szCs w:val="18"/>
              </w:rPr>
              <w:t>.2015</w:t>
            </w:r>
          </w:p>
          <w:p w:rsidR="005709EB" w:rsidRDefault="005709EB">
            <w:pPr>
              <w:pStyle w:val="ConsPlusNormal0"/>
              <w:widowControl/>
              <w:ind w:firstLine="0"/>
              <w:rPr>
                <w:sz w:val="16"/>
                <w:szCs w:val="16"/>
              </w:rPr>
            </w:pPr>
          </w:p>
        </w:tc>
      </w:tr>
    </w:tbl>
    <w:p w:rsidR="005709EB" w:rsidRDefault="005709EB">
      <w:pPr>
        <w:tabs>
          <w:tab w:val="left" w:pos="2730"/>
        </w:tabs>
        <w:ind w:right="-6025"/>
      </w:pPr>
    </w:p>
    <w:sectPr w:rsidR="005709EB" w:rsidSect="006A1FAD">
      <w:type w:val="continuous"/>
      <w:pgSz w:w="11906" w:h="16838"/>
      <w:pgMar w:top="357" w:right="284" w:bottom="1134" w:left="2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450" w:rsidRDefault="00D47450">
      <w:r>
        <w:separator/>
      </w:r>
    </w:p>
  </w:endnote>
  <w:endnote w:type="continuationSeparator" w:id="1">
    <w:p w:rsidR="00D47450" w:rsidRDefault="00D47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450" w:rsidRDefault="00D47450">
      <w:r>
        <w:separator/>
      </w:r>
    </w:p>
  </w:footnote>
  <w:footnote w:type="continuationSeparator" w:id="1">
    <w:p w:rsidR="00D47450" w:rsidRDefault="00D474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">
    <w:nsid w:val="0561106E"/>
    <w:multiLevelType w:val="hybridMultilevel"/>
    <w:tmpl w:val="6C4E4F2E"/>
    <w:lvl w:ilvl="0" w:tplc="A2D0A67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A5F08C7"/>
    <w:multiLevelType w:val="hybridMultilevel"/>
    <w:tmpl w:val="3C421D10"/>
    <w:lvl w:ilvl="0" w:tplc="43C6538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054C7A"/>
    <w:multiLevelType w:val="hybridMultilevel"/>
    <w:tmpl w:val="621EA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6E5257"/>
    <w:multiLevelType w:val="hybridMultilevel"/>
    <w:tmpl w:val="5A4A4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E0584"/>
    <w:multiLevelType w:val="hybridMultilevel"/>
    <w:tmpl w:val="57B04ED4"/>
    <w:lvl w:ilvl="0" w:tplc="E3A821C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45281A"/>
    <w:multiLevelType w:val="hybridMultilevel"/>
    <w:tmpl w:val="21369F9A"/>
    <w:lvl w:ilvl="0" w:tplc="B55871E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2B04BF2"/>
    <w:multiLevelType w:val="hybridMultilevel"/>
    <w:tmpl w:val="7828095A"/>
    <w:lvl w:ilvl="0" w:tplc="064AB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7A762C"/>
    <w:multiLevelType w:val="hybridMultilevel"/>
    <w:tmpl w:val="54FA6AC0"/>
    <w:lvl w:ilvl="0" w:tplc="C2108EC2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68376D4"/>
    <w:multiLevelType w:val="hybridMultilevel"/>
    <w:tmpl w:val="43C44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251E2"/>
    <w:multiLevelType w:val="multilevel"/>
    <w:tmpl w:val="63F05E5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3FA5706E"/>
    <w:multiLevelType w:val="multilevel"/>
    <w:tmpl w:val="749AB75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9">
    <w:nsid w:val="56D74554"/>
    <w:multiLevelType w:val="hybridMultilevel"/>
    <w:tmpl w:val="8CCCF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729BD"/>
    <w:multiLevelType w:val="hybridMultilevel"/>
    <w:tmpl w:val="EE1EAD94"/>
    <w:lvl w:ilvl="0" w:tplc="1100A22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CC4F31"/>
    <w:multiLevelType w:val="multilevel"/>
    <w:tmpl w:val="F93E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4550E6"/>
    <w:multiLevelType w:val="hybridMultilevel"/>
    <w:tmpl w:val="A4A82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F70FB8"/>
    <w:multiLevelType w:val="hybridMultilevel"/>
    <w:tmpl w:val="0E8210B0"/>
    <w:lvl w:ilvl="0" w:tplc="F4144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4"/>
  </w:num>
  <w:num w:numId="11">
    <w:abstractNumId w:val="1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0"/>
  </w:num>
  <w:num w:numId="19">
    <w:abstractNumId w:val="15"/>
  </w:num>
  <w:num w:numId="20">
    <w:abstractNumId w:val="19"/>
  </w:num>
  <w:num w:numId="21">
    <w:abstractNumId w:val="11"/>
  </w:num>
  <w:num w:numId="22">
    <w:abstractNumId w:val="16"/>
  </w:num>
  <w:num w:numId="23">
    <w:abstractNumId w:val="22"/>
  </w:num>
  <w:num w:numId="24">
    <w:abstractNumId w:val="12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6866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A6236D"/>
    <w:rsid w:val="00013A23"/>
    <w:rsid w:val="00013B77"/>
    <w:rsid w:val="0006489E"/>
    <w:rsid w:val="00087112"/>
    <w:rsid w:val="000C2933"/>
    <w:rsid w:val="0011379B"/>
    <w:rsid w:val="00116FAD"/>
    <w:rsid w:val="001402F2"/>
    <w:rsid w:val="00174EC9"/>
    <w:rsid w:val="001941D4"/>
    <w:rsid w:val="00194CCB"/>
    <w:rsid w:val="001A293D"/>
    <w:rsid w:val="001A63FD"/>
    <w:rsid w:val="001C72DC"/>
    <w:rsid w:val="00237F24"/>
    <w:rsid w:val="00256233"/>
    <w:rsid w:val="00296B88"/>
    <w:rsid w:val="002C268B"/>
    <w:rsid w:val="002F4542"/>
    <w:rsid w:val="00306BDC"/>
    <w:rsid w:val="003272A6"/>
    <w:rsid w:val="00396201"/>
    <w:rsid w:val="003A0A76"/>
    <w:rsid w:val="003B10F0"/>
    <w:rsid w:val="003F5041"/>
    <w:rsid w:val="00405198"/>
    <w:rsid w:val="0049458C"/>
    <w:rsid w:val="004A003F"/>
    <w:rsid w:val="004C17DE"/>
    <w:rsid w:val="004E5C95"/>
    <w:rsid w:val="004F7926"/>
    <w:rsid w:val="00502684"/>
    <w:rsid w:val="00540905"/>
    <w:rsid w:val="00560B1A"/>
    <w:rsid w:val="00566ADD"/>
    <w:rsid w:val="005709EB"/>
    <w:rsid w:val="005D15BD"/>
    <w:rsid w:val="00611365"/>
    <w:rsid w:val="00641BE7"/>
    <w:rsid w:val="00677DD3"/>
    <w:rsid w:val="00693669"/>
    <w:rsid w:val="006A1FAD"/>
    <w:rsid w:val="006D1D3A"/>
    <w:rsid w:val="006D3EF1"/>
    <w:rsid w:val="006E787F"/>
    <w:rsid w:val="007215C6"/>
    <w:rsid w:val="00722A77"/>
    <w:rsid w:val="00741939"/>
    <w:rsid w:val="00761D13"/>
    <w:rsid w:val="00764FA9"/>
    <w:rsid w:val="00765E97"/>
    <w:rsid w:val="0078044A"/>
    <w:rsid w:val="007B418B"/>
    <w:rsid w:val="007F5736"/>
    <w:rsid w:val="008131F6"/>
    <w:rsid w:val="00831CE3"/>
    <w:rsid w:val="008732CB"/>
    <w:rsid w:val="008865EF"/>
    <w:rsid w:val="008D34F5"/>
    <w:rsid w:val="008E6DC2"/>
    <w:rsid w:val="008F7BED"/>
    <w:rsid w:val="009176FD"/>
    <w:rsid w:val="00923A05"/>
    <w:rsid w:val="009B2E60"/>
    <w:rsid w:val="009D20D1"/>
    <w:rsid w:val="00A3333A"/>
    <w:rsid w:val="00A53552"/>
    <w:rsid w:val="00A61AAD"/>
    <w:rsid w:val="00A6236D"/>
    <w:rsid w:val="00A879E2"/>
    <w:rsid w:val="00AA539D"/>
    <w:rsid w:val="00AC21E4"/>
    <w:rsid w:val="00AC37CF"/>
    <w:rsid w:val="00AD3918"/>
    <w:rsid w:val="00AD7CFF"/>
    <w:rsid w:val="00B2248C"/>
    <w:rsid w:val="00B41783"/>
    <w:rsid w:val="00B56C5D"/>
    <w:rsid w:val="00B679A8"/>
    <w:rsid w:val="00B92E77"/>
    <w:rsid w:val="00BA5843"/>
    <w:rsid w:val="00BB3E6E"/>
    <w:rsid w:val="00BC332C"/>
    <w:rsid w:val="00BE39B8"/>
    <w:rsid w:val="00C00462"/>
    <w:rsid w:val="00C05494"/>
    <w:rsid w:val="00C12C43"/>
    <w:rsid w:val="00C30C8D"/>
    <w:rsid w:val="00C32E5D"/>
    <w:rsid w:val="00C35BFE"/>
    <w:rsid w:val="00C50D72"/>
    <w:rsid w:val="00C5701E"/>
    <w:rsid w:val="00C8154B"/>
    <w:rsid w:val="00C904AE"/>
    <w:rsid w:val="00C965E1"/>
    <w:rsid w:val="00CB6490"/>
    <w:rsid w:val="00CE5FA7"/>
    <w:rsid w:val="00D2738F"/>
    <w:rsid w:val="00D34011"/>
    <w:rsid w:val="00D47450"/>
    <w:rsid w:val="00D979F3"/>
    <w:rsid w:val="00DA18EE"/>
    <w:rsid w:val="00DC1562"/>
    <w:rsid w:val="00DD0CB7"/>
    <w:rsid w:val="00DE49F6"/>
    <w:rsid w:val="00DF7F3C"/>
    <w:rsid w:val="00E13263"/>
    <w:rsid w:val="00E24B15"/>
    <w:rsid w:val="00E55EA8"/>
    <w:rsid w:val="00E6357D"/>
    <w:rsid w:val="00E861D0"/>
    <w:rsid w:val="00E91633"/>
    <w:rsid w:val="00ED2F55"/>
    <w:rsid w:val="00EE6E9B"/>
    <w:rsid w:val="00F13804"/>
    <w:rsid w:val="00F14183"/>
    <w:rsid w:val="00FB1586"/>
    <w:rsid w:val="00FB25AF"/>
    <w:rsid w:val="00FD3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"/>
    <w:basedOn w:val="a0"/>
    <w:link w:val="1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uiPriority w:val="99"/>
    <w:rsid w:val="00B41783"/>
    <w:rPr>
      <w:rFonts w:ascii="Arial" w:hAnsi="Arial" w:cs="Arial"/>
      <w:lang w:val="ru-RU" w:bidi="ar-SA"/>
    </w:rPr>
  </w:style>
  <w:style w:type="character" w:customStyle="1" w:styleId="20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uiPriority w:val="99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qFormat/>
    <w:rsid w:val="00B41783"/>
    <w:rPr>
      <w:b/>
      <w:bCs/>
    </w:rPr>
  </w:style>
  <w:style w:type="character" w:customStyle="1" w:styleId="6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0">
    <w:name w:val="Знак Знак5"/>
    <w:basedOn w:val="11"/>
    <w:rsid w:val="00B41783"/>
    <w:rPr>
      <w:lang w:val="ru-RU" w:bidi="ar-SA"/>
    </w:rPr>
  </w:style>
  <w:style w:type="character" w:customStyle="1" w:styleId="40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uiPriority w:val="99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rsid w:val="00B41783"/>
    <w:pPr>
      <w:jc w:val="both"/>
    </w:pPr>
    <w:rPr>
      <w:b/>
      <w:bCs/>
      <w:color w:val="000000"/>
      <w:sz w:val="28"/>
    </w:rPr>
  </w:style>
  <w:style w:type="paragraph" w:styleId="af2">
    <w:name w:val="List"/>
    <w:basedOn w:val="af1"/>
    <w:rsid w:val="00B41783"/>
    <w:rPr>
      <w:rFonts w:cs="Mangal"/>
    </w:rPr>
  </w:style>
  <w:style w:type="paragraph" w:styleId="af3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uiPriority w:val="99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uiPriority w:val="99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4">
    <w:name w:val="Body Text Indent"/>
    <w:basedOn w:val="a"/>
    <w:rsid w:val="00B41783"/>
    <w:pPr>
      <w:spacing w:after="120"/>
      <w:ind w:left="283"/>
    </w:pPr>
  </w:style>
  <w:style w:type="paragraph" w:customStyle="1" w:styleId="21">
    <w:name w:val="Основной текст 21"/>
    <w:basedOn w:val="a"/>
    <w:rsid w:val="00B41783"/>
    <w:rPr>
      <w:sz w:val="28"/>
    </w:rPr>
  </w:style>
  <w:style w:type="paragraph" w:customStyle="1" w:styleId="210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5">
    <w:name w:val="Balloon Text"/>
    <w:basedOn w:val="a"/>
    <w:link w:val="af6"/>
    <w:uiPriority w:val="99"/>
    <w:rsid w:val="00B4178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7">
    <w:name w:val="Normal (Web)"/>
    <w:basedOn w:val="a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1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8">
    <w:name w:val="List Paragraph"/>
    <w:basedOn w:val="a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9">
    <w:name w:val="endnote text"/>
    <w:basedOn w:val="a"/>
    <w:rsid w:val="00B41783"/>
    <w:rPr>
      <w:sz w:val="20"/>
      <w:szCs w:val="20"/>
    </w:rPr>
  </w:style>
  <w:style w:type="paragraph" w:styleId="afa">
    <w:name w:val="footnote text"/>
    <w:basedOn w:val="a"/>
    <w:link w:val="afb"/>
    <w:rsid w:val="00B41783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BE39B8"/>
    <w:rPr>
      <w:lang w:eastAsia="zh-CN"/>
    </w:rPr>
  </w:style>
  <w:style w:type="paragraph" w:styleId="afc">
    <w:name w:val="header"/>
    <w:basedOn w:val="a"/>
    <w:rsid w:val="00B41783"/>
    <w:pPr>
      <w:tabs>
        <w:tab w:val="center" w:pos="4677"/>
        <w:tab w:val="right" w:pos="9355"/>
      </w:tabs>
    </w:pPr>
  </w:style>
  <w:style w:type="paragraph" w:styleId="afd">
    <w:name w:val="footer"/>
    <w:basedOn w:val="a"/>
    <w:rsid w:val="00B41783"/>
    <w:pPr>
      <w:tabs>
        <w:tab w:val="center" w:pos="4677"/>
        <w:tab w:val="right" w:pos="9355"/>
      </w:tabs>
    </w:pPr>
  </w:style>
  <w:style w:type="paragraph" w:styleId="afe">
    <w:name w:val="No Spacing"/>
    <w:uiPriority w:val="1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0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1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3">
    <w:name w:val="Таблицы (моноширинный)"/>
    <w:basedOn w:val="a"/>
    <w:next w:val="a"/>
    <w:uiPriority w:val="99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4">
    <w:name w:val="Содержимое таблицы"/>
    <w:basedOn w:val="a"/>
    <w:rsid w:val="00B41783"/>
    <w:pPr>
      <w:suppressLineNumbers/>
    </w:pPr>
  </w:style>
  <w:style w:type="paragraph" w:customStyle="1" w:styleId="aff5">
    <w:name w:val="Заголовок таблицы"/>
    <w:basedOn w:val="aff4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6">
    <w:name w:val="Title"/>
    <w:basedOn w:val="a"/>
    <w:link w:val="aff7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7">
    <w:name w:val="Название Знак"/>
    <w:basedOn w:val="a0"/>
    <w:link w:val="aff6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uiPriority w:val="99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C5701E"/>
    <w:rPr>
      <w:sz w:val="16"/>
      <w:szCs w:val="16"/>
    </w:rPr>
  </w:style>
  <w:style w:type="paragraph" w:customStyle="1" w:styleId="aff8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iPriority w:val="99"/>
    <w:semiHidden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CE5FA7"/>
    <w:rPr>
      <w:sz w:val="24"/>
      <w:szCs w:val="24"/>
      <w:lang w:eastAsia="zh-CN"/>
    </w:rPr>
  </w:style>
  <w:style w:type="table" w:styleId="aff9">
    <w:name w:val="Table Grid"/>
    <w:basedOn w:val="a1"/>
    <w:uiPriority w:val="59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Нормальный (таблица)"/>
    <w:basedOn w:val="a"/>
    <w:next w:val="a"/>
    <w:uiPriority w:val="99"/>
    <w:rsid w:val="00E24B1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-1">
    <w:name w:val="Т-1"/>
    <w:aliases w:val="5"/>
    <w:basedOn w:val="a"/>
    <w:rsid w:val="00E24B15"/>
    <w:pPr>
      <w:suppressAutoHyphens w:val="0"/>
      <w:spacing w:line="360" w:lineRule="auto"/>
      <w:ind w:firstLine="720"/>
      <w:jc w:val="both"/>
    </w:pPr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456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1F9F5-5D3A-436C-AA84-7EFA5C944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2600</Words>
  <Characters>14823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17389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User</cp:lastModifiedBy>
  <cp:revision>7</cp:revision>
  <cp:lastPrinted>2015-02-20T09:28:00Z</cp:lastPrinted>
  <dcterms:created xsi:type="dcterms:W3CDTF">2015-06-01T04:31:00Z</dcterms:created>
  <dcterms:modified xsi:type="dcterms:W3CDTF">2015-06-15T06:32:00Z</dcterms:modified>
</cp:coreProperties>
</file>