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B04372">
                  <w:pPr>
                    <w:jc w:val="center"/>
                    <w:rPr>
                      <w:sz w:val="28"/>
                      <w:szCs w:val="28"/>
                    </w:rPr>
                  </w:pPr>
                  <w:r w:rsidRPr="00B04372">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100.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3363E9">
                  <w:pPr>
                    <w:jc w:val="center"/>
                    <w:rPr>
                      <w:vanish/>
                      <w:sz w:val="28"/>
                      <w:szCs w:val="28"/>
                    </w:rPr>
                  </w:pPr>
                  <w:r>
                    <w:rPr>
                      <w:sz w:val="28"/>
                      <w:szCs w:val="28"/>
                    </w:rPr>
                    <w:t xml:space="preserve">№ </w:t>
                  </w:r>
                  <w:r w:rsidR="00AA25AA">
                    <w:rPr>
                      <w:sz w:val="28"/>
                      <w:szCs w:val="28"/>
                    </w:rPr>
                    <w:t>9</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3363E9">
                    <w:rPr>
                      <w:sz w:val="28"/>
                      <w:szCs w:val="28"/>
                    </w:rPr>
                    <w:t>3</w:t>
                  </w:r>
                  <w:r w:rsidR="00AA25AA">
                    <w:rPr>
                      <w:sz w:val="28"/>
                      <w:szCs w:val="28"/>
                    </w:rPr>
                    <w:t>0</w:t>
                  </w:r>
                  <w:r w:rsidR="00BE2A1C">
                    <w:rPr>
                      <w:sz w:val="28"/>
                      <w:szCs w:val="28"/>
                    </w:rPr>
                    <w:t xml:space="preserve"> мая</w:t>
                  </w:r>
                  <w:r w:rsidR="0008058A">
                    <w:rPr>
                      <w:sz w:val="28"/>
                      <w:szCs w:val="28"/>
                    </w:rPr>
                    <w:t xml:space="preserve"> 201</w:t>
                  </w:r>
                  <w:r w:rsidR="003363E9">
                    <w:rPr>
                      <w:sz w:val="28"/>
                      <w:szCs w:val="28"/>
                    </w:rPr>
                    <w:t>9</w:t>
                  </w:r>
                  <w:r w:rsidR="005709EB">
                    <w:rPr>
                      <w:sz w:val="28"/>
                      <w:szCs w:val="28"/>
                    </w:rPr>
                    <w:t xml:space="preserve"> года</w:t>
                  </w:r>
                </w:p>
              </w:tc>
            </w:tr>
          </w:tbl>
          <w:p w:rsidR="005709EB" w:rsidRDefault="005709EB">
            <w:pPr>
              <w:jc w:val="center"/>
            </w:pPr>
          </w:p>
        </w:tc>
      </w:tr>
    </w:tbl>
    <w:p w:rsidR="006A1FAD" w:rsidRPr="00491AB7" w:rsidRDefault="006A1FAD" w:rsidP="0046619A">
      <w:pPr>
        <w:shd w:val="clear" w:color="auto" w:fill="FFFFFF"/>
        <w:spacing w:line="360" w:lineRule="auto"/>
        <w:rPr>
          <w:b/>
          <w:color w:val="000000"/>
          <w:spacing w:val="2"/>
          <w:sz w:val="18"/>
          <w:szCs w:val="18"/>
        </w:rPr>
        <w:sectPr w:rsidR="006A1FAD" w:rsidRPr="00491AB7" w:rsidSect="00B41783">
          <w:pgSz w:w="11906" w:h="16838"/>
          <w:pgMar w:top="357" w:right="284" w:bottom="1134" w:left="284" w:header="720" w:footer="720" w:gutter="0"/>
          <w:cols w:space="720"/>
          <w:docGrid w:linePitch="360"/>
        </w:sectPr>
      </w:pPr>
    </w:p>
    <w:p w:rsidR="00AA25AA" w:rsidRPr="00AA25AA" w:rsidRDefault="00AA25AA" w:rsidP="00AA25AA">
      <w:pPr>
        <w:jc w:val="center"/>
        <w:rPr>
          <w:sz w:val="18"/>
          <w:szCs w:val="18"/>
        </w:rPr>
      </w:pPr>
      <w:r w:rsidRPr="00AA25AA">
        <w:rPr>
          <w:sz w:val="18"/>
          <w:szCs w:val="18"/>
        </w:rPr>
        <w:lastRenderedPageBreak/>
        <w:t>БОЛЬШЕИРБИНСКИЙ ПОСЕЛКОВЫЙ СОВЕТ ДЕПУТАТОВ проект</w:t>
      </w:r>
    </w:p>
    <w:p w:rsidR="00AA25AA" w:rsidRPr="00AA25AA" w:rsidRDefault="00AA25AA" w:rsidP="00AA25AA">
      <w:pPr>
        <w:jc w:val="center"/>
        <w:rPr>
          <w:sz w:val="18"/>
          <w:szCs w:val="18"/>
        </w:rPr>
      </w:pPr>
      <w:r w:rsidRPr="00AA25AA">
        <w:rPr>
          <w:sz w:val="18"/>
          <w:szCs w:val="18"/>
        </w:rPr>
        <w:t>КУРАГИНСКИЙ РАЙОН</w:t>
      </w:r>
    </w:p>
    <w:p w:rsidR="00AA25AA" w:rsidRPr="00AA25AA" w:rsidRDefault="00AA25AA" w:rsidP="00AA25AA">
      <w:pPr>
        <w:jc w:val="center"/>
        <w:rPr>
          <w:sz w:val="18"/>
          <w:szCs w:val="18"/>
        </w:rPr>
      </w:pPr>
      <w:r w:rsidRPr="00AA25AA">
        <w:rPr>
          <w:sz w:val="18"/>
          <w:szCs w:val="18"/>
        </w:rPr>
        <w:t>КРАСНОЯРСКИЙ КРАЙ</w:t>
      </w:r>
    </w:p>
    <w:p w:rsidR="00AA25AA" w:rsidRPr="00AA25AA" w:rsidRDefault="00AA25AA" w:rsidP="00AA25AA">
      <w:pPr>
        <w:jc w:val="center"/>
        <w:rPr>
          <w:b/>
          <w:sz w:val="18"/>
          <w:szCs w:val="18"/>
        </w:rPr>
      </w:pPr>
    </w:p>
    <w:p w:rsidR="00AA25AA" w:rsidRPr="00AA25AA" w:rsidRDefault="00AA25AA" w:rsidP="00AA25AA">
      <w:pPr>
        <w:jc w:val="center"/>
        <w:rPr>
          <w:sz w:val="18"/>
          <w:szCs w:val="18"/>
        </w:rPr>
      </w:pPr>
      <w:r w:rsidRPr="00AA25AA">
        <w:rPr>
          <w:sz w:val="18"/>
          <w:szCs w:val="18"/>
        </w:rPr>
        <w:t>Р Е Ш Е Н И Е</w:t>
      </w:r>
    </w:p>
    <w:p w:rsidR="00AA25AA" w:rsidRPr="00AA25AA" w:rsidRDefault="00AA25AA" w:rsidP="00AA25AA">
      <w:pPr>
        <w:jc w:val="both"/>
        <w:rPr>
          <w:sz w:val="18"/>
          <w:szCs w:val="18"/>
        </w:rPr>
      </w:pPr>
    </w:p>
    <w:p w:rsidR="00AA25AA" w:rsidRPr="00AA25AA" w:rsidRDefault="00AA25AA" w:rsidP="00AA25AA">
      <w:pPr>
        <w:rPr>
          <w:sz w:val="18"/>
          <w:szCs w:val="18"/>
        </w:rPr>
      </w:pPr>
      <w:r w:rsidRPr="00AA25AA">
        <w:rPr>
          <w:sz w:val="18"/>
          <w:szCs w:val="18"/>
        </w:rPr>
        <w:t xml:space="preserve">23.05.2019    </w:t>
      </w:r>
      <w:r>
        <w:rPr>
          <w:sz w:val="18"/>
          <w:szCs w:val="18"/>
        </w:rPr>
        <w:t xml:space="preserve">    </w:t>
      </w:r>
      <w:r w:rsidRPr="00AA25AA">
        <w:rPr>
          <w:sz w:val="18"/>
          <w:szCs w:val="18"/>
        </w:rPr>
        <w:t xml:space="preserve">пгт Большая Ирба      № 39-147 р </w:t>
      </w:r>
    </w:p>
    <w:p w:rsidR="00AA25AA" w:rsidRPr="00AA25AA" w:rsidRDefault="00AA25AA" w:rsidP="00AA25AA">
      <w:pPr>
        <w:rPr>
          <w:sz w:val="18"/>
          <w:szCs w:val="18"/>
        </w:rPr>
      </w:pPr>
    </w:p>
    <w:p w:rsidR="00AA25AA" w:rsidRPr="00AA25AA" w:rsidRDefault="00AA25AA" w:rsidP="00AA25AA">
      <w:pPr>
        <w:rPr>
          <w:sz w:val="18"/>
          <w:szCs w:val="18"/>
        </w:rPr>
      </w:pPr>
      <w:r w:rsidRPr="00AA25AA">
        <w:rPr>
          <w:sz w:val="18"/>
          <w:szCs w:val="18"/>
        </w:rPr>
        <w:t>Об утверждении отчета об</w:t>
      </w:r>
    </w:p>
    <w:p w:rsidR="00AA25AA" w:rsidRPr="00AA25AA" w:rsidRDefault="00AA25AA" w:rsidP="00AA25AA">
      <w:pPr>
        <w:rPr>
          <w:sz w:val="18"/>
          <w:szCs w:val="18"/>
        </w:rPr>
      </w:pPr>
      <w:r w:rsidRPr="00AA25AA">
        <w:rPr>
          <w:sz w:val="18"/>
          <w:szCs w:val="18"/>
        </w:rPr>
        <w:t>исполнении поселкового бюджета</w:t>
      </w:r>
    </w:p>
    <w:p w:rsidR="00AA25AA" w:rsidRPr="00AA25AA" w:rsidRDefault="00AA25AA" w:rsidP="00AA25AA">
      <w:pPr>
        <w:rPr>
          <w:sz w:val="18"/>
          <w:szCs w:val="18"/>
        </w:rPr>
      </w:pPr>
      <w:r w:rsidRPr="00AA25AA">
        <w:rPr>
          <w:sz w:val="18"/>
          <w:szCs w:val="18"/>
        </w:rPr>
        <w:t xml:space="preserve">за 2018 год </w:t>
      </w:r>
    </w:p>
    <w:p w:rsidR="00AA25AA" w:rsidRPr="00AA25AA" w:rsidRDefault="00AA25AA" w:rsidP="00AA25AA">
      <w:pPr>
        <w:ind w:firstLine="709"/>
        <w:jc w:val="both"/>
        <w:rPr>
          <w:sz w:val="18"/>
          <w:szCs w:val="18"/>
        </w:rPr>
      </w:pPr>
    </w:p>
    <w:p w:rsidR="00AA25AA" w:rsidRPr="00AA25AA" w:rsidRDefault="00AA25AA" w:rsidP="00AA25AA">
      <w:pPr>
        <w:ind w:firstLine="709"/>
        <w:jc w:val="both"/>
        <w:rPr>
          <w:sz w:val="18"/>
          <w:szCs w:val="18"/>
        </w:rPr>
      </w:pPr>
      <w:r w:rsidRPr="00AA25AA">
        <w:rPr>
          <w:sz w:val="18"/>
          <w:szCs w:val="18"/>
        </w:rPr>
        <w:t>На основании ст.14, 22 Устава муниципального образования поселок Большая Ирба Курагинского района Красноярского края, ст. 50 Положения о бюджетном процессе муниципального образования поселок Большая Ирба, утвержденного решением Большеирбинского поселкового Совета депутатов от 17.10.2013 №44-204 р, поселковый Совет депутатов РЕШИЛ:</w:t>
      </w:r>
    </w:p>
    <w:p w:rsidR="00AA25AA" w:rsidRPr="00AA25AA" w:rsidRDefault="00AA25AA" w:rsidP="00AA25AA">
      <w:pPr>
        <w:ind w:firstLine="709"/>
        <w:jc w:val="both"/>
        <w:rPr>
          <w:sz w:val="18"/>
          <w:szCs w:val="18"/>
        </w:rPr>
      </w:pPr>
      <w:r w:rsidRPr="00AA25AA">
        <w:rPr>
          <w:sz w:val="18"/>
          <w:szCs w:val="18"/>
        </w:rPr>
        <w:t xml:space="preserve">1. </w:t>
      </w:r>
      <w:r w:rsidRPr="00AA25AA">
        <w:rPr>
          <w:bCs/>
          <w:sz w:val="18"/>
          <w:szCs w:val="18"/>
          <w:lang w:eastAsia="en-US"/>
        </w:rPr>
        <w:t>Утвердить отчет об исполнении бюджета муниципального образования поселок Большая Ирба за 2018 год по доходам в сумме 20 937,28 тыс. руб., по расходам в сумме 20 812,26 тыс. руб., по источникам внутреннего финансирования дефицита бюджета в сумме 125,02 тыс. руб. (согласно приложений 1, 2, 3, 4, 5, 6).</w:t>
      </w:r>
    </w:p>
    <w:p w:rsidR="00AA25AA" w:rsidRPr="00AA25AA" w:rsidRDefault="00AA25AA" w:rsidP="00AA25AA">
      <w:pPr>
        <w:ind w:firstLine="708"/>
        <w:jc w:val="both"/>
        <w:rPr>
          <w:sz w:val="18"/>
          <w:szCs w:val="18"/>
        </w:rPr>
      </w:pPr>
      <w:r w:rsidRPr="00AA25AA">
        <w:rPr>
          <w:sz w:val="18"/>
          <w:szCs w:val="18"/>
        </w:rPr>
        <w:t>2. Решение вступает в силу со дня, следующего за днём его официального опубликования в газете муниципального образования «Ирбинский вестник».</w:t>
      </w:r>
    </w:p>
    <w:p w:rsidR="00AA25AA" w:rsidRPr="00AA25AA" w:rsidRDefault="00AA25AA" w:rsidP="00AA25AA">
      <w:pPr>
        <w:ind w:firstLine="720"/>
        <w:jc w:val="both"/>
        <w:rPr>
          <w:sz w:val="18"/>
          <w:szCs w:val="18"/>
        </w:rPr>
      </w:pPr>
    </w:p>
    <w:p w:rsidR="00AA25AA" w:rsidRPr="00AA25AA" w:rsidRDefault="00AA25AA" w:rsidP="00AA25AA">
      <w:pPr>
        <w:jc w:val="both"/>
        <w:rPr>
          <w:sz w:val="18"/>
          <w:szCs w:val="18"/>
        </w:rPr>
      </w:pPr>
      <w:r w:rsidRPr="00AA25AA">
        <w:rPr>
          <w:sz w:val="18"/>
          <w:szCs w:val="18"/>
        </w:rPr>
        <w:t>Председатель Совета депутатов   Глава поселка</w:t>
      </w:r>
    </w:p>
    <w:p w:rsidR="00AA25AA" w:rsidRPr="00AA25AA" w:rsidRDefault="00AA25AA" w:rsidP="00AA25AA">
      <w:pPr>
        <w:jc w:val="both"/>
        <w:rPr>
          <w:sz w:val="18"/>
          <w:szCs w:val="18"/>
        </w:rPr>
      </w:pPr>
    </w:p>
    <w:p w:rsidR="00AA25AA" w:rsidRDefault="00AA25AA" w:rsidP="00AA25AA">
      <w:pPr>
        <w:jc w:val="both"/>
        <w:rPr>
          <w:sz w:val="18"/>
          <w:szCs w:val="18"/>
        </w:rPr>
      </w:pPr>
      <w:r w:rsidRPr="00AA25AA">
        <w:rPr>
          <w:sz w:val="18"/>
          <w:szCs w:val="18"/>
        </w:rPr>
        <w:t xml:space="preserve">                     </w:t>
      </w:r>
      <w:r>
        <w:rPr>
          <w:sz w:val="18"/>
          <w:szCs w:val="18"/>
        </w:rPr>
        <w:t xml:space="preserve">   </w:t>
      </w:r>
      <w:r w:rsidRPr="00AA25AA">
        <w:rPr>
          <w:sz w:val="18"/>
          <w:szCs w:val="18"/>
        </w:rPr>
        <w:t>В.И. Дмитриева            Г.Г. Кузик</w:t>
      </w:r>
    </w:p>
    <w:p w:rsidR="00AA25AA" w:rsidRPr="00AA25AA" w:rsidRDefault="00AA25AA" w:rsidP="00AA25AA">
      <w:pPr>
        <w:jc w:val="both"/>
        <w:rPr>
          <w:sz w:val="18"/>
          <w:szCs w:val="18"/>
        </w:rPr>
      </w:pPr>
    </w:p>
    <w:p w:rsidR="00AA25AA" w:rsidRPr="00AA25AA" w:rsidRDefault="00AA25AA" w:rsidP="00AA25AA">
      <w:pPr>
        <w:ind w:right="-6"/>
        <w:jc w:val="center"/>
        <w:rPr>
          <w:color w:val="000000"/>
          <w:sz w:val="18"/>
          <w:szCs w:val="18"/>
        </w:rPr>
      </w:pPr>
      <w:r w:rsidRPr="00AA25AA">
        <w:rPr>
          <w:color w:val="000000"/>
          <w:sz w:val="18"/>
          <w:szCs w:val="18"/>
        </w:rPr>
        <w:t>БОЛЬШЕИРБИНСКИЙ ПОСЕЛКОВЫЙ СОВЕТ ДЕПУТАТОВ</w:t>
      </w:r>
    </w:p>
    <w:p w:rsidR="00AA25AA" w:rsidRPr="00AA25AA" w:rsidRDefault="00AA25AA" w:rsidP="00AA25AA">
      <w:pPr>
        <w:jc w:val="center"/>
        <w:rPr>
          <w:color w:val="000000"/>
          <w:sz w:val="18"/>
          <w:szCs w:val="18"/>
        </w:rPr>
      </w:pPr>
      <w:r w:rsidRPr="00AA25AA">
        <w:rPr>
          <w:color w:val="000000"/>
          <w:sz w:val="18"/>
          <w:szCs w:val="18"/>
        </w:rPr>
        <w:t>КУРАГИНСКОГО РАЙОНА</w:t>
      </w:r>
    </w:p>
    <w:p w:rsidR="00AA25AA" w:rsidRPr="00AA25AA" w:rsidRDefault="00AA25AA" w:rsidP="00AA25AA">
      <w:pPr>
        <w:jc w:val="center"/>
        <w:rPr>
          <w:color w:val="000000"/>
          <w:sz w:val="18"/>
          <w:szCs w:val="18"/>
        </w:rPr>
      </w:pPr>
      <w:r w:rsidRPr="00AA25AA">
        <w:rPr>
          <w:color w:val="000000"/>
          <w:sz w:val="18"/>
          <w:szCs w:val="18"/>
        </w:rPr>
        <w:t>КРАСНОЯРСКОГО КРАЯ</w:t>
      </w:r>
    </w:p>
    <w:p w:rsidR="00AA25AA" w:rsidRPr="00AA25AA" w:rsidRDefault="00AA25AA" w:rsidP="00AA25AA">
      <w:pPr>
        <w:jc w:val="center"/>
        <w:rPr>
          <w:color w:val="000000"/>
          <w:sz w:val="18"/>
          <w:szCs w:val="18"/>
        </w:rPr>
      </w:pPr>
    </w:p>
    <w:p w:rsidR="00AA25AA" w:rsidRPr="00AA25AA" w:rsidRDefault="00AA25AA" w:rsidP="00AA25AA">
      <w:pPr>
        <w:tabs>
          <w:tab w:val="left" w:pos="0"/>
          <w:tab w:val="center" w:pos="4677"/>
        </w:tabs>
        <w:jc w:val="center"/>
        <w:rPr>
          <w:color w:val="000000"/>
          <w:sz w:val="18"/>
          <w:szCs w:val="18"/>
        </w:rPr>
      </w:pPr>
      <w:r w:rsidRPr="00AA25AA">
        <w:rPr>
          <w:color w:val="000000"/>
          <w:sz w:val="18"/>
          <w:szCs w:val="18"/>
        </w:rPr>
        <w:t>РЕШЕНИЕ</w:t>
      </w:r>
    </w:p>
    <w:p w:rsidR="00AA25AA" w:rsidRPr="00AA25AA" w:rsidRDefault="00AA25AA" w:rsidP="00AA25AA">
      <w:pPr>
        <w:autoSpaceDE w:val="0"/>
        <w:autoSpaceDN w:val="0"/>
        <w:adjustRightInd w:val="0"/>
        <w:outlineLvl w:val="0"/>
        <w:rPr>
          <w:color w:val="000000"/>
          <w:sz w:val="18"/>
          <w:szCs w:val="18"/>
        </w:rPr>
      </w:pPr>
    </w:p>
    <w:p w:rsidR="00AA25AA" w:rsidRPr="00AA25AA" w:rsidRDefault="00AA25AA" w:rsidP="00AA25AA">
      <w:pPr>
        <w:autoSpaceDE w:val="0"/>
        <w:autoSpaceDN w:val="0"/>
        <w:adjustRightInd w:val="0"/>
        <w:outlineLvl w:val="0"/>
        <w:rPr>
          <w:color w:val="000000"/>
          <w:sz w:val="18"/>
          <w:szCs w:val="18"/>
          <w:lang w:eastAsia="en-US"/>
        </w:rPr>
      </w:pPr>
      <w:r w:rsidRPr="00AA25AA">
        <w:rPr>
          <w:color w:val="000000"/>
          <w:sz w:val="18"/>
          <w:szCs w:val="18"/>
          <w:lang w:eastAsia="en-US"/>
        </w:rPr>
        <w:t xml:space="preserve">23.05.2019      </w:t>
      </w:r>
      <w:r>
        <w:rPr>
          <w:color w:val="000000"/>
          <w:sz w:val="18"/>
          <w:szCs w:val="18"/>
          <w:lang w:eastAsia="en-US"/>
        </w:rPr>
        <w:t xml:space="preserve">  </w:t>
      </w:r>
      <w:r w:rsidRPr="00AA25AA">
        <w:rPr>
          <w:color w:val="000000"/>
          <w:sz w:val="18"/>
          <w:szCs w:val="18"/>
          <w:lang w:eastAsia="en-US"/>
        </w:rPr>
        <w:t>пгт Большая Ирба    № 39-148 р</w:t>
      </w:r>
    </w:p>
    <w:p w:rsidR="00AA25AA" w:rsidRPr="00AA25AA" w:rsidRDefault="00AA25AA" w:rsidP="00AA25AA">
      <w:pPr>
        <w:autoSpaceDE w:val="0"/>
        <w:autoSpaceDN w:val="0"/>
        <w:adjustRightInd w:val="0"/>
        <w:outlineLvl w:val="0"/>
        <w:rPr>
          <w:color w:val="000000"/>
          <w:sz w:val="18"/>
          <w:szCs w:val="18"/>
          <w:lang w:eastAsia="en-US"/>
        </w:rPr>
      </w:pPr>
    </w:p>
    <w:p w:rsidR="00AA25AA" w:rsidRPr="00AA25AA" w:rsidRDefault="00AA25AA" w:rsidP="00AA25AA">
      <w:pPr>
        <w:jc w:val="both"/>
        <w:outlineLvl w:val="0"/>
        <w:rPr>
          <w:color w:val="000000"/>
          <w:sz w:val="18"/>
          <w:szCs w:val="18"/>
        </w:rPr>
      </w:pPr>
      <w:r w:rsidRPr="00AA25AA">
        <w:rPr>
          <w:color w:val="000000"/>
          <w:sz w:val="18"/>
          <w:szCs w:val="18"/>
        </w:rPr>
        <w:t>О внесении изменений в решение Большеирбинского поселкового Совета депутатов от 24.12.2018 № 36-135 р «О бюджете муниципального образования поселок Большая Ирба на 2019 и плановый период 2020-2021 годов»</w:t>
      </w:r>
    </w:p>
    <w:p w:rsidR="00AA25AA" w:rsidRPr="00AA25AA" w:rsidRDefault="00AA25AA" w:rsidP="00AA25AA">
      <w:pPr>
        <w:outlineLvl w:val="0"/>
        <w:rPr>
          <w:color w:val="000000"/>
          <w:sz w:val="18"/>
          <w:szCs w:val="18"/>
        </w:rPr>
      </w:pPr>
    </w:p>
    <w:p w:rsidR="00AA25AA" w:rsidRPr="00AA25AA" w:rsidRDefault="00AA25AA" w:rsidP="00AA25AA">
      <w:pPr>
        <w:autoSpaceDE w:val="0"/>
        <w:autoSpaceDN w:val="0"/>
        <w:adjustRightInd w:val="0"/>
        <w:ind w:firstLine="709"/>
        <w:jc w:val="both"/>
        <w:outlineLvl w:val="0"/>
        <w:rPr>
          <w:color w:val="000000"/>
          <w:sz w:val="18"/>
          <w:szCs w:val="18"/>
        </w:rPr>
      </w:pPr>
      <w:r w:rsidRPr="00AA25AA">
        <w:rPr>
          <w:color w:val="000000"/>
          <w:sz w:val="18"/>
          <w:szCs w:val="18"/>
          <w:lang w:eastAsia="en-US"/>
        </w:rPr>
        <w:lastRenderedPageBreak/>
        <w:t>В соответствии со статьёй 55 Устава муниципального образования поселок Большая Ирба Курагинского района Красноярского края, пункта «а)» статьи 2 Положения о бюджетном процессе в муниципальном образовании поселок Большая Ирба, утвержденного Большеирбинским поселковым Советом депутатов от 17.10.2013 № 44-204 р (в редакции от 19.04.2016 № 9-37 р, от 27.09.2016 № 13-51 р), поселковый Совет депутатов РЕШИЛ:</w:t>
      </w:r>
    </w:p>
    <w:p w:rsidR="00AA25AA" w:rsidRPr="00AA25AA" w:rsidRDefault="00AA25AA" w:rsidP="00AA25AA">
      <w:pPr>
        <w:autoSpaceDE w:val="0"/>
        <w:autoSpaceDN w:val="0"/>
        <w:adjustRightInd w:val="0"/>
        <w:ind w:firstLine="709"/>
        <w:jc w:val="both"/>
        <w:outlineLvl w:val="0"/>
        <w:rPr>
          <w:sz w:val="18"/>
          <w:szCs w:val="18"/>
          <w:lang w:eastAsia="en-US"/>
        </w:rPr>
      </w:pPr>
      <w:r w:rsidRPr="00AA25AA">
        <w:rPr>
          <w:sz w:val="18"/>
          <w:szCs w:val="18"/>
          <w:lang w:eastAsia="en-US"/>
        </w:rPr>
        <w:t>1. Внести в решение Большеирбинского поселкового Совета депутатов от 24.12.2018 № 36-135 р «О бюджете муниципального образования поселок Большая Ирба на 2019 год и плановый период 2020-2021 годов» (в редакции от 27.02.2019 №38-141 р)</w:t>
      </w:r>
      <w:r w:rsidRPr="00AA25AA">
        <w:rPr>
          <w:color w:val="000000"/>
          <w:sz w:val="18"/>
          <w:szCs w:val="18"/>
          <w:lang w:eastAsia="en-US"/>
        </w:rPr>
        <w:t xml:space="preserve">, </w:t>
      </w:r>
      <w:r w:rsidRPr="00AA25AA">
        <w:rPr>
          <w:sz w:val="18"/>
          <w:szCs w:val="18"/>
          <w:lang w:eastAsia="en-US"/>
        </w:rPr>
        <w:t>следующие изменения:</w:t>
      </w:r>
    </w:p>
    <w:p w:rsidR="00AA25AA" w:rsidRPr="00AA25AA" w:rsidRDefault="00AA25AA" w:rsidP="00AA25AA">
      <w:pPr>
        <w:ind w:firstLine="709"/>
        <w:jc w:val="both"/>
        <w:rPr>
          <w:rFonts w:eastAsia="Calibri"/>
          <w:color w:val="000000"/>
          <w:sz w:val="18"/>
          <w:szCs w:val="18"/>
        </w:rPr>
      </w:pPr>
      <w:r w:rsidRPr="00AA25AA">
        <w:rPr>
          <w:rFonts w:eastAsia="Calibri"/>
          <w:color w:val="000000"/>
          <w:sz w:val="18"/>
          <w:szCs w:val="18"/>
        </w:rPr>
        <w:t>1.1. В подпункте 1.1. пункта 1 цифры «19 316,35» заменить цифрами «21 489,98»;</w:t>
      </w:r>
    </w:p>
    <w:p w:rsidR="00AA25AA" w:rsidRPr="00AA25AA" w:rsidRDefault="00AA25AA" w:rsidP="00AA25AA">
      <w:pPr>
        <w:ind w:firstLine="709"/>
        <w:jc w:val="both"/>
        <w:rPr>
          <w:rFonts w:eastAsia="Calibri"/>
          <w:color w:val="000000"/>
          <w:sz w:val="18"/>
          <w:szCs w:val="18"/>
        </w:rPr>
      </w:pPr>
      <w:r w:rsidRPr="00AA25AA">
        <w:rPr>
          <w:rFonts w:eastAsia="Calibri"/>
          <w:color w:val="000000"/>
          <w:sz w:val="18"/>
          <w:szCs w:val="18"/>
        </w:rPr>
        <w:t>1.2. В подпункте 1.2. пункта 1 цифры «19 504,98» заменить цифрами «21 678,61»;</w:t>
      </w:r>
    </w:p>
    <w:p w:rsidR="00AA25AA" w:rsidRPr="00AA25AA" w:rsidRDefault="00AA25AA" w:rsidP="00AA25AA">
      <w:pPr>
        <w:ind w:firstLine="709"/>
        <w:jc w:val="both"/>
        <w:rPr>
          <w:rFonts w:eastAsia="Calibri"/>
          <w:color w:val="000000"/>
          <w:sz w:val="18"/>
          <w:szCs w:val="18"/>
        </w:rPr>
      </w:pPr>
      <w:r w:rsidRPr="00AA25AA">
        <w:rPr>
          <w:rFonts w:eastAsia="Calibri"/>
          <w:color w:val="000000"/>
          <w:sz w:val="18"/>
          <w:szCs w:val="18"/>
        </w:rPr>
        <w:t>1.3. В абзаце в) пункта 17 цифры «15,12» заменить цифрами «15,82»;</w:t>
      </w:r>
    </w:p>
    <w:p w:rsidR="00AA25AA" w:rsidRPr="00AA25AA" w:rsidRDefault="00AA25AA" w:rsidP="00AA25AA">
      <w:pPr>
        <w:ind w:firstLine="709"/>
        <w:jc w:val="both"/>
        <w:rPr>
          <w:rFonts w:eastAsia="Calibri"/>
          <w:color w:val="000000"/>
          <w:sz w:val="18"/>
          <w:szCs w:val="18"/>
        </w:rPr>
      </w:pPr>
      <w:r w:rsidRPr="00AA25AA">
        <w:rPr>
          <w:rFonts w:eastAsia="Calibri"/>
          <w:color w:val="000000"/>
          <w:sz w:val="18"/>
          <w:szCs w:val="18"/>
        </w:rPr>
        <w:t>1.4. В пункте 22 цифры«847,69» заменить цифрами «2 166,59»;</w:t>
      </w:r>
    </w:p>
    <w:p w:rsidR="00AA25AA" w:rsidRPr="00AA25AA" w:rsidRDefault="00AA25AA" w:rsidP="00AA25AA">
      <w:pPr>
        <w:ind w:firstLine="709"/>
        <w:jc w:val="both"/>
        <w:rPr>
          <w:rFonts w:eastAsia="Calibri"/>
          <w:sz w:val="18"/>
          <w:szCs w:val="18"/>
          <w:lang w:eastAsia="en-US"/>
        </w:rPr>
      </w:pPr>
      <w:r w:rsidRPr="00AA25AA">
        <w:rPr>
          <w:rFonts w:eastAsia="Calibri"/>
          <w:color w:val="000000"/>
          <w:sz w:val="18"/>
          <w:szCs w:val="18"/>
        </w:rPr>
        <w:t>1.5.</w:t>
      </w:r>
      <w:r w:rsidRPr="00AA25AA">
        <w:rPr>
          <w:sz w:val="18"/>
          <w:szCs w:val="18"/>
        </w:rPr>
        <w:t xml:space="preserve"> </w:t>
      </w:r>
      <w:r w:rsidRPr="00AA25AA">
        <w:rPr>
          <w:rFonts w:eastAsia="Calibri"/>
          <w:sz w:val="18"/>
          <w:szCs w:val="18"/>
          <w:lang w:eastAsia="en-US"/>
        </w:rPr>
        <w:t>Приложения № 1, 2, 4, 5, 6, 7, 9 к решению изложить в новой редакции согласно приложениям № 1, 2, 3, 4, 5, 6, 7 к настоящему решению.</w:t>
      </w:r>
    </w:p>
    <w:p w:rsidR="00AA25AA" w:rsidRPr="00AA25AA" w:rsidRDefault="00AA25AA" w:rsidP="00AA25AA">
      <w:pPr>
        <w:ind w:firstLine="708"/>
        <w:jc w:val="both"/>
        <w:rPr>
          <w:sz w:val="18"/>
          <w:szCs w:val="18"/>
        </w:rPr>
      </w:pPr>
      <w:r w:rsidRPr="00AA25AA">
        <w:rPr>
          <w:sz w:val="18"/>
          <w:szCs w:val="18"/>
        </w:rPr>
        <w:t>2. Контроль за исполнением настоящего решения возложить на постоянную комиссию по экономической политике и финансам (Бугаеву Т.И.)</w:t>
      </w:r>
    </w:p>
    <w:p w:rsidR="00AA25AA" w:rsidRPr="00AA25AA" w:rsidRDefault="00AA25AA" w:rsidP="00AA25AA">
      <w:pPr>
        <w:ind w:firstLine="708"/>
        <w:jc w:val="both"/>
        <w:rPr>
          <w:sz w:val="18"/>
          <w:szCs w:val="18"/>
        </w:rPr>
      </w:pPr>
      <w:r w:rsidRPr="00AA25AA">
        <w:rPr>
          <w:sz w:val="18"/>
          <w:szCs w:val="18"/>
        </w:rPr>
        <w:t xml:space="preserve">3. Решение вступает в силу в день, следующий за днём его официального опубликования в газете муниципального образования «Ирбинский вестник». </w:t>
      </w:r>
    </w:p>
    <w:p w:rsidR="00AA25AA" w:rsidRPr="00AA25AA" w:rsidRDefault="00AA25AA" w:rsidP="00AA25AA">
      <w:pPr>
        <w:rPr>
          <w:sz w:val="18"/>
          <w:szCs w:val="18"/>
        </w:rPr>
      </w:pPr>
    </w:p>
    <w:p w:rsidR="00AA25AA" w:rsidRPr="00AA25AA" w:rsidRDefault="00AA25AA" w:rsidP="00AA25AA">
      <w:pPr>
        <w:rPr>
          <w:sz w:val="18"/>
          <w:szCs w:val="18"/>
        </w:rPr>
      </w:pPr>
      <w:r w:rsidRPr="00AA25AA">
        <w:rPr>
          <w:sz w:val="18"/>
          <w:szCs w:val="18"/>
        </w:rPr>
        <w:t>Председатель Совета депутатов  Глава  поселка</w:t>
      </w:r>
    </w:p>
    <w:p w:rsidR="00AA25AA" w:rsidRPr="00AA25AA" w:rsidRDefault="00AA25AA" w:rsidP="00AA25AA">
      <w:pPr>
        <w:rPr>
          <w:sz w:val="18"/>
          <w:szCs w:val="18"/>
        </w:rPr>
      </w:pPr>
    </w:p>
    <w:p w:rsidR="00AA25AA" w:rsidRPr="00AA25AA" w:rsidRDefault="00FA16A9" w:rsidP="00AA25AA">
      <w:pPr>
        <w:jc w:val="both"/>
        <w:rPr>
          <w:sz w:val="18"/>
          <w:szCs w:val="18"/>
        </w:rPr>
      </w:pPr>
      <w:r>
        <w:rPr>
          <w:sz w:val="18"/>
          <w:szCs w:val="18"/>
        </w:rPr>
        <w:t xml:space="preserve">             </w:t>
      </w:r>
      <w:r w:rsidR="00AA25AA" w:rsidRPr="00AA25AA">
        <w:rPr>
          <w:sz w:val="18"/>
          <w:szCs w:val="18"/>
        </w:rPr>
        <w:t xml:space="preserve">  В.И. Дмитриева</w:t>
      </w:r>
      <w:r>
        <w:rPr>
          <w:sz w:val="18"/>
          <w:szCs w:val="18"/>
        </w:rPr>
        <w:t xml:space="preserve">   </w:t>
      </w:r>
      <w:r w:rsidR="00AA25AA" w:rsidRPr="00AA25AA">
        <w:rPr>
          <w:sz w:val="18"/>
          <w:szCs w:val="18"/>
        </w:rPr>
        <w:t xml:space="preserve">                 Г. Г. Кузик</w:t>
      </w:r>
    </w:p>
    <w:p w:rsidR="00AA25AA" w:rsidRPr="00AA25AA" w:rsidRDefault="00AA25AA" w:rsidP="00AA25AA">
      <w:pPr>
        <w:rPr>
          <w:sz w:val="18"/>
          <w:szCs w:val="18"/>
        </w:rPr>
      </w:pPr>
    </w:p>
    <w:p w:rsidR="00AA25AA" w:rsidRPr="00AA25AA" w:rsidRDefault="00AA25AA" w:rsidP="00AA25AA">
      <w:pPr>
        <w:jc w:val="center"/>
        <w:rPr>
          <w:color w:val="000000"/>
          <w:sz w:val="18"/>
          <w:szCs w:val="18"/>
        </w:rPr>
      </w:pPr>
      <w:r w:rsidRPr="00AA25AA">
        <w:rPr>
          <w:color w:val="000000"/>
          <w:sz w:val="18"/>
          <w:szCs w:val="18"/>
        </w:rPr>
        <w:t>БОЛЬШЕИРБИНСКИЙ ПОСЕЛКОВЫЙ СОВЕТ ДЕПУТАТОВ</w:t>
      </w:r>
    </w:p>
    <w:p w:rsidR="00AA25AA" w:rsidRPr="00AA25AA" w:rsidRDefault="00AA25AA" w:rsidP="00AA25AA">
      <w:pPr>
        <w:jc w:val="center"/>
        <w:rPr>
          <w:color w:val="000000"/>
          <w:sz w:val="18"/>
          <w:szCs w:val="18"/>
        </w:rPr>
      </w:pPr>
      <w:r w:rsidRPr="00AA25AA">
        <w:rPr>
          <w:color w:val="000000"/>
          <w:sz w:val="18"/>
          <w:szCs w:val="18"/>
        </w:rPr>
        <w:t>КУРАГИНСКОГО РАЙОНА</w:t>
      </w:r>
    </w:p>
    <w:p w:rsidR="00AA25AA" w:rsidRPr="00AA25AA" w:rsidRDefault="00AA25AA" w:rsidP="00AA25AA">
      <w:pPr>
        <w:jc w:val="center"/>
        <w:rPr>
          <w:color w:val="000000"/>
          <w:sz w:val="18"/>
          <w:szCs w:val="18"/>
        </w:rPr>
      </w:pPr>
      <w:r w:rsidRPr="00AA25AA">
        <w:rPr>
          <w:color w:val="000000"/>
          <w:sz w:val="18"/>
          <w:szCs w:val="18"/>
        </w:rPr>
        <w:t>КРАСНОЯРСКОГО КРАЯ</w:t>
      </w:r>
    </w:p>
    <w:p w:rsidR="00AA25AA" w:rsidRPr="00AA25AA" w:rsidRDefault="00AA25AA" w:rsidP="00AA25AA">
      <w:pPr>
        <w:jc w:val="center"/>
        <w:rPr>
          <w:color w:val="000000"/>
          <w:sz w:val="18"/>
          <w:szCs w:val="18"/>
        </w:rPr>
      </w:pPr>
    </w:p>
    <w:p w:rsidR="00AA25AA" w:rsidRPr="00AA25AA" w:rsidRDefault="00AA25AA" w:rsidP="00AA25AA">
      <w:pPr>
        <w:tabs>
          <w:tab w:val="left" w:pos="798"/>
          <w:tab w:val="center" w:pos="4677"/>
        </w:tabs>
        <w:jc w:val="center"/>
        <w:rPr>
          <w:color w:val="000000"/>
          <w:sz w:val="18"/>
          <w:szCs w:val="18"/>
        </w:rPr>
      </w:pPr>
      <w:r w:rsidRPr="00AA25AA">
        <w:rPr>
          <w:color w:val="000000"/>
          <w:sz w:val="18"/>
          <w:szCs w:val="18"/>
        </w:rPr>
        <w:t>РЕШЕНИЕ</w:t>
      </w:r>
    </w:p>
    <w:p w:rsidR="00AA25AA" w:rsidRPr="00AA25AA" w:rsidRDefault="00AA25AA" w:rsidP="00AA25AA">
      <w:pPr>
        <w:autoSpaceDE w:val="0"/>
        <w:autoSpaceDN w:val="0"/>
        <w:adjustRightInd w:val="0"/>
        <w:outlineLvl w:val="0"/>
        <w:rPr>
          <w:color w:val="000000"/>
          <w:sz w:val="18"/>
          <w:szCs w:val="18"/>
        </w:rPr>
      </w:pPr>
    </w:p>
    <w:p w:rsidR="00AA25AA" w:rsidRPr="00AA25AA" w:rsidRDefault="00AA25AA" w:rsidP="00AA25AA">
      <w:pPr>
        <w:autoSpaceDE w:val="0"/>
        <w:autoSpaceDN w:val="0"/>
        <w:adjustRightInd w:val="0"/>
        <w:outlineLvl w:val="0"/>
        <w:rPr>
          <w:color w:val="000000"/>
          <w:sz w:val="18"/>
          <w:szCs w:val="18"/>
          <w:lang w:eastAsia="en-US"/>
        </w:rPr>
      </w:pPr>
      <w:r w:rsidRPr="00AA25AA">
        <w:rPr>
          <w:color w:val="000000"/>
          <w:sz w:val="18"/>
          <w:szCs w:val="18"/>
          <w:lang w:eastAsia="en-US"/>
        </w:rPr>
        <w:t>23.05.2019         пгт Большая Ирба     № 39-149 р</w:t>
      </w:r>
    </w:p>
    <w:p w:rsidR="00AA25AA" w:rsidRPr="00AA25AA" w:rsidRDefault="00AA25AA" w:rsidP="00AA25AA">
      <w:pPr>
        <w:autoSpaceDE w:val="0"/>
        <w:autoSpaceDN w:val="0"/>
        <w:adjustRightInd w:val="0"/>
        <w:outlineLvl w:val="0"/>
        <w:rPr>
          <w:color w:val="000000"/>
          <w:sz w:val="18"/>
          <w:szCs w:val="18"/>
          <w:lang w:eastAsia="en-US"/>
        </w:rPr>
      </w:pPr>
    </w:p>
    <w:p w:rsidR="00AA25AA" w:rsidRPr="00AA25AA" w:rsidRDefault="00AA25AA" w:rsidP="00AA25AA">
      <w:pPr>
        <w:jc w:val="both"/>
        <w:rPr>
          <w:color w:val="000000"/>
          <w:sz w:val="18"/>
          <w:szCs w:val="18"/>
        </w:rPr>
      </w:pPr>
      <w:r w:rsidRPr="00AA25AA">
        <w:rPr>
          <w:color w:val="000000"/>
          <w:sz w:val="18"/>
          <w:szCs w:val="18"/>
        </w:rPr>
        <w:t xml:space="preserve">О принятии к сведению </w:t>
      </w:r>
    </w:p>
    <w:p w:rsidR="00AA25AA" w:rsidRPr="00AA25AA" w:rsidRDefault="00AA25AA" w:rsidP="00AA25AA">
      <w:pPr>
        <w:jc w:val="both"/>
        <w:rPr>
          <w:color w:val="000000"/>
          <w:sz w:val="18"/>
          <w:szCs w:val="18"/>
        </w:rPr>
      </w:pPr>
      <w:r w:rsidRPr="00AA25AA">
        <w:rPr>
          <w:color w:val="000000"/>
          <w:sz w:val="18"/>
          <w:szCs w:val="18"/>
        </w:rPr>
        <w:t xml:space="preserve">отчета об исполнении </w:t>
      </w:r>
    </w:p>
    <w:p w:rsidR="00AA25AA" w:rsidRPr="00AA25AA" w:rsidRDefault="00AA25AA" w:rsidP="00AA25AA">
      <w:pPr>
        <w:jc w:val="both"/>
        <w:rPr>
          <w:color w:val="000000"/>
          <w:sz w:val="18"/>
          <w:szCs w:val="18"/>
        </w:rPr>
      </w:pPr>
      <w:r w:rsidRPr="00AA25AA">
        <w:rPr>
          <w:color w:val="000000"/>
          <w:sz w:val="18"/>
          <w:szCs w:val="18"/>
        </w:rPr>
        <w:t>бюджета за 1 квартал 2019 года</w:t>
      </w:r>
    </w:p>
    <w:p w:rsidR="00AA25AA" w:rsidRPr="00AA25AA" w:rsidRDefault="00AA25AA" w:rsidP="00AA25AA">
      <w:pPr>
        <w:jc w:val="both"/>
        <w:rPr>
          <w:color w:val="000000"/>
          <w:sz w:val="18"/>
          <w:szCs w:val="18"/>
        </w:rPr>
      </w:pPr>
    </w:p>
    <w:p w:rsidR="00AA25AA" w:rsidRPr="00AA25AA" w:rsidRDefault="00AA25AA" w:rsidP="00AA25AA">
      <w:pPr>
        <w:keepNext/>
        <w:ind w:firstLine="709"/>
        <w:jc w:val="both"/>
        <w:outlineLvl w:val="0"/>
        <w:rPr>
          <w:color w:val="000000"/>
          <w:sz w:val="18"/>
          <w:szCs w:val="18"/>
          <w:lang w:eastAsia="en-US"/>
        </w:rPr>
      </w:pPr>
      <w:r w:rsidRPr="00AA25AA">
        <w:rPr>
          <w:color w:val="000000"/>
          <w:sz w:val="18"/>
          <w:szCs w:val="18"/>
          <w:lang w:eastAsia="en-US"/>
        </w:rPr>
        <w:lastRenderedPageBreak/>
        <w:t>На основании ст. 14, 22 Устава муниципального образования поселок Большая Ирба Курагинского района Красноярского края,</w:t>
      </w:r>
      <w:r w:rsidRPr="00AA25AA">
        <w:rPr>
          <w:sz w:val="18"/>
          <w:szCs w:val="18"/>
        </w:rPr>
        <w:t xml:space="preserve"> </w:t>
      </w:r>
      <w:r w:rsidRPr="00AA25AA">
        <w:rPr>
          <w:color w:val="000000"/>
          <w:sz w:val="18"/>
          <w:szCs w:val="18"/>
          <w:lang w:eastAsia="en-US"/>
        </w:rPr>
        <w:t>ст. 50 Положения о бюджетном процессе в муниципальном образовании поселок Большая Ирба, утвержденного решением Большеирбинского поселкового Совета депутатов от 17.10.2013 № 44-204 р (редакция от 19.04.2016 № 9-37 р, от 27.09.2016 № 13-51 р), Большеирбинский поселковый Совет депутатов РЕШИЛ:</w:t>
      </w:r>
    </w:p>
    <w:p w:rsidR="00AA25AA" w:rsidRPr="00AA25AA" w:rsidRDefault="00AA25AA" w:rsidP="00AA25AA">
      <w:pPr>
        <w:autoSpaceDE w:val="0"/>
        <w:autoSpaceDN w:val="0"/>
        <w:adjustRightInd w:val="0"/>
        <w:ind w:firstLine="709"/>
        <w:jc w:val="both"/>
        <w:outlineLvl w:val="0"/>
        <w:rPr>
          <w:sz w:val="18"/>
          <w:szCs w:val="18"/>
          <w:lang w:eastAsia="en-US"/>
        </w:rPr>
      </w:pPr>
      <w:r w:rsidRPr="00AA25AA">
        <w:rPr>
          <w:sz w:val="18"/>
          <w:szCs w:val="18"/>
          <w:lang w:eastAsia="en-US"/>
        </w:rPr>
        <w:t>1. Информацию об исполнении бюджета муниципального образования поселок Большая Ирба за 1 квартал 2019 года, принять к сведению.</w:t>
      </w:r>
    </w:p>
    <w:p w:rsidR="00AA25AA" w:rsidRPr="00AA25AA" w:rsidRDefault="00AA25AA" w:rsidP="00AA25AA">
      <w:pPr>
        <w:ind w:firstLine="709"/>
        <w:jc w:val="both"/>
        <w:rPr>
          <w:sz w:val="18"/>
          <w:szCs w:val="18"/>
        </w:rPr>
      </w:pPr>
      <w:r w:rsidRPr="00AA25AA">
        <w:rPr>
          <w:sz w:val="18"/>
          <w:szCs w:val="18"/>
        </w:rPr>
        <w:t>2. Решение вступает в силу со дня, следующего за днём его официального опубликования в газете муниципального образования «Ирбинский вестник».</w:t>
      </w:r>
    </w:p>
    <w:p w:rsidR="00AA25AA" w:rsidRPr="00AA25AA" w:rsidRDefault="00AA25AA" w:rsidP="00AA25AA">
      <w:pPr>
        <w:jc w:val="both"/>
        <w:rPr>
          <w:sz w:val="18"/>
          <w:szCs w:val="18"/>
        </w:rPr>
      </w:pPr>
    </w:p>
    <w:p w:rsidR="00AA25AA" w:rsidRPr="00AA25AA" w:rsidRDefault="00AA25AA" w:rsidP="00AA25AA">
      <w:pPr>
        <w:jc w:val="both"/>
        <w:rPr>
          <w:sz w:val="18"/>
          <w:szCs w:val="18"/>
        </w:rPr>
      </w:pPr>
      <w:r w:rsidRPr="00AA25AA">
        <w:rPr>
          <w:sz w:val="18"/>
          <w:szCs w:val="18"/>
        </w:rPr>
        <w:t>Председатель Совета депутатов    Глава поселка</w:t>
      </w:r>
    </w:p>
    <w:p w:rsidR="00AA25AA" w:rsidRPr="00AA25AA" w:rsidRDefault="00AA25AA" w:rsidP="00AA25AA">
      <w:pPr>
        <w:tabs>
          <w:tab w:val="left" w:pos="4395"/>
          <w:tab w:val="left" w:pos="6487"/>
        </w:tabs>
        <w:ind w:hanging="4536"/>
        <w:jc w:val="both"/>
        <w:rPr>
          <w:sz w:val="18"/>
          <w:szCs w:val="18"/>
        </w:rPr>
      </w:pPr>
      <w:r w:rsidRPr="00AA25AA">
        <w:rPr>
          <w:sz w:val="18"/>
          <w:szCs w:val="18"/>
        </w:rPr>
        <w:t xml:space="preserve">Председатель Совета </w:t>
      </w:r>
    </w:p>
    <w:p w:rsidR="00AA25AA" w:rsidRPr="00AA25AA" w:rsidRDefault="00FA16A9" w:rsidP="00AA25AA">
      <w:pPr>
        <w:tabs>
          <w:tab w:val="left" w:pos="8184"/>
        </w:tabs>
        <w:jc w:val="both"/>
        <w:rPr>
          <w:sz w:val="18"/>
          <w:szCs w:val="18"/>
        </w:rPr>
      </w:pPr>
      <w:r>
        <w:rPr>
          <w:sz w:val="18"/>
          <w:szCs w:val="18"/>
        </w:rPr>
        <w:t xml:space="preserve">             </w:t>
      </w:r>
      <w:r w:rsidR="00AA25AA" w:rsidRPr="00AA25AA">
        <w:rPr>
          <w:sz w:val="18"/>
          <w:szCs w:val="18"/>
        </w:rPr>
        <w:t xml:space="preserve">  В.И. Дмитриева </w:t>
      </w:r>
      <w:r>
        <w:rPr>
          <w:sz w:val="18"/>
          <w:szCs w:val="18"/>
        </w:rPr>
        <w:t xml:space="preserve">     </w:t>
      </w:r>
      <w:r w:rsidR="00AA25AA" w:rsidRPr="00AA25AA">
        <w:rPr>
          <w:sz w:val="18"/>
          <w:szCs w:val="18"/>
        </w:rPr>
        <w:t xml:space="preserve">                Г.Г. Кузик</w:t>
      </w:r>
    </w:p>
    <w:p w:rsidR="00AA25AA" w:rsidRPr="00AA25AA" w:rsidRDefault="00AA25AA" w:rsidP="00AA25AA">
      <w:pPr>
        <w:jc w:val="center"/>
        <w:rPr>
          <w:sz w:val="18"/>
          <w:szCs w:val="18"/>
        </w:rPr>
      </w:pPr>
    </w:p>
    <w:p w:rsidR="00AA25AA" w:rsidRPr="00AA25AA" w:rsidRDefault="00AA25AA" w:rsidP="00AA25AA">
      <w:pPr>
        <w:jc w:val="center"/>
        <w:rPr>
          <w:sz w:val="18"/>
          <w:szCs w:val="18"/>
        </w:rPr>
      </w:pPr>
      <w:r w:rsidRPr="00AA25AA">
        <w:rPr>
          <w:sz w:val="18"/>
          <w:szCs w:val="18"/>
        </w:rPr>
        <w:t>БОЛЬШЕИРБИНСКИЙ ПОСЕЛКОВЫЙ СОВЕТ ДЕПУТАТОВ</w:t>
      </w:r>
    </w:p>
    <w:p w:rsidR="00AA25AA" w:rsidRPr="00AA25AA" w:rsidRDefault="00AA25AA" w:rsidP="00AA25AA">
      <w:pPr>
        <w:jc w:val="center"/>
        <w:rPr>
          <w:sz w:val="18"/>
          <w:szCs w:val="18"/>
        </w:rPr>
      </w:pPr>
      <w:r w:rsidRPr="00AA25AA">
        <w:rPr>
          <w:sz w:val="18"/>
          <w:szCs w:val="18"/>
        </w:rPr>
        <w:t>КУРАГИНСКОГО РАЙОНА</w:t>
      </w:r>
    </w:p>
    <w:p w:rsidR="00AA25AA" w:rsidRPr="00AA25AA" w:rsidRDefault="00AA25AA" w:rsidP="00AA25AA">
      <w:pPr>
        <w:jc w:val="center"/>
        <w:rPr>
          <w:sz w:val="18"/>
          <w:szCs w:val="18"/>
        </w:rPr>
      </w:pPr>
      <w:r w:rsidRPr="00AA25AA">
        <w:rPr>
          <w:sz w:val="18"/>
          <w:szCs w:val="18"/>
        </w:rPr>
        <w:t>КРАСНОЯРСКОГО КРАЯ</w:t>
      </w:r>
    </w:p>
    <w:p w:rsidR="00AA25AA" w:rsidRPr="00AA25AA" w:rsidRDefault="00AA25AA" w:rsidP="00AA25AA">
      <w:pPr>
        <w:jc w:val="center"/>
        <w:rPr>
          <w:b/>
          <w:sz w:val="18"/>
          <w:szCs w:val="18"/>
        </w:rPr>
      </w:pPr>
    </w:p>
    <w:p w:rsidR="00AA25AA" w:rsidRPr="00AA25AA" w:rsidRDefault="00AA25AA" w:rsidP="00AA25AA">
      <w:pPr>
        <w:jc w:val="center"/>
        <w:rPr>
          <w:sz w:val="18"/>
          <w:szCs w:val="18"/>
        </w:rPr>
      </w:pPr>
      <w:r w:rsidRPr="00AA25AA">
        <w:rPr>
          <w:sz w:val="18"/>
          <w:szCs w:val="18"/>
        </w:rPr>
        <w:t>Р Е Ш Е Н И Е</w:t>
      </w:r>
    </w:p>
    <w:p w:rsidR="00AA25AA" w:rsidRPr="00AA25AA" w:rsidRDefault="00AA25AA" w:rsidP="00AA25AA">
      <w:pPr>
        <w:rPr>
          <w:sz w:val="18"/>
          <w:szCs w:val="18"/>
        </w:rPr>
      </w:pPr>
    </w:p>
    <w:p w:rsidR="00AA25AA" w:rsidRPr="00AA25AA" w:rsidRDefault="00AA25AA" w:rsidP="00AA25AA">
      <w:pPr>
        <w:rPr>
          <w:sz w:val="18"/>
          <w:szCs w:val="18"/>
        </w:rPr>
      </w:pPr>
      <w:r w:rsidRPr="00AA25AA">
        <w:rPr>
          <w:sz w:val="18"/>
          <w:szCs w:val="18"/>
        </w:rPr>
        <w:t xml:space="preserve">23.05.2019     </w:t>
      </w:r>
      <w:r w:rsidR="00FA16A9">
        <w:rPr>
          <w:sz w:val="18"/>
          <w:szCs w:val="18"/>
        </w:rPr>
        <w:t xml:space="preserve"> </w:t>
      </w:r>
      <w:r w:rsidRPr="00AA25AA">
        <w:rPr>
          <w:sz w:val="18"/>
          <w:szCs w:val="18"/>
        </w:rPr>
        <w:t xml:space="preserve">   пгт Большая Ирба     № 39-150 р</w:t>
      </w:r>
    </w:p>
    <w:p w:rsidR="00AA25AA" w:rsidRPr="00AA25AA" w:rsidRDefault="00AA25AA" w:rsidP="00AA25AA">
      <w:pPr>
        <w:jc w:val="both"/>
        <w:rPr>
          <w:sz w:val="18"/>
          <w:szCs w:val="18"/>
        </w:rPr>
      </w:pPr>
    </w:p>
    <w:p w:rsidR="00AA25AA" w:rsidRPr="00AA25AA" w:rsidRDefault="00AA25AA" w:rsidP="00AA25AA">
      <w:pPr>
        <w:rPr>
          <w:sz w:val="18"/>
          <w:szCs w:val="18"/>
        </w:rPr>
      </w:pPr>
      <w:r w:rsidRPr="00AA25AA">
        <w:rPr>
          <w:sz w:val="18"/>
          <w:szCs w:val="18"/>
        </w:rPr>
        <w:t xml:space="preserve">О проведении публичных слушаний </w:t>
      </w:r>
    </w:p>
    <w:p w:rsidR="00AA25AA" w:rsidRPr="00AA25AA" w:rsidRDefault="00AA25AA" w:rsidP="00AA25AA">
      <w:pPr>
        <w:rPr>
          <w:sz w:val="18"/>
          <w:szCs w:val="18"/>
        </w:rPr>
      </w:pPr>
      <w:r w:rsidRPr="00AA25AA">
        <w:rPr>
          <w:sz w:val="18"/>
          <w:szCs w:val="18"/>
        </w:rPr>
        <w:t>по внесению изменений и дополнений</w:t>
      </w:r>
    </w:p>
    <w:p w:rsidR="00AA25AA" w:rsidRPr="00AA25AA" w:rsidRDefault="00AA25AA" w:rsidP="00AA25AA">
      <w:pPr>
        <w:rPr>
          <w:sz w:val="18"/>
          <w:szCs w:val="18"/>
        </w:rPr>
      </w:pPr>
      <w:r w:rsidRPr="00AA25AA">
        <w:rPr>
          <w:sz w:val="18"/>
          <w:szCs w:val="18"/>
        </w:rPr>
        <w:t>в Устав муниципального образования поселок Большая Ирба</w:t>
      </w:r>
      <w:r w:rsidR="00FA16A9">
        <w:rPr>
          <w:sz w:val="18"/>
          <w:szCs w:val="18"/>
        </w:rPr>
        <w:t xml:space="preserve"> </w:t>
      </w:r>
      <w:r w:rsidRPr="00AA25AA">
        <w:rPr>
          <w:sz w:val="18"/>
          <w:szCs w:val="18"/>
        </w:rPr>
        <w:t>Курагинского района Красноярского края</w:t>
      </w:r>
    </w:p>
    <w:p w:rsidR="00AA25AA" w:rsidRPr="00AA25AA" w:rsidRDefault="00AA25AA" w:rsidP="00AA25AA">
      <w:pPr>
        <w:rPr>
          <w:sz w:val="18"/>
          <w:szCs w:val="18"/>
        </w:rPr>
      </w:pPr>
    </w:p>
    <w:p w:rsidR="00AA25AA" w:rsidRPr="00AA25AA" w:rsidRDefault="00AA25AA" w:rsidP="00AA25AA">
      <w:pPr>
        <w:ind w:firstLine="709"/>
        <w:jc w:val="both"/>
        <w:rPr>
          <w:sz w:val="18"/>
          <w:szCs w:val="18"/>
        </w:rPr>
      </w:pPr>
      <w:r w:rsidRPr="00AA25AA">
        <w:rPr>
          <w:sz w:val="18"/>
          <w:szCs w:val="18"/>
        </w:rPr>
        <w:t>В соответствии со ст. 28 Федерального Закона от 06.10.2003 года № 131-ФЗ «Об общих принципах организации местного самоуправления в Российской Федерации», ст. 38 Устава муниципального образования поселок Большая Ирба, Положения о порядке проведения публичных слушаний в муниципальном образовании поселок Большая Ирба, утвержденном решением поселкового Совета депутатов от 10.11.2011 № 22-91 р (в редакции от 12.04.2013 № 38-179 р, от 06.09.2013 № 42-200 р, от 03.02.2015 № 54-266 р), поселковый Совет депутатов РЕШИЛ:</w:t>
      </w:r>
    </w:p>
    <w:p w:rsidR="00AA25AA" w:rsidRPr="00AA25AA" w:rsidRDefault="00AA25AA" w:rsidP="00AA25AA">
      <w:pPr>
        <w:ind w:firstLine="709"/>
        <w:jc w:val="both"/>
        <w:rPr>
          <w:sz w:val="18"/>
          <w:szCs w:val="18"/>
        </w:rPr>
      </w:pPr>
    </w:p>
    <w:p w:rsidR="00AA25AA" w:rsidRPr="00AA25AA" w:rsidRDefault="00AA25AA" w:rsidP="00AA25AA">
      <w:pPr>
        <w:ind w:firstLine="709"/>
        <w:jc w:val="both"/>
        <w:rPr>
          <w:sz w:val="18"/>
          <w:szCs w:val="18"/>
        </w:rPr>
      </w:pPr>
      <w:r w:rsidRPr="00AA25AA">
        <w:rPr>
          <w:sz w:val="18"/>
          <w:szCs w:val="18"/>
        </w:rPr>
        <w:t xml:space="preserve">1. Назначить публичные слушания по внесению изменений и дополнений в Устав </w:t>
      </w:r>
      <w:r w:rsidRPr="00AA25AA">
        <w:rPr>
          <w:sz w:val="18"/>
          <w:szCs w:val="18"/>
        </w:rPr>
        <w:lastRenderedPageBreak/>
        <w:t>муниципального образования поселок Большая Ирба Курагинского района Красноярского края.</w:t>
      </w:r>
    </w:p>
    <w:p w:rsidR="00AA25AA" w:rsidRPr="00AA25AA" w:rsidRDefault="00AA25AA" w:rsidP="00AA25AA">
      <w:pPr>
        <w:ind w:firstLine="709"/>
        <w:jc w:val="both"/>
        <w:rPr>
          <w:sz w:val="18"/>
          <w:szCs w:val="18"/>
        </w:rPr>
      </w:pPr>
      <w:r w:rsidRPr="00AA25AA">
        <w:rPr>
          <w:sz w:val="18"/>
          <w:szCs w:val="18"/>
        </w:rPr>
        <w:t>2. Провести публичные слушания 14.06.2019 года в 17-15 часов по адресу: поселок Большая Ирба, ул. Ленина 2 (здание администрации).</w:t>
      </w:r>
    </w:p>
    <w:p w:rsidR="00AA25AA" w:rsidRPr="00AA25AA" w:rsidRDefault="00AA25AA" w:rsidP="00AA25AA">
      <w:pPr>
        <w:ind w:firstLine="709"/>
        <w:jc w:val="both"/>
        <w:rPr>
          <w:sz w:val="18"/>
          <w:szCs w:val="18"/>
        </w:rPr>
      </w:pPr>
      <w:r w:rsidRPr="00AA25AA">
        <w:rPr>
          <w:sz w:val="18"/>
          <w:szCs w:val="18"/>
        </w:rPr>
        <w:t>3. Назначить председательствующим на публичных слушаниях Дмитриеву В.И. – председателя Совета депутатов, секретарем Куликову А.Н. – ведущего специалиста администрации.</w:t>
      </w:r>
    </w:p>
    <w:p w:rsidR="00AA25AA" w:rsidRPr="00AA25AA" w:rsidRDefault="00AA25AA" w:rsidP="00AA25AA">
      <w:pPr>
        <w:ind w:firstLine="709"/>
        <w:jc w:val="both"/>
        <w:rPr>
          <w:sz w:val="18"/>
          <w:szCs w:val="18"/>
        </w:rPr>
      </w:pPr>
      <w:r w:rsidRPr="00AA25AA">
        <w:rPr>
          <w:sz w:val="18"/>
          <w:szCs w:val="18"/>
        </w:rPr>
        <w:t>4. Утвердить рабочую группу по подготовке и проведению публичных слушаний, в следующем составе:</w:t>
      </w:r>
    </w:p>
    <w:p w:rsidR="00AA25AA" w:rsidRPr="00AA25AA" w:rsidRDefault="00AA25AA" w:rsidP="00AA25AA">
      <w:pPr>
        <w:ind w:firstLine="709"/>
        <w:jc w:val="both"/>
        <w:rPr>
          <w:sz w:val="18"/>
          <w:szCs w:val="18"/>
        </w:rPr>
      </w:pPr>
      <w:r w:rsidRPr="00AA25AA">
        <w:rPr>
          <w:sz w:val="18"/>
          <w:szCs w:val="18"/>
        </w:rPr>
        <w:t>Дмитриева В.И. – председатель Большеирбинского поселкового Совета депутатов, руководитель рабочей группы.</w:t>
      </w:r>
    </w:p>
    <w:p w:rsidR="00AA25AA" w:rsidRPr="00AA25AA" w:rsidRDefault="00AA25AA" w:rsidP="00AA25AA">
      <w:pPr>
        <w:ind w:firstLine="709"/>
        <w:jc w:val="both"/>
        <w:rPr>
          <w:sz w:val="18"/>
          <w:szCs w:val="18"/>
        </w:rPr>
      </w:pPr>
      <w:r w:rsidRPr="00AA25AA">
        <w:rPr>
          <w:sz w:val="18"/>
          <w:szCs w:val="18"/>
        </w:rPr>
        <w:t>Члены рабочей группы:</w:t>
      </w:r>
    </w:p>
    <w:p w:rsidR="00AA25AA" w:rsidRPr="00AA25AA" w:rsidRDefault="00AA25AA" w:rsidP="00AA25AA">
      <w:pPr>
        <w:ind w:firstLine="709"/>
        <w:jc w:val="both"/>
        <w:rPr>
          <w:sz w:val="18"/>
          <w:szCs w:val="18"/>
        </w:rPr>
      </w:pPr>
      <w:r w:rsidRPr="00AA25AA">
        <w:rPr>
          <w:sz w:val="18"/>
          <w:szCs w:val="18"/>
        </w:rPr>
        <w:t>Литвинова Г.Н. - член постоянной комиссии по законности и правопорядку;</w:t>
      </w:r>
    </w:p>
    <w:p w:rsidR="00AA25AA" w:rsidRPr="00AA25AA" w:rsidRDefault="00AA25AA" w:rsidP="00AA25AA">
      <w:pPr>
        <w:ind w:firstLine="709"/>
        <w:jc w:val="both"/>
        <w:rPr>
          <w:sz w:val="18"/>
          <w:szCs w:val="18"/>
        </w:rPr>
      </w:pPr>
      <w:r w:rsidRPr="00AA25AA">
        <w:rPr>
          <w:sz w:val="18"/>
          <w:szCs w:val="18"/>
        </w:rPr>
        <w:t>Щербань О.В. - член постоянной комиссии по законности и правопорядку;</w:t>
      </w:r>
    </w:p>
    <w:p w:rsidR="00AA25AA" w:rsidRPr="00AA25AA" w:rsidRDefault="00AA25AA" w:rsidP="00AA25AA">
      <w:pPr>
        <w:ind w:firstLine="709"/>
        <w:jc w:val="both"/>
        <w:rPr>
          <w:sz w:val="18"/>
          <w:szCs w:val="18"/>
        </w:rPr>
      </w:pPr>
      <w:r w:rsidRPr="00AA25AA">
        <w:rPr>
          <w:sz w:val="18"/>
          <w:szCs w:val="18"/>
        </w:rPr>
        <w:t>Конюхова М.В. – заместитель Главы поселка;</w:t>
      </w:r>
    </w:p>
    <w:p w:rsidR="00AA25AA" w:rsidRPr="00AA25AA" w:rsidRDefault="00AA25AA" w:rsidP="00AA25AA">
      <w:pPr>
        <w:ind w:firstLine="709"/>
        <w:jc w:val="both"/>
        <w:rPr>
          <w:sz w:val="18"/>
          <w:szCs w:val="18"/>
        </w:rPr>
      </w:pPr>
      <w:r w:rsidRPr="00AA25AA">
        <w:rPr>
          <w:sz w:val="18"/>
          <w:szCs w:val="18"/>
        </w:rPr>
        <w:t>Покиянова Е.А. – ведущий специалист администрации поселка;</w:t>
      </w:r>
    </w:p>
    <w:p w:rsidR="00AA25AA" w:rsidRPr="00AA25AA" w:rsidRDefault="00AA25AA" w:rsidP="00AA25AA">
      <w:pPr>
        <w:ind w:firstLine="709"/>
        <w:jc w:val="both"/>
        <w:rPr>
          <w:sz w:val="18"/>
          <w:szCs w:val="18"/>
        </w:rPr>
      </w:pPr>
      <w:r w:rsidRPr="00AA25AA">
        <w:rPr>
          <w:sz w:val="18"/>
          <w:szCs w:val="18"/>
        </w:rPr>
        <w:t>Куликова А.Н. – ведущий специалист администрации.</w:t>
      </w:r>
    </w:p>
    <w:p w:rsidR="00AA25AA" w:rsidRPr="00AA25AA" w:rsidRDefault="00AA25AA" w:rsidP="00AA25AA">
      <w:pPr>
        <w:ind w:firstLine="709"/>
        <w:jc w:val="both"/>
        <w:rPr>
          <w:sz w:val="18"/>
          <w:szCs w:val="18"/>
        </w:rPr>
      </w:pPr>
      <w:r w:rsidRPr="00AA25AA">
        <w:rPr>
          <w:sz w:val="18"/>
          <w:szCs w:val="18"/>
        </w:rPr>
        <w:t>5. Утвердить порядок организации и проведения публичных слушаний по внесению изменений и дополнений в Устав муниципального образования поселок Большая Ирба Курагинского района Красноярского края.</w:t>
      </w:r>
    </w:p>
    <w:p w:rsidR="00AA25AA" w:rsidRPr="00AA25AA" w:rsidRDefault="00AA25AA" w:rsidP="00AA25AA">
      <w:pPr>
        <w:ind w:firstLine="709"/>
        <w:jc w:val="both"/>
        <w:rPr>
          <w:sz w:val="18"/>
          <w:szCs w:val="18"/>
        </w:rPr>
      </w:pPr>
      <w:r w:rsidRPr="00AA25AA">
        <w:rPr>
          <w:sz w:val="18"/>
          <w:szCs w:val="18"/>
        </w:rPr>
        <w:t>(Порядок прилагается)</w:t>
      </w:r>
    </w:p>
    <w:p w:rsidR="00AA25AA" w:rsidRPr="00AA25AA" w:rsidRDefault="00AA25AA" w:rsidP="00AA25AA">
      <w:pPr>
        <w:ind w:firstLine="709"/>
        <w:jc w:val="both"/>
        <w:rPr>
          <w:sz w:val="18"/>
          <w:szCs w:val="18"/>
        </w:rPr>
      </w:pPr>
      <w:r w:rsidRPr="00AA25AA">
        <w:rPr>
          <w:sz w:val="18"/>
          <w:szCs w:val="18"/>
        </w:rPr>
        <w:t>6. Контроль за исполнением настоящего решения оставляю за собой.</w:t>
      </w:r>
    </w:p>
    <w:p w:rsidR="00AA25AA" w:rsidRPr="00AA25AA" w:rsidRDefault="00AA25AA" w:rsidP="00AA25AA">
      <w:pPr>
        <w:ind w:firstLine="709"/>
        <w:jc w:val="both"/>
        <w:rPr>
          <w:sz w:val="18"/>
          <w:szCs w:val="18"/>
        </w:rPr>
      </w:pPr>
      <w:r w:rsidRPr="00AA25AA">
        <w:rPr>
          <w:sz w:val="18"/>
          <w:szCs w:val="18"/>
        </w:rPr>
        <w:t>7. Решение вступает в силу в день, следующий за днем официального опубликования в газете «Ирбинский вестник».</w:t>
      </w:r>
    </w:p>
    <w:p w:rsidR="00AA25AA" w:rsidRPr="00AA25AA" w:rsidRDefault="00AA25AA" w:rsidP="00AA25AA">
      <w:pPr>
        <w:ind w:firstLine="709"/>
        <w:jc w:val="both"/>
        <w:rPr>
          <w:sz w:val="18"/>
          <w:szCs w:val="18"/>
        </w:rPr>
      </w:pPr>
    </w:p>
    <w:p w:rsidR="00AA25AA" w:rsidRPr="00AA25AA" w:rsidRDefault="00AA25AA" w:rsidP="00AA25AA">
      <w:pPr>
        <w:jc w:val="both"/>
        <w:rPr>
          <w:sz w:val="18"/>
          <w:szCs w:val="18"/>
        </w:rPr>
      </w:pPr>
      <w:r w:rsidRPr="00AA25AA">
        <w:rPr>
          <w:sz w:val="18"/>
          <w:szCs w:val="18"/>
        </w:rPr>
        <w:t xml:space="preserve">Председатель Совета депутатов    Глава поселка                 </w:t>
      </w:r>
    </w:p>
    <w:p w:rsidR="00AA25AA" w:rsidRPr="00AA25AA" w:rsidRDefault="00AA25AA" w:rsidP="00AA25AA">
      <w:pPr>
        <w:jc w:val="both"/>
        <w:rPr>
          <w:sz w:val="18"/>
          <w:szCs w:val="18"/>
        </w:rPr>
      </w:pPr>
    </w:p>
    <w:p w:rsidR="00AA25AA" w:rsidRPr="00AA25AA" w:rsidRDefault="00FA16A9" w:rsidP="00FA16A9">
      <w:pPr>
        <w:jc w:val="both"/>
        <w:rPr>
          <w:sz w:val="18"/>
          <w:szCs w:val="18"/>
        </w:rPr>
      </w:pPr>
      <w:r>
        <w:rPr>
          <w:sz w:val="18"/>
          <w:szCs w:val="18"/>
        </w:rPr>
        <w:t xml:space="preserve">                 </w:t>
      </w:r>
      <w:r w:rsidR="00AA25AA" w:rsidRPr="00AA25AA">
        <w:rPr>
          <w:sz w:val="18"/>
          <w:szCs w:val="18"/>
        </w:rPr>
        <w:t xml:space="preserve">В.И. Дмитриева </w:t>
      </w:r>
      <w:r>
        <w:rPr>
          <w:sz w:val="18"/>
          <w:szCs w:val="18"/>
        </w:rPr>
        <w:t xml:space="preserve">    </w:t>
      </w:r>
      <w:r w:rsidR="00AA25AA" w:rsidRPr="00AA25AA">
        <w:rPr>
          <w:sz w:val="18"/>
          <w:szCs w:val="18"/>
        </w:rPr>
        <w:t xml:space="preserve">              Г.Г. Кузик</w:t>
      </w:r>
    </w:p>
    <w:p w:rsidR="00AA25AA" w:rsidRPr="00AA25AA" w:rsidRDefault="00AA25AA" w:rsidP="00AA25AA">
      <w:pPr>
        <w:ind w:firstLine="709"/>
        <w:jc w:val="both"/>
        <w:rPr>
          <w:sz w:val="18"/>
          <w:szCs w:val="18"/>
        </w:rPr>
      </w:pPr>
    </w:p>
    <w:p w:rsidR="00AA25AA" w:rsidRPr="00AA25AA" w:rsidRDefault="00AA25AA" w:rsidP="00AA25AA">
      <w:pPr>
        <w:ind w:firstLine="709"/>
        <w:jc w:val="right"/>
        <w:rPr>
          <w:sz w:val="18"/>
          <w:szCs w:val="18"/>
        </w:rPr>
      </w:pPr>
      <w:r w:rsidRPr="00AA25AA">
        <w:rPr>
          <w:sz w:val="18"/>
          <w:szCs w:val="18"/>
        </w:rPr>
        <w:t>Приложение 1</w:t>
      </w:r>
    </w:p>
    <w:p w:rsidR="00AA25AA" w:rsidRPr="00AA25AA" w:rsidRDefault="00AA25AA" w:rsidP="00AA25AA">
      <w:pPr>
        <w:ind w:firstLine="709"/>
        <w:jc w:val="right"/>
        <w:rPr>
          <w:sz w:val="18"/>
          <w:szCs w:val="18"/>
        </w:rPr>
      </w:pPr>
      <w:r w:rsidRPr="00AA25AA">
        <w:rPr>
          <w:sz w:val="18"/>
          <w:szCs w:val="18"/>
        </w:rPr>
        <w:t>к решению Большеирбинского</w:t>
      </w:r>
    </w:p>
    <w:p w:rsidR="00AA25AA" w:rsidRPr="00AA25AA" w:rsidRDefault="00AA25AA" w:rsidP="00AA25AA">
      <w:pPr>
        <w:ind w:firstLine="709"/>
        <w:jc w:val="right"/>
        <w:rPr>
          <w:sz w:val="18"/>
          <w:szCs w:val="18"/>
        </w:rPr>
      </w:pPr>
      <w:r w:rsidRPr="00AA25AA">
        <w:rPr>
          <w:sz w:val="18"/>
          <w:szCs w:val="18"/>
        </w:rPr>
        <w:t>поселкового Совета депутатов</w:t>
      </w:r>
    </w:p>
    <w:p w:rsidR="00AA25AA" w:rsidRPr="00AA25AA" w:rsidRDefault="00AA25AA" w:rsidP="00AA25AA">
      <w:pPr>
        <w:ind w:firstLine="709"/>
        <w:jc w:val="right"/>
        <w:rPr>
          <w:sz w:val="18"/>
          <w:szCs w:val="18"/>
        </w:rPr>
      </w:pPr>
      <w:r w:rsidRPr="00AA25AA">
        <w:rPr>
          <w:sz w:val="18"/>
          <w:szCs w:val="18"/>
        </w:rPr>
        <w:t>от 23.05.2019 № 39-150 р</w:t>
      </w:r>
    </w:p>
    <w:p w:rsidR="00AA25AA" w:rsidRPr="00AA25AA" w:rsidRDefault="00AA25AA" w:rsidP="00AA25AA">
      <w:pPr>
        <w:ind w:firstLine="709"/>
        <w:jc w:val="right"/>
        <w:rPr>
          <w:sz w:val="18"/>
          <w:szCs w:val="18"/>
        </w:rPr>
      </w:pPr>
    </w:p>
    <w:p w:rsidR="00AA25AA" w:rsidRPr="00AA25AA" w:rsidRDefault="00AA25AA" w:rsidP="00FA16A9">
      <w:pPr>
        <w:jc w:val="center"/>
        <w:rPr>
          <w:b/>
          <w:sz w:val="18"/>
          <w:szCs w:val="18"/>
        </w:rPr>
      </w:pPr>
      <w:r w:rsidRPr="00AA25AA">
        <w:rPr>
          <w:b/>
          <w:sz w:val="18"/>
          <w:szCs w:val="18"/>
        </w:rPr>
        <w:t>ПОЛОЖЕНИЕ</w:t>
      </w:r>
    </w:p>
    <w:p w:rsidR="00AA25AA" w:rsidRPr="00AA25AA" w:rsidRDefault="00AA25AA" w:rsidP="00FA16A9">
      <w:pPr>
        <w:jc w:val="center"/>
        <w:rPr>
          <w:b/>
          <w:sz w:val="18"/>
          <w:szCs w:val="18"/>
        </w:rPr>
      </w:pPr>
      <w:r w:rsidRPr="00AA25AA">
        <w:rPr>
          <w:b/>
          <w:sz w:val="18"/>
          <w:szCs w:val="18"/>
        </w:rPr>
        <w:t>О ПОРЯДКЕ ОРГАНИЗАЦИИ И ПРОВЕДЕНИЯ</w:t>
      </w:r>
    </w:p>
    <w:p w:rsidR="00AA25AA" w:rsidRPr="00AA25AA" w:rsidRDefault="00AA25AA" w:rsidP="00FA16A9">
      <w:pPr>
        <w:jc w:val="center"/>
        <w:rPr>
          <w:b/>
          <w:sz w:val="18"/>
          <w:szCs w:val="18"/>
        </w:rPr>
      </w:pPr>
      <w:r w:rsidRPr="00AA25AA">
        <w:rPr>
          <w:b/>
          <w:sz w:val="18"/>
          <w:szCs w:val="18"/>
        </w:rPr>
        <w:t>ПУБЛИЧНЫХ СЛУШАНИЙ ПО ВНЕСЕНИЮ ИЗМЕНЕНИЙ И ДОПОЛНЕНИЙ В УСТАВ МУНИЦИПАЛЬНОГО ОБРАЗОВАНИЯ ПОСЕЛОК БОЛЬШАЯ ИРБА КУРАГИНСКОГО РАЙОНА КРАСНОРСКОГО КРАЯ</w:t>
      </w:r>
    </w:p>
    <w:p w:rsidR="00AA25AA" w:rsidRPr="00AA25AA" w:rsidRDefault="00AA25AA" w:rsidP="00AA25AA">
      <w:pPr>
        <w:ind w:firstLine="709"/>
        <w:jc w:val="center"/>
        <w:rPr>
          <w:b/>
          <w:sz w:val="18"/>
          <w:szCs w:val="18"/>
        </w:rPr>
      </w:pPr>
    </w:p>
    <w:p w:rsidR="00AA25AA" w:rsidRPr="00AA25AA" w:rsidRDefault="00AA25AA" w:rsidP="00AA25AA">
      <w:pPr>
        <w:ind w:firstLine="709"/>
        <w:jc w:val="center"/>
        <w:rPr>
          <w:b/>
          <w:sz w:val="18"/>
          <w:szCs w:val="18"/>
        </w:rPr>
      </w:pPr>
      <w:r w:rsidRPr="00AA25AA">
        <w:rPr>
          <w:b/>
          <w:sz w:val="18"/>
          <w:szCs w:val="18"/>
        </w:rPr>
        <w:t>1. Общие положения</w:t>
      </w:r>
    </w:p>
    <w:p w:rsidR="00AA25AA" w:rsidRPr="00AA25AA" w:rsidRDefault="00AA25AA" w:rsidP="00AA25AA">
      <w:pPr>
        <w:ind w:firstLine="709"/>
        <w:jc w:val="both"/>
        <w:rPr>
          <w:sz w:val="18"/>
          <w:szCs w:val="18"/>
        </w:rPr>
      </w:pPr>
      <w:r w:rsidRPr="00AA25AA">
        <w:rPr>
          <w:sz w:val="18"/>
          <w:szCs w:val="18"/>
        </w:rPr>
        <w:t xml:space="preserve">Настоящее положение определяет порядок организации и проведения публичных слушаний по внесению изменений и дополнений в Устав муниципального образования поселок Большая Ирба Курагинского района Красноярского края и направлено на реализацию права жителей поселка участия в обсуждении проектов </w:t>
      </w:r>
      <w:r w:rsidRPr="00AA25AA">
        <w:rPr>
          <w:sz w:val="18"/>
          <w:szCs w:val="18"/>
        </w:rPr>
        <w:lastRenderedPageBreak/>
        <w:t>муниципальных правовых актов по вопросам местного значения.</w:t>
      </w:r>
    </w:p>
    <w:p w:rsidR="00AA25AA" w:rsidRPr="00AA25AA" w:rsidRDefault="00AA25AA" w:rsidP="00AA25AA">
      <w:pPr>
        <w:ind w:firstLine="709"/>
        <w:jc w:val="both"/>
        <w:rPr>
          <w:sz w:val="18"/>
          <w:szCs w:val="18"/>
        </w:rPr>
      </w:pPr>
      <w:r w:rsidRPr="00AA25AA">
        <w:rPr>
          <w:sz w:val="18"/>
          <w:szCs w:val="18"/>
        </w:rPr>
        <w:t>Публичные слушания проводятся с целью обсуждения проекта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A25AA" w:rsidRPr="00AA25AA" w:rsidRDefault="00AA25AA" w:rsidP="00AA25AA">
      <w:pPr>
        <w:tabs>
          <w:tab w:val="left" w:pos="737"/>
        </w:tabs>
        <w:ind w:firstLine="709"/>
        <w:jc w:val="both"/>
        <w:rPr>
          <w:sz w:val="18"/>
          <w:szCs w:val="18"/>
        </w:rPr>
      </w:pPr>
      <w:r w:rsidRPr="00AA25AA">
        <w:rPr>
          <w:sz w:val="18"/>
          <w:szCs w:val="18"/>
        </w:rPr>
        <w:t>В публичных слушаниях могут участвовать лица, имеющие право осуществлять местное самоуправление и составляющие в соответствии с Уставом муниципального образования поселок Большая Ирба его население.</w:t>
      </w:r>
    </w:p>
    <w:p w:rsidR="00AA25AA" w:rsidRPr="00AA25AA" w:rsidRDefault="00AA25AA" w:rsidP="00AA25AA">
      <w:pPr>
        <w:tabs>
          <w:tab w:val="left" w:pos="737"/>
        </w:tabs>
        <w:ind w:firstLine="709"/>
        <w:jc w:val="both"/>
        <w:rPr>
          <w:sz w:val="18"/>
          <w:szCs w:val="18"/>
        </w:rPr>
      </w:pPr>
      <w:r w:rsidRPr="00AA25AA">
        <w:rPr>
          <w:sz w:val="18"/>
          <w:szCs w:val="18"/>
        </w:rPr>
        <w:t xml:space="preserve"> </w:t>
      </w:r>
    </w:p>
    <w:p w:rsidR="00AA25AA" w:rsidRPr="00AA25AA" w:rsidRDefault="00AA25AA" w:rsidP="00AA25AA">
      <w:pPr>
        <w:tabs>
          <w:tab w:val="left" w:pos="737"/>
        </w:tabs>
        <w:ind w:firstLine="709"/>
        <w:jc w:val="center"/>
        <w:rPr>
          <w:b/>
          <w:sz w:val="18"/>
          <w:szCs w:val="18"/>
        </w:rPr>
      </w:pPr>
      <w:r w:rsidRPr="00AA25AA">
        <w:rPr>
          <w:b/>
          <w:sz w:val="18"/>
          <w:szCs w:val="18"/>
        </w:rPr>
        <w:t>2. Подготовка публичных слушаний</w:t>
      </w:r>
    </w:p>
    <w:p w:rsidR="00AA25AA" w:rsidRPr="00AA25AA" w:rsidRDefault="00AA25AA" w:rsidP="00AA25AA">
      <w:pPr>
        <w:tabs>
          <w:tab w:val="left" w:pos="737"/>
        </w:tabs>
        <w:ind w:firstLine="709"/>
        <w:jc w:val="both"/>
        <w:rPr>
          <w:sz w:val="18"/>
          <w:szCs w:val="18"/>
        </w:rPr>
      </w:pPr>
      <w:r w:rsidRPr="00AA25AA">
        <w:rPr>
          <w:sz w:val="18"/>
          <w:szCs w:val="18"/>
        </w:rPr>
        <w:t>1. Для подготовки и проведения публичных слушаний создаётся рабочая группа, которая располагается в администрации поселка по адресу: п. Большая Ирба, ул. Ленина, 2.</w:t>
      </w:r>
    </w:p>
    <w:p w:rsidR="00AA25AA" w:rsidRPr="00AA25AA" w:rsidRDefault="00AA25AA" w:rsidP="00AA25AA">
      <w:pPr>
        <w:tabs>
          <w:tab w:val="left" w:pos="737"/>
        </w:tabs>
        <w:ind w:firstLine="709"/>
        <w:jc w:val="both"/>
        <w:rPr>
          <w:sz w:val="18"/>
          <w:szCs w:val="18"/>
        </w:rPr>
      </w:pPr>
      <w:r w:rsidRPr="00AA25AA">
        <w:rPr>
          <w:sz w:val="18"/>
          <w:szCs w:val="18"/>
        </w:rPr>
        <w:t>2. Председатель рабочей группы созывает первое заседание рабочей группы не позднее трех дней со дня принятия решения о проведении публичных слушаний.</w:t>
      </w:r>
    </w:p>
    <w:p w:rsidR="00AA25AA" w:rsidRPr="00AA25AA" w:rsidRDefault="00AA25AA" w:rsidP="00AA25AA">
      <w:pPr>
        <w:tabs>
          <w:tab w:val="left" w:pos="737"/>
        </w:tabs>
        <w:ind w:firstLine="709"/>
        <w:jc w:val="both"/>
        <w:rPr>
          <w:sz w:val="18"/>
          <w:szCs w:val="18"/>
        </w:rPr>
      </w:pPr>
      <w:r w:rsidRPr="00AA25AA">
        <w:rPr>
          <w:sz w:val="18"/>
          <w:szCs w:val="18"/>
        </w:rPr>
        <w:t>3. В целях организации и проведения публичных слушаний рабочая группа:</w:t>
      </w:r>
    </w:p>
    <w:p w:rsidR="00AA25AA" w:rsidRPr="00AA25AA" w:rsidRDefault="00AA25AA" w:rsidP="00AA25AA">
      <w:pPr>
        <w:tabs>
          <w:tab w:val="left" w:pos="737"/>
        </w:tabs>
        <w:ind w:firstLine="709"/>
        <w:jc w:val="both"/>
        <w:rPr>
          <w:sz w:val="18"/>
          <w:szCs w:val="18"/>
        </w:rPr>
      </w:pPr>
      <w:r w:rsidRPr="00AA25AA">
        <w:rPr>
          <w:sz w:val="18"/>
          <w:szCs w:val="18"/>
        </w:rPr>
        <w:t>- разрабатывает проект решения по внесению изменений и дополнений в Устав муниципального образования поселок Большая Ирба Курагинского района Красноярского края в десятидневный срок со дня принятия решения о проведении публичных слушаний;</w:t>
      </w:r>
    </w:p>
    <w:p w:rsidR="00AA25AA" w:rsidRPr="00AA25AA" w:rsidRDefault="00AA25AA" w:rsidP="00AA25AA">
      <w:pPr>
        <w:tabs>
          <w:tab w:val="left" w:pos="737"/>
        </w:tabs>
        <w:ind w:firstLine="709"/>
        <w:jc w:val="both"/>
        <w:rPr>
          <w:sz w:val="18"/>
          <w:szCs w:val="18"/>
        </w:rPr>
      </w:pPr>
      <w:r w:rsidRPr="00AA25AA">
        <w:rPr>
          <w:sz w:val="18"/>
          <w:szCs w:val="18"/>
        </w:rPr>
        <w:t>- обеспечивает доведение до сведения жителей поселка информацию о проведении публичных слушаний в полном объёме не позднее 15 дней до проведения публичных слушаний путём опубликования в газете «Ирбинский вестник» и обнародования иным способом;</w:t>
      </w:r>
    </w:p>
    <w:p w:rsidR="00AA25AA" w:rsidRPr="00AA25AA" w:rsidRDefault="00AA25AA" w:rsidP="00AA25AA">
      <w:pPr>
        <w:tabs>
          <w:tab w:val="left" w:pos="737"/>
        </w:tabs>
        <w:ind w:firstLine="709"/>
        <w:jc w:val="both"/>
        <w:rPr>
          <w:sz w:val="18"/>
          <w:szCs w:val="18"/>
        </w:rPr>
      </w:pPr>
      <w:r w:rsidRPr="00AA25AA">
        <w:rPr>
          <w:sz w:val="18"/>
          <w:szCs w:val="18"/>
        </w:rPr>
        <w:t>- проводит анализ вопросов, представленных гражданами;</w:t>
      </w:r>
    </w:p>
    <w:p w:rsidR="00AA25AA" w:rsidRPr="00AA25AA" w:rsidRDefault="00AA25AA" w:rsidP="00AA25AA">
      <w:pPr>
        <w:tabs>
          <w:tab w:val="left" w:pos="737"/>
        </w:tabs>
        <w:ind w:firstLine="709"/>
        <w:jc w:val="both"/>
        <w:rPr>
          <w:sz w:val="18"/>
          <w:szCs w:val="18"/>
        </w:rPr>
      </w:pPr>
      <w:r w:rsidRPr="00AA25AA">
        <w:rPr>
          <w:sz w:val="18"/>
          <w:szCs w:val="18"/>
        </w:rPr>
        <w:t>- составляет списки лиц, участвующих в публичных слушаниях, с правом выступления;</w:t>
      </w:r>
    </w:p>
    <w:p w:rsidR="00AA25AA" w:rsidRPr="00AA25AA" w:rsidRDefault="00AA25AA" w:rsidP="00AA25AA">
      <w:pPr>
        <w:tabs>
          <w:tab w:val="left" w:pos="737"/>
        </w:tabs>
        <w:ind w:firstLine="709"/>
        <w:jc w:val="both"/>
        <w:rPr>
          <w:sz w:val="18"/>
          <w:szCs w:val="18"/>
        </w:rPr>
      </w:pPr>
      <w:r w:rsidRPr="00AA25AA">
        <w:rPr>
          <w:sz w:val="18"/>
          <w:szCs w:val="18"/>
        </w:rPr>
        <w:t>- устанавливает порядок выступлений на публичных слушаниях;</w:t>
      </w:r>
    </w:p>
    <w:p w:rsidR="00AA25AA" w:rsidRPr="00AA25AA" w:rsidRDefault="00AA25AA" w:rsidP="00AA25AA">
      <w:pPr>
        <w:tabs>
          <w:tab w:val="left" w:pos="737"/>
        </w:tabs>
        <w:ind w:firstLine="709"/>
        <w:jc w:val="both"/>
        <w:rPr>
          <w:sz w:val="18"/>
          <w:szCs w:val="18"/>
        </w:rPr>
      </w:pPr>
      <w:r w:rsidRPr="00AA25AA">
        <w:rPr>
          <w:sz w:val="18"/>
          <w:szCs w:val="18"/>
        </w:rPr>
        <w:t>- осуществляет подсчёт голосов при голосовании в ходе публичных слушаний;</w:t>
      </w:r>
    </w:p>
    <w:p w:rsidR="00AA25AA" w:rsidRPr="00AA25AA" w:rsidRDefault="00AA25AA" w:rsidP="00AA25AA">
      <w:pPr>
        <w:tabs>
          <w:tab w:val="left" w:pos="737"/>
        </w:tabs>
        <w:ind w:firstLine="709"/>
        <w:jc w:val="both"/>
        <w:rPr>
          <w:sz w:val="18"/>
          <w:szCs w:val="18"/>
        </w:rPr>
      </w:pPr>
      <w:r w:rsidRPr="00AA25AA">
        <w:rPr>
          <w:sz w:val="18"/>
          <w:szCs w:val="18"/>
        </w:rPr>
        <w:t>- организует подготовку решения о результатах публичных слушаний и его опубликование (обнародование), а так же направление данного решения, предложений, одобренных участниками слушаний и протокола публичных слушаний поселковому Совету депутатов.</w:t>
      </w:r>
    </w:p>
    <w:p w:rsidR="00AA25AA" w:rsidRPr="00AA25AA" w:rsidRDefault="00AA25AA" w:rsidP="00AA25AA">
      <w:pPr>
        <w:tabs>
          <w:tab w:val="left" w:pos="737"/>
        </w:tabs>
        <w:ind w:firstLine="709"/>
        <w:jc w:val="both"/>
        <w:rPr>
          <w:sz w:val="18"/>
          <w:szCs w:val="18"/>
        </w:rPr>
      </w:pPr>
      <w:r w:rsidRPr="00AA25AA">
        <w:rPr>
          <w:sz w:val="18"/>
          <w:szCs w:val="18"/>
        </w:rPr>
        <w:t>4. Рабочая группа вправе привлекать к своей деятельности граждан и специалистов для выполнения консультативных и экспертных работ.</w:t>
      </w:r>
    </w:p>
    <w:p w:rsidR="00AA25AA" w:rsidRPr="00AA25AA" w:rsidRDefault="00AA25AA" w:rsidP="00AA25AA">
      <w:pPr>
        <w:tabs>
          <w:tab w:val="left" w:pos="737"/>
        </w:tabs>
        <w:ind w:firstLine="709"/>
        <w:jc w:val="both"/>
        <w:rPr>
          <w:sz w:val="18"/>
          <w:szCs w:val="18"/>
        </w:rPr>
      </w:pPr>
    </w:p>
    <w:p w:rsidR="00AA25AA" w:rsidRPr="00AA25AA" w:rsidRDefault="00AA25AA" w:rsidP="00AA25AA">
      <w:pPr>
        <w:tabs>
          <w:tab w:val="left" w:pos="737"/>
        </w:tabs>
        <w:ind w:firstLine="709"/>
        <w:jc w:val="center"/>
        <w:rPr>
          <w:b/>
          <w:sz w:val="18"/>
          <w:szCs w:val="18"/>
        </w:rPr>
      </w:pPr>
      <w:r w:rsidRPr="00AA25AA">
        <w:rPr>
          <w:b/>
          <w:sz w:val="18"/>
          <w:szCs w:val="18"/>
        </w:rPr>
        <w:t xml:space="preserve">3. Порядок внесения вопросов по внесению изменений и дополнений в Устав муниципального образования поселок Большая Ирба </w:t>
      </w:r>
    </w:p>
    <w:p w:rsidR="00FA16A9" w:rsidRDefault="00FA16A9" w:rsidP="00FA16A9">
      <w:pPr>
        <w:tabs>
          <w:tab w:val="left" w:pos="0"/>
        </w:tabs>
        <w:suppressAutoHyphens w:val="0"/>
        <w:ind w:firstLine="709"/>
        <w:jc w:val="both"/>
        <w:rPr>
          <w:sz w:val="18"/>
          <w:szCs w:val="18"/>
        </w:rPr>
      </w:pPr>
      <w:r>
        <w:rPr>
          <w:sz w:val="18"/>
          <w:szCs w:val="18"/>
        </w:rPr>
        <w:lastRenderedPageBreak/>
        <w:t xml:space="preserve">1. </w:t>
      </w:r>
      <w:r w:rsidR="00AA25AA" w:rsidRPr="00AA25AA">
        <w:rPr>
          <w:sz w:val="18"/>
          <w:szCs w:val="18"/>
        </w:rPr>
        <w:t>Вопросы по внесению изменений и дополнений в Устав муниципального образования поселок Большая Ирба Курагинского района Красноярского края обсуждаются на собраниях политических партий, общественных организаций, трудовых коллективов, иных собраниях граждан.</w:t>
      </w:r>
    </w:p>
    <w:p w:rsidR="00AA25AA" w:rsidRPr="00AA25AA" w:rsidRDefault="00AA25AA" w:rsidP="00FA16A9">
      <w:pPr>
        <w:tabs>
          <w:tab w:val="left" w:pos="0"/>
        </w:tabs>
        <w:suppressAutoHyphens w:val="0"/>
        <w:ind w:firstLine="709"/>
        <w:jc w:val="both"/>
        <w:rPr>
          <w:sz w:val="18"/>
          <w:szCs w:val="18"/>
        </w:rPr>
      </w:pPr>
      <w:r w:rsidRPr="00AA25AA">
        <w:rPr>
          <w:sz w:val="18"/>
          <w:szCs w:val="18"/>
        </w:rPr>
        <w:t>2. Вопросы по внесению изменений и дополнений в Устав муниципального образования поселок Большая Ирба Курагинского района Красноярского края в письменном виде направляются в рабочую группу. Если вопросы задаются от имени собрания граждан, то к тексту вопросов прилагается протокол такого собрания, оформленный в установленном порядке, и список представителей, принимающих участие в публичных слушаниях, в том числе лиц, уполномоченных выступать на публичных слушаниях.</w:t>
      </w:r>
    </w:p>
    <w:p w:rsidR="00AA25AA" w:rsidRPr="00AA25AA" w:rsidRDefault="00AA25AA" w:rsidP="00AA25AA">
      <w:pPr>
        <w:pStyle w:val="af5"/>
        <w:ind w:firstLine="709"/>
        <w:rPr>
          <w:sz w:val="18"/>
          <w:szCs w:val="18"/>
        </w:rPr>
      </w:pPr>
    </w:p>
    <w:p w:rsidR="00AA25AA" w:rsidRPr="00AA25AA" w:rsidRDefault="00AA25AA" w:rsidP="00AA25AA">
      <w:pPr>
        <w:tabs>
          <w:tab w:val="left" w:pos="0"/>
          <w:tab w:val="left" w:pos="540"/>
        </w:tabs>
        <w:ind w:firstLine="709"/>
        <w:jc w:val="center"/>
        <w:rPr>
          <w:b/>
          <w:sz w:val="18"/>
          <w:szCs w:val="18"/>
        </w:rPr>
      </w:pPr>
      <w:r w:rsidRPr="00AA25AA">
        <w:rPr>
          <w:b/>
          <w:sz w:val="18"/>
          <w:szCs w:val="18"/>
        </w:rPr>
        <w:t>4. Порядок проведения публичных слушаний</w:t>
      </w:r>
    </w:p>
    <w:p w:rsidR="00AA25AA" w:rsidRPr="00AA25AA" w:rsidRDefault="00AA25AA" w:rsidP="00AA25AA">
      <w:pPr>
        <w:tabs>
          <w:tab w:val="left" w:pos="0"/>
          <w:tab w:val="left" w:pos="540"/>
        </w:tabs>
        <w:ind w:firstLine="709"/>
        <w:jc w:val="both"/>
        <w:rPr>
          <w:sz w:val="18"/>
          <w:szCs w:val="18"/>
        </w:rPr>
      </w:pPr>
      <w:r w:rsidRPr="00AA25AA">
        <w:rPr>
          <w:sz w:val="18"/>
          <w:szCs w:val="18"/>
        </w:rPr>
        <w:t>1. Публичные слушания проводятся в помещении, позволяющем обеспечить массовое участие в них жителей поселка.</w:t>
      </w:r>
    </w:p>
    <w:p w:rsidR="00AA25AA" w:rsidRPr="00AA25AA" w:rsidRDefault="00AA25AA" w:rsidP="00AA25AA">
      <w:pPr>
        <w:tabs>
          <w:tab w:val="left" w:pos="0"/>
          <w:tab w:val="left" w:pos="540"/>
        </w:tabs>
        <w:ind w:firstLine="709"/>
        <w:jc w:val="both"/>
        <w:rPr>
          <w:sz w:val="18"/>
          <w:szCs w:val="18"/>
        </w:rPr>
      </w:pPr>
      <w:r w:rsidRPr="00AA25AA">
        <w:rPr>
          <w:sz w:val="18"/>
          <w:szCs w:val="18"/>
        </w:rPr>
        <w:t>2. Участники публичных слушаний допускаются в помещение, где проводятся публичные слушания, при предъявлении документа, удостоверяющего личность.</w:t>
      </w:r>
    </w:p>
    <w:p w:rsidR="00AA25AA" w:rsidRPr="00AA25AA" w:rsidRDefault="00AA25AA" w:rsidP="00AA25AA">
      <w:pPr>
        <w:tabs>
          <w:tab w:val="left" w:pos="0"/>
          <w:tab w:val="left" w:pos="540"/>
        </w:tabs>
        <w:ind w:firstLine="709"/>
        <w:jc w:val="both"/>
        <w:rPr>
          <w:sz w:val="18"/>
          <w:szCs w:val="18"/>
        </w:rPr>
      </w:pPr>
      <w:r w:rsidRPr="00AA25AA">
        <w:rPr>
          <w:sz w:val="18"/>
          <w:szCs w:val="18"/>
        </w:rPr>
        <w:t>3. На публичные слушания не допускаются лица, находящиеся в состоянии алкогольного и наркотического опьянения.</w:t>
      </w:r>
    </w:p>
    <w:p w:rsidR="00AA25AA" w:rsidRPr="00AA25AA" w:rsidRDefault="00AA25AA" w:rsidP="00AA25AA">
      <w:pPr>
        <w:tabs>
          <w:tab w:val="left" w:pos="0"/>
          <w:tab w:val="left" w:pos="540"/>
        </w:tabs>
        <w:ind w:firstLine="709"/>
        <w:jc w:val="both"/>
        <w:rPr>
          <w:sz w:val="18"/>
          <w:szCs w:val="18"/>
        </w:rPr>
      </w:pPr>
      <w:r w:rsidRPr="00AA25AA">
        <w:rPr>
          <w:sz w:val="18"/>
          <w:szCs w:val="18"/>
        </w:rPr>
        <w:t>4. Присутствующие и выступающие на публичных слушаниях не вправе:</w:t>
      </w:r>
    </w:p>
    <w:p w:rsidR="00AA25AA" w:rsidRPr="00AA25AA" w:rsidRDefault="00AA25AA" w:rsidP="00AA25AA">
      <w:pPr>
        <w:tabs>
          <w:tab w:val="left" w:pos="0"/>
          <w:tab w:val="left" w:pos="540"/>
        </w:tabs>
        <w:ind w:firstLine="709"/>
        <w:jc w:val="both"/>
        <w:rPr>
          <w:sz w:val="18"/>
          <w:szCs w:val="18"/>
        </w:rPr>
      </w:pPr>
      <w:r w:rsidRPr="00AA25AA">
        <w:rPr>
          <w:sz w:val="18"/>
          <w:szCs w:val="18"/>
        </w:rPr>
        <w:t>- употреблять в своей речи грубые и оскорбительные выражения, наносящие ущерб чести и достоинству других лиц;</w:t>
      </w:r>
    </w:p>
    <w:p w:rsidR="00AA25AA" w:rsidRPr="00AA25AA" w:rsidRDefault="00AA25AA" w:rsidP="00AA25AA">
      <w:pPr>
        <w:tabs>
          <w:tab w:val="left" w:pos="0"/>
          <w:tab w:val="left" w:pos="540"/>
        </w:tabs>
        <w:ind w:firstLine="709"/>
        <w:jc w:val="both"/>
        <w:rPr>
          <w:sz w:val="18"/>
          <w:szCs w:val="18"/>
        </w:rPr>
      </w:pPr>
      <w:r w:rsidRPr="00AA25AA">
        <w:rPr>
          <w:sz w:val="18"/>
          <w:szCs w:val="18"/>
        </w:rPr>
        <w:t>- использовать ложную и непроверенную информацию;</w:t>
      </w:r>
    </w:p>
    <w:p w:rsidR="00AA25AA" w:rsidRPr="00AA25AA" w:rsidRDefault="00AA25AA" w:rsidP="00AA25AA">
      <w:pPr>
        <w:tabs>
          <w:tab w:val="left" w:pos="0"/>
          <w:tab w:val="left" w:pos="540"/>
        </w:tabs>
        <w:ind w:firstLine="709"/>
        <w:jc w:val="both"/>
        <w:rPr>
          <w:sz w:val="18"/>
          <w:szCs w:val="18"/>
        </w:rPr>
      </w:pPr>
      <w:r w:rsidRPr="00AA25AA">
        <w:rPr>
          <w:sz w:val="18"/>
          <w:szCs w:val="18"/>
        </w:rPr>
        <w:t>- осуществлять иные действия, нарушающие общественный порядок.</w:t>
      </w:r>
    </w:p>
    <w:p w:rsidR="00AA25AA" w:rsidRPr="00AA25AA" w:rsidRDefault="00AA25AA" w:rsidP="00AA25AA">
      <w:pPr>
        <w:tabs>
          <w:tab w:val="left" w:pos="0"/>
          <w:tab w:val="left" w:pos="540"/>
        </w:tabs>
        <w:ind w:firstLine="709"/>
        <w:jc w:val="both"/>
        <w:rPr>
          <w:sz w:val="18"/>
          <w:szCs w:val="18"/>
        </w:rPr>
      </w:pPr>
      <w:r w:rsidRPr="00AA25AA">
        <w:rPr>
          <w:sz w:val="18"/>
          <w:szCs w:val="18"/>
        </w:rPr>
        <w:t>5. Перед началом проведения мероприятия рабочая группа организует регистрацию выступающих и общий учёт численности участников публичных слушаний.</w:t>
      </w:r>
    </w:p>
    <w:p w:rsidR="00AA25AA" w:rsidRPr="00AA25AA" w:rsidRDefault="00AA25AA" w:rsidP="00AA25AA">
      <w:pPr>
        <w:tabs>
          <w:tab w:val="left" w:pos="0"/>
          <w:tab w:val="left" w:pos="540"/>
        </w:tabs>
        <w:ind w:firstLine="709"/>
        <w:jc w:val="both"/>
        <w:rPr>
          <w:sz w:val="18"/>
          <w:szCs w:val="18"/>
        </w:rPr>
      </w:pPr>
      <w:r w:rsidRPr="00AA25AA">
        <w:rPr>
          <w:sz w:val="18"/>
          <w:szCs w:val="18"/>
        </w:rPr>
        <w:t>6. Председательствующий на публичных слушаниях открывает мероприятие и оглашает тему публичных слушаний, вопрос, выносимый на обсуждение, инициаторов проведения публичных слушаний, основания и причины их проведения, предложения рабочей группы по порядку проведения публичных слушаний.</w:t>
      </w:r>
    </w:p>
    <w:p w:rsidR="00AA25AA" w:rsidRPr="00AA25AA" w:rsidRDefault="00AA25AA" w:rsidP="00AA25AA">
      <w:pPr>
        <w:tabs>
          <w:tab w:val="left" w:pos="0"/>
          <w:tab w:val="left" w:pos="540"/>
        </w:tabs>
        <w:ind w:firstLine="709"/>
        <w:jc w:val="both"/>
        <w:rPr>
          <w:sz w:val="18"/>
          <w:szCs w:val="18"/>
        </w:rPr>
      </w:pPr>
      <w:r w:rsidRPr="00AA25AA">
        <w:rPr>
          <w:sz w:val="18"/>
          <w:szCs w:val="18"/>
        </w:rPr>
        <w:t>7. В процессе проведения публичных слушаний обсуждают проект муниципального правового акта о внесении изменений и дополнений в Устав выслушиваются мнения выступающих, заключение рабочей группы. Председательствующий подводит итоги мероприятия, после чего принимается решение о результатах публичных слушаний, которое отражается в протоколе. Решение принимается простым большинством голосов от общего числа участников публичных слушаний и носит рекомендательный характер.</w:t>
      </w:r>
    </w:p>
    <w:p w:rsidR="00AA25AA" w:rsidRPr="00AA25AA" w:rsidRDefault="00AA25AA" w:rsidP="00AA25AA">
      <w:pPr>
        <w:tabs>
          <w:tab w:val="left" w:pos="0"/>
          <w:tab w:val="left" w:pos="540"/>
        </w:tabs>
        <w:ind w:firstLine="709"/>
        <w:jc w:val="both"/>
        <w:rPr>
          <w:sz w:val="18"/>
          <w:szCs w:val="18"/>
        </w:rPr>
      </w:pPr>
      <w:r w:rsidRPr="00AA25AA">
        <w:rPr>
          <w:sz w:val="18"/>
          <w:szCs w:val="18"/>
        </w:rPr>
        <w:t>8. Председательствующий даёт слово секретарю для оглашения протокола публичных слушаний.</w:t>
      </w:r>
    </w:p>
    <w:p w:rsidR="00AA25AA" w:rsidRPr="00AA25AA" w:rsidRDefault="00AA25AA" w:rsidP="00AA25AA">
      <w:pPr>
        <w:tabs>
          <w:tab w:val="left" w:pos="0"/>
          <w:tab w:val="left" w:pos="540"/>
        </w:tabs>
        <w:ind w:firstLine="709"/>
        <w:jc w:val="both"/>
        <w:rPr>
          <w:sz w:val="18"/>
          <w:szCs w:val="18"/>
        </w:rPr>
      </w:pPr>
      <w:r w:rsidRPr="00AA25AA">
        <w:rPr>
          <w:sz w:val="18"/>
          <w:szCs w:val="18"/>
        </w:rPr>
        <w:lastRenderedPageBreak/>
        <w:t>9. Решение (резолютивная часть протокола) публичных слушаний, заключение, и мотивированное обоснование принятого решения подлежит опубликованию в десятидневный срок со дня принятия.</w:t>
      </w:r>
    </w:p>
    <w:p w:rsidR="00AA25AA" w:rsidRPr="00AA25AA" w:rsidRDefault="00AA25AA" w:rsidP="00AA25AA">
      <w:pPr>
        <w:ind w:firstLine="709"/>
        <w:jc w:val="center"/>
        <w:rPr>
          <w:sz w:val="18"/>
          <w:szCs w:val="18"/>
        </w:rPr>
      </w:pPr>
    </w:p>
    <w:p w:rsidR="00AA25AA" w:rsidRPr="00AA25AA" w:rsidRDefault="00AA25AA" w:rsidP="00AA25AA">
      <w:pPr>
        <w:bidi/>
        <w:jc w:val="center"/>
        <w:rPr>
          <w:sz w:val="18"/>
          <w:szCs w:val="18"/>
        </w:rPr>
      </w:pPr>
      <w:r w:rsidRPr="00AA25AA">
        <w:rPr>
          <w:sz w:val="18"/>
          <w:szCs w:val="18"/>
        </w:rPr>
        <w:t xml:space="preserve"> БОЛЬШЕИРБИНСКИЙ ПОСЕЛКОВЫЙ СОВЕТ ДЕПУТАТОВ</w:t>
      </w:r>
    </w:p>
    <w:p w:rsidR="00AA25AA" w:rsidRPr="00AA25AA" w:rsidRDefault="00AA25AA" w:rsidP="00AA25AA">
      <w:pPr>
        <w:jc w:val="center"/>
        <w:rPr>
          <w:sz w:val="18"/>
          <w:szCs w:val="18"/>
        </w:rPr>
      </w:pPr>
      <w:r w:rsidRPr="00AA25AA">
        <w:rPr>
          <w:sz w:val="18"/>
          <w:szCs w:val="18"/>
        </w:rPr>
        <w:t>КУРАГИНСКОГО РАЙОНА</w:t>
      </w:r>
    </w:p>
    <w:p w:rsidR="00AA25AA" w:rsidRPr="00AA25AA" w:rsidRDefault="00AA25AA" w:rsidP="00AA25AA">
      <w:pPr>
        <w:jc w:val="center"/>
        <w:rPr>
          <w:sz w:val="18"/>
          <w:szCs w:val="18"/>
        </w:rPr>
      </w:pPr>
      <w:r w:rsidRPr="00AA25AA">
        <w:rPr>
          <w:sz w:val="18"/>
          <w:szCs w:val="18"/>
        </w:rPr>
        <w:t>КРАСНОЯРСКОГО КРАЯ</w:t>
      </w:r>
    </w:p>
    <w:p w:rsidR="00AA25AA" w:rsidRPr="00AA25AA" w:rsidRDefault="00AA25AA" w:rsidP="00AA25AA">
      <w:pPr>
        <w:jc w:val="center"/>
        <w:rPr>
          <w:b/>
          <w:sz w:val="18"/>
          <w:szCs w:val="18"/>
        </w:rPr>
      </w:pPr>
    </w:p>
    <w:p w:rsidR="00AA25AA" w:rsidRPr="00AA25AA" w:rsidRDefault="00AA25AA" w:rsidP="00AA25AA">
      <w:pPr>
        <w:jc w:val="center"/>
        <w:rPr>
          <w:sz w:val="18"/>
          <w:szCs w:val="18"/>
        </w:rPr>
      </w:pPr>
      <w:r w:rsidRPr="00AA25AA">
        <w:rPr>
          <w:sz w:val="18"/>
          <w:szCs w:val="18"/>
        </w:rPr>
        <w:t>РЕШЕНИЕ</w:t>
      </w:r>
    </w:p>
    <w:p w:rsidR="00AA25AA" w:rsidRPr="00AA25AA" w:rsidRDefault="00AA25AA" w:rsidP="00AA25AA">
      <w:pPr>
        <w:ind w:firstLine="709"/>
        <w:jc w:val="both"/>
        <w:rPr>
          <w:sz w:val="18"/>
          <w:szCs w:val="18"/>
        </w:rPr>
      </w:pPr>
    </w:p>
    <w:p w:rsidR="00AA25AA" w:rsidRPr="00AA25AA" w:rsidRDefault="00FA16A9" w:rsidP="00AA25AA">
      <w:pPr>
        <w:jc w:val="both"/>
        <w:rPr>
          <w:sz w:val="18"/>
          <w:szCs w:val="18"/>
        </w:rPr>
      </w:pPr>
      <w:r>
        <w:rPr>
          <w:sz w:val="18"/>
          <w:szCs w:val="18"/>
        </w:rPr>
        <w:t xml:space="preserve">00.00.2019     </w:t>
      </w:r>
      <w:r w:rsidR="00AA25AA" w:rsidRPr="00AA25AA">
        <w:rPr>
          <w:sz w:val="18"/>
          <w:szCs w:val="18"/>
        </w:rPr>
        <w:t xml:space="preserve"> пгт Большая Ирба      №          р</w:t>
      </w:r>
    </w:p>
    <w:p w:rsidR="00AA25AA" w:rsidRPr="00AA25AA" w:rsidRDefault="00AA25AA" w:rsidP="00AA25AA">
      <w:pPr>
        <w:jc w:val="both"/>
        <w:rPr>
          <w:sz w:val="18"/>
          <w:szCs w:val="18"/>
        </w:rPr>
      </w:pPr>
    </w:p>
    <w:p w:rsidR="00AA25AA" w:rsidRPr="00AA25AA" w:rsidRDefault="00AA25AA" w:rsidP="00AA25AA">
      <w:pPr>
        <w:jc w:val="both"/>
        <w:rPr>
          <w:sz w:val="18"/>
          <w:szCs w:val="18"/>
        </w:rPr>
      </w:pPr>
      <w:r w:rsidRPr="00AA25AA">
        <w:rPr>
          <w:sz w:val="18"/>
          <w:szCs w:val="18"/>
        </w:rPr>
        <w:t xml:space="preserve">О внесении изменений и дополнений в </w:t>
      </w:r>
    </w:p>
    <w:p w:rsidR="00AA25AA" w:rsidRPr="00AA25AA" w:rsidRDefault="00AA25AA" w:rsidP="00AA25AA">
      <w:pPr>
        <w:jc w:val="both"/>
        <w:rPr>
          <w:sz w:val="18"/>
          <w:szCs w:val="18"/>
        </w:rPr>
      </w:pPr>
      <w:r w:rsidRPr="00AA25AA">
        <w:rPr>
          <w:sz w:val="18"/>
          <w:szCs w:val="18"/>
        </w:rPr>
        <w:t xml:space="preserve">Устав муниципального образования </w:t>
      </w:r>
    </w:p>
    <w:p w:rsidR="00AA25AA" w:rsidRPr="00AA25AA" w:rsidRDefault="00AA25AA" w:rsidP="00AA25AA">
      <w:pPr>
        <w:jc w:val="both"/>
        <w:rPr>
          <w:sz w:val="18"/>
          <w:szCs w:val="18"/>
        </w:rPr>
      </w:pPr>
      <w:r w:rsidRPr="00AA25AA">
        <w:rPr>
          <w:sz w:val="18"/>
          <w:szCs w:val="18"/>
        </w:rPr>
        <w:t xml:space="preserve">поселок Большая Ирба Курагинского </w:t>
      </w:r>
    </w:p>
    <w:p w:rsidR="00AA25AA" w:rsidRPr="00AA25AA" w:rsidRDefault="00AA25AA" w:rsidP="00AA25AA">
      <w:pPr>
        <w:jc w:val="both"/>
        <w:rPr>
          <w:sz w:val="18"/>
          <w:szCs w:val="18"/>
        </w:rPr>
      </w:pPr>
      <w:r w:rsidRPr="00AA25AA">
        <w:rPr>
          <w:sz w:val="18"/>
          <w:szCs w:val="18"/>
        </w:rPr>
        <w:t>района Красноярского края</w:t>
      </w:r>
    </w:p>
    <w:p w:rsidR="00AA25AA" w:rsidRPr="00AA25AA" w:rsidRDefault="00AA25AA" w:rsidP="00AA25AA">
      <w:pPr>
        <w:ind w:firstLine="709"/>
        <w:jc w:val="both"/>
        <w:rPr>
          <w:sz w:val="18"/>
          <w:szCs w:val="18"/>
        </w:rPr>
      </w:pPr>
    </w:p>
    <w:p w:rsidR="00AA25AA" w:rsidRPr="00AA25AA" w:rsidRDefault="00AA25AA" w:rsidP="00AA25AA">
      <w:pPr>
        <w:ind w:firstLine="709"/>
        <w:jc w:val="both"/>
        <w:rPr>
          <w:sz w:val="18"/>
          <w:szCs w:val="18"/>
        </w:rPr>
      </w:pPr>
      <w:r w:rsidRPr="00AA25AA">
        <w:rPr>
          <w:sz w:val="18"/>
          <w:szCs w:val="18"/>
        </w:rPr>
        <w:t>В целях приведения Устава муниципального образования поселок Большая Ирба Курагинского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22, 61 Устава муниципального образования поселок Большая Ирба, поселковый Совет депутатов РЕШИЛ:</w:t>
      </w:r>
    </w:p>
    <w:p w:rsidR="00AA25AA" w:rsidRPr="00AA25AA" w:rsidRDefault="00AA25AA" w:rsidP="00AA25AA">
      <w:pPr>
        <w:pStyle w:val="25"/>
        <w:spacing w:after="0" w:line="240" w:lineRule="auto"/>
        <w:ind w:firstLine="709"/>
        <w:jc w:val="both"/>
        <w:rPr>
          <w:color w:val="000000" w:themeColor="text1"/>
          <w:sz w:val="18"/>
          <w:szCs w:val="18"/>
        </w:rPr>
      </w:pPr>
      <w:r w:rsidRPr="00AA25AA">
        <w:rPr>
          <w:sz w:val="18"/>
          <w:szCs w:val="18"/>
        </w:rPr>
        <w:t>1</w:t>
      </w:r>
      <w:r w:rsidRPr="00AA25AA">
        <w:rPr>
          <w:color w:val="000000" w:themeColor="text1"/>
          <w:sz w:val="18"/>
          <w:szCs w:val="18"/>
        </w:rPr>
        <w:t>. Внести в Устав муниципального образования поселок Большая Ирба Курагинского района Красноярского края следующие изменения и дополнения:</w:t>
      </w:r>
    </w:p>
    <w:p w:rsidR="00AA25AA" w:rsidRPr="00AA25AA" w:rsidRDefault="00AA25AA" w:rsidP="00AA25AA">
      <w:pPr>
        <w:pStyle w:val="25"/>
        <w:spacing w:after="0" w:line="240" w:lineRule="auto"/>
        <w:ind w:firstLine="709"/>
        <w:jc w:val="both"/>
        <w:rPr>
          <w:color w:val="000000" w:themeColor="text1"/>
          <w:sz w:val="18"/>
          <w:szCs w:val="18"/>
        </w:rPr>
      </w:pPr>
      <w:r w:rsidRPr="00AA25AA">
        <w:rPr>
          <w:b/>
          <w:color w:val="000000" w:themeColor="text1"/>
          <w:sz w:val="18"/>
          <w:szCs w:val="18"/>
        </w:rPr>
        <w:t>1.1. подпункт 5 части 1 статьи 7 после слов</w:t>
      </w:r>
      <w:r w:rsidRPr="00AA25AA">
        <w:rPr>
          <w:color w:val="000000" w:themeColor="text1"/>
          <w:sz w:val="18"/>
          <w:szCs w:val="18"/>
        </w:rPr>
        <w:t xml:space="preserve"> «за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rsidR="00AA25AA" w:rsidRPr="00AA25AA" w:rsidRDefault="00AA25AA" w:rsidP="00AA25AA">
      <w:pPr>
        <w:pStyle w:val="25"/>
        <w:spacing w:after="0" w:line="240" w:lineRule="auto"/>
        <w:ind w:firstLine="709"/>
        <w:jc w:val="both"/>
        <w:rPr>
          <w:color w:val="000000" w:themeColor="text1"/>
          <w:sz w:val="18"/>
          <w:szCs w:val="18"/>
        </w:rPr>
      </w:pPr>
      <w:r w:rsidRPr="00AA25AA">
        <w:rPr>
          <w:b/>
          <w:color w:val="000000" w:themeColor="text1"/>
          <w:sz w:val="18"/>
          <w:szCs w:val="18"/>
        </w:rPr>
        <w:t>1.2. пункт 1 статьи 9 дополнить словами</w:t>
      </w:r>
      <w:r w:rsidRPr="00AA25AA">
        <w:rPr>
          <w:color w:val="000000" w:themeColor="text1"/>
          <w:sz w:val="18"/>
          <w:szCs w:val="18"/>
        </w:rPr>
        <w:t xml:space="preserve"> «, Законом Красноярского края от 28.02.2019 № 7-2537 «Об упразднении территориальных единиц края и внесении изменений в отдельные законы края.»;</w:t>
      </w:r>
    </w:p>
    <w:p w:rsidR="00AA25AA" w:rsidRPr="00AA25AA" w:rsidRDefault="00AA25AA" w:rsidP="00AA25AA">
      <w:pPr>
        <w:pStyle w:val="25"/>
        <w:spacing w:after="0" w:line="240" w:lineRule="auto"/>
        <w:ind w:firstLine="709"/>
        <w:jc w:val="both"/>
        <w:rPr>
          <w:color w:val="000000" w:themeColor="text1"/>
          <w:sz w:val="18"/>
          <w:szCs w:val="18"/>
        </w:rPr>
      </w:pPr>
      <w:r w:rsidRPr="00AA25AA">
        <w:rPr>
          <w:b/>
          <w:color w:val="000000" w:themeColor="text1"/>
          <w:sz w:val="18"/>
          <w:szCs w:val="18"/>
        </w:rPr>
        <w:t>1.3. в пункте 2 статьи 9 слова</w:t>
      </w:r>
      <w:r w:rsidRPr="00AA25AA">
        <w:rPr>
          <w:color w:val="000000" w:themeColor="text1"/>
          <w:sz w:val="18"/>
          <w:szCs w:val="18"/>
        </w:rPr>
        <w:t xml:space="preserve"> «поселок Сидорово» исключить;</w:t>
      </w:r>
    </w:p>
    <w:p w:rsidR="00AA25AA" w:rsidRPr="00AA25AA" w:rsidRDefault="00AA25AA" w:rsidP="00AA25AA">
      <w:pPr>
        <w:pStyle w:val="25"/>
        <w:spacing w:after="0" w:line="240" w:lineRule="auto"/>
        <w:ind w:firstLine="709"/>
        <w:jc w:val="both"/>
        <w:rPr>
          <w:b/>
          <w:color w:val="000000" w:themeColor="text1"/>
          <w:sz w:val="18"/>
          <w:szCs w:val="18"/>
        </w:rPr>
      </w:pPr>
      <w:r w:rsidRPr="00AA25AA">
        <w:rPr>
          <w:b/>
          <w:color w:val="000000" w:themeColor="text1"/>
          <w:sz w:val="18"/>
          <w:szCs w:val="18"/>
        </w:rPr>
        <w:t>1.4. подпункт 18 части 1 статьи 7 изложить в новой редакции:</w:t>
      </w:r>
    </w:p>
    <w:p w:rsidR="00AA25AA" w:rsidRPr="00AA25AA" w:rsidRDefault="00AA25AA" w:rsidP="00AA25AA">
      <w:pPr>
        <w:pStyle w:val="25"/>
        <w:spacing w:after="0" w:line="240" w:lineRule="auto"/>
        <w:ind w:firstLine="709"/>
        <w:jc w:val="both"/>
        <w:rPr>
          <w:color w:val="000000" w:themeColor="text1"/>
          <w:sz w:val="18"/>
          <w:szCs w:val="18"/>
        </w:rPr>
      </w:pPr>
      <w:r w:rsidRPr="00AA25AA">
        <w:rPr>
          <w:color w:val="000000" w:themeColor="text1"/>
          <w:sz w:val="18"/>
          <w:szCs w:val="1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AA25AA" w:rsidRPr="00AA25AA" w:rsidRDefault="00AA25AA" w:rsidP="00AA25AA">
      <w:pPr>
        <w:pStyle w:val="25"/>
        <w:spacing w:after="0" w:line="240" w:lineRule="auto"/>
        <w:ind w:firstLine="709"/>
        <w:jc w:val="both"/>
        <w:rPr>
          <w:sz w:val="18"/>
          <w:szCs w:val="18"/>
        </w:rPr>
      </w:pPr>
      <w:r w:rsidRPr="00AA25AA">
        <w:rPr>
          <w:b/>
          <w:sz w:val="18"/>
          <w:szCs w:val="18"/>
        </w:rPr>
        <w:t>1.5. подпункт 15 части 1 статьи 7.2. изложить в новой редакции</w:t>
      </w:r>
      <w:r w:rsidRPr="00AA25AA">
        <w:rPr>
          <w:sz w:val="18"/>
          <w:szCs w:val="18"/>
        </w:rPr>
        <w:t xml:space="preserve">: </w:t>
      </w:r>
    </w:p>
    <w:p w:rsidR="00AA25AA" w:rsidRPr="00AA25AA" w:rsidRDefault="00AA25AA" w:rsidP="00AA25AA">
      <w:pPr>
        <w:pStyle w:val="25"/>
        <w:spacing w:after="0" w:line="240" w:lineRule="auto"/>
        <w:ind w:firstLine="709"/>
        <w:jc w:val="both"/>
        <w:rPr>
          <w:sz w:val="18"/>
          <w:szCs w:val="18"/>
        </w:rPr>
      </w:pPr>
      <w:r w:rsidRPr="00AA25AA">
        <w:rPr>
          <w:sz w:val="18"/>
          <w:szCs w:val="18"/>
        </w:rPr>
        <w:t>«15) осуществление деятельности по обращению с животными без владельцев, обитающими на территории поселения;»;</w:t>
      </w:r>
    </w:p>
    <w:p w:rsidR="00AA25AA" w:rsidRPr="00AA25AA" w:rsidRDefault="00AA25AA" w:rsidP="00AA25AA">
      <w:pPr>
        <w:pStyle w:val="25"/>
        <w:spacing w:after="0" w:line="240" w:lineRule="auto"/>
        <w:ind w:firstLine="709"/>
        <w:jc w:val="both"/>
        <w:rPr>
          <w:b/>
          <w:sz w:val="18"/>
          <w:szCs w:val="18"/>
        </w:rPr>
      </w:pPr>
      <w:r w:rsidRPr="00AA25AA">
        <w:rPr>
          <w:b/>
          <w:sz w:val="18"/>
          <w:szCs w:val="18"/>
        </w:rPr>
        <w:t>1.6. подпункт 11 части 2 статьи 13 изложить в новой редакции</w:t>
      </w:r>
      <w:r w:rsidRPr="00AA25AA">
        <w:rPr>
          <w:sz w:val="18"/>
          <w:szCs w:val="18"/>
        </w:rPr>
        <w:t xml:space="preserve">: </w:t>
      </w:r>
    </w:p>
    <w:p w:rsidR="00AA25AA" w:rsidRPr="00AA25AA" w:rsidRDefault="00AA25AA" w:rsidP="00AA25AA">
      <w:pPr>
        <w:pStyle w:val="25"/>
        <w:spacing w:after="0" w:line="240" w:lineRule="auto"/>
        <w:ind w:firstLine="709"/>
        <w:jc w:val="both"/>
        <w:rPr>
          <w:sz w:val="18"/>
          <w:szCs w:val="18"/>
        </w:rPr>
      </w:pPr>
      <w:r w:rsidRPr="00AA25AA">
        <w:rPr>
          <w:sz w:val="18"/>
          <w:szCs w:val="18"/>
        </w:rPr>
        <w:t>«11) преобразования, муниципального образования, осуществляемого в соответствии с частями 3, 3.1-1, 3.2, 3.3, 4-6.2, 7- 7.2 статьи 13 Федерального закона № 131 - ФЗ, а также в случае упразднения муниципального образования;»;</w:t>
      </w:r>
    </w:p>
    <w:p w:rsidR="00AA25AA" w:rsidRPr="00AA25AA" w:rsidRDefault="00AA25AA" w:rsidP="00AA25AA">
      <w:pPr>
        <w:pStyle w:val="25"/>
        <w:spacing w:after="0" w:line="240" w:lineRule="auto"/>
        <w:ind w:firstLine="709"/>
        <w:jc w:val="both"/>
        <w:rPr>
          <w:b/>
          <w:sz w:val="18"/>
          <w:szCs w:val="18"/>
        </w:rPr>
      </w:pPr>
      <w:r w:rsidRPr="00AA25AA">
        <w:rPr>
          <w:b/>
          <w:sz w:val="18"/>
          <w:szCs w:val="18"/>
        </w:rPr>
        <w:t>1.7. подпункт 4 части 1 статьи 21 изложить в новой редакции</w:t>
      </w:r>
      <w:r w:rsidRPr="00AA25AA">
        <w:rPr>
          <w:sz w:val="18"/>
          <w:szCs w:val="18"/>
        </w:rPr>
        <w:t xml:space="preserve">: </w:t>
      </w:r>
    </w:p>
    <w:p w:rsidR="00AA25AA" w:rsidRPr="00AA25AA" w:rsidRDefault="00AA25AA" w:rsidP="00AA25AA">
      <w:pPr>
        <w:pStyle w:val="25"/>
        <w:spacing w:after="0" w:line="240" w:lineRule="auto"/>
        <w:ind w:firstLine="709"/>
        <w:jc w:val="both"/>
        <w:rPr>
          <w:sz w:val="18"/>
          <w:szCs w:val="18"/>
        </w:rPr>
      </w:pPr>
      <w:r w:rsidRPr="00AA25AA">
        <w:rPr>
          <w:sz w:val="18"/>
          <w:szCs w:val="18"/>
        </w:rPr>
        <w:lastRenderedPageBreak/>
        <w:t>«4) преобразования, муниципального образования, осуществляемого в соответствии с частями 3, 3.1-1, 3.2, 3.3, 4-6.2, 7- 7.2 статьи 13 Федерального закона № 131 - ФЗ, а также в случае упразднения муниципального образования;»;</w:t>
      </w:r>
    </w:p>
    <w:p w:rsidR="00AA25AA" w:rsidRPr="00AA25AA" w:rsidRDefault="00AA25AA" w:rsidP="00AA25AA">
      <w:pPr>
        <w:autoSpaceDE w:val="0"/>
        <w:autoSpaceDN w:val="0"/>
        <w:adjustRightInd w:val="0"/>
        <w:ind w:firstLine="709"/>
        <w:jc w:val="both"/>
        <w:rPr>
          <w:sz w:val="18"/>
          <w:szCs w:val="18"/>
        </w:rPr>
      </w:pPr>
      <w:r w:rsidRPr="00AA25AA">
        <w:rPr>
          <w:sz w:val="18"/>
          <w:szCs w:val="18"/>
        </w:rPr>
        <w:t>2. Поручить Главе поселка Большая Ирба Курагинского района Красноярского края Галине Григорьевне Кузик направить настоящее решение в Управление Министерства юстиции Российской Федерации по Красноярскому краю для государственной регистрации.</w:t>
      </w:r>
    </w:p>
    <w:p w:rsidR="00AA25AA" w:rsidRPr="00AA25AA" w:rsidRDefault="00AA25AA" w:rsidP="00AA25AA">
      <w:pPr>
        <w:ind w:firstLine="709"/>
        <w:jc w:val="both"/>
        <w:rPr>
          <w:sz w:val="18"/>
          <w:szCs w:val="18"/>
        </w:rPr>
      </w:pPr>
      <w:r w:rsidRPr="00AA25AA">
        <w:rPr>
          <w:sz w:val="18"/>
          <w:szCs w:val="18"/>
        </w:rPr>
        <w:t>3. Контроль за исполнением настоящего решения возложить на Главу поселка Большая Ирба Курагинского района Красноярского края Галину Григорьевну Кузик.</w:t>
      </w:r>
    </w:p>
    <w:p w:rsidR="00AA25AA" w:rsidRPr="00AA25AA" w:rsidRDefault="00AA25AA" w:rsidP="00AA25AA">
      <w:pPr>
        <w:ind w:firstLine="709"/>
        <w:jc w:val="both"/>
        <w:rPr>
          <w:sz w:val="18"/>
          <w:szCs w:val="18"/>
        </w:rPr>
      </w:pPr>
      <w:r w:rsidRPr="00AA25AA">
        <w:rPr>
          <w:sz w:val="18"/>
          <w:szCs w:val="18"/>
        </w:rPr>
        <w:t>4. Настоящее решение подлежит официальному опубликованию (обнародованию) после его государственной регистрации и вступает в силу после официального опубликования (обнародования).</w:t>
      </w:r>
    </w:p>
    <w:p w:rsidR="00AA25AA" w:rsidRPr="00AA25AA" w:rsidRDefault="00AA25AA" w:rsidP="00AA25AA">
      <w:pPr>
        <w:autoSpaceDE w:val="0"/>
        <w:autoSpaceDN w:val="0"/>
        <w:adjustRightInd w:val="0"/>
        <w:ind w:firstLine="709"/>
        <w:jc w:val="both"/>
        <w:rPr>
          <w:sz w:val="18"/>
          <w:szCs w:val="18"/>
        </w:rPr>
      </w:pPr>
      <w:r w:rsidRPr="00AA25AA">
        <w:rPr>
          <w:sz w:val="18"/>
          <w:szCs w:val="18"/>
        </w:rPr>
        <w:t>Глава поселка обязан опубликовать (обнародовать)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w:t>
      </w:r>
    </w:p>
    <w:p w:rsidR="00AA25AA" w:rsidRPr="00AA25AA" w:rsidRDefault="00AA25AA" w:rsidP="00AA25AA">
      <w:pPr>
        <w:ind w:firstLine="709"/>
        <w:jc w:val="both"/>
        <w:rPr>
          <w:sz w:val="18"/>
          <w:szCs w:val="18"/>
        </w:rPr>
      </w:pPr>
    </w:p>
    <w:p w:rsidR="00AA25AA" w:rsidRPr="00AA25AA" w:rsidRDefault="00AA25AA" w:rsidP="00AA25AA">
      <w:pPr>
        <w:tabs>
          <w:tab w:val="left" w:pos="8070"/>
        </w:tabs>
        <w:jc w:val="both"/>
        <w:rPr>
          <w:sz w:val="18"/>
          <w:szCs w:val="18"/>
        </w:rPr>
      </w:pPr>
      <w:r w:rsidRPr="00AA25AA">
        <w:rPr>
          <w:sz w:val="18"/>
          <w:szCs w:val="18"/>
        </w:rPr>
        <w:t>Председатель Совета депутатов   Глава поселка</w:t>
      </w:r>
      <w:r w:rsidRPr="00AA25AA">
        <w:rPr>
          <w:sz w:val="18"/>
          <w:szCs w:val="18"/>
        </w:rPr>
        <w:tab/>
      </w:r>
    </w:p>
    <w:p w:rsidR="00AA25AA" w:rsidRPr="00AA25AA" w:rsidRDefault="00AA25AA" w:rsidP="00AA25AA">
      <w:pPr>
        <w:tabs>
          <w:tab w:val="left" w:pos="8070"/>
        </w:tabs>
        <w:jc w:val="both"/>
        <w:rPr>
          <w:sz w:val="18"/>
          <w:szCs w:val="18"/>
        </w:rPr>
      </w:pPr>
    </w:p>
    <w:p w:rsidR="00AA25AA" w:rsidRDefault="00AA25AA" w:rsidP="00AA25AA">
      <w:pPr>
        <w:jc w:val="both"/>
        <w:rPr>
          <w:sz w:val="18"/>
          <w:szCs w:val="18"/>
        </w:rPr>
      </w:pPr>
      <w:r w:rsidRPr="00AA25AA">
        <w:rPr>
          <w:sz w:val="18"/>
          <w:szCs w:val="18"/>
          <w:u w:val="single"/>
        </w:rPr>
        <w:t xml:space="preserve">            </w:t>
      </w:r>
      <w:r w:rsidRPr="00AA25AA">
        <w:rPr>
          <w:sz w:val="18"/>
          <w:szCs w:val="18"/>
        </w:rPr>
        <w:t xml:space="preserve"> В.И. Дмитриева</w:t>
      </w:r>
      <w:r w:rsidRPr="00AA25AA">
        <w:rPr>
          <w:sz w:val="18"/>
          <w:szCs w:val="18"/>
          <w:u w:val="single"/>
        </w:rPr>
        <w:t xml:space="preserve"> </w:t>
      </w:r>
      <w:r w:rsidR="00FA16A9">
        <w:rPr>
          <w:sz w:val="18"/>
          <w:szCs w:val="18"/>
          <w:u w:val="single"/>
        </w:rPr>
        <w:t xml:space="preserve">   </w:t>
      </w:r>
      <w:r w:rsidRPr="00AA25AA">
        <w:rPr>
          <w:sz w:val="18"/>
          <w:szCs w:val="18"/>
          <w:u w:val="single"/>
        </w:rPr>
        <w:t xml:space="preserve">                </w:t>
      </w:r>
      <w:r w:rsidRPr="00AA25AA">
        <w:rPr>
          <w:sz w:val="18"/>
          <w:szCs w:val="18"/>
        </w:rPr>
        <w:t xml:space="preserve">  Г.Г. Кузик</w:t>
      </w:r>
    </w:p>
    <w:p w:rsidR="00FA16A9" w:rsidRPr="00AA25AA" w:rsidRDefault="00FA16A9" w:rsidP="00AA25AA">
      <w:pPr>
        <w:jc w:val="both"/>
        <w:rPr>
          <w:sz w:val="18"/>
          <w:szCs w:val="18"/>
        </w:rPr>
      </w:pPr>
    </w:p>
    <w:p w:rsidR="00AA25AA" w:rsidRPr="00AA25AA" w:rsidRDefault="00AA25AA" w:rsidP="00AA25AA">
      <w:pPr>
        <w:jc w:val="center"/>
        <w:rPr>
          <w:bCs/>
          <w:sz w:val="18"/>
          <w:szCs w:val="18"/>
        </w:rPr>
      </w:pPr>
      <w:r w:rsidRPr="00AA25AA">
        <w:rPr>
          <w:bCs/>
          <w:sz w:val="18"/>
          <w:szCs w:val="18"/>
        </w:rPr>
        <w:t>БОЛЬШЕИРБИНСКИЙ ПОСЕЛКОВЫЙ СОВЕТ ДЕПУТАТОВ</w:t>
      </w:r>
    </w:p>
    <w:p w:rsidR="00AA25AA" w:rsidRPr="00AA25AA" w:rsidRDefault="00AA25AA" w:rsidP="00AA25AA">
      <w:pPr>
        <w:jc w:val="center"/>
        <w:rPr>
          <w:bCs/>
          <w:sz w:val="18"/>
          <w:szCs w:val="18"/>
        </w:rPr>
      </w:pPr>
      <w:r w:rsidRPr="00AA25AA">
        <w:rPr>
          <w:bCs/>
          <w:sz w:val="18"/>
          <w:szCs w:val="18"/>
        </w:rPr>
        <w:t>КУРАГИНСКОГО РАЙОНА</w:t>
      </w:r>
    </w:p>
    <w:p w:rsidR="00AA25AA" w:rsidRPr="00AA25AA" w:rsidRDefault="00AA25AA" w:rsidP="00AA25AA">
      <w:pPr>
        <w:jc w:val="center"/>
        <w:rPr>
          <w:bCs/>
          <w:sz w:val="18"/>
          <w:szCs w:val="18"/>
        </w:rPr>
      </w:pPr>
      <w:r w:rsidRPr="00AA25AA">
        <w:rPr>
          <w:bCs/>
          <w:sz w:val="18"/>
          <w:szCs w:val="18"/>
        </w:rPr>
        <w:t>КРАСНОЯРСКОГО КРАЯ</w:t>
      </w:r>
    </w:p>
    <w:p w:rsidR="00AA25AA" w:rsidRPr="00AA25AA" w:rsidRDefault="00AA25AA" w:rsidP="00AA25AA">
      <w:pPr>
        <w:jc w:val="center"/>
        <w:rPr>
          <w:b/>
          <w:bCs/>
          <w:sz w:val="18"/>
          <w:szCs w:val="18"/>
        </w:rPr>
      </w:pPr>
    </w:p>
    <w:p w:rsidR="00AA25AA" w:rsidRPr="00AA25AA" w:rsidRDefault="00AA25AA" w:rsidP="00AA25AA">
      <w:pPr>
        <w:ind w:right="-1"/>
        <w:jc w:val="center"/>
        <w:rPr>
          <w:sz w:val="18"/>
          <w:szCs w:val="18"/>
        </w:rPr>
      </w:pPr>
      <w:r w:rsidRPr="00AA25AA">
        <w:rPr>
          <w:sz w:val="18"/>
          <w:szCs w:val="18"/>
        </w:rPr>
        <w:t>РЕШЕНИЕ</w:t>
      </w:r>
    </w:p>
    <w:p w:rsidR="00AA25AA" w:rsidRPr="00AA25AA" w:rsidRDefault="00AA25AA" w:rsidP="00AA25AA">
      <w:pPr>
        <w:ind w:right="-1"/>
        <w:jc w:val="both"/>
        <w:rPr>
          <w:sz w:val="18"/>
          <w:szCs w:val="18"/>
        </w:rPr>
      </w:pPr>
    </w:p>
    <w:p w:rsidR="00AA25AA" w:rsidRPr="00AA25AA" w:rsidRDefault="00AA25AA" w:rsidP="00AA25AA">
      <w:pPr>
        <w:ind w:right="-1"/>
        <w:jc w:val="both"/>
        <w:rPr>
          <w:sz w:val="18"/>
          <w:szCs w:val="18"/>
        </w:rPr>
      </w:pPr>
      <w:r w:rsidRPr="00AA25AA">
        <w:rPr>
          <w:sz w:val="18"/>
          <w:szCs w:val="18"/>
        </w:rPr>
        <w:t xml:space="preserve">23.05.2019     </w:t>
      </w:r>
      <w:r w:rsidR="00FA16A9">
        <w:rPr>
          <w:sz w:val="18"/>
          <w:szCs w:val="18"/>
        </w:rPr>
        <w:t xml:space="preserve">  </w:t>
      </w:r>
      <w:r w:rsidRPr="00AA25AA">
        <w:rPr>
          <w:sz w:val="18"/>
          <w:szCs w:val="18"/>
        </w:rPr>
        <w:t xml:space="preserve"> пгт Большая Ирба      № 39-151 р</w:t>
      </w:r>
    </w:p>
    <w:p w:rsidR="00AA25AA" w:rsidRPr="00AA25AA" w:rsidRDefault="00AA25AA" w:rsidP="00AA25AA">
      <w:pPr>
        <w:ind w:right="-1"/>
        <w:jc w:val="both"/>
        <w:rPr>
          <w:sz w:val="18"/>
          <w:szCs w:val="18"/>
        </w:rPr>
      </w:pPr>
    </w:p>
    <w:p w:rsidR="00AA25AA" w:rsidRPr="00AA25AA" w:rsidRDefault="00AA25AA" w:rsidP="00FA16A9">
      <w:pPr>
        <w:jc w:val="both"/>
        <w:rPr>
          <w:bCs/>
          <w:sz w:val="18"/>
          <w:szCs w:val="18"/>
        </w:rPr>
      </w:pPr>
      <w:r w:rsidRPr="00AA25AA">
        <w:rPr>
          <w:bCs/>
          <w:sz w:val="18"/>
          <w:szCs w:val="18"/>
        </w:rPr>
        <w:t>О внесении изменений в решение от 20.11.2018 № 35-130 р «Об установлении и введении в действие на территории муниципального образования поселок Большая Ирба Курагинского района налога на имущество физических лиц от кадастровой стоимости объектов недвижимости»</w:t>
      </w:r>
    </w:p>
    <w:p w:rsidR="00AA25AA" w:rsidRPr="00AA25AA" w:rsidRDefault="00AA25AA" w:rsidP="00AA25AA">
      <w:pPr>
        <w:spacing w:after="1" w:line="280" w:lineRule="atLeast"/>
        <w:jc w:val="center"/>
        <w:rPr>
          <w:sz w:val="18"/>
          <w:szCs w:val="18"/>
        </w:rPr>
      </w:pPr>
    </w:p>
    <w:p w:rsidR="00AA25AA" w:rsidRPr="00AA25AA" w:rsidRDefault="00AA25AA" w:rsidP="00AA25AA">
      <w:pPr>
        <w:pStyle w:val="Default"/>
        <w:ind w:firstLine="709"/>
        <w:jc w:val="both"/>
        <w:rPr>
          <w:sz w:val="18"/>
          <w:szCs w:val="18"/>
        </w:rPr>
      </w:pPr>
      <w:r w:rsidRPr="00AA25AA">
        <w:rPr>
          <w:sz w:val="18"/>
          <w:szCs w:val="18"/>
        </w:rPr>
        <w:t>В связи с приведением решения в соответствие с действующим законодательством, руководствуясь частью 4 статьи 12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поселок Большая Ирба Курагинского района Красноярского края, Большеирбинский поселковый Совет депутатов РЕШИЛ:</w:t>
      </w:r>
    </w:p>
    <w:p w:rsidR="00AA25AA" w:rsidRPr="00AA25AA" w:rsidRDefault="00AA25AA" w:rsidP="00AA25AA">
      <w:pPr>
        <w:pStyle w:val="Default"/>
        <w:ind w:firstLine="709"/>
        <w:jc w:val="both"/>
        <w:rPr>
          <w:bCs/>
          <w:sz w:val="18"/>
          <w:szCs w:val="18"/>
        </w:rPr>
      </w:pPr>
      <w:r w:rsidRPr="00AA25AA">
        <w:rPr>
          <w:bCs/>
          <w:sz w:val="18"/>
          <w:szCs w:val="18"/>
        </w:rPr>
        <w:t xml:space="preserve">1. В решение от 20.11.2018 № 35-130 р «Об установлении и введении в действие на территории муниципального образования поселок Большая Ирба Курагинского района налога на имущество физических лиц от </w:t>
      </w:r>
      <w:r w:rsidRPr="00AA25AA">
        <w:rPr>
          <w:bCs/>
          <w:sz w:val="18"/>
          <w:szCs w:val="18"/>
        </w:rPr>
        <w:lastRenderedPageBreak/>
        <w:t xml:space="preserve">кадастровой стоимости объектов недвижимости» внести следующие изменения: </w:t>
      </w:r>
    </w:p>
    <w:p w:rsidR="00AA25AA" w:rsidRPr="00AA25AA" w:rsidRDefault="00AA25AA" w:rsidP="00AA25AA">
      <w:pPr>
        <w:pStyle w:val="Default"/>
        <w:ind w:firstLine="709"/>
        <w:jc w:val="both"/>
        <w:rPr>
          <w:sz w:val="18"/>
          <w:szCs w:val="18"/>
        </w:rPr>
      </w:pPr>
      <w:r w:rsidRPr="00AA25AA">
        <w:rPr>
          <w:bCs/>
          <w:sz w:val="18"/>
          <w:szCs w:val="18"/>
        </w:rPr>
        <w:t xml:space="preserve">1.1. пункт 9 изложить в новой редакции: «9) </w:t>
      </w:r>
      <w:r w:rsidRPr="00AA25AA">
        <w:rPr>
          <w:sz w:val="18"/>
          <w:szCs w:val="18"/>
        </w:rPr>
        <w:t>В отношении налоговых периодов по налогу, истекших до 1 января 2019 года, применяются положения решения Большеирбинского поселкового Совета депутатов от 25.11.2014 № 51-252 р «О налоге на имущество физических лиц», действующего до дня вступления в силу настоящего решения.»;</w:t>
      </w:r>
    </w:p>
    <w:p w:rsidR="00AA25AA" w:rsidRPr="00AA25AA" w:rsidRDefault="00AA25AA" w:rsidP="00AA25AA">
      <w:pPr>
        <w:pStyle w:val="Default"/>
        <w:ind w:firstLine="709"/>
        <w:jc w:val="both"/>
        <w:rPr>
          <w:color w:val="auto"/>
          <w:sz w:val="18"/>
          <w:szCs w:val="18"/>
        </w:rPr>
      </w:pPr>
      <w:r w:rsidRPr="00AA25AA">
        <w:rPr>
          <w:sz w:val="18"/>
          <w:szCs w:val="18"/>
        </w:rPr>
        <w:t xml:space="preserve">1.2. в строке 5 таблицы пункта 4 слова «в подпункте 2 настоящего пункта» заменить словами </w:t>
      </w:r>
      <w:r w:rsidRPr="00AA25AA">
        <w:rPr>
          <w:color w:val="auto"/>
          <w:sz w:val="18"/>
          <w:szCs w:val="18"/>
        </w:rPr>
        <w:t xml:space="preserve">«в </w:t>
      </w:r>
      <w:hyperlink r:id="rId9" w:anchor="block_40622" w:history="1">
        <w:r w:rsidRPr="00AA25AA">
          <w:rPr>
            <w:rStyle w:val="a5"/>
            <w:color w:val="auto"/>
            <w:sz w:val="18"/>
            <w:szCs w:val="18"/>
          </w:rPr>
          <w:t>подпункте 2</w:t>
        </w:r>
      </w:hyperlink>
      <w:r w:rsidRPr="00AA25AA">
        <w:rPr>
          <w:color w:val="auto"/>
          <w:sz w:val="18"/>
          <w:szCs w:val="18"/>
        </w:rPr>
        <w:t xml:space="preserve"> пункта 2 статьи 406 НК РФ»;</w:t>
      </w:r>
    </w:p>
    <w:p w:rsidR="00AA25AA" w:rsidRPr="00AA25AA" w:rsidRDefault="00AA25AA" w:rsidP="00AA25AA">
      <w:pPr>
        <w:pStyle w:val="Default"/>
        <w:ind w:firstLine="709"/>
        <w:jc w:val="both"/>
        <w:rPr>
          <w:color w:val="auto"/>
          <w:sz w:val="18"/>
          <w:szCs w:val="18"/>
        </w:rPr>
      </w:pPr>
      <w:r w:rsidRPr="00AA25AA">
        <w:rPr>
          <w:color w:val="auto"/>
          <w:sz w:val="18"/>
          <w:szCs w:val="18"/>
        </w:rPr>
        <w:t>1.3. исключить строки 9, 11 таблицы пункта 4.</w:t>
      </w:r>
    </w:p>
    <w:p w:rsidR="00AA25AA" w:rsidRPr="00AA25AA" w:rsidRDefault="00AA25AA" w:rsidP="00AA25AA">
      <w:pPr>
        <w:autoSpaceDE w:val="0"/>
        <w:autoSpaceDN w:val="0"/>
        <w:adjustRightInd w:val="0"/>
        <w:ind w:right="-2" w:firstLine="708"/>
        <w:jc w:val="both"/>
        <w:rPr>
          <w:sz w:val="18"/>
          <w:szCs w:val="18"/>
        </w:rPr>
      </w:pPr>
      <w:r w:rsidRPr="00AA25AA">
        <w:rPr>
          <w:sz w:val="18"/>
          <w:szCs w:val="18"/>
        </w:rPr>
        <w:t>2. Контроль за исполнением возложить на комиссию по законности и правопорядку.</w:t>
      </w:r>
    </w:p>
    <w:p w:rsidR="00AA25AA" w:rsidRPr="00AA25AA" w:rsidRDefault="00AA25AA" w:rsidP="00AA25AA">
      <w:pPr>
        <w:autoSpaceDE w:val="0"/>
        <w:autoSpaceDN w:val="0"/>
        <w:adjustRightInd w:val="0"/>
        <w:ind w:right="-2" w:firstLine="708"/>
        <w:jc w:val="both"/>
        <w:rPr>
          <w:sz w:val="18"/>
          <w:szCs w:val="18"/>
        </w:rPr>
      </w:pPr>
      <w:r w:rsidRPr="00AA25AA">
        <w:rPr>
          <w:sz w:val="18"/>
          <w:szCs w:val="18"/>
        </w:rPr>
        <w:t>3. Настоящее решение вступает в силу со дня его официального опубликования в газете муниципального образования «Ирбинский вестник».</w:t>
      </w:r>
    </w:p>
    <w:p w:rsidR="00AA25AA" w:rsidRPr="00AA25AA" w:rsidRDefault="00AA25AA" w:rsidP="00AA25AA">
      <w:pPr>
        <w:pStyle w:val="Default"/>
        <w:ind w:firstLine="709"/>
        <w:jc w:val="both"/>
        <w:rPr>
          <w:color w:val="auto"/>
          <w:sz w:val="18"/>
          <w:szCs w:val="18"/>
        </w:rPr>
      </w:pPr>
    </w:p>
    <w:p w:rsidR="00AA25AA" w:rsidRPr="00AA25AA" w:rsidRDefault="00AA25AA" w:rsidP="00AA25AA">
      <w:pPr>
        <w:tabs>
          <w:tab w:val="left" w:pos="7245"/>
        </w:tabs>
        <w:ind w:right="-1"/>
        <w:jc w:val="both"/>
        <w:rPr>
          <w:sz w:val="18"/>
          <w:szCs w:val="18"/>
        </w:rPr>
      </w:pPr>
      <w:r w:rsidRPr="00AA25AA">
        <w:rPr>
          <w:sz w:val="18"/>
          <w:szCs w:val="18"/>
        </w:rPr>
        <w:t xml:space="preserve">Председатель Совета депутатов    Глава поселка  </w:t>
      </w:r>
    </w:p>
    <w:p w:rsidR="00AA25AA" w:rsidRPr="00AA25AA" w:rsidRDefault="00AA25AA" w:rsidP="00AA25AA">
      <w:pPr>
        <w:tabs>
          <w:tab w:val="left" w:pos="7245"/>
        </w:tabs>
        <w:ind w:right="-1"/>
        <w:jc w:val="both"/>
        <w:rPr>
          <w:sz w:val="18"/>
          <w:szCs w:val="18"/>
        </w:rPr>
      </w:pPr>
    </w:p>
    <w:p w:rsidR="00AA25AA" w:rsidRPr="00AA25AA" w:rsidRDefault="00FA16A9" w:rsidP="00AA25AA">
      <w:pPr>
        <w:tabs>
          <w:tab w:val="left" w:pos="7245"/>
        </w:tabs>
        <w:ind w:right="-1"/>
        <w:jc w:val="both"/>
        <w:rPr>
          <w:sz w:val="18"/>
          <w:szCs w:val="18"/>
        </w:rPr>
      </w:pPr>
      <w:r>
        <w:rPr>
          <w:sz w:val="18"/>
          <w:szCs w:val="18"/>
        </w:rPr>
        <w:t>_________</w:t>
      </w:r>
      <w:r w:rsidR="00AA25AA" w:rsidRPr="00AA25AA">
        <w:rPr>
          <w:sz w:val="18"/>
          <w:szCs w:val="18"/>
        </w:rPr>
        <w:t xml:space="preserve"> В.И. Дмитриева  ______ Г.Г. Кузик</w:t>
      </w:r>
    </w:p>
    <w:p w:rsidR="00AA25AA" w:rsidRPr="00AA25AA" w:rsidRDefault="00AA25AA" w:rsidP="00AA25AA">
      <w:pPr>
        <w:ind w:firstLine="709"/>
        <w:jc w:val="center"/>
        <w:rPr>
          <w:sz w:val="18"/>
          <w:szCs w:val="18"/>
        </w:rPr>
      </w:pPr>
    </w:p>
    <w:p w:rsidR="00AA25AA" w:rsidRPr="00AA25AA" w:rsidRDefault="00AA25AA" w:rsidP="00AA25AA">
      <w:pPr>
        <w:jc w:val="center"/>
        <w:rPr>
          <w:bCs/>
          <w:sz w:val="18"/>
          <w:szCs w:val="18"/>
        </w:rPr>
      </w:pPr>
      <w:r w:rsidRPr="00AA25AA">
        <w:rPr>
          <w:bCs/>
          <w:sz w:val="18"/>
          <w:szCs w:val="18"/>
        </w:rPr>
        <w:t>БОЛЬШЕИРБИНСКИЙ ПОСЕЛКОВЫЙ СОВЕТ ДЕПУТАТОВ</w:t>
      </w:r>
    </w:p>
    <w:p w:rsidR="00AA25AA" w:rsidRPr="00AA25AA" w:rsidRDefault="00AA25AA" w:rsidP="00AA25AA">
      <w:pPr>
        <w:jc w:val="center"/>
        <w:rPr>
          <w:bCs/>
          <w:sz w:val="18"/>
          <w:szCs w:val="18"/>
        </w:rPr>
      </w:pPr>
      <w:r w:rsidRPr="00AA25AA">
        <w:rPr>
          <w:bCs/>
          <w:sz w:val="18"/>
          <w:szCs w:val="18"/>
        </w:rPr>
        <w:t>КУРАГИНСКОГО РАЙОНА</w:t>
      </w:r>
    </w:p>
    <w:p w:rsidR="00AA25AA" w:rsidRPr="00AA25AA" w:rsidRDefault="00AA25AA" w:rsidP="00AA25AA">
      <w:pPr>
        <w:jc w:val="center"/>
        <w:rPr>
          <w:bCs/>
          <w:sz w:val="18"/>
          <w:szCs w:val="18"/>
        </w:rPr>
      </w:pPr>
      <w:r w:rsidRPr="00AA25AA">
        <w:rPr>
          <w:bCs/>
          <w:sz w:val="18"/>
          <w:szCs w:val="18"/>
        </w:rPr>
        <w:t>КРАСНОЯРСКОГО КРАЯ</w:t>
      </w:r>
    </w:p>
    <w:p w:rsidR="00AA25AA" w:rsidRPr="00AA25AA" w:rsidRDefault="00AA25AA" w:rsidP="00AA25AA">
      <w:pPr>
        <w:jc w:val="center"/>
        <w:rPr>
          <w:bCs/>
          <w:sz w:val="18"/>
          <w:szCs w:val="18"/>
        </w:rPr>
      </w:pPr>
    </w:p>
    <w:p w:rsidR="00AA25AA" w:rsidRPr="00AA25AA" w:rsidRDefault="00AA25AA" w:rsidP="00AA25AA">
      <w:pPr>
        <w:jc w:val="center"/>
        <w:rPr>
          <w:bCs/>
          <w:sz w:val="18"/>
          <w:szCs w:val="18"/>
        </w:rPr>
      </w:pPr>
      <w:r w:rsidRPr="00AA25AA">
        <w:rPr>
          <w:bCs/>
          <w:sz w:val="18"/>
          <w:szCs w:val="18"/>
        </w:rPr>
        <w:t>РЕШЕНИЕ</w:t>
      </w:r>
    </w:p>
    <w:p w:rsidR="00AA25AA" w:rsidRPr="00AA25AA" w:rsidRDefault="00AA25AA" w:rsidP="00AA25AA">
      <w:pPr>
        <w:jc w:val="center"/>
        <w:rPr>
          <w:b/>
          <w:sz w:val="18"/>
          <w:szCs w:val="18"/>
        </w:rPr>
      </w:pPr>
    </w:p>
    <w:p w:rsidR="00AA25AA" w:rsidRPr="00AA25AA" w:rsidRDefault="00AA25AA" w:rsidP="00AA25AA">
      <w:pPr>
        <w:jc w:val="both"/>
        <w:rPr>
          <w:sz w:val="18"/>
          <w:szCs w:val="18"/>
        </w:rPr>
      </w:pPr>
      <w:r w:rsidRPr="00AA25AA">
        <w:rPr>
          <w:sz w:val="18"/>
          <w:szCs w:val="18"/>
        </w:rPr>
        <w:t>23.05.2019          пгт Большая Ирба    № 39-152 р</w:t>
      </w:r>
    </w:p>
    <w:p w:rsidR="00AA25AA" w:rsidRPr="00AA25AA" w:rsidRDefault="00AA25AA" w:rsidP="00AA25AA">
      <w:pPr>
        <w:ind w:firstLine="720"/>
        <w:rPr>
          <w:i/>
          <w:sz w:val="18"/>
          <w:szCs w:val="18"/>
        </w:rPr>
      </w:pPr>
    </w:p>
    <w:p w:rsidR="00AA25AA" w:rsidRPr="00AA25AA" w:rsidRDefault="00AA25AA" w:rsidP="00AA25AA">
      <w:pPr>
        <w:pStyle w:val="ConsPlusTitle"/>
        <w:rPr>
          <w:rFonts w:ascii="Times New Roman" w:hAnsi="Times New Roman" w:cs="Times New Roman"/>
          <w:b w:val="0"/>
          <w:sz w:val="18"/>
          <w:szCs w:val="18"/>
        </w:rPr>
      </w:pPr>
      <w:r w:rsidRPr="00AA25AA">
        <w:rPr>
          <w:rFonts w:ascii="Times New Roman" w:hAnsi="Times New Roman" w:cs="Times New Roman"/>
          <w:b w:val="0"/>
          <w:sz w:val="18"/>
          <w:szCs w:val="18"/>
        </w:rPr>
        <w:t xml:space="preserve">О внесении изменений и дополнений в решение </w:t>
      </w:r>
    </w:p>
    <w:p w:rsidR="00AA25AA" w:rsidRPr="00AA25AA" w:rsidRDefault="00AA25AA" w:rsidP="00AA25AA">
      <w:pPr>
        <w:pStyle w:val="ConsPlusTitle"/>
        <w:rPr>
          <w:rFonts w:ascii="Times New Roman" w:hAnsi="Times New Roman" w:cs="Times New Roman"/>
          <w:b w:val="0"/>
          <w:sz w:val="18"/>
          <w:szCs w:val="18"/>
        </w:rPr>
      </w:pPr>
      <w:r w:rsidRPr="00AA25AA">
        <w:rPr>
          <w:rFonts w:ascii="Times New Roman" w:hAnsi="Times New Roman" w:cs="Times New Roman"/>
          <w:b w:val="0"/>
          <w:sz w:val="18"/>
          <w:szCs w:val="18"/>
        </w:rPr>
        <w:t>«Об утверждении Правил благоустройства</w:t>
      </w:r>
    </w:p>
    <w:p w:rsidR="00AA25AA" w:rsidRPr="00AA25AA" w:rsidRDefault="00AA25AA" w:rsidP="00AA25AA">
      <w:pPr>
        <w:pStyle w:val="ConsPlusTitle"/>
        <w:rPr>
          <w:rFonts w:ascii="Times New Roman" w:hAnsi="Times New Roman" w:cs="Times New Roman"/>
          <w:b w:val="0"/>
          <w:sz w:val="18"/>
          <w:szCs w:val="18"/>
        </w:rPr>
      </w:pPr>
      <w:r w:rsidRPr="00AA25AA">
        <w:rPr>
          <w:rFonts w:ascii="Times New Roman" w:hAnsi="Times New Roman" w:cs="Times New Roman"/>
          <w:b w:val="0"/>
          <w:sz w:val="18"/>
          <w:szCs w:val="18"/>
        </w:rPr>
        <w:t xml:space="preserve">территории муниципального образования </w:t>
      </w:r>
    </w:p>
    <w:p w:rsidR="00AA25AA" w:rsidRPr="00AA25AA" w:rsidRDefault="00AA25AA" w:rsidP="00AA25AA">
      <w:pPr>
        <w:pStyle w:val="ConsPlusTitle"/>
        <w:rPr>
          <w:rFonts w:ascii="Times New Roman" w:hAnsi="Times New Roman" w:cs="Times New Roman"/>
          <w:b w:val="0"/>
          <w:sz w:val="18"/>
          <w:szCs w:val="18"/>
        </w:rPr>
      </w:pPr>
      <w:r w:rsidRPr="00AA25AA">
        <w:rPr>
          <w:rFonts w:ascii="Times New Roman" w:hAnsi="Times New Roman" w:cs="Times New Roman"/>
          <w:b w:val="0"/>
          <w:sz w:val="18"/>
          <w:szCs w:val="18"/>
        </w:rPr>
        <w:t>поселок Большая Ирба Курагинского района»</w:t>
      </w:r>
    </w:p>
    <w:p w:rsidR="00AA25AA" w:rsidRPr="00AA25AA" w:rsidRDefault="00AA25AA" w:rsidP="00AA25AA">
      <w:pPr>
        <w:pStyle w:val="ConsPlusTitle"/>
        <w:rPr>
          <w:rFonts w:ascii="Times New Roman" w:hAnsi="Times New Roman" w:cs="Times New Roman"/>
          <w:b w:val="0"/>
          <w:sz w:val="18"/>
          <w:szCs w:val="18"/>
        </w:rPr>
      </w:pPr>
    </w:p>
    <w:p w:rsidR="00AA25AA" w:rsidRPr="00AA25AA" w:rsidRDefault="00AA25AA" w:rsidP="00AA25AA">
      <w:pPr>
        <w:pStyle w:val="ConsPlusTitle"/>
        <w:ind w:firstLine="720"/>
        <w:jc w:val="both"/>
        <w:rPr>
          <w:rFonts w:ascii="Times New Roman" w:hAnsi="Times New Roman" w:cs="Times New Roman"/>
          <w:b w:val="0"/>
          <w:sz w:val="18"/>
          <w:szCs w:val="18"/>
        </w:rPr>
      </w:pPr>
      <w:r w:rsidRPr="00AA25AA">
        <w:rPr>
          <w:rFonts w:ascii="Times New Roman" w:hAnsi="Times New Roman" w:cs="Times New Roman"/>
          <w:b w:val="0"/>
          <w:sz w:val="18"/>
          <w:szCs w:val="18"/>
        </w:rPr>
        <w:t>С целью приведения нормативно-правового акта в соответствие с Федеральным законом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Большеирбинский поселковый Совет депутатов, РЕШИЛ:</w:t>
      </w:r>
    </w:p>
    <w:p w:rsidR="00AA25AA" w:rsidRPr="00AA25AA" w:rsidRDefault="00AA25AA" w:rsidP="00AA25AA">
      <w:pPr>
        <w:pStyle w:val="ConsPlusTitle"/>
        <w:ind w:firstLine="720"/>
        <w:jc w:val="both"/>
        <w:rPr>
          <w:rFonts w:ascii="Times New Roman" w:hAnsi="Times New Roman" w:cs="Times New Roman"/>
          <w:b w:val="0"/>
          <w:sz w:val="18"/>
          <w:szCs w:val="18"/>
        </w:rPr>
      </w:pPr>
      <w:r w:rsidRPr="00AA25AA">
        <w:rPr>
          <w:rFonts w:ascii="Times New Roman" w:hAnsi="Times New Roman" w:cs="Times New Roman"/>
          <w:b w:val="0"/>
          <w:bCs w:val="0"/>
          <w:sz w:val="18"/>
          <w:szCs w:val="18"/>
        </w:rPr>
        <w:t xml:space="preserve">1. внести в решение от 24.08.2017 года № 21-83 </w:t>
      </w:r>
      <w:r w:rsidRPr="00AA25AA">
        <w:rPr>
          <w:rFonts w:ascii="Times New Roman" w:hAnsi="Times New Roman" w:cs="Times New Roman"/>
          <w:b w:val="0"/>
          <w:sz w:val="18"/>
          <w:szCs w:val="18"/>
        </w:rPr>
        <w:t>«Об утверждении Правил благоустройства территории муниципального образования поселок Большая Ирба Курагинского района» следующие изменения и дополнения:</w:t>
      </w:r>
    </w:p>
    <w:p w:rsidR="00AA25AA" w:rsidRPr="00AA25AA" w:rsidRDefault="00AA25AA" w:rsidP="00AA25AA">
      <w:pPr>
        <w:pStyle w:val="ConsPlusTitle"/>
        <w:ind w:firstLine="720"/>
        <w:jc w:val="both"/>
        <w:rPr>
          <w:rFonts w:ascii="Times New Roman" w:hAnsi="Times New Roman" w:cs="Times New Roman"/>
          <w:b w:val="0"/>
          <w:sz w:val="18"/>
          <w:szCs w:val="18"/>
        </w:rPr>
      </w:pPr>
      <w:r w:rsidRPr="00AA25AA">
        <w:rPr>
          <w:rFonts w:ascii="Times New Roman" w:hAnsi="Times New Roman" w:cs="Times New Roman"/>
          <w:b w:val="0"/>
          <w:sz w:val="18"/>
          <w:szCs w:val="18"/>
        </w:rPr>
        <w:t xml:space="preserve">1.1. пункт 1.1. части 1 изложить в новой редакции: «1.1. 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w:t>
      </w:r>
      <w:r w:rsidRPr="00AA25AA">
        <w:rPr>
          <w:rFonts w:ascii="Times New Roman" w:hAnsi="Times New Roman" w:cs="Times New Roman"/>
          <w:b w:val="0"/>
          <w:sz w:val="18"/>
          <w:szCs w:val="18"/>
        </w:rPr>
        <w:lastRenderedPageBreak/>
        <w:t>территории муниципального образования, порядок и периодичность их проведения.»;</w:t>
      </w:r>
    </w:p>
    <w:p w:rsidR="00AA25AA" w:rsidRPr="00AA25AA" w:rsidRDefault="00AA25AA" w:rsidP="00AA25AA">
      <w:pPr>
        <w:pStyle w:val="ConsPlusTitle"/>
        <w:ind w:firstLine="720"/>
        <w:jc w:val="both"/>
        <w:rPr>
          <w:rFonts w:ascii="Times New Roman" w:hAnsi="Times New Roman" w:cs="Times New Roman"/>
          <w:b w:val="0"/>
          <w:sz w:val="18"/>
          <w:szCs w:val="18"/>
        </w:rPr>
      </w:pPr>
      <w:r w:rsidRPr="00AA25AA">
        <w:rPr>
          <w:rFonts w:ascii="Times New Roman" w:hAnsi="Times New Roman" w:cs="Times New Roman"/>
          <w:b w:val="0"/>
          <w:sz w:val="18"/>
          <w:szCs w:val="18"/>
        </w:rPr>
        <w:t>1.2. пункт 1.5. части 1 дополнить абзацами следующего содержания:</w:t>
      </w:r>
    </w:p>
    <w:p w:rsidR="00AA25AA" w:rsidRPr="00AA25AA" w:rsidRDefault="00AA25AA" w:rsidP="00AA25AA">
      <w:pPr>
        <w:pStyle w:val="ConsPlusTitle"/>
        <w:ind w:firstLine="720"/>
        <w:jc w:val="both"/>
        <w:rPr>
          <w:rFonts w:ascii="Times New Roman" w:hAnsi="Times New Roman" w:cs="Times New Roman"/>
          <w:b w:val="0"/>
          <w:sz w:val="18"/>
          <w:szCs w:val="18"/>
        </w:rPr>
      </w:pPr>
      <w:r w:rsidRPr="00AA25AA">
        <w:rPr>
          <w:rFonts w:ascii="Times New Roman" w:hAnsi="Times New Roman" w:cs="Times New Roman"/>
          <w:b w:val="0"/>
          <w:sz w:val="18"/>
          <w:szCs w:val="1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A25AA" w:rsidRPr="00AA25AA" w:rsidRDefault="00AA25AA" w:rsidP="00AA25AA">
      <w:pPr>
        <w:pStyle w:val="ConsPlusTitle"/>
        <w:ind w:firstLine="720"/>
        <w:jc w:val="both"/>
        <w:rPr>
          <w:rFonts w:ascii="Times New Roman" w:hAnsi="Times New Roman" w:cs="Times New Roman"/>
          <w:b w:val="0"/>
          <w:sz w:val="18"/>
          <w:szCs w:val="18"/>
        </w:rPr>
      </w:pPr>
      <w:r w:rsidRPr="00AA25AA">
        <w:rPr>
          <w:rFonts w:ascii="Times New Roman" w:hAnsi="Times New Roman" w:cs="Times New Roman"/>
          <w:b w:val="0"/>
          <w:sz w:val="18"/>
          <w:szCs w:val="1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Красноярского края;</w:t>
      </w:r>
    </w:p>
    <w:p w:rsidR="00AA25AA" w:rsidRPr="00AA25AA" w:rsidRDefault="00AA25AA" w:rsidP="00AA25AA">
      <w:pPr>
        <w:pStyle w:val="ConsPlusTitle"/>
        <w:ind w:firstLine="720"/>
        <w:jc w:val="both"/>
        <w:rPr>
          <w:rFonts w:ascii="Times New Roman" w:hAnsi="Times New Roman" w:cs="Times New Roman"/>
          <w:b w:val="0"/>
          <w:sz w:val="18"/>
          <w:szCs w:val="18"/>
        </w:rPr>
      </w:pPr>
      <w:r w:rsidRPr="00AA25AA">
        <w:rPr>
          <w:rFonts w:ascii="Times New Roman" w:hAnsi="Times New Roman" w:cs="Times New Roman"/>
          <w:b w:val="0"/>
          <w:sz w:val="18"/>
          <w:szCs w:val="1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A25AA" w:rsidRPr="00AA25AA" w:rsidRDefault="00AA25AA" w:rsidP="00AA25AA">
      <w:pPr>
        <w:pStyle w:val="ConsPlusTitle"/>
        <w:ind w:firstLine="720"/>
        <w:jc w:val="both"/>
        <w:rPr>
          <w:rFonts w:ascii="Times New Roman" w:hAnsi="Times New Roman" w:cs="Times New Roman"/>
          <w:b w:val="0"/>
          <w:sz w:val="18"/>
          <w:szCs w:val="18"/>
        </w:rPr>
      </w:pPr>
      <w:r w:rsidRPr="00AA25AA">
        <w:rPr>
          <w:rFonts w:ascii="Times New Roman" w:hAnsi="Times New Roman" w:cs="Times New Roman"/>
          <w:b w:val="0"/>
          <w:sz w:val="18"/>
          <w:szCs w:val="18"/>
        </w:rPr>
        <w:t>2. Решение вступает в силу в день следующий за днем его официального опубликования в газете «Ирбинский вестник».</w:t>
      </w:r>
    </w:p>
    <w:p w:rsidR="00AA25AA" w:rsidRPr="00FA16A9" w:rsidRDefault="00AA25AA" w:rsidP="00FA16A9">
      <w:pPr>
        <w:pStyle w:val="ConsPlusNormal0"/>
        <w:ind w:right="-5"/>
        <w:jc w:val="both"/>
        <w:rPr>
          <w:rFonts w:ascii="Times New Roman" w:hAnsi="Times New Roman" w:cs="Times New Roman"/>
          <w:i/>
          <w:sz w:val="18"/>
          <w:szCs w:val="18"/>
        </w:rPr>
      </w:pPr>
      <w:r w:rsidRPr="00AA25AA">
        <w:rPr>
          <w:rFonts w:ascii="Times New Roman" w:hAnsi="Times New Roman" w:cs="Times New Roman"/>
          <w:sz w:val="18"/>
          <w:szCs w:val="18"/>
        </w:rPr>
        <w:t>3. Контроль за исполнением настоящего Решения возложить на комиссию по социальной политике.</w:t>
      </w:r>
    </w:p>
    <w:p w:rsidR="00AA25AA" w:rsidRPr="00AA25AA" w:rsidRDefault="00AA25AA" w:rsidP="00AA25AA">
      <w:pPr>
        <w:autoSpaceDE w:val="0"/>
        <w:autoSpaceDN w:val="0"/>
        <w:adjustRightInd w:val="0"/>
        <w:jc w:val="both"/>
        <w:rPr>
          <w:i/>
          <w:sz w:val="18"/>
          <w:szCs w:val="18"/>
        </w:rPr>
      </w:pPr>
    </w:p>
    <w:p w:rsidR="00AA25AA" w:rsidRPr="00AA25AA" w:rsidRDefault="00AA25AA" w:rsidP="00AA25AA">
      <w:pPr>
        <w:autoSpaceDE w:val="0"/>
        <w:autoSpaceDN w:val="0"/>
        <w:adjustRightInd w:val="0"/>
        <w:jc w:val="both"/>
        <w:rPr>
          <w:sz w:val="18"/>
          <w:szCs w:val="18"/>
        </w:rPr>
      </w:pPr>
      <w:r w:rsidRPr="00AA25AA">
        <w:rPr>
          <w:sz w:val="18"/>
          <w:szCs w:val="18"/>
        </w:rPr>
        <w:t>Председатель Совета депутатов    Глава поселка</w:t>
      </w:r>
    </w:p>
    <w:p w:rsidR="00AA25AA" w:rsidRPr="00AA25AA" w:rsidRDefault="00AA25AA" w:rsidP="00AA25AA">
      <w:pPr>
        <w:autoSpaceDE w:val="0"/>
        <w:autoSpaceDN w:val="0"/>
        <w:adjustRightInd w:val="0"/>
        <w:jc w:val="both"/>
        <w:rPr>
          <w:sz w:val="18"/>
          <w:szCs w:val="18"/>
        </w:rPr>
      </w:pPr>
    </w:p>
    <w:p w:rsidR="00AA25AA" w:rsidRPr="00AA25AA" w:rsidRDefault="00AA25AA" w:rsidP="00FA16A9">
      <w:pPr>
        <w:tabs>
          <w:tab w:val="left" w:pos="4536"/>
        </w:tabs>
        <w:spacing w:after="100" w:afterAutospacing="1"/>
        <w:contextualSpacing/>
        <w:rPr>
          <w:sz w:val="18"/>
          <w:szCs w:val="18"/>
        </w:rPr>
      </w:pPr>
      <w:r w:rsidRPr="00AA25AA">
        <w:rPr>
          <w:sz w:val="18"/>
          <w:szCs w:val="18"/>
        </w:rPr>
        <w:t xml:space="preserve">                    В.И. Дмитриева                 Г.Г. Кузик</w:t>
      </w:r>
    </w:p>
    <w:p w:rsidR="00AA25AA" w:rsidRPr="00AA25AA" w:rsidRDefault="00AA25AA" w:rsidP="00AA25AA">
      <w:pPr>
        <w:ind w:left="6237"/>
        <w:rPr>
          <w:sz w:val="18"/>
          <w:szCs w:val="18"/>
        </w:rPr>
      </w:pPr>
    </w:p>
    <w:p w:rsidR="00AA25AA" w:rsidRPr="00AA25AA" w:rsidRDefault="00AA25AA" w:rsidP="00AA25AA">
      <w:pPr>
        <w:jc w:val="center"/>
        <w:rPr>
          <w:sz w:val="18"/>
          <w:szCs w:val="18"/>
        </w:rPr>
      </w:pPr>
      <w:r w:rsidRPr="00AA25AA">
        <w:rPr>
          <w:sz w:val="18"/>
          <w:szCs w:val="18"/>
        </w:rPr>
        <w:t>БОЛЬШЕИРБИНСКИЙ ПОСЕЛКОВЫЙ СОВЕТ ДЕПУТАТОВ</w:t>
      </w:r>
    </w:p>
    <w:p w:rsidR="00AA25AA" w:rsidRPr="00AA25AA" w:rsidRDefault="00AA25AA" w:rsidP="00AA25AA">
      <w:pPr>
        <w:jc w:val="center"/>
        <w:rPr>
          <w:sz w:val="18"/>
          <w:szCs w:val="18"/>
        </w:rPr>
      </w:pPr>
      <w:r w:rsidRPr="00AA25AA">
        <w:rPr>
          <w:sz w:val="18"/>
          <w:szCs w:val="18"/>
        </w:rPr>
        <w:t>КУРАГИНСКОГО РАЙОНА</w:t>
      </w:r>
    </w:p>
    <w:p w:rsidR="00AA25AA" w:rsidRPr="00AA25AA" w:rsidRDefault="00AA25AA" w:rsidP="00AA25AA">
      <w:pPr>
        <w:jc w:val="center"/>
        <w:rPr>
          <w:sz w:val="18"/>
          <w:szCs w:val="18"/>
        </w:rPr>
      </w:pPr>
      <w:r w:rsidRPr="00AA25AA">
        <w:rPr>
          <w:sz w:val="18"/>
          <w:szCs w:val="18"/>
        </w:rPr>
        <w:t>КРАСНОЯРСКОГО КРАЯ</w:t>
      </w:r>
    </w:p>
    <w:p w:rsidR="00AA25AA" w:rsidRPr="00AA25AA" w:rsidRDefault="00AA25AA" w:rsidP="00AA25AA">
      <w:pPr>
        <w:jc w:val="center"/>
        <w:rPr>
          <w:b/>
          <w:sz w:val="18"/>
          <w:szCs w:val="18"/>
        </w:rPr>
      </w:pPr>
    </w:p>
    <w:p w:rsidR="00AA25AA" w:rsidRPr="00AA25AA" w:rsidRDefault="00AA25AA" w:rsidP="00AA25AA">
      <w:pPr>
        <w:jc w:val="center"/>
        <w:rPr>
          <w:sz w:val="18"/>
          <w:szCs w:val="18"/>
        </w:rPr>
      </w:pPr>
      <w:r w:rsidRPr="00AA25AA">
        <w:rPr>
          <w:sz w:val="18"/>
          <w:szCs w:val="18"/>
        </w:rPr>
        <w:t>Р Е Ш Е Н И Е</w:t>
      </w:r>
    </w:p>
    <w:p w:rsidR="00AA25AA" w:rsidRPr="00AA25AA" w:rsidRDefault="00AA25AA" w:rsidP="00AA25AA">
      <w:pPr>
        <w:rPr>
          <w:sz w:val="18"/>
          <w:szCs w:val="18"/>
        </w:rPr>
      </w:pPr>
    </w:p>
    <w:p w:rsidR="00AA25AA" w:rsidRPr="00AA25AA" w:rsidRDefault="00AA25AA" w:rsidP="00AA25AA">
      <w:pPr>
        <w:rPr>
          <w:sz w:val="18"/>
          <w:szCs w:val="18"/>
        </w:rPr>
      </w:pPr>
      <w:r w:rsidRPr="00AA25AA">
        <w:rPr>
          <w:sz w:val="18"/>
          <w:szCs w:val="18"/>
        </w:rPr>
        <w:t>23.05.2019        пгт Большая Ирба      № 39-153 р</w:t>
      </w:r>
    </w:p>
    <w:p w:rsidR="00AA25AA" w:rsidRPr="00AA25AA" w:rsidRDefault="00AA25AA" w:rsidP="00AA25AA">
      <w:pPr>
        <w:rPr>
          <w:sz w:val="18"/>
          <w:szCs w:val="18"/>
        </w:rPr>
      </w:pPr>
    </w:p>
    <w:p w:rsidR="00AA25AA" w:rsidRPr="00AA25AA" w:rsidRDefault="00AA25AA" w:rsidP="00AA25AA">
      <w:pPr>
        <w:jc w:val="both"/>
        <w:rPr>
          <w:sz w:val="18"/>
          <w:szCs w:val="18"/>
        </w:rPr>
      </w:pPr>
      <w:r w:rsidRPr="00AA25AA">
        <w:rPr>
          <w:sz w:val="18"/>
          <w:szCs w:val="18"/>
        </w:rPr>
        <w:t xml:space="preserve">О внесении изменений в решение </w:t>
      </w:r>
    </w:p>
    <w:p w:rsidR="00AA25AA" w:rsidRPr="00AA25AA" w:rsidRDefault="00AA25AA" w:rsidP="00AA25AA">
      <w:pPr>
        <w:jc w:val="both"/>
        <w:rPr>
          <w:sz w:val="18"/>
          <w:szCs w:val="18"/>
        </w:rPr>
      </w:pPr>
      <w:r w:rsidRPr="00AA25AA">
        <w:rPr>
          <w:sz w:val="18"/>
          <w:szCs w:val="18"/>
        </w:rPr>
        <w:t xml:space="preserve">«Об утверждении Порядка увольнения </w:t>
      </w:r>
    </w:p>
    <w:p w:rsidR="00AA25AA" w:rsidRPr="00AA25AA" w:rsidRDefault="00AA25AA" w:rsidP="00AA25AA">
      <w:pPr>
        <w:jc w:val="both"/>
        <w:rPr>
          <w:sz w:val="18"/>
          <w:szCs w:val="18"/>
        </w:rPr>
      </w:pPr>
      <w:r w:rsidRPr="00AA25AA">
        <w:rPr>
          <w:sz w:val="18"/>
          <w:szCs w:val="18"/>
        </w:rPr>
        <w:t xml:space="preserve">(освобождения от должности) лиц, </w:t>
      </w:r>
    </w:p>
    <w:p w:rsidR="00AA25AA" w:rsidRPr="00AA25AA" w:rsidRDefault="00AA25AA" w:rsidP="00AA25AA">
      <w:pPr>
        <w:jc w:val="both"/>
        <w:rPr>
          <w:sz w:val="18"/>
          <w:szCs w:val="18"/>
        </w:rPr>
      </w:pPr>
      <w:r w:rsidRPr="00AA25AA">
        <w:rPr>
          <w:sz w:val="18"/>
          <w:szCs w:val="18"/>
        </w:rPr>
        <w:t>занимающих муниципальные должности</w:t>
      </w:r>
    </w:p>
    <w:p w:rsidR="00AA25AA" w:rsidRPr="00AA25AA" w:rsidRDefault="00AA25AA" w:rsidP="00AA25AA">
      <w:pPr>
        <w:jc w:val="both"/>
        <w:rPr>
          <w:sz w:val="18"/>
          <w:szCs w:val="18"/>
        </w:rPr>
      </w:pPr>
      <w:r w:rsidRPr="00AA25AA">
        <w:rPr>
          <w:sz w:val="18"/>
          <w:szCs w:val="18"/>
        </w:rPr>
        <w:t>в связи с утратой доверия»</w:t>
      </w:r>
    </w:p>
    <w:p w:rsidR="00AA25AA" w:rsidRPr="00AA25AA" w:rsidRDefault="00AA25AA" w:rsidP="00AA25AA">
      <w:pPr>
        <w:widowControl w:val="0"/>
        <w:autoSpaceDE w:val="0"/>
        <w:autoSpaceDN w:val="0"/>
        <w:adjustRightInd w:val="0"/>
        <w:ind w:left="57" w:firstLine="709"/>
        <w:jc w:val="center"/>
        <w:rPr>
          <w:sz w:val="18"/>
          <w:szCs w:val="18"/>
        </w:rPr>
      </w:pPr>
    </w:p>
    <w:p w:rsidR="00AA25AA" w:rsidRPr="00AA25AA" w:rsidRDefault="00AA25AA" w:rsidP="00AA25AA">
      <w:pPr>
        <w:autoSpaceDE w:val="0"/>
        <w:autoSpaceDN w:val="0"/>
        <w:adjustRightInd w:val="0"/>
        <w:ind w:left="57" w:firstLine="709"/>
        <w:jc w:val="both"/>
        <w:rPr>
          <w:sz w:val="18"/>
          <w:szCs w:val="18"/>
        </w:rPr>
      </w:pPr>
      <w:r w:rsidRPr="00AA25AA">
        <w:rPr>
          <w:sz w:val="18"/>
          <w:szCs w:val="18"/>
        </w:rPr>
        <w:t xml:space="preserve">В соответствии с положениями статьи 10 Федерального закона от 07.05.2013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AA25AA">
        <w:rPr>
          <w:sz w:val="18"/>
          <w:szCs w:val="18"/>
        </w:rPr>
        <w:lastRenderedPageBreak/>
        <w:t>территории Российской Федерации, владеть и (или) пользоваться иностранными финансовыми инструментами»", учитывая заключение юридической экспертизы муниципального нормативного правового акта, руководствуясь Уставом муниципального образования поселок Большая Ирба, Большеирбинский поселковый Совет депутатов РЕШИЛ:</w:t>
      </w:r>
    </w:p>
    <w:p w:rsidR="00AA25AA" w:rsidRPr="00AA25AA" w:rsidRDefault="00AA25AA" w:rsidP="00AA25AA">
      <w:pPr>
        <w:widowControl w:val="0"/>
        <w:autoSpaceDE w:val="0"/>
        <w:autoSpaceDN w:val="0"/>
        <w:adjustRightInd w:val="0"/>
        <w:ind w:left="57" w:firstLine="709"/>
        <w:jc w:val="both"/>
        <w:rPr>
          <w:sz w:val="18"/>
          <w:szCs w:val="18"/>
        </w:rPr>
      </w:pPr>
      <w:r w:rsidRPr="00AA25AA">
        <w:rPr>
          <w:sz w:val="18"/>
          <w:szCs w:val="18"/>
        </w:rPr>
        <w:t>1. Внести в решение «Об утвер</w:t>
      </w:r>
      <w:r w:rsidR="00FA16A9">
        <w:rPr>
          <w:sz w:val="18"/>
          <w:szCs w:val="18"/>
        </w:rPr>
        <w:t>жд</w:t>
      </w:r>
      <w:r w:rsidRPr="00AA25AA">
        <w:rPr>
          <w:sz w:val="18"/>
          <w:szCs w:val="18"/>
        </w:rPr>
        <w:t xml:space="preserve">ении </w:t>
      </w:r>
      <w:hyperlink r:id="rId10" w:anchor="Par31#Par31" w:history="1">
        <w:r w:rsidRPr="00FA16A9">
          <w:rPr>
            <w:rStyle w:val="a5"/>
            <w:b/>
            <w:color w:val="auto"/>
            <w:sz w:val="18"/>
            <w:szCs w:val="18"/>
          </w:rPr>
          <w:t>Порядк</w:t>
        </w:r>
      </w:hyperlink>
      <w:r w:rsidRPr="00FA16A9">
        <w:rPr>
          <w:b/>
          <w:sz w:val="18"/>
          <w:szCs w:val="18"/>
        </w:rPr>
        <w:t>а</w:t>
      </w:r>
      <w:r w:rsidRPr="00AA25AA">
        <w:rPr>
          <w:sz w:val="18"/>
          <w:szCs w:val="18"/>
        </w:rPr>
        <w:t xml:space="preserve"> увольнения (освобождения от должности) лиц, занимающих муниципальные должности в связи с утратой доверия» следующие изменения:</w:t>
      </w:r>
    </w:p>
    <w:p w:rsidR="00AA25AA" w:rsidRPr="00AA25AA" w:rsidRDefault="00AA25AA" w:rsidP="00AA25AA">
      <w:pPr>
        <w:widowControl w:val="0"/>
        <w:autoSpaceDE w:val="0"/>
        <w:autoSpaceDN w:val="0"/>
        <w:adjustRightInd w:val="0"/>
        <w:ind w:left="57" w:firstLine="709"/>
        <w:jc w:val="both"/>
        <w:rPr>
          <w:sz w:val="18"/>
          <w:szCs w:val="18"/>
        </w:rPr>
      </w:pPr>
      <w:r w:rsidRPr="00AA25AA">
        <w:rPr>
          <w:sz w:val="18"/>
          <w:szCs w:val="18"/>
        </w:rPr>
        <w:t xml:space="preserve">1.1. пункт 1 после слов «, </w:t>
      </w:r>
      <w:r w:rsidRPr="00AA25AA">
        <w:rPr>
          <w:color w:val="000000"/>
          <w:sz w:val="18"/>
          <w:szCs w:val="18"/>
        </w:rPr>
        <w:t>выборных должностных лиц местного самоуправления,» дополнить словами «, Главу поселка,».</w:t>
      </w:r>
    </w:p>
    <w:p w:rsidR="00AA25AA" w:rsidRPr="00AA25AA" w:rsidRDefault="00AA25AA" w:rsidP="00AA25AA">
      <w:pPr>
        <w:shd w:val="clear" w:color="auto" w:fill="FFFFFF"/>
        <w:ind w:left="57" w:firstLine="709"/>
        <w:jc w:val="both"/>
        <w:rPr>
          <w:i/>
          <w:sz w:val="18"/>
          <w:szCs w:val="18"/>
        </w:rPr>
      </w:pPr>
      <w:r w:rsidRPr="00AA25AA">
        <w:rPr>
          <w:sz w:val="18"/>
          <w:szCs w:val="18"/>
        </w:rPr>
        <w:t xml:space="preserve">2. Контроль за исполнением настоящего решения возложить на </w:t>
      </w:r>
      <w:r w:rsidRPr="00AA25AA">
        <w:rPr>
          <w:iCs/>
          <w:sz w:val="18"/>
          <w:szCs w:val="18"/>
        </w:rPr>
        <w:t>комиссию по законности и правопорядку (Литвинова Г.Н.)</w:t>
      </w:r>
    </w:p>
    <w:p w:rsidR="00AA25AA" w:rsidRPr="00AA25AA" w:rsidRDefault="00AA25AA" w:rsidP="00AA25AA">
      <w:pPr>
        <w:shd w:val="clear" w:color="auto" w:fill="FFFFFF"/>
        <w:ind w:left="57" w:firstLine="709"/>
        <w:jc w:val="both"/>
        <w:rPr>
          <w:sz w:val="18"/>
          <w:szCs w:val="18"/>
        </w:rPr>
      </w:pPr>
      <w:r w:rsidRPr="00AA25AA">
        <w:rPr>
          <w:sz w:val="18"/>
          <w:szCs w:val="18"/>
        </w:rPr>
        <w:t>3. Решение вступает в силу в день, следующий за днем его официального опубликования в газете «Ирбинский вестник».</w:t>
      </w:r>
    </w:p>
    <w:p w:rsidR="00AA25AA" w:rsidRPr="00AA25AA" w:rsidRDefault="00AA25AA" w:rsidP="00AA25AA">
      <w:pPr>
        <w:shd w:val="clear" w:color="auto" w:fill="FFFFFF"/>
        <w:ind w:left="57" w:firstLine="709"/>
        <w:rPr>
          <w:sz w:val="18"/>
          <w:szCs w:val="18"/>
        </w:rPr>
      </w:pPr>
    </w:p>
    <w:p w:rsidR="00AA25AA" w:rsidRPr="00AA25AA" w:rsidRDefault="00AA25AA" w:rsidP="00AA25AA">
      <w:pPr>
        <w:shd w:val="clear" w:color="auto" w:fill="FFFFFF"/>
        <w:rPr>
          <w:iCs/>
          <w:sz w:val="18"/>
          <w:szCs w:val="18"/>
        </w:rPr>
      </w:pPr>
      <w:r w:rsidRPr="00AA25AA">
        <w:rPr>
          <w:iCs/>
          <w:sz w:val="18"/>
          <w:szCs w:val="18"/>
        </w:rPr>
        <w:t xml:space="preserve">Председатель Совета депутатов  Глава поселка </w:t>
      </w:r>
    </w:p>
    <w:p w:rsidR="00AA25AA" w:rsidRPr="00AA25AA" w:rsidRDefault="00AA25AA" w:rsidP="00AA25AA">
      <w:pPr>
        <w:shd w:val="clear" w:color="auto" w:fill="FFFFFF"/>
        <w:rPr>
          <w:iCs/>
          <w:sz w:val="18"/>
          <w:szCs w:val="18"/>
        </w:rPr>
      </w:pPr>
    </w:p>
    <w:p w:rsidR="00AA25AA" w:rsidRDefault="00AA25AA" w:rsidP="00AA25AA">
      <w:pPr>
        <w:shd w:val="clear" w:color="auto" w:fill="FFFFFF"/>
        <w:rPr>
          <w:iCs/>
          <w:sz w:val="18"/>
          <w:szCs w:val="18"/>
        </w:rPr>
      </w:pPr>
      <w:r w:rsidRPr="00AA25AA">
        <w:rPr>
          <w:iCs/>
          <w:sz w:val="18"/>
          <w:szCs w:val="18"/>
        </w:rPr>
        <w:t xml:space="preserve">           </w:t>
      </w:r>
      <w:r w:rsidR="00FA16A9">
        <w:rPr>
          <w:iCs/>
          <w:sz w:val="18"/>
          <w:szCs w:val="18"/>
        </w:rPr>
        <w:t xml:space="preserve">  </w:t>
      </w:r>
      <w:r w:rsidRPr="00AA25AA">
        <w:rPr>
          <w:iCs/>
          <w:sz w:val="18"/>
          <w:szCs w:val="18"/>
        </w:rPr>
        <w:t>В.И. Дмитриева                       Г.Г. Кузик</w:t>
      </w:r>
    </w:p>
    <w:p w:rsidR="00FA16A9" w:rsidRPr="00AA25AA" w:rsidRDefault="00FA16A9" w:rsidP="00AA25AA">
      <w:pPr>
        <w:shd w:val="clear" w:color="auto" w:fill="FFFFFF"/>
        <w:rPr>
          <w:iCs/>
          <w:sz w:val="18"/>
          <w:szCs w:val="18"/>
        </w:rPr>
      </w:pPr>
    </w:p>
    <w:p w:rsidR="00AA25AA" w:rsidRPr="00AA25AA" w:rsidRDefault="00AA25AA" w:rsidP="00AA25AA">
      <w:pPr>
        <w:jc w:val="center"/>
        <w:rPr>
          <w:bCs/>
          <w:sz w:val="18"/>
          <w:szCs w:val="18"/>
        </w:rPr>
      </w:pPr>
      <w:r w:rsidRPr="00AA25AA">
        <w:rPr>
          <w:bCs/>
          <w:sz w:val="18"/>
          <w:szCs w:val="18"/>
        </w:rPr>
        <w:t>БОЛЬШЕИРБИНСКИЙ ПОСЕЛКОВЫЙ СОВЕТ ДЕПУТАТОВ</w:t>
      </w:r>
    </w:p>
    <w:p w:rsidR="00AA25AA" w:rsidRPr="00AA25AA" w:rsidRDefault="00AA25AA" w:rsidP="00AA25AA">
      <w:pPr>
        <w:jc w:val="center"/>
        <w:rPr>
          <w:bCs/>
          <w:sz w:val="18"/>
          <w:szCs w:val="18"/>
        </w:rPr>
      </w:pPr>
      <w:r w:rsidRPr="00AA25AA">
        <w:rPr>
          <w:bCs/>
          <w:sz w:val="18"/>
          <w:szCs w:val="18"/>
        </w:rPr>
        <w:t>КУРАГИНСКОГО РАЙОНА</w:t>
      </w:r>
    </w:p>
    <w:p w:rsidR="00AA25AA" w:rsidRPr="00AA25AA" w:rsidRDefault="00AA25AA" w:rsidP="00AA25AA">
      <w:pPr>
        <w:jc w:val="center"/>
        <w:rPr>
          <w:bCs/>
          <w:sz w:val="18"/>
          <w:szCs w:val="18"/>
        </w:rPr>
      </w:pPr>
      <w:r w:rsidRPr="00AA25AA">
        <w:rPr>
          <w:bCs/>
          <w:sz w:val="18"/>
          <w:szCs w:val="18"/>
        </w:rPr>
        <w:t>КРАСНОЯРСКОГО КРАЯ</w:t>
      </w:r>
    </w:p>
    <w:p w:rsidR="00AA25AA" w:rsidRPr="00AA25AA" w:rsidRDefault="00AA25AA" w:rsidP="00AA25AA">
      <w:pPr>
        <w:jc w:val="center"/>
        <w:rPr>
          <w:bCs/>
          <w:sz w:val="18"/>
          <w:szCs w:val="18"/>
        </w:rPr>
      </w:pPr>
    </w:p>
    <w:p w:rsidR="00AA25AA" w:rsidRPr="00AA25AA" w:rsidRDefault="00AA25AA" w:rsidP="00AA25AA">
      <w:pPr>
        <w:ind w:right="-1"/>
        <w:jc w:val="center"/>
        <w:rPr>
          <w:bCs/>
          <w:sz w:val="18"/>
          <w:szCs w:val="18"/>
        </w:rPr>
      </w:pPr>
      <w:r w:rsidRPr="00AA25AA">
        <w:rPr>
          <w:bCs/>
          <w:sz w:val="18"/>
          <w:szCs w:val="18"/>
        </w:rPr>
        <w:t>РЕШЕНИЕ</w:t>
      </w:r>
    </w:p>
    <w:p w:rsidR="00AA25AA" w:rsidRPr="00AA25AA" w:rsidRDefault="00AA25AA" w:rsidP="00AA25AA">
      <w:pPr>
        <w:ind w:right="-1"/>
        <w:jc w:val="center"/>
        <w:rPr>
          <w:bCs/>
          <w:sz w:val="18"/>
          <w:szCs w:val="18"/>
        </w:rPr>
      </w:pPr>
    </w:p>
    <w:p w:rsidR="00AA25AA" w:rsidRPr="00AA25AA" w:rsidRDefault="00FA16A9" w:rsidP="00AA25AA">
      <w:pPr>
        <w:ind w:right="-1"/>
        <w:jc w:val="both"/>
        <w:rPr>
          <w:sz w:val="18"/>
          <w:szCs w:val="18"/>
        </w:rPr>
      </w:pPr>
      <w:r>
        <w:rPr>
          <w:sz w:val="18"/>
          <w:szCs w:val="18"/>
        </w:rPr>
        <w:t xml:space="preserve">23.05.2019    </w:t>
      </w:r>
      <w:r w:rsidR="00AA25AA" w:rsidRPr="00AA25AA">
        <w:rPr>
          <w:sz w:val="18"/>
          <w:szCs w:val="18"/>
        </w:rPr>
        <w:t xml:space="preserve">   пгт Большая Ирба      № 39-154 р</w:t>
      </w:r>
    </w:p>
    <w:p w:rsidR="00AA25AA" w:rsidRPr="00AA25AA" w:rsidRDefault="00AA25AA" w:rsidP="00AA25AA">
      <w:pPr>
        <w:ind w:right="-1"/>
        <w:jc w:val="both"/>
        <w:rPr>
          <w:sz w:val="18"/>
          <w:szCs w:val="18"/>
        </w:rPr>
      </w:pPr>
    </w:p>
    <w:p w:rsidR="00AA25AA" w:rsidRPr="00AA25AA" w:rsidRDefault="00AA25AA" w:rsidP="00AA25AA">
      <w:pPr>
        <w:ind w:right="-1"/>
        <w:jc w:val="both"/>
        <w:rPr>
          <w:sz w:val="18"/>
          <w:szCs w:val="18"/>
        </w:rPr>
      </w:pPr>
      <w:r w:rsidRPr="00AA25AA">
        <w:rPr>
          <w:sz w:val="18"/>
          <w:szCs w:val="18"/>
        </w:rPr>
        <w:t xml:space="preserve">О внесении изменений в решение </w:t>
      </w:r>
    </w:p>
    <w:p w:rsidR="00AA25AA" w:rsidRPr="00AA25AA" w:rsidRDefault="00AA25AA" w:rsidP="00AA25AA">
      <w:pPr>
        <w:ind w:right="-1"/>
        <w:jc w:val="both"/>
        <w:rPr>
          <w:sz w:val="18"/>
          <w:szCs w:val="18"/>
        </w:rPr>
      </w:pPr>
      <w:r w:rsidRPr="00AA25AA">
        <w:rPr>
          <w:sz w:val="18"/>
          <w:szCs w:val="18"/>
        </w:rPr>
        <w:t xml:space="preserve">от 21.07.2015 № 62-297 р «Об утверждении </w:t>
      </w:r>
    </w:p>
    <w:p w:rsidR="00AA25AA" w:rsidRPr="00AA25AA" w:rsidRDefault="00AA25AA" w:rsidP="00AA25AA">
      <w:pPr>
        <w:ind w:right="-1"/>
        <w:jc w:val="both"/>
        <w:rPr>
          <w:sz w:val="18"/>
          <w:szCs w:val="18"/>
        </w:rPr>
      </w:pPr>
      <w:r w:rsidRPr="00AA25AA">
        <w:rPr>
          <w:sz w:val="18"/>
          <w:szCs w:val="18"/>
        </w:rPr>
        <w:t xml:space="preserve">Положения о порядке проведения конкурса </w:t>
      </w:r>
    </w:p>
    <w:p w:rsidR="00AA25AA" w:rsidRPr="00AA25AA" w:rsidRDefault="00AA25AA" w:rsidP="00AA25AA">
      <w:pPr>
        <w:ind w:right="-1"/>
        <w:jc w:val="both"/>
        <w:rPr>
          <w:sz w:val="18"/>
          <w:szCs w:val="18"/>
        </w:rPr>
      </w:pPr>
      <w:r w:rsidRPr="00AA25AA">
        <w:rPr>
          <w:sz w:val="18"/>
          <w:szCs w:val="18"/>
        </w:rPr>
        <w:t xml:space="preserve">по отбору кандидатур на должность Главы </w:t>
      </w:r>
    </w:p>
    <w:p w:rsidR="00AA25AA" w:rsidRPr="00AA25AA" w:rsidRDefault="00AA25AA" w:rsidP="00AA25AA">
      <w:pPr>
        <w:ind w:right="-1"/>
        <w:jc w:val="both"/>
        <w:rPr>
          <w:sz w:val="18"/>
          <w:szCs w:val="18"/>
        </w:rPr>
      </w:pPr>
      <w:r w:rsidRPr="00AA25AA">
        <w:rPr>
          <w:sz w:val="18"/>
          <w:szCs w:val="18"/>
        </w:rPr>
        <w:t>МО п. Большая Ирба»</w:t>
      </w:r>
    </w:p>
    <w:p w:rsidR="00FA16A9" w:rsidRDefault="00FA16A9" w:rsidP="00AA25AA">
      <w:pPr>
        <w:ind w:right="-1" w:firstLine="709"/>
        <w:jc w:val="both"/>
        <w:rPr>
          <w:sz w:val="18"/>
          <w:szCs w:val="18"/>
        </w:rPr>
      </w:pPr>
    </w:p>
    <w:p w:rsidR="00AA25AA" w:rsidRPr="00AA25AA" w:rsidRDefault="00AA25AA" w:rsidP="00AA25AA">
      <w:pPr>
        <w:ind w:right="-1" w:firstLine="709"/>
        <w:jc w:val="both"/>
        <w:rPr>
          <w:sz w:val="18"/>
          <w:szCs w:val="18"/>
        </w:rPr>
      </w:pPr>
      <w:r w:rsidRPr="00AA25AA">
        <w:rPr>
          <w:sz w:val="18"/>
          <w:szCs w:val="18"/>
        </w:rPr>
        <w:t>В целях приведения нормативного правового акта в соответствие с действующим законодательством, на основании части 5 статьи 37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поселок Большая Ирба Большеирбинский поселковый Совет депутатов РЕШИЛ:</w:t>
      </w:r>
    </w:p>
    <w:p w:rsidR="00AA25AA" w:rsidRPr="00AA25AA" w:rsidRDefault="00AA25AA" w:rsidP="00AA25AA">
      <w:pPr>
        <w:ind w:right="-1" w:firstLine="709"/>
        <w:jc w:val="both"/>
        <w:rPr>
          <w:sz w:val="18"/>
          <w:szCs w:val="18"/>
        </w:rPr>
      </w:pPr>
      <w:r w:rsidRPr="00AA25AA">
        <w:rPr>
          <w:sz w:val="18"/>
          <w:szCs w:val="18"/>
        </w:rPr>
        <w:t>1. Внести в Положение о порядке проведения конкурса по отбору кандидатур на должность Главы МО п. Большая Ирба, утвержденное решением № 62-297 р от 21.07.2015 (в ред от 19.04.2016 № 9-34 р, от 05.09.2017 № 22-86 р, от 11.10.2018 № 33-123 р), следующие изменения:</w:t>
      </w:r>
    </w:p>
    <w:p w:rsidR="00AA25AA" w:rsidRPr="00AA25AA" w:rsidRDefault="00AA25AA" w:rsidP="00AA25AA">
      <w:pPr>
        <w:ind w:right="-2" w:firstLine="708"/>
        <w:jc w:val="both"/>
        <w:textAlignment w:val="baseline"/>
        <w:rPr>
          <w:sz w:val="18"/>
          <w:szCs w:val="18"/>
        </w:rPr>
      </w:pPr>
      <w:r w:rsidRPr="00AA25AA">
        <w:rPr>
          <w:sz w:val="18"/>
          <w:szCs w:val="18"/>
        </w:rPr>
        <w:t>1.1. в подпункте «д» пункта 3.5. раздела 3 Положения слова «1-3,5 пункта 3.1» заменить словами «1-3, 5 (в части документа, подтверждающего представление сведений Губернатору Красноярского края) пункта 3.1.»;</w:t>
      </w:r>
    </w:p>
    <w:p w:rsidR="00AA25AA" w:rsidRPr="00AA25AA" w:rsidRDefault="00AA25AA" w:rsidP="00AA25AA">
      <w:pPr>
        <w:ind w:right="-2" w:firstLine="708"/>
        <w:jc w:val="both"/>
        <w:textAlignment w:val="baseline"/>
        <w:rPr>
          <w:sz w:val="18"/>
          <w:szCs w:val="18"/>
        </w:rPr>
      </w:pPr>
      <w:r w:rsidRPr="00AA25AA">
        <w:rPr>
          <w:sz w:val="18"/>
          <w:szCs w:val="18"/>
        </w:rPr>
        <w:t>1.2. Приложение № 3 к Положению исключить;</w:t>
      </w:r>
    </w:p>
    <w:p w:rsidR="00AA25AA" w:rsidRPr="00AA25AA" w:rsidRDefault="00AA25AA" w:rsidP="00AA25AA">
      <w:pPr>
        <w:ind w:right="-2" w:firstLine="708"/>
        <w:jc w:val="both"/>
        <w:textAlignment w:val="baseline"/>
        <w:rPr>
          <w:sz w:val="18"/>
          <w:szCs w:val="18"/>
        </w:rPr>
      </w:pPr>
      <w:r w:rsidRPr="00AA25AA">
        <w:rPr>
          <w:sz w:val="18"/>
          <w:szCs w:val="18"/>
        </w:rPr>
        <w:lastRenderedPageBreak/>
        <w:t>1.3. Приложение № 4 считать Приложение № 3 к Положению.</w:t>
      </w:r>
    </w:p>
    <w:p w:rsidR="00AA25AA" w:rsidRPr="00AA25AA" w:rsidRDefault="00AA25AA" w:rsidP="00AA25AA">
      <w:pPr>
        <w:ind w:right="-2" w:firstLine="708"/>
        <w:jc w:val="both"/>
        <w:textAlignment w:val="baseline"/>
        <w:rPr>
          <w:sz w:val="18"/>
          <w:szCs w:val="18"/>
        </w:rPr>
      </w:pPr>
      <w:r w:rsidRPr="00AA25AA">
        <w:rPr>
          <w:sz w:val="18"/>
          <w:szCs w:val="18"/>
        </w:rPr>
        <w:t>1.4. в пунктах 1.3., 1.5. раздела 1, пунктах 2.1., 2.2. раздела 2, пунктах 3.7., 3.8. раздела 3 подпункте 4.1.2. пункта 4.1., пунктах 4.6.-4.8. раздела 4 слова «представительный орган» заменить на «Большеирбинский поселковый Совет депутатов» в соответствующем падеже.</w:t>
      </w:r>
    </w:p>
    <w:p w:rsidR="00AA25AA" w:rsidRPr="00AA25AA" w:rsidRDefault="00AA25AA" w:rsidP="00AA25AA">
      <w:pPr>
        <w:autoSpaceDE w:val="0"/>
        <w:autoSpaceDN w:val="0"/>
        <w:adjustRightInd w:val="0"/>
        <w:ind w:right="-2" w:firstLine="708"/>
        <w:jc w:val="both"/>
        <w:rPr>
          <w:sz w:val="18"/>
          <w:szCs w:val="18"/>
        </w:rPr>
      </w:pPr>
      <w:r w:rsidRPr="00AA25AA">
        <w:rPr>
          <w:sz w:val="18"/>
          <w:szCs w:val="18"/>
        </w:rPr>
        <w:t>2. Контроль за исполнением возложить на комиссию по законности и правопорядку.</w:t>
      </w:r>
    </w:p>
    <w:p w:rsidR="00AA25AA" w:rsidRPr="00AA25AA" w:rsidRDefault="00AA25AA" w:rsidP="00AA25AA">
      <w:pPr>
        <w:ind w:firstLine="709"/>
        <w:jc w:val="both"/>
        <w:rPr>
          <w:sz w:val="18"/>
          <w:szCs w:val="18"/>
        </w:rPr>
      </w:pPr>
      <w:r w:rsidRPr="00AA25AA">
        <w:rPr>
          <w:sz w:val="18"/>
          <w:szCs w:val="18"/>
        </w:rPr>
        <w:t>3. Решение вступает в силу в день, следующий за днём его официального опубликования в газете муниципального образования «Ирбинский вестник».</w:t>
      </w:r>
    </w:p>
    <w:p w:rsidR="00AA25AA" w:rsidRPr="00AA25AA" w:rsidRDefault="00AA25AA" w:rsidP="00AA25AA">
      <w:pPr>
        <w:ind w:right="-1" w:firstLine="709"/>
        <w:jc w:val="both"/>
        <w:rPr>
          <w:sz w:val="18"/>
          <w:szCs w:val="18"/>
        </w:rPr>
      </w:pPr>
    </w:p>
    <w:p w:rsidR="00AA25AA" w:rsidRPr="00AA25AA" w:rsidRDefault="00AA25AA" w:rsidP="00AA25AA">
      <w:pPr>
        <w:tabs>
          <w:tab w:val="left" w:pos="7245"/>
        </w:tabs>
        <w:ind w:right="-1"/>
        <w:jc w:val="both"/>
        <w:rPr>
          <w:sz w:val="18"/>
          <w:szCs w:val="18"/>
        </w:rPr>
      </w:pPr>
      <w:r w:rsidRPr="00AA25AA">
        <w:rPr>
          <w:sz w:val="18"/>
          <w:szCs w:val="18"/>
        </w:rPr>
        <w:t xml:space="preserve">Председатель Совета депутатов </w:t>
      </w:r>
      <w:r w:rsidR="00FA16A9">
        <w:rPr>
          <w:sz w:val="18"/>
          <w:szCs w:val="18"/>
        </w:rPr>
        <w:t xml:space="preserve"> </w:t>
      </w:r>
      <w:r w:rsidRPr="00AA25AA">
        <w:rPr>
          <w:sz w:val="18"/>
          <w:szCs w:val="18"/>
        </w:rPr>
        <w:t xml:space="preserve"> Глава поселка</w:t>
      </w:r>
    </w:p>
    <w:p w:rsidR="00AA25AA" w:rsidRPr="00AA25AA" w:rsidRDefault="00AA25AA" w:rsidP="00AA25AA">
      <w:pPr>
        <w:tabs>
          <w:tab w:val="left" w:pos="7245"/>
        </w:tabs>
        <w:ind w:right="-1"/>
        <w:jc w:val="both"/>
        <w:rPr>
          <w:sz w:val="18"/>
          <w:szCs w:val="18"/>
        </w:rPr>
      </w:pPr>
    </w:p>
    <w:p w:rsidR="00AA25AA" w:rsidRPr="00AA25AA" w:rsidRDefault="00AA25AA" w:rsidP="00AA25AA">
      <w:pPr>
        <w:tabs>
          <w:tab w:val="left" w:pos="7245"/>
        </w:tabs>
        <w:ind w:right="-1"/>
        <w:jc w:val="both"/>
        <w:rPr>
          <w:sz w:val="18"/>
          <w:szCs w:val="18"/>
        </w:rPr>
      </w:pPr>
      <w:r w:rsidRPr="00AA25AA">
        <w:rPr>
          <w:sz w:val="18"/>
          <w:szCs w:val="18"/>
        </w:rPr>
        <w:t xml:space="preserve">           В.И. Дмитриева         </w:t>
      </w:r>
      <w:r w:rsidR="00FA16A9">
        <w:rPr>
          <w:sz w:val="18"/>
          <w:szCs w:val="18"/>
        </w:rPr>
        <w:t xml:space="preserve">     </w:t>
      </w:r>
      <w:r w:rsidRPr="00AA25AA">
        <w:rPr>
          <w:sz w:val="18"/>
          <w:szCs w:val="18"/>
        </w:rPr>
        <w:t xml:space="preserve">           Г.Г. Кузик</w:t>
      </w:r>
    </w:p>
    <w:p w:rsidR="00AA25AA" w:rsidRPr="00AA25AA" w:rsidRDefault="00AA25AA" w:rsidP="00AA25AA">
      <w:pPr>
        <w:ind w:firstLine="709"/>
        <w:jc w:val="center"/>
        <w:rPr>
          <w:sz w:val="18"/>
          <w:szCs w:val="18"/>
        </w:rPr>
      </w:pPr>
    </w:p>
    <w:p w:rsidR="00AA25AA" w:rsidRPr="00AA25AA" w:rsidRDefault="00AA25AA" w:rsidP="00AA25AA">
      <w:pPr>
        <w:jc w:val="center"/>
        <w:rPr>
          <w:sz w:val="18"/>
          <w:szCs w:val="18"/>
        </w:rPr>
      </w:pPr>
      <w:r w:rsidRPr="00AA25AA">
        <w:rPr>
          <w:sz w:val="18"/>
          <w:szCs w:val="18"/>
        </w:rPr>
        <w:t>БОЛЬШЕИРБИНСКИЙ ПОСЕЛКОВЫЙ СОВЕТ ДЕПУТАТОВ</w:t>
      </w:r>
    </w:p>
    <w:p w:rsidR="00AA25AA" w:rsidRPr="00AA25AA" w:rsidRDefault="00AA25AA" w:rsidP="00AA25AA">
      <w:pPr>
        <w:jc w:val="center"/>
        <w:rPr>
          <w:sz w:val="18"/>
          <w:szCs w:val="18"/>
        </w:rPr>
      </w:pPr>
      <w:r w:rsidRPr="00AA25AA">
        <w:rPr>
          <w:sz w:val="18"/>
          <w:szCs w:val="18"/>
        </w:rPr>
        <w:t>КУРАГИНСКИЙ РАЙОН</w:t>
      </w:r>
    </w:p>
    <w:p w:rsidR="00AA25AA" w:rsidRPr="00AA25AA" w:rsidRDefault="00AA25AA" w:rsidP="00AA25AA">
      <w:pPr>
        <w:jc w:val="center"/>
        <w:rPr>
          <w:sz w:val="18"/>
          <w:szCs w:val="18"/>
        </w:rPr>
      </w:pPr>
      <w:r w:rsidRPr="00AA25AA">
        <w:rPr>
          <w:sz w:val="18"/>
          <w:szCs w:val="18"/>
        </w:rPr>
        <w:t>КРАСНОЯРСКИЙ КРАЙ</w:t>
      </w:r>
    </w:p>
    <w:p w:rsidR="00AA25AA" w:rsidRPr="00AA25AA" w:rsidRDefault="00AA25AA" w:rsidP="00AA25AA">
      <w:pPr>
        <w:jc w:val="center"/>
        <w:rPr>
          <w:b/>
          <w:sz w:val="18"/>
          <w:szCs w:val="18"/>
        </w:rPr>
      </w:pPr>
    </w:p>
    <w:p w:rsidR="00AA25AA" w:rsidRPr="00AA25AA" w:rsidRDefault="00AA25AA" w:rsidP="00AA25AA">
      <w:pPr>
        <w:jc w:val="center"/>
        <w:rPr>
          <w:sz w:val="18"/>
          <w:szCs w:val="18"/>
        </w:rPr>
      </w:pPr>
      <w:r w:rsidRPr="00AA25AA">
        <w:rPr>
          <w:sz w:val="18"/>
          <w:szCs w:val="18"/>
        </w:rPr>
        <w:t>РЕШЕНИЕ</w:t>
      </w:r>
    </w:p>
    <w:p w:rsidR="00AA25AA" w:rsidRPr="00AA25AA" w:rsidRDefault="00AA25AA" w:rsidP="00AA25AA">
      <w:pPr>
        <w:jc w:val="both"/>
        <w:rPr>
          <w:sz w:val="18"/>
          <w:szCs w:val="18"/>
        </w:rPr>
      </w:pPr>
    </w:p>
    <w:p w:rsidR="00AA25AA" w:rsidRPr="00AA25AA" w:rsidRDefault="00AA25AA" w:rsidP="00AA25AA">
      <w:pPr>
        <w:jc w:val="both"/>
        <w:rPr>
          <w:sz w:val="18"/>
          <w:szCs w:val="18"/>
        </w:rPr>
      </w:pPr>
      <w:r w:rsidRPr="00AA25AA">
        <w:rPr>
          <w:sz w:val="18"/>
          <w:szCs w:val="18"/>
        </w:rPr>
        <w:t xml:space="preserve">23.05.2019 </w:t>
      </w:r>
      <w:r w:rsidR="00FA16A9">
        <w:rPr>
          <w:sz w:val="18"/>
          <w:szCs w:val="18"/>
        </w:rPr>
        <w:t xml:space="preserve">    </w:t>
      </w:r>
      <w:r w:rsidRPr="00AA25AA">
        <w:rPr>
          <w:sz w:val="18"/>
          <w:szCs w:val="18"/>
        </w:rPr>
        <w:t xml:space="preserve">     пгт Большая Ирба   </w:t>
      </w:r>
      <w:r w:rsidR="00FA16A9">
        <w:rPr>
          <w:sz w:val="18"/>
          <w:szCs w:val="18"/>
        </w:rPr>
        <w:t xml:space="preserve"> </w:t>
      </w:r>
      <w:r w:rsidRPr="00AA25AA">
        <w:rPr>
          <w:sz w:val="18"/>
          <w:szCs w:val="18"/>
        </w:rPr>
        <w:t>№ 39-155 р</w:t>
      </w:r>
    </w:p>
    <w:p w:rsidR="00AA25AA" w:rsidRPr="00AA25AA" w:rsidRDefault="00AA25AA" w:rsidP="00AA25AA">
      <w:pPr>
        <w:jc w:val="center"/>
        <w:rPr>
          <w:b/>
          <w:sz w:val="18"/>
          <w:szCs w:val="18"/>
        </w:rPr>
      </w:pPr>
    </w:p>
    <w:p w:rsidR="00AA25AA" w:rsidRPr="00AA25AA" w:rsidRDefault="00AA25AA" w:rsidP="00FA16A9">
      <w:pPr>
        <w:pStyle w:val="28"/>
        <w:shd w:val="clear" w:color="auto" w:fill="auto"/>
        <w:spacing w:line="240" w:lineRule="auto"/>
        <w:ind w:firstLine="0"/>
        <w:rPr>
          <w:sz w:val="18"/>
          <w:szCs w:val="18"/>
        </w:rPr>
      </w:pPr>
      <w:r w:rsidRPr="00AA25AA">
        <w:rPr>
          <w:sz w:val="18"/>
          <w:szCs w:val="18"/>
        </w:rPr>
        <w:t>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w:t>
      </w:r>
    </w:p>
    <w:p w:rsidR="00AA25AA" w:rsidRPr="00AA25AA" w:rsidRDefault="00AA25AA" w:rsidP="00AA25AA">
      <w:pPr>
        <w:rPr>
          <w:sz w:val="18"/>
          <w:szCs w:val="18"/>
        </w:rPr>
      </w:pPr>
    </w:p>
    <w:p w:rsidR="00AA25AA" w:rsidRPr="00AA25AA" w:rsidRDefault="00AA25AA" w:rsidP="00AA25AA">
      <w:pPr>
        <w:ind w:firstLine="709"/>
        <w:jc w:val="both"/>
        <w:rPr>
          <w:sz w:val="18"/>
          <w:szCs w:val="18"/>
        </w:rPr>
      </w:pPr>
      <w:r w:rsidRPr="00AA25AA">
        <w:rPr>
          <w:sz w:val="18"/>
          <w:szCs w:val="18"/>
        </w:rPr>
        <w:t>В соответствии с Федеральным законом от 06.10.2003 № 131 «Об об</w:t>
      </w:r>
      <w:r w:rsidRPr="00AA25AA">
        <w:rPr>
          <w:sz w:val="18"/>
          <w:szCs w:val="18"/>
        </w:rPr>
        <w:softHyphen/>
        <w:t>щих принципах организации местного самоуправления в Российской Федера</w:t>
      </w:r>
      <w:r w:rsidRPr="00AA25AA">
        <w:rPr>
          <w:sz w:val="18"/>
          <w:szCs w:val="18"/>
        </w:rPr>
        <w:softHyphen/>
        <w:t>ции», на основании пункта 1 статьи 5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муниципального образования поселок Большая Ирба, Большеирбинский поселковый Совет депутатов РЕШИЛ:</w:t>
      </w:r>
    </w:p>
    <w:p w:rsidR="00AA25AA" w:rsidRPr="00AA25AA" w:rsidRDefault="00AA25AA" w:rsidP="00AA25AA">
      <w:pPr>
        <w:ind w:firstLine="709"/>
        <w:jc w:val="both"/>
        <w:rPr>
          <w:sz w:val="18"/>
          <w:szCs w:val="18"/>
        </w:rPr>
      </w:pPr>
      <w:r w:rsidRPr="00AA25AA">
        <w:rPr>
          <w:sz w:val="18"/>
          <w:szCs w:val="18"/>
        </w:rPr>
        <w:t>1. Установить, что срок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муниципального образования, при реализации преимущественного права на приобретение такого имущества, составляет 5 лет.</w:t>
      </w:r>
    </w:p>
    <w:p w:rsidR="00AA25AA" w:rsidRPr="00AA25AA" w:rsidRDefault="00AA25AA" w:rsidP="00AA25AA">
      <w:pPr>
        <w:ind w:right="-1" w:firstLine="709"/>
        <w:jc w:val="both"/>
        <w:rPr>
          <w:sz w:val="18"/>
          <w:szCs w:val="18"/>
        </w:rPr>
      </w:pPr>
      <w:r w:rsidRPr="00AA25AA">
        <w:rPr>
          <w:sz w:val="18"/>
          <w:szCs w:val="18"/>
        </w:rPr>
        <w:t>2. Контроль за решением возложить на комиссию по законности и правопорядку (Литвинова Г.Н.).</w:t>
      </w:r>
    </w:p>
    <w:p w:rsidR="00AA25AA" w:rsidRPr="00AA25AA" w:rsidRDefault="00AA25AA" w:rsidP="00AA25AA">
      <w:pPr>
        <w:ind w:right="-1" w:firstLine="709"/>
        <w:jc w:val="both"/>
        <w:rPr>
          <w:sz w:val="18"/>
          <w:szCs w:val="18"/>
        </w:rPr>
      </w:pPr>
      <w:r w:rsidRPr="00AA25AA">
        <w:rPr>
          <w:sz w:val="18"/>
          <w:szCs w:val="18"/>
        </w:rPr>
        <w:t>3. Решение вступает в силу в день, следующий за днем его опубликования в газете «Ирбинский вестник».</w:t>
      </w:r>
    </w:p>
    <w:p w:rsidR="00AA25AA" w:rsidRPr="00AA25AA" w:rsidRDefault="00AA25AA" w:rsidP="00AA25AA">
      <w:pPr>
        <w:jc w:val="both"/>
        <w:rPr>
          <w:sz w:val="18"/>
          <w:szCs w:val="18"/>
        </w:rPr>
      </w:pPr>
    </w:p>
    <w:p w:rsidR="00AA25AA" w:rsidRPr="00AA25AA" w:rsidRDefault="00AA25AA" w:rsidP="00AA25AA">
      <w:pPr>
        <w:jc w:val="both"/>
        <w:rPr>
          <w:sz w:val="18"/>
          <w:szCs w:val="18"/>
        </w:rPr>
      </w:pPr>
    </w:p>
    <w:p w:rsidR="00AA25AA" w:rsidRPr="00AA25AA" w:rsidRDefault="00AA25AA" w:rsidP="00AA25AA">
      <w:pPr>
        <w:jc w:val="both"/>
        <w:rPr>
          <w:sz w:val="18"/>
          <w:szCs w:val="18"/>
        </w:rPr>
      </w:pPr>
      <w:r w:rsidRPr="00AA25AA">
        <w:rPr>
          <w:sz w:val="18"/>
          <w:szCs w:val="18"/>
        </w:rPr>
        <w:lastRenderedPageBreak/>
        <w:t xml:space="preserve">Председатель Совета депутатов    Глава поселка </w:t>
      </w:r>
    </w:p>
    <w:p w:rsidR="00AA25AA" w:rsidRPr="00AA25AA" w:rsidRDefault="00AA25AA" w:rsidP="00AA25AA">
      <w:pPr>
        <w:jc w:val="both"/>
        <w:rPr>
          <w:sz w:val="18"/>
          <w:szCs w:val="18"/>
        </w:rPr>
      </w:pPr>
    </w:p>
    <w:p w:rsidR="00AA25AA" w:rsidRDefault="00FA16A9" w:rsidP="00AA25AA">
      <w:pPr>
        <w:jc w:val="both"/>
        <w:rPr>
          <w:sz w:val="18"/>
          <w:szCs w:val="18"/>
        </w:rPr>
      </w:pPr>
      <w:r>
        <w:rPr>
          <w:sz w:val="18"/>
          <w:szCs w:val="18"/>
        </w:rPr>
        <w:t xml:space="preserve">               </w:t>
      </w:r>
      <w:r w:rsidR="00AA25AA" w:rsidRPr="00AA25AA">
        <w:rPr>
          <w:sz w:val="18"/>
          <w:szCs w:val="18"/>
        </w:rPr>
        <w:t>В.И</w:t>
      </w:r>
      <w:r>
        <w:rPr>
          <w:sz w:val="18"/>
          <w:szCs w:val="18"/>
        </w:rPr>
        <w:t xml:space="preserve">. Дмитриева                    </w:t>
      </w:r>
      <w:r w:rsidR="00AA25AA" w:rsidRPr="00AA25AA">
        <w:rPr>
          <w:sz w:val="18"/>
          <w:szCs w:val="18"/>
        </w:rPr>
        <w:t xml:space="preserve">  Г.Г. Кузик</w:t>
      </w:r>
    </w:p>
    <w:p w:rsidR="00FA16A9" w:rsidRPr="00AA25AA" w:rsidRDefault="00FA16A9" w:rsidP="00AA25AA">
      <w:pPr>
        <w:jc w:val="both"/>
        <w:rPr>
          <w:sz w:val="18"/>
          <w:szCs w:val="18"/>
        </w:rPr>
      </w:pPr>
    </w:p>
    <w:p w:rsidR="00AA25AA" w:rsidRPr="00AA25AA" w:rsidRDefault="00AA25AA" w:rsidP="00AA25AA">
      <w:pPr>
        <w:jc w:val="center"/>
        <w:rPr>
          <w:bCs/>
          <w:sz w:val="18"/>
          <w:szCs w:val="18"/>
        </w:rPr>
      </w:pPr>
      <w:r w:rsidRPr="00AA25AA">
        <w:rPr>
          <w:bCs/>
          <w:sz w:val="18"/>
          <w:szCs w:val="18"/>
        </w:rPr>
        <w:t>БОЛЬШЕИРБИНСКИЙ ПОСЕЛКОВЫЙ СОВЕТ ДЕПУТАТОВ</w:t>
      </w:r>
    </w:p>
    <w:p w:rsidR="00AA25AA" w:rsidRPr="00AA25AA" w:rsidRDefault="00AA25AA" w:rsidP="00AA25AA">
      <w:pPr>
        <w:jc w:val="center"/>
        <w:rPr>
          <w:bCs/>
          <w:sz w:val="18"/>
          <w:szCs w:val="18"/>
        </w:rPr>
      </w:pPr>
      <w:r w:rsidRPr="00AA25AA">
        <w:rPr>
          <w:bCs/>
          <w:sz w:val="18"/>
          <w:szCs w:val="18"/>
        </w:rPr>
        <w:t>КУРАГИНСКОГО РАЙОНА</w:t>
      </w:r>
    </w:p>
    <w:p w:rsidR="00AA25AA" w:rsidRPr="00AA25AA" w:rsidRDefault="00AA25AA" w:rsidP="00AA25AA">
      <w:pPr>
        <w:jc w:val="center"/>
        <w:rPr>
          <w:bCs/>
          <w:sz w:val="18"/>
          <w:szCs w:val="18"/>
        </w:rPr>
      </w:pPr>
      <w:r w:rsidRPr="00AA25AA">
        <w:rPr>
          <w:bCs/>
          <w:sz w:val="18"/>
          <w:szCs w:val="18"/>
        </w:rPr>
        <w:t>КРАСНОЯРСКОГО КРАЯ</w:t>
      </w:r>
    </w:p>
    <w:p w:rsidR="00AA25AA" w:rsidRPr="00AA25AA" w:rsidRDefault="00AA25AA" w:rsidP="00AA25AA">
      <w:pPr>
        <w:jc w:val="center"/>
        <w:rPr>
          <w:bCs/>
          <w:sz w:val="18"/>
          <w:szCs w:val="18"/>
        </w:rPr>
      </w:pPr>
    </w:p>
    <w:p w:rsidR="00AA25AA" w:rsidRPr="00AA25AA" w:rsidRDefault="00AA25AA" w:rsidP="00AA25AA">
      <w:pPr>
        <w:jc w:val="center"/>
        <w:rPr>
          <w:bCs/>
          <w:sz w:val="18"/>
          <w:szCs w:val="18"/>
        </w:rPr>
      </w:pPr>
      <w:r w:rsidRPr="00AA25AA">
        <w:rPr>
          <w:bCs/>
          <w:sz w:val="18"/>
          <w:szCs w:val="18"/>
        </w:rPr>
        <w:t>РЕШЕНИЕ</w:t>
      </w:r>
    </w:p>
    <w:p w:rsidR="00AA25AA" w:rsidRPr="00AA25AA" w:rsidRDefault="00AA25AA" w:rsidP="00AA25AA">
      <w:pPr>
        <w:jc w:val="center"/>
        <w:rPr>
          <w:b/>
          <w:sz w:val="18"/>
          <w:szCs w:val="18"/>
        </w:rPr>
      </w:pPr>
    </w:p>
    <w:p w:rsidR="00AA25AA" w:rsidRPr="00AA25AA" w:rsidRDefault="00AA25AA" w:rsidP="00AA25AA">
      <w:pPr>
        <w:jc w:val="both"/>
        <w:rPr>
          <w:sz w:val="18"/>
          <w:szCs w:val="18"/>
        </w:rPr>
      </w:pPr>
      <w:r w:rsidRPr="00AA25AA">
        <w:rPr>
          <w:sz w:val="18"/>
          <w:szCs w:val="18"/>
        </w:rPr>
        <w:t xml:space="preserve">23.05.2019   </w:t>
      </w:r>
      <w:r w:rsidR="00FA16A9">
        <w:rPr>
          <w:sz w:val="18"/>
          <w:szCs w:val="18"/>
        </w:rPr>
        <w:t xml:space="preserve">  </w:t>
      </w:r>
      <w:r w:rsidRPr="00AA25AA">
        <w:rPr>
          <w:sz w:val="18"/>
          <w:szCs w:val="18"/>
        </w:rPr>
        <w:t xml:space="preserve">   пгт Большая Ирба     № 39-156 р</w:t>
      </w:r>
    </w:p>
    <w:p w:rsidR="00AA25AA" w:rsidRPr="00AA25AA" w:rsidRDefault="00AA25AA" w:rsidP="00AA25AA">
      <w:pPr>
        <w:ind w:firstLine="720"/>
        <w:rPr>
          <w:i/>
          <w:sz w:val="18"/>
          <w:szCs w:val="18"/>
        </w:rPr>
      </w:pPr>
    </w:p>
    <w:p w:rsidR="00AA25AA" w:rsidRPr="00AA25AA" w:rsidRDefault="00AA25AA" w:rsidP="00AA25AA">
      <w:pPr>
        <w:pStyle w:val="headertext"/>
        <w:spacing w:before="0" w:beforeAutospacing="0" w:after="0" w:afterAutospacing="0"/>
        <w:rPr>
          <w:sz w:val="18"/>
          <w:szCs w:val="18"/>
        </w:rPr>
      </w:pPr>
      <w:r w:rsidRPr="00AA25AA">
        <w:rPr>
          <w:sz w:val="18"/>
          <w:szCs w:val="18"/>
        </w:rPr>
        <w:t xml:space="preserve">Об утверждении порядка проведения </w:t>
      </w:r>
    </w:p>
    <w:p w:rsidR="00AA25AA" w:rsidRPr="00AA25AA" w:rsidRDefault="00AA25AA" w:rsidP="00AA25AA">
      <w:pPr>
        <w:pStyle w:val="headertext"/>
        <w:spacing w:before="0" w:beforeAutospacing="0" w:after="0" w:afterAutospacing="0"/>
        <w:rPr>
          <w:sz w:val="18"/>
          <w:szCs w:val="18"/>
        </w:rPr>
      </w:pPr>
      <w:r w:rsidRPr="00AA25AA">
        <w:rPr>
          <w:sz w:val="18"/>
          <w:szCs w:val="18"/>
        </w:rPr>
        <w:t xml:space="preserve">осмотров зданий, сооружений в целях </w:t>
      </w:r>
    </w:p>
    <w:p w:rsidR="00AA25AA" w:rsidRPr="00AA25AA" w:rsidRDefault="00AA25AA" w:rsidP="00AA25AA">
      <w:pPr>
        <w:pStyle w:val="headertext"/>
        <w:spacing w:before="0" w:beforeAutospacing="0" w:after="0" w:afterAutospacing="0"/>
        <w:rPr>
          <w:sz w:val="18"/>
          <w:szCs w:val="18"/>
        </w:rPr>
      </w:pPr>
      <w:r w:rsidRPr="00AA25AA">
        <w:rPr>
          <w:sz w:val="18"/>
          <w:szCs w:val="18"/>
        </w:rPr>
        <w:t xml:space="preserve">оценки их технического состояния и </w:t>
      </w:r>
    </w:p>
    <w:p w:rsidR="00AA25AA" w:rsidRPr="00AA25AA" w:rsidRDefault="00AA25AA" w:rsidP="00AA25AA">
      <w:pPr>
        <w:pStyle w:val="headertext"/>
        <w:spacing w:before="0" w:beforeAutospacing="0" w:after="0" w:afterAutospacing="0"/>
        <w:rPr>
          <w:sz w:val="18"/>
          <w:szCs w:val="18"/>
        </w:rPr>
      </w:pPr>
      <w:r w:rsidRPr="00AA25AA">
        <w:rPr>
          <w:sz w:val="18"/>
          <w:szCs w:val="18"/>
        </w:rPr>
        <w:t>надлежащего технического обслуживания</w:t>
      </w:r>
    </w:p>
    <w:p w:rsidR="00AA25AA" w:rsidRPr="00AA25AA" w:rsidRDefault="00AA25AA" w:rsidP="00AA25AA">
      <w:pPr>
        <w:pStyle w:val="formattext"/>
        <w:spacing w:before="0" w:beforeAutospacing="0" w:after="0" w:afterAutospacing="0"/>
        <w:ind w:firstLine="709"/>
        <w:jc w:val="both"/>
        <w:rPr>
          <w:sz w:val="18"/>
          <w:szCs w:val="18"/>
        </w:rPr>
      </w:pPr>
    </w:p>
    <w:p w:rsidR="00AA25AA" w:rsidRPr="00FA16A9" w:rsidRDefault="00AA25AA" w:rsidP="00AA25AA">
      <w:pPr>
        <w:pStyle w:val="formattext"/>
        <w:spacing w:before="0" w:beforeAutospacing="0" w:after="0" w:afterAutospacing="0"/>
        <w:ind w:firstLine="709"/>
        <w:jc w:val="both"/>
        <w:rPr>
          <w:sz w:val="18"/>
          <w:szCs w:val="18"/>
        </w:rPr>
      </w:pPr>
      <w:r w:rsidRPr="00FA16A9">
        <w:rPr>
          <w:sz w:val="18"/>
          <w:szCs w:val="18"/>
        </w:rPr>
        <w:t xml:space="preserve">На основании главы 6.2. </w:t>
      </w:r>
      <w:hyperlink r:id="rId11" w:history="1">
        <w:r w:rsidRPr="00FA16A9">
          <w:rPr>
            <w:rStyle w:val="a5"/>
            <w:color w:val="auto"/>
            <w:sz w:val="18"/>
            <w:szCs w:val="18"/>
            <w:u w:val="none"/>
          </w:rPr>
          <w:t>Градостроительного кодекса Российской Федерации</w:t>
        </w:r>
      </w:hyperlink>
      <w:r w:rsidRPr="00FA16A9">
        <w:rPr>
          <w:sz w:val="18"/>
          <w:szCs w:val="18"/>
        </w:rPr>
        <w:t xml:space="preserve">, пункта 20 части 1 статьи 14 </w:t>
      </w:r>
      <w:hyperlink r:id="rId12" w:history="1">
        <w:r w:rsidRPr="00FA16A9">
          <w:rPr>
            <w:rStyle w:val="a5"/>
            <w:color w:val="auto"/>
            <w:sz w:val="18"/>
            <w:szCs w:val="18"/>
            <w:u w:val="none"/>
          </w:rPr>
          <w:t>Федерального закона от 06.10.2003 № 131-ФЗ "Об общих принципах организации местного самоуправления в Российской Федерации"</w:t>
        </w:r>
      </w:hyperlink>
      <w:r w:rsidRPr="00FA16A9">
        <w:rPr>
          <w:sz w:val="18"/>
          <w:szCs w:val="18"/>
        </w:rPr>
        <w:t xml:space="preserve">, </w:t>
      </w:r>
      <w:hyperlink r:id="rId13" w:history="1">
        <w:r w:rsidRPr="00FA16A9">
          <w:rPr>
            <w:rStyle w:val="a5"/>
            <w:color w:val="auto"/>
            <w:sz w:val="18"/>
            <w:szCs w:val="18"/>
            <w:u w:val="none"/>
          </w:rPr>
          <w:t>Устава муниципального образования поселок Большая Ирба Курагинского района, Большеирбинский поселковый Совет депутатов РЕШИЛ:</w:t>
        </w:r>
      </w:hyperlink>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1. Утвердить Порядок проведения осмотра зданий, сооружений в целях оценки их технического состояния и надлежащего технического обслуживания (прилагается).</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2. Опубликовать настоящее Решение в газете муниципального образования «Ирбинский вестник», и разместить на официальном сайте муниципального образования поселок Большая Ирба в сети "Интернет".</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3. Настоящее решение вступает в силу после его официального опубликования.</w:t>
      </w:r>
    </w:p>
    <w:p w:rsidR="00AA25AA" w:rsidRPr="00AA25AA" w:rsidRDefault="00AA25AA" w:rsidP="00AA25AA">
      <w:pPr>
        <w:pStyle w:val="formattext"/>
        <w:spacing w:before="0" w:beforeAutospacing="0" w:after="0" w:afterAutospacing="0"/>
        <w:ind w:firstLine="709"/>
        <w:jc w:val="both"/>
        <w:rPr>
          <w:sz w:val="18"/>
          <w:szCs w:val="18"/>
        </w:rPr>
      </w:pPr>
    </w:p>
    <w:p w:rsidR="00AA25AA" w:rsidRPr="00AA25AA" w:rsidRDefault="00AA25AA" w:rsidP="00AA25AA">
      <w:pPr>
        <w:autoSpaceDE w:val="0"/>
        <w:autoSpaceDN w:val="0"/>
        <w:adjustRightInd w:val="0"/>
        <w:jc w:val="both"/>
        <w:rPr>
          <w:sz w:val="18"/>
          <w:szCs w:val="18"/>
        </w:rPr>
      </w:pPr>
      <w:r w:rsidRPr="00AA25AA">
        <w:rPr>
          <w:sz w:val="18"/>
          <w:szCs w:val="18"/>
        </w:rPr>
        <w:t>Председател</w:t>
      </w:r>
      <w:r w:rsidR="00FA16A9">
        <w:rPr>
          <w:sz w:val="18"/>
          <w:szCs w:val="18"/>
        </w:rPr>
        <w:t>ь Совета депутатов</w:t>
      </w:r>
      <w:r w:rsidRPr="00AA25AA">
        <w:rPr>
          <w:sz w:val="18"/>
          <w:szCs w:val="18"/>
        </w:rPr>
        <w:t xml:space="preserve">    Глава поселка</w:t>
      </w:r>
    </w:p>
    <w:p w:rsidR="00AA25AA" w:rsidRPr="00AA25AA" w:rsidRDefault="00AA25AA" w:rsidP="00AA25AA">
      <w:pPr>
        <w:autoSpaceDE w:val="0"/>
        <w:autoSpaceDN w:val="0"/>
        <w:adjustRightInd w:val="0"/>
        <w:jc w:val="both"/>
        <w:rPr>
          <w:sz w:val="18"/>
          <w:szCs w:val="18"/>
        </w:rPr>
      </w:pPr>
    </w:p>
    <w:p w:rsidR="00AA25AA" w:rsidRPr="00AA25AA" w:rsidRDefault="00FA16A9" w:rsidP="00FA16A9">
      <w:pPr>
        <w:tabs>
          <w:tab w:val="left" w:pos="4536"/>
        </w:tabs>
        <w:spacing w:after="100" w:afterAutospacing="1"/>
        <w:contextualSpacing/>
        <w:rPr>
          <w:sz w:val="18"/>
          <w:szCs w:val="18"/>
        </w:rPr>
      </w:pPr>
      <w:r>
        <w:rPr>
          <w:sz w:val="18"/>
          <w:szCs w:val="18"/>
        </w:rPr>
        <w:t xml:space="preserve">                </w:t>
      </w:r>
      <w:r w:rsidR="00AA25AA" w:rsidRPr="00AA25AA">
        <w:rPr>
          <w:sz w:val="18"/>
          <w:szCs w:val="18"/>
        </w:rPr>
        <w:t>В.И. Дмитриева                    Г.Г. Кузик</w:t>
      </w:r>
    </w:p>
    <w:p w:rsidR="00AA25AA" w:rsidRPr="00AA25AA" w:rsidRDefault="00AA25AA" w:rsidP="00AA25AA">
      <w:pPr>
        <w:pStyle w:val="formattext"/>
        <w:spacing w:before="0" w:beforeAutospacing="0" w:after="0" w:afterAutospacing="0"/>
        <w:jc w:val="right"/>
        <w:rPr>
          <w:sz w:val="18"/>
          <w:szCs w:val="18"/>
        </w:rPr>
      </w:pPr>
      <w:r w:rsidRPr="00AA25AA">
        <w:rPr>
          <w:sz w:val="18"/>
          <w:szCs w:val="18"/>
        </w:rPr>
        <w:t>Утвержден</w:t>
      </w:r>
    </w:p>
    <w:p w:rsidR="00AA25AA" w:rsidRPr="00AA25AA" w:rsidRDefault="00AA25AA" w:rsidP="00AA25AA">
      <w:pPr>
        <w:pStyle w:val="formattext"/>
        <w:spacing w:before="0" w:beforeAutospacing="0" w:after="0" w:afterAutospacing="0"/>
        <w:jc w:val="right"/>
        <w:rPr>
          <w:sz w:val="18"/>
          <w:szCs w:val="18"/>
        </w:rPr>
      </w:pPr>
      <w:r w:rsidRPr="00AA25AA">
        <w:rPr>
          <w:sz w:val="18"/>
          <w:szCs w:val="18"/>
        </w:rPr>
        <w:t>решением Большеирбинского поселкового Совета депутатов</w:t>
      </w:r>
    </w:p>
    <w:p w:rsidR="00AA25AA" w:rsidRPr="00AA25AA" w:rsidRDefault="00AA25AA" w:rsidP="00AA25AA">
      <w:pPr>
        <w:pStyle w:val="formattext"/>
        <w:spacing w:before="0" w:beforeAutospacing="0" w:after="0" w:afterAutospacing="0"/>
        <w:jc w:val="right"/>
        <w:rPr>
          <w:sz w:val="18"/>
          <w:szCs w:val="18"/>
        </w:rPr>
      </w:pPr>
      <w:r w:rsidRPr="00AA25AA">
        <w:rPr>
          <w:sz w:val="18"/>
          <w:szCs w:val="18"/>
        </w:rPr>
        <w:t xml:space="preserve"> от 23.05.2019 года  № 39-156 р </w:t>
      </w:r>
    </w:p>
    <w:p w:rsidR="00AA25AA" w:rsidRPr="00AA25AA" w:rsidRDefault="00AA25AA" w:rsidP="00AA25AA">
      <w:pPr>
        <w:pStyle w:val="formattext"/>
        <w:spacing w:before="0" w:beforeAutospacing="0" w:after="0" w:afterAutospacing="0"/>
        <w:jc w:val="right"/>
        <w:rPr>
          <w:sz w:val="18"/>
          <w:szCs w:val="18"/>
        </w:rPr>
      </w:pPr>
    </w:p>
    <w:p w:rsidR="00AA25AA" w:rsidRPr="00AA25AA" w:rsidRDefault="00AA25AA" w:rsidP="00AA25AA">
      <w:pPr>
        <w:pStyle w:val="formattext"/>
        <w:spacing w:before="0" w:beforeAutospacing="0" w:after="0" w:afterAutospacing="0"/>
        <w:jc w:val="center"/>
        <w:rPr>
          <w:b/>
          <w:bCs/>
          <w:sz w:val="18"/>
          <w:szCs w:val="18"/>
        </w:rPr>
      </w:pPr>
      <w:r w:rsidRPr="00AA25AA">
        <w:rPr>
          <w:b/>
          <w:bCs/>
          <w:sz w:val="18"/>
          <w:szCs w:val="18"/>
        </w:rPr>
        <w:t>Порядок</w:t>
      </w:r>
    </w:p>
    <w:p w:rsidR="00AA25AA" w:rsidRPr="00AA25AA" w:rsidRDefault="00AA25AA" w:rsidP="00AA25AA">
      <w:pPr>
        <w:pStyle w:val="formattext"/>
        <w:spacing w:before="0" w:beforeAutospacing="0" w:after="0" w:afterAutospacing="0"/>
        <w:jc w:val="center"/>
        <w:rPr>
          <w:b/>
          <w:bCs/>
          <w:sz w:val="18"/>
          <w:szCs w:val="18"/>
        </w:rPr>
      </w:pPr>
      <w:r w:rsidRPr="00AA25AA">
        <w:rPr>
          <w:b/>
          <w:bCs/>
          <w:sz w:val="18"/>
          <w:szCs w:val="18"/>
        </w:rPr>
        <w:t>проведения осмотра зданий, сооружений в целях оценки их технического состояния и надлежащего технического обслуживания</w:t>
      </w:r>
    </w:p>
    <w:p w:rsidR="00AA25AA" w:rsidRPr="00AA25AA" w:rsidRDefault="00AA25AA" w:rsidP="00AA25AA">
      <w:pPr>
        <w:pStyle w:val="formattext"/>
        <w:spacing w:before="0" w:beforeAutospacing="0" w:after="0" w:afterAutospacing="0"/>
        <w:jc w:val="center"/>
        <w:rPr>
          <w:b/>
          <w:bCs/>
          <w:sz w:val="18"/>
          <w:szCs w:val="18"/>
        </w:rPr>
      </w:pP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xml:space="preserve">1. Настоящий Порядок разработан на основании </w:t>
      </w:r>
      <w:hyperlink r:id="rId14" w:history="1">
        <w:r w:rsidRPr="00FA16A9">
          <w:rPr>
            <w:rStyle w:val="a5"/>
            <w:color w:val="auto"/>
            <w:sz w:val="18"/>
            <w:szCs w:val="18"/>
            <w:u w:val="none"/>
          </w:rPr>
          <w:t>Градостроительного кодекса Российской Федерации</w:t>
        </w:r>
      </w:hyperlink>
      <w:r w:rsidRPr="00FA16A9">
        <w:rPr>
          <w:sz w:val="18"/>
          <w:szCs w:val="18"/>
        </w:rPr>
        <w:t xml:space="preserve">, </w:t>
      </w:r>
      <w:hyperlink r:id="rId15" w:history="1">
        <w:r w:rsidRPr="00FA16A9">
          <w:rPr>
            <w:rStyle w:val="a5"/>
            <w:color w:val="auto"/>
            <w:sz w:val="18"/>
            <w:szCs w:val="18"/>
            <w:u w:val="none"/>
          </w:rPr>
          <w:t>Федерального закона от 06.10.2003 № 131-ФЗ "Об общих принципах организации местного самоуправления в Российской Федерации"</w:t>
        </w:r>
      </w:hyperlink>
      <w:r w:rsidRPr="00FA16A9">
        <w:rPr>
          <w:sz w:val="18"/>
          <w:szCs w:val="18"/>
        </w:rPr>
        <w:t xml:space="preserve">, </w:t>
      </w:r>
      <w:hyperlink r:id="rId16" w:history="1">
        <w:r w:rsidRPr="00FA16A9">
          <w:rPr>
            <w:rStyle w:val="a5"/>
            <w:color w:val="auto"/>
            <w:sz w:val="18"/>
            <w:szCs w:val="18"/>
            <w:u w:val="none"/>
          </w:rPr>
          <w:t>Федерального закона от 30.12.2009 № 384-ФЗ "Технический регламент о безопасности зданий и сооружений"</w:t>
        </w:r>
      </w:hyperlink>
      <w:r w:rsidRPr="00FA16A9">
        <w:rPr>
          <w:sz w:val="18"/>
          <w:szCs w:val="18"/>
        </w:rPr>
        <w:t xml:space="preserve">, </w:t>
      </w:r>
      <w:hyperlink r:id="rId17" w:history="1">
        <w:r w:rsidRPr="00FA16A9">
          <w:rPr>
            <w:rStyle w:val="a5"/>
            <w:color w:val="auto"/>
            <w:sz w:val="18"/>
            <w:szCs w:val="18"/>
            <w:u w:val="none"/>
          </w:rPr>
          <w:t>Устава муниципального образования поселок</w:t>
        </w:r>
      </w:hyperlink>
      <w:r w:rsidRPr="00AA25AA">
        <w:rPr>
          <w:sz w:val="18"/>
          <w:szCs w:val="18"/>
        </w:rPr>
        <w:t xml:space="preserve"> Большая Ирба Курагинского района Красноярского края.</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xml:space="preserve">2. Настоящий Порядок определяет:- процедуру организации и проведения осмотров зданий и (или) сооружений (далее - осмотр), </w:t>
      </w:r>
      <w:r w:rsidRPr="00AA25AA">
        <w:rPr>
          <w:sz w:val="18"/>
          <w:szCs w:val="18"/>
        </w:rPr>
        <w:lastRenderedPageBreak/>
        <w:t>находящихся в эксплуатации на территории муниципального образования поселок Большая Ирба (далее - здания, сооружения), независимо от форм собственности на них,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процедуру направления рекомендаций об устранении выявленных в ходе таких осмотров нарушений лицам, ответственным за эксплуатацию зданий, сооружений;</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полномочия органа - администрации муниципального образования поселок Большая Ирба (далее - уполномоченный орган) - на осуществление осмотров и направление рекомендаций;</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права и обязанности должностных лиц уполномоченного органа при проведении осмотров и направлении рекомендаций;</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сроки проведения осмотров и направления рекомендаций.</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3. Настоящий Порядок не применяется в отношении зданий, сооружений, при эксплуатации которых осуществляется государственный контроль (надзор) в соответствии с федеральными законами.</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4. Целью проведения осмотров является оценка технического состояния и надлежащего технического обслуживания зданий,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5. Задачами проведения осмотров являются:</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обеспечение соблюдения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обеспечение выполнения мероприятий, направленных на предупреждение возникновения аварийных ситуаций в зданиях, сооружениях или возникновения угрозы разрушения зданий, сооружений при их эксплуатации.</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6. Основанием для осмотра является поступившее заявление физического или юридического лица (далее - заявление) о нарушении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о возникновении аварийных ситуаций в зданиях, сооружениях или возникновении угрозы разрушения зданий, сооружений.</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В заявлении должны быть указаны следующие сведения:</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lastRenderedPageBreak/>
        <w:t>- о заявителе: наименование (для юридических лиц), фамилия, имя, отчество (для физических лиц), адрес заявителя, контактный телефон (при наличии);</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о здании, сооружении: место нахождения, назначение;</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о нарушениях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либо сведения о возникновении аварийных ситуаций в зданиях, сооружениях или возникновении угрозы разрушения зданий, сооружений (при наличии таких сведений).</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К заявлению могут быть приложены иные сведения и документы, подтверждающие нарушение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либо о возникновении аварийных ситуаций в зданиях, сооружениях или возникновении угрозы разрушения зданий, сооружений, фотографии, заключения экспертных организаций либо организаций, имеющих в соответствии с действующим законодательством допуск к работам, оказывающим влияние на безопасность объектов капитального строительства.</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7. Срок проведения осмотра и направления рекомендаций не должен превышать 30 дней со дня регистрации заявления.</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8. Проведение осмотров осуществляется по месту нахождения здания, сооружения должностными лицами уполномоченного органа.</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9. Осмотры проводятся на основании распоряжения уполномоченного органа (далее - распоряжение).</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Распоряжение издается в срок, не превышающий 10 рабочих дней со дня регистрации заявления.</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При поступлении заявления о возникновении аварийных ситуаций в зданиях, сооружениях или возникновении угрозы разрушения зданий, сооружений осмотр должен быть проведен не позднее 1 рабочего дня, следующего за днем поступления указанного заявления, при этом издание распоряжения не требуется, нормы пункта 10 и пункта 11 настоящего Порядка не применяются.</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10. Уполномоченный орган для подготовки распоряжения запрашивает в рамках межведомственного информационного взаимодействия в Управлении Федеральной службы государственной регистрации, кадастра и картографии по Красноярскому краю сведения о собственниках зданий, сооружений, подлежащих осмотру, в порядке, предусмотренном законодательством Российской Федерации.</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11. В распоряжении указываются:</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lastRenderedPageBreak/>
        <w:t>- наименование уполномоченного органа;</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ФИО, должности должностных лиц уполномоченного органа, осуществляющих осмотр, а также привлекаемых к проведению осмотра экспертов, представителей экспертных организаций;</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наименование юридического лица или фамилия, имя, отчество физического лица, индивидуального предпринимателя,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предмет осмотра и адрес его места нахождения;</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правовые основания проведения осмотра;</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сроки проведения осмотра.</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12. Лица, ответственные за эксплуатацию здания, сооружения, уведомляются о проведении осмотра не позднее чем за 3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должностным лицом) копии распоряжения с указанием на возможность принятия участия в осмотре.</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13. В случае поступления заявления о возникновении аварийных ситуаций в зданиях, сооружениях или о возникновении угрозы разрушения зданий, сооружений, а также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в случае возникновения угрозы безопасности государства, а также возникновения или возможности возникновения чрезвычайных ситуаций природного и техногенного характера предварительное уведомление лиц, ответственных за эксплуатацию здания, сооружения, о начале проведения осмотра не требуется.</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14. Уполномоченный орган привлекает к осуществлению осмотра:</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экспертов, экспертные организации, не состоящие в гражданско-правовых и трудовых отношениях с лицом, ответственным за эксплуатацию зданий, сооружений, в отношении которых осуществляется осмотр, и не являющиеся их аффилированными лицами;</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отраслевые (функциональные) или территориальные органы администрации муниципального образования поселок Большая Ирба в рамках возложенных полномочий.</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15. Осмотр проводится с участием лиц, ответственных за эксплуатацию зданий, сооружений, или их уполномоченных представителей.</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xml:space="preserve">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w:t>
      </w:r>
      <w:r w:rsidRPr="00AA25AA">
        <w:rPr>
          <w:sz w:val="18"/>
          <w:szCs w:val="18"/>
        </w:rPr>
        <w:lastRenderedPageBreak/>
        <w:t>эксплуатацию здания, сооружения, или его уполномоченного представителя с распоряжением и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представителями экспертных организаций, привлекаемых к осмотру, со сроками и условиями его проведения.</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Копия распоряжения вручается под подпись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Данные требования не применяются в случае отсутствия лица, ответственного за эксплуатацию здания, сооружения, или его уполномоченного представителя, а также в случае, указанном в абзаце третьем пункта 9 настоящего Порядка.</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16. 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аварийной ситуации в данном здании, сооружении или возникновении угрозы разрушения данного здания, сооружения.</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17. В случае если лицом, ответственным за эксплуатацию здания, сооружения, или его уполномоченным представителем не обеспечен доступ должностным лицам уполномоченного органа для осуществления осмотра здания, сооружения, уполномоченный орган направляет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с целью оказания содействия в обеспечении доступа в здание, сооружение для осуществления осмотра, в течение 3 рабочих дней со дня его составления.</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18. 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предметом осмотра, а также обеспечить для них и участвующих в осмотре привлеченных лиц, указанных в пункте 14 настоящего Порядка,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19. Проведение осмотра включает в себя:</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19.1. Ознакомление с:</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xml:space="preserve">- результатами инженерных изысканий, проектной документацией, актами освидетельствования работ, строительных </w:t>
      </w:r>
      <w:r w:rsidRPr="00AA25AA">
        <w:rPr>
          <w:sz w:val="18"/>
          <w:szCs w:val="18"/>
        </w:rPr>
        <w:lastRenderedPageBreak/>
        <w:t>конструкций, систем инженерно-технического обеспечения и сетей инженерно-технического обеспечения здания, сооружения;</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xml:space="preserve">- журналом эксплуатации здания, сооружения, ведение которого предусмотрено частью 5 статьи 55.25 </w:t>
      </w:r>
      <w:hyperlink r:id="rId18" w:history="1">
        <w:r w:rsidRPr="00FA16A9">
          <w:rPr>
            <w:rStyle w:val="a5"/>
            <w:color w:val="auto"/>
            <w:sz w:val="18"/>
            <w:szCs w:val="18"/>
            <w:u w:val="none"/>
          </w:rPr>
          <w:t>Градостроительного кодекса Российской Федерации</w:t>
        </w:r>
      </w:hyperlink>
      <w:r w:rsidRPr="00FA16A9">
        <w:rPr>
          <w:sz w:val="18"/>
          <w:szCs w:val="18"/>
        </w:rPr>
        <w:t>;</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AA25AA" w:rsidRPr="00FA16A9" w:rsidRDefault="00AA25AA" w:rsidP="00AA25AA">
      <w:pPr>
        <w:pStyle w:val="formattext"/>
        <w:spacing w:before="0" w:beforeAutospacing="0" w:after="0" w:afterAutospacing="0"/>
        <w:ind w:firstLine="709"/>
        <w:jc w:val="both"/>
        <w:rPr>
          <w:sz w:val="18"/>
          <w:szCs w:val="18"/>
        </w:rPr>
      </w:pPr>
      <w:r w:rsidRPr="00AA25AA">
        <w:rPr>
          <w:sz w:val="18"/>
          <w:szCs w:val="18"/>
        </w:rPr>
        <w:t xml:space="preserve">-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и если их разработка требуется в </w:t>
      </w:r>
      <w:r w:rsidRPr="00FA16A9">
        <w:rPr>
          <w:sz w:val="18"/>
          <w:szCs w:val="18"/>
        </w:rPr>
        <w:t xml:space="preserve">соответствии с частью 5 статьи 55.24 </w:t>
      </w:r>
      <w:hyperlink r:id="rId19" w:history="1">
        <w:r w:rsidRPr="00FA16A9">
          <w:rPr>
            <w:rStyle w:val="a5"/>
            <w:color w:val="auto"/>
            <w:sz w:val="18"/>
            <w:szCs w:val="18"/>
            <w:u w:val="none"/>
          </w:rPr>
          <w:t>Градостроительного кодекса Российской Федерации</w:t>
        </w:r>
      </w:hyperlink>
      <w:r w:rsidRPr="00FA16A9">
        <w:rPr>
          <w:sz w:val="18"/>
          <w:szCs w:val="18"/>
        </w:rPr>
        <w:t>.</w:t>
      </w:r>
    </w:p>
    <w:p w:rsidR="00AA25AA" w:rsidRPr="00AA25AA" w:rsidRDefault="00AA25AA" w:rsidP="00AA25AA">
      <w:pPr>
        <w:pStyle w:val="formattext"/>
        <w:spacing w:before="0" w:beforeAutospacing="0" w:after="0" w:afterAutospacing="0"/>
        <w:ind w:firstLine="709"/>
        <w:jc w:val="both"/>
        <w:rPr>
          <w:sz w:val="18"/>
          <w:szCs w:val="18"/>
        </w:rPr>
      </w:pPr>
      <w:r w:rsidRPr="00FA16A9">
        <w:rPr>
          <w:sz w:val="18"/>
          <w:szCs w:val="18"/>
        </w:rPr>
        <w:t xml:space="preserve">19.2. Обследование зданий, сооружений на соответствие требованиям </w:t>
      </w:r>
      <w:hyperlink r:id="rId20" w:history="1">
        <w:r w:rsidRPr="00FA16A9">
          <w:rPr>
            <w:rStyle w:val="a5"/>
            <w:color w:val="auto"/>
            <w:sz w:val="18"/>
            <w:szCs w:val="18"/>
            <w:u w:val="none"/>
          </w:rPr>
          <w:t>Федерального закона от 30.12.2009 N 384-ФЗ "Технический регламент о безопасности зданий и сооружений"</w:t>
        </w:r>
      </w:hyperlink>
      <w:r w:rsidRPr="00AA25AA">
        <w:rPr>
          <w:sz w:val="18"/>
          <w:szCs w:val="18"/>
        </w:rPr>
        <w:t xml:space="preserve"> и других технических регламентов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законодательства.</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20. По результатам осмотра составляется акт осмотра по форме согласно приложению N 1 к настоящему Порядку.</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К акту осмотра прилагаются:</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объяснения лиц, допустивших нарушение требований законодательства;</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результаты фотофиксации нарушений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протоколы или заключения сторонних специалистов, привлеченных к проведению осмотров в качестве экспертов, о проведенных исследованиях, испытаниях и экспертизах;</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иные документы, материалы или их копии, связанные с результатами осмотра или содержащие информацию, подтверждающую или опровергающую наличие нарушений требований законодательства Российской Федерации.</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xml:space="preserve">21. Акт осмотра составляется должностными лицами уполномоченного органа в течение 5 рабочих дней со дня проведения осмотра (не позднее 10 рабочих дней, если для составления акта осмотра необходимо получить дополнительные сведения либо заключения) в двух экземплярах, </w:t>
      </w:r>
      <w:r w:rsidRPr="00AA25AA">
        <w:rPr>
          <w:sz w:val="18"/>
          <w:szCs w:val="18"/>
        </w:rPr>
        <w:lastRenderedPageBreak/>
        <w:t>один из которых с копиями приложений вручается лицу, ответственному за эксплуатацию здания, сооружения, или его уполномоченному представителю под подпись об ознакомлении либо с пометкой об отказе в ознакомлении с актом осмотра.</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В случае отсутствия лица, ответственного за эксплуатацию здания, сооружения, или его уполномоченного представителя, а также в случае отказа данного лица дать подпись об ознакомлении либо об отказе в ознакомлении с актом осмотра, акт осмотра направляется заказным письмом с уведомлением о вручении, которое приобщается ко второму экземпляру акта осмотра, хранящемуся в деле уполномоченного органа.</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22. Результаты осмотра,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23.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лицу ответственному за эксплуатацию здания, сооружения, или его уполномоченному представителю направляются рекомендации о мерах по устранению выявленных нарушений по форме согласно приложению N 2 к настоящему Порядку.</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Рекомендации подготавливаются после подписания акта осмотра здания, сооружения и выдаются лицам, ответственным за эксплуатацию здания, сооружения, или их уполномоченным представителям в срок не позднее 10 рабочих дней со дня подписания акта осмотра должностными лицами уполномоченного органа.</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24. В случае выявления в ходе осмотра нарушений требований законодательства Российской Федерации,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(с приложением имеющихся сведений и документации) в течение 5 рабочих дней со дня составления акта осмотра в орган, должностному лицу, в компетенцию которых входит решение указанного вопроса.</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25. Должностные лица уполномоченного органа ведут учет проведенных осмотров в журнале учета осмотров зданий, сооружений, который ведется по форме согласно приложению N 3 к настоящему Порядку.</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26. При осуществлении осмотров должностные лица уполномоченного органа имеют право:</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осматривать здания, сооружения и знакомиться с документами, связанными с целями, задачами и предметом осмотра;</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lastRenderedPageBreak/>
        <w:t>-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 Указанные в запросе уполномоченного органа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обжаловать действия (бездействие) физических и юридических лиц, повлекшие за собой нарушение прав должностных лиц уполномоченного органа, а также препятствующие исполнению обязанностей должностными лицами.</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27. Должностные лица уполномоченного органа обязаны:</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требований законодательства;</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принимать в пределах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рассматривать поступившие заявления в установленный срок;</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соблюдать законодательство Российской Федерации и требования настоящего Порядка при осуществлении мероприятий по осмотру;</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не препятствовать лицам, ответственным за эксплуатацию здания, сооружения, или их уполномоченным представителям присутствовать при проведении осмотра, давать разъяснения по вопросам, относящимся к предмету осмотра, представлять информацию и документы, относящиеся к предмету осмотра;</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представлять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lastRenderedPageBreak/>
        <w:t>- составлять по результатам осмотра акты осмотра и направлять рекомендации с обязательным ознакомлением с ними лиц, ответственных за эксплуатацию здания, сооружения, или их уполномоченных представителей;</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осуществлять запись о проведенных осмотрах в журнале учета осмотров зданий, сооружений.</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28. Должностные лица уполномоченного органа несут ответственность:</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за неправомерные действия (бездействие), связанные с выполнением обязанностей, предусмотренных настоящим Порядком;</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 за разглашение сведений, полученных в процессе осмотра, составляющих государственную, коммерческую и иную охраняемую законом тайну.</w:t>
      </w:r>
    </w:p>
    <w:p w:rsidR="00AA25AA" w:rsidRPr="00AA25AA" w:rsidRDefault="00AA25AA" w:rsidP="00AA25AA">
      <w:pPr>
        <w:pStyle w:val="formattext"/>
        <w:spacing w:before="0" w:beforeAutospacing="0" w:after="0" w:afterAutospacing="0"/>
        <w:ind w:firstLine="709"/>
        <w:jc w:val="both"/>
        <w:rPr>
          <w:sz w:val="18"/>
          <w:szCs w:val="18"/>
        </w:rPr>
      </w:pPr>
      <w:r w:rsidRPr="00AA25AA">
        <w:rPr>
          <w:sz w:val="18"/>
          <w:szCs w:val="18"/>
        </w:rPr>
        <w:t>29. Лица, ответственные за эксплуатацию зданий, сооружений, обязаны обеспечить должностным лицам уполномоченного органа доступ в осматриваемые здания, сооружения.</w:t>
      </w:r>
    </w:p>
    <w:p w:rsidR="00AA25AA" w:rsidRDefault="00AA25AA" w:rsidP="00FA16A9">
      <w:pPr>
        <w:pStyle w:val="formattext"/>
        <w:spacing w:before="0" w:beforeAutospacing="0" w:after="0" w:afterAutospacing="0"/>
        <w:ind w:firstLine="709"/>
        <w:jc w:val="both"/>
        <w:rPr>
          <w:sz w:val="18"/>
          <w:szCs w:val="18"/>
        </w:rPr>
      </w:pPr>
      <w:r w:rsidRPr="00AA25AA">
        <w:rPr>
          <w:sz w:val="18"/>
          <w:szCs w:val="18"/>
        </w:rPr>
        <w:t>30. О результатах рассмотрения заявления, указанного в пункте 6 настоящего Порядка, обратившееся физическое или юридическое лицо уведомляется в порядке, установленном законодательством Российской Федерации, в 30-дневный срок с приложением копии акта осмотра и выданных рекомендаций.</w:t>
      </w:r>
    </w:p>
    <w:p w:rsidR="00FA16A9" w:rsidRPr="00AA25AA" w:rsidRDefault="00FA16A9" w:rsidP="00FA16A9">
      <w:pPr>
        <w:pStyle w:val="formattext"/>
        <w:spacing w:before="0" w:beforeAutospacing="0" w:after="0" w:afterAutospacing="0"/>
        <w:ind w:firstLine="709"/>
        <w:jc w:val="both"/>
        <w:rPr>
          <w:sz w:val="18"/>
          <w:szCs w:val="18"/>
        </w:rPr>
      </w:pPr>
    </w:p>
    <w:p w:rsidR="00AA25AA" w:rsidRPr="00AA25AA" w:rsidRDefault="00AA25AA" w:rsidP="00AA25AA">
      <w:pPr>
        <w:pStyle w:val="formattext"/>
        <w:spacing w:before="0" w:beforeAutospacing="0" w:after="0" w:afterAutospacing="0"/>
        <w:jc w:val="right"/>
        <w:rPr>
          <w:sz w:val="18"/>
          <w:szCs w:val="18"/>
        </w:rPr>
      </w:pPr>
      <w:r w:rsidRPr="00AA25AA">
        <w:rPr>
          <w:sz w:val="18"/>
          <w:szCs w:val="18"/>
        </w:rPr>
        <w:t>Приложение № 1</w:t>
      </w:r>
    </w:p>
    <w:p w:rsidR="00AA25AA" w:rsidRPr="00AA25AA" w:rsidRDefault="00AA25AA" w:rsidP="00AA25AA">
      <w:pPr>
        <w:pStyle w:val="formattext"/>
        <w:spacing w:before="0" w:beforeAutospacing="0" w:after="0" w:afterAutospacing="0"/>
        <w:jc w:val="right"/>
        <w:rPr>
          <w:sz w:val="18"/>
          <w:szCs w:val="18"/>
        </w:rPr>
      </w:pPr>
      <w:r w:rsidRPr="00AA25AA">
        <w:rPr>
          <w:sz w:val="18"/>
          <w:szCs w:val="18"/>
        </w:rPr>
        <w:t>_____________________________________</w:t>
      </w:r>
    </w:p>
    <w:p w:rsidR="00AA25AA" w:rsidRPr="00AA25AA" w:rsidRDefault="00AA25AA" w:rsidP="00AA25AA">
      <w:pPr>
        <w:pStyle w:val="formattext"/>
        <w:spacing w:before="0" w:beforeAutospacing="0" w:after="0" w:afterAutospacing="0"/>
        <w:jc w:val="right"/>
        <w:rPr>
          <w:sz w:val="18"/>
          <w:szCs w:val="18"/>
        </w:rPr>
      </w:pPr>
      <w:r w:rsidRPr="00AA25AA">
        <w:rPr>
          <w:sz w:val="18"/>
          <w:szCs w:val="18"/>
        </w:rPr>
        <w:t>(наименование уполномоченного органа,</w:t>
      </w:r>
    </w:p>
    <w:p w:rsidR="00AA25AA" w:rsidRPr="00AA25AA" w:rsidRDefault="00AA25AA" w:rsidP="00AA25AA">
      <w:pPr>
        <w:pStyle w:val="formattext"/>
        <w:spacing w:before="0" w:beforeAutospacing="0" w:after="0" w:afterAutospacing="0"/>
        <w:jc w:val="right"/>
        <w:rPr>
          <w:sz w:val="18"/>
          <w:szCs w:val="18"/>
        </w:rPr>
      </w:pPr>
      <w:r w:rsidRPr="00AA25AA">
        <w:rPr>
          <w:sz w:val="18"/>
          <w:szCs w:val="18"/>
        </w:rPr>
        <w:t>осуществляющего осмотр)</w:t>
      </w:r>
    </w:p>
    <w:p w:rsidR="00AA25AA" w:rsidRPr="00AA25AA" w:rsidRDefault="00AA25AA" w:rsidP="00AA25AA">
      <w:pPr>
        <w:pStyle w:val="formattext"/>
        <w:jc w:val="center"/>
        <w:rPr>
          <w:sz w:val="18"/>
          <w:szCs w:val="18"/>
        </w:rPr>
      </w:pPr>
      <w:r w:rsidRPr="00AA25AA">
        <w:rPr>
          <w:sz w:val="18"/>
          <w:szCs w:val="18"/>
        </w:rPr>
        <w:t>АКТ №_____ осмотра здания, сооружения</w:t>
      </w:r>
    </w:p>
    <w:p w:rsidR="00AA25AA" w:rsidRPr="00AA25AA" w:rsidRDefault="00AA25AA" w:rsidP="00AA25AA">
      <w:pPr>
        <w:pStyle w:val="unformattext"/>
        <w:spacing w:after="240" w:afterAutospacing="0"/>
        <w:rPr>
          <w:sz w:val="18"/>
          <w:szCs w:val="18"/>
        </w:rPr>
      </w:pPr>
      <w:r w:rsidRPr="00AA25AA">
        <w:rPr>
          <w:sz w:val="18"/>
          <w:szCs w:val="18"/>
        </w:rPr>
        <w:t>"_____" _____________ 20 ____ г.                                                                 пгт Большая Ирба</w:t>
      </w:r>
    </w:p>
    <w:p w:rsidR="00AA25AA" w:rsidRPr="00AA25AA" w:rsidRDefault="00AA25AA" w:rsidP="00AA25AA">
      <w:pPr>
        <w:pStyle w:val="unformattext"/>
        <w:spacing w:before="0" w:beforeAutospacing="0" w:after="0" w:afterAutospacing="0"/>
        <w:rPr>
          <w:sz w:val="18"/>
          <w:szCs w:val="18"/>
        </w:rPr>
      </w:pPr>
      <w:r w:rsidRPr="00AA25AA">
        <w:rPr>
          <w:sz w:val="18"/>
          <w:szCs w:val="18"/>
        </w:rPr>
        <w:t>Место проведения осмотра (адрес): ________________</w:t>
      </w:r>
      <w:r w:rsidR="00FA16A9">
        <w:rPr>
          <w:sz w:val="18"/>
          <w:szCs w:val="18"/>
        </w:rPr>
        <w:t>________________________</w:t>
      </w:r>
    </w:p>
    <w:p w:rsidR="00AA25AA" w:rsidRPr="00AA25AA" w:rsidRDefault="00AA25AA" w:rsidP="00AA25AA">
      <w:pPr>
        <w:pStyle w:val="unformattext"/>
        <w:spacing w:before="0" w:beforeAutospacing="0" w:after="0" w:afterAutospacing="0"/>
        <w:rPr>
          <w:sz w:val="18"/>
          <w:szCs w:val="18"/>
        </w:rPr>
      </w:pPr>
      <w:r w:rsidRPr="00AA25AA">
        <w:rPr>
          <w:sz w:val="18"/>
          <w:szCs w:val="18"/>
        </w:rPr>
        <w:t>_____________________________________________________________________________</w:t>
      </w:r>
    </w:p>
    <w:p w:rsidR="00AA25AA" w:rsidRPr="00AA25AA" w:rsidRDefault="00AA25AA" w:rsidP="00AA25AA">
      <w:pPr>
        <w:pStyle w:val="unformattext"/>
        <w:spacing w:before="0" w:beforeAutospacing="0" w:after="0" w:afterAutospacing="0"/>
        <w:jc w:val="center"/>
        <w:rPr>
          <w:sz w:val="18"/>
          <w:szCs w:val="18"/>
        </w:rPr>
      </w:pPr>
      <w:r w:rsidRPr="00AA25AA">
        <w:rPr>
          <w:sz w:val="18"/>
          <w:szCs w:val="18"/>
        </w:rPr>
        <w:t>(должности, ФИО должностных лиц уполномоченного органа, проводивших осмотр,</w:t>
      </w:r>
    </w:p>
    <w:p w:rsidR="00AA25AA" w:rsidRPr="00AA25AA" w:rsidRDefault="00AA25AA" w:rsidP="00AA25AA">
      <w:pPr>
        <w:pStyle w:val="unformattext"/>
        <w:spacing w:before="0" w:beforeAutospacing="0" w:after="0" w:afterAutospacing="0"/>
        <w:jc w:val="center"/>
        <w:rPr>
          <w:sz w:val="18"/>
          <w:szCs w:val="18"/>
        </w:rPr>
      </w:pPr>
      <w:r w:rsidRPr="00AA25AA">
        <w:rPr>
          <w:sz w:val="18"/>
          <w:szCs w:val="18"/>
        </w:rPr>
        <w:t>ФИО должностных лиц, привлеченных уполномоченным органом к проведению осмотра)</w:t>
      </w:r>
    </w:p>
    <w:p w:rsidR="00AA25AA" w:rsidRPr="00AA25AA" w:rsidRDefault="00AA25AA" w:rsidP="00AA25AA">
      <w:pPr>
        <w:pStyle w:val="unformattext"/>
        <w:spacing w:before="0" w:beforeAutospacing="0" w:after="0" w:afterAutospacing="0"/>
        <w:rPr>
          <w:sz w:val="18"/>
          <w:szCs w:val="18"/>
        </w:rPr>
      </w:pPr>
      <w:r w:rsidRPr="00AA25AA">
        <w:rPr>
          <w:sz w:val="18"/>
          <w:szCs w:val="18"/>
        </w:rPr>
        <w:t>на основании распоряжения от __________________ № _______ провел (и) осмотр здания, сооружения, расположенного по адресу:___________________________________</w:t>
      </w:r>
    </w:p>
    <w:p w:rsidR="00AA25AA" w:rsidRPr="00AA25AA" w:rsidRDefault="00AA25AA" w:rsidP="00AA25AA">
      <w:pPr>
        <w:pStyle w:val="unformattext"/>
        <w:spacing w:before="0" w:beforeAutospacing="0" w:after="0" w:afterAutospacing="0"/>
        <w:rPr>
          <w:sz w:val="18"/>
          <w:szCs w:val="18"/>
        </w:rPr>
      </w:pPr>
      <w:r w:rsidRPr="00AA25AA">
        <w:rPr>
          <w:sz w:val="18"/>
          <w:szCs w:val="18"/>
        </w:rPr>
        <w:t>_____________________________________________________________________________</w:t>
      </w:r>
    </w:p>
    <w:p w:rsidR="00AA25AA" w:rsidRPr="00AA25AA" w:rsidRDefault="00AA25AA" w:rsidP="00AA25AA">
      <w:pPr>
        <w:pStyle w:val="unformattext"/>
        <w:spacing w:before="0" w:beforeAutospacing="0" w:after="0" w:afterAutospacing="0"/>
        <w:rPr>
          <w:sz w:val="18"/>
          <w:szCs w:val="18"/>
        </w:rPr>
      </w:pPr>
      <w:r w:rsidRPr="00AA25AA">
        <w:rPr>
          <w:sz w:val="18"/>
          <w:szCs w:val="18"/>
        </w:rPr>
        <w:t>принадлежащего_______________________________________________________________</w:t>
      </w:r>
    </w:p>
    <w:p w:rsidR="00AA25AA" w:rsidRPr="00AA25AA" w:rsidRDefault="00AA25AA" w:rsidP="00AA25AA">
      <w:pPr>
        <w:pStyle w:val="unformattext"/>
        <w:spacing w:before="0" w:beforeAutospacing="0" w:after="0" w:afterAutospacing="0"/>
        <w:jc w:val="center"/>
        <w:rPr>
          <w:sz w:val="18"/>
          <w:szCs w:val="18"/>
        </w:rPr>
      </w:pPr>
      <w:r w:rsidRPr="00AA25AA">
        <w:rPr>
          <w:sz w:val="18"/>
          <w:szCs w:val="18"/>
        </w:rPr>
        <w:t>(ФИО физического лица, индивидуального предпринимателя, наименование юридического лица)</w:t>
      </w:r>
    </w:p>
    <w:p w:rsidR="00AA25AA" w:rsidRPr="00AA25AA" w:rsidRDefault="00AA25AA" w:rsidP="00AA25AA">
      <w:pPr>
        <w:pStyle w:val="unformattext"/>
        <w:spacing w:before="0" w:beforeAutospacing="0" w:after="0" w:afterAutospacing="0"/>
        <w:rPr>
          <w:sz w:val="18"/>
          <w:szCs w:val="18"/>
        </w:rPr>
      </w:pPr>
      <w:r w:rsidRPr="00AA25AA">
        <w:rPr>
          <w:sz w:val="18"/>
          <w:szCs w:val="18"/>
        </w:rPr>
        <w:t>в присутствии: _________</w:t>
      </w:r>
      <w:r w:rsidR="00FA16A9">
        <w:rPr>
          <w:sz w:val="18"/>
          <w:szCs w:val="18"/>
        </w:rPr>
        <w:t>_______________________________</w:t>
      </w:r>
    </w:p>
    <w:p w:rsidR="00AA25AA" w:rsidRPr="00AA25AA" w:rsidRDefault="00AA25AA" w:rsidP="00AA25AA">
      <w:pPr>
        <w:pStyle w:val="unformattext"/>
        <w:spacing w:before="0" w:beforeAutospacing="0" w:after="0" w:afterAutospacing="0"/>
        <w:jc w:val="center"/>
        <w:rPr>
          <w:sz w:val="18"/>
          <w:szCs w:val="18"/>
        </w:rPr>
      </w:pPr>
      <w:r w:rsidRPr="00AA25AA">
        <w:rPr>
          <w:sz w:val="18"/>
          <w:szCs w:val="18"/>
        </w:rPr>
        <w:t>(ФИО лица, действующего от имени лица, ответственного за эксплуатацию здания, сооружения,</w:t>
      </w:r>
    </w:p>
    <w:p w:rsidR="00AA25AA" w:rsidRPr="00AA25AA" w:rsidRDefault="00AA25AA" w:rsidP="00AA25AA">
      <w:pPr>
        <w:pStyle w:val="unformattext"/>
        <w:spacing w:before="0" w:beforeAutospacing="0" w:after="0" w:afterAutospacing="0"/>
        <w:jc w:val="center"/>
        <w:rPr>
          <w:sz w:val="18"/>
          <w:szCs w:val="18"/>
        </w:rPr>
      </w:pPr>
      <w:r w:rsidRPr="00AA25AA">
        <w:rPr>
          <w:sz w:val="18"/>
          <w:szCs w:val="18"/>
        </w:rPr>
        <w:lastRenderedPageBreak/>
        <w:t>с указанием должности или документа, подтверждающего его полномочия)</w:t>
      </w:r>
    </w:p>
    <w:p w:rsidR="00AA25AA" w:rsidRPr="00AA25AA" w:rsidRDefault="00AA25AA" w:rsidP="00AA25AA">
      <w:pPr>
        <w:pStyle w:val="unformattext"/>
        <w:spacing w:before="0" w:beforeAutospacing="0" w:after="0" w:afterAutospacing="0"/>
        <w:rPr>
          <w:sz w:val="18"/>
          <w:szCs w:val="18"/>
        </w:rPr>
      </w:pPr>
      <w:r w:rsidRPr="00AA25AA">
        <w:rPr>
          <w:sz w:val="18"/>
          <w:szCs w:val="18"/>
        </w:rPr>
        <w:t>Проверкой установлено: _________________________________________</w:t>
      </w:r>
    </w:p>
    <w:p w:rsidR="00AA25AA" w:rsidRPr="00AA25AA" w:rsidRDefault="00AA25AA" w:rsidP="00AA25AA">
      <w:pPr>
        <w:pStyle w:val="unformattext"/>
        <w:spacing w:before="0" w:beforeAutospacing="0" w:after="0" w:afterAutospacing="0"/>
        <w:jc w:val="center"/>
        <w:rPr>
          <w:sz w:val="18"/>
          <w:szCs w:val="18"/>
        </w:rPr>
      </w:pPr>
      <w:r w:rsidRPr="00AA25AA">
        <w:rPr>
          <w:sz w:val="18"/>
          <w:szCs w:val="18"/>
        </w:rPr>
        <w:t>(описание выявленных нарушений, в случае если нарушений не установлено, указывается "нарушений не выявлено")</w:t>
      </w:r>
    </w:p>
    <w:p w:rsidR="00AA25AA" w:rsidRPr="00AA25AA" w:rsidRDefault="00AA25AA" w:rsidP="00AA25AA">
      <w:pPr>
        <w:pStyle w:val="unformattext"/>
        <w:spacing w:before="0" w:beforeAutospacing="0" w:after="0" w:afterAutospacing="0"/>
        <w:rPr>
          <w:sz w:val="18"/>
          <w:szCs w:val="18"/>
        </w:rPr>
      </w:pPr>
      <w:r w:rsidRPr="00AA25AA">
        <w:rPr>
          <w:sz w:val="18"/>
          <w:szCs w:val="18"/>
        </w:rPr>
        <w:t>___________________________________________________________________________</w:t>
      </w:r>
    </w:p>
    <w:p w:rsidR="00AA25AA" w:rsidRPr="00AA25AA" w:rsidRDefault="00AA25AA" w:rsidP="00AA25AA">
      <w:pPr>
        <w:pStyle w:val="unformattext"/>
        <w:spacing w:before="0" w:beforeAutospacing="0" w:after="0" w:afterAutospacing="0"/>
        <w:rPr>
          <w:sz w:val="18"/>
          <w:szCs w:val="18"/>
        </w:rPr>
      </w:pPr>
      <w:r w:rsidRPr="00AA25AA">
        <w:rPr>
          <w:sz w:val="18"/>
          <w:szCs w:val="18"/>
        </w:rPr>
        <w:t>___________________________________________________________________________</w:t>
      </w:r>
    </w:p>
    <w:p w:rsidR="00AA25AA" w:rsidRPr="00AA25AA" w:rsidRDefault="00AA25AA" w:rsidP="00AA25AA">
      <w:pPr>
        <w:pStyle w:val="unformattext"/>
        <w:spacing w:before="0" w:beforeAutospacing="0" w:after="0" w:afterAutospacing="0"/>
        <w:rPr>
          <w:sz w:val="18"/>
          <w:szCs w:val="18"/>
        </w:rPr>
      </w:pPr>
      <w:r w:rsidRPr="00AA25AA">
        <w:rPr>
          <w:sz w:val="18"/>
          <w:szCs w:val="18"/>
        </w:rPr>
        <w:t>С текстом акта ознакомлен (а) _______________________ _________________</w:t>
      </w:r>
    </w:p>
    <w:p w:rsidR="00AA25AA" w:rsidRPr="00AA25AA" w:rsidRDefault="00AA25AA" w:rsidP="00AA25AA">
      <w:pPr>
        <w:pStyle w:val="unformattext"/>
        <w:spacing w:before="0" w:beforeAutospacing="0" w:after="0" w:afterAutospacing="0"/>
        <w:rPr>
          <w:sz w:val="18"/>
          <w:szCs w:val="18"/>
        </w:rPr>
      </w:pPr>
      <w:r w:rsidRPr="00AA25AA">
        <w:rPr>
          <w:sz w:val="18"/>
          <w:szCs w:val="18"/>
        </w:rPr>
        <w:t>                                                                                (ФИО)                                    (подпись)</w:t>
      </w:r>
    </w:p>
    <w:p w:rsidR="00AA25AA" w:rsidRPr="00AA25AA" w:rsidRDefault="00AA25AA" w:rsidP="00AA25AA">
      <w:pPr>
        <w:pStyle w:val="unformattext"/>
        <w:spacing w:before="0" w:beforeAutospacing="0" w:after="0" w:afterAutospacing="0"/>
        <w:rPr>
          <w:sz w:val="18"/>
          <w:szCs w:val="18"/>
        </w:rPr>
      </w:pPr>
      <w:r w:rsidRPr="00AA25AA">
        <w:rPr>
          <w:sz w:val="18"/>
          <w:szCs w:val="18"/>
        </w:rPr>
        <w:t>Копию акта получил (а) _____________________________ __________________</w:t>
      </w:r>
    </w:p>
    <w:p w:rsidR="00AA25AA" w:rsidRPr="00AA25AA" w:rsidRDefault="00AA25AA" w:rsidP="00AA25AA">
      <w:pPr>
        <w:pStyle w:val="unformattext"/>
        <w:spacing w:before="0" w:beforeAutospacing="0" w:after="0" w:afterAutospacing="0"/>
        <w:rPr>
          <w:sz w:val="18"/>
          <w:szCs w:val="18"/>
        </w:rPr>
      </w:pPr>
      <w:r w:rsidRPr="00AA25AA">
        <w:rPr>
          <w:sz w:val="18"/>
          <w:szCs w:val="18"/>
        </w:rPr>
        <w:t xml:space="preserve">                                             (ФИО)                                    (подпись)</w:t>
      </w:r>
      <w:r w:rsidRPr="00AA25AA">
        <w:rPr>
          <w:sz w:val="18"/>
          <w:szCs w:val="18"/>
        </w:rPr>
        <w:br/>
        <w:t>Подписи должностных лиц уполномоченного органа, ФИО должностных лиц, привлеченных уполномоченным органом к проведению осмотра:</w:t>
      </w:r>
    </w:p>
    <w:p w:rsidR="00AA25AA" w:rsidRPr="00AA25AA" w:rsidRDefault="00AA25AA" w:rsidP="00AA25AA">
      <w:pPr>
        <w:pStyle w:val="unformattext"/>
        <w:spacing w:before="0" w:beforeAutospacing="0" w:after="0" w:afterAutospacing="0"/>
        <w:rPr>
          <w:sz w:val="18"/>
          <w:szCs w:val="18"/>
        </w:rPr>
      </w:pPr>
      <w:r w:rsidRPr="00AA25AA">
        <w:rPr>
          <w:sz w:val="18"/>
          <w:szCs w:val="18"/>
        </w:rPr>
        <w:t>    _______________________________________________ ________________</w:t>
      </w:r>
    </w:p>
    <w:p w:rsidR="00AA25AA" w:rsidRPr="00AA25AA" w:rsidRDefault="00AA25AA" w:rsidP="00AA25AA">
      <w:pPr>
        <w:pStyle w:val="unformattext"/>
        <w:spacing w:before="0" w:beforeAutospacing="0" w:after="0" w:afterAutospacing="0"/>
        <w:rPr>
          <w:sz w:val="18"/>
          <w:szCs w:val="18"/>
        </w:rPr>
      </w:pPr>
      <w:r w:rsidRPr="00AA25AA">
        <w:rPr>
          <w:sz w:val="18"/>
          <w:szCs w:val="18"/>
        </w:rPr>
        <w:t>                                                                   (должность, ФИО)                                                               (подпись)</w:t>
      </w:r>
    </w:p>
    <w:p w:rsidR="00AA25AA" w:rsidRPr="00AA25AA" w:rsidRDefault="00AA25AA" w:rsidP="00AA25AA">
      <w:pPr>
        <w:pStyle w:val="unformattext"/>
        <w:spacing w:before="0" w:beforeAutospacing="0" w:after="0" w:afterAutospacing="0"/>
        <w:rPr>
          <w:sz w:val="18"/>
          <w:szCs w:val="18"/>
        </w:rPr>
      </w:pPr>
      <w:r w:rsidRPr="00AA25AA">
        <w:rPr>
          <w:sz w:val="18"/>
          <w:szCs w:val="18"/>
        </w:rPr>
        <w:t>    _______________________________________________ ________________</w:t>
      </w:r>
    </w:p>
    <w:p w:rsidR="00AA25AA" w:rsidRPr="00AA25AA" w:rsidRDefault="00AA25AA" w:rsidP="00AA25AA">
      <w:pPr>
        <w:pStyle w:val="unformattext"/>
        <w:spacing w:before="0" w:beforeAutospacing="0" w:after="0" w:afterAutospacing="0"/>
        <w:rPr>
          <w:sz w:val="18"/>
          <w:szCs w:val="18"/>
        </w:rPr>
      </w:pPr>
      <w:r w:rsidRPr="00AA25AA">
        <w:rPr>
          <w:sz w:val="18"/>
          <w:szCs w:val="18"/>
        </w:rPr>
        <w:t>                                                                   (должность, ФИО)                                                               (подпись)</w:t>
      </w:r>
    </w:p>
    <w:p w:rsidR="00AA25AA" w:rsidRPr="00AA25AA" w:rsidRDefault="00AA25AA" w:rsidP="00AA25AA">
      <w:pPr>
        <w:pStyle w:val="unformattext"/>
        <w:spacing w:before="0" w:beforeAutospacing="0" w:after="0" w:afterAutospacing="0"/>
        <w:rPr>
          <w:sz w:val="18"/>
          <w:szCs w:val="18"/>
        </w:rPr>
      </w:pPr>
      <w:r w:rsidRPr="00AA25AA">
        <w:rPr>
          <w:sz w:val="18"/>
          <w:szCs w:val="18"/>
        </w:rPr>
        <w:t>    _______________________________________________ ________________</w:t>
      </w:r>
    </w:p>
    <w:p w:rsidR="00AA25AA" w:rsidRPr="00AA25AA" w:rsidRDefault="00AA25AA" w:rsidP="00AA25AA">
      <w:pPr>
        <w:pStyle w:val="unformattext"/>
        <w:spacing w:before="0" w:beforeAutospacing="0" w:after="0" w:afterAutospacing="0"/>
        <w:rPr>
          <w:sz w:val="18"/>
          <w:szCs w:val="18"/>
        </w:rPr>
      </w:pPr>
      <w:r w:rsidRPr="00AA25AA">
        <w:rPr>
          <w:sz w:val="18"/>
          <w:szCs w:val="18"/>
        </w:rPr>
        <w:t>                                                                   (должность, ФИО)                                                               (подпись)</w:t>
      </w:r>
    </w:p>
    <w:p w:rsidR="00AA25AA" w:rsidRPr="00AA25AA" w:rsidRDefault="00AA25AA" w:rsidP="00AA25AA">
      <w:pPr>
        <w:pStyle w:val="formattext"/>
        <w:spacing w:before="0" w:beforeAutospacing="0" w:after="0" w:afterAutospacing="0"/>
        <w:jc w:val="right"/>
        <w:rPr>
          <w:sz w:val="18"/>
          <w:szCs w:val="18"/>
        </w:rPr>
      </w:pPr>
      <w:r w:rsidRPr="00AA25AA">
        <w:rPr>
          <w:sz w:val="18"/>
          <w:szCs w:val="18"/>
        </w:rPr>
        <w:t>Приложение № 2</w:t>
      </w:r>
    </w:p>
    <w:p w:rsidR="00AA25AA" w:rsidRPr="00AA25AA" w:rsidRDefault="00AA25AA" w:rsidP="00AA25AA">
      <w:pPr>
        <w:pStyle w:val="formattext"/>
        <w:spacing w:before="0" w:beforeAutospacing="0" w:after="0" w:afterAutospacing="0"/>
        <w:jc w:val="right"/>
        <w:rPr>
          <w:sz w:val="18"/>
          <w:szCs w:val="18"/>
        </w:rPr>
      </w:pPr>
      <w:r w:rsidRPr="00AA25AA">
        <w:rPr>
          <w:sz w:val="18"/>
          <w:szCs w:val="18"/>
        </w:rPr>
        <w:t>_____________________________________</w:t>
      </w:r>
    </w:p>
    <w:p w:rsidR="00AA25AA" w:rsidRPr="00AA25AA" w:rsidRDefault="00AA25AA" w:rsidP="00AA25AA">
      <w:pPr>
        <w:pStyle w:val="formattext"/>
        <w:spacing w:before="0" w:beforeAutospacing="0" w:after="0" w:afterAutospacing="0"/>
        <w:jc w:val="right"/>
        <w:rPr>
          <w:sz w:val="18"/>
          <w:szCs w:val="18"/>
        </w:rPr>
      </w:pPr>
      <w:r w:rsidRPr="00AA25AA">
        <w:rPr>
          <w:sz w:val="18"/>
          <w:szCs w:val="18"/>
        </w:rPr>
        <w:t>(наименование уполномоченного органа,</w:t>
      </w:r>
    </w:p>
    <w:p w:rsidR="00AA25AA" w:rsidRPr="00AA25AA" w:rsidRDefault="00AA25AA" w:rsidP="00AA25AA">
      <w:pPr>
        <w:pStyle w:val="formattext"/>
        <w:spacing w:before="0" w:beforeAutospacing="0" w:after="0" w:afterAutospacing="0"/>
        <w:jc w:val="right"/>
        <w:rPr>
          <w:sz w:val="18"/>
          <w:szCs w:val="18"/>
        </w:rPr>
      </w:pPr>
      <w:r w:rsidRPr="00AA25AA">
        <w:rPr>
          <w:sz w:val="18"/>
          <w:szCs w:val="18"/>
        </w:rPr>
        <w:t>осуществляющего осмотр)</w:t>
      </w:r>
    </w:p>
    <w:p w:rsidR="00AA25AA" w:rsidRPr="00AA25AA" w:rsidRDefault="00AA25AA" w:rsidP="00AA25AA">
      <w:pPr>
        <w:pStyle w:val="formattext"/>
        <w:spacing w:before="0" w:beforeAutospacing="0" w:after="0" w:afterAutospacing="0"/>
        <w:jc w:val="center"/>
        <w:rPr>
          <w:sz w:val="18"/>
          <w:szCs w:val="18"/>
        </w:rPr>
      </w:pPr>
      <w:r w:rsidRPr="00AA25AA">
        <w:rPr>
          <w:sz w:val="18"/>
          <w:szCs w:val="18"/>
        </w:rPr>
        <w:br/>
        <w:t>Рекомендации по осмотру зданий, сооружений, находящихся в эксплуатации на территории муниципального образования поселок Большая Ирба</w:t>
      </w:r>
    </w:p>
    <w:p w:rsidR="00AA25AA" w:rsidRPr="00AA25AA" w:rsidRDefault="00AA25AA" w:rsidP="00AA25AA">
      <w:pPr>
        <w:pStyle w:val="formattext"/>
        <w:spacing w:before="0" w:beforeAutospacing="0" w:after="0" w:afterAutospacing="0"/>
        <w:rPr>
          <w:sz w:val="18"/>
          <w:szCs w:val="18"/>
        </w:rPr>
      </w:pPr>
      <w:r w:rsidRPr="00AA25AA">
        <w:rPr>
          <w:sz w:val="18"/>
          <w:szCs w:val="18"/>
        </w:rPr>
        <w:br/>
        <w:t>В соответствии с актом осмотра здания, сооружения от ___________ №_____</w:t>
      </w:r>
    </w:p>
    <w:p w:rsidR="00AA25AA" w:rsidRPr="00AA25AA" w:rsidRDefault="00AA25AA" w:rsidP="00AA25AA">
      <w:pPr>
        <w:pStyle w:val="formattext"/>
        <w:spacing w:before="0" w:beforeAutospacing="0" w:after="0" w:afterAutospacing="0"/>
        <w:rPr>
          <w:sz w:val="18"/>
          <w:szCs w:val="18"/>
        </w:rPr>
      </w:pPr>
      <w:r w:rsidRPr="00AA25AA">
        <w:rPr>
          <w:sz w:val="18"/>
          <w:szCs w:val="18"/>
        </w:rPr>
        <w:t>РЕКОМЕНДУЕМ:</w:t>
      </w:r>
    </w:p>
    <w:tbl>
      <w:tblPr>
        <w:tblW w:w="0" w:type="auto"/>
        <w:tblCellSpacing w:w="15" w:type="dxa"/>
        <w:tblCellMar>
          <w:top w:w="15" w:type="dxa"/>
          <w:left w:w="15" w:type="dxa"/>
          <w:bottom w:w="15" w:type="dxa"/>
          <w:right w:w="15" w:type="dxa"/>
        </w:tblCellMar>
        <w:tblLook w:val="04A0"/>
      </w:tblPr>
      <w:tblGrid>
        <w:gridCol w:w="550"/>
        <w:gridCol w:w="1043"/>
        <w:gridCol w:w="1164"/>
        <w:gridCol w:w="1066"/>
      </w:tblGrid>
      <w:tr w:rsidR="00AA25AA" w:rsidRPr="00AA25AA" w:rsidTr="00FA16A9">
        <w:trPr>
          <w:trHeight w:val="15"/>
          <w:tblCellSpacing w:w="15" w:type="dxa"/>
        </w:trPr>
        <w:tc>
          <w:tcPr>
            <w:tcW w:w="924" w:type="dxa"/>
            <w:vAlign w:val="center"/>
            <w:hideMark/>
          </w:tcPr>
          <w:p w:rsidR="00AA25AA" w:rsidRPr="00AA25AA" w:rsidRDefault="00AA25AA" w:rsidP="00FA16A9">
            <w:pPr>
              <w:rPr>
                <w:sz w:val="18"/>
                <w:szCs w:val="18"/>
              </w:rPr>
            </w:pPr>
          </w:p>
        </w:tc>
        <w:tc>
          <w:tcPr>
            <w:tcW w:w="3142" w:type="dxa"/>
            <w:vAlign w:val="center"/>
            <w:hideMark/>
          </w:tcPr>
          <w:p w:rsidR="00AA25AA" w:rsidRPr="00AA25AA" w:rsidRDefault="00AA25AA" w:rsidP="00FA16A9">
            <w:pPr>
              <w:rPr>
                <w:sz w:val="18"/>
                <w:szCs w:val="18"/>
              </w:rPr>
            </w:pPr>
          </w:p>
        </w:tc>
        <w:tc>
          <w:tcPr>
            <w:tcW w:w="3326" w:type="dxa"/>
            <w:vAlign w:val="center"/>
            <w:hideMark/>
          </w:tcPr>
          <w:p w:rsidR="00AA25AA" w:rsidRPr="00AA25AA" w:rsidRDefault="00AA25AA" w:rsidP="00FA16A9">
            <w:pPr>
              <w:rPr>
                <w:sz w:val="18"/>
                <w:szCs w:val="18"/>
              </w:rPr>
            </w:pPr>
          </w:p>
        </w:tc>
        <w:tc>
          <w:tcPr>
            <w:tcW w:w="2402" w:type="dxa"/>
            <w:vAlign w:val="center"/>
            <w:hideMark/>
          </w:tcPr>
          <w:p w:rsidR="00AA25AA" w:rsidRPr="00AA25AA" w:rsidRDefault="00AA25AA" w:rsidP="00FA16A9">
            <w:pPr>
              <w:rPr>
                <w:sz w:val="18"/>
                <w:szCs w:val="18"/>
              </w:rPr>
            </w:pPr>
          </w:p>
        </w:tc>
      </w:tr>
      <w:tr w:rsidR="00AA25AA" w:rsidRPr="00AA25AA" w:rsidTr="00FA16A9">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pStyle w:val="formattext"/>
              <w:spacing w:before="0" w:beforeAutospacing="0" w:after="0" w:afterAutospacing="0"/>
              <w:jc w:val="center"/>
              <w:rPr>
                <w:sz w:val="18"/>
                <w:szCs w:val="18"/>
              </w:rPr>
            </w:pPr>
            <w:r w:rsidRPr="00AA25AA">
              <w:rPr>
                <w:sz w:val="18"/>
                <w:szCs w:val="18"/>
              </w:rPr>
              <w:t xml:space="preserve">№ п/п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pStyle w:val="formattext"/>
              <w:spacing w:before="0" w:beforeAutospacing="0" w:after="0" w:afterAutospacing="0"/>
              <w:jc w:val="center"/>
              <w:rPr>
                <w:sz w:val="18"/>
                <w:szCs w:val="18"/>
              </w:rPr>
            </w:pPr>
            <w:r w:rsidRPr="00AA25AA">
              <w:rPr>
                <w:sz w:val="18"/>
                <w:szCs w:val="18"/>
              </w:rPr>
              <w:t xml:space="preserve">Выявленное нарушение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pStyle w:val="formattext"/>
              <w:spacing w:before="0" w:beforeAutospacing="0" w:after="0" w:afterAutospacing="0"/>
              <w:jc w:val="center"/>
              <w:rPr>
                <w:sz w:val="18"/>
                <w:szCs w:val="18"/>
              </w:rPr>
            </w:pPr>
            <w:r w:rsidRPr="00AA25AA">
              <w:rPr>
                <w:sz w:val="18"/>
                <w:szCs w:val="18"/>
              </w:rPr>
              <w:t xml:space="preserve">Рекомендации по устранению выявленного нарушения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pStyle w:val="formattext"/>
              <w:spacing w:before="0" w:beforeAutospacing="0" w:after="0" w:afterAutospacing="0"/>
              <w:jc w:val="center"/>
              <w:rPr>
                <w:sz w:val="18"/>
                <w:szCs w:val="18"/>
              </w:rPr>
            </w:pPr>
            <w:r w:rsidRPr="00AA25AA">
              <w:rPr>
                <w:sz w:val="18"/>
                <w:szCs w:val="18"/>
              </w:rPr>
              <w:t xml:space="preserve">Примечание </w:t>
            </w:r>
          </w:p>
        </w:tc>
      </w:tr>
      <w:tr w:rsidR="00AA25AA" w:rsidRPr="00AA25AA" w:rsidTr="00FA16A9">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rPr>
                <w:sz w:val="18"/>
                <w:szCs w:val="18"/>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rPr>
                <w:sz w:val="18"/>
                <w:szCs w:val="18"/>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rPr>
                <w:sz w:val="18"/>
                <w:szCs w:val="18"/>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rPr>
                <w:sz w:val="18"/>
                <w:szCs w:val="18"/>
              </w:rPr>
            </w:pPr>
          </w:p>
        </w:tc>
      </w:tr>
      <w:tr w:rsidR="00AA25AA" w:rsidRPr="00AA25AA" w:rsidTr="00FA16A9">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rPr>
                <w:sz w:val="18"/>
                <w:szCs w:val="18"/>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rPr>
                <w:sz w:val="18"/>
                <w:szCs w:val="18"/>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rPr>
                <w:sz w:val="18"/>
                <w:szCs w:val="18"/>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rPr>
                <w:sz w:val="18"/>
                <w:szCs w:val="18"/>
              </w:rPr>
            </w:pPr>
          </w:p>
        </w:tc>
      </w:tr>
      <w:tr w:rsidR="00AA25AA" w:rsidRPr="00AA25AA" w:rsidTr="00FA16A9">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rPr>
                <w:sz w:val="18"/>
                <w:szCs w:val="18"/>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rPr>
                <w:sz w:val="18"/>
                <w:szCs w:val="18"/>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rPr>
                <w:sz w:val="18"/>
                <w:szCs w:val="18"/>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rPr>
                <w:sz w:val="18"/>
                <w:szCs w:val="18"/>
              </w:rPr>
            </w:pPr>
          </w:p>
        </w:tc>
      </w:tr>
      <w:tr w:rsidR="00AA25AA" w:rsidRPr="00AA25AA" w:rsidTr="00FA16A9">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rPr>
                <w:sz w:val="18"/>
                <w:szCs w:val="18"/>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rPr>
                <w:sz w:val="18"/>
                <w:szCs w:val="18"/>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rPr>
                <w:sz w:val="18"/>
                <w:szCs w:val="18"/>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rPr>
                <w:sz w:val="18"/>
                <w:szCs w:val="18"/>
              </w:rPr>
            </w:pPr>
          </w:p>
        </w:tc>
      </w:tr>
    </w:tbl>
    <w:p w:rsidR="00AA25AA" w:rsidRPr="00AA25AA" w:rsidRDefault="00AA25AA" w:rsidP="00AA25AA">
      <w:pPr>
        <w:pStyle w:val="unformattext"/>
        <w:spacing w:before="0" w:beforeAutospacing="0" w:after="0" w:afterAutospacing="0"/>
        <w:rPr>
          <w:sz w:val="18"/>
          <w:szCs w:val="18"/>
        </w:rPr>
      </w:pPr>
    </w:p>
    <w:p w:rsidR="00AA25AA" w:rsidRPr="00AA25AA" w:rsidRDefault="00AA25AA" w:rsidP="00AA25AA">
      <w:pPr>
        <w:pStyle w:val="unformattext"/>
        <w:spacing w:before="0" w:beforeAutospacing="0" w:after="0" w:afterAutospacing="0"/>
        <w:rPr>
          <w:sz w:val="18"/>
          <w:szCs w:val="18"/>
        </w:rPr>
      </w:pPr>
      <w:r w:rsidRPr="00AA25AA">
        <w:rPr>
          <w:sz w:val="18"/>
          <w:szCs w:val="18"/>
        </w:rPr>
        <w:lastRenderedPageBreak/>
        <w:t>Рекомендации получил (а) __________________    ________________________</w:t>
      </w:r>
    </w:p>
    <w:p w:rsidR="00AA25AA" w:rsidRPr="00AA25AA" w:rsidRDefault="00AA25AA" w:rsidP="00AA25AA">
      <w:pPr>
        <w:pStyle w:val="unformattext"/>
        <w:spacing w:before="0" w:beforeAutospacing="0" w:after="0" w:afterAutospacing="0"/>
        <w:rPr>
          <w:sz w:val="18"/>
          <w:szCs w:val="18"/>
        </w:rPr>
      </w:pPr>
      <w:r w:rsidRPr="00AA25AA">
        <w:rPr>
          <w:sz w:val="18"/>
          <w:szCs w:val="18"/>
        </w:rPr>
        <w:t>                                                          (подпись)                                                       (ФИО)</w:t>
      </w:r>
    </w:p>
    <w:p w:rsidR="00AA25AA" w:rsidRPr="00AA25AA" w:rsidRDefault="00AA25AA" w:rsidP="00AA25AA">
      <w:pPr>
        <w:pStyle w:val="unformattext"/>
        <w:spacing w:before="0" w:beforeAutospacing="0" w:after="0" w:afterAutospacing="0"/>
        <w:rPr>
          <w:sz w:val="18"/>
          <w:szCs w:val="18"/>
        </w:rPr>
      </w:pPr>
      <w:r w:rsidRPr="00AA25AA">
        <w:rPr>
          <w:sz w:val="18"/>
          <w:szCs w:val="18"/>
        </w:rPr>
        <w:t>Подписи должностных лиц, подготовивших рекомендации:</w:t>
      </w:r>
    </w:p>
    <w:p w:rsidR="00AA25AA" w:rsidRPr="00AA25AA" w:rsidRDefault="00AA25AA" w:rsidP="00AA25AA">
      <w:pPr>
        <w:pStyle w:val="unformattext"/>
        <w:spacing w:before="0" w:beforeAutospacing="0" w:after="0" w:afterAutospacing="0"/>
        <w:rPr>
          <w:sz w:val="18"/>
          <w:szCs w:val="18"/>
        </w:rPr>
      </w:pPr>
      <w:r w:rsidRPr="00AA25AA">
        <w:rPr>
          <w:sz w:val="18"/>
          <w:szCs w:val="18"/>
        </w:rPr>
        <w:t>По пункту (ам) № ________</w:t>
      </w:r>
    </w:p>
    <w:p w:rsidR="00AA25AA" w:rsidRPr="00AA25AA" w:rsidRDefault="00AA25AA" w:rsidP="00AA25AA">
      <w:pPr>
        <w:pStyle w:val="unformattext"/>
        <w:spacing w:before="0" w:beforeAutospacing="0" w:after="0" w:afterAutospacing="0"/>
        <w:rPr>
          <w:sz w:val="18"/>
          <w:szCs w:val="18"/>
        </w:rPr>
      </w:pPr>
      <w:r w:rsidRPr="00AA25AA">
        <w:rPr>
          <w:sz w:val="18"/>
          <w:szCs w:val="18"/>
        </w:rPr>
        <w:t>_________________________________________________    __________________</w:t>
      </w:r>
    </w:p>
    <w:p w:rsidR="00AA25AA" w:rsidRPr="00AA25AA" w:rsidRDefault="00AA25AA" w:rsidP="00AA25AA">
      <w:pPr>
        <w:pStyle w:val="unformattext"/>
        <w:spacing w:before="0" w:beforeAutospacing="0" w:after="0" w:afterAutospacing="0"/>
        <w:rPr>
          <w:sz w:val="18"/>
          <w:szCs w:val="18"/>
        </w:rPr>
      </w:pPr>
      <w:r w:rsidRPr="00AA25AA">
        <w:rPr>
          <w:sz w:val="18"/>
          <w:szCs w:val="18"/>
        </w:rPr>
        <w:t>                                                      (должность, ФИО)                                                      (подпись)</w:t>
      </w:r>
    </w:p>
    <w:p w:rsidR="00AA25AA" w:rsidRPr="00AA25AA" w:rsidRDefault="00AA25AA" w:rsidP="00AA25AA">
      <w:pPr>
        <w:pStyle w:val="unformattext"/>
        <w:spacing w:before="0" w:beforeAutospacing="0" w:after="0" w:afterAutospacing="0"/>
        <w:rPr>
          <w:sz w:val="18"/>
          <w:szCs w:val="18"/>
        </w:rPr>
      </w:pPr>
      <w:r w:rsidRPr="00AA25AA">
        <w:rPr>
          <w:sz w:val="18"/>
          <w:szCs w:val="18"/>
        </w:rPr>
        <w:t>По пункту (ам) №________</w:t>
      </w:r>
    </w:p>
    <w:p w:rsidR="00AA25AA" w:rsidRPr="00AA25AA" w:rsidRDefault="00AA25AA" w:rsidP="00AA25AA">
      <w:pPr>
        <w:pStyle w:val="unformattext"/>
        <w:spacing w:before="0" w:beforeAutospacing="0" w:after="0" w:afterAutospacing="0"/>
        <w:rPr>
          <w:sz w:val="18"/>
          <w:szCs w:val="18"/>
        </w:rPr>
      </w:pPr>
      <w:r w:rsidRPr="00AA25AA">
        <w:rPr>
          <w:sz w:val="18"/>
          <w:szCs w:val="18"/>
        </w:rPr>
        <w:t>_________________________________________________    __________________</w:t>
      </w:r>
    </w:p>
    <w:p w:rsidR="00AA25AA" w:rsidRPr="00AA25AA" w:rsidRDefault="00AA25AA" w:rsidP="00AA25AA">
      <w:pPr>
        <w:pStyle w:val="unformattext"/>
        <w:spacing w:before="0" w:beforeAutospacing="0" w:after="0" w:afterAutospacing="0"/>
        <w:rPr>
          <w:sz w:val="18"/>
          <w:szCs w:val="18"/>
        </w:rPr>
      </w:pPr>
      <w:r w:rsidRPr="00AA25AA">
        <w:rPr>
          <w:sz w:val="18"/>
          <w:szCs w:val="18"/>
        </w:rPr>
        <w:t>                                                     (должность, ФИО)                                                        (подпись)</w:t>
      </w:r>
    </w:p>
    <w:p w:rsidR="00AA25AA" w:rsidRPr="00AA25AA" w:rsidRDefault="00AA25AA" w:rsidP="00AA25AA">
      <w:pPr>
        <w:pStyle w:val="unformattext"/>
        <w:spacing w:before="0" w:beforeAutospacing="0" w:after="0" w:afterAutospacing="0"/>
        <w:rPr>
          <w:sz w:val="18"/>
          <w:szCs w:val="18"/>
        </w:rPr>
      </w:pPr>
      <w:r w:rsidRPr="00AA25AA">
        <w:rPr>
          <w:sz w:val="18"/>
          <w:szCs w:val="18"/>
        </w:rPr>
        <w:t>По пункту (ам) №_______</w:t>
      </w:r>
    </w:p>
    <w:p w:rsidR="00AA25AA" w:rsidRPr="00AA25AA" w:rsidRDefault="00AA25AA" w:rsidP="00AA25AA">
      <w:pPr>
        <w:pStyle w:val="unformattext"/>
        <w:spacing w:before="0" w:beforeAutospacing="0" w:after="0" w:afterAutospacing="0"/>
        <w:rPr>
          <w:sz w:val="18"/>
          <w:szCs w:val="18"/>
        </w:rPr>
      </w:pPr>
      <w:r w:rsidRPr="00AA25AA">
        <w:rPr>
          <w:sz w:val="18"/>
          <w:szCs w:val="18"/>
        </w:rPr>
        <w:t>_________________________________________________    __________________</w:t>
      </w:r>
    </w:p>
    <w:p w:rsidR="00AA25AA" w:rsidRPr="00AA25AA" w:rsidRDefault="00AA25AA" w:rsidP="00AA25AA">
      <w:pPr>
        <w:pStyle w:val="unformattext"/>
        <w:spacing w:before="0" w:beforeAutospacing="0" w:after="0" w:afterAutospacing="0"/>
        <w:rPr>
          <w:sz w:val="18"/>
          <w:szCs w:val="18"/>
        </w:rPr>
      </w:pPr>
      <w:r w:rsidRPr="00AA25AA">
        <w:rPr>
          <w:sz w:val="18"/>
          <w:szCs w:val="18"/>
        </w:rPr>
        <w:t>                                                     (должность, ФИО)                                                         (подпись)</w:t>
      </w:r>
    </w:p>
    <w:p w:rsidR="00AA25AA" w:rsidRPr="00AA25AA" w:rsidRDefault="00AA25AA" w:rsidP="00AA25AA">
      <w:pPr>
        <w:pStyle w:val="unformattext"/>
        <w:spacing w:before="0" w:beforeAutospacing="0" w:after="0" w:afterAutospacing="0"/>
        <w:rPr>
          <w:sz w:val="18"/>
          <w:szCs w:val="18"/>
        </w:rPr>
      </w:pPr>
    </w:p>
    <w:p w:rsidR="00AA25AA" w:rsidRPr="00AA25AA" w:rsidRDefault="00AA25AA" w:rsidP="00AA25AA">
      <w:pPr>
        <w:pStyle w:val="formattext"/>
        <w:spacing w:before="0" w:beforeAutospacing="0" w:after="0" w:afterAutospacing="0"/>
        <w:jc w:val="right"/>
        <w:rPr>
          <w:sz w:val="18"/>
          <w:szCs w:val="18"/>
        </w:rPr>
      </w:pPr>
      <w:r w:rsidRPr="00AA25AA">
        <w:rPr>
          <w:sz w:val="18"/>
          <w:szCs w:val="18"/>
        </w:rPr>
        <w:t>Приложение № 3</w:t>
      </w:r>
    </w:p>
    <w:p w:rsidR="00AA25AA" w:rsidRPr="00AA25AA" w:rsidRDefault="00AA25AA" w:rsidP="00AA25AA">
      <w:pPr>
        <w:pStyle w:val="formattext"/>
        <w:spacing w:before="0" w:beforeAutospacing="0" w:after="0" w:afterAutospacing="0"/>
        <w:jc w:val="right"/>
        <w:rPr>
          <w:sz w:val="18"/>
          <w:szCs w:val="18"/>
        </w:rPr>
      </w:pPr>
      <w:r w:rsidRPr="00AA25AA">
        <w:rPr>
          <w:sz w:val="18"/>
          <w:szCs w:val="18"/>
        </w:rPr>
        <w:t>_____________________________________</w:t>
      </w:r>
    </w:p>
    <w:p w:rsidR="00AA25AA" w:rsidRPr="00AA25AA" w:rsidRDefault="00AA25AA" w:rsidP="00AA25AA">
      <w:pPr>
        <w:pStyle w:val="formattext"/>
        <w:spacing w:before="0" w:beforeAutospacing="0" w:after="0" w:afterAutospacing="0"/>
        <w:jc w:val="right"/>
        <w:rPr>
          <w:sz w:val="18"/>
          <w:szCs w:val="18"/>
        </w:rPr>
      </w:pPr>
      <w:r w:rsidRPr="00AA25AA">
        <w:rPr>
          <w:sz w:val="18"/>
          <w:szCs w:val="18"/>
        </w:rPr>
        <w:t>(наименование уполномоченного органа,</w:t>
      </w:r>
    </w:p>
    <w:p w:rsidR="00AA25AA" w:rsidRPr="00AA25AA" w:rsidRDefault="00AA25AA" w:rsidP="00AA25AA">
      <w:pPr>
        <w:pStyle w:val="formattext"/>
        <w:spacing w:before="0" w:beforeAutospacing="0" w:after="0" w:afterAutospacing="0"/>
        <w:jc w:val="right"/>
        <w:rPr>
          <w:sz w:val="18"/>
          <w:szCs w:val="18"/>
        </w:rPr>
      </w:pPr>
      <w:r w:rsidRPr="00AA25AA">
        <w:rPr>
          <w:sz w:val="18"/>
          <w:szCs w:val="18"/>
        </w:rPr>
        <w:t>осуществляющего осмотр)</w:t>
      </w:r>
    </w:p>
    <w:p w:rsidR="00AA25AA" w:rsidRPr="00AA25AA" w:rsidRDefault="00AA25AA" w:rsidP="00AA25AA">
      <w:pPr>
        <w:pStyle w:val="3"/>
        <w:spacing w:before="0"/>
        <w:jc w:val="center"/>
        <w:rPr>
          <w:rFonts w:ascii="Times New Roman" w:hAnsi="Times New Roman" w:cs="Times New Roman"/>
          <w:sz w:val="18"/>
          <w:szCs w:val="18"/>
        </w:rPr>
      </w:pPr>
    </w:p>
    <w:p w:rsidR="00AA25AA" w:rsidRPr="00AA25AA" w:rsidRDefault="00AA25AA" w:rsidP="00AA25AA">
      <w:pPr>
        <w:pStyle w:val="3"/>
        <w:spacing w:before="0"/>
        <w:jc w:val="center"/>
        <w:rPr>
          <w:rFonts w:ascii="Times New Roman" w:hAnsi="Times New Roman" w:cs="Times New Roman"/>
          <w:sz w:val="18"/>
          <w:szCs w:val="18"/>
        </w:rPr>
      </w:pPr>
      <w:r w:rsidRPr="00AA25AA">
        <w:rPr>
          <w:rFonts w:ascii="Times New Roman" w:hAnsi="Times New Roman" w:cs="Times New Roman"/>
          <w:sz w:val="18"/>
          <w:szCs w:val="18"/>
        </w:rPr>
        <w:t>Журнал учета осмотров зданий, сооружений, находящихся в эксплуатации на территории муниципального образования поселок Большая Ирба</w:t>
      </w:r>
    </w:p>
    <w:tbl>
      <w:tblPr>
        <w:tblW w:w="0" w:type="auto"/>
        <w:tblCellSpacing w:w="15" w:type="dxa"/>
        <w:tblCellMar>
          <w:top w:w="15" w:type="dxa"/>
          <w:left w:w="15" w:type="dxa"/>
          <w:bottom w:w="15" w:type="dxa"/>
          <w:right w:w="15" w:type="dxa"/>
        </w:tblCellMar>
        <w:tblLook w:val="04A0"/>
      </w:tblPr>
      <w:tblGrid>
        <w:gridCol w:w="402"/>
        <w:gridCol w:w="471"/>
        <w:gridCol w:w="494"/>
        <w:gridCol w:w="466"/>
        <w:gridCol w:w="434"/>
        <w:gridCol w:w="525"/>
        <w:gridCol w:w="525"/>
        <w:gridCol w:w="506"/>
      </w:tblGrid>
      <w:tr w:rsidR="00AA25AA" w:rsidRPr="00AA25AA" w:rsidTr="00FA16A9">
        <w:trPr>
          <w:trHeight w:val="15"/>
          <w:tblCellSpacing w:w="15" w:type="dxa"/>
        </w:trPr>
        <w:tc>
          <w:tcPr>
            <w:tcW w:w="537" w:type="dxa"/>
            <w:vAlign w:val="center"/>
            <w:hideMark/>
          </w:tcPr>
          <w:p w:rsidR="00AA25AA" w:rsidRPr="00AA25AA" w:rsidRDefault="00AA25AA" w:rsidP="00FA16A9">
            <w:pPr>
              <w:rPr>
                <w:sz w:val="18"/>
                <w:szCs w:val="18"/>
              </w:rPr>
            </w:pPr>
          </w:p>
        </w:tc>
        <w:tc>
          <w:tcPr>
            <w:tcW w:w="1127" w:type="dxa"/>
            <w:vAlign w:val="center"/>
            <w:hideMark/>
          </w:tcPr>
          <w:p w:rsidR="00AA25AA" w:rsidRPr="00AA25AA" w:rsidRDefault="00AA25AA" w:rsidP="00FA16A9">
            <w:pPr>
              <w:rPr>
                <w:sz w:val="18"/>
                <w:szCs w:val="18"/>
              </w:rPr>
            </w:pPr>
          </w:p>
        </w:tc>
        <w:tc>
          <w:tcPr>
            <w:tcW w:w="1290" w:type="dxa"/>
            <w:vAlign w:val="center"/>
            <w:hideMark/>
          </w:tcPr>
          <w:p w:rsidR="00AA25AA" w:rsidRPr="00AA25AA" w:rsidRDefault="00AA25AA" w:rsidP="00FA16A9">
            <w:pPr>
              <w:rPr>
                <w:sz w:val="18"/>
                <w:szCs w:val="18"/>
              </w:rPr>
            </w:pPr>
          </w:p>
        </w:tc>
        <w:tc>
          <w:tcPr>
            <w:tcW w:w="1088" w:type="dxa"/>
            <w:vAlign w:val="center"/>
            <w:hideMark/>
          </w:tcPr>
          <w:p w:rsidR="00AA25AA" w:rsidRPr="00AA25AA" w:rsidRDefault="00AA25AA" w:rsidP="00FA16A9">
            <w:pPr>
              <w:rPr>
                <w:sz w:val="18"/>
                <w:szCs w:val="18"/>
              </w:rPr>
            </w:pPr>
          </w:p>
        </w:tc>
        <w:tc>
          <w:tcPr>
            <w:tcW w:w="860" w:type="dxa"/>
            <w:vAlign w:val="center"/>
            <w:hideMark/>
          </w:tcPr>
          <w:p w:rsidR="00AA25AA" w:rsidRPr="00AA25AA" w:rsidRDefault="00AA25AA" w:rsidP="00FA16A9">
            <w:pPr>
              <w:rPr>
                <w:sz w:val="18"/>
                <w:szCs w:val="18"/>
              </w:rPr>
            </w:pPr>
          </w:p>
        </w:tc>
        <w:tc>
          <w:tcPr>
            <w:tcW w:w="1503" w:type="dxa"/>
            <w:vAlign w:val="center"/>
            <w:hideMark/>
          </w:tcPr>
          <w:p w:rsidR="00AA25AA" w:rsidRPr="00AA25AA" w:rsidRDefault="00AA25AA" w:rsidP="00FA16A9">
            <w:pPr>
              <w:rPr>
                <w:sz w:val="18"/>
                <w:szCs w:val="18"/>
              </w:rPr>
            </w:pPr>
          </w:p>
        </w:tc>
        <w:tc>
          <w:tcPr>
            <w:tcW w:w="1503" w:type="dxa"/>
            <w:vAlign w:val="center"/>
            <w:hideMark/>
          </w:tcPr>
          <w:p w:rsidR="00AA25AA" w:rsidRPr="00AA25AA" w:rsidRDefault="00AA25AA" w:rsidP="00FA16A9">
            <w:pPr>
              <w:rPr>
                <w:sz w:val="18"/>
                <w:szCs w:val="18"/>
              </w:rPr>
            </w:pPr>
          </w:p>
        </w:tc>
        <w:tc>
          <w:tcPr>
            <w:tcW w:w="1267" w:type="dxa"/>
            <w:vAlign w:val="center"/>
            <w:hideMark/>
          </w:tcPr>
          <w:p w:rsidR="00AA25AA" w:rsidRPr="00AA25AA" w:rsidRDefault="00AA25AA" w:rsidP="00FA16A9">
            <w:pPr>
              <w:rPr>
                <w:sz w:val="18"/>
                <w:szCs w:val="18"/>
              </w:rPr>
            </w:pPr>
          </w:p>
        </w:tc>
      </w:tr>
      <w:tr w:rsidR="00AA25AA" w:rsidRPr="00AA25AA" w:rsidTr="00FA16A9">
        <w:trPr>
          <w:tblCellSpacing w:w="15" w:type="dxa"/>
        </w:trPr>
        <w:tc>
          <w:tcPr>
            <w:tcW w:w="5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pStyle w:val="formattext"/>
              <w:spacing w:before="0" w:beforeAutospacing="0" w:after="0" w:afterAutospacing="0"/>
              <w:jc w:val="center"/>
              <w:rPr>
                <w:sz w:val="18"/>
                <w:szCs w:val="18"/>
              </w:rPr>
            </w:pPr>
            <w:r w:rsidRPr="00AA25AA">
              <w:rPr>
                <w:sz w:val="18"/>
                <w:szCs w:val="18"/>
              </w:rPr>
              <w:t xml:space="preserve">N п/п </w:t>
            </w:r>
          </w:p>
        </w:tc>
        <w:tc>
          <w:tcPr>
            <w:tcW w:w="11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pStyle w:val="formattext"/>
              <w:spacing w:before="0" w:beforeAutospacing="0" w:after="0" w:afterAutospacing="0"/>
              <w:jc w:val="center"/>
              <w:rPr>
                <w:sz w:val="18"/>
                <w:szCs w:val="18"/>
              </w:rPr>
            </w:pPr>
            <w:r w:rsidRPr="00AA25AA">
              <w:rPr>
                <w:sz w:val="18"/>
                <w:szCs w:val="18"/>
              </w:rPr>
              <w:t>Основание для проведения осмотра здани</w:t>
            </w:r>
            <w:r w:rsidRPr="00AA25AA">
              <w:rPr>
                <w:sz w:val="18"/>
                <w:szCs w:val="18"/>
              </w:rPr>
              <w:lastRenderedPageBreak/>
              <w:t xml:space="preserve">й, сооружений </w:t>
            </w:r>
          </w:p>
        </w:tc>
        <w:tc>
          <w:tcPr>
            <w:tcW w:w="12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pStyle w:val="formattext"/>
              <w:spacing w:before="0" w:beforeAutospacing="0" w:after="0" w:afterAutospacing="0"/>
              <w:jc w:val="center"/>
              <w:rPr>
                <w:sz w:val="18"/>
                <w:szCs w:val="18"/>
              </w:rPr>
            </w:pPr>
            <w:r w:rsidRPr="00AA25AA">
              <w:rPr>
                <w:sz w:val="18"/>
                <w:szCs w:val="18"/>
              </w:rPr>
              <w:t xml:space="preserve">Наименование объекта осмотра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pStyle w:val="formattext"/>
              <w:spacing w:before="0" w:beforeAutospacing="0" w:after="0" w:afterAutospacing="0"/>
              <w:jc w:val="center"/>
              <w:rPr>
                <w:sz w:val="18"/>
                <w:szCs w:val="18"/>
              </w:rPr>
            </w:pPr>
            <w:r w:rsidRPr="00AA25AA">
              <w:rPr>
                <w:sz w:val="18"/>
                <w:szCs w:val="18"/>
              </w:rPr>
              <w:t xml:space="preserve">Адрес проведения осмотра </w:t>
            </w:r>
          </w:p>
        </w:tc>
        <w:tc>
          <w:tcPr>
            <w:tcW w:w="8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pStyle w:val="formattext"/>
              <w:spacing w:before="0" w:beforeAutospacing="0" w:after="0" w:afterAutospacing="0"/>
              <w:jc w:val="center"/>
              <w:rPr>
                <w:sz w:val="18"/>
                <w:szCs w:val="18"/>
              </w:rPr>
            </w:pPr>
            <w:r w:rsidRPr="00AA25AA">
              <w:rPr>
                <w:sz w:val="18"/>
                <w:szCs w:val="18"/>
              </w:rPr>
              <w:t xml:space="preserve">Номер и дата акта осмотра </w:t>
            </w:r>
          </w:p>
        </w:tc>
        <w:tc>
          <w:tcPr>
            <w:tcW w:w="15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pStyle w:val="formattext"/>
              <w:spacing w:before="0" w:beforeAutospacing="0" w:after="0" w:afterAutospacing="0"/>
              <w:jc w:val="center"/>
              <w:rPr>
                <w:sz w:val="18"/>
                <w:szCs w:val="18"/>
              </w:rPr>
            </w:pPr>
            <w:r w:rsidRPr="00AA25AA">
              <w:rPr>
                <w:sz w:val="18"/>
                <w:szCs w:val="18"/>
              </w:rPr>
              <w:t xml:space="preserve">Должностные лица уполномоченного органа, проводившие осмотр </w:t>
            </w:r>
          </w:p>
        </w:tc>
        <w:tc>
          <w:tcPr>
            <w:tcW w:w="15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pStyle w:val="formattext"/>
              <w:spacing w:before="0" w:beforeAutospacing="0" w:after="0" w:afterAutospacing="0"/>
              <w:jc w:val="center"/>
              <w:rPr>
                <w:sz w:val="18"/>
                <w:szCs w:val="18"/>
              </w:rPr>
            </w:pPr>
            <w:r w:rsidRPr="00AA25AA">
              <w:rPr>
                <w:sz w:val="18"/>
                <w:szCs w:val="18"/>
              </w:rPr>
              <w:t xml:space="preserve">Должностные лица уполномоченного органа, подготовившие рекомендации </w:t>
            </w:r>
          </w:p>
        </w:tc>
        <w:tc>
          <w:tcPr>
            <w:tcW w:w="126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pStyle w:val="formattext"/>
              <w:spacing w:before="0" w:beforeAutospacing="0" w:after="0" w:afterAutospacing="0"/>
              <w:jc w:val="center"/>
              <w:rPr>
                <w:sz w:val="18"/>
                <w:szCs w:val="18"/>
              </w:rPr>
            </w:pPr>
            <w:r w:rsidRPr="00AA25AA">
              <w:rPr>
                <w:sz w:val="18"/>
                <w:szCs w:val="18"/>
              </w:rPr>
              <w:t xml:space="preserve">Отметка о направлении рекомендаций </w:t>
            </w:r>
          </w:p>
        </w:tc>
      </w:tr>
      <w:tr w:rsidR="00AA25AA" w:rsidRPr="00AA25AA" w:rsidTr="00FA16A9">
        <w:trPr>
          <w:tblCellSpacing w:w="15" w:type="dxa"/>
        </w:trPr>
        <w:tc>
          <w:tcPr>
            <w:tcW w:w="5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pStyle w:val="formattext"/>
              <w:spacing w:before="0" w:beforeAutospacing="0" w:after="0" w:afterAutospacing="0"/>
              <w:jc w:val="center"/>
              <w:rPr>
                <w:sz w:val="18"/>
                <w:szCs w:val="18"/>
              </w:rPr>
            </w:pPr>
            <w:r w:rsidRPr="00AA25AA">
              <w:rPr>
                <w:sz w:val="18"/>
                <w:szCs w:val="18"/>
              </w:rPr>
              <w:t xml:space="preserve">1 </w:t>
            </w:r>
          </w:p>
        </w:tc>
        <w:tc>
          <w:tcPr>
            <w:tcW w:w="11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pStyle w:val="formattext"/>
              <w:spacing w:before="0" w:beforeAutospacing="0" w:after="0" w:afterAutospacing="0"/>
              <w:jc w:val="center"/>
              <w:rPr>
                <w:sz w:val="18"/>
                <w:szCs w:val="18"/>
              </w:rPr>
            </w:pPr>
            <w:r w:rsidRPr="00AA25AA">
              <w:rPr>
                <w:sz w:val="18"/>
                <w:szCs w:val="18"/>
              </w:rPr>
              <w:t xml:space="preserve">2 </w:t>
            </w:r>
          </w:p>
        </w:tc>
        <w:tc>
          <w:tcPr>
            <w:tcW w:w="12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pStyle w:val="formattext"/>
              <w:spacing w:before="0" w:beforeAutospacing="0" w:after="0" w:afterAutospacing="0"/>
              <w:jc w:val="center"/>
              <w:rPr>
                <w:sz w:val="18"/>
                <w:szCs w:val="18"/>
              </w:rPr>
            </w:pPr>
            <w:r w:rsidRPr="00AA25AA">
              <w:rPr>
                <w:sz w:val="18"/>
                <w:szCs w:val="18"/>
              </w:rPr>
              <w:t xml:space="preserve">3 </w:t>
            </w:r>
          </w:p>
        </w:tc>
        <w:tc>
          <w:tcPr>
            <w:tcW w:w="10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pStyle w:val="formattext"/>
              <w:spacing w:before="0" w:beforeAutospacing="0" w:after="0" w:afterAutospacing="0"/>
              <w:jc w:val="center"/>
              <w:rPr>
                <w:sz w:val="18"/>
                <w:szCs w:val="18"/>
              </w:rPr>
            </w:pPr>
            <w:r w:rsidRPr="00AA25AA">
              <w:rPr>
                <w:sz w:val="18"/>
                <w:szCs w:val="18"/>
              </w:rPr>
              <w:t xml:space="preserve">4 </w:t>
            </w:r>
          </w:p>
        </w:tc>
        <w:tc>
          <w:tcPr>
            <w:tcW w:w="8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pStyle w:val="formattext"/>
              <w:spacing w:before="0" w:beforeAutospacing="0" w:after="0" w:afterAutospacing="0"/>
              <w:jc w:val="center"/>
              <w:rPr>
                <w:sz w:val="18"/>
                <w:szCs w:val="18"/>
              </w:rPr>
            </w:pPr>
            <w:r w:rsidRPr="00AA25AA">
              <w:rPr>
                <w:sz w:val="18"/>
                <w:szCs w:val="18"/>
              </w:rPr>
              <w:t xml:space="preserve">5 </w:t>
            </w:r>
          </w:p>
        </w:tc>
        <w:tc>
          <w:tcPr>
            <w:tcW w:w="150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A25AA" w:rsidRPr="00AA25AA" w:rsidRDefault="00AA25AA" w:rsidP="00FA16A9">
            <w:pPr>
              <w:pStyle w:val="formattext"/>
              <w:spacing w:before="0" w:beforeAutospacing="0" w:after="0" w:afterAutospacing="0"/>
              <w:jc w:val="center"/>
              <w:rPr>
                <w:sz w:val="18"/>
                <w:szCs w:val="18"/>
              </w:rPr>
            </w:pPr>
            <w:r w:rsidRPr="00AA25AA">
              <w:rPr>
                <w:sz w:val="18"/>
                <w:szCs w:val="18"/>
              </w:rPr>
              <w:t xml:space="preserve">6 </w:t>
            </w:r>
          </w:p>
        </w:tc>
        <w:tc>
          <w:tcPr>
            <w:tcW w:w="0" w:type="auto"/>
            <w:tcBorders>
              <w:top w:val="single" w:sz="4" w:space="0" w:color="auto"/>
              <w:left w:val="single" w:sz="4" w:space="0" w:color="auto"/>
              <w:bottom w:val="single" w:sz="4" w:space="0" w:color="auto"/>
              <w:right w:val="single" w:sz="4" w:space="0" w:color="auto"/>
            </w:tcBorders>
            <w:vAlign w:val="center"/>
            <w:hideMark/>
          </w:tcPr>
          <w:p w:rsidR="00AA25AA" w:rsidRPr="00AA25AA" w:rsidRDefault="00AA25AA" w:rsidP="00FA16A9">
            <w:pPr>
              <w:jc w:val="center"/>
              <w:rPr>
                <w:sz w:val="18"/>
                <w:szCs w:val="18"/>
              </w:rPr>
            </w:pPr>
            <w:r w:rsidRPr="00AA25AA">
              <w:rPr>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AA25AA" w:rsidRPr="00AA25AA" w:rsidRDefault="00AA25AA" w:rsidP="00FA16A9">
            <w:pPr>
              <w:jc w:val="center"/>
              <w:rPr>
                <w:sz w:val="18"/>
                <w:szCs w:val="18"/>
              </w:rPr>
            </w:pPr>
            <w:r w:rsidRPr="00AA25AA">
              <w:rPr>
                <w:sz w:val="18"/>
                <w:szCs w:val="18"/>
              </w:rPr>
              <w:t>8</w:t>
            </w:r>
          </w:p>
        </w:tc>
      </w:tr>
    </w:tbl>
    <w:p w:rsidR="00AA25AA" w:rsidRPr="00AA25AA" w:rsidRDefault="00AA25AA" w:rsidP="00AA25AA">
      <w:pPr>
        <w:autoSpaceDE w:val="0"/>
        <w:autoSpaceDN w:val="0"/>
        <w:adjustRightInd w:val="0"/>
        <w:ind w:firstLine="540"/>
        <w:jc w:val="both"/>
        <w:rPr>
          <w:rFonts w:eastAsiaTheme="minorHAnsi"/>
          <w:sz w:val="18"/>
          <w:szCs w:val="18"/>
          <w:lang w:eastAsia="en-US"/>
        </w:rPr>
      </w:pPr>
    </w:p>
    <w:p w:rsidR="00AA25AA" w:rsidRPr="00AA25AA" w:rsidRDefault="00AA25AA" w:rsidP="00AA25AA">
      <w:pPr>
        <w:jc w:val="center"/>
        <w:rPr>
          <w:bCs/>
          <w:sz w:val="18"/>
          <w:szCs w:val="18"/>
        </w:rPr>
      </w:pPr>
      <w:r w:rsidRPr="00AA25AA">
        <w:rPr>
          <w:bCs/>
          <w:sz w:val="18"/>
          <w:szCs w:val="18"/>
        </w:rPr>
        <w:t>БОЛЬШЕИРБИНСКИЙ ПОСЕЛКОВЫЙ СОВЕТ ДЕПУТАТОВ</w:t>
      </w:r>
    </w:p>
    <w:p w:rsidR="00AA25AA" w:rsidRPr="00AA25AA" w:rsidRDefault="00AA25AA" w:rsidP="00AA25AA">
      <w:pPr>
        <w:jc w:val="center"/>
        <w:rPr>
          <w:bCs/>
          <w:sz w:val="18"/>
          <w:szCs w:val="18"/>
        </w:rPr>
      </w:pPr>
      <w:r w:rsidRPr="00AA25AA">
        <w:rPr>
          <w:bCs/>
          <w:sz w:val="18"/>
          <w:szCs w:val="18"/>
        </w:rPr>
        <w:t>КУРАГИНСКОГО РАЙОНА</w:t>
      </w:r>
    </w:p>
    <w:p w:rsidR="00AA25AA" w:rsidRPr="00AA25AA" w:rsidRDefault="00AA25AA" w:rsidP="00AA25AA">
      <w:pPr>
        <w:jc w:val="center"/>
        <w:rPr>
          <w:bCs/>
          <w:sz w:val="18"/>
          <w:szCs w:val="18"/>
        </w:rPr>
      </w:pPr>
      <w:r w:rsidRPr="00AA25AA">
        <w:rPr>
          <w:bCs/>
          <w:sz w:val="18"/>
          <w:szCs w:val="18"/>
        </w:rPr>
        <w:t>КРАСНОЯРСКОГО КРАЯ</w:t>
      </w:r>
    </w:p>
    <w:p w:rsidR="00AA25AA" w:rsidRPr="00AA25AA" w:rsidRDefault="00AA25AA" w:rsidP="00AA25AA">
      <w:pPr>
        <w:jc w:val="center"/>
        <w:rPr>
          <w:bCs/>
          <w:sz w:val="18"/>
          <w:szCs w:val="18"/>
        </w:rPr>
      </w:pPr>
    </w:p>
    <w:p w:rsidR="00AA25AA" w:rsidRPr="00AA25AA" w:rsidRDefault="00AA25AA" w:rsidP="00AA25AA">
      <w:pPr>
        <w:jc w:val="center"/>
        <w:rPr>
          <w:bCs/>
          <w:sz w:val="18"/>
          <w:szCs w:val="18"/>
        </w:rPr>
      </w:pPr>
      <w:r w:rsidRPr="00AA25AA">
        <w:rPr>
          <w:bCs/>
          <w:sz w:val="18"/>
          <w:szCs w:val="18"/>
        </w:rPr>
        <w:t>РЕШЕНИЕ</w:t>
      </w:r>
    </w:p>
    <w:p w:rsidR="00AA25AA" w:rsidRPr="00AA25AA" w:rsidRDefault="00AA25AA" w:rsidP="00AA25AA">
      <w:pPr>
        <w:jc w:val="center"/>
        <w:rPr>
          <w:b/>
          <w:sz w:val="18"/>
          <w:szCs w:val="18"/>
        </w:rPr>
      </w:pPr>
    </w:p>
    <w:p w:rsidR="00AA25AA" w:rsidRPr="00AA25AA" w:rsidRDefault="00177F4F" w:rsidP="00AA25AA">
      <w:pPr>
        <w:jc w:val="both"/>
        <w:rPr>
          <w:sz w:val="18"/>
          <w:szCs w:val="18"/>
        </w:rPr>
      </w:pPr>
      <w:r>
        <w:rPr>
          <w:sz w:val="18"/>
          <w:szCs w:val="18"/>
        </w:rPr>
        <w:t xml:space="preserve">23.05.2019       </w:t>
      </w:r>
      <w:r w:rsidR="00AA25AA" w:rsidRPr="00AA25AA">
        <w:rPr>
          <w:sz w:val="18"/>
          <w:szCs w:val="18"/>
        </w:rPr>
        <w:t xml:space="preserve">  пгт Большая Ирба    № 39-157 р</w:t>
      </w:r>
    </w:p>
    <w:p w:rsidR="00AA25AA" w:rsidRPr="00AA25AA" w:rsidRDefault="00AA25AA" w:rsidP="00AA25AA">
      <w:pPr>
        <w:ind w:left="3780" w:right="-441"/>
        <w:rPr>
          <w:sz w:val="18"/>
          <w:szCs w:val="18"/>
        </w:rPr>
      </w:pPr>
    </w:p>
    <w:p w:rsidR="00AA25AA" w:rsidRPr="00AA25AA" w:rsidRDefault="00AA25AA" w:rsidP="00AA25AA">
      <w:pPr>
        <w:ind w:right="-441"/>
        <w:rPr>
          <w:sz w:val="18"/>
          <w:szCs w:val="18"/>
        </w:rPr>
      </w:pPr>
      <w:r w:rsidRPr="00AA25AA">
        <w:rPr>
          <w:sz w:val="18"/>
          <w:szCs w:val="18"/>
        </w:rPr>
        <w:t>Об отмене нормативно-правового акта</w:t>
      </w:r>
    </w:p>
    <w:p w:rsidR="00AA25AA" w:rsidRPr="00AA25AA" w:rsidRDefault="00AA25AA" w:rsidP="00AA25AA">
      <w:pPr>
        <w:rPr>
          <w:sz w:val="18"/>
          <w:szCs w:val="18"/>
        </w:rPr>
      </w:pPr>
    </w:p>
    <w:p w:rsidR="00AA25AA" w:rsidRPr="00AA25AA" w:rsidRDefault="00AA25AA" w:rsidP="00AA25AA">
      <w:pPr>
        <w:spacing w:after="100" w:afterAutospacing="1"/>
        <w:ind w:firstLine="708"/>
        <w:contextualSpacing/>
        <w:jc w:val="both"/>
        <w:rPr>
          <w:sz w:val="18"/>
          <w:szCs w:val="18"/>
        </w:rPr>
      </w:pPr>
      <w:r w:rsidRPr="00AA25AA">
        <w:rPr>
          <w:sz w:val="18"/>
          <w:szCs w:val="1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6, 11 Устава муниципального образования поселок Большая Ирба Курагинского района, Большеирбинский поселковый Совет депутатов, РЕШИЛ:</w:t>
      </w:r>
    </w:p>
    <w:p w:rsidR="00AA25AA" w:rsidRPr="00AA25AA" w:rsidRDefault="00AA25AA" w:rsidP="00AA25AA">
      <w:pPr>
        <w:spacing w:after="100" w:afterAutospacing="1"/>
        <w:ind w:firstLine="708"/>
        <w:contextualSpacing/>
        <w:jc w:val="both"/>
        <w:rPr>
          <w:sz w:val="18"/>
          <w:szCs w:val="18"/>
        </w:rPr>
      </w:pPr>
      <w:r w:rsidRPr="00AA25AA">
        <w:rPr>
          <w:sz w:val="18"/>
          <w:szCs w:val="18"/>
        </w:rPr>
        <w:t>1. решение от 21.07.2015 № 62-297 р «Об утверждении Положения о порядке проведения конкурса по отбору кандидатов на должность Главы муниципального образования поселок Большая Ирба Курагинского района»;</w:t>
      </w:r>
    </w:p>
    <w:p w:rsidR="00AA25AA" w:rsidRPr="00AA25AA" w:rsidRDefault="00AA25AA" w:rsidP="00AA25AA">
      <w:pPr>
        <w:spacing w:after="100" w:afterAutospacing="1"/>
        <w:ind w:firstLine="708"/>
        <w:contextualSpacing/>
        <w:jc w:val="both"/>
        <w:rPr>
          <w:sz w:val="18"/>
          <w:szCs w:val="18"/>
        </w:rPr>
      </w:pPr>
      <w:r w:rsidRPr="00AA25AA">
        <w:rPr>
          <w:sz w:val="18"/>
          <w:szCs w:val="18"/>
        </w:rPr>
        <w:t>решение от 19.04.2016 № 9-34 р «О внесении изменений в решение от 21.07.2015 № 62-297 р «Об утверждении Положения о порядке проведения конкурса по отбору кандидатов на должность главы муниципального образования поселок Большая Ирба Курагинского района»;</w:t>
      </w:r>
    </w:p>
    <w:p w:rsidR="00AA25AA" w:rsidRPr="00AA25AA" w:rsidRDefault="00AA25AA" w:rsidP="00AA25AA">
      <w:pPr>
        <w:spacing w:after="100" w:afterAutospacing="1"/>
        <w:ind w:firstLine="708"/>
        <w:contextualSpacing/>
        <w:jc w:val="both"/>
        <w:rPr>
          <w:sz w:val="18"/>
          <w:szCs w:val="18"/>
        </w:rPr>
      </w:pPr>
      <w:r w:rsidRPr="00AA25AA">
        <w:rPr>
          <w:sz w:val="18"/>
          <w:szCs w:val="18"/>
        </w:rPr>
        <w:t>решение от 05.09.2017 № 22-86 р «О внесении изменений в решение от 21.07.2015 № 62-297 р «Об утверждении Положения о порядке проведения конкурса по отбору кандидатов на должность Главы МО п. Большая Ирба»;</w:t>
      </w:r>
    </w:p>
    <w:p w:rsidR="00AA25AA" w:rsidRPr="00AA25AA" w:rsidRDefault="00AA25AA" w:rsidP="00AA25AA">
      <w:pPr>
        <w:spacing w:after="100" w:afterAutospacing="1"/>
        <w:ind w:firstLine="708"/>
        <w:contextualSpacing/>
        <w:jc w:val="both"/>
        <w:rPr>
          <w:sz w:val="18"/>
          <w:szCs w:val="18"/>
        </w:rPr>
      </w:pPr>
      <w:r w:rsidRPr="00AA25AA">
        <w:rPr>
          <w:sz w:val="18"/>
          <w:szCs w:val="18"/>
        </w:rPr>
        <w:lastRenderedPageBreak/>
        <w:t>решение от 11.10.2018 № 33-123 р «О внесении изменений в решение</w:t>
      </w:r>
    </w:p>
    <w:p w:rsidR="00AA25AA" w:rsidRPr="00AA25AA" w:rsidRDefault="00AA25AA" w:rsidP="00AA25AA">
      <w:pPr>
        <w:ind w:right="-1"/>
        <w:jc w:val="both"/>
        <w:rPr>
          <w:sz w:val="18"/>
          <w:szCs w:val="18"/>
        </w:rPr>
      </w:pPr>
      <w:r w:rsidRPr="00AA25AA">
        <w:rPr>
          <w:sz w:val="18"/>
          <w:szCs w:val="18"/>
        </w:rPr>
        <w:t>от 21.07.2015 № 62-297 р «Об утверждении Положения о порядке проведения конкурса по отбору кандидатов на должность Главы МО п. Большая Ирба»</w:t>
      </w:r>
    </w:p>
    <w:p w:rsidR="00AA25AA" w:rsidRPr="00AA25AA" w:rsidRDefault="00AA25AA" w:rsidP="00AA25AA">
      <w:pPr>
        <w:ind w:right="-1" w:firstLine="709"/>
        <w:jc w:val="both"/>
        <w:rPr>
          <w:sz w:val="18"/>
          <w:szCs w:val="18"/>
        </w:rPr>
      </w:pPr>
      <w:r w:rsidRPr="00AA25AA">
        <w:rPr>
          <w:sz w:val="18"/>
          <w:szCs w:val="18"/>
        </w:rPr>
        <w:t>решение от 23.05.2019 № 39-154 р «О внесении изменений в решение</w:t>
      </w:r>
    </w:p>
    <w:p w:rsidR="00AA25AA" w:rsidRPr="00AA25AA" w:rsidRDefault="00AA25AA" w:rsidP="00AA25AA">
      <w:pPr>
        <w:ind w:right="-1"/>
        <w:jc w:val="both"/>
        <w:rPr>
          <w:sz w:val="18"/>
          <w:szCs w:val="18"/>
        </w:rPr>
      </w:pPr>
      <w:r w:rsidRPr="00AA25AA">
        <w:rPr>
          <w:sz w:val="18"/>
          <w:szCs w:val="18"/>
        </w:rPr>
        <w:t>от 21.07.2015 № 62-297 р «Об утверждении Положения о порядке проведения конкурса по отбору кандидатур на должность Главы МО п. Большая Ирба»</w:t>
      </w:r>
    </w:p>
    <w:p w:rsidR="00AA25AA" w:rsidRPr="00AA25AA" w:rsidRDefault="00AA25AA" w:rsidP="00AA25AA">
      <w:pPr>
        <w:ind w:right="-1"/>
        <w:jc w:val="both"/>
        <w:rPr>
          <w:sz w:val="18"/>
          <w:szCs w:val="18"/>
        </w:rPr>
      </w:pPr>
      <w:r w:rsidRPr="00AA25AA">
        <w:rPr>
          <w:sz w:val="18"/>
          <w:szCs w:val="18"/>
        </w:rPr>
        <w:t>отменить.</w:t>
      </w:r>
    </w:p>
    <w:p w:rsidR="00AA25AA" w:rsidRPr="00AA25AA" w:rsidRDefault="00AA25AA" w:rsidP="00AA25AA">
      <w:pPr>
        <w:autoSpaceDE w:val="0"/>
        <w:autoSpaceDN w:val="0"/>
        <w:adjustRightInd w:val="0"/>
        <w:ind w:firstLine="709"/>
        <w:jc w:val="both"/>
        <w:rPr>
          <w:i/>
          <w:sz w:val="18"/>
          <w:szCs w:val="18"/>
        </w:rPr>
      </w:pPr>
      <w:r w:rsidRPr="00AA25AA">
        <w:rPr>
          <w:sz w:val="18"/>
          <w:szCs w:val="18"/>
        </w:rPr>
        <w:t>2. Контроль за исполнением настоящего решения возложить на комиссию по законности и правопорядку (Литвинову Г.Н.)</w:t>
      </w:r>
    </w:p>
    <w:p w:rsidR="00AA25AA" w:rsidRPr="00AA25AA" w:rsidRDefault="00AA25AA" w:rsidP="00AA25AA">
      <w:pPr>
        <w:autoSpaceDE w:val="0"/>
        <w:autoSpaceDN w:val="0"/>
        <w:adjustRightInd w:val="0"/>
        <w:ind w:firstLine="709"/>
        <w:jc w:val="both"/>
        <w:outlineLvl w:val="0"/>
        <w:rPr>
          <w:i/>
          <w:sz w:val="18"/>
          <w:szCs w:val="18"/>
        </w:rPr>
      </w:pPr>
      <w:r w:rsidRPr="00AA25AA">
        <w:rPr>
          <w:sz w:val="18"/>
          <w:szCs w:val="18"/>
        </w:rPr>
        <w:t>3. Решение вступает в силу в день, следующий за днем опубликования</w:t>
      </w:r>
      <w:r w:rsidRPr="00AA25AA">
        <w:rPr>
          <w:i/>
          <w:sz w:val="18"/>
          <w:szCs w:val="18"/>
        </w:rPr>
        <w:t xml:space="preserve"> </w:t>
      </w:r>
      <w:r w:rsidRPr="00AA25AA">
        <w:rPr>
          <w:sz w:val="18"/>
          <w:szCs w:val="18"/>
        </w:rPr>
        <w:t>в газете муниципального образования поселок Большая Ирба Курагинского района «Ирбинский вестник»</w:t>
      </w:r>
      <w:r w:rsidRPr="00AA25AA">
        <w:rPr>
          <w:i/>
          <w:sz w:val="18"/>
          <w:szCs w:val="18"/>
        </w:rPr>
        <w:t>.</w:t>
      </w:r>
    </w:p>
    <w:p w:rsidR="00AA25AA" w:rsidRPr="00AA25AA" w:rsidRDefault="00AA25AA" w:rsidP="00AA25AA">
      <w:pPr>
        <w:autoSpaceDE w:val="0"/>
        <w:autoSpaceDN w:val="0"/>
        <w:adjustRightInd w:val="0"/>
        <w:ind w:firstLine="709"/>
        <w:jc w:val="both"/>
        <w:outlineLvl w:val="0"/>
        <w:rPr>
          <w:i/>
          <w:sz w:val="18"/>
          <w:szCs w:val="18"/>
        </w:rPr>
      </w:pPr>
    </w:p>
    <w:p w:rsidR="00AA25AA" w:rsidRPr="00AA25AA" w:rsidRDefault="00AA25AA" w:rsidP="00AA25AA">
      <w:pPr>
        <w:autoSpaceDE w:val="0"/>
        <w:autoSpaceDN w:val="0"/>
        <w:adjustRightInd w:val="0"/>
        <w:jc w:val="both"/>
        <w:rPr>
          <w:sz w:val="18"/>
          <w:szCs w:val="18"/>
        </w:rPr>
      </w:pPr>
      <w:r w:rsidRPr="00AA25AA">
        <w:rPr>
          <w:sz w:val="18"/>
          <w:szCs w:val="18"/>
        </w:rPr>
        <w:t>Председатель Совета депутатов    Глава поселка</w:t>
      </w:r>
    </w:p>
    <w:p w:rsidR="00AA25AA" w:rsidRPr="00AA25AA" w:rsidRDefault="00AA25AA" w:rsidP="00AA25AA">
      <w:pPr>
        <w:autoSpaceDE w:val="0"/>
        <w:autoSpaceDN w:val="0"/>
        <w:adjustRightInd w:val="0"/>
        <w:jc w:val="both"/>
        <w:rPr>
          <w:sz w:val="18"/>
          <w:szCs w:val="18"/>
        </w:rPr>
      </w:pPr>
    </w:p>
    <w:p w:rsidR="00AA25AA" w:rsidRDefault="00AA25AA" w:rsidP="00177F4F">
      <w:pPr>
        <w:tabs>
          <w:tab w:val="left" w:pos="4536"/>
        </w:tabs>
        <w:spacing w:after="100" w:afterAutospacing="1"/>
        <w:contextualSpacing/>
        <w:rPr>
          <w:sz w:val="18"/>
          <w:szCs w:val="18"/>
        </w:rPr>
      </w:pPr>
      <w:r w:rsidRPr="00AA25AA">
        <w:rPr>
          <w:sz w:val="18"/>
          <w:szCs w:val="18"/>
        </w:rPr>
        <w:t xml:space="preserve">               В.И. Дмитриев                     Г.Г. Кузик</w:t>
      </w:r>
    </w:p>
    <w:p w:rsidR="006C5250" w:rsidRDefault="006C5250" w:rsidP="00177F4F">
      <w:pPr>
        <w:tabs>
          <w:tab w:val="left" w:pos="4536"/>
        </w:tabs>
        <w:spacing w:after="100" w:afterAutospacing="1"/>
        <w:contextualSpacing/>
      </w:pPr>
    </w:p>
    <w:p w:rsidR="006C5250" w:rsidRPr="006C5250" w:rsidRDefault="006C5250" w:rsidP="006C5250">
      <w:pPr>
        <w:spacing w:line="360" w:lineRule="auto"/>
        <w:jc w:val="center"/>
        <w:rPr>
          <w:b/>
          <w:color w:val="000000"/>
          <w:sz w:val="18"/>
          <w:szCs w:val="18"/>
        </w:rPr>
      </w:pPr>
      <w:r w:rsidRPr="006C5250">
        <w:rPr>
          <w:b/>
          <w:color w:val="000000"/>
          <w:sz w:val="18"/>
          <w:szCs w:val="18"/>
        </w:rPr>
        <w:t>АДМИНИСТРАЦИЯ ПОСЕЛКА БОЛЬШАЯ ИРБА КУРАГИНСКОГО РАЙОНА</w:t>
      </w:r>
    </w:p>
    <w:p w:rsidR="006C5250" w:rsidRPr="006C5250" w:rsidRDefault="006C5250" w:rsidP="006C5250">
      <w:pPr>
        <w:spacing w:line="360" w:lineRule="auto"/>
        <w:jc w:val="center"/>
        <w:rPr>
          <w:b/>
          <w:color w:val="000000"/>
          <w:sz w:val="18"/>
          <w:szCs w:val="18"/>
        </w:rPr>
      </w:pPr>
      <w:r w:rsidRPr="006C5250">
        <w:rPr>
          <w:b/>
          <w:color w:val="000000"/>
          <w:sz w:val="18"/>
          <w:szCs w:val="18"/>
        </w:rPr>
        <w:t>КРАСНОЯРСКОГО КРАЯ</w:t>
      </w:r>
    </w:p>
    <w:p w:rsidR="006C5250" w:rsidRPr="006C5250" w:rsidRDefault="006C5250" w:rsidP="006C5250">
      <w:pPr>
        <w:jc w:val="center"/>
        <w:rPr>
          <w:b/>
          <w:color w:val="000000"/>
          <w:sz w:val="18"/>
          <w:szCs w:val="18"/>
        </w:rPr>
      </w:pPr>
    </w:p>
    <w:p w:rsidR="006C5250" w:rsidRPr="006C5250" w:rsidRDefault="006C5250" w:rsidP="006C5250">
      <w:pPr>
        <w:tabs>
          <w:tab w:val="left" w:pos="798"/>
          <w:tab w:val="center" w:pos="4677"/>
        </w:tabs>
        <w:jc w:val="center"/>
        <w:rPr>
          <w:color w:val="000000"/>
          <w:sz w:val="18"/>
          <w:szCs w:val="18"/>
        </w:rPr>
      </w:pPr>
      <w:r w:rsidRPr="006C5250">
        <w:rPr>
          <w:b/>
          <w:color w:val="000000"/>
          <w:sz w:val="18"/>
          <w:szCs w:val="18"/>
        </w:rPr>
        <w:t>ПОСТАНОВЛЕНИЕ</w:t>
      </w:r>
    </w:p>
    <w:p w:rsidR="006C5250" w:rsidRPr="006C5250" w:rsidRDefault="006C5250" w:rsidP="006C5250">
      <w:pPr>
        <w:autoSpaceDE w:val="0"/>
        <w:autoSpaceDN w:val="0"/>
        <w:adjustRightInd w:val="0"/>
        <w:outlineLvl w:val="0"/>
        <w:rPr>
          <w:color w:val="000000"/>
          <w:sz w:val="18"/>
          <w:szCs w:val="18"/>
        </w:rPr>
      </w:pPr>
    </w:p>
    <w:p w:rsidR="006C5250" w:rsidRPr="006C5250" w:rsidRDefault="006C5250" w:rsidP="006C5250">
      <w:pPr>
        <w:autoSpaceDE w:val="0"/>
        <w:autoSpaceDN w:val="0"/>
        <w:adjustRightInd w:val="0"/>
        <w:outlineLvl w:val="0"/>
        <w:rPr>
          <w:color w:val="000000"/>
          <w:sz w:val="18"/>
          <w:szCs w:val="18"/>
          <w:lang w:eastAsia="en-US"/>
        </w:rPr>
      </w:pPr>
      <w:r w:rsidRPr="006C5250">
        <w:rPr>
          <w:color w:val="000000"/>
          <w:sz w:val="18"/>
          <w:szCs w:val="18"/>
          <w:lang w:eastAsia="en-US"/>
        </w:rPr>
        <w:t>15.05.20</w:t>
      </w:r>
      <w:r>
        <w:rPr>
          <w:color w:val="000000"/>
          <w:sz w:val="18"/>
          <w:szCs w:val="18"/>
          <w:lang w:eastAsia="en-US"/>
        </w:rPr>
        <w:t xml:space="preserve">19     </w:t>
      </w:r>
      <w:r w:rsidRPr="006C5250">
        <w:rPr>
          <w:color w:val="000000"/>
          <w:sz w:val="18"/>
          <w:szCs w:val="18"/>
          <w:lang w:eastAsia="en-US"/>
        </w:rPr>
        <w:t xml:space="preserve">    пгт Большая Ирба</w:t>
      </w:r>
      <w:r>
        <w:rPr>
          <w:color w:val="000000"/>
          <w:sz w:val="18"/>
          <w:szCs w:val="18"/>
          <w:lang w:eastAsia="en-US"/>
        </w:rPr>
        <w:t xml:space="preserve">     </w:t>
      </w:r>
      <w:r w:rsidRPr="006C5250">
        <w:rPr>
          <w:color w:val="000000"/>
          <w:sz w:val="18"/>
          <w:szCs w:val="18"/>
          <w:lang w:eastAsia="en-US"/>
        </w:rPr>
        <w:t xml:space="preserve">     № 95-п</w:t>
      </w:r>
    </w:p>
    <w:p w:rsidR="006C5250" w:rsidRPr="006C5250" w:rsidRDefault="006C5250" w:rsidP="006C5250">
      <w:pPr>
        <w:autoSpaceDE w:val="0"/>
        <w:autoSpaceDN w:val="0"/>
        <w:adjustRightInd w:val="0"/>
        <w:outlineLvl w:val="0"/>
        <w:rPr>
          <w:color w:val="000000"/>
          <w:sz w:val="18"/>
          <w:szCs w:val="18"/>
          <w:lang w:eastAsia="en-US"/>
        </w:rPr>
      </w:pPr>
    </w:p>
    <w:p w:rsidR="006C5250" w:rsidRPr="006C5250" w:rsidRDefault="006C5250" w:rsidP="006C5250">
      <w:pPr>
        <w:autoSpaceDE w:val="0"/>
        <w:autoSpaceDN w:val="0"/>
        <w:adjustRightInd w:val="0"/>
        <w:outlineLvl w:val="0"/>
        <w:rPr>
          <w:color w:val="000000"/>
          <w:sz w:val="18"/>
          <w:szCs w:val="18"/>
          <w:lang w:eastAsia="en-US"/>
        </w:rPr>
      </w:pPr>
      <w:r w:rsidRPr="006C5250">
        <w:rPr>
          <w:color w:val="000000"/>
          <w:sz w:val="18"/>
          <w:szCs w:val="18"/>
          <w:lang w:eastAsia="en-US"/>
        </w:rPr>
        <w:t>Об утверждении поливной площади</w:t>
      </w:r>
    </w:p>
    <w:p w:rsidR="006C5250" w:rsidRPr="006C5250" w:rsidRDefault="006C5250" w:rsidP="006C5250">
      <w:pPr>
        <w:autoSpaceDE w:val="0"/>
        <w:autoSpaceDN w:val="0"/>
        <w:adjustRightInd w:val="0"/>
        <w:outlineLvl w:val="0"/>
        <w:rPr>
          <w:color w:val="000000"/>
          <w:sz w:val="18"/>
          <w:szCs w:val="18"/>
          <w:lang w:eastAsia="en-US"/>
        </w:rPr>
      </w:pPr>
      <w:r w:rsidRPr="006C5250">
        <w:rPr>
          <w:color w:val="000000"/>
          <w:sz w:val="18"/>
          <w:szCs w:val="18"/>
          <w:lang w:eastAsia="en-US"/>
        </w:rPr>
        <w:t xml:space="preserve">и продолжительности поливного </w:t>
      </w:r>
    </w:p>
    <w:p w:rsidR="006C5250" w:rsidRPr="006C5250" w:rsidRDefault="006C5250" w:rsidP="006C5250">
      <w:pPr>
        <w:autoSpaceDE w:val="0"/>
        <w:autoSpaceDN w:val="0"/>
        <w:adjustRightInd w:val="0"/>
        <w:outlineLvl w:val="0"/>
        <w:rPr>
          <w:b/>
          <w:color w:val="000000"/>
          <w:sz w:val="18"/>
          <w:szCs w:val="18"/>
          <w:lang w:eastAsia="en-US"/>
        </w:rPr>
      </w:pPr>
      <w:r w:rsidRPr="006C5250">
        <w:rPr>
          <w:color w:val="000000"/>
          <w:sz w:val="18"/>
          <w:szCs w:val="18"/>
          <w:lang w:eastAsia="en-US"/>
        </w:rPr>
        <w:t xml:space="preserve">сезона 2019 года </w:t>
      </w:r>
    </w:p>
    <w:p w:rsidR="006C5250" w:rsidRPr="006C5250" w:rsidRDefault="006C5250" w:rsidP="006C5250">
      <w:pPr>
        <w:outlineLvl w:val="0"/>
        <w:rPr>
          <w:color w:val="000000"/>
          <w:sz w:val="18"/>
          <w:szCs w:val="18"/>
        </w:rPr>
      </w:pPr>
    </w:p>
    <w:p w:rsidR="006C5250" w:rsidRPr="006C5250" w:rsidRDefault="006C5250" w:rsidP="006C5250">
      <w:pPr>
        <w:ind w:firstLine="708"/>
        <w:jc w:val="both"/>
        <w:rPr>
          <w:color w:val="000000"/>
          <w:sz w:val="18"/>
          <w:szCs w:val="18"/>
          <w:lang w:eastAsia="en-US"/>
        </w:rPr>
      </w:pPr>
      <w:r w:rsidRPr="006C5250">
        <w:rPr>
          <w:color w:val="000000"/>
          <w:sz w:val="18"/>
          <w:szCs w:val="18"/>
          <w:lang w:eastAsia="en-US"/>
        </w:rPr>
        <w:t>Руководствуясь Уставом муниципального образования поселок Большая Ирба, в целях упорядочения расчетов граждан, проживающих на территории поселка Большая Ирба, за воду, расходуемую на полив приусадебных участков, руководствуясь Постановлением Правительства Красноярского края от 30 июля 2013 г. № 370-п «Об утверждении нормативов потребления коммунальных услуг по холодному водоснабжения, горячему водоснабжению в жилых помещениях и на общедомовые нужды при использовании земельного участка и надворных построек на территории Красноярского края», Приложение № 2, таблица 2 «Нормативы потребления коммунальных услуг по холодному водоснабжению при использовании земельного участка и надворных построек для полива земельного участка, мойки личного автотранспорта, бань на территории Красноярского края, определенные расчетным методом», ПОСТАНОВЛЯЮ:</w:t>
      </w:r>
    </w:p>
    <w:p w:rsidR="006C5250" w:rsidRPr="006C5250" w:rsidRDefault="006C5250" w:rsidP="006C5250">
      <w:pPr>
        <w:ind w:firstLine="708"/>
        <w:jc w:val="both"/>
        <w:rPr>
          <w:color w:val="000000"/>
          <w:sz w:val="18"/>
          <w:szCs w:val="18"/>
          <w:lang w:eastAsia="en-US"/>
        </w:rPr>
      </w:pPr>
      <w:r w:rsidRPr="006C5250">
        <w:rPr>
          <w:color w:val="000000"/>
          <w:sz w:val="18"/>
          <w:szCs w:val="18"/>
          <w:lang w:eastAsia="en-US"/>
        </w:rPr>
        <w:t>1. Утвердить продолжительность поливного периода в поселке Большая Ирба для полива приусадебных участков и теплиц с 01 июня по 31 июля 2019 года.</w:t>
      </w:r>
    </w:p>
    <w:p w:rsidR="006C5250" w:rsidRPr="006C5250" w:rsidRDefault="006C5250" w:rsidP="006C5250">
      <w:pPr>
        <w:ind w:firstLine="708"/>
        <w:jc w:val="both"/>
        <w:rPr>
          <w:color w:val="000000"/>
          <w:sz w:val="18"/>
          <w:szCs w:val="18"/>
          <w:lang w:eastAsia="en-US"/>
        </w:rPr>
      </w:pPr>
      <w:r w:rsidRPr="006C5250">
        <w:rPr>
          <w:color w:val="000000"/>
          <w:sz w:val="18"/>
          <w:szCs w:val="18"/>
          <w:lang w:eastAsia="en-US"/>
        </w:rPr>
        <w:t>2. Утвердить площадь поливного участка не менее 100 квадратных метров.</w:t>
      </w:r>
    </w:p>
    <w:p w:rsidR="006C5250" w:rsidRPr="006C5250" w:rsidRDefault="006C5250" w:rsidP="006C5250">
      <w:pPr>
        <w:ind w:firstLine="708"/>
        <w:jc w:val="both"/>
        <w:rPr>
          <w:color w:val="000000"/>
          <w:sz w:val="18"/>
          <w:szCs w:val="18"/>
          <w:lang w:eastAsia="en-US"/>
        </w:rPr>
      </w:pPr>
      <w:r w:rsidRPr="006C5250">
        <w:rPr>
          <w:color w:val="000000"/>
          <w:sz w:val="18"/>
          <w:szCs w:val="18"/>
          <w:lang w:eastAsia="en-US"/>
        </w:rPr>
        <w:lastRenderedPageBreak/>
        <w:t xml:space="preserve">3. Количество воды, израсходованной на полив приусадебных участков, определяется по показаниям приборов учета, а при их отсутствии – по нормативам, утвержденным Постановлением Правительства Красноярского края от 30 июля 2013 г. № 370-п. </w:t>
      </w:r>
    </w:p>
    <w:p w:rsidR="006C5250" w:rsidRPr="006C5250" w:rsidRDefault="006C5250" w:rsidP="006C5250">
      <w:pPr>
        <w:ind w:firstLine="708"/>
        <w:jc w:val="both"/>
        <w:rPr>
          <w:color w:val="000000"/>
          <w:sz w:val="18"/>
          <w:szCs w:val="18"/>
          <w:lang w:eastAsia="en-US"/>
        </w:rPr>
      </w:pPr>
      <w:r w:rsidRPr="006C5250">
        <w:rPr>
          <w:color w:val="000000"/>
          <w:sz w:val="18"/>
          <w:szCs w:val="18"/>
          <w:lang w:eastAsia="en-US"/>
        </w:rPr>
        <w:t>4. В случае разногласий по размеру поливных площадей между владельцами приусадебных участков и ООО «СИБ-ЭНЕРГО», составляется акт, содержащий данные фактических размеров поливной площади, или владельцем устанавливает прибор учета. Для составления акта о фактических размерах поливной площади владельцы приусадебных участков должны обратиться в абонентский отдел ООО «СИБ-ЭНЕРГО» и согласовать время проведения замеров.</w:t>
      </w:r>
    </w:p>
    <w:p w:rsidR="006C5250" w:rsidRPr="006C5250" w:rsidRDefault="006C5250" w:rsidP="006C5250">
      <w:pPr>
        <w:ind w:firstLine="708"/>
        <w:jc w:val="both"/>
        <w:rPr>
          <w:color w:val="000000"/>
          <w:sz w:val="18"/>
          <w:szCs w:val="18"/>
          <w:lang w:eastAsia="en-US"/>
        </w:rPr>
      </w:pPr>
      <w:r w:rsidRPr="006C5250">
        <w:rPr>
          <w:color w:val="000000"/>
          <w:sz w:val="18"/>
          <w:szCs w:val="18"/>
          <w:lang w:eastAsia="en-US"/>
        </w:rPr>
        <w:t xml:space="preserve">5. Незарегистрированные временные водопроводы (присоединенные без разрешительной документации либо с нарушением технических условий) признаются несанкционированным, и подлежат немедленному отключению персоналом ООО «СИБ-ЭНЕРГО», оказывающим услуги по водоснабжению населения, с предъявлением абоненту к оплате счета по возмещению суммы затрат по отключению устройства и сооружений присоединения.  </w:t>
      </w:r>
    </w:p>
    <w:p w:rsidR="006C5250" w:rsidRPr="006C5250" w:rsidRDefault="006C5250" w:rsidP="006C5250">
      <w:pPr>
        <w:ind w:firstLine="708"/>
        <w:jc w:val="both"/>
        <w:rPr>
          <w:sz w:val="18"/>
          <w:szCs w:val="18"/>
        </w:rPr>
      </w:pPr>
      <w:r w:rsidRPr="006C5250">
        <w:rPr>
          <w:sz w:val="18"/>
          <w:szCs w:val="18"/>
        </w:rPr>
        <w:t>5. Контроль за исполнением настоящего постановления оставляю за собой.</w:t>
      </w:r>
    </w:p>
    <w:p w:rsidR="006C5250" w:rsidRPr="006C5250" w:rsidRDefault="006C5250" w:rsidP="006C5250">
      <w:pPr>
        <w:ind w:firstLine="708"/>
        <w:jc w:val="both"/>
        <w:rPr>
          <w:sz w:val="18"/>
          <w:szCs w:val="18"/>
        </w:rPr>
      </w:pPr>
      <w:r w:rsidRPr="006C5250">
        <w:rPr>
          <w:sz w:val="18"/>
          <w:szCs w:val="18"/>
        </w:rPr>
        <w:t>6. Постановление вступает в силу со дня, следующего за днем его официального опубликования в газете «Ирбинский вестник», но не ранее 01 июня 2019 года.</w:t>
      </w:r>
    </w:p>
    <w:p w:rsidR="006C5250" w:rsidRPr="006C5250" w:rsidRDefault="006C5250" w:rsidP="006C5250">
      <w:pPr>
        <w:jc w:val="both"/>
        <w:rPr>
          <w:sz w:val="18"/>
          <w:szCs w:val="18"/>
        </w:rPr>
      </w:pPr>
    </w:p>
    <w:p w:rsidR="006C5250" w:rsidRPr="006C5250" w:rsidRDefault="006C5250" w:rsidP="006C5250">
      <w:pPr>
        <w:spacing w:line="360" w:lineRule="auto"/>
        <w:jc w:val="center"/>
        <w:rPr>
          <w:b/>
          <w:color w:val="000000"/>
          <w:sz w:val="18"/>
          <w:szCs w:val="18"/>
        </w:rPr>
      </w:pPr>
      <w:r w:rsidRPr="006C5250">
        <w:rPr>
          <w:sz w:val="18"/>
          <w:szCs w:val="18"/>
        </w:rPr>
        <w:t>Глава поселка</w:t>
      </w:r>
      <w:r>
        <w:rPr>
          <w:sz w:val="18"/>
          <w:szCs w:val="18"/>
        </w:rPr>
        <w:t xml:space="preserve">                                  </w:t>
      </w:r>
      <w:r w:rsidRPr="006C5250">
        <w:rPr>
          <w:sz w:val="18"/>
          <w:szCs w:val="18"/>
        </w:rPr>
        <w:t xml:space="preserve">    Г.Г. Кузик</w:t>
      </w:r>
      <w:r w:rsidRPr="006C5250">
        <w:rPr>
          <w:b/>
          <w:color w:val="000000"/>
          <w:sz w:val="18"/>
          <w:szCs w:val="18"/>
        </w:rPr>
        <w:t xml:space="preserve"> АДМИНИСТРАЦИЯ ПОСЕЛКА БОЛЬШАЯ ИРБА КУРАГИНСКОГО РАЙОНА</w:t>
      </w:r>
    </w:p>
    <w:p w:rsidR="006C5250" w:rsidRPr="006C5250" w:rsidRDefault="006C5250" w:rsidP="006C5250">
      <w:pPr>
        <w:spacing w:line="360" w:lineRule="auto"/>
        <w:jc w:val="center"/>
        <w:rPr>
          <w:b/>
          <w:color w:val="000000"/>
          <w:sz w:val="18"/>
          <w:szCs w:val="18"/>
        </w:rPr>
      </w:pPr>
      <w:r w:rsidRPr="006C5250">
        <w:rPr>
          <w:b/>
          <w:color w:val="000000"/>
          <w:sz w:val="18"/>
          <w:szCs w:val="18"/>
        </w:rPr>
        <w:t>КРАСНОЯРСКОГО КРАЯ</w:t>
      </w:r>
    </w:p>
    <w:p w:rsidR="006C5250" w:rsidRPr="006C5250" w:rsidRDefault="006C5250" w:rsidP="006C5250">
      <w:pPr>
        <w:jc w:val="center"/>
        <w:rPr>
          <w:b/>
          <w:color w:val="000000"/>
          <w:sz w:val="18"/>
          <w:szCs w:val="18"/>
        </w:rPr>
      </w:pPr>
    </w:p>
    <w:p w:rsidR="006C5250" w:rsidRPr="006C5250" w:rsidRDefault="006C5250" w:rsidP="006C5250">
      <w:pPr>
        <w:tabs>
          <w:tab w:val="left" w:pos="798"/>
          <w:tab w:val="center" w:pos="4677"/>
        </w:tabs>
        <w:jc w:val="center"/>
        <w:rPr>
          <w:b/>
          <w:color w:val="000000"/>
          <w:sz w:val="18"/>
          <w:szCs w:val="18"/>
        </w:rPr>
      </w:pPr>
      <w:r w:rsidRPr="006C5250">
        <w:rPr>
          <w:b/>
          <w:color w:val="000000"/>
          <w:sz w:val="18"/>
          <w:szCs w:val="18"/>
        </w:rPr>
        <w:t>ПОСТАНОВЛЕНИЕ</w:t>
      </w:r>
    </w:p>
    <w:p w:rsidR="006C5250" w:rsidRPr="006C5250" w:rsidRDefault="006C5250" w:rsidP="006C5250">
      <w:pPr>
        <w:tabs>
          <w:tab w:val="left" w:pos="798"/>
          <w:tab w:val="center" w:pos="4677"/>
        </w:tabs>
        <w:jc w:val="center"/>
        <w:rPr>
          <w:color w:val="000000"/>
          <w:sz w:val="18"/>
          <w:szCs w:val="18"/>
        </w:rPr>
      </w:pPr>
    </w:p>
    <w:p w:rsidR="006C5250" w:rsidRPr="006C5250" w:rsidRDefault="006C5250" w:rsidP="006C5250">
      <w:pPr>
        <w:autoSpaceDE w:val="0"/>
        <w:autoSpaceDN w:val="0"/>
        <w:adjustRightInd w:val="0"/>
        <w:outlineLvl w:val="0"/>
        <w:rPr>
          <w:b/>
          <w:color w:val="000000"/>
          <w:sz w:val="18"/>
          <w:szCs w:val="18"/>
          <w:lang w:eastAsia="en-US"/>
        </w:rPr>
      </w:pPr>
      <w:r w:rsidRPr="006C5250">
        <w:rPr>
          <w:color w:val="000000"/>
          <w:sz w:val="18"/>
          <w:szCs w:val="18"/>
          <w:lang w:eastAsia="en-US"/>
        </w:rPr>
        <w:t>24.05.2019</w:t>
      </w:r>
      <w:r>
        <w:rPr>
          <w:color w:val="000000"/>
          <w:sz w:val="18"/>
          <w:szCs w:val="18"/>
          <w:lang w:eastAsia="en-US"/>
        </w:rPr>
        <w:t xml:space="preserve">      </w:t>
      </w:r>
      <w:r w:rsidRPr="006C5250">
        <w:rPr>
          <w:color w:val="000000"/>
          <w:sz w:val="18"/>
          <w:szCs w:val="18"/>
          <w:lang w:eastAsia="en-US"/>
        </w:rPr>
        <w:t xml:space="preserve">  пгт Большая Ирба       №  97-п</w:t>
      </w:r>
    </w:p>
    <w:p w:rsidR="006C5250" w:rsidRPr="006C5250" w:rsidRDefault="006C5250" w:rsidP="006C5250">
      <w:pPr>
        <w:outlineLvl w:val="0"/>
        <w:rPr>
          <w:color w:val="000000"/>
          <w:sz w:val="18"/>
          <w:szCs w:val="18"/>
        </w:rPr>
      </w:pPr>
    </w:p>
    <w:p w:rsidR="006C5250" w:rsidRPr="006C5250" w:rsidRDefault="006C5250" w:rsidP="006C5250">
      <w:pPr>
        <w:outlineLvl w:val="0"/>
        <w:rPr>
          <w:color w:val="000000"/>
          <w:sz w:val="18"/>
          <w:szCs w:val="18"/>
        </w:rPr>
      </w:pPr>
      <w:r w:rsidRPr="006C5250">
        <w:rPr>
          <w:color w:val="000000"/>
          <w:sz w:val="18"/>
          <w:szCs w:val="18"/>
        </w:rPr>
        <w:t>О проведении универсальной ярмарки</w:t>
      </w:r>
    </w:p>
    <w:p w:rsidR="006C5250" w:rsidRPr="006C5250" w:rsidRDefault="006C5250" w:rsidP="006C5250">
      <w:pPr>
        <w:outlineLvl w:val="0"/>
        <w:rPr>
          <w:color w:val="000000"/>
          <w:sz w:val="18"/>
          <w:szCs w:val="18"/>
        </w:rPr>
      </w:pPr>
      <w:r w:rsidRPr="006C5250">
        <w:rPr>
          <w:color w:val="000000"/>
          <w:sz w:val="18"/>
          <w:szCs w:val="18"/>
        </w:rPr>
        <w:t>«Летняя ярмарка»</w:t>
      </w:r>
    </w:p>
    <w:p w:rsidR="006C5250" w:rsidRPr="006C5250" w:rsidRDefault="006C5250" w:rsidP="006C5250">
      <w:pPr>
        <w:outlineLvl w:val="0"/>
        <w:rPr>
          <w:color w:val="000000"/>
          <w:sz w:val="18"/>
          <w:szCs w:val="18"/>
        </w:rPr>
      </w:pPr>
    </w:p>
    <w:p w:rsidR="006C5250" w:rsidRPr="006C5250" w:rsidRDefault="006C5250" w:rsidP="006C5250">
      <w:pPr>
        <w:ind w:firstLine="708"/>
        <w:jc w:val="both"/>
        <w:rPr>
          <w:color w:val="000000"/>
          <w:sz w:val="18"/>
          <w:szCs w:val="18"/>
          <w:lang w:eastAsia="en-US"/>
        </w:rPr>
      </w:pPr>
      <w:r w:rsidRPr="006C5250">
        <w:rPr>
          <w:color w:val="000000"/>
          <w:sz w:val="18"/>
          <w:szCs w:val="18"/>
          <w:lang w:eastAsia="en-US"/>
        </w:rPr>
        <w:t xml:space="preserve">В соответствии с Федеральным законом от 28.12.2009 г. № 381-ФЗ «Об основах государственного регулирования торговой деятельности в Российской Федерации» (в ред. Федерального закона от 23.12.2010 </w:t>
      </w:r>
      <w:r w:rsidRPr="006C5250">
        <w:rPr>
          <w:color w:val="000000"/>
          <w:sz w:val="18"/>
          <w:szCs w:val="18"/>
          <w:lang w:val="en-US" w:eastAsia="en-US"/>
        </w:rPr>
        <w:t>N</w:t>
      </w:r>
      <w:r w:rsidRPr="006C5250">
        <w:rPr>
          <w:color w:val="000000"/>
          <w:sz w:val="18"/>
          <w:szCs w:val="18"/>
          <w:lang w:eastAsia="en-US"/>
        </w:rPr>
        <w:t xml:space="preserve"> 369-ФЗ), Постановлением Правительства Красноярского края № 403-п от 11.07.2011 г. «Об установлении порядка организации на территории  Красноярского края ярмарок и продажи товаров на них и требований к организации продажи товаров на ярмарках (в том числе товаров, подлежащих продаже на ярмарках соответствующих типов и включению в соответствующий перечень) на территории Красноярского края, ПОСТАНОВЛЯЮ:</w:t>
      </w:r>
    </w:p>
    <w:p w:rsidR="006C5250" w:rsidRPr="006C5250" w:rsidRDefault="006C5250" w:rsidP="006C5250">
      <w:pPr>
        <w:ind w:firstLine="708"/>
        <w:jc w:val="both"/>
        <w:rPr>
          <w:color w:val="000000"/>
          <w:sz w:val="18"/>
          <w:szCs w:val="18"/>
          <w:lang w:eastAsia="en-US"/>
        </w:rPr>
      </w:pPr>
      <w:r w:rsidRPr="006C5250">
        <w:rPr>
          <w:color w:val="000000"/>
          <w:sz w:val="18"/>
          <w:szCs w:val="18"/>
          <w:lang w:eastAsia="en-US"/>
        </w:rPr>
        <w:t>1. Провести в период с 01 июня по 31 августа универсальную ярмарку «</w:t>
      </w:r>
      <w:r w:rsidRPr="006C5250">
        <w:rPr>
          <w:color w:val="000000"/>
          <w:sz w:val="18"/>
          <w:szCs w:val="18"/>
        </w:rPr>
        <w:t>Летняя ярмарка</w:t>
      </w:r>
      <w:r w:rsidRPr="006C5250">
        <w:rPr>
          <w:color w:val="000000"/>
          <w:sz w:val="18"/>
          <w:szCs w:val="18"/>
          <w:lang w:eastAsia="en-US"/>
        </w:rPr>
        <w:t>» на центральной площади поселка Большая Ирба.</w:t>
      </w:r>
    </w:p>
    <w:p w:rsidR="006C5250" w:rsidRPr="006C5250" w:rsidRDefault="006C5250" w:rsidP="006C5250">
      <w:pPr>
        <w:ind w:firstLine="708"/>
        <w:jc w:val="both"/>
        <w:rPr>
          <w:color w:val="000000"/>
          <w:sz w:val="18"/>
          <w:szCs w:val="18"/>
          <w:lang w:eastAsia="en-US"/>
        </w:rPr>
      </w:pPr>
      <w:r w:rsidRPr="006C5250">
        <w:rPr>
          <w:color w:val="000000"/>
          <w:sz w:val="18"/>
          <w:szCs w:val="18"/>
          <w:lang w:eastAsia="en-US"/>
        </w:rPr>
        <w:lastRenderedPageBreak/>
        <w:t>2. Организовать торговые места на ярмарке «</w:t>
      </w:r>
      <w:r w:rsidRPr="006C5250">
        <w:rPr>
          <w:color w:val="000000"/>
          <w:sz w:val="18"/>
          <w:szCs w:val="18"/>
        </w:rPr>
        <w:t>Летняя ярмарка</w:t>
      </w:r>
      <w:r w:rsidRPr="006C5250">
        <w:rPr>
          <w:color w:val="000000"/>
          <w:sz w:val="18"/>
          <w:szCs w:val="18"/>
          <w:lang w:eastAsia="en-US"/>
        </w:rPr>
        <w:t>» общим количеством 25 мест.</w:t>
      </w:r>
    </w:p>
    <w:p w:rsidR="006C5250" w:rsidRPr="006C5250" w:rsidRDefault="006C5250" w:rsidP="006C5250">
      <w:pPr>
        <w:ind w:firstLine="708"/>
        <w:jc w:val="both"/>
        <w:rPr>
          <w:color w:val="000000"/>
          <w:sz w:val="18"/>
          <w:szCs w:val="18"/>
          <w:lang w:eastAsia="en-US"/>
        </w:rPr>
      </w:pPr>
      <w:r w:rsidRPr="006C5250">
        <w:rPr>
          <w:color w:val="000000"/>
          <w:sz w:val="18"/>
          <w:szCs w:val="18"/>
          <w:lang w:eastAsia="en-US"/>
        </w:rPr>
        <w:t>3. Торговля на ярмарке осуществляется как со стационарных торговых мест, организуемых участниками ярмарки, так и с использованием передвижных средств развозной и разносной торговли.</w:t>
      </w:r>
    </w:p>
    <w:p w:rsidR="006C5250" w:rsidRPr="006C5250" w:rsidRDefault="006C5250" w:rsidP="006C5250">
      <w:pPr>
        <w:ind w:firstLine="708"/>
        <w:jc w:val="both"/>
        <w:rPr>
          <w:color w:val="000000"/>
          <w:sz w:val="18"/>
          <w:szCs w:val="18"/>
          <w:lang w:eastAsia="en-US"/>
        </w:rPr>
      </w:pPr>
      <w:r w:rsidRPr="006C5250">
        <w:rPr>
          <w:color w:val="000000"/>
          <w:sz w:val="18"/>
          <w:szCs w:val="18"/>
          <w:lang w:eastAsia="en-US"/>
        </w:rPr>
        <w:t xml:space="preserve">4. Утвердить Порядок организации универсальной ярмарки (Приложение № 1), План мероприятий по организации ярмарки (Приложение № 2), бланки заявлений и разрешений на принятие участия в универсальной ярмарке (Приложение № 3). </w:t>
      </w:r>
    </w:p>
    <w:p w:rsidR="006C5250" w:rsidRPr="006C5250" w:rsidRDefault="006C5250" w:rsidP="006C5250">
      <w:pPr>
        <w:ind w:firstLine="708"/>
        <w:jc w:val="both"/>
        <w:rPr>
          <w:sz w:val="18"/>
          <w:szCs w:val="18"/>
        </w:rPr>
      </w:pPr>
      <w:r w:rsidRPr="006C5250">
        <w:rPr>
          <w:sz w:val="18"/>
          <w:szCs w:val="18"/>
        </w:rPr>
        <w:t>5. Контроль за исполнением настоящего постановления возложить на специалиста 1 категории К.Э. Нежид</w:t>
      </w:r>
      <w:r>
        <w:rPr>
          <w:sz w:val="18"/>
          <w:szCs w:val="18"/>
        </w:rPr>
        <w:t>.</w:t>
      </w:r>
    </w:p>
    <w:p w:rsidR="006C5250" w:rsidRPr="006C5250" w:rsidRDefault="006C5250" w:rsidP="006C5250">
      <w:pPr>
        <w:ind w:firstLine="708"/>
        <w:jc w:val="both"/>
        <w:rPr>
          <w:sz w:val="18"/>
          <w:szCs w:val="18"/>
        </w:rPr>
      </w:pPr>
      <w:r w:rsidRPr="006C5250">
        <w:rPr>
          <w:sz w:val="18"/>
          <w:szCs w:val="18"/>
        </w:rPr>
        <w:t>6. Постановление вступает в силу со дня, следующего за днем его официального опубликования в газете «Ирбинский вестник.</w:t>
      </w:r>
    </w:p>
    <w:p w:rsidR="006C5250" w:rsidRPr="006C5250" w:rsidRDefault="006C5250" w:rsidP="006C5250">
      <w:pPr>
        <w:jc w:val="both"/>
        <w:rPr>
          <w:sz w:val="18"/>
          <w:szCs w:val="18"/>
        </w:rPr>
      </w:pPr>
    </w:p>
    <w:p w:rsidR="006C5250" w:rsidRDefault="006C5250" w:rsidP="006C5250">
      <w:pPr>
        <w:jc w:val="both"/>
        <w:rPr>
          <w:sz w:val="18"/>
          <w:szCs w:val="18"/>
        </w:rPr>
      </w:pPr>
      <w:r w:rsidRPr="006C5250">
        <w:rPr>
          <w:sz w:val="18"/>
          <w:szCs w:val="18"/>
        </w:rPr>
        <w:t>Глава поселка</w:t>
      </w:r>
      <w:r>
        <w:rPr>
          <w:sz w:val="18"/>
          <w:szCs w:val="18"/>
        </w:rPr>
        <w:t xml:space="preserve">        </w:t>
      </w:r>
      <w:r w:rsidRPr="006C5250">
        <w:rPr>
          <w:sz w:val="18"/>
          <w:szCs w:val="18"/>
        </w:rPr>
        <w:t xml:space="preserve">                               Г.Г. Кузик</w:t>
      </w:r>
    </w:p>
    <w:p w:rsidR="006C5250" w:rsidRDefault="006C5250" w:rsidP="006C5250">
      <w:pPr>
        <w:jc w:val="right"/>
        <w:rPr>
          <w:sz w:val="18"/>
          <w:szCs w:val="18"/>
        </w:rPr>
      </w:pPr>
      <w:r w:rsidRPr="006C5250">
        <w:rPr>
          <w:sz w:val="18"/>
          <w:szCs w:val="18"/>
        </w:rPr>
        <w:t>Приложение № 1</w:t>
      </w:r>
    </w:p>
    <w:p w:rsidR="006C5250" w:rsidRDefault="006C5250" w:rsidP="006C5250">
      <w:pPr>
        <w:jc w:val="right"/>
        <w:rPr>
          <w:sz w:val="18"/>
          <w:szCs w:val="18"/>
        </w:rPr>
      </w:pPr>
      <w:r w:rsidRPr="006C5250">
        <w:rPr>
          <w:sz w:val="18"/>
          <w:szCs w:val="18"/>
        </w:rPr>
        <w:t>к постановлению</w:t>
      </w:r>
      <w:r>
        <w:rPr>
          <w:sz w:val="18"/>
          <w:szCs w:val="18"/>
        </w:rPr>
        <w:t xml:space="preserve"> </w:t>
      </w:r>
      <w:r w:rsidRPr="006C5250">
        <w:rPr>
          <w:sz w:val="18"/>
          <w:szCs w:val="18"/>
        </w:rPr>
        <w:t xml:space="preserve">администрации поселка </w:t>
      </w:r>
    </w:p>
    <w:p w:rsidR="006C5250" w:rsidRPr="006C5250" w:rsidRDefault="006C5250" w:rsidP="006C5250">
      <w:pPr>
        <w:jc w:val="right"/>
        <w:rPr>
          <w:sz w:val="18"/>
          <w:szCs w:val="18"/>
        </w:rPr>
      </w:pPr>
      <w:r w:rsidRPr="006C5250">
        <w:rPr>
          <w:sz w:val="18"/>
          <w:szCs w:val="18"/>
        </w:rPr>
        <w:t>от 24.05.2019 № 97-п</w:t>
      </w:r>
    </w:p>
    <w:p w:rsidR="006C5250" w:rsidRPr="006C5250" w:rsidRDefault="006C5250" w:rsidP="006C5250">
      <w:pPr>
        <w:jc w:val="center"/>
        <w:rPr>
          <w:sz w:val="18"/>
          <w:szCs w:val="18"/>
        </w:rPr>
      </w:pPr>
    </w:p>
    <w:p w:rsidR="006C5250" w:rsidRPr="006C5250" w:rsidRDefault="006C5250" w:rsidP="006C5250">
      <w:pPr>
        <w:jc w:val="center"/>
        <w:rPr>
          <w:b/>
          <w:sz w:val="18"/>
          <w:szCs w:val="18"/>
        </w:rPr>
      </w:pPr>
      <w:r w:rsidRPr="006C5250">
        <w:rPr>
          <w:b/>
          <w:sz w:val="18"/>
          <w:szCs w:val="18"/>
        </w:rPr>
        <w:t xml:space="preserve">Порядок </w:t>
      </w:r>
    </w:p>
    <w:p w:rsidR="006C5250" w:rsidRPr="006C5250" w:rsidRDefault="006C5250" w:rsidP="006C5250">
      <w:pPr>
        <w:jc w:val="center"/>
        <w:rPr>
          <w:b/>
          <w:sz w:val="18"/>
          <w:szCs w:val="18"/>
        </w:rPr>
      </w:pPr>
      <w:r w:rsidRPr="006C5250">
        <w:rPr>
          <w:b/>
          <w:sz w:val="18"/>
          <w:szCs w:val="18"/>
        </w:rPr>
        <w:t>организации универсальной ярмарки «</w:t>
      </w:r>
      <w:r w:rsidRPr="006C5250">
        <w:rPr>
          <w:b/>
          <w:color w:val="000000"/>
          <w:sz w:val="18"/>
          <w:szCs w:val="18"/>
        </w:rPr>
        <w:t>Летняя ярмарка</w:t>
      </w:r>
      <w:r w:rsidRPr="006C5250">
        <w:rPr>
          <w:b/>
          <w:sz w:val="18"/>
          <w:szCs w:val="18"/>
        </w:rPr>
        <w:t>»</w:t>
      </w:r>
    </w:p>
    <w:p w:rsidR="006C5250" w:rsidRPr="006C5250" w:rsidRDefault="006C5250" w:rsidP="006C5250">
      <w:pPr>
        <w:ind w:firstLine="709"/>
        <w:jc w:val="both"/>
        <w:rPr>
          <w:b/>
          <w:sz w:val="18"/>
          <w:szCs w:val="18"/>
        </w:rPr>
      </w:pPr>
    </w:p>
    <w:p w:rsidR="006C5250" w:rsidRPr="006C5250" w:rsidRDefault="006C5250" w:rsidP="006C5250">
      <w:pPr>
        <w:jc w:val="center"/>
        <w:rPr>
          <w:b/>
          <w:sz w:val="18"/>
          <w:szCs w:val="18"/>
        </w:rPr>
      </w:pPr>
      <w:r w:rsidRPr="006C5250">
        <w:rPr>
          <w:b/>
          <w:sz w:val="18"/>
          <w:szCs w:val="18"/>
        </w:rPr>
        <w:t>1. Общие положения</w:t>
      </w:r>
    </w:p>
    <w:p w:rsidR="006C5250" w:rsidRPr="006C5250" w:rsidRDefault="006C5250" w:rsidP="006C5250">
      <w:pPr>
        <w:jc w:val="center"/>
        <w:rPr>
          <w:sz w:val="18"/>
          <w:szCs w:val="18"/>
        </w:rPr>
      </w:pPr>
    </w:p>
    <w:p w:rsidR="006C5250" w:rsidRPr="006C5250" w:rsidRDefault="006C5250" w:rsidP="006C5250">
      <w:pPr>
        <w:ind w:firstLine="709"/>
        <w:jc w:val="both"/>
        <w:rPr>
          <w:sz w:val="18"/>
          <w:szCs w:val="18"/>
        </w:rPr>
      </w:pPr>
      <w:r w:rsidRPr="006C5250">
        <w:rPr>
          <w:sz w:val="18"/>
          <w:szCs w:val="18"/>
        </w:rPr>
        <w:t>1.1. Порядок организации ярмарки и продажи товаров на ней (далее – Порядок) разработан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и в соответствии с Постановлением Правительства Красноярского края № 403-п от 11.07.2011 г. «Об установлении порядка организации на территории Красноярского края ярмарок и продажи товаров на них и требований к организации продажи товаров на ярмарках (в том числе товаров, подлежащих продаже на ярмарках соответствующих типов и включению в соответствующий перечень) на территории Красноярского края, и регулирует организацию на территории центральной площади пгт Большая Ирба универсальной ярмарки временного характера «</w:t>
      </w:r>
      <w:r w:rsidRPr="006C5250">
        <w:rPr>
          <w:color w:val="000000"/>
          <w:sz w:val="18"/>
          <w:szCs w:val="18"/>
        </w:rPr>
        <w:t>Летняя ярмарка</w:t>
      </w:r>
      <w:r w:rsidRPr="006C5250">
        <w:rPr>
          <w:sz w:val="18"/>
          <w:szCs w:val="18"/>
        </w:rPr>
        <w:t>» (далее – Ярмарка).</w:t>
      </w:r>
    </w:p>
    <w:p w:rsidR="006C5250" w:rsidRPr="006C5250" w:rsidRDefault="006C5250" w:rsidP="006C5250">
      <w:pPr>
        <w:ind w:firstLine="709"/>
        <w:jc w:val="both"/>
        <w:rPr>
          <w:sz w:val="18"/>
          <w:szCs w:val="18"/>
        </w:rPr>
      </w:pPr>
      <w:r w:rsidRPr="006C5250">
        <w:rPr>
          <w:sz w:val="18"/>
          <w:szCs w:val="18"/>
        </w:rPr>
        <w:t>1.2. Ярмарка организуется администрацией поселка Большая Ирба (далее – Организатор ярмарки).</w:t>
      </w:r>
    </w:p>
    <w:p w:rsidR="006C5250" w:rsidRPr="006C5250" w:rsidRDefault="006C5250" w:rsidP="006C5250">
      <w:pPr>
        <w:ind w:firstLine="709"/>
        <w:jc w:val="both"/>
        <w:rPr>
          <w:sz w:val="18"/>
          <w:szCs w:val="18"/>
        </w:rPr>
      </w:pPr>
      <w:r w:rsidRPr="006C5250">
        <w:rPr>
          <w:sz w:val="18"/>
          <w:szCs w:val="18"/>
        </w:rPr>
        <w:t>1.3. На ярмарке осуществляется торговля продукцией, ассортиментный перечень которой согласовывается организатором ярмарки.</w:t>
      </w:r>
    </w:p>
    <w:p w:rsidR="006C5250" w:rsidRPr="006C5250" w:rsidRDefault="006C5250" w:rsidP="006C5250">
      <w:pPr>
        <w:ind w:firstLine="709"/>
        <w:jc w:val="both"/>
        <w:rPr>
          <w:sz w:val="18"/>
          <w:szCs w:val="18"/>
        </w:rPr>
      </w:pPr>
      <w:r w:rsidRPr="006C5250">
        <w:rPr>
          <w:sz w:val="18"/>
          <w:szCs w:val="18"/>
        </w:rPr>
        <w:t>1.4. На ярмарке запрещается торговля:</w:t>
      </w:r>
    </w:p>
    <w:p w:rsidR="006C5250" w:rsidRPr="006C5250" w:rsidRDefault="006C5250" w:rsidP="006C5250">
      <w:pPr>
        <w:ind w:firstLine="709"/>
        <w:jc w:val="both"/>
        <w:rPr>
          <w:sz w:val="18"/>
          <w:szCs w:val="18"/>
        </w:rPr>
      </w:pPr>
      <w:r w:rsidRPr="006C5250">
        <w:rPr>
          <w:sz w:val="18"/>
          <w:szCs w:val="18"/>
        </w:rPr>
        <w:t>- товарами, изъятыми из оборота или ограниченными в обороте;</w:t>
      </w:r>
    </w:p>
    <w:p w:rsidR="006C5250" w:rsidRPr="006C5250" w:rsidRDefault="006C5250" w:rsidP="006C5250">
      <w:pPr>
        <w:ind w:firstLine="709"/>
        <w:jc w:val="both"/>
        <w:rPr>
          <w:sz w:val="18"/>
          <w:szCs w:val="18"/>
        </w:rPr>
      </w:pPr>
      <w:r w:rsidRPr="006C5250">
        <w:rPr>
          <w:sz w:val="18"/>
          <w:szCs w:val="18"/>
        </w:rPr>
        <w:t>- драгоценными металлами и камнями и изделиями из них;</w:t>
      </w:r>
    </w:p>
    <w:p w:rsidR="006C5250" w:rsidRPr="006C5250" w:rsidRDefault="006C5250" w:rsidP="006C5250">
      <w:pPr>
        <w:ind w:firstLine="709"/>
        <w:jc w:val="both"/>
        <w:rPr>
          <w:sz w:val="18"/>
          <w:szCs w:val="18"/>
        </w:rPr>
      </w:pPr>
      <w:r w:rsidRPr="006C5250">
        <w:rPr>
          <w:sz w:val="18"/>
          <w:szCs w:val="18"/>
        </w:rPr>
        <w:t>- алкогольной продукцией;</w:t>
      </w:r>
    </w:p>
    <w:p w:rsidR="006C5250" w:rsidRPr="006C5250" w:rsidRDefault="006C5250" w:rsidP="006C5250">
      <w:pPr>
        <w:ind w:firstLine="709"/>
        <w:jc w:val="both"/>
        <w:rPr>
          <w:sz w:val="18"/>
          <w:szCs w:val="18"/>
        </w:rPr>
      </w:pPr>
      <w:r w:rsidRPr="006C5250">
        <w:rPr>
          <w:sz w:val="18"/>
          <w:szCs w:val="18"/>
        </w:rPr>
        <w:t>- скоропортящимися пищевыми продуктами;</w:t>
      </w:r>
    </w:p>
    <w:p w:rsidR="006C5250" w:rsidRPr="006C5250" w:rsidRDefault="006C5250" w:rsidP="006C5250">
      <w:pPr>
        <w:ind w:firstLine="709"/>
        <w:jc w:val="both"/>
        <w:rPr>
          <w:sz w:val="18"/>
          <w:szCs w:val="18"/>
        </w:rPr>
      </w:pPr>
      <w:r w:rsidRPr="006C5250">
        <w:rPr>
          <w:sz w:val="18"/>
          <w:szCs w:val="18"/>
        </w:rPr>
        <w:lastRenderedPageBreak/>
        <w:t>- иной продукцией, запрещенной к реализации законодательством Российской Федерации.</w:t>
      </w:r>
    </w:p>
    <w:p w:rsidR="006C5250" w:rsidRPr="006C5250" w:rsidRDefault="006C5250" w:rsidP="006C5250">
      <w:pPr>
        <w:ind w:firstLine="709"/>
        <w:jc w:val="both"/>
        <w:rPr>
          <w:sz w:val="18"/>
          <w:szCs w:val="18"/>
        </w:rPr>
      </w:pPr>
      <w:r w:rsidRPr="006C5250">
        <w:rPr>
          <w:sz w:val="18"/>
          <w:szCs w:val="18"/>
        </w:rPr>
        <w:t>1.5. На территории ярмарки могут располагаться торговые столы и торговые палатки, а также передвижные средства развозной и разносной торговли, расположение которых согласовано с организатором ярмарки.</w:t>
      </w:r>
    </w:p>
    <w:p w:rsidR="006C5250" w:rsidRPr="006C5250" w:rsidRDefault="006C5250" w:rsidP="006C5250">
      <w:pPr>
        <w:ind w:firstLine="709"/>
        <w:jc w:val="both"/>
        <w:rPr>
          <w:sz w:val="18"/>
          <w:szCs w:val="18"/>
        </w:rPr>
      </w:pPr>
      <w:r w:rsidRPr="006C5250">
        <w:rPr>
          <w:sz w:val="18"/>
          <w:szCs w:val="18"/>
        </w:rPr>
        <w:t>1.6. Размещение торговых мест на ярмарке должно обеспечивать удобство торговли, свободный проход покупателей по территории ярмарки и доступ их к торговым местам, соблюдение санитарных и противопожарных правил.</w:t>
      </w:r>
    </w:p>
    <w:p w:rsidR="006C5250" w:rsidRPr="006C5250" w:rsidRDefault="006C5250" w:rsidP="006C5250">
      <w:pPr>
        <w:ind w:firstLine="709"/>
        <w:jc w:val="both"/>
        <w:rPr>
          <w:sz w:val="18"/>
          <w:szCs w:val="18"/>
        </w:rPr>
      </w:pPr>
      <w:r w:rsidRPr="006C5250">
        <w:rPr>
          <w:sz w:val="18"/>
          <w:szCs w:val="18"/>
        </w:rPr>
        <w:t>1.7. Общее количество торговых мест на ярмарке 25 мест.</w:t>
      </w:r>
    </w:p>
    <w:p w:rsidR="006C5250" w:rsidRPr="006C5250" w:rsidRDefault="006C5250" w:rsidP="006C5250">
      <w:pPr>
        <w:rPr>
          <w:sz w:val="18"/>
          <w:szCs w:val="18"/>
        </w:rPr>
      </w:pPr>
    </w:p>
    <w:p w:rsidR="006C5250" w:rsidRPr="006C5250" w:rsidRDefault="006C5250" w:rsidP="006C5250">
      <w:pPr>
        <w:jc w:val="center"/>
        <w:rPr>
          <w:b/>
          <w:sz w:val="18"/>
          <w:szCs w:val="18"/>
        </w:rPr>
      </w:pPr>
      <w:r w:rsidRPr="006C5250">
        <w:rPr>
          <w:b/>
          <w:sz w:val="18"/>
          <w:szCs w:val="18"/>
        </w:rPr>
        <w:t>2. Организация деятельности ярмарки</w:t>
      </w:r>
    </w:p>
    <w:p w:rsidR="006C5250" w:rsidRPr="006C5250" w:rsidRDefault="006C5250" w:rsidP="006C5250">
      <w:pPr>
        <w:jc w:val="center"/>
        <w:rPr>
          <w:sz w:val="18"/>
          <w:szCs w:val="18"/>
        </w:rPr>
      </w:pPr>
    </w:p>
    <w:p w:rsidR="006C5250" w:rsidRPr="006C5250" w:rsidRDefault="006C5250" w:rsidP="006C5250">
      <w:pPr>
        <w:ind w:firstLine="709"/>
        <w:jc w:val="both"/>
        <w:rPr>
          <w:sz w:val="18"/>
          <w:szCs w:val="18"/>
        </w:rPr>
      </w:pPr>
      <w:r w:rsidRPr="006C5250">
        <w:rPr>
          <w:sz w:val="18"/>
          <w:szCs w:val="18"/>
        </w:rPr>
        <w:t>2.1. Организатор ярмарки разрабатывает и утверждает план мероприятий по организации ярмарки и продажи товаров на ней.</w:t>
      </w:r>
    </w:p>
    <w:p w:rsidR="006C5250" w:rsidRPr="006C5250" w:rsidRDefault="006C5250" w:rsidP="006C5250">
      <w:pPr>
        <w:ind w:firstLine="709"/>
        <w:jc w:val="both"/>
        <w:rPr>
          <w:sz w:val="18"/>
          <w:szCs w:val="18"/>
        </w:rPr>
      </w:pPr>
      <w:r w:rsidRPr="006C5250">
        <w:rPr>
          <w:sz w:val="18"/>
          <w:szCs w:val="18"/>
        </w:rPr>
        <w:t xml:space="preserve">2.2. Организатор ярмарки определяет следующий режим работы ярмарки: </w:t>
      </w:r>
    </w:p>
    <w:p w:rsidR="006C5250" w:rsidRPr="006C5250" w:rsidRDefault="006C5250" w:rsidP="006C5250">
      <w:pPr>
        <w:ind w:firstLine="709"/>
        <w:jc w:val="both"/>
        <w:rPr>
          <w:sz w:val="18"/>
          <w:szCs w:val="18"/>
        </w:rPr>
      </w:pPr>
      <w:r w:rsidRPr="006C5250">
        <w:rPr>
          <w:sz w:val="18"/>
          <w:szCs w:val="18"/>
        </w:rPr>
        <w:t xml:space="preserve">2.2.1. Ярмарка проводится ежедневно с </w:t>
      </w:r>
      <w:r w:rsidRPr="006C5250">
        <w:rPr>
          <w:color w:val="000000"/>
          <w:sz w:val="18"/>
          <w:szCs w:val="18"/>
          <w:lang w:eastAsia="en-US"/>
        </w:rPr>
        <w:t>01 июня по 31 августа</w:t>
      </w:r>
      <w:r w:rsidRPr="006C5250">
        <w:rPr>
          <w:sz w:val="18"/>
          <w:szCs w:val="18"/>
        </w:rPr>
        <w:t xml:space="preserve"> 2019 года. Понедельник – выходной день.</w:t>
      </w:r>
    </w:p>
    <w:p w:rsidR="006C5250" w:rsidRPr="006C5250" w:rsidRDefault="006C5250" w:rsidP="006C5250">
      <w:pPr>
        <w:ind w:firstLine="709"/>
        <w:jc w:val="both"/>
        <w:rPr>
          <w:sz w:val="18"/>
          <w:szCs w:val="18"/>
        </w:rPr>
      </w:pPr>
      <w:r w:rsidRPr="006C5250">
        <w:rPr>
          <w:sz w:val="18"/>
          <w:szCs w:val="18"/>
        </w:rPr>
        <w:t>2.2.2. Ежедневный режим работы ярмарки с 9.00 до 17.00.</w:t>
      </w:r>
    </w:p>
    <w:p w:rsidR="006C5250" w:rsidRPr="006C5250" w:rsidRDefault="006C5250" w:rsidP="006C5250">
      <w:pPr>
        <w:pStyle w:val="af9"/>
        <w:spacing w:before="0" w:after="0"/>
        <w:ind w:firstLine="709"/>
        <w:jc w:val="both"/>
        <w:rPr>
          <w:sz w:val="18"/>
          <w:szCs w:val="18"/>
        </w:rPr>
      </w:pPr>
      <w:r w:rsidRPr="006C5250">
        <w:rPr>
          <w:sz w:val="18"/>
          <w:szCs w:val="18"/>
        </w:rPr>
        <w:t>2.3. Организатор ярмарки определяет следующий порядок предоставления торговых мест на ярмарке: торговые места на ярмарке распределяются организатором торгов между всеми участниками ярмарки, организатором торгов между всеми участниками ярмарки, согласовавшими ассортиментный перечень товаров с организатором ярмарки, подавшими заявление в установленном Порядке, путем присвоения нумерации торговому месту и определения его месторасположения. Заявления на участие в ярмарке регистрируются в журнале учёта заявлений, с указанием года, даты и времени подачи заявления. При превышении количества желающих принять участие в ярмарке, лимита торговых мест, места предоставляются участникам, ранее (первыми) подавшим заявление.</w:t>
      </w:r>
    </w:p>
    <w:p w:rsidR="006C5250" w:rsidRPr="006C5250" w:rsidRDefault="006C5250" w:rsidP="006C5250">
      <w:pPr>
        <w:pStyle w:val="af9"/>
        <w:spacing w:before="0" w:after="0"/>
        <w:ind w:firstLine="709"/>
        <w:jc w:val="both"/>
        <w:rPr>
          <w:sz w:val="18"/>
          <w:szCs w:val="18"/>
        </w:rPr>
      </w:pPr>
      <w:r w:rsidRPr="006C5250">
        <w:rPr>
          <w:sz w:val="18"/>
          <w:szCs w:val="18"/>
        </w:rPr>
        <w:t>2.4. Организатор ярмарки не менее чем за пять календарных дней до даты начала проведения ярмарки публикует в средствах массовой информации и размещает на своём сайте в сети Интернет информацию о плане мероприятий по организации ярмарки и продажи товаров на ней.</w:t>
      </w:r>
    </w:p>
    <w:p w:rsidR="006C5250" w:rsidRPr="006C5250" w:rsidRDefault="006C5250" w:rsidP="006C5250">
      <w:pPr>
        <w:pStyle w:val="af9"/>
        <w:spacing w:before="0" w:after="0"/>
        <w:ind w:firstLine="709"/>
        <w:jc w:val="both"/>
        <w:rPr>
          <w:sz w:val="18"/>
          <w:szCs w:val="18"/>
        </w:rPr>
      </w:pPr>
      <w:r w:rsidRPr="006C5250">
        <w:rPr>
          <w:sz w:val="18"/>
          <w:szCs w:val="18"/>
        </w:rPr>
        <w:t>2.5. Торговые места на ярмарке предоставляются юридическим лицам, индивидуальным предпринимателям, а также гражданам (в том числе гражданам, ведущим крестьянские (фермерские) хозяйства, личные подсобные хозяйства или занимающимся садоводством, огородничеством, животноводством (далее – Участники ярмарки).</w:t>
      </w:r>
    </w:p>
    <w:p w:rsidR="006C5250" w:rsidRPr="006C5250" w:rsidRDefault="006C5250" w:rsidP="006C5250">
      <w:pPr>
        <w:pStyle w:val="af9"/>
        <w:spacing w:before="0" w:after="0"/>
        <w:ind w:firstLine="709"/>
        <w:jc w:val="both"/>
        <w:rPr>
          <w:sz w:val="18"/>
          <w:szCs w:val="18"/>
        </w:rPr>
      </w:pPr>
      <w:r w:rsidRPr="006C5250">
        <w:rPr>
          <w:sz w:val="18"/>
          <w:szCs w:val="18"/>
        </w:rPr>
        <w:t>2.6. Организатору ярмарки запрещается создавать дискриминационные условия при распределении торговых мест.</w:t>
      </w:r>
    </w:p>
    <w:p w:rsidR="006C5250" w:rsidRPr="006C5250" w:rsidRDefault="006C5250" w:rsidP="006C5250">
      <w:pPr>
        <w:pStyle w:val="af9"/>
        <w:spacing w:before="0" w:after="0"/>
        <w:ind w:firstLine="709"/>
        <w:jc w:val="center"/>
        <w:rPr>
          <w:sz w:val="18"/>
          <w:szCs w:val="18"/>
        </w:rPr>
      </w:pPr>
    </w:p>
    <w:p w:rsidR="006C5250" w:rsidRPr="006C5250" w:rsidRDefault="006C5250" w:rsidP="006C5250">
      <w:pPr>
        <w:pStyle w:val="af9"/>
        <w:spacing w:before="0" w:after="0"/>
        <w:ind w:firstLine="709"/>
        <w:jc w:val="center"/>
        <w:rPr>
          <w:b/>
          <w:sz w:val="18"/>
          <w:szCs w:val="18"/>
        </w:rPr>
      </w:pPr>
      <w:r w:rsidRPr="006C5250">
        <w:rPr>
          <w:b/>
          <w:sz w:val="18"/>
          <w:szCs w:val="18"/>
        </w:rPr>
        <w:t>3. Осуществление деятельности по продаже товаров на ярмарке</w:t>
      </w:r>
    </w:p>
    <w:p w:rsidR="006C5250" w:rsidRPr="006C5250" w:rsidRDefault="006C5250" w:rsidP="006C5250">
      <w:pPr>
        <w:pStyle w:val="af9"/>
        <w:spacing w:before="0" w:after="0"/>
        <w:ind w:firstLine="709"/>
        <w:jc w:val="center"/>
        <w:rPr>
          <w:sz w:val="18"/>
          <w:szCs w:val="18"/>
        </w:rPr>
      </w:pPr>
    </w:p>
    <w:p w:rsidR="006C5250" w:rsidRPr="006C5250" w:rsidRDefault="006C5250" w:rsidP="006C5250">
      <w:pPr>
        <w:pStyle w:val="af9"/>
        <w:spacing w:before="0" w:after="0"/>
        <w:ind w:firstLine="709"/>
        <w:jc w:val="both"/>
        <w:rPr>
          <w:sz w:val="18"/>
          <w:szCs w:val="18"/>
        </w:rPr>
      </w:pPr>
      <w:r w:rsidRPr="006C5250">
        <w:rPr>
          <w:sz w:val="18"/>
          <w:szCs w:val="18"/>
        </w:rPr>
        <w:t>3.1. При осуществлении деятельности по продаже товаров на ярмарке участники ярмарки обязаны:</w:t>
      </w:r>
    </w:p>
    <w:p w:rsidR="006C5250" w:rsidRPr="006C5250" w:rsidRDefault="006C5250" w:rsidP="006C5250">
      <w:pPr>
        <w:pStyle w:val="af9"/>
        <w:spacing w:before="0" w:after="0"/>
        <w:ind w:firstLine="709"/>
        <w:jc w:val="both"/>
        <w:rPr>
          <w:sz w:val="18"/>
          <w:szCs w:val="18"/>
        </w:rPr>
      </w:pPr>
      <w:r w:rsidRPr="006C5250">
        <w:rPr>
          <w:sz w:val="18"/>
          <w:szCs w:val="18"/>
        </w:rPr>
        <w:t>3.1.1. Соблюдать требования в области обеспечения санитарно-эпидемиологического благополучия населения, охраны окружающей среды, пожарной безопасности, ветеринарии, требования, предъявляемые к продаже отдельных видов товаров, и иные требования, предусмотренные действующим законодательством.</w:t>
      </w:r>
    </w:p>
    <w:p w:rsidR="006C5250" w:rsidRPr="006C5250" w:rsidRDefault="006C5250" w:rsidP="006C5250">
      <w:pPr>
        <w:pStyle w:val="af9"/>
        <w:spacing w:before="0" w:after="0"/>
        <w:ind w:firstLine="709"/>
        <w:jc w:val="both"/>
        <w:rPr>
          <w:sz w:val="18"/>
          <w:szCs w:val="18"/>
        </w:rPr>
      </w:pPr>
      <w:r w:rsidRPr="006C5250">
        <w:rPr>
          <w:sz w:val="18"/>
          <w:szCs w:val="18"/>
        </w:rPr>
        <w:t>3.1.2. В случаях, предусмотренных законодательством Российской Федерации, производить расчёты за товары с покупателями с применением контрольно-кассовых машин.</w:t>
      </w:r>
    </w:p>
    <w:p w:rsidR="006C5250" w:rsidRPr="006C5250" w:rsidRDefault="006C5250" w:rsidP="006C5250">
      <w:pPr>
        <w:pStyle w:val="af9"/>
        <w:spacing w:before="0" w:after="0"/>
        <w:ind w:firstLine="709"/>
        <w:jc w:val="both"/>
        <w:rPr>
          <w:sz w:val="18"/>
          <w:szCs w:val="18"/>
        </w:rPr>
      </w:pPr>
      <w:r w:rsidRPr="006C5250">
        <w:rPr>
          <w:sz w:val="18"/>
          <w:szCs w:val="18"/>
        </w:rPr>
        <w:t>3.1.3. Своевременно, в наглядной и доступной форме доводить до сведения покупателей необходимую и достоверную информацию о товарах, обеспечивающую возможность их правильного выбора.</w:t>
      </w:r>
    </w:p>
    <w:p w:rsidR="006C5250" w:rsidRPr="006C5250" w:rsidRDefault="006C5250" w:rsidP="006C5250">
      <w:pPr>
        <w:pStyle w:val="af9"/>
        <w:spacing w:before="0" w:after="0"/>
        <w:ind w:firstLine="709"/>
        <w:jc w:val="both"/>
        <w:rPr>
          <w:sz w:val="18"/>
          <w:szCs w:val="18"/>
        </w:rPr>
      </w:pPr>
      <w:r w:rsidRPr="006C5250">
        <w:rPr>
          <w:sz w:val="18"/>
          <w:szCs w:val="18"/>
        </w:rPr>
        <w:t>3.1.4. В случаях, установленных законодательством Российской Федерации, иметь в наличии документы, подтверждающие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 товарно-сопроводительные документы, ветеринарные сопроводительные документы.</w:t>
      </w:r>
    </w:p>
    <w:p w:rsidR="006C5250" w:rsidRPr="006C5250" w:rsidRDefault="006C5250" w:rsidP="006C5250">
      <w:pPr>
        <w:pStyle w:val="af9"/>
        <w:spacing w:before="0" w:after="0"/>
        <w:ind w:firstLine="709"/>
        <w:jc w:val="both"/>
        <w:rPr>
          <w:sz w:val="18"/>
          <w:szCs w:val="18"/>
        </w:rPr>
      </w:pPr>
      <w:r w:rsidRPr="006C5250">
        <w:rPr>
          <w:sz w:val="18"/>
          <w:szCs w:val="18"/>
        </w:rPr>
        <w:t>3.1.5.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w:t>
      </w:r>
    </w:p>
    <w:p w:rsidR="006C5250" w:rsidRPr="006C5250" w:rsidRDefault="006C5250" w:rsidP="006C5250">
      <w:pPr>
        <w:pStyle w:val="af9"/>
        <w:spacing w:before="0" w:after="0"/>
        <w:ind w:firstLine="709"/>
        <w:jc w:val="both"/>
        <w:rPr>
          <w:sz w:val="18"/>
          <w:szCs w:val="18"/>
        </w:rPr>
      </w:pPr>
      <w:r w:rsidRPr="006C5250">
        <w:rPr>
          <w:sz w:val="18"/>
          <w:szCs w:val="18"/>
        </w:rPr>
        <w:t>3.1.6. Хранить документы на продукцию в течение всего времени работы ярмарки и предъявлять их по первому требованию контролирующих органов.</w:t>
      </w:r>
    </w:p>
    <w:p w:rsidR="006C5250" w:rsidRPr="006C5250" w:rsidRDefault="006C5250" w:rsidP="006C5250">
      <w:pPr>
        <w:pStyle w:val="af9"/>
        <w:spacing w:before="0" w:after="0"/>
        <w:ind w:firstLine="709"/>
        <w:jc w:val="both"/>
        <w:rPr>
          <w:sz w:val="18"/>
          <w:szCs w:val="18"/>
        </w:rPr>
      </w:pPr>
      <w:r w:rsidRPr="006C5250">
        <w:rPr>
          <w:sz w:val="18"/>
          <w:szCs w:val="18"/>
        </w:rPr>
        <w:t>3.1.7. Соблюдать правила личной гигиены.</w:t>
      </w:r>
    </w:p>
    <w:p w:rsidR="006C5250" w:rsidRPr="006C5250" w:rsidRDefault="006C5250" w:rsidP="006C5250">
      <w:pPr>
        <w:pStyle w:val="af9"/>
        <w:spacing w:before="0" w:after="0"/>
        <w:ind w:firstLine="709"/>
        <w:jc w:val="both"/>
        <w:rPr>
          <w:sz w:val="18"/>
          <w:szCs w:val="18"/>
        </w:rPr>
      </w:pPr>
      <w:r w:rsidRPr="006C5250">
        <w:rPr>
          <w:sz w:val="18"/>
          <w:szCs w:val="18"/>
        </w:rPr>
        <w:t>3.1.8. В случаях, установленных законодательством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6C5250" w:rsidRPr="006C5250" w:rsidRDefault="006C5250" w:rsidP="006C5250">
      <w:pPr>
        <w:pStyle w:val="af9"/>
        <w:spacing w:before="0" w:after="0"/>
        <w:ind w:firstLine="709"/>
        <w:jc w:val="both"/>
        <w:rPr>
          <w:sz w:val="18"/>
          <w:szCs w:val="18"/>
        </w:rPr>
      </w:pPr>
      <w:r w:rsidRPr="006C5250">
        <w:rPr>
          <w:sz w:val="18"/>
          <w:szCs w:val="18"/>
        </w:rPr>
        <w:t>3.1.9. Иметь в наличии иные документы, предусмотренные законодательством Российской Федерации и Красноярского края, нормативными правовыми актами муниципального образования поселок Большая Ирба.</w:t>
      </w:r>
    </w:p>
    <w:p w:rsidR="006C5250" w:rsidRPr="006C5250" w:rsidRDefault="006C5250" w:rsidP="006C5250">
      <w:pPr>
        <w:pStyle w:val="af9"/>
        <w:spacing w:before="0" w:after="0"/>
        <w:ind w:firstLine="709"/>
        <w:jc w:val="both"/>
        <w:rPr>
          <w:sz w:val="18"/>
          <w:szCs w:val="18"/>
        </w:rPr>
      </w:pPr>
      <w:r w:rsidRPr="006C5250">
        <w:rPr>
          <w:sz w:val="18"/>
          <w:szCs w:val="18"/>
        </w:rPr>
        <w:t>3.2. В случае, если продажа товаров на ярмарке осуществляется с использованием средств измерений (весов, гирь, мерных ёмкостей, метров и других), продавцами на торговом месте должны быть установлены измерительные приборы, соответствующие метрологическим правилам и нормам. Измерительные приборы должны быть установлены таким образом, чтобы в наглядной и доступной форме обеспечивать процессы взвешивания товаров, отмеривания товаров, определения их стоимости, а также их отпуска.</w:t>
      </w:r>
    </w:p>
    <w:p w:rsidR="006C5250" w:rsidRPr="006C5250" w:rsidRDefault="006C5250" w:rsidP="006C5250">
      <w:pPr>
        <w:pStyle w:val="af9"/>
        <w:spacing w:before="0" w:after="0"/>
        <w:ind w:firstLine="709"/>
        <w:jc w:val="both"/>
        <w:rPr>
          <w:sz w:val="18"/>
          <w:szCs w:val="18"/>
        </w:rPr>
      </w:pPr>
      <w:r w:rsidRPr="006C5250">
        <w:rPr>
          <w:sz w:val="18"/>
          <w:szCs w:val="18"/>
        </w:rPr>
        <w:t xml:space="preserve">3.3. Каждое торговое место должно быть оснащено вывеской или табличкой, на которой указывается информация о фирменном наименовании (наименовании) продавца, месте </w:t>
      </w:r>
      <w:r w:rsidRPr="006C5250">
        <w:rPr>
          <w:sz w:val="18"/>
          <w:szCs w:val="18"/>
        </w:rPr>
        <w:lastRenderedPageBreak/>
        <w:t>его государственной регистрации (адресе) и информация о государственной регистрации и наименовании зарегистрировавшего его органа.</w:t>
      </w:r>
    </w:p>
    <w:p w:rsidR="006C5250" w:rsidRPr="006C5250" w:rsidRDefault="006C5250" w:rsidP="006C5250">
      <w:pPr>
        <w:pStyle w:val="af9"/>
        <w:spacing w:before="0" w:after="0"/>
        <w:ind w:firstLine="709"/>
        <w:jc w:val="both"/>
        <w:rPr>
          <w:sz w:val="18"/>
          <w:szCs w:val="18"/>
        </w:rPr>
      </w:pPr>
      <w:r w:rsidRPr="006C5250">
        <w:rPr>
          <w:sz w:val="18"/>
          <w:szCs w:val="18"/>
        </w:rPr>
        <w:t>3.4. Организатор ярмарки обеспечивает:</w:t>
      </w:r>
    </w:p>
    <w:p w:rsidR="006C5250" w:rsidRPr="006C5250" w:rsidRDefault="006C5250" w:rsidP="006C5250">
      <w:pPr>
        <w:pStyle w:val="af9"/>
        <w:spacing w:before="0" w:after="0"/>
        <w:ind w:firstLine="709"/>
        <w:jc w:val="both"/>
        <w:rPr>
          <w:sz w:val="18"/>
          <w:szCs w:val="18"/>
        </w:rPr>
      </w:pPr>
      <w:r w:rsidRPr="006C5250">
        <w:rPr>
          <w:sz w:val="18"/>
          <w:szCs w:val="18"/>
        </w:rPr>
        <w:t>3.4.1. размещение участников ярмарки согласно предоставленным местам для продажи товаров на ярмарке;</w:t>
      </w:r>
    </w:p>
    <w:p w:rsidR="006C5250" w:rsidRPr="006C5250" w:rsidRDefault="006C5250" w:rsidP="006C5250">
      <w:pPr>
        <w:pStyle w:val="af9"/>
        <w:spacing w:before="0" w:after="0"/>
        <w:ind w:firstLine="709"/>
        <w:jc w:val="both"/>
        <w:rPr>
          <w:sz w:val="18"/>
          <w:szCs w:val="18"/>
        </w:rPr>
      </w:pPr>
      <w:r w:rsidRPr="006C5250">
        <w:rPr>
          <w:sz w:val="18"/>
          <w:szCs w:val="18"/>
        </w:rPr>
        <w:t>3.4.2. надлежащее санитарно-техническое состояние мест для продажи товаров на ярмарке;</w:t>
      </w:r>
    </w:p>
    <w:p w:rsidR="006C5250" w:rsidRPr="006C5250" w:rsidRDefault="006C5250" w:rsidP="006C5250">
      <w:pPr>
        <w:pStyle w:val="af9"/>
        <w:spacing w:before="0" w:after="0"/>
        <w:ind w:firstLine="709"/>
        <w:jc w:val="both"/>
        <w:rPr>
          <w:sz w:val="18"/>
          <w:szCs w:val="18"/>
        </w:rPr>
      </w:pPr>
      <w:r w:rsidRPr="006C5250">
        <w:rPr>
          <w:sz w:val="18"/>
          <w:szCs w:val="18"/>
        </w:rPr>
        <w:t>3.4.3. оснащение мест для продажи товаров на ярмарке контейнерами для сбора мусора и туалетами;</w:t>
      </w:r>
    </w:p>
    <w:p w:rsidR="006C5250" w:rsidRPr="006C5250" w:rsidRDefault="006C5250" w:rsidP="006C5250">
      <w:pPr>
        <w:pStyle w:val="af9"/>
        <w:spacing w:before="0" w:after="0"/>
        <w:ind w:firstLine="709"/>
        <w:jc w:val="both"/>
        <w:rPr>
          <w:sz w:val="18"/>
          <w:szCs w:val="18"/>
        </w:rPr>
      </w:pPr>
      <w:r w:rsidRPr="006C5250">
        <w:rPr>
          <w:sz w:val="18"/>
          <w:szCs w:val="18"/>
        </w:rPr>
        <w:t>3.4.4.  уборку территории и вывоз мусора после завершения мероприятия;</w:t>
      </w:r>
    </w:p>
    <w:p w:rsidR="006C5250" w:rsidRPr="006C5250" w:rsidRDefault="006C5250" w:rsidP="006C5250">
      <w:pPr>
        <w:pStyle w:val="af9"/>
        <w:spacing w:before="0" w:after="0"/>
        <w:ind w:firstLine="709"/>
        <w:jc w:val="both"/>
        <w:rPr>
          <w:sz w:val="18"/>
          <w:szCs w:val="18"/>
        </w:rPr>
      </w:pPr>
      <w:r w:rsidRPr="006C5250">
        <w:rPr>
          <w:sz w:val="18"/>
          <w:szCs w:val="18"/>
        </w:rPr>
        <w:t>3.4.5. организацию стоянки для автотранспортных средств участников и посетителей ярмарки;</w:t>
      </w:r>
    </w:p>
    <w:p w:rsidR="006C5250" w:rsidRPr="006C5250" w:rsidRDefault="006C5250" w:rsidP="006C5250">
      <w:pPr>
        <w:pStyle w:val="af9"/>
        <w:spacing w:before="0" w:after="0"/>
        <w:ind w:firstLine="709"/>
        <w:jc w:val="both"/>
        <w:rPr>
          <w:sz w:val="18"/>
          <w:szCs w:val="18"/>
        </w:rPr>
      </w:pPr>
      <w:r w:rsidRPr="006C5250">
        <w:rPr>
          <w:sz w:val="18"/>
          <w:szCs w:val="18"/>
        </w:rPr>
        <w:t>3.4.6. установку в  доступном для обозрения участников и посетителей ярмарки месте стенда, содержащего  информацию о режиме работы ярмарки  и об организаторе ярмарки (с указанием его наименования, местонахождения, контактных телефонов), а также  плане эвакуации людей и материальный ценностей в случае возникновения чрезвычайных ситуаций;</w:t>
      </w:r>
    </w:p>
    <w:p w:rsidR="006C5250" w:rsidRPr="006C5250" w:rsidRDefault="006C5250" w:rsidP="006C5250">
      <w:pPr>
        <w:pStyle w:val="af9"/>
        <w:spacing w:before="0" w:after="0"/>
        <w:ind w:firstLine="709"/>
        <w:jc w:val="both"/>
        <w:rPr>
          <w:sz w:val="18"/>
          <w:szCs w:val="18"/>
        </w:rPr>
      </w:pPr>
      <w:r w:rsidRPr="006C5250">
        <w:rPr>
          <w:sz w:val="18"/>
          <w:szCs w:val="18"/>
        </w:rPr>
        <w:t xml:space="preserve">3.4.7. учет участников ярмарки; </w:t>
      </w:r>
    </w:p>
    <w:p w:rsidR="006C5250" w:rsidRPr="006C5250" w:rsidRDefault="006C5250" w:rsidP="006C5250">
      <w:pPr>
        <w:pStyle w:val="af9"/>
        <w:spacing w:before="0" w:after="0"/>
        <w:ind w:firstLine="709"/>
        <w:jc w:val="both"/>
        <w:rPr>
          <w:sz w:val="18"/>
          <w:szCs w:val="18"/>
        </w:rPr>
      </w:pPr>
      <w:r w:rsidRPr="006C5250">
        <w:rPr>
          <w:sz w:val="18"/>
          <w:szCs w:val="18"/>
        </w:rPr>
        <w:t xml:space="preserve">3.4.8. выполнение требований законодательства, в том числе в области обеспечения санитарно-эпидемиологического благополучия населения, а также пожарной безопасности. </w:t>
      </w:r>
    </w:p>
    <w:p w:rsidR="006C5250" w:rsidRPr="006C5250" w:rsidRDefault="006C5250" w:rsidP="006C5250">
      <w:pPr>
        <w:pStyle w:val="af9"/>
        <w:spacing w:before="0" w:after="0"/>
        <w:ind w:firstLine="709"/>
        <w:jc w:val="both"/>
        <w:rPr>
          <w:sz w:val="18"/>
          <w:szCs w:val="18"/>
        </w:rPr>
      </w:pPr>
      <w:r w:rsidRPr="006C5250">
        <w:rPr>
          <w:sz w:val="18"/>
          <w:szCs w:val="18"/>
        </w:rPr>
        <w:t>3.5. Организатор ярмарки в процессе осуществления торговли вправе запрашивать у участников ярмарки документы, подтверждающие происхождение товаров и соответствие товаров установленным действующим законодательством требованиям: сертификат или декларацию о соответствии либо их копии, заверенные в установленном порядке, товарно-сопроводительные документы, заключения лаборатории ветеринарно-санитарной экспертизы и иные документы, предусмотренные действующим законодательством.</w:t>
      </w:r>
    </w:p>
    <w:p w:rsidR="006C5250" w:rsidRPr="006C5250" w:rsidRDefault="006C5250" w:rsidP="006C5250">
      <w:pPr>
        <w:pStyle w:val="af9"/>
        <w:spacing w:before="0" w:after="0"/>
        <w:ind w:firstLine="709"/>
        <w:jc w:val="both"/>
        <w:rPr>
          <w:sz w:val="18"/>
          <w:szCs w:val="18"/>
        </w:rPr>
      </w:pPr>
      <w:r w:rsidRPr="006C5250">
        <w:rPr>
          <w:sz w:val="18"/>
          <w:szCs w:val="18"/>
        </w:rPr>
        <w:t>4. Контроль за соблюдением требований, установленных настоящим Порядком,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w:t>
      </w:r>
    </w:p>
    <w:p w:rsidR="006C5250" w:rsidRDefault="006C5250" w:rsidP="006C5250">
      <w:pPr>
        <w:pStyle w:val="af9"/>
        <w:spacing w:before="0" w:after="0"/>
        <w:ind w:firstLine="709"/>
        <w:jc w:val="both"/>
        <w:rPr>
          <w:sz w:val="18"/>
          <w:szCs w:val="18"/>
        </w:rPr>
      </w:pPr>
      <w:r w:rsidRPr="006C5250">
        <w:rPr>
          <w:sz w:val="18"/>
          <w:szCs w:val="18"/>
        </w:rPr>
        <w:t>Нарушение требований Порядка участником ярмарки является основанием для лишения торгового места.</w:t>
      </w:r>
    </w:p>
    <w:p w:rsidR="006C5250" w:rsidRDefault="006C5250" w:rsidP="006C5250">
      <w:pPr>
        <w:pStyle w:val="af9"/>
        <w:spacing w:before="0" w:after="0"/>
        <w:ind w:firstLine="709"/>
        <w:jc w:val="right"/>
        <w:rPr>
          <w:sz w:val="18"/>
          <w:szCs w:val="18"/>
        </w:rPr>
      </w:pPr>
      <w:r w:rsidRPr="006C5250">
        <w:rPr>
          <w:sz w:val="18"/>
          <w:szCs w:val="18"/>
        </w:rPr>
        <w:t>Приложение № 2</w:t>
      </w:r>
      <w:r>
        <w:rPr>
          <w:sz w:val="18"/>
          <w:szCs w:val="18"/>
        </w:rPr>
        <w:t xml:space="preserve"> </w:t>
      </w:r>
    </w:p>
    <w:p w:rsidR="006C5250" w:rsidRPr="006C5250" w:rsidRDefault="006C5250" w:rsidP="006C5250">
      <w:pPr>
        <w:pStyle w:val="af9"/>
        <w:spacing w:before="0" w:after="0"/>
        <w:ind w:firstLine="709"/>
        <w:jc w:val="right"/>
        <w:rPr>
          <w:sz w:val="18"/>
          <w:szCs w:val="18"/>
        </w:rPr>
      </w:pPr>
      <w:r w:rsidRPr="006C5250">
        <w:rPr>
          <w:sz w:val="18"/>
          <w:szCs w:val="18"/>
        </w:rPr>
        <w:t>к постановлению</w:t>
      </w:r>
      <w:r>
        <w:rPr>
          <w:sz w:val="18"/>
          <w:szCs w:val="18"/>
        </w:rPr>
        <w:t xml:space="preserve"> </w:t>
      </w:r>
      <w:r w:rsidRPr="006C5250">
        <w:rPr>
          <w:sz w:val="18"/>
          <w:szCs w:val="18"/>
        </w:rPr>
        <w:t>администрации поселка от 24.05.2019№ 97-п</w:t>
      </w:r>
    </w:p>
    <w:p w:rsidR="006C5250" w:rsidRPr="006C5250" w:rsidRDefault="006C5250" w:rsidP="006C5250">
      <w:pPr>
        <w:ind w:left="5103"/>
        <w:jc w:val="both"/>
        <w:rPr>
          <w:sz w:val="18"/>
          <w:szCs w:val="18"/>
        </w:rPr>
      </w:pPr>
      <w:r w:rsidRPr="006C5250">
        <w:rPr>
          <w:sz w:val="18"/>
          <w:szCs w:val="18"/>
        </w:rPr>
        <w:t xml:space="preserve"> </w:t>
      </w:r>
    </w:p>
    <w:p w:rsidR="006C5250" w:rsidRPr="006C5250" w:rsidRDefault="006C5250" w:rsidP="006C5250">
      <w:pPr>
        <w:jc w:val="center"/>
        <w:rPr>
          <w:b/>
          <w:sz w:val="18"/>
          <w:szCs w:val="18"/>
        </w:rPr>
      </w:pPr>
      <w:r w:rsidRPr="006C5250">
        <w:rPr>
          <w:b/>
          <w:sz w:val="18"/>
          <w:szCs w:val="18"/>
        </w:rPr>
        <w:t>План</w:t>
      </w:r>
    </w:p>
    <w:p w:rsidR="006C5250" w:rsidRPr="006C5250" w:rsidRDefault="006C5250" w:rsidP="006C5250">
      <w:pPr>
        <w:jc w:val="center"/>
        <w:rPr>
          <w:b/>
          <w:sz w:val="18"/>
          <w:szCs w:val="18"/>
        </w:rPr>
      </w:pPr>
      <w:r w:rsidRPr="006C5250">
        <w:rPr>
          <w:b/>
          <w:sz w:val="18"/>
          <w:szCs w:val="18"/>
        </w:rPr>
        <w:t>мероприятий по организации универсальной ярмарки «</w:t>
      </w:r>
      <w:r w:rsidRPr="006C5250">
        <w:rPr>
          <w:b/>
          <w:color w:val="000000"/>
          <w:sz w:val="18"/>
          <w:szCs w:val="18"/>
        </w:rPr>
        <w:t>Летняя ярмарка</w:t>
      </w:r>
      <w:r w:rsidRPr="006C5250">
        <w:rPr>
          <w:b/>
          <w:sz w:val="18"/>
          <w:szCs w:val="18"/>
        </w:rPr>
        <w:t>» и продажи товаров на ней</w:t>
      </w:r>
    </w:p>
    <w:p w:rsidR="006C5250" w:rsidRPr="006C5250" w:rsidRDefault="006C5250" w:rsidP="006C5250">
      <w:pPr>
        <w:jc w:val="center"/>
        <w:rPr>
          <w:sz w:val="18"/>
          <w:szCs w:val="18"/>
        </w:rPr>
      </w:pPr>
    </w:p>
    <w:p w:rsidR="006C5250" w:rsidRPr="006C5250" w:rsidRDefault="006C5250" w:rsidP="006C5250">
      <w:pPr>
        <w:ind w:firstLine="709"/>
        <w:jc w:val="both"/>
        <w:rPr>
          <w:sz w:val="18"/>
          <w:szCs w:val="18"/>
        </w:rPr>
      </w:pPr>
      <w:r w:rsidRPr="006C5250">
        <w:rPr>
          <w:sz w:val="18"/>
          <w:szCs w:val="18"/>
        </w:rPr>
        <w:t>1. Размещение информации о проведении универсальной ярмарки временного характера «</w:t>
      </w:r>
      <w:r w:rsidRPr="006C5250">
        <w:rPr>
          <w:color w:val="000000"/>
          <w:sz w:val="18"/>
          <w:szCs w:val="18"/>
        </w:rPr>
        <w:t>Летняя ярмарка</w:t>
      </w:r>
      <w:r w:rsidRPr="006C5250">
        <w:rPr>
          <w:sz w:val="18"/>
          <w:szCs w:val="18"/>
        </w:rPr>
        <w:t xml:space="preserve">» осуществляется в </w:t>
      </w:r>
      <w:r w:rsidRPr="006C5250">
        <w:rPr>
          <w:sz w:val="18"/>
          <w:szCs w:val="18"/>
        </w:rPr>
        <w:lastRenderedPageBreak/>
        <w:t>официальной газете муниципального образования поселок Большая Ирба «Ирбинский вестник» 31 мая 2019 года – ответственное лицо Куликова А.Н.</w:t>
      </w:r>
    </w:p>
    <w:p w:rsidR="006C5250" w:rsidRPr="006C5250" w:rsidRDefault="006C5250" w:rsidP="006C5250">
      <w:pPr>
        <w:ind w:firstLine="709"/>
        <w:jc w:val="both"/>
        <w:rPr>
          <w:sz w:val="18"/>
          <w:szCs w:val="18"/>
        </w:rPr>
      </w:pPr>
      <w:r w:rsidRPr="006C5250">
        <w:rPr>
          <w:sz w:val="18"/>
          <w:szCs w:val="18"/>
        </w:rPr>
        <w:t>2. Регистрация письменных заявок на участие в ярмарках и согласование ассортиментного перечня до 30-го числа каждого календарного месяца – Нежид К.Э.</w:t>
      </w:r>
    </w:p>
    <w:p w:rsidR="006C5250" w:rsidRPr="006C5250" w:rsidRDefault="006C5250" w:rsidP="006C5250">
      <w:pPr>
        <w:ind w:firstLine="709"/>
        <w:jc w:val="both"/>
        <w:rPr>
          <w:sz w:val="18"/>
          <w:szCs w:val="18"/>
        </w:rPr>
      </w:pPr>
      <w:r w:rsidRPr="006C5250">
        <w:rPr>
          <w:sz w:val="18"/>
          <w:szCs w:val="18"/>
        </w:rPr>
        <w:t>3. Разработка схемы размещения торговых мест на центральной площади до 31 мая 2019 года – Нежид К.Э., Куликова А.Н.</w:t>
      </w:r>
    </w:p>
    <w:p w:rsidR="006C5250" w:rsidRPr="006C5250" w:rsidRDefault="006C5250" w:rsidP="006C5250">
      <w:pPr>
        <w:ind w:firstLine="709"/>
        <w:jc w:val="both"/>
        <w:rPr>
          <w:sz w:val="18"/>
          <w:szCs w:val="18"/>
        </w:rPr>
      </w:pPr>
      <w:r w:rsidRPr="006C5250">
        <w:rPr>
          <w:sz w:val="18"/>
          <w:szCs w:val="18"/>
        </w:rPr>
        <w:t>4. Предварительная уборка места проведения ярмарки до 31 мая 2019 года – технический персонал.</w:t>
      </w:r>
    </w:p>
    <w:p w:rsidR="006C5250" w:rsidRPr="006C5250" w:rsidRDefault="006C5250" w:rsidP="006C5250">
      <w:pPr>
        <w:ind w:firstLine="709"/>
        <w:jc w:val="both"/>
        <w:rPr>
          <w:sz w:val="18"/>
          <w:szCs w:val="18"/>
        </w:rPr>
      </w:pPr>
      <w:r w:rsidRPr="006C5250">
        <w:rPr>
          <w:sz w:val="18"/>
          <w:szCs w:val="18"/>
        </w:rPr>
        <w:t>5. Размещение участников ярмарки в соответствии со схемой размещения по мере поступления заявок на участие в универсальной ярмарки – Нежид К.Э.., Куликова А.Н.</w:t>
      </w:r>
    </w:p>
    <w:p w:rsidR="006C5250" w:rsidRPr="006C5250" w:rsidRDefault="006C5250" w:rsidP="006C5250">
      <w:pPr>
        <w:ind w:firstLine="709"/>
        <w:jc w:val="both"/>
        <w:rPr>
          <w:sz w:val="18"/>
          <w:szCs w:val="18"/>
        </w:rPr>
      </w:pPr>
      <w:r w:rsidRPr="006C5250">
        <w:rPr>
          <w:sz w:val="18"/>
          <w:szCs w:val="18"/>
        </w:rPr>
        <w:t xml:space="preserve">6. Уборка мест торговли и прилегающей к ним территорий на площади ежедневно с 8.00 в период с </w:t>
      </w:r>
      <w:r w:rsidRPr="006C5250">
        <w:rPr>
          <w:color w:val="000000"/>
          <w:sz w:val="18"/>
          <w:szCs w:val="18"/>
          <w:lang w:eastAsia="en-US"/>
        </w:rPr>
        <w:t>01 июня по 31 августа</w:t>
      </w:r>
      <w:r w:rsidRPr="006C5250">
        <w:rPr>
          <w:sz w:val="18"/>
          <w:szCs w:val="18"/>
        </w:rPr>
        <w:t xml:space="preserve"> 2019 года – технический персонал.</w:t>
      </w:r>
    </w:p>
    <w:p w:rsidR="006C5250" w:rsidRDefault="006C5250" w:rsidP="006C5250">
      <w:pPr>
        <w:ind w:firstLine="709"/>
        <w:jc w:val="both"/>
        <w:rPr>
          <w:sz w:val="18"/>
          <w:szCs w:val="18"/>
        </w:rPr>
      </w:pPr>
      <w:r w:rsidRPr="006C5250">
        <w:rPr>
          <w:sz w:val="18"/>
          <w:szCs w:val="18"/>
        </w:rPr>
        <w:t xml:space="preserve">7. Реализация участниками ярмарки продукции и товаров в период с </w:t>
      </w:r>
      <w:r w:rsidRPr="006C5250">
        <w:rPr>
          <w:color w:val="000000"/>
          <w:sz w:val="18"/>
          <w:szCs w:val="18"/>
          <w:lang w:eastAsia="en-US"/>
        </w:rPr>
        <w:t>01 июня по 31 августа</w:t>
      </w:r>
      <w:r w:rsidRPr="006C5250">
        <w:rPr>
          <w:sz w:val="18"/>
          <w:szCs w:val="18"/>
        </w:rPr>
        <w:t xml:space="preserve"> 2019 года – участники ярмарки.</w:t>
      </w:r>
    </w:p>
    <w:p w:rsidR="006C5250" w:rsidRDefault="006C5250" w:rsidP="006C5250">
      <w:pPr>
        <w:ind w:firstLine="709"/>
        <w:jc w:val="both"/>
        <w:rPr>
          <w:sz w:val="18"/>
          <w:szCs w:val="18"/>
        </w:rPr>
      </w:pPr>
    </w:p>
    <w:p w:rsidR="006C5250" w:rsidRDefault="006C5250" w:rsidP="006C5250">
      <w:pPr>
        <w:ind w:firstLine="709"/>
        <w:jc w:val="right"/>
        <w:rPr>
          <w:sz w:val="18"/>
          <w:szCs w:val="18"/>
        </w:rPr>
      </w:pPr>
      <w:r w:rsidRPr="006C5250">
        <w:rPr>
          <w:sz w:val="18"/>
          <w:szCs w:val="18"/>
        </w:rPr>
        <w:t>Приложение № 3</w:t>
      </w:r>
      <w:r>
        <w:rPr>
          <w:sz w:val="18"/>
          <w:szCs w:val="18"/>
        </w:rPr>
        <w:t xml:space="preserve"> </w:t>
      </w:r>
    </w:p>
    <w:p w:rsidR="006C5250" w:rsidRPr="006C5250" w:rsidRDefault="006C5250" w:rsidP="006C5250">
      <w:pPr>
        <w:ind w:firstLine="709"/>
        <w:jc w:val="right"/>
        <w:rPr>
          <w:sz w:val="18"/>
          <w:szCs w:val="18"/>
        </w:rPr>
      </w:pPr>
      <w:r w:rsidRPr="006C5250">
        <w:rPr>
          <w:sz w:val="18"/>
          <w:szCs w:val="18"/>
        </w:rPr>
        <w:t>к постановлению</w:t>
      </w:r>
      <w:r>
        <w:rPr>
          <w:sz w:val="18"/>
          <w:szCs w:val="18"/>
        </w:rPr>
        <w:t xml:space="preserve"> </w:t>
      </w:r>
      <w:r w:rsidRPr="006C5250">
        <w:rPr>
          <w:sz w:val="18"/>
          <w:szCs w:val="18"/>
        </w:rPr>
        <w:t>администрации поселка</w:t>
      </w:r>
      <w:r>
        <w:rPr>
          <w:sz w:val="18"/>
          <w:szCs w:val="18"/>
        </w:rPr>
        <w:t xml:space="preserve"> </w:t>
      </w:r>
      <w:r w:rsidRPr="006C5250">
        <w:rPr>
          <w:sz w:val="18"/>
          <w:szCs w:val="18"/>
        </w:rPr>
        <w:t>от 24.05.2019 № 97-п</w:t>
      </w:r>
    </w:p>
    <w:p w:rsidR="006C5250" w:rsidRPr="006C5250" w:rsidRDefault="006C5250" w:rsidP="006C5250">
      <w:pPr>
        <w:jc w:val="both"/>
        <w:rPr>
          <w:sz w:val="18"/>
          <w:szCs w:val="18"/>
        </w:rPr>
      </w:pPr>
    </w:p>
    <w:p w:rsidR="006C5250" w:rsidRPr="006C5250" w:rsidRDefault="006C5250" w:rsidP="006C5250">
      <w:pPr>
        <w:jc w:val="both"/>
        <w:rPr>
          <w:sz w:val="18"/>
          <w:szCs w:val="18"/>
        </w:rPr>
      </w:pPr>
      <w:r w:rsidRPr="006C5250">
        <w:rPr>
          <w:sz w:val="18"/>
          <w:szCs w:val="18"/>
        </w:rPr>
        <w:t>№ ________________                                               Глава поселка</w:t>
      </w:r>
    </w:p>
    <w:p w:rsidR="006C5250" w:rsidRPr="006C5250" w:rsidRDefault="006C5250" w:rsidP="006C5250">
      <w:pPr>
        <w:jc w:val="both"/>
        <w:rPr>
          <w:sz w:val="18"/>
          <w:szCs w:val="18"/>
        </w:rPr>
      </w:pPr>
      <w:r w:rsidRPr="006C5250">
        <w:rPr>
          <w:sz w:val="18"/>
          <w:szCs w:val="18"/>
        </w:rPr>
        <w:t>от ________________                                               Г.Г. Кузик</w:t>
      </w:r>
    </w:p>
    <w:p w:rsidR="006C5250" w:rsidRPr="006C5250" w:rsidRDefault="006C5250" w:rsidP="006C5250">
      <w:pPr>
        <w:rPr>
          <w:sz w:val="18"/>
          <w:szCs w:val="18"/>
        </w:rPr>
      </w:pPr>
    </w:p>
    <w:p w:rsidR="006C5250" w:rsidRPr="006C5250" w:rsidRDefault="006C5250" w:rsidP="006C5250">
      <w:pPr>
        <w:jc w:val="center"/>
        <w:rPr>
          <w:b/>
          <w:sz w:val="18"/>
          <w:szCs w:val="18"/>
        </w:rPr>
      </w:pPr>
      <w:r w:rsidRPr="006C5250">
        <w:rPr>
          <w:b/>
          <w:sz w:val="18"/>
          <w:szCs w:val="18"/>
        </w:rPr>
        <w:t xml:space="preserve">Заявка </w:t>
      </w:r>
    </w:p>
    <w:p w:rsidR="006C5250" w:rsidRPr="006C5250" w:rsidRDefault="006C5250" w:rsidP="006C5250">
      <w:pPr>
        <w:jc w:val="center"/>
        <w:rPr>
          <w:b/>
          <w:sz w:val="18"/>
          <w:szCs w:val="18"/>
        </w:rPr>
      </w:pPr>
      <w:r w:rsidRPr="006C5250">
        <w:rPr>
          <w:b/>
          <w:sz w:val="18"/>
          <w:szCs w:val="18"/>
        </w:rPr>
        <w:t>на участие в проведении универсальной ярмарки</w:t>
      </w:r>
    </w:p>
    <w:p w:rsidR="006C5250" w:rsidRPr="006C5250" w:rsidRDefault="006C5250" w:rsidP="006C5250">
      <w:pPr>
        <w:jc w:val="center"/>
        <w:rPr>
          <w:sz w:val="18"/>
          <w:szCs w:val="18"/>
        </w:rPr>
      </w:pPr>
      <w:r w:rsidRPr="006C5250">
        <w:rPr>
          <w:sz w:val="18"/>
          <w:szCs w:val="18"/>
        </w:rPr>
        <w:t>(для индивидуальных предпринимателей и юридических лиц)</w:t>
      </w:r>
    </w:p>
    <w:p w:rsidR="006C5250" w:rsidRPr="006C5250" w:rsidRDefault="006C5250" w:rsidP="006C5250">
      <w:pPr>
        <w:jc w:val="center"/>
        <w:rPr>
          <w:sz w:val="18"/>
          <w:szCs w:val="18"/>
        </w:rPr>
      </w:pPr>
      <w:r w:rsidRPr="006C5250">
        <w:rPr>
          <w:sz w:val="18"/>
          <w:szCs w:val="18"/>
        </w:rPr>
        <w:t xml:space="preserve">                                                                                 «____»____________20___год</w:t>
      </w:r>
    </w:p>
    <w:p w:rsidR="006C5250" w:rsidRPr="006C5250" w:rsidRDefault="006C5250" w:rsidP="006C5250">
      <w:pPr>
        <w:jc w:val="both"/>
        <w:rPr>
          <w:sz w:val="18"/>
          <w:szCs w:val="18"/>
        </w:rPr>
      </w:pPr>
    </w:p>
    <w:p w:rsidR="006C5250" w:rsidRPr="006C5250" w:rsidRDefault="006C5250" w:rsidP="006C5250">
      <w:pPr>
        <w:jc w:val="both"/>
        <w:rPr>
          <w:i/>
          <w:sz w:val="18"/>
          <w:szCs w:val="18"/>
        </w:rPr>
      </w:pPr>
      <w:r w:rsidRPr="006C5250">
        <w:rPr>
          <w:i/>
          <w:sz w:val="18"/>
          <w:szCs w:val="18"/>
          <w:u w:val="single"/>
        </w:rPr>
        <w:t>Заявитель:</w:t>
      </w:r>
      <w:r w:rsidRPr="006C5250">
        <w:rPr>
          <w:i/>
          <w:sz w:val="18"/>
          <w:szCs w:val="18"/>
        </w:rPr>
        <w:t>________________________________________________________,</w:t>
      </w:r>
    </w:p>
    <w:p w:rsidR="006C5250" w:rsidRPr="006C5250" w:rsidRDefault="006C5250" w:rsidP="006C5250">
      <w:pPr>
        <w:jc w:val="both"/>
        <w:rPr>
          <w:sz w:val="18"/>
          <w:szCs w:val="18"/>
        </w:rPr>
      </w:pPr>
      <w:r w:rsidRPr="006C5250">
        <w:rPr>
          <w:sz w:val="18"/>
          <w:szCs w:val="18"/>
        </w:rPr>
        <w:t>(Ф.И.О.)</w:t>
      </w:r>
    </w:p>
    <w:p w:rsidR="006C5250" w:rsidRPr="006C5250" w:rsidRDefault="006C5250" w:rsidP="006C5250">
      <w:pPr>
        <w:jc w:val="both"/>
        <w:rPr>
          <w:sz w:val="18"/>
          <w:szCs w:val="18"/>
        </w:rPr>
      </w:pPr>
      <w:r w:rsidRPr="006C5250">
        <w:rPr>
          <w:sz w:val="18"/>
          <w:szCs w:val="18"/>
        </w:rPr>
        <w:t>ИНН_______________________,</w:t>
      </w:r>
    </w:p>
    <w:p w:rsidR="006C5250" w:rsidRPr="006C5250" w:rsidRDefault="006C5250" w:rsidP="006C5250">
      <w:pPr>
        <w:jc w:val="both"/>
        <w:rPr>
          <w:sz w:val="18"/>
          <w:szCs w:val="18"/>
        </w:rPr>
      </w:pPr>
      <w:r w:rsidRPr="006C5250">
        <w:rPr>
          <w:sz w:val="18"/>
          <w:szCs w:val="18"/>
        </w:rPr>
        <w:t>ОГРН____________________________________</w:t>
      </w:r>
    </w:p>
    <w:p w:rsidR="006C5250" w:rsidRPr="006C5250" w:rsidRDefault="006C5250" w:rsidP="006C5250">
      <w:pPr>
        <w:jc w:val="both"/>
        <w:rPr>
          <w:sz w:val="18"/>
          <w:szCs w:val="18"/>
        </w:rPr>
      </w:pPr>
      <w:r w:rsidRPr="006C5250">
        <w:rPr>
          <w:sz w:val="18"/>
          <w:szCs w:val="18"/>
        </w:rPr>
        <w:t>паспорт серия ___________________№____________________,</w:t>
      </w:r>
    </w:p>
    <w:p w:rsidR="006C5250" w:rsidRPr="006C5250" w:rsidRDefault="006C5250" w:rsidP="006C5250">
      <w:pPr>
        <w:jc w:val="both"/>
        <w:rPr>
          <w:sz w:val="18"/>
          <w:szCs w:val="18"/>
        </w:rPr>
      </w:pPr>
      <w:r w:rsidRPr="006C5250">
        <w:rPr>
          <w:sz w:val="18"/>
          <w:szCs w:val="18"/>
        </w:rPr>
        <w:t>выдан_____________________________________________________________,</w:t>
      </w:r>
    </w:p>
    <w:p w:rsidR="006C5250" w:rsidRPr="006C5250" w:rsidRDefault="006C5250" w:rsidP="006C5250">
      <w:pPr>
        <w:jc w:val="both"/>
        <w:rPr>
          <w:sz w:val="18"/>
          <w:szCs w:val="18"/>
        </w:rPr>
      </w:pPr>
      <w:r w:rsidRPr="006C5250">
        <w:rPr>
          <w:sz w:val="18"/>
          <w:szCs w:val="18"/>
        </w:rPr>
        <w:t>дата выдачи _________________________________________</w:t>
      </w:r>
    </w:p>
    <w:p w:rsidR="006C5250" w:rsidRPr="006C5250" w:rsidRDefault="006C5250" w:rsidP="006C5250">
      <w:pPr>
        <w:jc w:val="both"/>
        <w:rPr>
          <w:sz w:val="18"/>
          <w:szCs w:val="18"/>
        </w:rPr>
      </w:pPr>
      <w:r w:rsidRPr="006C5250">
        <w:rPr>
          <w:sz w:val="18"/>
          <w:szCs w:val="18"/>
        </w:rPr>
        <w:t xml:space="preserve">Место регистрации: ________________________________________________, </w:t>
      </w:r>
    </w:p>
    <w:p w:rsidR="006C5250" w:rsidRPr="006C5250" w:rsidRDefault="006C5250" w:rsidP="006C5250">
      <w:pPr>
        <w:jc w:val="both"/>
        <w:rPr>
          <w:sz w:val="18"/>
          <w:szCs w:val="18"/>
        </w:rPr>
      </w:pPr>
      <w:r w:rsidRPr="006C5250">
        <w:rPr>
          <w:sz w:val="18"/>
          <w:szCs w:val="18"/>
        </w:rPr>
        <w:t>Телефон__________________________________</w:t>
      </w:r>
    </w:p>
    <w:p w:rsidR="006C5250" w:rsidRPr="006C5250" w:rsidRDefault="006C5250" w:rsidP="006C5250">
      <w:pPr>
        <w:jc w:val="both"/>
        <w:rPr>
          <w:sz w:val="18"/>
          <w:szCs w:val="18"/>
        </w:rPr>
      </w:pPr>
      <w:r w:rsidRPr="006C5250">
        <w:rPr>
          <w:sz w:val="18"/>
          <w:szCs w:val="18"/>
        </w:rPr>
        <w:t>Вид деятельности</w:t>
      </w:r>
    </w:p>
    <w:p w:rsidR="006C5250" w:rsidRPr="006C5250" w:rsidRDefault="006C5250" w:rsidP="006C5250">
      <w:pPr>
        <w:jc w:val="both"/>
        <w:rPr>
          <w:sz w:val="18"/>
          <w:szCs w:val="18"/>
        </w:rPr>
      </w:pPr>
      <w:r w:rsidRPr="006C5250">
        <w:rPr>
          <w:sz w:val="18"/>
          <w:szCs w:val="18"/>
        </w:rPr>
        <w:t>___________________________________________________________________________________________________________________________</w:t>
      </w:r>
    </w:p>
    <w:p w:rsidR="006C5250" w:rsidRPr="006C5250" w:rsidRDefault="006C5250" w:rsidP="006C5250">
      <w:pPr>
        <w:jc w:val="both"/>
        <w:rPr>
          <w:sz w:val="18"/>
          <w:szCs w:val="18"/>
        </w:rPr>
      </w:pPr>
      <w:r w:rsidRPr="006C5250">
        <w:rPr>
          <w:sz w:val="18"/>
          <w:szCs w:val="18"/>
        </w:rPr>
        <w:t>Срок участия в ярмарке _________________________________________</w:t>
      </w:r>
    </w:p>
    <w:p w:rsidR="006C5250" w:rsidRPr="006C5250" w:rsidRDefault="006C5250" w:rsidP="006C5250">
      <w:pPr>
        <w:pBdr>
          <w:bottom w:val="single" w:sz="12" w:space="1" w:color="auto"/>
        </w:pBdr>
        <w:jc w:val="both"/>
        <w:rPr>
          <w:b/>
          <w:sz w:val="18"/>
          <w:szCs w:val="18"/>
        </w:rPr>
      </w:pPr>
      <w:r w:rsidRPr="006C5250">
        <w:rPr>
          <w:b/>
          <w:sz w:val="18"/>
          <w:szCs w:val="18"/>
        </w:rPr>
        <w:t>Заявитель:</w:t>
      </w:r>
    </w:p>
    <w:p w:rsidR="006C5250" w:rsidRPr="006C5250" w:rsidRDefault="006C5250" w:rsidP="006C5250">
      <w:pPr>
        <w:pBdr>
          <w:bottom w:val="single" w:sz="12" w:space="1" w:color="auto"/>
        </w:pBdr>
        <w:jc w:val="right"/>
        <w:rPr>
          <w:b/>
          <w:sz w:val="18"/>
          <w:szCs w:val="18"/>
        </w:rPr>
      </w:pPr>
    </w:p>
    <w:p w:rsidR="006C5250" w:rsidRPr="006C5250" w:rsidRDefault="006C5250" w:rsidP="006C5250">
      <w:pPr>
        <w:rPr>
          <w:sz w:val="18"/>
          <w:szCs w:val="18"/>
        </w:rPr>
      </w:pPr>
    </w:p>
    <w:p w:rsidR="006C5250" w:rsidRPr="006C5250" w:rsidRDefault="006C5250" w:rsidP="006C5250">
      <w:pPr>
        <w:rPr>
          <w:sz w:val="18"/>
          <w:szCs w:val="18"/>
        </w:rPr>
      </w:pPr>
      <w:r w:rsidRPr="006C5250">
        <w:rPr>
          <w:sz w:val="18"/>
          <w:szCs w:val="18"/>
        </w:rPr>
        <w:t>Приложение:</w:t>
      </w:r>
    </w:p>
    <w:p w:rsidR="006C5250" w:rsidRPr="006C5250" w:rsidRDefault="006C5250" w:rsidP="006C5250">
      <w:pPr>
        <w:rPr>
          <w:sz w:val="18"/>
          <w:szCs w:val="18"/>
        </w:rPr>
      </w:pPr>
      <w:r w:rsidRPr="006C5250">
        <w:rPr>
          <w:sz w:val="18"/>
          <w:szCs w:val="18"/>
        </w:rPr>
        <w:lastRenderedPageBreak/>
        <w:t>1. Копия свидетельства о регистрации заявителя;</w:t>
      </w:r>
    </w:p>
    <w:p w:rsidR="006C5250" w:rsidRPr="006C5250" w:rsidRDefault="006C5250" w:rsidP="006C5250">
      <w:pPr>
        <w:rPr>
          <w:sz w:val="18"/>
          <w:szCs w:val="18"/>
        </w:rPr>
      </w:pPr>
      <w:r w:rsidRPr="006C5250">
        <w:rPr>
          <w:sz w:val="18"/>
          <w:szCs w:val="18"/>
        </w:rPr>
        <w:t>2. Копия учредительных документов учредителя;</w:t>
      </w:r>
    </w:p>
    <w:p w:rsidR="006C5250" w:rsidRPr="006C5250" w:rsidRDefault="006C5250" w:rsidP="006C5250">
      <w:pPr>
        <w:rPr>
          <w:sz w:val="18"/>
          <w:szCs w:val="18"/>
        </w:rPr>
      </w:pPr>
      <w:r w:rsidRPr="006C5250">
        <w:rPr>
          <w:sz w:val="18"/>
          <w:szCs w:val="18"/>
        </w:rPr>
        <w:t>3. Копия выписки из ЕГРЮЛ (ЕГРИП) на учет в Инспекции МНС РФ;</w:t>
      </w:r>
    </w:p>
    <w:p w:rsidR="006C5250" w:rsidRPr="006C5250" w:rsidRDefault="006C5250" w:rsidP="006C5250">
      <w:pPr>
        <w:rPr>
          <w:sz w:val="18"/>
          <w:szCs w:val="18"/>
        </w:rPr>
      </w:pPr>
      <w:r w:rsidRPr="006C5250">
        <w:rPr>
          <w:sz w:val="18"/>
          <w:szCs w:val="18"/>
        </w:rPr>
        <w:t>4. Копия свидетельства о присвоении ИНН;</w:t>
      </w:r>
    </w:p>
    <w:p w:rsidR="006C5250" w:rsidRDefault="006C5250" w:rsidP="006C5250">
      <w:pPr>
        <w:rPr>
          <w:sz w:val="18"/>
          <w:szCs w:val="18"/>
        </w:rPr>
      </w:pPr>
      <w:r w:rsidRPr="006C5250">
        <w:rPr>
          <w:sz w:val="18"/>
          <w:szCs w:val="18"/>
        </w:rPr>
        <w:t>5. Копия паспорта.</w:t>
      </w:r>
    </w:p>
    <w:p w:rsidR="006C5250" w:rsidRDefault="006C5250" w:rsidP="006C5250">
      <w:pPr>
        <w:rPr>
          <w:sz w:val="18"/>
          <w:szCs w:val="18"/>
        </w:rPr>
      </w:pPr>
    </w:p>
    <w:p w:rsidR="006C5250" w:rsidRPr="006C5250" w:rsidRDefault="006C5250" w:rsidP="006C5250">
      <w:pPr>
        <w:rPr>
          <w:sz w:val="18"/>
          <w:szCs w:val="18"/>
        </w:rPr>
      </w:pPr>
    </w:p>
    <w:p w:rsidR="006C5250" w:rsidRPr="006C5250" w:rsidRDefault="006C5250" w:rsidP="006C5250">
      <w:pPr>
        <w:jc w:val="center"/>
        <w:rPr>
          <w:sz w:val="18"/>
          <w:szCs w:val="18"/>
        </w:rPr>
      </w:pPr>
      <w:r w:rsidRPr="006C5250">
        <w:rPr>
          <w:b/>
          <w:sz w:val="18"/>
          <w:szCs w:val="18"/>
        </w:rPr>
        <w:t>Разрешение</w:t>
      </w:r>
    </w:p>
    <w:p w:rsidR="006C5250" w:rsidRPr="006C5250" w:rsidRDefault="006C5250" w:rsidP="006C5250">
      <w:pPr>
        <w:jc w:val="center"/>
        <w:rPr>
          <w:b/>
          <w:sz w:val="18"/>
          <w:szCs w:val="18"/>
        </w:rPr>
      </w:pPr>
      <w:r w:rsidRPr="006C5250">
        <w:rPr>
          <w:b/>
          <w:sz w:val="18"/>
          <w:szCs w:val="18"/>
        </w:rPr>
        <w:t xml:space="preserve">на участие в универсальной ярмарке </w:t>
      </w:r>
    </w:p>
    <w:p w:rsidR="006C5250" w:rsidRPr="006C5250" w:rsidRDefault="006C5250" w:rsidP="006C5250">
      <w:pPr>
        <w:jc w:val="center"/>
        <w:rPr>
          <w:sz w:val="18"/>
          <w:szCs w:val="18"/>
        </w:rPr>
      </w:pPr>
      <w:r w:rsidRPr="006C5250">
        <w:rPr>
          <w:sz w:val="18"/>
          <w:szCs w:val="18"/>
        </w:rPr>
        <w:t>(для юридических лиц и индивидуальных предпринимателей)</w:t>
      </w:r>
    </w:p>
    <w:p w:rsidR="006C5250" w:rsidRPr="006C5250" w:rsidRDefault="006C5250" w:rsidP="006C5250">
      <w:pPr>
        <w:jc w:val="center"/>
        <w:rPr>
          <w:sz w:val="18"/>
          <w:szCs w:val="18"/>
        </w:rPr>
      </w:pPr>
      <w:r w:rsidRPr="006C5250">
        <w:rPr>
          <w:sz w:val="18"/>
          <w:szCs w:val="18"/>
        </w:rPr>
        <w:t xml:space="preserve">                                                                                 «____»____________20___год</w:t>
      </w:r>
    </w:p>
    <w:p w:rsidR="006C5250" w:rsidRPr="006C5250" w:rsidRDefault="006C5250" w:rsidP="006C5250">
      <w:pPr>
        <w:jc w:val="center"/>
        <w:rPr>
          <w:sz w:val="18"/>
          <w:szCs w:val="18"/>
        </w:rPr>
      </w:pPr>
    </w:p>
    <w:p w:rsidR="006C5250" w:rsidRPr="006C5250" w:rsidRDefault="006C5250" w:rsidP="006C5250">
      <w:pPr>
        <w:jc w:val="both"/>
        <w:rPr>
          <w:i/>
          <w:sz w:val="18"/>
          <w:szCs w:val="18"/>
          <w:u w:val="single"/>
        </w:rPr>
      </w:pPr>
      <w:r w:rsidRPr="006C5250">
        <w:rPr>
          <w:i/>
          <w:sz w:val="18"/>
          <w:szCs w:val="18"/>
          <w:u w:val="single"/>
        </w:rPr>
        <w:t>Место проведения: пгт Большая Ирба, ул. Ленина, 22</w:t>
      </w:r>
    </w:p>
    <w:p w:rsidR="006C5250" w:rsidRPr="006C5250" w:rsidRDefault="006C5250" w:rsidP="006C5250">
      <w:pPr>
        <w:jc w:val="both"/>
        <w:rPr>
          <w:i/>
          <w:sz w:val="18"/>
          <w:szCs w:val="18"/>
          <w:u w:val="single"/>
        </w:rPr>
      </w:pPr>
    </w:p>
    <w:p w:rsidR="006C5250" w:rsidRPr="006C5250" w:rsidRDefault="006C5250" w:rsidP="006C5250">
      <w:pPr>
        <w:jc w:val="both"/>
        <w:rPr>
          <w:b/>
          <w:i/>
          <w:sz w:val="18"/>
          <w:szCs w:val="18"/>
        </w:rPr>
      </w:pPr>
      <w:r w:rsidRPr="006C5250">
        <w:rPr>
          <w:b/>
          <w:i/>
          <w:sz w:val="18"/>
          <w:szCs w:val="18"/>
        </w:rPr>
        <w:t>Сведения об участнике</w:t>
      </w:r>
    </w:p>
    <w:p w:rsidR="006C5250" w:rsidRPr="006C5250" w:rsidRDefault="006C5250" w:rsidP="006C5250">
      <w:pPr>
        <w:jc w:val="both"/>
        <w:rPr>
          <w:b/>
          <w:i/>
          <w:sz w:val="18"/>
          <w:szCs w:val="18"/>
        </w:rPr>
      </w:pPr>
      <w:r w:rsidRPr="006C5250">
        <w:rPr>
          <w:b/>
          <w:i/>
          <w:sz w:val="18"/>
          <w:szCs w:val="18"/>
        </w:rPr>
        <w:t>_________</w:t>
      </w:r>
      <w:r>
        <w:rPr>
          <w:b/>
          <w:i/>
          <w:sz w:val="18"/>
          <w:szCs w:val="18"/>
        </w:rPr>
        <w:t>_______________________________</w:t>
      </w:r>
      <w:r w:rsidRPr="006C5250">
        <w:rPr>
          <w:b/>
          <w:i/>
          <w:sz w:val="18"/>
          <w:szCs w:val="18"/>
        </w:rPr>
        <w:t>,</w:t>
      </w:r>
    </w:p>
    <w:p w:rsidR="006C5250" w:rsidRPr="006C5250" w:rsidRDefault="006C5250" w:rsidP="006C5250">
      <w:pPr>
        <w:jc w:val="center"/>
        <w:rPr>
          <w:sz w:val="18"/>
          <w:szCs w:val="18"/>
        </w:rPr>
      </w:pPr>
      <w:r w:rsidRPr="006C5250">
        <w:rPr>
          <w:sz w:val="18"/>
          <w:szCs w:val="18"/>
        </w:rPr>
        <w:t>(наименование, Ф.И.О.)</w:t>
      </w:r>
    </w:p>
    <w:p w:rsidR="006C5250" w:rsidRPr="006C5250" w:rsidRDefault="006C5250" w:rsidP="006C5250">
      <w:pPr>
        <w:jc w:val="both"/>
        <w:rPr>
          <w:sz w:val="18"/>
          <w:szCs w:val="18"/>
        </w:rPr>
      </w:pPr>
    </w:p>
    <w:p w:rsidR="006C5250" w:rsidRPr="006C5250" w:rsidRDefault="006C5250" w:rsidP="006C5250">
      <w:pPr>
        <w:jc w:val="both"/>
        <w:rPr>
          <w:sz w:val="18"/>
          <w:szCs w:val="18"/>
        </w:rPr>
      </w:pPr>
      <w:r w:rsidRPr="006C5250">
        <w:rPr>
          <w:sz w:val="18"/>
          <w:szCs w:val="18"/>
        </w:rPr>
        <w:t>ИНН_______________________ОГРН________,</w:t>
      </w:r>
    </w:p>
    <w:p w:rsidR="006C5250" w:rsidRPr="006C5250" w:rsidRDefault="006C5250" w:rsidP="006C5250">
      <w:pPr>
        <w:jc w:val="both"/>
        <w:rPr>
          <w:sz w:val="18"/>
          <w:szCs w:val="18"/>
        </w:rPr>
      </w:pPr>
      <w:r w:rsidRPr="006C5250">
        <w:rPr>
          <w:sz w:val="18"/>
          <w:szCs w:val="18"/>
        </w:rPr>
        <w:t>паспорт серия _________________________№______________,</w:t>
      </w:r>
    </w:p>
    <w:p w:rsidR="006C5250" w:rsidRPr="006C5250" w:rsidRDefault="006C5250" w:rsidP="006C5250">
      <w:pPr>
        <w:jc w:val="both"/>
        <w:rPr>
          <w:sz w:val="18"/>
          <w:szCs w:val="18"/>
        </w:rPr>
      </w:pPr>
      <w:r w:rsidRPr="006C5250">
        <w:rPr>
          <w:sz w:val="18"/>
          <w:szCs w:val="18"/>
        </w:rPr>
        <w:t>выдан____</w:t>
      </w:r>
      <w:r>
        <w:rPr>
          <w:sz w:val="18"/>
          <w:szCs w:val="18"/>
        </w:rPr>
        <w:t>_______________________________</w:t>
      </w:r>
      <w:r w:rsidRPr="006C5250">
        <w:rPr>
          <w:sz w:val="18"/>
          <w:szCs w:val="18"/>
        </w:rPr>
        <w:t>,</w:t>
      </w:r>
    </w:p>
    <w:p w:rsidR="006C5250" w:rsidRPr="006C5250" w:rsidRDefault="006C5250" w:rsidP="006C5250">
      <w:pPr>
        <w:jc w:val="both"/>
        <w:rPr>
          <w:sz w:val="18"/>
          <w:szCs w:val="18"/>
        </w:rPr>
      </w:pPr>
      <w:r w:rsidRPr="006C5250">
        <w:rPr>
          <w:sz w:val="18"/>
          <w:szCs w:val="18"/>
        </w:rPr>
        <w:t>дата выдачи __________________________</w:t>
      </w:r>
      <w:r>
        <w:rPr>
          <w:sz w:val="18"/>
          <w:szCs w:val="18"/>
        </w:rPr>
        <w:t>______________</w:t>
      </w:r>
      <w:r w:rsidRPr="006C5250">
        <w:rPr>
          <w:sz w:val="18"/>
          <w:szCs w:val="18"/>
        </w:rPr>
        <w:t>,</w:t>
      </w:r>
    </w:p>
    <w:p w:rsidR="006C5250" w:rsidRPr="006C5250" w:rsidRDefault="006C5250" w:rsidP="006C5250">
      <w:pPr>
        <w:jc w:val="both"/>
        <w:rPr>
          <w:sz w:val="18"/>
          <w:szCs w:val="18"/>
        </w:rPr>
      </w:pPr>
      <w:r w:rsidRPr="006C5250">
        <w:rPr>
          <w:sz w:val="18"/>
          <w:szCs w:val="18"/>
        </w:rPr>
        <w:t>Место регистрации: _________</w:t>
      </w:r>
      <w:r>
        <w:rPr>
          <w:sz w:val="18"/>
          <w:szCs w:val="18"/>
        </w:rPr>
        <w:t>_______________________________</w:t>
      </w:r>
      <w:r w:rsidRPr="006C5250">
        <w:rPr>
          <w:sz w:val="18"/>
          <w:szCs w:val="18"/>
        </w:rPr>
        <w:t>,</w:t>
      </w:r>
    </w:p>
    <w:p w:rsidR="006C5250" w:rsidRPr="006C5250" w:rsidRDefault="006C5250" w:rsidP="006C5250">
      <w:pPr>
        <w:jc w:val="both"/>
        <w:rPr>
          <w:sz w:val="18"/>
          <w:szCs w:val="18"/>
        </w:rPr>
      </w:pPr>
      <w:r w:rsidRPr="006C5250">
        <w:rPr>
          <w:sz w:val="18"/>
          <w:szCs w:val="18"/>
        </w:rPr>
        <w:t>Телефон__</w:t>
      </w:r>
      <w:r>
        <w:rPr>
          <w:sz w:val="18"/>
          <w:szCs w:val="18"/>
        </w:rPr>
        <w:t>_______________________________</w:t>
      </w:r>
      <w:r w:rsidRPr="006C5250">
        <w:rPr>
          <w:sz w:val="18"/>
          <w:szCs w:val="18"/>
        </w:rPr>
        <w:t>,</w:t>
      </w:r>
    </w:p>
    <w:p w:rsidR="006C5250" w:rsidRPr="006C5250" w:rsidRDefault="006C5250" w:rsidP="006C5250">
      <w:pPr>
        <w:jc w:val="both"/>
        <w:rPr>
          <w:sz w:val="18"/>
          <w:szCs w:val="18"/>
        </w:rPr>
      </w:pPr>
      <w:r w:rsidRPr="006C5250">
        <w:rPr>
          <w:sz w:val="18"/>
          <w:szCs w:val="18"/>
        </w:rPr>
        <w:t>Вид деятельности</w:t>
      </w:r>
    </w:p>
    <w:p w:rsidR="006C5250" w:rsidRPr="006C5250" w:rsidRDefault="006C5250" w:rsidP="006C5250">
      <w:pPr>
        <w:jc w:val="both"/>
        <w:rPr>
          <w:sz w:val="18"/>
          <w:szCs w:val="18"/>
        </w:rPr>
      </w:pPr>
      <w:r w:rsidRPr="006C5250">
        <w:rPr>
          <w:sz w:val="18"/>
          <w:szCs w:val="18"/>
        </w:rPr>
        <w:t>___________________________________________________________________________________________</w:t>
      </w:r>
      <w:r>
        <w:rPr>
          <w:sz w:val="18"/>
          <w:szCs w:val="18"/>
        </w:rPr>
        <w:t>_______________________________</w:t>
      </w:r>
      <w:r w:rsidRPr="006C5250">
        <w:rPr>
          <w:sz w:val="18"/>
          <w:szCs w:val="18"/>
        </w:rPr>
        <w:t>,</w:t>
      </w:r>
    </w:p>
    <w:p w:rsidR="006C5250" w:rsidRPr="006C5250" w:rsidRDefault="006C5250" w:rsidP="006C5250">
      <w:pPr>
        <w:jc w:val="both"/>
        <w:rPr>
          <w:sz w:val="18"/>
          <w:szCs w:val="18"/>
        </w:rPr>
      </w:pPr>
      <w:r w:rsidRPr="006C5250">
        <w:rPr>
          <w:sz w:val="18"/>
          <w:szCs w:val="18"/>
        </w:rPr>
        <w:t>Место расположения торгового места ________________________________,</w:t>
      </w:r>
    </w:p>
    <w:p w:rsidR="006C5250" w:rsidRPr="006C5250" w:rsidRDefault="006C5250" w:rsidP="006C5250">
      <w:pPr>
        <w:jc w:val="both"/>
        <w:rPr>
          <w:sz w:val="18"/>
          <w:szCs w:val="18"/>
        </w:rPr>
      </w:pPr>
      <w:r w:rsidRPr="006C5250">
        <w:rPr>
          <w:sz w:val="18"/>
          <w:szCs w:val="18"/>
        </w:rPr>
        <w:t>Срок действия разрешения ___________</w:t>
      </w:r>
      <w:r>
        <w:rPr>
          <w:sz w:val="18"/>
          <w:szCs w:val="18"/>
        </w:rPr>
        <w:t>___</w:t>
      </w:r>
    </w:p>
    <w:p w:rsidR="006C5250" w:rsidRPr="006C5250" w:rsidRDefault="006C5250" w:rsidP="006C5250">
      <w:pPr>
        <w:jc w:val="both"/>
        <w:rPr>
          <w:sz w:val="18"/>
          <w:szCs w:val="18"/>
        </w:rPr>
      </w:pPr>
    </w:p>
    <w:p w:rsidR="006C5250" w:rsidRDefault="006C5250" w:rsidP="006C5250">
      <w:pPr>
        <w:jc w:val="both"/>
        <w:rPr>
          <w:sz w:val="28"/>
          <w:szCs w:val="28"/>
        </w:rPr>
      </w:pPr>
      <w:r w:rsidRPr="006C5250">
        <w:rPr>
          <w:sz w:val="18"/>
          <w:szCs w:val="18"/>
        </w:rPr>
        <w:t xml:space="preserve">Глава поселка                                       Г.Г. Кузик </w:t>
      </w:r>
    </w:p>
    <w:p w:rsidR="004072E6" w:rsidRPr="000C59B9" w:rsidRDefault="004072E6" w:rsidP="00572169">
      <w:pPr>
        <w:autoSpaceDE w:val="0"/>
        <w:autoSpaceDN w:val="0"/>
        <w:adjustRightInd w:val="0"/>
        <w:jc w:val="both"/>
        <w:rPr>
          <w:rFonts w:eastAsiaTheme="minorHAnsi"/>
          <w:sz w:val="18"/>
          <w:szCs w:val="18"/>
          <w:lang w:eastAsia="en-US"/>
        </w:rPr>
      </w:pPr>
    </w:p>
    <w:p w:rsidR="00465C75" w:rsidRPr="00465C75" w:rsidRDefault="00465C75" w:rsidP="00465C75">
      <w:pPr>
        <w:pStyle w:val="1"/>
        <w:spacing w:before="0" w:after="0"/>
        <w:ind w:left="0" w:firstLine="0"/>
        <w:jc w:val="center"/>
        <w:rPr>
          <w:rFonts w:ascii="Times New Roman" w:hAnsi="Times New Roman" w:cs="Times New Roman"/>
          <w:sz w:val="18"/>
          <w:szCs w:val="18"/>
        </w:rPr>
      </w:pPr>
      <w:r w:rsidRPr="00465C75">
        <w:rPr>
          <w:rFonts w:ascii="Times New Roman" w:hAnsi="Times New Roman" w:cs="Times New Roman"/>
          <w:b w:val="0"/>
          <w:bCs w:val="0"/>
          <w:sz w:val="18"/>
          <w:szCs w:val="18"/>
        </w:rPr>
        <w:t>АДМИНИСТРАЦИЯ ПОСЕЛКА БОЛЬШАЯ ИРБА</w:t>
      </w:r>
    </w:p>
    <w:p w:rsidR="00465C75" w:rsidRPr="00465C75" w:rsidRDefault="00465C75" w:rsidP="00465C75">
      <w:pPr>
        <w:pStyle w:val="1"/>
        <w:spacing w:before="0" w:after="0"/>
        <w:ind w:left="0" w:firstLine="0"/>
        <w:jc w:val="center"/>
        <w:rPr>
          <w:rFonts w:ascii="Times New Roman" w:hAnsi="Times New Roman" w:cs="Times New Roman"/>
          <w:b w:val="0"/>
          <w:bCs w:val="0"/>
          <w:sz w:val="18"/>
          <w:szCs w:val="18"/>
        </w:rPr>
      </w:pPr>
      <w:r w:rsidRPr="00465C75">
        <w:rPr>
          <w:rFonts w:ascii="Times New Roman" w:hAnsi="Times New Roman" w:cs="Times New Roman"/>
          <w:b w:val="0"/>
          <w:bCs w:val="0"/>
          <w:sz w:val="18"/>
          <w:szCs w:val="18"/>
        </w:rPr>
        <w:t>КУРАГИНСКОГО РАЙОНА</w:t>
      </w:r>
    </w:p>
    <w:p w:rsidR="00465C75" w:rsidRPr="00465C75" w:rsidRDefault="00465C75" w:rsidP="00465C75">
      <w:pPr>
        <w:pStyle w:val="1"/>
        <w:spacing w:before="0" w:after="0"/>
        <w:ind w:left="0" w:firstLine="0"/>
        <w:jc w:val="center"/>
        <w:rPr>
          <w:rFonts w:ascii="Times New Roman" w:hAnsi="Times New Roman" w:cs="Times New Roman"/>
          <w:b w:val="0"/>
          <w:bCs w:val="0"/>
          <w:sz w:val="18"/>
          <w:szCs w:val="18"/>
        </w:rPr>
      </w:pPr>
      <w:r w:rsidRPr="00465C75">
        <w:rPr>
          <w:rFonts w:ascii="Times New Roman" w:hAnsi="Times New Roman" w:cs="Times New Roman"/>
          <w:b w:val="0"/>
          <w:bCs w:val="0"/>
          <w:sz w:val="18"/>
          <w:szCs w:val="18"/>
        </w:rPr>
        <w:t>КРАСНОЯРСКОГО КРАЯ</w:t>
      </w:r>
    </w:p>
    <w:p w:rsidR="00465C75" w:rsidRPr="00465C75" w:rsidRDefault="00465C75" w:rsidP="00465C75">
      <w:pPr>
        <w:pStyle w:val="1"/>
        <w:spacing w:before="0" w:after="0"/>
        <w:ind w:left="0" w:firstLine="0"/>
        <w:jc w:val="center"/>
        <w:rPr>
          <w:rFonts w:ascii="Times New Roman" w:hAnsi="Times New Roman" w:cs="Times New Roman"/>
          <w:b w:val="0"/>
          <w:bCs w:val="0"/>
          <w:sz w:val="18"/>
          <w:szCs w:val="18"/>
        </w:rPr>
      </w:pPr>
    </w:p>
    <w:p w:rsidR="00465C75" w:rsidRPr="00465C75" w:rsidRDefault="00465C75" w:rsidP="00465C75">
      <w:pPr>
        <w:pStyle w:val="1"/>
        <w:spacing w:before="0" w:after="0"/>
        <w:ind w:left="0" w:firstLine="0"/>
        <w:jc w:val="center"/>
        <w:rPr>
          <w:rFonts w:ascii="Times New Roman" w:hAnsi="Times New Roman" w:cs="Times New Roman"/>
          <w:b w:val="0"/>
          <w:bCs w:val="0"/>
          <w:sz w:val="18"/>
          <w:szCs w:val="18"/>
        </w:rPr>
      </w:pPr>
      <w:r w:rsidRPr="00465C75">
        <w:rPr>
          <w:rFonts w:ascii="Times New Roman" w:hAnsi="Times New Roman" w:cs="Times New Roman"/>
          <w:b w:val="0"/>
          <w:bCs w:val="0"/>
          <w:sz w:val="18"/>
          <w:szCs w:val="18"/>
        </w:rPr>
        <w:t>ПОСТАНОВЛЕНИЕ</w:t>
      </w:r>
    </w:p>
    <w:p w:rsidR="00465C75" w:rsidRPr="00465C75" w:rsidRDefault="00465C75" w:rsidP="00465C75">
      <w:pPr>
        <w:rPr>
          <w:sz w:val="18"/>
          <w:szCs w:val="18"/>
        </w:rPr>
      </w:pPr>
      <w:r w:rsidRPr="00465C75">
        <w:rPr>
          <w:sz w:val="18"/>
          <w:szCs w:val="18"/>
        </w:rPr>
        <w:t xml:space="preserve"> </w:t>
      </w:r>
    </w:p>
    <w:p w:rsidR="00465C75" w:rsidRPr="00465C75" w:rsidRDefault="00465C75" w:rsidP="00465C75">
      <w:pPr>
        <w:rPr>
          <w:sz w:val="18"/>
          <w:szCs w:val="18"/>
        </w:rPr>
      </w:pPr>
      <w:r>
        <w:rPr>
          <w:sz w:val="18"/>
          <w:szCs w:val="18"/>
        </w:rPr>
        <w:t xml:space="preserve">24.05.2019    </w:t>
      </w:r>
      <w:r w:rsidRPr="00465C75">
        <w:rPr>
          <w:sz w:val="18"/>
          <w:szCs w:val="18"/>
        </w:rPr>
        <w:t xml:space="preserve">      пгт Большая Ирба         № 99-п</w:t>
      </w:r>
    </w:p>
    <w:p w:rsidR="00465C75" w:rsidRPr="00465C75" w:rsidRDefault="00465C75" w:rsidP="00465C75">
      <w:pPr>
        <w:pStyle w:val="3"/>
        <w:spacing w:before="0"/>
        <w:ind w:left="0" w:firstLine="0"/>
        <w:rPr>
          <w:rFonts w:ascii="Times New Roman" w:hAnsi="Times New Roman" w:cs="Times New Roman"/>
          <w:b w:val="0"/>
          <w:bCs w:val="0"/>
          <w:sz w:val="18"/>
          <w:szCs w:val="18"/>
        </w:rPr>
      </w:pPr>
    </w:p>
    <w:p w:rsidR="00465C75" w:rsidRPr="00465C75" w:rsidRDefault="00465C75" w:rsidP="00465C75">
      <w:pPr>
        <w:pStyle w:val="3"/>
        <w:spacing w:before="0"/>
        <w:ind w:left="0" w:firstLine="0"/>
        <w:jc w:val="both"/>
        <w:rPr>
          <w:rFonts w:ascii="Times New Roman" w:hAnsi="Times New Roman" w:cs="Times New Roman"/>
          <w:b w:val="0"/>
          <w:bCs w:val="0"/>
          <w:sz w:val="18"/>
          <w:szCs w:val="18"/>
        </w:rPr>
      </w:pPr>
      <w:r w:rsidRPr="00465C75">
        <w:rPr>
          <w:rFonts w:ascii="Times New Roman" w:hAnsi="Times New Roman" w:cs="Times New Roman"/>
          <w:b w:val="0"/>
          <w:bCs w:val="0"/>
          <w:sz w:val="18"/>
          <w:szCs w:val="18"/>
        </w:rPr>
        <w:t>О внесении изменений и дополнений в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поселка Большая Ирба, утвержденный постановлением от 27.04.2015 № 25-п</w:t>
      </w:r>
    </w:p>
    <w:p w:rsidR="00465C75" w:rsidRPr="00465C75" w:rsidRDefault="00465C75" w:rsidP="00465C75">
      <w:pPr>
        <w:pStyle w:val="ConsPlusTitle"/>
        <w:jc w:val="both"/>
        <w:rPr>
          <w:rFonts w:ascii="Times New Roman" w:eastAsiaTheme="minorEastAsia" w:hAnsi="Times New Roman" w:cs="Times New Roman"/>
          <w:b w:val="0"/>
          <w:sz w:val="18"/>
          <w:szCs w:val="18"/>
        </w:rPr>
      </w:pPr>
    </w:p>
    <w:p w:rsidR="00465C75" w:rsidRPr="00465C75" w:rsidRDefault="00465C75" w:rsidP="00465C75">
      <w:pPr>
        <w:pStyle w:val="ConsPlusTitle"/>
        <w:ind w:firstLine="709"/>
        <w:jc w:val="both"/>
        <w:rPr>
          <w:rFonts w:ascii="Times New Roman" w:hAnsi="Times New Roman" w:cs="Times New Roman"/>
          <w:b w:val="0"/>
          <w:bCs w:val="0"/>
          <w:sz w:val="18"/>
          <w:szCs w:val="18"/>
        </w:rPr>
      </w:pPr>
      <w:r w:rsidRPr="00465C75">
        <w:rPr>
          <w:rFonts w:ascii="Times New Roman" w:hAnsi="Times New Roman" w:cs="Times New Roman"/>
          <w:b w:val="0"/>
          <w:bCs w:val="0"/>
          <w:sz w:val="18"/>
          <w:szCs w:val="18"/>
        </w:rPr>
        <w:t xml:space="preserve">В целях приведения нормативного правового акта в соответствие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от </w:t>
      </w:r>
      <w:r w:rsidRPr="00465C75">
        <w:rPr>
          <w:rFonts w:ascii="Times New Roman" w:hAnsi="Times New Roman" w:cs="Times New Roman"/>
          <w:b w:val="0"/>
          <w:bCs w:val="0"/>
          <w:sz w:val="18"/>
          <w:szCs w:val="18"/>
        </w:rPr>
        <w:lastRenderedPageBreak/>
        <w:t>03.08.2018 № 316-ФЗ), ч.4.2. ст. 20 ЖК РФ ПОСТАНОВЛЯЮ:</w:t>
      </w:r>
    </w:p>
    <w:p w:rsidR="00465C75" w:rsidRPr="00465C75" w:rsidRDefault="00465C75" w:rsidP="00465C75">
      <w:pPr>
        <w:pStyle w:val="ConsPlusTitle"/>
        <w:ind w:firstLine="709"/>
        <w:jc w:val="both"/>
        <w:rPr>
          <w:rFonts w:ascii="Times New Roman" w:hAnsi="Times New Roman" w:cs="Times New Roman"/>
          <w:b w:val="0"/>
          <w:bCs w:val="0"/>
          <w:sz w:val="18"/>
          <w:szCs w:val="18"/>
        </w:rPr>
      </w:pPr>
      <w:r w:rsidRPr="00465C75">
        <w:rPr>
          <w:rFonts w:ascii="Times New Roman" w:hAnsi="Times New Roman" w:cs="Times New Roman"/>
          <w:b w:val="0"/>
          <w:bCs w:val="0"/>
          <w:sz w:val="18"/>
          <w:szCs w:val="18"/>
        </w:rPr>
        <w:t>1. Внести в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поселка Большая Ирба, утвержденный постановлением от 27.04.2015 № 25-п следующие изменения и дополнения:</w:t>
      </w:r>
    </w:p>
    <w:p w:rsidR="00465C75" w:rsidRPr="00465C75" w:rsidRDefault="00465C75" w:rsidP="00465C75">
      <w:pPr>
        <w:pStyle w:val="ConsPlusTitle"/>
        <w:ind w:firstLine="709"/>
        <w:jc w:val="both"/>
        <w:rPr>
          <w:rFonts w:ascii="Times New Roman" w:hAnsi="Times New Roman" w:cs="Times New Roman"/>
          <w:b w:val="0"/>
          <w:sz w:val="18"/>
          <w:szCs w:val="18"/>
        </w:rPr>
      </w:pPr>
      <w:r w:rsidRPr="00465C75">
        <w:rPr>
          <w:rFonts w:ascii="Times New Roman" w:hAnsi="Times New Roman" w:cs="Times New Roman"/>
          <w:b w:val="0"/>
          <w:sz w:val="18"/>
          <w:szCs w:val="18"/>
        </w:rPr>
        <w:t xml:space="preserve">1.1. пункт 3.3.2. раздела 3.3. настоящего регламента изложить в новой редакции: </w:t>
      </w:r>
    </w:p>
    <w:p w:rsidR="00465C75" w:rsidRPr="00465C75" w:rsidRDefault="00465C75" w:rsidP="00465C75">
      <w:pPr>
        <w:autoSpaceDE w:val="0"/>
        <w:autoSpaceDN w:val="0"/>
        <w:adjustRightInd w:val="0"/>
        <w:ind w:firstLine="709"/>
        <w:jc w:val="both"/>
        <w:outlineLvl w:val="1"/>
        <w:rPr>
          <w:sz w:val="18"/>
          <w:szCs w:val="18"/>
        </w:rPr>
      </w:pPr>
      <w:r w:rsidRPr="00465C75">
        <w:rPr>
          <w:sz w:val="18"/>
          <w:szCs w:val="18"/>
        </w:rPr>
        <w:t>«3.3.2. Основанием для проведения внеплановой проверки является:</w:t>
      </w:r>
    </w:p>
    <w:p w:rsidR="00465C75" w:rsidRPr="00465C75" w:rsidRDefault="00465C75" w:rsidP="00465C75">
      <w:pPr>
        <w:pStyle w:val="ConsPlusTitle"/>
        <w:ind w:firstLine="709"/>
        <w:jc w:val="both"/>
        <w:rPr>
          <w:rFonts w:ascii="Times New Roman" w:hAnsi="Times New Roman" w:cs="Times New Roman"/>
          <w:b w:val="0"/>
          <w:sz w:val="18"/>
          <w:szCs w:val="18"/>
        </w:rPr>
      </w:pPr>
      <w:r w:rsidRPr="00465C75">
        <w:rPr>
          <w:rFonts w:ascii="Times New Roman" w:hAnsi="Times New Roman" w:cs="Times New Roman"/>
          <w:b w:val="0"/>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65C75" w:rsidRPr="00465C75" w:rsidRDefault="00465C75" w:rsidP="00465C75">
      <w:pPr>
        <w:pStyle w:val="ConsPlusTitle"/>
        <w:ind w:firstLine="709"/>
        <w:jc w:val="both"/>
        <w:rPr>
          <w:rFonts w:ascii="Times New Roman" w:hAnsi="Times New Roman" w:cs="Times New Roman"/>
          <w:b w:val="0"/>
          <w:sz w:val="18"/>
          <w:szCs w:val="18"/>
        </w:rPr>
      </w:pPr>
      <w:r w:rsidRPr="00465C75">
        <w:rPr>
          <w:rFonts w:ascii="Times New Roman" w:hAnsi="Times New Roman" w:cs="Times New Roman"/>
          <w:b w:val="0"/>
          <w:sz w:val="18"/>
          <w:szCs w:val="1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65C75" w:rsidRPr="00465C75" w:rsidRDefault="00465C75" w:rsidP="00465C75">
      <w:pPr>
        <w:pStyle w:val="ConsPlusTitle"/>
        <w:ind w:firstLine="709"/>
        <w:jc w:val="both"/>
        <w:rPr>
          <w:rFonts w:ascii="Times New Roman" w:hAnsi="Times New Roman" w:cs="Times New Roman"/>
          <w:b w:val="0"/>
          <w:sz w:val="18"/>
          <w:szCs w:val="18"/>
        </w:rPr>
      </w:pPr>
      <w:r w:rsidRPr="00465C75">
        <w:rPr>
          <w:rFonts w:ascii="Times New Roman" w:hAnsi="Times New Roman" w:cs="Times New Roman"/>
          <w:b w:val="0"/>
          <w:sz w:val="18"/>
          <w:szCs w:val="1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65C75" w:rsidRPr="00465C75" w:rsidRDefault="00465C75" w:rsidP="00465C75">
      <w:pPr>
        <w:pStyle w:val="ConsPlusTitle"/>
        <w:ind w:firstLine="709"/>
        <w:jc w:val="both"/>
        <w:rPr>
          <w:rFonts w:ascii="Times New Roman" w:hAnsi="Times New Roman" w:cs="Times New Roman"/>
          <w:b w:val="0"/>
          <w:sz w:val="18"/>
          <w:szCs w:val="18"/>
        </w:rPr>
      </w:pPr>
      <w:r w:rsidRPr="00465C75">
        <w:rPr>
          <w:rFonts w:ascii="Times New Roman" w:hAnsi="Times New Roman" w:cs="Times New Roman"/>
          <w:b w:val="0"/>
          <w:sz w:val="18"/>
          <w:szCs w:val="1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65C75" w:rsidRPr="00465C75" w:rsidRDefault="00465C75" w:rsidP="00465C75">
      <w:pPr>
        <w:pStyle w:val="rtejustify"/>
        <w:shd w:val="clear" w:color="auto" w:fill="FFFFFF"/>
        <w:spacing w:after="0" w:line="240" w:lineRule="auto"/>
        <w:ind w:firstLine="709"/>
        <w:rPr>
          <w:sz w:val="18"/>
          <w:szCs w:val="18"/>
        </w:rPr>
      </w:pPr>
      <w:r w:rsidRPr="00465C75">
        <w:rPr>
          <w:sz w:val="18"/>
          <w:szCs w:val="18"/>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65C75" w:rsidRPr="00465C75" w:rsidRDefault="00465C75" w:rsidP="00465C75">
      <w:pPr>
        <w:pStyle w:val="rtejustify"/>
        <w:shd w:val="clear" w:color="auto" w:fill="FFFFFF"/>
        <w:spacing w:after="0" w:line="240" w:lineRule="auto"/>
        <w:ind w:firstLine="709"/>
        <w:rPr>
          <w:sz w:val="18"/>
          <w:szCs w:val="18"/>
        </w:rPr>
      </w:pPr>
      <w:r w:rsidRPr="00465C75">
        <w:rPr>
          <w:sz w:val="18"/>
          <w:szCs w:val="1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65C75" w:rsidRPr="00465C75" w:rsidRDefault="00465C75" w:rsidP="00465C75">
      <w:pPr>
        <w:pStyle w:val="rtejustify"/>
        <w:shd w:val="clear" w:color="auto" w:fill="FFFFFF"/>
        <w:spacing w:after="0" w:line="240" w:lineRule="auto"/>
        <w:ind w:firstLine="709"/>
        <w:rPr>
          <w:sz w:val="18"/>
          <w:szCs w:val="18"/>
        </w:rPr>
      </w:pPr>
      <w:r w:rsidRPr="00465C75">
        <w:rPr>
          <w:sz w:val="18"/>
          <w:szCs w:val="18"/>
        </w:rPr>
        <w:t>г) нарушение требований к маркировке товаров;</w:t>
      </w:r>
    </w:p>
    <w:p w:rsidR="00465C75" w:rsidRPr="00465C75" w:rsidRDefault="00465C75" w:rsidP="00465C75">
      <w:pPr>
        <w:pStyle w:val="rtejustify"/>
        <w:shd w:val="clear" w:color="auto" w:fill="FFFFFF"/>
        <w:spacing w:after="0" w:line="240" w:lineRule="auto"/>
        <w:ind w:firstLine="709"/>
        <w:rPr>
          <w:sz w:val="18"/>
          <w:szCs w:val="18"/>
        </w:rPr>
      </w:pPr>
      <w:r w:rsidRPr="00465C75">
        <w:rPr>
          <w:sz w:val="18"/>
          <w:szCs w:val="18"/>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465C75" w:rsidRPr="00465C75" w:rsidRDefault="00465C75" w:rsidP="00465C75">
      <w:pPr>
        <w:pStyle w:val="rtejustify"/>
        <w:shd w:val="clear" w:color="auto" w:fill="FFFFFF"/>
        <w:spacing w:after="0" w:line="240" w:lineRule="auto"/>
        <w:ind w:firstLine="709"/>
        <w:rPr>
          <w:sz w:val="18"/>
          <w:szCs w:val="18"/>
        </w:rPr>
      </w:pPr>
      <w:r w:rsidRPr="00465C75">
        <w:rPr>
          <w:sz w:val="18"/>
          <w:szCs w:val="1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65C75" w:rsidRPr="00465C75" w:rsidRDefault="00465C75" w:rsidP="00465C75">
      <w:pPr>
        <w:autoSpaceDE w:val="0"/>
        <w:autoSpaceDN w:val="0"/>
        <w:adjustRightInd w:val="0"/>
        <w:ind w:firstLine="709"/>
        <w:jc w:val="both"/>
        <w:outlineLvl w:val="1"/>
        <w:rPr>
          <w:sz w:val="18"/>
          <w:szCs w:val="18"/>
        </w:rPr>
      </w:pPr>
      <w:r w:rsidRPr="00465C75">
        <w:rPr>
          <w:sz w:val="18"/>
          <w:szCs w:val="18"/>
        </w:rPr>
        <w:t>2.</w:t>
      </w:r>
      <w:r w:rsidRPr="00465C75">
        <w:rPr>
          <w:i/>
          <w:sz w:val="18"/>
          <w:szCs w:val="18"/>
        </w:rPr>
        <w:t xml:space="preserve"> </w:t>
      </w:r>
      <w:r w:rsidRPr="00465C75">
        <w:rPr>
          <w:sz w:val="18"/>
          <w:szCs w:val="18"/>
        </w:rPr>
        <w:t>Контроль за исполнением настоящего постановления возложить на ведущего специалиста Куликову А.Н.</w:t>
      </w:r>
    </w:p>
    <w:p w:rsidR="00465C75" w:rsidRPr="00465C75" w:rsidRDefault="00465C75" w:rsidP="00465C75">
      <w:pPr>
        <w:pStyle w:val="ConsPlusNormal0"/>
        <w:ind w:firstLine="709"/>
        <w:jc w:val="both"/>
        <w:rPr>
          <w:rFonts w:ascii="Times New Roman" w:hAnsi="Times New Roman" w:cs="Times New Roman"/>
          <w:sz w:val="18"/>
          <w:szCs w:val="18"/>
        </w:rPr>
      </w:pPr>
      <w:r w:rsidRPr="00465C75">
        <w:rPr>
          <w:rFonts w:ascii="Times New Roman" w:hAnsi="Times New Roman" w:cs="Times New Roman"/>
          <w:sz w:val="18"/>
          <w:szCs w:val="18"/>
        </w:rPr>
        <w:t xml:space="preserve">3. </w:t>
      </w:r>
      <w:r w:rsidRPr="00465C75">
        <w:rPr>
          <w:rFonts w:ascii="Times New Roman" w:hAnsi="Times New Roman" w:cs="Times New Roman"/>
          <w:bCs/>
          <w:sz w:val="18"/>
          <w:szCs w:val="18"/>
        </w:rPr>
        <w:t>Постановление вступает в силу после его официального опубликования (обнародования) в газете «Ирбинский вестник».</w:t>
      </w:r>
    </w:p>
    <w:p w:rsidR="00465C75" w:rsidRPr="00465C75" w:rsidRDefault="00465C75" w:rsidP="00465C75">
      <w:pPr>
        <w:pStyle w:val="ConsPlusNormal0"/>
        <w:ind w:firstLine="0"/>
        <w:jc w:val="both"/>
        <w:rPr>
          <w:rFonts w:ascii="Times New Roman" w:hAnsi="Times New Roman" w:cs="Times New Roman"/>
          <w:sz w:val="18"/>
          <w:szCs w:val="18"/>
        </w:rPr>
      </w:pPr>
    </w:p>
    <w:p w:rsidR="00465C75" w:rsidRPr="00465C75" w:rsidRDefault="00465C75" w:rsidP="00465C75">
      <w:pPr>
        <w:pStyle w:val="ConsPlusNormal0"/>
        <w:ind w:firstLine="0"/>
        <w:jc w:val="both"/>
        <w:rPr>
          <w:rFonts w:ascii="Times New Roman" w:hAnsi="Times New Roman" w:cs="Times New Roman"/>
          <w:sz w:val="18"/>
          <w:szCs w:val="18"/>
        </w:rPr>
      </w:pPr>
      <w:r w:rsidRPr="00465C75">
        <w:rPr>
          <w:rFonts w:ascii="Times New Roman" w:hAnsi="Times New Roman" w:cs="Times New Roman"/>
          <w:sz w:val="18"/>
          <w:szCs w:val="18"/>
        </w:rPr>
        <w:t>Глава поселка                                     Г.Г. Кузик</w:t>
      </w:r>
    </w:p>
    <w:p w:rsidR="00465C75" w:rsidRDefault="00465C75" w:rsidP="00465C75"/>
    <w:p w:rsidR="00304363" w:rsidRPr="008216BB" w:rsidRDefault="00304363" w:rsidP="00D93529">
      <w:pPr>
        <w:spacing w:line="360" w:lineRule="auto"/>
        <w:jc w:val="center"/>
        <w:rPr>
          <w:bCs/>
          <w:sz w:val="16"/>
          <w:szCs w:val="16"/>
        </w:rPr>
        <w:sectPr w:rsidR="00304363" w:rsidRPr="008216BB" w:rsidSect="00626872">
          <w:headerReference w:type="default" r:id="rId21"/>
          <w:type w:val="continuous"/>
          <w:pgSz w:w="11906" w:h="16838"/>
          <w:pgMar w:top="357" w:right="140" w:bottom="1134" w:left="284" w:header="720" w:footer="720" w:gutter="0"/>
          <w:cols w:num="3" w:space="141"/>
          <w:docGrid w:linePitch="360"/>
        </w:sectPr>
      </w:pPr>
    </w:p>
    <w:tbl>
      <w:tblPr>
        <w:tblW w:w="11200" w:type="dxa"/>
        <w:tblInd w:w="-743" w:type="dxa"/>
        <w:tblLayout w:type="fixed"/>
        <w:tblLook w:val="0000"/>
      </w:tblPr>
      <w:tblGrid>
        <w:gridCol w:w="4962"/>
        <w:gridCol w:w="6238"/>
      </w:tblGrid>
      <w:tr w:rsidR="005709EB" w:rsidRPr="008216BB" w:rsidTr="00177F4F">
        <w:trPr>
          <w:trHeight w:val="1095"/>
        </w:trPr>
        <w:tc>
          <w:tcPr>
            <w:tcW w:w="4962"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9C63C9">
              <w:rPr>
                <w:rFonts w:ascii="Times New Roman" w:hAnsi="Times New Roman" w:cs="Times New Roman"/>
              </w:rPr>
              <w:t>1</w:t>
            </w:r>
            <w:r w:rsidR="003363E9">
              <w:rPr>
                <w:rFonts w:ascii="Times New Roman" w:hAnsi="Times New Roman" w:cs="Times New Roman"/>
              </w:rPr>
              <w:t>3</w:t>
            </w:r>
            <w:r w:rsidR="009C63C9">
              <w:rPr>
                <w:rFonts w:ascii="Times New Roman" w:hAnsi="Times New Roman" w:cs="Times New Roman"/>
              </w:rPr>
              <w:t>.05</w:t>
            </w:r>
            <w:r w:rsidR="0008058A">
              <w:rPr>
                <w:rFonts w:ascii="Times New Roman" w:hAnsi="Times New Roman" w:cs="Times New Roman"/>
              </w:rPr>
              <w:t>.201</w:t>
            </w:r>
            <w:r w:rsidR="003363E9">
              <w:rPr>
                <w:rFonts w:ascii="Times New Roman" w:hAnsi="Times New Roman" w:cs="Times New Roman"/>
              </w:rPr>
              <w:t>9</w:t>
            </w:r>
          </w:p>
          <w:p w:rsidR="005709EB" w:rsidRPr="008216BB" w:rsidRDefault="00A6236D" w:rsidP="003363E9">
            <w:pPr>
              <w:rPr>
                <w:sz w:val="20"/>
                <w:szCs w:val="20"/>
              </w:rPr>
            </w:pPr>
            <w:r w:rsidRPr="008216BB">
              <w:rPr>
                <w:sz w:val="20"/>
                <w:szCs w:val="20"/>
              </w:rPr>
              <w:t>Отпечатано</w:t>
            </w:r>
            <w:r w:rsidR="000E3F63">
              <w:rPr>
                <w:sz w:val="20"/>
                <w:szCs w:val="20"/>
              </w:rPr>
              <w:t xml:space="preserve">: </w:t>
            </w:r>
            <w:r w:rsidR="009C63C9">
              <w:rPr>
                <w:sz w:val="20"/>
                <w:szCs w:val="20"/>
              </w:rPr>
              <w:t>1</w:t>
            </w:r>
            <w:r w:rsidR="003363E9">
              <w:rPr>
                <w:sz w:val="20"/>
                <w:szCs w:val="20"/>
              </w:rPr>
              <w:t>3</w:t>
            </w:r>
            <w:r w:rsidR="009C63C9">
              <w:rPr>
                <w:sz w:val="20"/>
                <w:szCs w:val="20"/>
              </w:rPr>
              <w:t>.05</w:t>
            </w:r>
            <w:r w:rsidR="0008058A">
              <w:rPr>
                <w:sz w:val="20"/>
                <w:szCs w:val="20"/>
              </w:rPr>
              <w:t>.201</w:t>
            </w:r>
            <w:r w:rsidR="003363E9">
              <w:rPr>
                <w:sz w:val="20"/>
                <w:szCs w:val="20"/>
              </w:rPr>
              <w:t>9</w:t>
            </w:r>
          </w:p>
        </w:tc>
      </w:tr>
    </w:tbl>
    <w:p w:rsidR="00CE2085" w:rsidRDefault="00CE2085" w:rsidP="003363E9">
      <w:pPr>
        <w:jc w:val="right"/>
      </w:pPr>
    </w:p>
    <w:tbl>
      <w:tblPr>
        <w:tblW w:w="10221" w:type="dxa"/>
        <w:tblInd w:w="93" w:type="dxa"/>
        <w:tblLayout w:type="fixed"/>
        <w:tblLook w:val="04A0"/>
      </w:tblPr>
      <w:tblGrid>
        <w:gridCol w:w="735"/>
        <w:gridCol w:w="1548"/>
        <w:gridCol w:w="2693"/>
        <w:gridCol w:w="1804"/>
        <w:gridCol w:w="1683"/>
        <w:gridCol w:w="1758"/>
      </w:tblGrid>
      <w:tr w:rsidR="00AA25AA" w:rsidRPr="00AA1275" w:rsidTr="00AA1275">
        <w:trPr>
          <w:trHeight w:val="375"/>
        </w:trPr>
        <w:tc>
          <w:tcPr>
            <w:tcW w:w="735"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548"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269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5245" w:type="dxa"/>
            <w:gridSpan w:val="3"/>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Приложение № 1</w:t>
            </w:r>
          </w:p>
        </w:tc>
      </w:tr>
      <w:tr w:rsidR="00AA25AA" w:rsidRPr="00AA1275" w:rsidTr="00AA1275">
        <w:trPr>
          <w:trHeight w:val="462"/>
        </w:trPr>
        <w:tc>
          <w:tcPr>
            <w:tcW w:w="735"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548"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269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5245" w:type="dxa"/>
            <w:gridSpan w:val="3"/>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 xml:space="preserve">к решению поселкового </w:t>
            </w:r>
          </w:p>
          <w:p w:rsidR="00AA25AA" w:rsidRPr="00AA1275" w:rsidRDefault="00AA25AA" w:rsidP="00FA16A9">
            <w:pPr>
              <w:rPr>
                <w:sz w:val="18"/>
                <w:szCs w:val="18"/>
              </w:rPr>
            </w:pPr>
            <w:r w:rsidRPr="00AA1275">
              <w:rPr>
                <w:sz w:val="18"/>
                <w:szCs w:val="18"/>
              </w:rPr>
              <w:t xml:space="preserve">Совета депутатов </w:t>
            </w:r>
          </w:p>
          <w:p w:rsidR="00AA25AA" w:rsidRPr="00AA1275" w:rsidRDefault="00AA25AA" w:rsidP="00FA16A9">
            <w:pPr>
              <w:rPr>
                <w:sz w:val="18"/>
                <w:szCs w:val="18"/>
              </w:rPr>
            </w:pPr>
            <w:r w:rsidRPr="00AA1275">
              <w:rPr>
                <w:sz w:val="18"/>
                <w:szCs w:val="18"/>
              </w:rPr>
              <w:t>от 23.05.2019 № 39-148 р</w:t>
            </w:r>
          </w:p>
        </w:tc>
      </w:tr>
      <w:tr w:rsidR="00AA25AA" w:rsidRPr="00AA1275" w:rsidTr="00AA1275">
        <w:trPr>
          <w:trHeight w:val="217"/>
        </w:trPr>
        <w:tc>
          <w:tcPr>
            <w:tcW w:w="735"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548" w:type="dxa"/>
            <w:tcBorders>
              <w:top w:val="nil"/>
              <w:left w:val="nil"/>
              <w:bottom w:val="nil"/>
              <w:right w:val="nil"/>
            </w:tcBorders>
            <w:shd w:val="clear" w:color="auto" w:fill="auto"/>
            <w:hideMark/>
          </w:tcPr>
          <w:p w:rsidR="00AA25AA" w:rsidRPr="00AA1275" w:rsidRDefault="00AA25AA" w:rsidP="00FA16A9">
            <w:pPr>
              <w:rPr>
                <w:color w:val="000000"/>
                <w:sz w:val="18"/>
                <w:szCs w:val="18"/>
              </w:rPr>
            </w:pPr>
          </w:p>
        </w:tc>
        <w:tc>
          <w:tcPr>
            <w:tcW w:w="2693" w:type="dxa"/>
            <w:tcBorders>
              <w:top w:val="nil"/>
              <w:left w:val="nil"/>
              <w:bottom w:val="nil"/>
              <w:right w:val="nil"/>
            </w:tcBorders>
            <w:shd w:val="clear" w:color="auto" w:fill="auto"/>
            <w:hideMark/>
          </w:tcPr>
          <w:p w:rsidR="00AA25AA" w:rsidRPr="00AA1275" w:rsidRDefault="00AA25AA" w:rsidP="00FA16A9">
            <w:pPr>
              <w:rPr>
                <w:color w:val="000000"/>
                <w:sz w:val="18"/>
                <w:szCs w:val="18"/>
              </w:rPr>
            </w:pPr>
          </w:p>
        </w:tc>
        <w:tc>
          <w:tcPr>
            <w:tcW w:w="5245" w:type="dxa"/>
            <w:gridSpan w:val="3"/>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Приложение № 1</w:t>
            </w:r>
          </w:p>
        </w:tc>
      </w:tr>
      <w:tr w:rsidR="00AA25AA" w:rsidRPr="00AA1275" w:rsidTr="00AA1275">
        <w:trPr>
          <w:trHeight w:val="355"/>
        </w:trPr>
        <w:tc>
          <w:tcPr>
            <w:tcW w:w="735"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548" w:type="dxa"/>
            <w:tcBorders>
              <w:top w:val="nil"/>
              <w:left w:val="nil"/>
              <w:bottom w:val="nil"/>
              <w:right w:val="nil"/>
            </w:tcBorders>
            <w:shd w:val="clear" w:color="auto" w:fill="auto"/>
            <w:hideMark/>
          </w:tcPr>
          <w:p w:rsidR="00AA25AA" w:rsidRPr="00AA1275" w:rsidRDefault="00AA25AA" w:rsidP="00FA16A9">
            <w:pPr>
              <w:rPr>
                <w:color w:val="000000"/>
                <w:sz w:val="18"/>
                <w:szCs w:val="18"/>
              </w:rPr>
            </w:pPr>
          </w:p>
        </w:tc>
        <w:tc>
          <w:tcPr>
            <w:tcW w:w="2693" w:type="dxa"/>
            <w:tcBorders>
              <w:top w:val="nil"/>
              <w:left w:val="nil"/>
              <w:bottom w:val="nil"/>
              <w:right w:val="nil"/>
            </w:tcBorders>
            <w:shd w:val="clear" w:color="auto" w:fill="auto"/>
            <w:hideMark/>
          </w:tcPr>
          <w:p w:rsidR="00AA25AA" w:rsidRPr="00AA1275" w:rsidRDefault="00AA25AA" w:rsidP="00FA16A9">
            <w:pPr>
              <w:rPr>
                <w:color w:val="000000"/>
                <w:sz w:val="18"/>
                <w:szCs w:val="18"/>
              </w:rPr>
            </w:pPr>
          </w:p>
        </w:tc>
        <w:tc>
          <w:tcPr>
            <w:tcW w:w="5245" w:type="dxa"/>
            <w:gridSpan w:val="3"/>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 xml:space="preserve">к решению поселкового </w:t>
            </w:r>
          </w:p>
          <w:p w:rsidR="00AA25AA" w:rsidRPr="00AA1275" w:rsidRDefault="00AA25AA" w:rsidP="00FA16A9">
            <w:pPr>
              <w:rPr>
                <w:sz w:val="18"/>
                <w:szCs w:val="18"/>
              </w:rPr>
            </w:pPr>
            <w:r w:rsidRPr="00AA1275">
              <w:rPr>
                <w:sz w:val="18"/>
                <w:szCs w:val="18"/>
              </w:rPr>
              <w:t xml:space="preserve">Совета депутатов </w:t>
            </w:r>
          </w:p>
          <w:p w:rsidR="00AA25AA" w:rsidRPr="00AA1275" w:rsidRDefault="00AA25AA" w:rsidP="00FA16A9">
            <w:pPr>
              <w:rPr>
                <w:sz w:val="18"/>
                <w:szCs w:val="18"/>
              </w:rPr>
            </w:pPr>
            <w:r w:rsidRPr="00AA1275">
              <w:rPr>
                <w:sz w:val="18"/>
                <w:szCs w:val="18"/>
              </w:rPr>
              <w:t xml:space="preserve"> от 24.12.2018 № 36-135 р</w:t>
            </w:r>
          </w:p>
          <w:p w:rsidR="00AA25AA" w:rsidRPr="00AA1275" w:rsidRDefault="00AA25AA" w:rsidP="00FA16A9">
            <w:pPr>
              <w:rPr>
                <w:sz w:val="18"/>
                <w:szCs w:val="18"/>
              </w:rPr>
            </w:pPr>
          </w:p>
        </w:tc>
      </w:tr>
      <w:tr w:rsidR="00AA25AA" w:rsidRPr="00AA1275" w:rsidTr="00AA1275">
        <w:trPr>
          <w:trHeight w:val="390"/>
        </w:trPr>
        <w:tc>
          <w:tcPr>
            <w:tcW w:w="735"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9486" w:type="dxa"/>
            <w:gridSpan w:val="5"/>
            <w:tcBorders>
              <w:top w:val="nil"/>
              <w:left w:val="nil"/>
              <w:bottom w:val="nil"/>
              <w:right w:val="nil"/>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Источники внутреннего финансирования</w:t>
            </w:r>
          </w:p>
        </w:tc>
      </w:tr>
      <w:tr w:rsidR="00AA25AA" w:rsidRPr="00AA1275" w:rsidTr="00AA1275">
        <w:trPr>
          <w:trHeight w:val="435"/>
        </w:trPr>
        <w:tc>
          <w:tcPr>
            <w:tcW w:w="735"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9486" w:type="dxa"/>
            <w:gridSpan w:val="5"/>
            <w:tcBorders>
              <w:top w:val="nil"/>
              <w:left w:val="nil"/>
              <w:bottom w:val="nil"/>
              <w:right w:val="nil"/>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дефицита местного бюджета на 2019 год и плановый период  2020-2021 годов</w:t>
            </w:r>
          </w:p>
        </w:tc>
      </w:tr>
      <w:tr w:rsidR="00AA25AA" w:rsidRPr="00AA1275" w:rsidTr="00AA1275">
        <w:trPr>
          <w:trHeight w:val="345"/>
        </w:trPr>
        <w:tc>
          <w:tcPr>
            <w:tcW w:w="735"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9486" w:type="dxa"/>
            <w:gridSpan w:val="5"/>
            <w:tcBorders>
              <w:top w:val="nil"/>
              <w:left w:val="nil"/>
              <w:bottom w:val="single" w:sz="4" w:space="0" w:color="auto"/>
              <w:right w:val="nil"/>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(тыс.рублей)</w:t>
            </w:r>
          </w:p>
        </w:tc>
      </w:tr>
      <w:tr w:rsidR="00AA25AA" w:rsidRPr="00AA1275" w:rsidTr="00AA1275">
        <w:trPr>
          <w:trHeight w:val="2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 строки</w:t>
            </w:r>
          </w:p>
        </w:tc>
        <w:tc>
          <w:tcPr>
            <w:tcW w:w="1548"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Код</w:t>
            </w:r>
          </w:p>
        </w:tc>
        <w:tc>
          <w:tcPr>
            <w:tcW w:w="2693" w:type="dxa"/>
            <w:tcBorders>
              <w:top w:val="nil"/>
              <w:left w:val="nil"/>
              <w:bottom w:val="single" w:sz="4" w:space="0" w:color="auto"/>
              <w:right w:val="single" w:sz="4" w:space="0" w:color="auto"/>
            </w:tcBorders>
            <w:shd w:val="clear" w:color="auto" w:fill="auto"/>
            <w:vAlign w:val="center"/>
            <w:hideMark/>
          </w:tcPr>
          <w:p w:rsidR="00AA25AA" w:rsidRPr="00AA1275" w:rsidRDefault="00AA25AA" w:rsidP="00AA1275">
            <w:pPr>
              <w:jc w:val="center"/>
              <w:rPr>
                <w:color w:val="000000"/>
                <w:sz w:val="18"/>
                <w:szCs w:val="18"/>
              </w:rPr>
            </w:pPr>
            <w:r w:rsidRPr="00AA1275">
              <w:rPr>
                <w:color w:val="000000"/>
                <w:sz w:val="18"/>
                <w:szCs w:val="18"/>
              </w:rPr>
              <w:t>Наименование кода группы, подгруппы, статьи, вида источника финансирования дефицита бюджета, относящегося к источникам финансирования дефицитов бюджетов Российской Федерации</w:t>
            </w:r>
          </w:p>
        </w:tc>
        <w:tc>
          <w:tcPr>
            <w:tcW w:w="1804" w:type="dxa"/>
            <w:tcBorders>
              <w:top w:val="nil"/>
              <w:left w:val="nil"/>
              <w:bottom w:val="single" w:sz="4" w:space="0" w:color="auto"/>
              <w:right w:val="single" w:sz="4" w:space="0" w:color="auto"/>
            </w:tcBorders>
            <w:shd w:val="clear" w:color="auto" w:fill="auto"/>
            <w:vAlign w:val="center"/>
            <w:hideMark/>
          </w:tcPr>
          <w:p w:rsidR="00AA25AA" w:rsidRPr="00AA1275" w:rsidRDefault="00AA25AA" w:rsidP="00AA1275">
            <w:pPr>
              <w:jc w:val="center"/>
              <w:rPr>
                <w:color w:val="000000"/>
                <w:sz w:val="18"/>
                <w:szCs w:val="18"/>
              </w:rPr>
            </w:pPr>
            <w:r w:rsidRPr="00AA1275">
              <w:rPr>
                <w:color w:val="000000"/>
                <w:sz w:val="18"/>
                <w:szCs w:val="18"/>
              </w:rPr>
              <w:t>Сумма на 2019 год</w:t>
            </w:r>
          </w:p>
        </w:tc>
        <w:tc>
          <w:tcPr>
            <w:tcW w:w="1683" w:type="dxa"/>
            <w:tcBorders>
              <w:top w:val="nil"/>
              <w:left w:val="nil"/>
              <w:bottom w:val="single" w:sz="4" w:space="0" w:color="auto"/>
              <w:right w:val="single" w:sz="4" w:space="0" w:color="auto"/>
            </w:tcBorders>
            <w:shd w:val="clear" w:color="auto" w:fill="auto"/>
            <w:vAlign w:val="center"/>
            <w:hideMark/>
          </w:tcPr>
          <w:p w:rsidR="00AA25AA" w:rsidRPr="00AA1275" w:rsidRDefault="00AA25AA" w:rsidP="00AA1275">
            <w:pPr>
              <w:jc w:val="center"/>
              <w:rPr>
                <w:sz w:val="18"/>
                <w:szCs w:val="18"/>
              </w:rPr>
            </w:pPr>
            <w:r w:rsidRPr="00AA1275">
              <w:rPr>
                <w:sz w:val="18"/>
                <w:szCs w:val="18"/>
              </w:rPr>
              <w:t>Сумма на 2020 год</w:t>
            </w:r>
          </w:p>
        </w:tc>
        <w:tc>
          <w:tcPr>
            <w:tcW w:w="1758" w:type="dxa"/>
            <w:tcBorders>
              <w:top w:val="nil"/>
              <w:left w:val="nil"/>
              <w:bottom w:val="single" w:sz="4" w:space="0" w:color="auto"/>
              <w:right w:val="single" w:sz="4" w:space="0" w:color="auto"/>
            </w:tcBorders>
            <w:shd w:val="clear" w:color="auto" w:fill="auto"/>
            <w:vAlign w:val="center"/>
            <w:hideMark/>
          </w:tcPr>
          <w:p w:rsidR="00AA25AA" w:rsidRPr="00AA1275" w:rsidRDefault="00AA25AA" w:rsidP="00AA1275">
            <w:pPr>
              <w:rPr>
                <w:sz w:val="18"/>
                <w:szCs w:val="18"/>
              </w:rPr>
            </w:pPr>
            <w:r w:rsidRPr="00AA1275">
              <w:rPr>
                <w:sz w:val="18"/>
                <w:szCs w:val="18"/>
              </w:rPr>
              <w:t>Сумма на 2021 год</w:t>
            </w:r>
          </w:p>
        </w:tc>
      </w:tr>
      <w:tr w:rsidR="00AA25AA" w:rsidRPr="00AA1275" w:rsidTr="00AA1275">
        <w:trPr>
          <w:trHeight w:val="2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AA25AA" w:rsidRPr="00AA1275" w:rsidRDefault="00AA25AA" w:rsidP="00FA16A9">
            <w:pPr>
              <w:rPr>
                <w:sz w:val="18"/>
                <w:szCs w:val="18"/>
              </w:rPr>
            </w:pPr>
            <w:r w:rsidRPr="00AA1275">
              <w:rPr>
                <w:sz w:val="18"/>
                <w:szCs w:val="18"/>
              </w:rPr>
              <w:t> </w:t>
            </w:r>
          </w:p>
        </w:tc>
        <w:tc>
          <w:tcPr>
            <w:tcW w:w="1548"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w:t>
            </w:r>
          </w:p>
        </w:tc>
        <w:tc>
          <w:tcPr>
            <w:tcW w:w="2693" w:type="dxa"/>
            <w:tcBorders>
              <w:top w:val="nil"/>
              <w:left w:val="nil"/>
              <w:bottom w:val="single" w:sz="4" w:space="0" w:color="auto"/>
              <w:right w:val="single" w:sz="4" w:space="0" w:color="auto"/>
            </w:tcBorders>
            <w:shd w:val="clear" w:color="auto" w:fill="auto"/>
            <w:vAlign w:val="bottom"/>
            <w:hideMark/>
          </w:tcPr>
          <w:p w:rsidR="00AA25AA" w:rsidRPr="00AA1275" w:rsidRDefault="00AA25AA" w:rsidP="00FA16A9">
            <w:pPr>
              <w:jc w:val="center"/>
              <w:rPr>
                <w:color w:val="000000"/>
                <w:sz w:val="18"/>
                <w:szCs w:val="18"/>
              </w:rPr>
            </w:pPr>
            <w:r w:rsidRPr="00AA1275">
              <w:rPr>
                <w:color w:val="000000"/>
                <w:sz w:val="18"/>
                <w:szCs w:val="18"/>
              </w:rPr>
              <w:t>2</w:t>
            </w:r>
          </w:p>
        </w:tc>
        <w:tc>
          <w:tcPr>
            <w:tcW w:w="1804"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3</w:t>
            </w:r>
          </w:p>
        </w:tc>
        <w:tc>
          <w:tcPr>
            <w:tcW w:w="1683"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4</w:t>
            </w:r>
          </w:p>
        </w:tc>
        <w:tc>
          <w:tcPr>
            <w:tcW w:w="1758"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5</w:t>
            </w:r>
          </w:p>
        </w:tc>
      </w:tr>
      <w:tr w:rsidR="00AA25AA" w:rsidRPr="00AA1275" w:rsidTr="00AA1275">
        <w:trPr>
          <w:trHeight w:val="20"/>
        </w:trPr>
        <w:tc>
          <w:tcPr>
            <w:tcW w:w="735"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w:t>
            </w:r>
          </w:p>
        </w:tc>
        <w:tc>
          <w:tcPr>
            <w:tcW w:w="154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552 01 05 00 00 00 0000 000</w:t>
            </w:r>
          </w:p>
        </w:tc>
        <w:tc>
          <w:tcPr>
            <w:tcW w:w="2693" w:type="dxa"/>
            <w:tcBorders>
              <w:top w:val="nil"/>
              <w:left w:val="nil"/>
              <w:bottom w:val="single" w:sz="4" w:space="0" w:color="auto"/>
              <w:right w:val="nil"/>
            </w:tcBorders>
            <w:shd w:val="clear" w:color="auto" w:fill="auto"/>
            <w:hideMark/>
          </w:tcPr>
          <w:p w:rsidR="00AA25AA" w:rsidRPr="00AA1275" w:rsidRDefault="00AA25AA" w:rsidP="00FA16A9">
            <w:pPr>
              <w:rPr>
                <w:sz w:val="18"/>
                <w:szCs w:val="18"/>
              </w:rPr>
            </w:pPr>
            <w:r w:rsidRPr="00AA1275">
              <w:rPr>
                <w:sz w:val="18"/>
                <w:szCs w:val="18"/>
              </w:rPr>
              <w:t>Изменение остатков средств на счетах по учету средств бюджета</w:t>
            </w:r>
          </w:p>
        </w:tc>
        <w:tc>
          <w:tcPr>
            <w:tcW w:w="1804"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188,63</w:t>
            </w:r>
          </w:p>
        </w:tc>
        <w:tc>
          <w:tcPr>
            <w:tcW w:w="168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20,00</w:t>
            </w:r>
          </w:p>
        </w:tc>
        <w:tc>
          <w:tcPr>
            <w:tcW w:w="175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20,00</w:t>
            </w:r>
          </w:p>
        </w:tc>
      </w:tr>
      <w:tr w:rsidR="00AA25AA" w:rsidRPr="00AA1275" w:rsidTr="00AA1275">
        <w:trPr>
          <w:trHeight w:val="20"/>
        </w:trPr>
        <w:tc>
          <w:tcPr>
            <w:tcW w:w="735"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w:t>
            </w:r>
          </w:p>
        </w:tc>
        <w:tc>
          <w:tcPr>
            <w:tcW w:w="1548" w:type="dxa"/>
            <w:tcBorders>
              <w:top w:val="nil"/>
              <w:left w:val="nil"/>
              <w:bottom w:val="nil"/>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552 01 05 02 00 00 0000 500</w:t>
            </w:r>
          </w:p>
        </w:tc>
        <w:tc>
          <w:tcPr>
            <w:tcW w:w="2693" w:type="dxa"/>
            <w:tcBorders>
              <w:top w:val="nil"/>
              <w:left w:val="nil"/>
              <w:bottom w:val="nil"/>
              <w:right w:val="nil"/>
            </w:tcBorders>
            <w:shd w:val="clear" w:color="auto" w:fill="auto"/>
            <w:hideMark/>
          </w:tcPr>
          <w:p w:rsidR="00AA25AA" w:rsidRPr="00AA1275" w:rsidRDefault="00AA25AA" w:rsidP="00FA16A9">
            <w:pPr>
              <w:rPr>
                <w:sz w:val="18"/>
                <w:szCs w:val="18"/>
              </w:rPr>
            </w:pPr>
            <w:r w:rsidRPr="00AA1275">
              <w:rPr>
                <w:sz w:val="18"/>
                <w:szCs w:val="18"/>
              </w:rPr>
              <w:t>Увеличение прочих остатков средств бюджетов</w:t>
            </w:r>
          </w:p>
        </w:tc>
        <w:tc>
          <w:tcPr>
            <w:tcW w:w="1804"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-21 489,98</w:t>
            </w:r>
          </w:p>
        </w:tc>
        <w:tc>
          <w:tcPr>
            <w:tcW w:w="168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- 15 993,94</w:t>
            </w:r>
          </w:p>
        </w:tc>
        <w:tc>
          <w:tcPr>
            <w:tcW w:w="175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- 16 138,88</w:t>
            </w:r>
          </w:p>
        </w:tc>
      </w:tr>
      <w:tr w:rsidR="00AA25AA" w:rsidRPr="00AA1275" w:rsidTr="00AA1275">
        <w:trPr>
          <w:trHeight w:val="20"/>
        </w:trPr>
        <w:tc>
          <w:tcPr>
            <w:tcW w:w="735"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w:t>
            </w:r>
          </w:p>
        </w:tc>
        <w:tc>
          <w:tcPr>
            <w:tcW w:w="1548" w:type="dxa"/>
            <w:tcBorders>
              <w:top w:val="single" w:sz="4" w:space="0" w:color="auto"/>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552 01 05 02 01 00 0000 510</w:t>
            </w:r>
          </w:p>
        </w:tc>
        <w:tc>
          <w:tcPr>
            <w:tcW w:w="2693" w:type="dxa"/>
            <w:tcBorders>
              <w:top w:val="single" w:sz="4" w:space="0" w:color="auto"/>
              <w:left w:val="nil"/>
              <w:bottom w:val="single" w:sz="4" w:space="0" w:color="auto"/>
              <w:right w:val="nil"/>
            </w:tcBorders>
            <w:shd w:val="clear" w:color="auto" w:fill="auto"/>
            <w:hideMark/>
          </w:tcPr>
          <w:p w:rsidR="00AA25AA" w:rsidRPr="00AA1275" w:rsidRDefault="00AA25AA" w:rsidP="00FA16A9">
            <w:pPr>
              <w:rPr>
                <w:sz w:val="18"/>
                <w:szCs w:val="18"/>
              </w:rPr>
            </w:pPr>
            <w:r w:rsidRPr="00AA1275">
              <w:rPr>
                <w:sz w:val="18"/>
                <w:szCs w:val="18"/>
              </w:rPr>
              <w:t>Увеличение прочих остатков  денежных средств бюджетов</w:t>
            </w:r>
          </w:p>
        </w:tc>
        <w:tc>
          <w:tcPr>
            <w:tcW w:w="1804"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-21 489,98</w:t>
            </w:r>
          </w:p>
        </w:tc>
        <w:tc>
          <w:tcPr>
            <w:tcW w:w="168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- 15 993,94</w:t>
            </w:r>
          </w:p>
        </w:tc>
        <w:tc>
          <w:tcPr>
            <w:tcW w:w="175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- 16 138,88</w:t>
            </w:r>
          </w:p>
        </w:tc>
      </w:tr>
      <w:tr w:rsidR="00AA25AA" w:rsidRPr="00AA1275" w:rsidTr="00AA1275">
        <w:trPr>
          <w:trHeight w:val="20"/>
        </w:trPr>
        <w:tc>
          <w:tcPr>
            <w:tcW w:w="735"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4</w:t>
            </w:r>
          </w:p>
        </w:tc>
        <w:tc>
          <w:tcPr>
            <w:tcW w:w="154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552 01 05 02 01 13 0000 510</w:t>
            </w:r>
          </w:p>
        </w:tc>
        <w:tc>
          <w:tcPr>
            <w:tcW w:w="2693" w:type="dxa"/>
            <w:tcBorders>
              <w:top w:val="nil"/>
              <w:left w:val="nil"/>
              <w:bottom w:val="single" w:sz="4" w:space="0" w:color="auto"/>
              <w:right w:val="nil"/>
            </w:tcBorders>
            <w:shd w:val="clear" w:color="auto" w:fill="auto"/>
            <w:hideMark/>
          </w:tcPr>
          <w:p w:rsidR="00AA25AA" w:rsidRPr="00AA1275" w:rsidRDefault="00AA25AA" w:rsidP="00FA16A9">
            <w:pPr>
              <w:rPr>
                <w:sz w:val="18"/>
                <w:szCs w:val="18"/>
              </w:rPr>
            </w:pPr>
            <w:r w:rsidRPr="00AA1275">
              <w:rPr>
                <w:sz w:val="18"/>
                <w:szCs w:val="18"/>
              </w:rPr>
              <w:t>Увеличение прочих остатков денежных средств бюджетов городских поселений</w:t>
            </w:r>
          </w:p>
        </w:tc>
        <w:tc>
          <w:tcPr>
            <w:tcW w:w="1804"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-21 489,98</w:t>
            </w:r>
          </w:p>
        </w:tc>
        <w:tc>
          <w:tcPr>
            <w:tcW w:w="168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- 15 993,94</w:t>
            </w:r>
          </w:p>
        </w:tc>
        <w:tc>
          <w:tcPr>
            <w:tcW w:w="175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- 16 138,88</w:t>
            </w:r>
          </w:p>
        </w:tc>
      </w:tr>
      <w:tr w:rsidR="00AA25AA" w:rsidRPr="00AA1275" w:rsidTr="00AA1275">
        <w:trPr>
          <w:trHeight w:val="20"/>
        </w:trPr>
        <w:tc>
          <w:tcPr>
            <w:tcW w:w="735"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w:t>
            </w:r>
          </w:p>
        </w:tc>
        <w:tc>
          <w:tcPr>
            <w:tcW w:w="1548" w:type="dxa"/>
            <w:tcBorders>
              <w:top w:val="nil"/>
              <w:left w:val="nil"/>
              <w:bottom w:val="nil"/>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552 01 05 02 00 00 0000 600</w:t>
            </w:r>
          </w:p>
        </w:tc>
        <w:tc>
          <w:tcPr>
            <w:tcW w:w="2693" w:type="dxa"/>
            <w:tcBorders>
              <w:top w:val="nil"/>
              <w:left w:val="nil"/>
              <w:bottom w:val="nil"/>
              <w:right w:val="nil"/>
            </w:tcBorders>
            <w:shd w:val="clear" w:color="auto" w:fill="auto"/>
            <w:hideMark/>
          </w:tcPr>
          <w:p w:rsidR="00AA25AA" w:rsidRPr="00AA1275" w:rsidRDefault="00AA25AA" w:rsidP="00FA16A9">
            <w:pPr>
              <w:rPr>
                <w:sz w:val="18"/>
                <w:szCs w:val="18"/>
              </w:rPr>
            </w:pPr>
            <w:r w:rsidRPr="00AA1275">
              <w:rPr>
                <w:sz w:val="18"/>
                <w:szCs w:val="18"/>
              </w:rPr>
              <w:t>Уменьшение  остатков средств бюджетов</w:t>
            </w:r>
          </w:p>
        </w:tc>
        <w:tc>
          <w:tcPr>
            <w:tcW w:w="1804"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21 678,61</w:t>
            </w:r>
          </w:p>
        </w:tc>
        <w:tc>
          <w:tcPr>
            <w:tcW w:w="168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16 013,94</w:t>
            </w:r>
          </w:p>
        </w:tc>
        <w:tc>
          <w:tcPr>
            <w:tcW w:w="175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16 158,88</w:t>
            </w:r>
          </w:p>
        </w:tc>
      </w:tr>
      <w:tr w:rsidR="00AA25AA" w:rsidRPr="00AA1275" w:rsidTr="00AA1275">
        <w:trPr>
          <w:trHeight w:val="20"/>
        </w:trPr>
        <w:tc>
          <w:tcPr>
            <w:tcW w:w="735"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6</w:t>
            </w:r>
          </w:p>
        </w:tc>
        <w:tc>
          <w:tcPr>
            <w:tcW w:w="1548" w:type="dxa"/>
            <w:tcBorders>
              <w:top w:val="single" w:sz="4" w:space="0" w:color="auto"/>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552 01 05 02 01 00 0000 610</w:t>
            </w:r>
          </w:p>
        </w:tc>
        <w:tc>
          <w:tcPr>
            <w:tcW w:w="2693" w:type="dxa"/>
            <w:tcBorders>
              <w:top w:val="single" w:sz="4" w:space="0" w:color="auto"/>
              <w:left w:val="nil"/>
              <w:bottom w:val="single" w:sz="4" w:space="0" w:color="auto"/>
              <w:right w:val="nil"/>
            </w:tcBorders>
            <w:shd w:val="clear" w:color="auto" w:fill="auto"/>
            <w:hideMark/>
          </w:tcPr>
          <w:p w:rsidR="00AA25AA" w:rsidRPr="00AA1275" w:rsidRDefault="00AA25AA" w:rsidP="00FA16A9">
            <w:pPr>
              <w:rPr>
                <w:sz w:val="18"/>
                <w:szCs w:val="18"/>
              </w:rPr>
            </w:pPr>
            <w:r w:rsidRPr="00AA1275">
              <w:rPr>
                <w:sz w:val="18"/>
                <w:szCs w:val="18"/>
              </w:rPr>
              <w:t>Уменьшение прочих остатков денежных  средств бюджетов</w:t>
            </w:r>
          </w:p>
        </w:tc>
        <w:tc>
          <w:tcPr>
            <w:tcW w:w="1804"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21 678,61</w:t>
            </w:r>
          </w:p>
        </w:tc>
        <w:tc>
          <w:tcPr>
            <w:tcW w:w="168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16 013,94</w:t>
            </w:r>
          </w:p>
        </w:tc>
        <w:tc>
          <w:tcPr>
            <w:tcW w:w="175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16 158,88</w:t>
            </w:r>
          </w:p>
        </w:tc>
      </w:tr>
      <w:tr w:rsidR="00AA25AA" w:rsidRPr="00AA1275" w:rsidTr="00AA1275">
        <w:trPr>
          <w:trHeight w:val="20"/>
        </w:trPr>
        <w:tc>
          <w:tcPr>
            <w:tcW w:w="735"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7</w:t>
            </w:r>
          </w:p>
        </w:tc>
        <w:tc>
          <w:tcPr>
            <w:tcW w:w="154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552 01 05 02 01 13 0000 610</w:t>
            </w:r>
          </w:p>
        </w:tc>
        <w:tc>
          <w:tcPr>
            <w:tcW w:w="2693" w:type="dxa"/>
            <w:tcBorders>
              <w:top w:val="nil"/>
              <w:left w:val="nil"/>
              <w:bottom w:val="single" w:sz="4" w:space="0" w:color="auto"/>
              <w:right w:val="nil"/>
            </w:tcBorders>
            <w:shd w:val="clear" w:color="auto" w:fill="auto"/>
            <w:hideMark/>
          </w:tcPr>
          <w:p w:rsidR="00AA25AA" w:rsidRPr="00AA1275" w:rsidRDefault="00AA25AA" w:rsidP="00FA16A9">
            <w:pPr>
              <w:rPr>
                <w:sz w:val="18"/>
                <w:szCs w:val="18"/>
              </w:rPr>
            </w:pPr>
            <w:r w:rsidRPr="00AA1275">
              <w:rPr>
                <w:sz w:val="18"/>
                <w:szCs w:val="18"/>
              </w:rPr>
              <w:t>Уменьшение прочих остатков денежных средств  бюджетов городских поселений</w:t>
            </w:r>
          </w:p>
        </w:tc>
        <w:tc>
          <w:tcPr>
            <w:tcW w:w="1804"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21 678,61</w:t>
            </w:r>
          </w:p>
        </w:tc>
        <w:tc>
          <w:tcPr>
            <w:tcW w:w="168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16 013,94</w:t>
            </w:r>
          </w:p>
        </w:tc>
        <w:tc>
          <w:tcPr>
            <w:tcW w:w="175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16 158,88</w:t>
            </w:r>
          </w:p>
        </w:tc>
      </w:tr>
      <w:tr w:rsidR="00AA25AA" w:rsidRPr="00AA1275" w:rsidTr="00AA1275">
        <w:trPr>
          <w:trHeight w:val="375"/>
        </w:trPr>
        <w:tc>
          <w:tcPr>
            <w:tcW w:w="49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25AA" w:rsidRPr="00AA1275" w:rsidRDefault="00AA25AA" w:rsidP="00FA16A9">
            <w:pPr>
              <w:rPr>
                <w:sz w:val="18"/>
                <w:szCs w:val="18"/>
              </w:rPr>
            </w:pPr>
            <w:r w:rsidRPr="00AA1275">
              <w:rPr>
                <w:sz w:val="18"/>
                <w:szCs w:val="18"/>
              </w:rPr>
              <w:t>Всего источников внутреннего финансирования</w:t>
            </w:r>
          </w:p>
        </w:tc>
        <w:tc>
          <w:tcPr>
            <w:tcW w:w="180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188,63</w:t>
            </w:r>
          </w:p>
        </w:tc>
        <w:tc>
          <w:tcPr>
            <w:tcW w:w="168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20,00</w:t>
            </w:r>
          </w:p>
        </w:tc>
        <w:tc>
          <w:tcPr>
            <w:tcW w:w="175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20,00</w:t>
            </w:r>
          </w:p>
        </w:tc>
      </w:tr>
    </w:tbl>
    <w:p w:rsidR="00AA25AA" w:rsidRPr="00AA1275" w:rsidRDefault="00AA25AA" w:rsidP="00AA25AA">
      <w:pPr>
        <w:spacing w:line="276" w:lineRule="auto"/>
        <w:rPr>
          <w:sz w:val="18"/>
          <w:szCs w:val="18"/>
        </w:rPr>
      </w:pPr>
    </w:p>
    <w:p w:rsidR="00AA25AA" w:rsidRPr="00AA1275" w:rsidRDefault="00AA25AA" w:rsidP="00AA25AA">
      <w:pPr>
        <w:spacing w:line="276" w:lineRule="auto"/>
        <w:rPr>
          <w:sz w:val="18"/>
          <w:szCs w:val="18"/>
        </w:rPr>
      </w:pPr>
    </w:p>
    <w:p w:rsidR="00177F4F" w:rsidRPr="00AA1275" w:rsidRDefault="00177F4F" w:rsidP="00AA25AA">
      <w:pPr>
        <w:spacing w:line="276" w:lineRule="auto"/>
        <w:rPr>
          <w:sz w:val="18"/>
          <w:szCs w:val="18"/>
        </w:rPr>
      </w:pPr>
    </w:p>
    <w:tbl>
      <w:tblPr>
        <w:tblW w:w="10505" w:type="dxa"/>
        <w:tblInd w:w="93" w:type="dxa"/>
        <w:tblLook w:val="04A0"/>
      </w:tblPr>
      <w:tblGrid>
        <w:gridCol w:w="739"/>
        <w:gridCol w:w="694"/>
        <w:gridCol w:w="418"/>
        <w:gridCol w:w="793"/>
        <w:gridCol w:w="493"/>
        <w:gridCol w:w="631"/>
        <w:gridCol w:w="493"/>
        <w:gridCol w:w="769"/>
        <w:gridCol w:w="631"/>
        <w:gridCol w:w="4844"/>
      </w:tblGrid>
      <w:tr w:rsidR="00AA25AA" w:rsidRPr="00AA1275" w:rsidTr="00453F93">
        <w:trPr>
          <w:trHeight w:val="340"/>
        </w:trPr>
        <w:tc>
          <w:tcPr>
            <w:tcW w:w="73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694"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18"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79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9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63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9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76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63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844"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Приложение № 2</w:t>
            </w:r>
          </w:p>
        </w:tc>
      </w:tr>
      <w:tr w:rsidR="00AA25AA" w:rsidRPr="00AA1275" w:rsidTr="00453F93">
        <w:trPr>
          <w:trHeight w:val="234"/>
        </w:trPr>
        <w:tc>
          <w:tcPr>
            <w:tcW w:w="73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694"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18"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79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9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63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9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76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63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844" w:type="dxa"/>
            <w:tcBorders>
              <w:top w:val="nil"/>
              <w:left w:val="nil"/>
              <w:bottom w:val="nil"/>
              <w:right w:val="nil"/>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к решению поселкового Совета </w:t>
            </w:r>
          </w:p>
        </w:tc>
      </w:tr>
      <w:tr w:rsidR="00AA25AA" w:rsidRPr="00AA1275" w:rsidTr="00453F93">
        <w:trPr>
          <w:trHeight w:val="96"/>
        </w:trPr>
        <w:tc>
          <w:tcPr>
            <w:tcW w:w="73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694"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18"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79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9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63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9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76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63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844"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депутатов от 23.05.2019 г. № 39-148 р</w:t>
            </w:r>
          </w:p>
        </w:tc>
      </w:tr>
      <w:tr w:rsidR="00AA25AA" w:rsidRPr="00AA1275" w:rsidTr="00453F93">
        <w:trPr>
          <w:trHeight w:val="340"/>
        </w:trPr>
        <w:tc>
          <w:tcPr>
            <w:tcW w:w="73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694"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18"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79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9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63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9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76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631" w:type="dxa"/>
            <w:tcBorders>
              <w:top w:val="nil"/>
              <w:left w:val="nil"/>
              <w:bottom w:val="nil"/>
              <w:right w:val="nil"/>
            </w:tcBorders>
            <w:shd w:val="clear" w:color="auto" w:fill="auto"/>
            <w:vAlign w:val="bottom"/>
            <w:hideMark/>
          </w:tcPr>
          <w:p w:rsidR="00AA25AA" w:rsidRPr="00AA1275" w:rsidRDefault="00AA25AA" w:rsidP="00FA16A9">
            <w:pPr>
              <w:rPr>
                <w:sz w:val="18"/>
                <w:szCs w:val="18"/>
              </w:rPr>
            </w:pPr>
          </w:p>
        </w:tc>
        <w:tc>
          <w:tcPr>
            <w:tcW w:w="4844"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Приложение № 2</w:t>
            </w:r>
          </w:p>
        </w:tc>
      </w:tr>
      <w:tr w:rsidR="00AA25AA" w:rsidRPr="00AA1275" w:rsidTr="00453F93">
        <w:trPr>
          <w:trHeight w:val="189"/>
        </w:trPr>
        <w:tc>
          <w:tcPr>
            <w:tcW w:w="73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694"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18"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79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9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63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93" w:type="dxa"/>
            <w:tcBorders>
              <w:top w:val="nil"/>
              <w:left w:val="nil"/>
              <w:bottom w:val="nil"/>
              <w:right w:val="nil"/>
            </w:tcBorders>
            <w:shd w:val="clear" w:color="auto" w:fill="auto"/>
            <w:hideMark/>
          </w:tcPr>
          <w:p w:rsidR="00AA25AA" w:rsidRPr="00AA1275" w:rsidRDefault="00AA25AA" w:rsidP="00FA16A9">
            <w:pPr>
              <w:rPr>
                <w:color w:val="000000"/>
                <w:sz w:val="18"/>
                <w:szCs w:val="18"/>
              </w:rPr>
            </w:pPr>
          </w:p>
        </w:tc>
        <w:tc>
          <w:tcPr>
            <w:tcW w:w="769" w:type="dxa"/>
            <w:tcBorders>
              <w:top w:val="nil"/>
              <w:left w:val="nil"/>
              <w:bottom w:val="nil"/>
              <w:right w:val="nil"/>
            </w:tcBorders>
            <w:shd w:val="clear" w:color="auto" w:fill="auto"/>
            <w:hideMark/>
          </w:tcPr>
          <w:p w:rsidR="00AA25AA" w:rsidRPr="00AA1275" w:rsidRDefault="00AA25AA" w:rsidP="00FA16A9">
            <w:pPr>
              <w:rPr>
                <w:color w:val="000000"/>
                <w:sz w:val="18"/>
                <w:szCs w:val="18"/>
              </w:rPr>
            </w:pPr>
          </w:p>
        </w:tc>
        <w:tc>
          <w:tcPr>
            <w:tcW w:w="63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844" w:type="dxa"/>
            <w:tcBorders>
              <w:top w:val="nil"/>
              <w:left w:val="nil"/>
              <w:bottom w:val="nil"/>
              <w:right w:val="nil"/>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к решению поселкового Совета </w:t>
            </w:r>
          </w:p>
        </w:tc>
      </w:tr>
      <w:tr w:rsidR="00AA25AA" w:rsidRPr="00AA1275" w:rsidTr="00453F93">
        <w:trPr>
          <w:trHeight w:val="80"/>
        </w:trPr>
        <w:tc>
          <w:tcPr>
            <w:tcW w:w="73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694"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18"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79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9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63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9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76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63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844"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депутатов от 24.12.2018г. № 36-135 р</w:t>
            </w:r>
          </w:p>
        </w:tc>
      </w:tr>
      <w:tr w:rsidR="00AA25AA" w:rsidRPr="00AA1275" w:rsidTr="00453F93">
        <w:trPr>
          <w:trHeight w:val="340"/>
        </w:trPr>
        <w:tc>
          <w:tcPr>
            <w:tcW w:w="10505" w:type="dxa"/>
            <w:gridSpan w:val="10"/>
            <w:tcBorders>
              <w:top w:val="nil"/>
              <w:left w:val="nil"/>
              <w:bottom w:val="nil"/>
              <w:right w:val="nil"/>
            </w:tcBorders>
            <w:shd w:val="clear" w:color="auto" w:fill="auto"/>
            <w:vAlign w:val="bottom"/>
            <w:hideMark/>
          </w:tcPr>
          <w:p w:rsidR="00AA25AA" w:rsidRPr="00AA1275" w:rsidRDefault="00AA25AA" w:rsidP="00FA16A9">
            <w:pPr>
              <w:jc w:val="center"/>
              <w:rPr>
                <w:sz w:val="18"/>
                <w:szCs w:val="18"/>
              </w:rPr>
            </w:pPr>
            <w:r w:rsidRPr="00AA1275">
              <w:rPr>
                <w:sz w:val="18"/>
                <w:szCs w:val="18"/>
              </w:rPr>
              <w:t>Перечень главных администраторов доходов местного бюджета на 2019 год и плановый период 2020-2021 годов</w:t>
            </w:r>
          </w:p>
        </w:tc>
      </w:tr>
      <w:tr w:rsidR="00AA25AA" w:rsidRPr="00AA1275" w:rsidTr="00453F93">
        <w:trPr>
          <w:trHeight w:val="375"/>
        </w:trPr>
        <w:tc>
          <w:tcPr>
            <w:tcW w:w="10505" w:type="dxa"/>
            <w:gridSpan w:val="10"/>
            <w:tcBorders>
              <w:top w:val="nil"/>
              <w:left w:val="nil"/>
              <w:bottom w:val="nil"/>
              <w:right w:val="nil"/>
            </w:tcBorders>
            <w:shd w:val="clear" w:color="auto" w:fill="auto"/>
            <w:vAlign w:val="center"/>
            <w:hideMark/>
          </w:tcPr>
          <w:p w:rsidR="00AA25AA" w:rsidRPr="00AA1275" w:rsidRDefault="00AA25AA" w:rsidP="00FA16A9">
            <w:pPr>
              <w:jc w:val="center"/>
              <w:rPr>
                <w:i/>
                <w:iCs/>
                <w:sz w:val="18"/>
                <w:szCs w:val="18"/>
              </w:rPr>
            </w:pPr>
          </w:p>
        </w:tc>
      </w:tr>
      <w:tr w:rsidR="00AA25AA" w:rsidRPr="00AA1275" w:rsidTr="00453F93">
        <w:trPr>
          <w:trHeight w:val="435"/>
        </w:trPr>
        <w:tc>
          <w:tcPr>
            <w:tcW w:w="739" w:type="dxa"/>
            <w:tcBorders>
              <w:top w:val="single" w:sz="4" w:space="0" w:color="auto"/>
              <w:left w:val="single" w:sz="4" w:space="0" w:color="auto"/>
              <w:bottom w:val="nil"/>
              <w:right w:val="single" w:sz="4" w:space="0" w:color="auto"/>
            </w:tcBorders>
            <w:shd w:val="clear" w:color="auto" w:fill="auto"/>
            <w:noWrap/>
            <w:vAlign w:val="bottom"/>
            <w:hideMark/>
          </w:tcPr>
          <w:p w:rsidR="00AA25AA" w:rsidRPr="00AA1275" w:rsidRDefault="00AA25AA" w:rsidP="00FA16A9">
            <w:pPr>
              <w:rPr>
                <w:sz w:val="18"/>
                <w:szCs w:val="18"/>
              </w:rPr>
            </w:pPr>
            <w:r w:rsidRPr="00AA1275">
              <w:rPr>
                <w:sz w:val="18"/>
                <w:szCs w:val="18"/>
              </w:rPr>
              <w:t> </w:t>
            </w:r>
          </w:p>
        </w:tc>
        <w:tc>
          <w:tcPr>
            <w:tcW w:w="694" w:type="dxa"/>
            <w:vMerge w:val="restart"/>
            <w:tcBorders>
              <w:top w:val="single" w:sz="4" w:space="0" w:color="auto"/>
              <w:left w:val="single" w:sz="4" w:space="0" w:color="auto"/>
              <w:bottom w:val="single" w:sz="4" w:space="0" w:color="000000"/>
              <w:right w:val="nil"/>
            </w:tcBorders>
            <w:shd w:val="clear" w:color="auto" w:fill="auto"/>
            <w:textDirection w:val="btLr"/>
            <w:vAlign w:val="center"/>
            <w:hideMark/>
          </w:tcPr>
          <w:p w:rsidR="00AA25AA" w:rsidRPr="00AA1275" w:rsidRDefault="00AA25AA" w:rsidP="00FA16A9">
            <w:pPr>
              <w:jc w:val="center"/>
              <w:rPr>
                <w:sz w:val="18"/>
                <w:szCs w:val="18"/>
              </w:rPr>
            </w:pPr>
            <w:r w:rsidRPr="00AA1275">
              <w:rPr>
                <w:sz w:val="18"/>
                <w:szCs w:val="18"/>
              </w:rPr>
              <w:t>Код главного администратора</w:t>
            </w:r>
          </w:p>
        </w:tc>
        <w:tc>
          <w:tcPr>
            <w:tcW w:w="4228"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A25AA" w:rsidRPr="00AA1275" w:rsidRDefault="00AA25AA" w:rsidP="00FA16A9">
            <w:pPr>
              <w:jc w:val="center"/>
              <w:rPr>
                <w:sz w:val="18"/>
                <w:szCs w:val="18"/>
              </w:rPr>
            </w:pPr>
            <w:r w:rsidRPr="00AA1275">
              <w:rPr>
                <w:sz w:val="18"/>
                <w:szCs w:val="18"/>
              </w:rPr>
              <w:t>Код классификации доходов бюджета</w:t>
            </w:r>
          </w:p>
        </w:tc>
        <w:tc>
          <w:tcPr>
            <w:tcW w:w="48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A25AA" w:rsidRPr="00AA1275" w:rsidRDefault="00AA25AA" w:rsidP="00FA16A9">
            <w:pPr>
              <w:jc w:val="center"/>
              <w:rPr>
                <w:sz w:val="18"/>
                <w:szCs w:val="18"/>
              </w:rPr>
            </w:pPr>
            <w:r w:rsidRPr="00AA1275">
              <w:rPr>
                <w:sz w:val="18"/>
                <w:szCs w:val="18"/>
              </w:rPr>
              <w:t>Наименование кода классификации доходов бюджета</w:t>
            </w:r>
          </w:p>
        </w:tc>
      </w:tr>
      <w:tr w:rsidR="00AA25AA" w:rsidRPr="00AA1275" w:rsidTr="00453F93">
        <w:trPr>
          <w:trHeight w:val="255"/>
        </w:trPr>
        <w:tc>
          <w:tcPr>
            <w:tcW w:w="739" w:type="dxa"/>
            <w:tcBorders>
              <w:top w:val="nil"/>
              <w:left w:val="single" w:sz="4" w:space="0" w:color="auto"/>
              <w:bottom w:val="nil"/>
              <w:right w:val="single" w:sz="4" w:space="0" w:color="auto"/>
            </w:tcBorders>
            <w:shd w:val="clear" w:color="auto" w:fill="auto"/>
            <w:noWrap/>
            <w:vAlign w:val="bottom"/>
            <w:hideMark/>
          </w:tcPr>
          <w:p w:rsidR="00AA25AA" w:rsidRPr="00AA1275" w:rsidRDefault="00AA25AA" w:rsidP="00FA16A9">
            <w:pPr>
              <w:rPr>
                <w:sz w:val="18"/>
                <w:szCs w:val="18"/>
              </w:rPr>
            </w:pPr>
            <w:r w:rsidRPr="00AA1275">
              <w:rPr>
                <w:sz w:val="18"/>
                <w:szCs w:val="18"/>
              </w:rPr>
              <w:t> </w:t>
            </w:r>
            <w:r w:rsidR="00453F93">
              <w:rPr>
                <w:sz w:val="18"/>
                <w:szCs w:val="18"/>
              </w:rPr>
              <w:t>№ строки</w:t>
            </w:r>
          </w:p>
        </w:tc>
        <w:tc>
          <w:tcPr>
            <w:tcW w:w="694" w:type="dxa"/>
            <w:vMerge/>
            <w:tcBorders>
              <w:top w:val="single" w:sz="4" w:space="0" w:color="auto"/>
              <w:left w:val="single" w:sz="4" w:space="0" w:color="auto"/>
              <w:bottom w:val="single" w:sz="4" w:space="0" w:color="000000"/>
              <w:right w:val="nil"/>
            </w:tcBorders>
            <w:vAlign w:val="center"/>
            <w:hideMark/>
          </w:tcPr>
          <w:p w:rsidR="00AA25AA" w:rsidRPr="00AA1275" w:rsidRDefault="00AA25AA" w:rsidP="00FA16A9">
            <w:pPr>
              <w:rPr>
                <w:sz w:val="18"/>
                <w:szCs w:val="18"/>
              </w:rPr>
            </w:pPr>
          </w:p>
        </w:tc>
        <w:tc>
          <w:tcPr>
            <w:tcW w:w="4228" w:type="dxa"/>
            <w:gridSpan w:val="7"/>
            <w:vMerge/>
            <w:tcBorders>
              <w:top w:val="single" w:sz="4" w:space="0" w:color="auto"/>
              <w:left w:val="single" w:sz="4" w:space="0" w:color="auto"/>
              <w:bottom w:val="single" w:sz="4" w:space="0" w:color="000000"/>
              <w:right w:val="single" w:sz="4" w:space="0" w:color="000000"/>
            </w:tcBorders>
            <w:vAlign w:val="center"/>
            <w:hideMark/>
          </w:tcPr>
          <w:p w:rsidR="00AA25AA" w:rsidRPr="00AA1275" w:rsidRDefault="00AA25AA" w:rsidP="00FA16A9">
            <w:pPr>
              <w:rPr>
                <w:sz w:val="18"/>
                <w:szCs w:val="18"/>
              </w:rPr>
            </w:pPr>
          </w:p>
        </w:tc>
        <w:tc>
          <w:tcPr>
            <w:tcW w:w="4844" w:type="dxa"/>
            <w:vMerge/>
            <w:tcBorders>
              <w:top w:val="single" w:sz="4" w:space="0" w:color="auto"/>
              <w:left w:val="single" w:sz="4" w:space="0" w:color="auto"/>
              <w:bottom w:val="single" w:sz="4" w:space="0" w:color="000000"/>
              <w:right w:val="single" w:sz="4" w:space="0" w:color="000000"/>
            </w:tcBorders>
            <w:vAlign w:val="center"/>
            <w:hideMark/>
          </w:tcPr>
          <w:p w:rsidR="00AA25AA" w:rsidRPr="00AA1275" w:rsidRDefault="00AA25AA" w:rsidP="00FA16A9">
            <w:pPr>
              <w:rPr>
                <w:sz w:val="18"/>
                <w:szCs w:val="18"/>
              </w:rPr>
            </w:pPr>
          </w:p>
        </w:tc>
      </w:tr>
      <w:tr w:rsidR="00AA25AA" w:rsidRPr="00AA1275" w:rsidTr="00453F93">
        <w:trPr>
          <w:trHeight w:val="207"/>
        </w:trPr>
        <w:tc>
          <w:tcPr>
            <w:tcW w:w="739" w:type="dxa"/>
            <w:tcBorders>
              <w:top w:val="nil"/>
              <w:left w:val="single" w:sz="4" w:space="0" w:color="auto"/>
              <w:bottom w:val="nil"/>
              <w:right w:val="single" w:sz="4" w:space="0" w:color="auto"/>
            </w:tcBorders>
            <w:vAlign w:val="center"/>
            <w:hideMark/>
          </w:tcPr>
          <w:p w:rsidR="00AA25AA" w:rsidRPr="00AA1275" w:rsidRDefault="00AA25AA" w:rsidP="00FA16A9">
            <w:pPr>
              <w:rPr>
                <w:sz w:val="18"/>
                <w:szCs w:val="18"/>
              </w:rPr>
            </w:pPr>
          </w:p>
        </w:tc>
        <w:tc>
          <w:tcPr>
            <w:tcW w:w="694" w:type="dxa"/>
            <w:vMerge/>
            <w:tcBorders>
              <w:top w:val="single" w:sz="4" w:space="0" w:color="auto"/>
              <w:left w:val="single" w:sz="4" w:space="0" w:color="auto"/>
              <w:bottom w:val="single" w:sz="4" w:space="0" w:color="000000"/>
              <w:right w:val="nil"/>
            </w:tcBorders>
            <w:vAlign w:val="center"/>
            <w:hideMark/>
          </w:tcPr>
          <w:p w:rsidR="00AA25AA" w:rsidRPr="00AA1275" w:rsidRDefault="00AA25AA" w:rsidP="00FA16A9">
            <w:pPr>
              <w:rPr>
                <w:sz w:val="18"/>
                <w:szCs w:val="18"/>
              </w:rPr>
            </w:pPr>
          </w:p>
        </w:tc>
        <w:tc>
          <w:tcPr>
            <w:tcW w:w="4228" w:type="dxa"/>
            <w:gridSpan w:val="7"/>
            <w:vMerge/>
            <w:tcBorders>
              <w:top w:val="single" w:sz="4" w:space="0" w:color="auto"/>
              <w:left w:val="single" w:sz="4" w:space="0" w:color="auto"/>
              <w:bottom w:val="single" w:sz="4" w:space="0" w:color="000000"/>
              <w:right w:val="single" w:sz="4" w:space="0" w:color="000000"/>
            </w:tcBorders>
            <w:vAlign w:val="center"/>
            <w:hideMark/>
          </w:tcPr>
          <w:p w:rsidR="00AA25AA" w:rsidRPr="00AA1275" w:rsidRDefault="00AA25AA" w:rsidP="00FA16A9">
            <w:pPr>
              <w:rPr>
                <w:sz w:val="18"/>
                <w:szCs w:val="18"/>
              </w:rPr>
            </w:pPr>
          </w:p>
        </w:tc>
        <w:tc>
          <w:tcPr>
            <w:tcW w:w="4844" w:type="dxa"/>
            <w:vMerge/>
            <w:tcBorders>
              <w:top w:val="single" w:sz="4" w:space="0" w:color="auto"/>
              <w:left w:val="single" w:sz="4" w:space="0" w:color="auto"/>
              <w:bottom w:val="single" w:sz="4" w:space="0" w:color="000000"/>
              <w:right w:val="single" w:sz="4" w:space="0" w:color="000000"/>
            </w:tcBorders>
            <w:vAlign w:val="center"/>
            <w:hideMark/>
          </w:tcPr>
          <w:p w:rsidR="00AA25AA" w:rsidRPr="00AA1275" w:rsidRDefault="00AA25AA" w:rsidP="00FA16A9">
            <w:pPr>
              <w:rPr>
                <w:sz w:val="18"/>
                <w:szCs w:val="18"/>
              </w:rPr>
            </w:pPr>
          </w:p>
        </w:tc>
      </w:tr>
      <w:tr w:rsidR="00AA25AA" w:rsidRPr="00AA1275" w:rsidTr="00453F93">
        <w:trPr>
          <w:trHeight w:val="420"/>
        </w:trPr>
        <w:tc>
          <w:tcPr>
            <w:tcW w:w="10505"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25AA" w:rsidRPr="00AA1275" w:rsidRDefault="00AA25AA" w:rsidP="00FA16A9">
            <w:pPr>
              <w:jc w:val="center"/>
              <w:rPr>
                <w:sz w:val="18"/>
                <w:szCs w:val="18"/>
              </w:rPr>
            </w:pPr>
            <w:r w:rsidRPr="00AA1275">
              <w:rPr>
                <w:sz w:val="18"/>
                <w:szCs w:val="18"/>
              </w:rPr>
              <w:lastRenderedPageBreak/>
              <w:t>Администрация поселка Большая Ирба</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08</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04</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020</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01</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110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08</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04</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020</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01</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4000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110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11</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05</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013</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120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Доходы, получаемые в виде арендной платы за земельные участки, государственная собственность на которые не разграничена и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4</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11</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05</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035</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120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11</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09</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045</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120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6</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01</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995</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Прочие доходы от оказания платных услуг (работ) получателями средств бюджетов городских поселений</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7</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02</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065</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Доходы, поступающие в порядке возмещения расходов, понесенных в связи с эксплуатацией имущества городских поселений</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8</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02</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995</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Прочие доходы от компенсации затрат бюджетов городских поселений</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9</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14</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02</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053</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410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10</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14</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06</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013</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430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11</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16</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23</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051</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140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12</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16</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33</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050</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6000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140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 (федеральные государственные органы, Банк России, органы управления государственными внебюджетными фондами Российской Федерации)</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16</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51</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040</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02</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140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14</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16</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90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050</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140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Прочие поступления от  денежных взысканий (штрафов) и иных сумм в возмещение ущерба  зачисляемые в бюджеты городских поселений</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15</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17</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01</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050</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180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Невыясненные поступления, зачисляемые в бюджеты городских  поселений</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16</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17</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05</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050</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180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Прочие неналоговые доходы   бюджетов городских поселений</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lastRenderedPageBreak/>
              <w:t>17</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17</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14</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030</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150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Средства самооблажения граждан, зачисляемые в бюджеты городских поселений</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18</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02</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15</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001</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150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Дотации бюджетам городских поселений на выравнивание бюджетной обеспеченности</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19</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02</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29</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999</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7555</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150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Субсидии бюджетам муниципальных образований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20</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02</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35</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118</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150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21</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2</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02</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30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024</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7514</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150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 xml:space="preserve">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22</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02</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49</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999</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150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Прочие межбюджетные трансферты, передаваемые бюджетам городских поселений</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23</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07</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05</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010</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0000</w:t>
            </w:r>
          </w:p>
        </w:tc>
        <w:tc>
          <w:tcPr>
            <w:tcW w:w="63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sz w:val="18"/>
                <w:szCs w:val="18"/>
              </w:rPr>
            </w:pPr>
            <w:r w:rsidRPr="00AA1275">
              <w:rPr>
                <w:sz w:val="18"/>
                <w:szCs w:val="18"/>
              </w:rPr>
              <w:t>150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24</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07</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05</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030</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0000</w:t>
            </w:r>
          </w:p>
        </w:tc>
        <w:tc>
          <w:tcPr>
            <w:tcW w:w="63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sz w:val="18"/>
                <w:szCs w:val="18"/>
              </w:rPr>
            </w:pPr>
            <w:r w:rsidRPr="00AA1275">
              <w:rPr>
                <w:sz w:val="18"/>
                <w:szCs w:val="18"/>
              </w:rPr>
              <w:t>150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Прочие безвозмездные поступления в бюджеты городских поселений</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25</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18</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60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010</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150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Доходы бюджетов городских поселений от возврата субсидий и иных межбюджетных трансфертов, имеющих целевое назначение, прошлых лет из бюджетов муниципальных районов</w:t>
            </w:r>
          </w:p>
        </w:tc>
      </w:tr>
      <w:tr w:rsidR="00AA25AA" w:rsidRPr="00AA1275" w:rsidTr="00453F93">
        <w:trPr>
          <w:trHeight w:val="20"/>
        </w:trPr>
        <w:tc>
          <w:tcPr>
            <w:tcW w:w="73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26</w:t>
            </w:r>
          </w:p>
        </w:tc>
        <w:tc>
          <w:tcPr>
            <w:tcW w:w="69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552</w:t>
            </w:r>
          </w:p>
        </w:tc>
        <w:tc>
          <w:tcPr>
            <w:tcW w:w="41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w:t>
            </w:r>
          </w:p>
        </w:tc>
        <w:tc>
          <w:tcPr>
            <w:tcW w:w="7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19</w:t>
            </w:r>
          </w:p>
        </w:tc>
        <w:tc>
          <w:tcPr>
            <w:tcW w:w="493"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60</w:t>
            </w:r>
          </w:p>
        </w:tc>
        <w:tc>
          <w:tcPr>
            <w:tcW w:w="63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010</w:t>
            </w:r>
          </w:p>
        </w:tc>
        <w:tc>
          <w:tcPr>
            <w:tcW w:w="493"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76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0000</w:t>
            </w:r>
          </w:p>
        </w:tc>
        <w:tc>
          <w:tcPr>
            <w:tcW w:w="63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150</w:t>
            </w:r>
          </w:p>
        </w:tc>
        <w:tc>
          <w:tcPr>
            <w:tcW w:w="4844" w:type="dxa"/>
            <w:tcBorders>
              <w:top w:val="single" w:sz="4" w:space="0" w:color="auto"/>
              <w:left w:val="nil"/>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bl>
    <w:p w:rsidR="00AA25AA" w:rsidRPr="00AA1275" w:rsidRDefault="00AA25AA" w:rsidP="00AA25AA">
      <w:pPr>
        <w:spacing w:line="276" w:lineRule="auto"/>
        <w:rPr>
          <w:sz w:val="18"/>
          <w:szCs w:val="18"/>
        </w:rPr>
      </w:pPr>
    </w:p>
    <w:tbl>
      <w:tblPr>
        <w:tblW w:w="10779" w:type="dxa"/>
        <w:tblInd w:w="-176" w:type="dxa"/>
        <w:tblLayout w:type="fixed"/>
        <w:tblLook w:val="04A0"/>
      </w:tblPr>
      <w:tblGrid>
        <w:gridCol w:w="724"/>
        <w:gridCol w:w="2821"/>
        <w:gridCol w:w="700"/>
        <w:gridCol w:w="859"/>
        <w:gridCol w:w="560"/>
        <w:gridCol w:w="754"/>
        <w:gridCol w:w="567"/>
        <w:gridCol w:w="1242"/>
        <w:gridCol w:w="1276"/>
        <w:gridCol w:w="1276"/>
      </w:tblGrid>
      <w:tr w:rsidR="00AA25AA" w:rsidRPr="00AA1275" w:rsidTr="00FA16A9">
        <w:trPr>
          <w:trHeight w:val="227"/>
        </w:trPr>
        <w:tc>
          <w:tcPr>
            <w:tcW w:w="724"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282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700"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85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5675" w:type="dxa"/>
            <w:gridSpan w:val="6"/>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Приложение № 3</w:t>
            </w:r>
          </w:p>
        </w:tc>
      </w:tr>
      <w:tr w:rsidR="00AA25AA" w:rsidRPr="00AA1275" w:rsidTr="00FA16A9">
        <w:trPr>
          <w:trHeight w:val="227"/>
        </w:trPr>
        <w:tc>
          <w:tcPr>
            <w:tcW w:w="724"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282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700"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85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5675" w:type="dxa"/>
            <w:gridSpan w:val="6"/>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 xml:space="preserve">к решению поселкового </w:t>
            </w:r>
          </w:p>
        </w:tc>
      </w:tr>
      <w:tr w:rsidR="00AA25AA" w:rsidRPr="00AA1275" w:rsidTr="00FA16A9">
        <w:trPr>
          <w:trHeight w:val="227"/>
        </w:trPr>
        <w:tc>
          <w:tcPr>
            <w:tcW w:w="724"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282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700"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85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5675" w:type="dxa"/>
            <w:gridSpan w:val="6"/>
            <w:tcBorders>
              <w:top w:val="nil"/>
              <w:left w:val="nil"/>
              <w:bottom w:val="nil"/>
              <w:right w:val="nil"/>
            </w:tcBorders>
            <w:shd w:val="clear" w:color="auto" w:fill="auto"/>
            <w:vAlign w:val="bottom"/>
            <w:hideMark/>
          </w:tcPr>
          <w:p w:rsidR="00AA25AA" w:rsidRPr="00AA1275" w:rsidRDefault="00AA25AA" w:rsidP="00FA16A9">
            <w:pPr>
              <w:rPr>
                <w:sz w:val="18"/>
                <w:szCs w:val="18"/>
              </w:rPr>
            </w:pPr>
            <w:r w:rsidRPr="00AA1275">
              <w:rPr>
                <w:sz w:val="18"/>
                <w:szCs w:val="18"/>
              </w:rPr>
              <w:t xml:space="preserve">Совета депутатов </w:t>
            </w:r>
          </w:p>
        </w:tc>
      </w:tr>
      <w:tr w:rsidR="00AA25AA" w:rsidRPr="00AA1275" w:rsidTr="00FA16A9">
        <w:trPr>
          <w:trHeight w:val="227"/>
        </w:trPr>
        <w:tc>
          <w:tcPr>
            <w:tcW w:w="724"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282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700"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85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5675" w:type="dxa"/>
            <w:gridSpan w:val="6"/>
            <w:tcBorders>
              <w:top w:val="nil"/>
              <w:left w:val="nil"/>
              <w:bottom w:val="nil"/>
              <w:right w:val="nil"/>
            </w:tcBorders>
            <w:shd w:val="clear" w:color="auto" w:fill="auto"/>
            <w:vAlign w:val="bottom"/>
            <w:hideMark/>
          </w:tcPr>
          <w:p w:rsidR="00AA25AA" w:rsidRPr="00AA1275" w:rsidRDefault="00AA25AA" w:rsidP="00FA16A9">
            <w:pPr>
              <w:rPr>
                <w:sz w:val="18"/>
                <w:szCs w:val="18"/>
              </w:rPr>
            </w:pPr>
            <w:r w:rsidRPr="00AA1275">
              <w:rPr>
                <w:sz w:val="18"/>
                <w:szCs w:val="18"/>
              </w:rPr>
              <w:t>от 23.05.2019 № 39-148 р</w:t>
            </w:r>
          </w:p>
        </w:tc>
      </w:tr>
      <w:tr w:rsidR="00AA25AA" w:rsidRPr="00AA1275" w:rsidTr="00FA16A9">
        <w:trPr>
          <w:trHeight w:val="227"/>
        </w:trPr>
        <w:tc>
          <w:tcPr>
            <w:tcW w:w="3545" w:type="dxa"/>
            <w:gridSpan w:val="2"/>
            <w:tcBorders>
              <w:top w:val="nil"/>
              <w:left w:val="nil"/>
              <w:bottom w:val="nil"/>
              <w:right w:val="nil"/>
            </w:tcBorders>
            <w:shd w:val="clear" w:color="auto" w:fill="auto"/>
            <w:noWrap/>
            <w:vAlign w:val="bottom"/>
            <w:hideMark/>
          </w:tcPr>
          <w:p w:rsidR="00AA25AA" w:rsidRPr="00AA1275" w:rsidRDefault="00AA25AA" w:rsidP="00FA16A9">
            <w:pPr>
              <w:jc w:val="right"/>
              <w:rPr>
                <w:sz w:val="18"/>
                <w:szCs w:val="18"/>
              </w:rPr>
            </w:pPr>
          </w:p>
        </w:tc>
        <w:tc>
          <w:tcPr>
            <w:tcW w:w="1559" w:type="dxa"/>
            <w:gridSpan w:val="2"/>
            <w:tcBorders>
              <w:top w:val="nil"/>
              <w:left w:val="nil"/>
              <w:bottom w:val="nil"/>
              <w:right w:val="nil"/>
            </w:tcBorders>
            <w:shd w:val="clear" w:color="auto" w:fill="auto"/>
            <w:noWrap/>
            <w:vAlign w:val="bottom"/>
            <w:hideMark/>
          </w:tcPr>
          <w:p w:rsidR="00AA25AA" w:rsidRPr="00AA1275" w:rsidRDefault="00AA25AA" w:rsidP="00FA16A9">
            <w:pPr>
              <w:jc w:val="right"/>
              <w:rPr>
                <w:sz w:val="18"/>
                <w:szCs w:val="18"/>
              </w:rPr>
            </w:pPr>
          </w:p>
        </w:tc>
        <w:tc>
          <w:tcPr>
            <w:tcW w:w="5675" w:type="dxa"/>
            <w:gridSpan w:val="6"/>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Приложение № 4</w:t>
            </w:r>
          </w:p>
        </w:tc>
      </w:tr>
      <w:tr w:rsidR="00AA25AA" w:rsidRPr="00AA1275" w:rsidTr="00FA16A9">
        <w:trPr>
          <w:trHeight w:val="227"/>
        </w:trPr>
        <w:tc>
          <w:tcPr>
            <w:tcW w:w="3545" w:type="dxa"/>
            <w:gridSpan w:val="2"/>
            <w:tcBorders>
              <w:top w:val="nil"/>
              <w:left w:val="nil"/>
              <w:bottom w:val="nil"/>
              <w:right w:val="nil"/>
            </w:tcBorders>
            <w:shd w:val="clear" w:color="auto" w:fill="auto"/>
            <w:noWrap/>
            <w:vAlign w:val="bottom"/>
            <w:hideMark/>
          </w:tcPr>
          <w:p w:rsidR="00AA25AA" w:rsidRPr="00AA1275" w:rsidRDefault="00AA25AA" w:rsidP="00FA16A9">
            <w:pPr>
              <w:jc w:val="right"/>
              <w:rPr>
                <w:sz w:val="18"/>
                <w:szCs w:val="18"/>
              </w:rPr>
            </w:pPr>
          </w:p>
        </w:tc>
        <w:tc>
          <w:tcPr>
            <w:tcW w:w="1559" w:type="dxa"/>
            <w:gridSpan w:val="2"/>
            <w:tcBorders>
              <w:top w:val="nil"/>
              <w:left w:val="nil"/>
              <w:bottom w:val="nil"/>
              <w:right w:val="nil"/>
            </w:tcBorders>
            <w:shd w:val="clear" w:color="auto" w:fill="auto"/>
            <w:noWrap/>
            <w:vAlign w:val="bottom"/>
            <w:hideMark/>
          </w:tcPr>
          <w:p w:rsidR="00AA25AA" w:rsidRPr="00AA1275" w:rsidRDefault="00AA25AA" w:rsidP="00FA16A9">
            <w:pPr>
              <w:jc w:val="right"/>
              <w:rPr>
                <w:sz w:val="18"/>
                <w:szCs w:val="18"/>
              </w:rPr>
            </w:pPr>
          </w:p>
        </w:tc>
        <w:tc>
          <w:tcPr>
            <w:tcW w:w="5675" w:type="dxa"/>
            <w:gridSpan w:val="6"/>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 xml:space="preserve">к решению поселкового </w:t>
            </w:r>
          </w:p>
        </w:tc>
      </w:tr>
      <w:tr w:rsidR="00AA25AA" w:rsidRPr="00AA1275" w:rsidTr="00FA16A9">
        <w:trPr>
          <w:trHeight w:val="227"/>
        </w:trPr>
        <w:tc>
          <w:tcPr>
            <w:tcW w:w="3545" w:type="dxa"/>
            <w:gridSpan w:val="2"/>
            <w:tcBorders>
              <w:top w:val="nil"/>
              <w:left w:val="nil"/>
              <w:bottom w:val="nil"/>
              <w:right w:val="nil"/>
            </w:tcBorders>
            <w:shd w:val="clear" w:color="auto" w:fill="auto"/>
            <w:vAlign w:val="bottom"/>
            <w:hideMark/>
          </w:tcPr>
          <w:p w:rsidR="00AA25AA" w:rsidRPr="00AA1275" w:rsidRDefault="00AA25AA" w:rsidP="00FA16A9">
            <w:pPr>
              <w:jc w:val="right"/>
              <w:rPr>
                <w:sz w:val="18"/>
                <w:szCs w:val="18"/>
              </w:rPr>
            </w:pPr>
          </w:p>
        </w:tc>
        <w:tc>
          <w:tcPr>
            <w:tcW w:w="1559" w:type="dxa"/>
            <w:gridSpan w:val="2"/>
            <w:tcBorders>
              <w:top w:val="nil"/>
              <w:left w:val="nil"/>
              <w:bottom w:val="nil"/>
              <w:right w:val="nil"/>
            </w:tcBorders>
            <w:shd w:val="clear" w:color="auto" w:fill="auto"/>
            <w:vAlign w:val="bottom"/>
            <w:hideMark/>
          </w:tcPr>
          <w:p w:rsidR="00AA25AA" w:rsidRPr="00AA1275" w:rsidRDefault="00AA25AA" w:rsidP="00FA16A9">
            <w:pPr>
              <w:jc w:val="right"/>
              <w:rPr>
                <w:sz w:val="18"/>
                <w:szCs w:val="18"/>
              </w:rPr>
            </w:pPr>
          </w:p>
        </w:tc>
        <w:tc>
          <w:tcPr>
            <w:tcW w:w="5675" w:type="dxa"/>
            <w:gridSpan w:val="6"/>
            <w:tcBorders>
              <w:top w:val="nil"/>
              <w:left w:val="nil"/>
              <w:bottom w:val="nil"/>
              <w:right w:val="nil"/>
            </w:tcBorders>
            <w:shd w:val="clear" w:color="auto" w:fill="auto"/>
            <w:vAlign w:val="bottom"/>
            <w:hideMark/>
          </w:tcPr>
          <w:p w:rsidR="00AA25AA" w:rsidRPr="00AA1275" w:rsidRDefault="00AA25AA" w:rsidP="00FA16A9">
            <w:pPr>
              <w:rPr>
                <w:sz w:val="18"/>
                <w:szCs w:val="18"/>
              </w:rPr>
            </w:pPr>
            <w:r w:rsidRPr="00AA1275">
              <w:rPr>
                <w:sz w:val="18"/>
                <w:szCs w:val="18"/>
              </w:rPr>
              <w:t xml:space="preserve">Совета депутатов </w:t>
            </w:r>
          </w:p>
        </w:tc>
      </w:tr>
      <w:tr w:rsidR="00AA25AA" w:rsidRPr="00AA1275" w:rsidTr="00FA16A9">
        <w:trPr>
          <w:trHeight w:val="227"/>
        </w:trPr>
        <w:tc>
          <w:tcPr>
            <w:tcW w:w="724" w:type="dxa"/>
            <w:tcBorders>
              <w:top w:val="nil"/>
              <w:left w:val="nil"/>
              <w:bottom w:val="nil"/>
              <w:right w:val="nil"/>
            </w:tcBorders>
            <w:shd w:val="clear" w:color="auto" w:fill="auto"/>
            <w:vAlign w:val="bottom"/>
            <w:hideMark/>
          </w:tcPr>
          <w:p w:rsidR="00AA25AA" w:rsidRPr="00AA1275" w:rsidRDefault="00AA25AA" w:rsidP="00FA16A9">
            <w:pPr>
              <w:jc w:val="right"/>
              <w:rPr>
                <w:sz w:val="18"/>
                <w:szCs w:val="18"/>
              </w:rPr>
            </w:pPr>
          </w:p>
        </w:tc>
        <w:tc>
          <w:tcPr>
            <w:tcW w:w="2821" w:type="dxa"/>
            <w:tcBorders>
              <w:top w:val="nil"/>
              <w:left w:val="nil"/>
              <w:bottom w:val="nil"/>
              <w:right w:val="nil"/>
            </w:tcBorders>
            <w:shd w:val="clear" w:color="auto" w:fill="auto"/>
            <w:vAlign w:val="bottom"/>
            <w:hideMark/>
          </w:tcPr>
          <w:p w:rsidR="00AA25AA" w:rsidRPr="00AA1275" w:rsidRDefault="00AA25AA" w:rsidP="00FA16A9">
            <w:pPr>
              <w:jc w:val="right"/>
              <w:rPr>
                <w:sz w:val="18"/>
                <w:szCs w:val="18"/>
              </w:rPr>
            </w:pPr>
          </w:p>
        </w:tc>
        <w:tc>
          <w:tcPr>
            <w:tcW w:w="700" w:type="dxa"/>
            <w:tcBorders>
              <w:top w:val="nil"/>
              <w:left w:val="nil"/>
              <w:bottom w:val="nil"/>
              <w:right w:val="nil"/>
            </w:tcBorders>
            <w:shd w:val="clear" w:color="auto" w:fill="auto"/>
            <w:vAlign w:val="bottom"/>
            <w:hideMark/>
          </w:tcPr>
          <w:p w:rsidR="00AA25AA" w:rsidRPr="00AA1275" w:rsidRDefault="00AA25AA" w:rsidP="00FA16A9">
            <w:pPr>
              <w:jc w:val="right"/>
              <w:rPr>
                <w:sz w:val="18"/>
                <w:szCs w:val="18"/>
              </w:rPr>
            </w:pPr>
          </w:p>
        </w:tc>
        <w:tc>
          <w:tcPr>
            <w:tcW w:w="859" w:type="dxa"/>
            <w:tcBorders>
              <w:top w:val="nil"/>
              <w:left w:val="nil"/>
              <w:bottom w:val="nil"/>
              <w:right w:val="nil"/>
            </w:tcBorders>
            <w:shd w:val="clear" w:color="auto" w:fill="auto"/>
            <w:vAlign w:val="bottom"/>
            <w:hideMark/>
          </w:tcPr>
          <w:p w:rsidR="00AA25AA" w:rsidRPr="00AA1275" w:rsidRDefault="00AA25AA" w:rsidP="00FA16A9">
            <w:pPr>
              <w:jc w:val="right"/>
              <w:rPr>
                <w:sz w:val="18"/>
                <w:szCs w:val="18"/>
              </w:rPr>
            </w:pPr>
          </w:p>
        </w:tc>
        <w:tc>
          <w:tcPr>
            <w:tcW w:w="5675" w:type="dxa"/>
            <w:gridSpan w:val="6"/>
            <w:tcBorders>
              <w:top w:val="nil"/>
              <w:left w:val="nil"/>
              <w:bottom w:val="nil"/>
              <w:right w:val="nil"/>
            </w:tcBorders>
            <w:shd w:val="clear" w:color="auto" w:fill="auto"/>
            <w:vAlign w:val="bottom"/>
            <w:hideMark/>
          </w:tcPr>
          <w:p w:rsidR="00AA25AA" w:rsidRPr="00AA1275" w:rsidRDefault="00AA25AA" w:rsidP="00FA16A9">
            <w:pPr>
              <w:rPr>
                <w:sz w:val="18"/>
                <w:szCs w:val="18"/>
              </w:rPr>
            </w:pPr>
            <w:r w:rsidRPr="00AA1275">
              <w:rPr>
                <w:sz w:val="18"/>
                <w:szCs w:val="18"/>
              </w:rPr>
              <w:t>от 24.12.2018 № 36-135 р</w:t>
            </w:r>
          </w:p>
        </w:tc>
      </w:tr>
      <w:tr w:rsidR="00AA25AA" w:rsidRPr="00AA1275" w:rsidTr="00FA16A9">
        <w:trPr>
          <w:trHeight w:val="585"/>
        </w:trPr>
        <w:tc>
          <w:tcPr>
            <w:tcW w:w="10779" w:type="dxa"/>
            <w:gridSpan w:val="10"/>
            <w:tcBorders>
              <w:top w:val="nil"/>
              <w:left w:val="nil"/>
              <w:bottom w:val="nil"/>
              <w:right w:val="nil"/>
            </w:tcBorders>
            <w:shd w:val="clear" w:color="auto" w:fill="auto"/>
            <w:vAlign w:val="bottom"/>
            <w:hideMark/>
          </w:tcPr>
          <w:p w:rsidR="00AA25AA" w:rsidRPr="00AA1275" w:rsidRDefault="00AA25AA" w:rsidP="00FA16A9">
            <w:pPr>
              <w:jc w:val="center"/>
              <w:rPr>
                <w:sz w:val="18"/>
                <w:szCs w:val="18"/>
              </w:rPr>
            </w:pPr>
            <w:r w:rsidRPr="00AA1275">
              <w:rPr>
                <w:sz w:val="18"/>
                <w:szCs w:val="18"/>
              </w:rPr>
              <w:t>Доходы местного бюджета на 2019 год и плановый период 2020-2021 годов</w:t>
            </w:r>
          </w:p>
        </w:tc>
      </w:tr>
      <w:tr w:rsidR="00AA25AA" w:rsidRPr="00AA1275" w:rsidTr="00FA16A9">
        <w:trPr>
          <w:trHeight w:val="405"/>
        </w:trPr>
        <w:tc>
          <w:tcPr>
            <w:tcW w:w="10779" w:type="dxa"/>
            <w:gridSpan w:val="10"/>
            <w:tcBorders>
              <w:top w:val="nil"/>
              <w:left w:val="nil"/>
              <w:bottom w:val="single" w:sz="4" w:space="0" w:color="auto"/>
              <w:right w:val="nil"/>
            </w:tcBorders>
            <w:shd w:val="clear" w:color="auto" w:fill="auto"/>
            <w:noWrap/>
            <w:vAlign w:val="bottom"/>
            <w:hideMark/>
          </w:tcPr>
          <w:p w:rsidR="00AA25AA" w:rsidRPr="00AA1275" w:rsidRDefault="00AA25AA" w:rsidP="00FA16A9">
            <w:pPr>
              <w:jc w:val="right"/>
              <w:rPr>
                <w:color w:val="000000"/>
                <w:sz w:val="18"/>
                <w:szCs w:val="18"/>
              </w:rPr>
            </w:pPr>
            <w:r w:rsidRPr="00AA1275">
              <w:rPr>
                <w:color w:val="000000"/>
                <w:sz w:val="18"/>
                <w:szCs w:val="18"/>
              </w:rPr>
              <w:t>(тыс.рублей )</w:t>
            </w:r>
          </w:p>
        </w:tc>
      </w:tr>
      <w:tr w:rsidR="00AA25AA" w:rsidRPr="00AA1275" w:rsidTr="00FA16A9">
        <w:trPr>
          <w:trHeight w:val="51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AA25AA" w:rsidRPr="00AA1275" w:rsidRDefault="00AA25AA" w:rsidP="00FA16A9">
            <w:pPr>
              <w:jc w:val="center"/>
              <w:rPr>
                <w:color w:val="000000"/>
                <w:sz w:val="18"/>
                <w:szCs w:val="18"/>
              </w:rPr>
            </w:pPr>
            <w:r w:rsidRPr="00AA1275">
              <w:rPr>
                <w:color w:val="000000"/>
                <w:sz w:val="18"/>
                <w:szCs w:val="18"/>
              </w:rPr>
              <w:t>№   п/п</w:t>
            </w:r>
          </w:p>
        </w:tc>
        <w:tc>
          <w:tcPr>
            <w:tcW w:w="6261" w:type="dxa"/>
            <w:gridSpan w:val="6"/>
            <w:tcBorders>
              <w:top w:val="single" w:sz="4" w:space="0" w:color="auto"/>
              <w:left w:val="nil"/>
              <w:bottom w:val="single" w:sz="4" w:space="0" w:color="000000"/>
              <w:right w:val="nil"/>
            </w:tcBorders>
            <w:shd w:val="clear" w:color="auto" w:fill="auto"/>
            <w:vAlign w:val="center"/>
            <w:hideMark/>
          </w:tcPr>
          <w:p w:rsidR="00AA25AA" w:rsidRPr="00AA1275" w:rsidRDefault="00AA25AA" w:rsidP="00FA16A9">
            <w:pPr>
              <w:jc w:val="center"/>
              <w:rPr>
                <w:color w:val="000000"/>
                <w:sz w:val="18"/>
                <w:szCs w:val="18"/>
              </w:rPr>
            </w:pPr>
            <w:r w:rsidRPr="00AA1275">
              <w:rPr>
                <w:color w:val="000000"/>
                <w:sz w:val="18"/>
                <w:szCs w:val="18"/>
              </w:rPr>
              <w:t>Показатели бюджетной классификации по доходам</w:t>
            </w:r>
          </w:p>
        </w:tc>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AA25AA" w:rsidRPr="00AA1275" w:rsidRDefault="00AA25AA" w:rsidP="00FA16A9">
            <w:pPr>
              <w:jc w:val="center"/>
              <w:rPr>
                <w:color w:val="000000"/>
                <w:sz w:val="18"/>
                <w:szCs w:val="18"/>
              </w:rPr>
            </w:pPr>
            <w:r w:rsidRPr="00AA1275">
              <w:rPr>
                <w:color w:val="000000"/>
                <w:sz w:val="18"/>
                <w:szCs w:val="18"/>
              </w:rPr>
              <w:t>Сумма на 2019 год</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 xml:space="preserve">Сумма на </w:t>
            </w:r>
          </w:p>
          <w:p w:rsidR="00AA25AA" w:rsidRPr="00AA1275" w:rsidRDefault="00AA25AA" w:rsidP="00FA16A9">
            <w:pPr>
              <w:jc w:val="center"/>
              <w:rPr>
                <w:sz w:val="18"/>
                <w:szCs w:val="18"/>
              </w:rPr>
            </w:pPr>
            <w:r w:rsidRPr="00AA1275">
              <w:rPr>
                <w:sz w:val="18"/>
                <w:szCs w:val="18"/>
              </w:rPr>
              <w:t>2020 год</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 xml:space="preserve">Сумма на </w:t>
            </w:r>
          </w:p>
          <w:p w:rsidR="00AA25AA" w:rsidRPr="00AA1275" w:rsidRDefault="00AA25AA" w:rsidP="00FA16A9">
            <w:pPr>
              <w:jc w:val="center"/>
              <w:rPr>
                <w:sz w:val="18"/>
                <w:szCs w:val="18"/>
              </w:rPr>
            </w:pPr>
            <w:r w:rsidRPr="00AA1275">
              <w:rPr>
                <w:sz w:val="18"/>
                <w:szCs w:val="18"/>
              </w:rPr>
              <w:t>2021 год</w:t>
            </w:r>
          </w:p>
        </w:tc>
      </w:tr>
      <w:tr w:rsidR="00AA25AA" w:rsidRPr="00AA1275" w:rsidTr="00FA16A9">
        <w:trPr>
          <w:trHeight w:val="701"/>
        </w:trPr>
        <w:tc>
          <w:tcPr>
            <w:tcW w:w="724" w:type="dxa"/>
            <w:vMerge/>
            <w:tcBorders>
              <w:top w:val="nil"/>
              <w:left w:val="single" w:sz="4" w:space="0" w:color="auto"/>
              <w:bottom w:val="single" w:sz="4" w:space="0" w:color="000000"/>
              <w:right w:val="single" w:sz="4" w:space="0" w:color="auto"/>
            </w:tcBorders>
            <w:vAlign w:val="center"/>
            <w:hideMark/>
          </w:tcPr>
          <w:p w:rsidR="00AA25AA" w:rsidRPr="00AA1275" w:rsidRDefault="00AA25AA" w:rsidP="00FA16A9">
            <w:pPr>
              <w:rPr>
                <w:color w:val="000000"/>
                <w:sz w:val="18"/>
                <w:szCs w:val="18"/>
              </w:rPr>
            </w:pPr>
          </w:p>
        </w:tc>
        <w:tc>
          <w:tcPr>
            <w:tcW w:w="2821" w:type="dxa"/>
            <w:vMerge w:val="restart"/>
            <w:tcBorders>
              <w:top w:val="nil"/>
              <w:left w:val="single" w:sz="4" w:space="0" w:color="auto"/>
              <w:bottom w:val="nil"/>
              <w:right w:val="single" w:sz="4" w:space="0" w:color="auto"/>
            </w:tcBorders>
            <w:shd w:val="clear" w:color="auto" w:fill="auto"/>
            <w:vAlign w:val="center"/>
            <w:hideMark/>
          </w:tcPr>
          <w:p w:rsidR="00AA25AA" w:rsidRPr="00AA1275" w:rsidRDefault="00AA25AA" w:rsidP="00FA16A9">
            <w:pPr>
              <w:jc w:val="center"/>
              <w:rPr>
                <w:color w:val="000000"/>
                <w:sz w:val="18"/>
                <w:szCs w:val="18"/>
              </w:rPr>
            </w:pPr>
            <w:r w:rsidRPr="00AA1275">
              <w:rPr>
                <w:color w:val="000000"/>
                <w:sz w:val="18"/>
                <w:szCs w:val="18"/>
              </w:rPr>
              <w:t>Наименование кода классификации доходов бюджета</w:t>
            </w:r>
          </w:p>
        </w:tc>
        <w:tc>
          <w:tcPr>
            <w:tcW w:w="7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A25AA" w:rsidRPr="00AA1275" w:rsidRDefault="00AA25AA" w:rsidP="00FA16A9">
            <w:pPr>
              <w:jc w:val="center"/>
              <w:rPr>
                <w:color w:val="000000"/>
                <w:sz w:val="18"/>
                <w:szCs w:val="18"/>
              </w:rPr>
            </w:pPr>
            <w:r w:rsidRPr="00AA1275">
              <w:rPr>
                <w:color w:val="000000"/>
                <w:sz w:val="18"/>
                <w:szCs w:val="18"/>
              </w:rPr>
              <w:t>Код главного администратора</w:t>
            </w:r>
          </w:p>
        </w:tc>
        <w:tc>
          <w:tcPr>
            <w:tcW w:w="2740" w:type="dxa"/>
            <w:gridSpan w:val="4"/>
            <w:vMerge w:val="restart"/>
            <w:tcBorders>
              <w:top w:val="single" w:sz="4" w:space="0" w:color="auto"/>
              <w:left w:val="nil"/>
              <w:bottom w:val="single" w:sz="4" w:space="0" w:color="000000"/>
              <w:right w:val="single" w:sz="4" w:space="0" w:color="000000"/>
            </w:tcBorders>
            <w:shd w:val="clear" w:color="auto" w:fill="auto"/>
            <w:vAlign w:val="center"/>
            <w:hideMark/>
          </w:tcPr>
          <w:p w:rsidR="00AA25AA" w:rsidRPr="00AA1275" w:rsidRDefault="00AA25AA" w:rsidP="00FA16A9">
            <w:pPr>
              <w:jc w:val="center"/>
              <w:rPr>
                <w:color w:val="000000"/>
                <w:sz w:val="18"/>
                <w:szCs w:val="18"/>
              </w:rPr>
            </w:pPr>
            <w:r w:rsidRPr="00AA1275">
              <w:rPr>
                <w:color w:val="000000"/>
                <w:sz w:val="18"/>
                <w:szCs w:val="18"/>
              </w:rPr>
              <w:t>Код классификации доходов бюджета</w:t>
            </w:r>
          </w:p>
        </w:tc>
        <w:tc>
          <w:tcPr>
            <w:tcW w:w="1242" w:type="dxa"/>
            <w:vMerge/>
            <w:tcBorders>
              <w:top w:val="nil"/>
              <w:left w:val="single" w:sz="4" w:space="0" w:color="auto"/>
              <w:bottom w:val="single" w:sz="4" w:space="0" w:color="000000"/>
              <w:right w:val="single" w:sz="4" w:space="0" w:color="auto"/>
            </w:tcBorders>
            <w:vAlign w:val="center"/>
            <w:hideMark/>
          </w:tcPr>
          <w:p w:rsidR="00AA25AA" w:rsidRPr="00AA1275" w:rsidRDefault="00AA25AA" w:rsidP="00FA16A9">
            <w:pPr>
              <w:rPr>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A25AA" w:rsidRPr="00AA1275" w:rsidRDefault="00AA25AA" w:rsidP="00FA16A9">
            <w:pPr>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A25AA" w:rsidRPr="00AA1275" w:rsidRDefault="00AA25AA" w:rsidP="00FA16A9">
            <w:pPr>
              <w:rPr>
                <w:sz w:val="18"/>
                <w:szCs w:val="18"/>
              </w:rPr>
            </w:pPr>
          </w:p>
        </w:tc>
      </w:tr>
      <w:tr w:rsidR="00AA25AA" w:rsidRPr="00AA1275" w:rsidTr="00453F93">
        <w:trPr>
          <w:trHeight w:val="580"/>
        </w:trPr>
        <w:tc>
          <w:tcPr>
            <w:tcW w:w="724" w:type="dxa"/>
            <w:vMerge/>
            <w:tcBorders>
              <w:top w:val="nil"/>
              <w:left w:val="single" w:sz="4" w:space="0" w:color="auto"/>
              <w:bottom w:val="single" w:sz="4" w:space="0" w:color="000000"/>
              <w:right w:val="single" w:sz="4" w:space="0" w:color="auto"/>
            </w:tcBorders>
            <w:vAlign w:val="center"/>
            <w:hideMark/>
          </w:tcPr>
          <w:p w:rsidR="00AA25AA" w:rsidRPr="00AA1275" w:rsidRDefault="00AA25AA" w:rsidP="00FA16A9">
            <w:pPr>
              <w:rPr>
                <w:color w:val="000000"/>
                <w:sz w:val="18"/>
                <w:szCs w:val="18"/>
              </w:rPr>
            </w:pPr>
          </w:p>
        </w:tc>
        <w:tc>
          <w:tcPr>
            <w:tcW w:w="2821" w:type="dxa"/>
            <w:vMerge/>
            <w:tcBorders>
              <w:top w:val="nil"/>
              <w:left w:val="single" w:sz="4" w:space="0" w:color="auto"/>
              <w:bottom w:val="nil"/>
              <w:right w:val="single" w:sz="4" w:space="0" w:color="auto"/>
            </w:tcBorders>
            <w:vAlign w:val="center"/>
            <w:hideMark/>
          </w:tcPr>
          <w:p w:rsidR="00AA25AA" w:rsidRPr="00AA1275" w:rsidRDefault="00AA25AA" w:rsidP="00FA16A9">
            <w:pPr>
              <w:rPr>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AA25AA" w:rsidRPr="00AA1275" w:rsidRDefault="00AA25AA" w:rsidP="00FA16A9">
            <w:pPr>
              <w:rPr>
                <w:color w:val="000000"/>
                <w:sz w:val="18"/>
                <w:szCs w:val="18"/>
              </w:rPr>
            </w:pPr>
          </w:p>
        </w:tc>
        <w:tc>
          <w:tcPr>
            <w:tcW w:w="2740" w:type="dxa"/>
            <w:gridSpan w:val="4"/>
            <w:vMerge/>
            <w:tcBorders>
              <w:top w:val="single" w:sz="4" w:space="0" w:color="auto"/>
              <w:left w:val="nil"/>
              <w:bottom w:val="single" w:sz="4" w:space="0" w:color="000000"/>
              <w:right w:val="single" w:sz="4" w:space="0" w:color="000000"/>
            </w:tcBorders>
            <w:vAlign w:val="center"/>
            <w:hideMark/>
          </w:tcPr>
          <w:p w:rsidR="00AA25AA" w:rsidRPr="00AA1275" w:rsidRDefault="00AA25AA" w:rsidP="00FA16A9">
            <w:pPr>
              <w:rPr>
                <w:color w:val="000000"/>
                <w:sz w:val="18"/>
                <w:szCs w:val="18"/>
              </w:rPr>
            </w:pPr>
          </w:p>
        </w:tc>
        <w:tc>
          <w:tcPr>
            <w:tcW w:w="1242" w:type="dxa"/>
            <w:vMerge/>
            <w:tcBorders>
              <w:top w:val="nil"/>
              <w:left w:val="single" w:sz="4" w:space="0" w:color="auto"/>
              <w:bottom w:val="single" w:sz="4" w:space="0" w:color="000000"/>
              <w:right w:val="single" w:sz="4" w:space="0" w:color="auto"/>
            </w:tcBorders>
            <w:vAlign w:val="center"/>
            <w:hideMark/>
          </w:tcPr>
          <w:p w:rsidR="00AA25AA" w:rsidRPr="00AA1275" w:rsidRDefault="00AA25AA" w:rsidP="00FA16A9">
            <w:pPr>
              <w:rPr>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A25AA" w:rsidRPr="00AA1275" w:rsidRDefault="00AA25AA" w:rsidP="00FA16A9">
            <w:pPr>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A25AA" w:rsidRPr="00AA1275" w:rsidRDefault="00AA25AA" w:rsidP="00FA16A9">
            <w:pPr>
              <w:rPr>
                <w:sz w:val="18"/>
                <w:szCs w:val="18"/>
              </w:rPr>
            </w:pPr>
          </w:p>
        </w:tc>
      </w:tr>
      <w:tr w:rsidR="00AA25AA" w:rsidRPr="00AA1275" w:rsidTr="00FA16A9">
        <w:trPr>
          <w:trHeight w:val="375"/>
        </w:trPr>
        <w:tc>
          <w:tcPr>
            <w:tcW w:w="724" w:type="dxa"/>
            <w:tcBorders>
              <w:top w:val="nil"/>
              <w:left w:val="single" w:sz="8" w:space="0" w:color="auto"/>
              <w:bottom w:val="nil"/>
              <w:right w:val="nil"/>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 </w:t>
            </w:r>
          </w:p>
        </w:tc>
        <w:tc>
          <w:tcPr>
            <w:tcW w:w="2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5AA" w:rsidRPr="00AA1275" w:rsidRDefault="00AA25AA" w:rsidP="00FA16A9">
            <w:pPr>
              <w:jc w:val="center"/>
              <w:rPr>
                <w:color w:val="000000"/>
                <w:sz w:val="18"/>
                <w:szCs w:val="18"/>
              </w:rPr>
            </w:pPr>
            <w:r w:rsidRPr="00AA1275">
              <w:rPr>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AA25AA" w:rsidRPr="00AA1275" w:rsidRDefault="00AA25AA" w:rsidP="00FA16A9">
            <w:pPr>
              <w:jc w:val="center"/>
              <w:rPr>
                <w:color w:val="000000"/>
                <w:sz w:val="18"/>
                <w:szCs w:val="18"/>
              </w:rPr>
            </w:pPr>
            <w:r w:rsidRPr="00AA1275">
              <w:rPr>
                <w:color w:val="000000"/>
                <w:sz w:val="18"/>
                <w:szCs w:val="18"/>
              </w:rPr>
              <w:t>2</w:t>
            </w:r>
          </w:p>
        </w:tc>
        <w:tc>
          <w:tcPr>
            <w:tcW w:w="859" w:type="dxa"/>
            <w:tcBorders>
              <w:top w:val="nil"/>
              <w:left w:val="nil"/>
              <w:bottom w:val="single" w:sz="4" w:space="0" w:color="auto"/>
              <w:right w:val="single" w:sz="4" w:space="0" w:color="auto"/>
            </w:tcBorders>
            <w:shd w:val="clear" w:color="auto" w:fill="auto"/>
            <w:vAlign w:val="center"/>
            <w:hideMark/>
          </w:tcPr>
          <w:p w:rsidR="00AA25AA" w:rsidRPr="00AA1275" w:rsidRDefault="00AA25AA" w:rsidP="00FA16A9">
            <w:pPr>
              <w:jc w:val="center"/>
              <w:rPr>
                <w:color w:val="000000"/>
                <w:sz w:val="18"/>
                <w:szCs w:val="18"/>
              </w:rPr>
            </w:pPr>
            <w:r w:rsidRPr="00AA1275">
              <w:rPr>
                <w:color w:val="000000"/>
                <w:sz w:val="18"/>
                <w:szCs w:val="18"/>
              </w:rPr>
              <w:t>3</w:t>
            </w:r>
          </w:p>
        </w:tc>
        <w:tc>
          <w:tcPr>
            <w:tcW w:w="560" w:type="dxa"/>
            <w:tcBorders>
              <w:top w:val="nil"/>
              <w:left w:val="nil"/>
              <w:bottom w:val="single" w:sz="4" w:space="0" w:color="auto"/>
              <w:right w:val="single" w:sz="4" w:space="0" w:color="auto"/>
            </w:tcBorders>
            <w:shd w:val="clear" w:color="auto" w:fill="auto"/>
            <w:vAlign w:val="center"/>
            <w:hideMark/>
          </w:tcPr>
          <w:p w:rsidR="00AA25AA" w:rsidRPr="00AA1275" w:rsidRDefault="00AA25AA" w:rsidP="00FA16A9">
            <w:pPr>
              <w:jc w:val="center"/>
              <w:rPr>
                <w:color w:val="000000"/>
                <w:sz w:val="18"/>
                <w:szCs w:val="18"/>
              </w:rPr>
            </w:pPr>
            <w:r w:rsidRPr="00AA1275">
              <w:rPr>
                <w:color w:val="000000"/>
                <w:sz w:val="18"/>
                <w:szCs w:val="18"/>
              </w:rPr>
              <w:t>4</w:t>
            </w:r>
          </w:p>
        </w:tc>
        <w:tc>
          <w:tcPr>
            <w:tcW w:w="754" w:type="dxa"/>
            <w:tcBorders>
              <w:top w:val="nil"/>
              <w:left w:val="nil"/>
              <w:bottom w:val="single" w:sz="4" w:space="0" w:color="auto"/>
              <w:right w:val="single" w:sz="4" w:space="0" w:color="auto"/>
            </w:tcBorders>
            <w:shd w:val="clear" w:color="auto" w:fill="auto"/>
            <w:vAlign w:val="center"/>
            <w:hideMark/>
          </w:tcPr>
          <w:p w:rsidR="00AA25AA" w:rsidRPr="00AA1275" w:rsidRDefault="00AA25AA" w:rsidP="00FA16A9">
            <w:pPr>
              <w:jc w:val="center"/>
              <w:rPr>
                <w:color w:val="000000"/>
                <w:sz w:val="18"/>
                <w:szCs w:val="18"/>
              </w:rPr>
            </w:pPr>
            <w:r w:rsidRPr="00AA1275">
              <w:rPr>
                <w:color w:val="000000"/>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rsidR="00AA25AA" w:rsidRPr="00AA1275" w:rsidRDefault="00AA25AA" w:rsidP="00FA16A9">
            <w:pPr>
              <w:jc w:val="center"/>
              <w:rPr>
                <w:color w:val="000000"/>
                <w:sz w:val="18"/>
                <w:szCs w:val="18"/>
              </w:rPr>
            </w:pPr>
            <w:r w:rsidRPr="00AA1275">
              <w:rPr>
                <w:color w:val="000000"/>
                <w:sz w:val="18"/>
                <w:szCs w:val="18"/>
              </w:rPr>
              <w:t>6</w:t>
            </w:r>
          </w:p>
        </w:tc>
        <w:tc>
          <w:tcPr>
            <w:tcW w:w="1242"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7</w:t>
            </w:r>
          </w:p>
        </w:tc>
        <w:tc>
          <w:tcPr>
            <w:tcW w:w="1276"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8</w:t>
            </w:r>
          </w:p>
        </w:tc>
        <w:tc>
          <w:tcPr>
            <w:tcW w:w="1276"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9</w:t>
            </w:r>
          </w:p>
        </w:tc>
      </w:tr>
      <w:tr w:rsidR="00AA25AA" w:rsidRPr="00AA1275" w:rsidTr="00FA16A9">
        <w:trPr>
          <w:trHeight w:val="37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AA" w:rsidRPr="00AA1275" w:rsidRDefault="00AA25AA" w:rsidP="00FA16A9">
            <w:pPr>
              <w:rPr>
                <w:sz w:val="18"/>
                <w:szCs w:val="18"/>
              </w:rPr>
            </w:pPr>
            <w:r w:rsidRPr="00AA1275">
              <w:rPr>
                <w:sz w:val="18"/>
                <w:szCs w:val="18"/>
              </w:rPr>
              <w:t>ВСЕГО</w:t>
            </w:r>
          </w:p>
        </w:tc>
        <w:tc>
          <w:tcPr>
            <w:tcW w:w="2821" w:type="dxa"/>
            <w:tcBorders>
              <w:top w:val="nil"/>
              <w:left w:val="nil"/>
              <w:bottom w:val="single" w:sz="4" w:space="0" w:color="auto"/>
              <w:right w:val="single" w:sz="4" w:space="0" w:color="auto"/>
            </w:tcBorders>
            <w:shd w:val="clear" w:color="auto" w:fill="auto"/>
            <w:noWrap/>
            <w:vAlign w:val="bottom"/>
            <w:hideMark/>
          </w:tcPr>
          <w:p w:rsidR="00AA25AA" w:rsidRPr="00AA1275" w:rsidRDefault="00AA25AA" w:rsidP="00FA16A9">
            <w:pPr>
              <w:rPr>
                <w:sz w:val="18"/>
                <w:szCs w:val="18"/>
              </w:rPr>
            </w:pPr>
            <w:r w:rsidRPr="00AA1275">
              <w:rPr>
                <w:sz w:val="18"/>
                <w:szCs w:val="18"/>
              </w:rPr>
              <w:t> </w:t>
            </w:r>
          </w:p>
        </w:tc>
        <w:tc>
          <w:tcPr>
            <w:tcW w:w="700" w:type="dxa"/>
            <w:tcBorders>
              <w:top w:val="nil"/>
              <w:left w:val="nil"/>
              <w:bottom w:val="single" w:sz="4" w:space="0" w:color="auto"/>
              <w:right w:val="single" w:sz="4" w:space="0" w:color="auto"/>
            </w:tcBorders>
            <w:shd w:val="clear" w:color="auto" w:fill="auto"/>
            <w:noWrap/>
            <w:vAlign w:val="bottom"/>
            <w:hideMark/>
          </w:tcPr>
          <w:p w:rsidR="00AA25AA" w:rsidRPr="00AA1275" w:rsidRDefault="00AA25AA" w:rsidP="00FA16A9">
            <w:pPr>
              <w:rPr>
                <w:sz w:val="18"/>
                <w:szCs w:val="18"/>
              </w:rPr>
            </w:pPr>
            <w:r w:rsidRPr="00AA1275">
              <w:rPr>
                <w:sz w:val="18"/>
                <w:szCs w:val="18"/>
              </w:rPr>
              <w:t> </w:t>
            </w:r>
          </w:p>
        </w:tc>
        <w:tc>
          <w:tcPr>
            <w:tcW w:w="859" w:type="dxa"/>
            <w:tcBorders>
              <w:top w:val="nil"/>
              <w:left w:val="nil"/>
              <w:bottom w:val="single" w:sz="4" w:space="0" w:color="auto"/>
              <w:right w:val="single" w:sz="4" w:space="0" w:color="auto"/>
            </w:tcBorders>
            <w:shd w:val="clear" w:color="auto" w:fill="auto"/>
            <w:noWrap/>
            <w:vAlign w:val="bottom"/>
            <w:hideMark/>
          </w:tcPr>
          <w:p w:rsidR="00AA25AA" w:rsidRPr="00AA1275" w:rsidRDefault="00AA25AA" w:rsidP="00FA16A9">
            <w:pPr>
              <w:rPr>
                <w:sz w:val="18"/>
                <w:szCs w:val="18"/>
              </w:rPr>
            </w:pPr>
            <w:r w:rsidRPr="00AA1275">
              <w:rPr>
                <w:sz w:val="18"/>
                <w:szCs w:val="18"/>
              </w:rPr>
              <w:t> </w:t>
            </w:r>
          </w:p>
        </w:tc>
        <w:tc>
          <w:tcPr>
            <w:tcW w:w="560" w:type="dxa"/>
            <w:tcBorders>
              <w:top w:val="nil"/>
              <w:left w:val="nil"/>
              <w:bottom w:val="single" w:sz="4" w:space="0" w:color="auto"/>
              <w:right w:val="single" w:sz="4" w:space="0" w:color="auto"/>
            </w:tcBorders>
            <w:shd w:val="clear" w:color="auto" w:fill="auto"/>
            <w:noWrap/>
            <w:vAlign w:val="bottom"/>
            <w:hideMark/>
          </w:tcPr>
          <w:p w:rsidR="00AA25AA" w:rsidRPr="00AA1275" w:rsidRDefault="00AA25AA" w:rsidP="00FA16A9">
            <w:pPr>
              <w:rPr>
                <w:sz w:val="18"/>
                <w:szCs w:val="18"/>
              </w:rPr>
            </w:pPr>
            <w:r w:rsidRPr="00AA1275">
              <w:rPr>
                <w:sz w:val="18"/>
                <w:szCs w:val="18"/>
              </w:rPr>
              <w:t> </w:t>
            </w:r>
          </w:p>
        </w:tc>
        <w:tc>
          <w:tcPr>
            <w:tcW w:w="754" w:type="dxa"/>
            <w:tcBorders>
              <w:top w:val="nil"/>
              <w:left w:val="nil"/>
              <w:bottom w:val="single" w:sz="4" w:space="0" w:color="auto"/>
              <w:right w:val="single" w:sz="4" w:space="0" w:color="auto"/>
            </w:tcBorders>
            <w:shd w:val="clear" w:color="auto" w:fill="auto"/>
            <w:noWrap/>
            <w:vAlign w:val="bottom"/>
            <w:hideMark/>
          </w:tcPr>
          <w:p w:rsidR="00AA25AA" w:rsidRPr="00AA1275" w:rsidRDefault="00AA25AA" w:rsidP="00FA16A9">
            <w:pPr>
              <w:rPr>
                <w:sz w:val="18"/>
                <w:szCs w:val="18"/>
              </w:rPr>
            </w:pPr>
            <w:r w:rsidRPr="00AA1275">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AA25AA" w:rsidRPr="00AA1275" w:rsidRDefault="00AA25AA" w:rsidP="00FA16A9">
            <w:pPr>
              <w:rPr>
                <w:sz w:val="18"/>
                <w:szCs w:val="18"/>
              </w:rPr>
            </w:pPr>
            <w:r w:rsidRPr="00AA1275">
              <w:rPr>
                <w:sz w:val="18"/>
                <w:szCs w:val="18"/>
              </w:rPr>
              <w:t> </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21489,98</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15993,95</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16138,88</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1</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НАЛОГОВЫЕ И НЕНАЛОГОВЫЕ ДОХОДЫ</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10000000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5 537,04</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4 699,62</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4 772,62</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2</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НАЛОГИ НА ПРИБЫЛЬ, ДОХОДЫ</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182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10100000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2 651,37</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2 668,20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2 698,20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3</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Налог на доходы физических лиц</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182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1010200</w:t>
            </w:r>
            <w:r w:rsidRPr="00AA1275">
              <w:rPr>
                <w:sz w:val="18"/>
                <w:szCs w:val="18"/>
              </w:rPr>
              <w:lastRenderedPageBreak/>
              <w:t>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lastRenderedPageBreak/>
              <w:t>01</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2 651,37</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2 668,20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2 698,20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lastRenderedPageBreak/>
              <w:t>4</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182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10102010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01</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2 643,17</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2 660,00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2 690,00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5</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(основной платеж)</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182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10102010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01</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2 643,17</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2 660,00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2 690,00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6</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182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10102020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01</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8,20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8,20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8,20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7</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453F93">
            <w:pPr>
              <w:rPr>
                <w:sz w:val="18"/>
                <w:szCs w:val="18"/>
              </w:rPr>
            </w:pPr>
            <w:r w:rsidRPr="00AA1275">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(основной платеж)</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182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10102020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01</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8,20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8,20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8,20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8</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НАЛОГИ НА ТОВАРЫ (РАБОТЫ, УСЛУГИ), РЕАЛИЗУЕМЫЕ НА ТЕРРИТОРИИ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100</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10300000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280,00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298,60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339,60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9</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Акцизы по подакцизным товарам (продукции), производимым на территории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100</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10302000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01</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280,00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298,60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339,60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10</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100</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10302230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01</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101,40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108,20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122,80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lastRenderedPageBreak/>
              <w:t>11</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100</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10302240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01</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0,70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0,70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0,80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12</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100</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10302250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01</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196,60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209,80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238,20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13</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100</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10302260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01</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               18,70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         20,10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        22,20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14</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НАЛОГИ НА ИМУЩЕСТВО</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10600000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610,00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514,00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516,00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15</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Налог на имущество физических лиц</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182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10601000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480,00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360,00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360,00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16</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182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10601030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13</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480,00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360,00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360,00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17</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Земельный налог</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182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10606000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130,00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154,00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156,00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18</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Земельный налог с организаций</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182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10606003</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20,00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36,00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36,00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19</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Земельный налог с организаций, обладающих земельным участком, расположенным в границах городских поселений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182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10606033</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13</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20,00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36,00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36,00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20</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Земельный налог с физических лиц</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182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10606040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110,00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118,00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120,00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21</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Земельный налог с физических лиц, обладающих земельным участком, расположенным в границах городских поселений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182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10606043</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13</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110,00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118,00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120,00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22</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ГОСУДАРСТВЕННАЯ ПОШЛИНА</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10800000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131,42</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100,42</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100,42</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23</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10804000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01</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131,42</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100,42</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100,42</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24</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 xml:space="preserve">Государственная пошлина за совершение нотариальных </w:t>
            </w:r>
            <w:r w:rsidRPr="00AA1275">
              <w:rPr>
                <w:sz w:val="18"/>
                <w:szCs w:val="18"/>
              </w:rPr>
              <w:lastRenderedPageBreak/>
              <w:t>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lastRenderedPageBreak/>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10804020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01</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131,42</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100,42</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100,42</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lastRenderedPageBreak/>
              <w:t>25</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ДОХОДЫ ОТ ИСПОЛЬЗОВАНИЯ ИМУЩЕСТВА, НАХОДЯЩЕГОСЯ В ГОСУДАРСТВЕННОЙ И МУНИЦИПАЛЬНОЙ СОБСТВЕННОСТИ</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11100000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1 854,25</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1 108,40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1 108,40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26</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11105000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120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1 845,76</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1 108,40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1 108,40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27</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11105010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120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1 043,02</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305,66</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305,66</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28</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Доходы, получаемые в виде арендной платы за земельные участки, государственная собственность на которые не разграничена и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11105013</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13</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120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1 043,02</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305,66</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305,66</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29</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11105030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120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802,74</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802,74</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802,74</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30</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11105035</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13</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120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802,74</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802,74</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802,74</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31</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ДОХОДЫ ОТ ПРОДАЖИ МАТЕРИАЛЬНЫХ И НЕМАТЕРИАЛЬНЫХ АКТИВОВ</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11400000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10,00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10,00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10,00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32</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 xml:space="preserve">Доходы от продажи земельных участков, государственная собственность на которые не </w:t>
            </w:r>
            <w:r w:rsidRPr="00AA1275">
              <w:rPr>
                <w:sz w:val="18"/>
                <w:szCs w:val="18"/>
              </w:rPr>
              <w:lastRenderedPageBreak/>
              <w:t>разграничена</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lastRenderedPageBreak/>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11406010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430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10,00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10,00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10,00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lastRenderedPageBreak/>
              <w:t>33</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11406013</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13</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430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10,00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10,00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10,00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37</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Денежные взыскания (штрафы), установленные законами субъектов Российской Федерации за несоблюдение муниципальных правовых актов</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11651000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02</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140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34</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ПРОЧИЕ НЕНАЛОГОВЫЕ ДОХОДЫ</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11700000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8,49</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35</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Средства самооблажения граждан</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11714030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150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8,49</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36</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Средства самообложения граждан, зачисляемые в бюджеты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11714030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13</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150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8,49</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37</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БЕЗВОЗМЕЗДНЫЕ ПОСТУПЛЕНИЯ</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20000000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15 952,94</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11 294,32</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11 366,26</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38</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БЕЗВОЗМЕЗДНЫЕ ПОСТУПЛЕНИЯ ОТ ДРУГИХ БЮДЖЕТОВ БЮДЖЕТНОЙ СИСТЕМЫ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20200000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15 952,94</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11 294,32</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11 366,26</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39</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Дотации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20215000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150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8 116,30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6 493,00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6 493,00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40</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Дотации на выравнивание бюджетной обеспеченности</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20215001</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150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8 116,30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6 493,00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6 493,00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41</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Дотации бюджетам городских поселений на выравнивание бюджетной обеспеченности</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20215001</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13</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150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8 116,30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6 493,00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6 493,00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42</w:t>
            </w:r>
          </w:p>
        </w:tc>
        <w:tc>
          <w:tcPr>
            <w:tcW w:w="28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25AA" w:rsidRPr="00AA1275" w:rsidRDefault="00AA25AA" w:rsidP="00FA16A9">
            <w:pPr>
              <w:rPr>
                <w:sz w:val="18"/>
                <w:szCs w:val="18"/>
              </w:rPr>
            </w:pPr>
            <w:r w:rsidRPr="00AA1275">
              <w:rPr>
                <w:sz w:val="18"/>
                <w:szCs w:val="18"/>
              </w:rPr>
              <w:t>Субсидии бюджетам бюджетной системы Российской Федерации (межбюджетные субсидии)</w:t>
            </w:r>
          </w:p>
        </w:tc>
        <w:tc>
          <w:tcPr>
            <w:tcW w:w="70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20220000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18,18</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43</w:t>
            </w:r>
          </w:p>
        </w:tc>
        <w:tc>
          <w:tcPr>
            <w:tcW w:w="2821" w:type="dxa"/>
            <w:tcBorders>
              <w:top w:val="single" w:sz="4" w:space="0" w:color="auto"/>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Прочие субсидии бюджетам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20229999</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13</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150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18,18</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44</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Субсидии бюджетам муниципальных образований на организацию и проведение акарицидных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20229999</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13</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7555</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150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18,18</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45</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 xml:space="preserve">Субвенции бюджетам бюджетной системы Российской Федерации </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20230000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337,60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349,20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341,00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46</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Субвенции местным бюджетам  на выполнение передаваемых полномочий субъектов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20230024</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150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17,00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17,00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17,00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47</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 xml:space="preserve">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w:t>
            </w:r>
            <w:r w:rsidRPr="00AA1275">
              <w:rPr>
                <w:sz w:val="18"/>
                <w:szCs w:val="18"/>
              </w:rPr>
              <w:lastRenderedPageBreak/>
              <w:t xml:space="preserve">органов судебной власти </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lastRenderedPageBreak/>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20230024</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13</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7514</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150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17,00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17,00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17,00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lastRenderedPageBreak/>
              <w:t>48</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20235118</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150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320,60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332,20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324,00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49</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20235118</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13</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150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320,60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332,20</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324,00</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50</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Иные межбюджетные трансферты</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20240000</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150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7 480,86</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4 452,12</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4 532,26</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51</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 xml:space="preserve">Прочие межбюджетные трансферты, передаваемые бюджетам </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20249999</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150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7 480,86</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4 452,12</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4 532,26</w:t>
            </w:r>
          </w:p>
        </w:tc>
      </w:tr>
      <w:tr w:rsidR="00AA25AA" w:rsidRPr="00AA1275" w:rsidTr="00FA16A9">
        <w:trPr>
          <w:trHeight w:val="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52</w:t>
            </w:r>
          </w:p>
        </w:tc>
        <w:tc>
          <w:tcPr>
            <w:tcW w:w="2821"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Прочие межбюджетные трансферты, передаваемые бюджетам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552</w:t>
            </w:r>
          </w:p>
        </w:tc>
        <w:tc>
          <w:tcPr>
            <w:tcW w:w="859"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20249999</w:t>
            </w:r>
          </w:p>
        </w:tc>
        <w:tc>
          <w:tcPr>
            <w:tcW w:w="5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13</w:t>
            </w:r>
          </w:p>
        </w:tc>
        <w:tc>
          <w:tcPr>
            <w:tcW w:w="75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0000</w:t>
            </w:r>
          </w:p>
        </w:tc>
        <w:tc>
          <w:tcPr>
            <w:tcW w:w="56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sz w:val="18"/>
                <w:szCs w:val="18"/>
              </w:rPr>
            </w:pPr>
            <w:r w:rsidRPr="00AA1275">
              <w:rPr>
                <w:sz w:val="18"/>
                <w:szCs w:val="18"/>
              </w:rPr>
              <w:t>150</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7 480,86</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4 452,12</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4 532,26</w:t>
            </w:r>
          </w:p>
        </w:tc>
      </w:tr>
      <w:tr w:rsidR="00AA25AA" w:rsidRPr="00AA1275" w:rsidTr="00AA1275">
        <w:trPr>
          <w:trHeight w:val="243"/>
        </w:trPr>
        <w:tc>
          <w:tcPr>
            <w:tcW w:w="6985"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25AA" w:rsidRPr="00AA1275" w:rsidRDefault="00AA25AA" w:rsidP="00FA16A9">
            <w:pPr>
              <w:rPr>
                <w:sz w:val="18"/>
                <w:szCs w:val="18"/>
              </w:rPr>
            </w:pPr>
            <w:r w:rsidRPr="00AA1275">
              <w:rPr>
                <w:sz w:val="18"/>
                <w:szCs w:val="18"/>
              </w:rPr>
              <w:t>ВСЕГО</w:t>
            </w:r>
          </w:p>
        </w:tc>
        <w:tc>
          <w:tcPr>
            <w:tcW w:w="1242"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21 489,98</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15 993,95</w:t>
            </w:r>
          </w:p>
        </w:tc>
        <w:tc>
          <w:tcPr>
            <w:tcW w:w="12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16 138,88</w:t>
            </w:r>
          </w:p>
        </w:tc>
      </w:tr>
    </w:tbl>
    <w:p w:rsidR="00AA25AA" w:rsidRPr="00AA1275" w:rsidRDefault="00AA25AA" w:rsidP="00AA25AA">
      <w:pPr>
        <w:spacing w:line="276" w:lineRule="auto"/>
        <w:rPr>
          <w:sz w:val="18"/>
          <w:szCs w:val="18"/>
        </w:rPr>
      </w:pPr>
    </w:p>
    <w:tbl>
      <w:tblPr>
        <w:tblW w:w="10305" w:type="dxa"/>
        <w:tblInd w:w="93" w:type="dxa"/>
        <w:tblLook w:val="04A0"/>
      </w:tblPr>
      <w:tblGrid>
        <w:gridCol w:w="1029"/>
        <w:gridCol w:w="4656"/>
        <w:gridCol w:w="1780"/>
        <w:gridCol w:w="1480"/>
        <w:gridCol w:w="1360"/>
      </w:tblGrid>
      <w:tr w:rsidR="00AA25AA" w:rsidRPr="00AA1275" w:rsidTr="00FA16A9">
        <w:trPr>
          <w:trHeight w:val="283"/>
        </w:trPr>
        <w:tc>
          <w:tcPr>
            <w:tcW w:w="102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656"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620" w:type="dxa"/>
            <w:gridSpan w:val="3"/>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Приложение № 4</w:t>
            </w:r>
          </w:p>
        </w:tc>
      </w:tr>
      <w:tr w:rsidR="00AA25AA" w:rsidRPr="00AA1275" w:rsidTr="00FA16A9">
        <w:trPr>
          <w:trHeight w:val="283"/>
        </w:trPr>
        <w:tc>
          <w:tcPr>
            <w:tcW w:w="102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656"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620" w:type="dxa"/>
            <w:gridSpan w:val="3"/>
            <w:tcBorders>
              <w:top w:val="nil"/>
              <w:left w:val="nil"/>
              <w:bottom w:val="nil"/>
              <w:right w:val="nil"/>
            </w:tcBorders>
            <w:shd w:val="clear" w:color="auto" w:fill="auto"/>
            <w:hideMark/>
          </w:tcPr>
          <w:p w:rsidR="00453F93" w:rsidRDefault="00AA25AA" w:rsidP="00FA16A9">
            <w:pPr>
              <w:rPr>
                <w:color w:val="000000"/>
                <w:sz w:val="18"/>
                <w:szCs w:val="18"/>
              </w:rPr>
            </w:pPr>
            <w:r w:rsidRPr="00AA1275">
              <w:rPr>
                <w:color w:val="000000"/>
                <w:sz w:val="18"/>
                <w:szCs w:val="18"/>
              </w:rPr>
              <w:t xml:space="preserve">к решению поселкового Совета депутатов </w:t>
            </w:r>
          </w:p>
          <w:p w:rsidR="00AA25AA" w:rsidRPr="00AA1275" w:rsidRDefault="00AA25AA" w:rsidP="00FA16A9">
            <w:pPr>
              <w:rPr>
                <w:color w:val="000000"/>
                <w:sz w:val="18"/>
                <w:szCs w:val="18"/>
              </w:rPr>
            </w:pPr>
            <w:r w:rsidRPr="00AA1275">
              <w:rPr>
                <w:color w:val="000000"/>
                <w:sz w:val="18"/>
                <w:szCs w:val="18"/>
              </w:rPr>
              <w:t>от 23.05.2019 № 39-148 р</w:t>
            </w:r>
          </w:p>
        </w:tc>
      </w:tr>
      <w:tr w:rsidR="00AA25AA" w:rsidRPr="00AA1275" w:rsidTr="00FA16A9">
        <w:trPr>
          <w:trHeight w:val="283"/>
        </w:trPr>
        <w:tc>
          <w:tcPr>
            <w:tcW w:w="102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656"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620" w:type="dxa"/>
            <w:gridSpan w:val="3"/>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Приложение № 5</w:t>
            </w:r>
          </w:p>
        </w:tc>
      </w:tr>
      <w:tr w:rsidR="00AA25AA" w:rsidRPr="00AA1275" w:rsidTr="00FA16A9">
        <w:trPr>
          <w:trHeight w:val="57"/>
        </w:trPr>
        <w:tc>
          <w:tcPr>
            <w:tcW w:w="102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656"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620" w:type="dxa"/>
            <w:gridSpan w:val="3"/>
            <w:tcBorders>
              <w:top w:val="nil"/>
              <w:left w:val="nil"/>
              <w:bottom w:val="nil"/>
              <w:right w:val="nil"/>
            </w:tcBorders>
            <w:shd w:val="clear" w:color="auto" w:fill="auto"/>
            <w:hideMark/>
          </w:tcPr>
          <w:p w:rsidR="00453F93" w:rsidRDefault="00AA25AA" w:rsidP="00FA16A9">
            <w:pPr>
              <w:rPr>
                <w:color w:val="000000"/>
                <w:sz w:val="18"/>
                <w:szCs w:val="18"/>
              </w:rPr>
            </w:pPr>
            <w:r w:rsidRPr="00AA1275">
              <w:rPr>
                <w:color w:val="000000"/>
                <w:sz w:val="18"/>
                <w:szCs w:val="18"/>
              </w:rPr>
              <w:t xml:space="preserve">к решению поселкового Совета депутатов </w:t>
            </w:r>
          </w:p>
          <w:p w:rsidR="00AA25AA" w:rsidRPr="00AA1275" w:rsidRDefault="00AA25AA" w:rsidP="00FA16A9">
            <w:pPr>
              <w:rPr>
                <w:color w:val="000000"/>
                <w:sz w:val="18"/>
                <w:szCs w:val="18"/>
              </w:rPr>
            </w:pPr>
            <w:r w:rsidRPr="00AA1275">
              <w:rPr>
                <w:color w:val="000000"/>
                <w:sz w:val="18"/>
                <w:szCs w:val="18"/>
              </w:rPr>
              <w:t>от  24.12.2018 № 36-135 р</w:t>
            </w:r>
          </w:p>
        </w:tc>
      </w:tr>
      <w:tr w:rsidR="00AA25AA" w:rsidRPr="00AA1275" w:rsidTr="00FA16A9">
        <w:trPr>
          <w:trHeight w:val="57"/>
        </w:trPr>
        <w:tc>
          <w:tcPr>
            <w:tcW w:w="102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656"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620" w:type="dxa"/>
            <w:gridSpan w:val="3"/>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r>
      <w:tr w:rsidR="00AA25AA" w:rsidRPr="00AA1275" w:rsidTr="00FA16A9">
        <w:trPr>
          <w:trHeight w:val="57"/>
        </w:trPr>
        <w:tc>
          <w:tcPr>
            <w:tcW w:w="10305" w:type="dxa"/>
            <w:gridSpan w:val="5"/>
            <w:tcBorders>
              <w:top w:val="nil"/>
              <w:left w:val="nil"/>
              <w:bottom w:val="nil"/>
              <w:right w:val="nil"/>
            </w:tcBorders>
            <w:shd w:val="clear" w:color="auto" w:fill="auto"/>
            <w:vAlign w:val="bottom"/>
            <w:hideMark/>
          </w:tcPr>
          <w:p w:rsidR="00AA25AA" w:rsidRPr="00AA1275" w:rsidRDefault="00AA25AA" w:rsidP="00FA16A9">
            <w:pPr>
              <w:jc w:val="center"/>
              <w:rPr>
                <w:sz w:val="18"/>
                <w:szCs w:val="18"/>
              </w:rPr>
            </w:pPr>
            <w:r w:rsidRPr="00AA1275">
              <w:rPr>
                <w:sz w:val="18"/>
                <w:szCs w:val="18"/>
              </w:rPr>
              <w:t>Безвозмездные поступления от других бюджетов бюджетной системы Российской Федерации на 2019 год и плановый период 2020-2021 годов</w:t>
            </w:r>
          </w:p>
        </w:tc>
      </w:tr>
      <w:tr w:rsidR="00AA25AA" w:rsidRPr="00AA1275" w:rsidTr="00FA16A9">
        <w:trPr>
          <w:trHeight w:val="319"/>
        </w:trPr>
        <w:tc>
          <w:tcPr>
            <w:tcW w:w="1029"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656"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4620" w:type="dxa"/>
            <w:gridSpan w:val="3"/>
            <w:tcBorders>
              <w:top w:val="nil"/>
              <w:left w:val="nil"/>
              <w:bottom w:val="single" w:sz="4" w:space="0" w:color="auto"/>
              <w:right w:val="nil"/>
            </w:tcBorders>
            <w:shd w:val="clear" w:color="auto" w:fill="auto"/>
            <w:noWrap/>
            <w:vAlign w:val="bottom"/>
            <w:hideMark/>
          </w:tcPr>
          <w:p w:rsidR="00AA25AA" w:rsidRPr="00AA1275" w:rsidRDefault="00AA25AA" w:rsidP="00FA16A9">
            <w:pPr>
              <w:jc w:val="right"/>
              <w:rPr>
                <w:color w:val="000000"/>
                <w:sz w:val="18"/>
                <w:szCs w:val="18"/>
              </w:rPr>
            </w:pPr>
            <w:r w:rsidRPr="00AA1275">
              <w:rPr>
                <w:color w:val="000000"/>
                <w:sz w:val="18"/>
                <w:szCs w:val="18"/>
              </w:rPr>
              <w:t>(тыс.рублей)</w:t>
            </w:r>
          </w:p>
        </w:tc>
      </w:tr>
      <w:tr w:rsidR="00AA25AA" w:rsidRPr="00AA1275" w:rsidTr="00FA16A9">
        <w:trPr>
          <w:trHeight w:val="20"/>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 xml:space="preserve">№ строки </w:t>
            </w:r>
          </w:p>
        </w:tc>
        <w:tc>
          <w:tcPr>
            <w:tcW w:w="4656" w:type="dxa"/>
            <w:tcBorders>
              <w:top w:val="single" w:sz="4" w:space="0" w:color="auto"/>
              <w:left w:val="nil"/>
              <w:bottom w:val="nil"/>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Наименование безвозмездных поступлений</w:t>
            </w:r>
          </w:p>
        </w:tc>
        <w:tc>
          <w:tcPr>
            <w:tcW w:w="1780" w:type="dxa"/>
            <w:tcBorders>
              <w:top w:val="nil"/>
              <w:left w:val="nil"/>
              <w:bottom w:val="nil"/>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2019 год</w:t>
            </w:r>
          </w:p>
        </w:tc>
        <w:tc>
          <w:tcPr>
            <w:tcW w:w="1480" w:type="dxa"/>
            <w:tcBorders>
              <w:top w:val="nil"/>
              <w:left w:val="nil"/>
              <w:bottom w:val="nil"/>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2020 год</w:t>
            </w:r>
          </w:p>
        </w:tc>
        <w:tc>
          <w:tcPr>
            <w:tcW w:w="1360" w:type="dxa"/>
            <w:tcBorders>
              <w:top w:val="nil"/>
              <w:left w:val="nil"/>
              <w:bottom w:val="nil"/>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2021 год</w:t>
            </w:r>
          </w:p>
        </w:tc>
      </w:tr>
      <w:tr w:rsidR="00AA25AA" w:rsidRPr="00AA1275" w:rsidTr="00FA16A9">
        <w:trPr>
          <w:trHeight w:val="20"/>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AA25AA" w:rsidRPr="00AA1275" w:rsidRDefault="00AA25AA" w:rsidP="00FA16A9">
            <w:pPr>
              <w:jc w:val="center"/>
              <w:rPr>
                <w:sz w:val="18"/>
                <w:szCs w:val="18"/>
              </w:rPr>
            </w:pPr>
            <w:r w:rsidRPr="00AA1275">
              <w:rPr>
                <w:sz w:val="18"/>
                <w:szCs w:val="18"/>
              </w:rPr>
              <w:t> </w:t>
            </w:r>
          </w:p>
        </w:tc>
        <w:tc>
          <w:tcPr>
            <w:tcW w:w="4656" w:type="dxa"/>
            <w:tcBorders>
              <w:top w:val="single" w:sz="4" w:space="0" w:color="auto"/>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1</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3</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4</w:t>
            </w:r>
          </w:p>
        </w:tc>
      </w:tr>
      <w:tr w:rsidR="00AA25AA" w:rsidRPr="00AA1275" w:rsidTr="00FA16A9">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w:t>
            </w:r>
          </w:p>
        </w:tc>
        <w:tc>
          <w:tcPr>
            <w:tcW w:w="4656"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Дотация бюджетам городских поселений на выравнивание бюджетной обеспеченности за счет средств краевого бюджета</w:t>
            </w:r>
          </w:p>
        </w:tc>
        <w:tc>
          <w:tcPr>
            <w:tcW w:w="17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1291,80</w:t>
            </w:r>
          </w:p>
        </w:tc>
        <w:tc>
          <w:tcPr>
            <w:tcW w:w="14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1033,40</w:t>
            </w:r>
          </w:p>
        </w:tc>
        <w:tc>
          <w:tcPr>
            <w:tcW w:w="13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1033,40</w:t>
            </w:r>
          </w:p>
        </w:tc>
      </w:tr>
      <w:tr w:rsidR="00AA25AA" w:rsidRPr="00AA1275" w:rsidTr="00FA16A9">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2</w:t>
            </w:r>
          </w:p>
        </w:tc>
        <w:tc>
          <w:tcPr>
            <w:tcW w:w="4656"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Дотация бюджетам городских поселений на выравнивание бюджетной  обеспеченности за счет средств  районного бюджета</w:t>
            </w:r>
          </w:p>
        </w:tc>
        <w:tc>
          <w:tcPr>
            <w:tcW w:w="17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6824,50</w:t>
            </w:r>
          </w:p>
        </w:tc>
        <w:tc>
          <w:tcPr>
            <w:tcW w:w="14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5459,60</w:t>
            </w:r>
          </w:p>
        </w:tc>
        <w:tc>
          <w:tcPr>
            <w:tcW w:w="13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5459,60</w:t>
            </w:r>
          </w:p>
        </w:tc>
      </w:tr>
      <w:tr w:rsidR="00AA25AA" w:rsidRPr="00AA1275" w:rsidTr="00FA16A9">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3</w:t>
            </w:r>
          </w:p>
        </w:tc>
        <w:tc>
          <w:tcPr>
            <w:tcW w:w="4656"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 xml:space="preserve">Субвенция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w:t>
            </w:r>
          </w:p>
        </w:tc>
        <w:tc>
          <w:tcPr>
            <w:tcW w:w="17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17,00</w:t>
            </w:r>
          </w:p>
        </w:tc>
        <w:tc>
          <w:tcPr>
            <w:tcW w:w="14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17,00</w:t>
            </w:r>
          </w:p>
        </w:tc>
        <w:tc>
          <w:tcPr>
            <w:tcW w:w="13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17,00</w:t>
            </w:r>
          </w:p>
        </w:tc>
      </w:tr>
      <w:tr w:rsidR="00AA25AA" w:rsidRPr="00AA1275" w:rsidTr="00FA16A9">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4</w:t>
            </w:r>
          </w:p>
        </w:tc>
        <w:tc>
          <w:tcPr>
            <w:tcW w:w="4656"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Прочие межбюджетные трансферты на обеспечение сбалансированности бюджетов городских поселений за счет средств районного бюджета</w:t>
            </w:r>
          </w:p>
        </w:tc>
        <w:tc>
          <w:tcPr>
            <w:tcW w:w="17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4640,70</w:t>
            </w:r>
          </w:p>
        </w:tc>
        <w:tc>
          <w:tcPr>
            <w:tcW w:w="14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3712,60</w:t>
            </w:r>
          </w:p>
        </w:tc>
        <w:tc>
          <w:tcPr>
            <w:tcW w:w="13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3712,60</w:t>
            </w:r>
          </w:p>
        </w:tc>
      </w:tr>
      <w:tr w:rsidR="00AA25AA" w:rsidRPr="00AA1275" w:rsidTr="00FA16A9">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5</w:t>
            </w:r>
          </w:p>
        </w:tc>
        <w:tc>
          <w:tcPr>
            <w:tcW w:w="4656"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 xml:space="preserve">Субвенция бюджетам городских поселений на осуществление  первичного воинского учёта на территориях, где отсутствуют военные комиссариаты  </w:t>
            </w:r>
          </w:p>
        </w:tc>
        <w:tc>
          <w:tcPr>
            <w:tcW w:w="17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320,60</w:t>
            </w:r>
          </w:p>
        </w:tc>
        <w:tc>
          <w:tcPr>
            <w:tcW w:w="14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332,20</w:t>
            </w:r>
          </w:p>
        </w:tc>
        <w:tc>
          <w:tcPr>
            <w:tcW w:w="13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324,00</w:t>
            </w:r>
          </w:p>
        </w:tc>
      </w:tr>
      <w:tr w:rsidR="00AA25AA" w:rsidRPr="00AA1275" w:rsidTr="00FA16A9">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6</w:t>
            </w:r>
          </w:p>
        </w:tc>
        <w:tc>
          <w:tcPr>
            <w:tcW w:w="4656"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 xml:space="preserve">Прочие межбюджетные трансферты на организацию и проведение акарицидных обработок мест массового отдыха населения </w:t>
            </w:r>
          </w:p>
        </w:tc>
        <w:tc>
          <w:tcPr>
            <w:tcW w:w="17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18,18</w:t>
            </w:r>
          </w:p>
        </w:tc>
        <w:tc>
          <w:tcPr>
            <w:tcW w:w="14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18,18</w:t>
            </w:r>
          </w:p>
        </w:tc>
        <w:tc>
          <w:tcPr>
            <w:tcW w:w="13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18,18</w:t>
            </w:r>
          </w:p>
        </w:tc>
      </w:tr>
      <w:tr w:rsidR="00AA25AA" w:rsidRPr="00AA1275" w:rsidTr="00FA16A9">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7</w:t>
            </w:r>
          </w:p>
        </w:tc>
        <w:tc>
          <w:tcPr>
            <w:tcW w:w="4656"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sz w:val="18"/>
                <w:szCs w:val="18"/>
              </w:rPr>
            </w:pPr>
            <w:r w:rsidRPr="00AA1275">
              <w:rPr>
                <w:sz w:val="18"/>
                <w:szCs w:val="18"/>
              </w:rPr>
              <w:t>Региональные выплаты и выплаты, обеспечивающие уровень заработной платы работников бюджетной сферы не ниже минимальной заработной платы</w:t>
            </w:r>
          </w:p>
        </w:tc>
        <w:tc>
          <w:tcPr>
            <w:tcW w:w="17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90,40</w:t>
            </w:r>
          </w:p>
        </w:tc>
        <w:tc>
          <w:tcPr>
            <w:tcW w:w="14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0,00</w:t>
            </w:r>
          </w:p>
        </w:tc>
        <w:tc>
          <w:tcPr>
            <w:tcW w:w="13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0,00</w:t>
            </w:r>
          </w:p>
        </w:tc>
      </w:tr>
      <w:tr w:rsidR="00AA25AA" w:rsidRPr="00AA1275" w:rsidTr="00FA16A9">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8</w:t>
            </w:r>
          </w:p>
        </w:tc>
        <w:tc>
          <w:tcPr>
            <w:tcW w:w="4656"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Организация, проведение оплачиваемых общественных работ</w:t>
            </w:r>
          </w:p>
        </w:tc>
        <w:tc>
          <w:tcPr>
            <w:tcW w:w="17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5,34</w:t>
            </w:r>
          </w:p>
        </w:tc>
        <w:tc>
          <w:tcPr>
            <w:tcW w:w="14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0,00</w:t>
            </w:r>
          </w:p>
        </w:tc>
        <w:tc>
          <w:tcPr>
            <w:tcW w:w="13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0,00</w:t>
            </w:r>
          </w:p>
        </w:tc>
      </w:tr>
      <w:tr w:rsidR="00AA25AA" w:rsidRPr="00AA1275" w:rsidTr="00FA16A9">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9</w:t>
            </w:r>
          </w:p>
        </w:tc>
        <w:tc>
          <w:tcPr>
            <w:tcW w:w="4656"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Субсидия на частичное финансирование (возмещение) расходов на обеспечение первичных мер пожарной безопасности</w:t>
            </w:r>
          </w:p>
        </w:tc>
        <w:tc>
          <w:tcPr>
            <w:tcW w:w="17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153,21</w:t>
            </w:r>
          </w:p>
        </w:tc>
        <w:tc>
          <w:tcPr>
            <w:tcW w:w="14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255,34</w:t>
            </w:r>
          </w:p>
        </w:tc>
        <w:tc>
          <w:tcPr>
            <w:tcW w:w="13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357,48</w:t>
            </w:r>
          </w:p>
        </w:tc>
      </w:tr>
      <w:tr w:rsidR="00AA25AA" w:rsidRPr="00AA1275" w:rsidTr="00FA16A9">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10</w:t>
            </w:r>
          </w:p>
        </w:tc>
        <w:tc>
          <w:tcPr>
            <w:tcW w:w="4656"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 xml:space="preserve">Субсидия на содержание автомобильных дорог общего пользования местного значения за счет средств дорожного фонда Красноярского края </w:t>
            </w:r>
          </w:p>
        </w:tc>
        <w:tc>
          <w:tcPr>
            <w:tcW w:w="17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423,00</w:t>
            </w:r>
          </w:p>
        </w:tc>
        <w:tc>
          <w:tcPr>
            <w:tcW w:w="14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466,00</w:t>
            </w:r>
          </w:p>
        </w:tc>
        <w:tc>
          <w:tcPr>
            <w:tcW w:w="13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444,00</w:t>
            </w:r>
          </w:p>
        </w:tc>
      </w:tr>
      <w:tr w:rsidR="00AA25AA" w:rsidRPr="00AA1275" w:rsidTr="00FA16A9">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11</w:t>
            </w:r>
          </w:p>
        </w:tc>
        <w:tc>
          <w:tcPr>
            <w:tcW w:w="4656"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 xml:space="preserve">Субсидия на капитальный ремонт и ремонт  автомобильных дорог общего пользования местного значения за счет средств дорожного фонда </w:t>
            </w:r>
            <w:r w:rsidRPr="00AA1275">
              <w:rPr>
                <w:sz w:val="18"/>
                <w:szCs w:val="18"/>
              </w:rPr>
              <w:lastRenderedPageBreak/>
              <w:t>Красноярского края</w:t>
            </w:r>
          </w:p>
        </w:tc>
        <w:tc>
          <w:tcPr>
            <w:tcW w:w="17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lastRenderedPageBreak/>
              <w:t>1318,20</w:t>
            </w:r>
          </w:p>
        </w:tc>
        <w:tc>
          <w:tcPr>
            <w:tcW w:w="14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0,00</w:t>
            </w:r>
          </w:p>
        </w:tc>
        <w:tc>
          <w:tcPr>
            <w:tcW w:w="13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0,00</w:t>
            </w:r>
          </w:p>
        </w:tc>
      </w:tr>
      <w:tr w:rsidR="00AA25AA" w:rsidRPr="00AA1275" w:rsidTr="00FA16A9">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lastRenderedPageBreak/>
              <w:t>12</w:t>
            </w:r>
          </w:p>
        </w:tc>
        <w:tc>
          <w:tcPr>
            <w:tcW w:w="4656"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Субсидия на софинансирование муниципальных программ формирования современной городской среды (за счет средств федерального бюджета)</w:t>
            </w:r>
          </w:p>
        </w:tc>
        <w:tc>
          <w:tcPr>
            <w:tcW w:w="17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799,52</w:t>
            </w:r>
          </w:p>
        </w:tc>
        <w:tc>
          <w:tcPr>
            <w:tcW w:w="14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0,00</w:t>
            </w:r>
          </w:p>
        </w:tc>
        <w:tc>
          <w:tcPr>
            <w:tcW w:w="13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0,00</w:t>
            </w:r>
          </w:p>
        </w:tc>
      </w:tr>
      <w:tr w:rsidR="00AA25AA" w:rsidRPr="00AA1275" w:rsidTr="00FA16A9">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sz w:val="18"/>
                <w:szCs w:val="18"/>
              </w:rPr>
            </w:pPr>
            <w:r w:rsidRPr="00AA1275">
              <w:rPr>
                <w:sz w:val="18"/>
                <w:szCs w:val="18"/>
              </w:rPr>
              <w:t>13</w:t>
            </w:r>
          </w:p>
        </w:tc>
        <w:tc>
          <w:tcPr>
            <w:tcW w:w="4656" w:type="dxa"/>
            <w:tcBorders>
              <w:top w:val="nil"/>
              <w:left w:val="nil"/>
              <w:bottom w:val="single" w:sz="4" w:space="0" w:color="auto"/>
              <w:right w:val="single" w:sz="4" w:space="0" w:color="auto"/>
            </w:tcBorders>
            <w:shd w:val="clear" w:color="auto" w:fill="auto"/>
            <w:hideMark/>
          </w:tcPr>
          <w:p w:rsidR="00AA25AA" w:rsidRPr="00AA1275" w:rsidRDefault="00AA25AA" w:rsidP="00FA16A9">
            <w:pPr>
              <w:rPr>
                <w:sz w:val="18"/>
                <w:szCs w:val="18"/>
              </w:rPr>
            </w:pPr>
            <w:r w:rsidRPr="00AA1275">
              <w:rPr>
                <w:sz w:val="18"/>
                <w:szCs w:val="18"/>
              </w:rPr>
              <w:t>Субсидия на софинансирование муниципальных программ формирования современной городской среды (за счет средств краевого бюджета)</w:t>
            </w:r>
          </w:p>
        </w:tc>
        <w:tc>
          <w:tcPr>
            <w:tcW w:w="17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42,08</w:t>
            </w:r>
          </w:p>
        </w:tc>
        <w:tc>
          <w:tcPr>
            <w:tcW w:w="14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0,00</w:t>
            </w:r>
          </w:p>
        </w:tc>
        <w:tc>
          <w:tcPr>
            <w:tcW w:w="13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0,00</w:t>
            </w:r>
          </w:p>
        </w:tc>
      </w:tr>
      <w:tr w:rsidR="00AA25AA" w:rsidRPr="00AA1275" w:rsidTr="00FA16A9">
        <w:trPr>
          <w:trHeight w:val="375"/>
        </w:trPr>
        <w:tc>
          <w:tcPr>
            <w:tcW w:w="568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A25AA" w:rsidRPr="00AA1275" w:rsidRDefault="00AA25AA" w:rsidP="00FA16A9">
            <w:pPr>
              <w:rPr>
                <w:sz w:val="18"/>
                <w:szCs w:val="18"/>
              </w:rPr>
            </w:pPr>
            <w:r w:rsidRPr="00AA1275">
              <w:rPr>
                <w:sz w:val="18"/>
                <w:szCs w:val="18"/>
              </w:rPr>
              <w:t>Всего</w:t>
            </w:r>
          </w:p>
        </w:tc>
        <w:tc>
          <w:tcPr>
            <w:tcW w:w="17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15944,53</w:t>
            </w:r>
          </w:p>
        </w:tc>
        <w:tc>
          <w:tcPr>
            <w:tcW w:w="148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11294,32</w:t>
            </w:r>
          </w:p>
        </w:tc>
        <w:tc>
          <w:tcPr>
            <w:tcW w:w="13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sz w:val="18"/>
                <w:szCs w:val="18"/>
              </w:rPr>
            </w:pPr>
            <w:r w:rsidRPr="00AA1275">
              <w:rPr>
                <w:sz w:val="18"/>
                <w:szCs w:val="18"/>
              </w:rPr>
              <w:t>11366,26</w:t>
            </w:r>
          </w:p>
        </w:tc>
      </w:tr>
    </w:tbl>
    <w:p w:rsidR="00AA25AA" w:rsidRPr="00AA1275" w:rsidRDefault="00AA25AA" w:rsidP="00AA25AA">
      <w:pPr>
        <w:spacing w:line="276" w:lineRule="auto"/>
        <w:rPr>
          <w:sz w:val="18"/>
          <w:szCs w:val="18"/>
        </w:rPr>
      </w:pPr>
    </w:p>
    <w:tbl>
      <w:tblPr>
        <w:tblW w:w="10623" w:type="dxa"/>
        <w:tblInd w:w="93" w:type="dxa"/>
        <w:tblLayout w:type="fixed"/>
        <w:tblLook w:val="04A0"/>
      </w:tblPr>
      <w:tblGrid>
        <w:gridCol w:w="1029"/>
        <w:gridCol w:w="2814"/>
        <w:gridCol w:w="1440"/>
        <w:gridCol w:w="1660"/>
        <w:gridCol w:w="2040"/>
        <w:gridCol w:w="1640"/>
      </w:tblGrid>
      <w:tr w:rsidR="00AA25AA" w:rsidRPr="00AA1275" w:rsidTr="00FA16A9">
        <w:trPr>
          <w:trHeight w:val="397"/>
        </w:trPr>
        <w:tc>
          <w:tcPr>
            <w:tcW w:w="1029"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2814"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144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5340" w:type="dxa"/>
            <w:gridSpan w:val="3"/>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Приложение № 5</w:t>
            </w:r>
          </w:p>
        </w:tc>
      </w:tr>
      <w:tr w:rsidR="00AA25AA" w:rsidRPr="00AA1275" w:rsidTr="00FA16A9">
        <w:trPr>
          <w:trHeight w:val="340"/>
        </w:trPr>
        <w:tc>
          <w:tcPr>
            <w:tcW w:w="1029"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2814"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440"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5340" w:type="dxa"/>
            <w:gridSpan w:val="3"/>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 xml:space="preserve">к решению поселкового </w:t>
            </w:r>
          </w:p>
          <w:p w:rsidR="00AA25AA" w:rsidRPr="00AA1275" w:rsidRDefault="00AA25AA" w:rsidP="00FA16A9">
            <w:pPr>
              <w:rPr>
                <w:sz w:val="18"/>
                <w:szCs w:val="18"/>
              </w:rPr>
            </w:pPr>
            <w:r w:rsidRPr="00AA1275">
              <w:rPr>
                <w:sz w:val="18"/>
                <w:szCs w:val="18"/>
              </w:rPr>
              <w:t>Совета депутатов</w:t>
            </w:r>
          </w:p>
          <w:p w:rsidR="00AA25AA" w:rsidRPr="00AA1275" w:rsidRDefault="00AA25AA" w:rsidP="00FA16A9">
            <w:pPr>
              <w:rPr>
                <w:sz w:val="18"/>
                <w:szCs w:val="18"/>
              </w:rPr>
            </w:pPr>
            <w:r w:rsidRPr="00AA1275">
              <w:rPr>
                <w:sz w:val="18"/>
                <w:szCs w:val="18"/>
              </w:rPr>
              <w:t>от 23.05.2019 № 39-148 р</w:t>
            </w:r>
          </w:p>
        </w:tc>
      </w:tr>
      <w:tr w:rsidR="00AA25AA" w:rsidRPr="00AA1275" w:rsidTr="00FA16A9">
        <w:trPr>
          <w:trHeight w:val="340"/>
        </w:trPr>
        <w:tc>
          <w:tcPr>
            <w:tcW w:w="1029"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2814"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440"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5340" w:type="dxa"/>
            <w:gridSpan w:val="3"/>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Приложение № 6</w:t>
            </w:r>
          </w:p>
        </w:tc>
      </w:tr>
      <w:tr w:rsidR="00AA25AA" w:rsidRPr="00AA1275" w:rsidTr="00FA16A9">
        <w:trPr>
          <w:trHeight w:val="340"/>
        </w:trPr>
        <w:tc>
          <w:tcPr>
            <w:tcW w:w="1029"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2814"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440"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5340" w:type="dxa"/>
            <w:gridSpan w:val="3"/>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 xml:space="preserve">к решению поселкового </w:t>
            </w:r>
          </w:p>
          <w:p w:rsidR="00AA25AA" w:rsidRPr="00AA1275" w:rsidRDefault="00AA25AA" w:rsidP="00FA16A9">
            <w:pPr>
              <w:rPr>
                <w:sz w:val="18"/>
                <w:szCs w:val="18"/>
              </w:rPr>
            </w:pPr>
            <w:r w:rsidRPr="00AA1275">
              <w:rPr>
                <w:sz w:val="18"/>
                <w:szCs w:val="18"/>
              </w:rPr>
              <w:t xml:space="preserve">Совета депутатов </w:t>
            </w:r>
          </w:p>
          <w:p w:rsidR="00AA25AA" w:rsidRPr="00AA1275" w:rsidRDefault="00AA25AA" w:rsidP="00FA16A9">
            <w:pPr>
              <w:rPr>
                <w:sz w:val="18"/>
                <w:szCs w:val="18"/>
              </w:rPr>
            </w:pPr>
            <w:r w:rsidRPr="00AA1275">
              <w:rPr>
                <w:sz w:val="18"/>
                <w:szCs w:val="18"/>
              </w:rPr>
              <w:t>от 24.12.2018 № 36-135 р</w:t>
            </w:r>
          </w:p>
          <w:p w:rsidR="00AA25AA" w:rsidRPr="00AA1275" w:rsidRDefault="00AA25AA" w:rsidP="00FA16A9">
            <w:pPr>
              <w:rPr>
                <w:sz w:val="18"/>
                <w:szCs w:val="18"/>
              </w:rPr>
            </w:pPr>
          </w:p>
        </w:tc>
      </w:tr>
      <w:tr w:rsidR="00AA25AA" w:rsidRPr="00AA1275" w:rsidTr="00FA16A9">
        <w:trPr>
          <w:trHeight w:val="340"/>
        </w:trPr>
        <w:tc>
          <w:tcPr>
            <w:tcW w:w="10623" w:type="dxa"/>
            <w:gridSpan w:val="6"/>
            <w:tcBorders>
              <w:top w:val="nil"/>
              <w:left w:val="nil"/>
              <w:bottom w:val="nil"/>
              <w:right w:val="nil"/>
            </w:tcBorders>
            <w:shd w:val="clear" w:color="auto" w:fill="auto"/>
            <w:noWrap/>
            <w:vAlign w:val="bottom"/>
            <w:hideMark/>
          </w:tcPr>
          <w:p w:rsidR="00AA25AA" w:rsidRPr="00AA1275" w:rsidRDefault="00AA25AA" w:rsidP="00FA16A9">
            <w:pPr>
              <w:jc w:val="center"/>
              <w:rPr>
                <w:sz w:val="18"/>
                <w:szCs w:val="18"/>
              </w:rPr>
            </w:pPr>
            <w:r w:rsidRPr="00AA1275">
              <w:rPr>
                <w:sz w:val="18"/>
                <w:szCs w:val="18"/>
              </w:rPr>
              <w:t>Распределение бюджетных ассигнований по разделам и подразделам бюджетной классификации расходов  на 2019 год и плановый период 2020-2021 годов</w:t>
            </w:r>
          </w:p>
        </w:tc>
      </w:tr>
      <w:tr w:rsidR="00AA25AA" w:rsidRPr="00AA1275" w:rsidTr="00FA16A9">
        <w:trPr>
          <w:trHeight w:val="340"/>
        </w:trPr>
        <w:tc>
          <w:tcPr>
            <w:tcW w:w="1029"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2814"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440"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660"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3680" w:type="dxa"/>
            <w:gridSpan w:val="2"/>
            <w:tcBorders>
              <w:top w:val="nil"/>
              <w:left w:val="nil"/>
              <w:bottom w:val="single" w:sz="4" w:space="0" w:color="auto"/>
              <w:right w:val="nil"/>
            </w:tcBorders>
            <w:shd w:val="clear" w:color="auto" w:fill="auto"/>
            <w:noWrap/>
            <w:vAlign w:val="bottom"/>
            <w:hideMark/>
          </w:tcPr>
          <w:p w:rsidR="00AA25AA" w:rsidRPr="00AA1275" w:rsidRDefault="00AA25AA" w:rsidP="00FA16A9">
            <w:pPr>
              <w:jc w:val="right"/>
              <w:rPr>
                <w:sz w:val="18"/>
                <w:szCs w:val="18"/>
              </w:rPr>
            </w:pPr>
            <w:r w:rsidRPr="00AA1275">
              <w:rPr>
                <w:sz w:val="18"/>
                <w:szCs w:val="18"/>
              </w:rPr>
              <w:t>(тыс.рублей)</w:t>
            </w:r>
          </w:p>
        </w:tc>
      </w:tr>
      <w:tr w:rsidR="00AA25AA" w:rsidRPr="00AA1275" w:rsidTr="00FA16A9">
        <w:trPr>
          <w:trHeight w:val="340"/>
        </w:trPr>
        <w:tc>
          <w:tcPr>
            <w:tcW w:w="10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25AA" w:rsidRPr="00AA1275" w:rsidRDefault="00AA25AA" w:rsidP="00FA16A9">
            <w:pPr>
              <w:jc w:val="center"/>
              <w:rPr>
                <w:color w:val="000000"/>
                <w:sz w:val="18"/>
                <w:szCs w:val="18"/>
              </w:rPr>
            </w:pPr>
            <w:r w:rsidRPr="00AA1275">
              <w:rPr>
                <w:color w:val="000000"/>
                <w:sz w:val="18"/>
                <w:szCs w:val="18"/>
              </w:rPr>
              <w:t>№ строки</w:t>
            </w:r>
          </w:p>
        </w:tc>
        <w:tc>
          <w:tcPr>
            <w:tcW w:w="28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Наименование показателя бюджетной классификации</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Раздел- подраздел</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Сумма на 2019 год</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Сумма на</w:t>
            </w:r>
          </w:p>
          <w:p w:rsidR="00AA25AA" w:rsidRPr="00AA1275" w:rsidRDefault="00AA25AA" w:rsidP="00FA16A9">
            <w:pPr>
              <w:jc w:val="center"/>
              <w:rPr>
                <w:sz w:val="18"/>
                <w:szCs w:val="18"/>
              </w:rPr>
            </w:pPr>
            <w:r w:rsidRPr="00AA1275">
              <w:rPr>
                <w:sz w:val="18"/>
                <w:szCs w:val="18"/>
              </w:rPr>
              <w:t xml:space="preserve"> 2020 год</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Сумма на 2021 год</w:t>
            </w:r>
          </w:p>
        </w:tc>
      </w:tr>
      <w:tr w:rsidR="00AA25AA" w:rsidRPr="00AA1275" w:rsidTr="00FA16A9">
        <w:trPr>
          <w:trHeight w:val="340"/>
        </w:trPr>
        <w:tc>
          <w:tcPr>
            <w:tcW w:w="1029" w:type="dxa"/>
            <w:vMerge/>
            <w:tcBorders>
              <w:top w:val="single" w:sz="4" w:space="0" w:color="auto"/>
              <w:left w:val="single" w:sz="4" w:space="0" w:color="auto"/>
              <w:bottom w:val="single" w:sz="4" w:space="0" w:color="000000"/>
              <w:right w:val="single" w:sz="4" w:space="0" w:color="auto"/>
            </w:tcBorders>
            <w:vAlign w:val="center"/>
            <w:hideMark/>
          </w:tcPr>
          <w:p w:rsidR="00AA25AA" w:rsidRPr="00AA1275" w:rsidRDefault="00AA25AA" w:rsidP="00FA16A9">
            <w:pPr>
              <w:rPr>
                <w:color w:val="000000"/>
                <w:sz w:val="18"/>
                <w:szCs w:val="18"/>
              </w:rPr>
            </w:pPr>
          </w:p>
        </w:tc>
        <w:tc>
          <w:tcPr>
            <w:tcW w:w="2814" w:type="dxa"/>
            <w:vMerge/>
            <w:tcBorders>
              <w:top w:val="single" w:sz="4" w:space="0" w:color="auto"/>
              <w:left w:val="single" w:sz="4" w:space="0" w:color="auto"/>
              <w:bottom w:val="single" w:sz="4" w:space="0" w:color="000000"/>
              <w:right w:val="single" w:sz="4" w:space="0" w:color="auto"/>
            </w:tcBorders>
            <w:vAlign w:val="center"/>
            <w:hideMark/>
          </w:tcPr>
          <w:p w:rsidR="00AA25AA" w:rsidRPr="00AA1275" w:rsidRDefault="00AA25AA" w:rsidP="00FA16A9">
            <w:pPr>
              <w:rPr>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AA25AA" w:rsidRPr="00AA1275" w:rsidRDefault="00AA25AA" w:rsidP="00FA16A9">
            <w:pPr>
              <w:rPr>
                <w:sz w:val="18"/>
                <w:szCs w:val="18"/>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AA25AA" w:rsidRPr="00AA1275" w:rsidRDefault="00AA25AA" w:rsidP="00FA16A9">
            <w:pPr>
              <w:rPr>
                <w:sz w:val="18"/>
                <w:szCs w:val="18"/>
              </w:rPr>
            </w:pPr>
          </w:p>
        </w:tc>
        <w:tc>
          <w:tcPr>
            <w:tcW w:w="2040" w:type="dxa"/>
            <w:vMerge/>
            <w:tcBorders>
              <w:top w:val="nil"/>
              <w:left w:val="single" w:sz="4" w:space="0" w:color="auto"/>
              <w:bottom w:val="single" w:sz="4" w:space="0" w:color="000000"/>
              <w:right w:val="single" w:sz="4" w:space="0" w:color="auto"/>
            </w:tcBorders>
            <w:vAlign w:val="center"/>
            <w:hideMark/>
          </w:tcPr>
          <w:p w:rsidR="00AA25AA" w:rsidRPr="00AA1275" w:rsidRDefault="00AA25AA" w:rsidP="00FA16A9">
            <w:pPr>
              <w:rPr>
                <w:sz w:val="18"/>
                <w:szCs w:val="18"/>
              </w:rPr>
            </w:pPr>
          </w:p>
        </w:tc>
        <w:tc>
          <w:tcPr>
            <w:tcW w:w="1640" w:type="dxa"/>
            <w:vMerge/>
            <w:tcBorders>
              <w:top w:val="nil"/>
              <w:left w:val="single" w:sz="4" w:space="0" w:color="auto"/>
              <w:bottom w:val="single" w:sz="4" w:space="0" w:color="000000"/>
              <w:right w:val="single" w:sz="4" w:space="0" w:color="auto"/>
            </w:tcBorders>
            <w:vAlign w:val="center"/>
            <w:hideMark/>
          </w:tcPr>
          <w:p w:rsidR="00AA25AA" w:rsidRPr="00AA1275" w:rsidRDefault="00AA25AA" w:rsidP="00FA16A9">
            <w:pPr>
              <w:rPr>
                <w:sz w:val="18"/>
                <w:szCs w:val="18"/>
              </w:rPr>
            </w:pP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AA25AA" w:rsidRPr="00AA1275" w:rsidRDefault="00AA25AA" w:rsidP="00FA16A9">
            <w:pPr>
              <w:rPr>
                <w:color w:val="000000"/>
                <w:sz w:val="18"/>
                <w:szCs w:val="18"/>
              </w:rPr>
            </w:pPr>
            <w:r w:rsidRPr="00AA1275">
              <w:rPr>
                <w:color w:val="000000"/>
                <w:sz w:val="18"/>
                <w:szCs w:val="18"/>
              </w:rPr>
              <w:t> </w:t>
            </w:r>
          </w:p>
        </w:tc>
        <w:tc>
          <w:tcPr>
            <w:tcW w:w="2814"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1</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2</w:t>
            </w:r>
          </w:p>
        </w:tc>
        <w:tc>
          <w:tcPr>
            <w:tcW w:w="166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3</w:t>
            </w:r>
          </w:p>
        </w:tc>
        <w:tc>
          <w:tcPr>
            <w:tcW w:w="20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4</w:t>
            </w:r>
          </w:p>
        </w:tc>
        <w:tc>
          <w:tcPr>
            <w:tcW w:w="16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5</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0100</w:t>
            </w:r>
          </w:p>
        </w:tc>
        <w:tc>
          <w:tcPr>
            <w:tcW w:w="16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6 380,24</w:t>
            </w:r>
          </w:p>
        </w:tc>
        <w:tc>
          <w:tcPr>
            <w:tcW w:w="20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5 748,25</w:t>
            </w:r>
          </w:p>
        </w:tc>
        <w:tc>
          <w:tcPr>
            <w:tcW w:w="16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5 743,14</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0102</w:t>
            </w:r>
          </w:p>
        </w:tc>
        <w:tc>
          <w:tcPr>
            <w:tcW w:w="166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731,20</w:t>
            </w:r>
          </w:p>
        </w:tc>
        <w:tc>
          <w:tcPr>
            <w:tcW w:w="20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736,20</w:t>
            </w:r>
          </w:p>
        </w:tc>
        <w:tc>
          <w:tcPr>
            <w:tcW w:w="16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736,20</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3</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0104</w:t>
            </w:r>
          </w:p>
        </w:tc>
        <w:tc>
          <w:tcPr>
            <w:tcW w:w="166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4 778,77</w:t>
            </w:r>
          </w:p>
        </w:tc>
        <w:tc>
          <w:tcPr>
            <w:tcW w:w="20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4 559,59</w:t>
            </w:r>
          </w:p>
        </w:tc>
        <w:tc>
          <w:tcPr>
            <w:tcW w:w="16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4 554,48</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4</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Резервные фонды</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0111</w:t>
            </w:r>
          </w:p>
        </w:tc>
        <w:tc>
          <w:tcPr>
            <w:tcW w:w="16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c>
          <w:tcPr>
            <w:tcW w:w="20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c>
          <w:tcPr>
            <w:tcW w:w="16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w:t>
            </w:r>
          </w:p>
        </w:tc>
        <w:tc>
          <w:tcPr>
            <w:tcW w:w="2814" w:type="dxa"/>
            <w:tcBorders>
              <w:top w:val="nil"/>
              <w:left w:val="nil"/>
              <w:bottom w:val="single" w:sz="4" w:space="0" w:color="auto"/>
              <w:right w:val="single" w:sz="4" w:space="0" w:color="auto"/>
            </w:tcBorders>
            <w:shd w:val="clear" w:color="auto" w:fill="auto"/>
            <w:vAlign w:val="center"/>
            <w:hideMark/>
          </w:tcPr>
          <w:p w:rsidR="00AA25AA" w:rsidRPr="00AA1275" w:rsidRDefault="00AA25AA" w:rsidP="00FA16A9">
            <w:pPr>
              <w:rPr>
                <w:color w:val="000000"/>
                <w:sz w:val="18"/>
                <w:szCs w:val="18"/>
              </w:rPr>
            </w:pPr>
            <w:r w:rsidRPr="00AA1275">
              <w:rPr>
                <w:color w:val="000000"/>
                <w:sz w:val="18"/>
                <w:szCs w:val="18"/>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0113</w:t>
            </w:r>
          </w:p>
        </w:tc>
        <w:tc>
          <w:tcPr>
            <w:tcW w:w="166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820,45</w:t>
            </w:r>
          </w:p>
        </w:tc>
        <w:tc>
          <w:tcPr>
            <w:tcW w:w="20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402,45</w:t>
            </w:r>
          </w:p>
        </w:tc>
        <w:tc>
          <w:tcPr>
            <w:tcW w:w="16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402,45</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6</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НАЦИОНАЛЬНАЯ ОБОРОНА</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0200</w:t>
            </w:r>
          </w:p>
        </w:tc>
        <w:tc>
          <w:tcPr>
            <w:tcW w:w="16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320,60</w:t>
            </w:r>
          </w:p>
        </w:tc>
        <w:tc>
          <w:tcPr>
            <w:tcW w:w="20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332,20</w:t>
            </w:r>
          </w:p>
        </w:tc>
        <w:tc>
          <w:tcPr>
            <w:tcW w:w="16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324,00</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7</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Мобилизационная и вневойсковая подготовка</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0203</w:t>
            </w:r>
          </w:p>
        </w:tc>
        <w:tc>
          <w:tcPr>
            <w:tcW w:w="16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320,60</w:t>
            </w:r>
          </w:p>
        </w:tc>
        <w:tc>
          <w:tcPr>
            <w:tcW w:w="20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332,20</w:t>
            </w:r>
          </w:p>
        </w:tc>
        <w:tc>
          <w:tcPr>
            <w:tcW w:w="16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324,00</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НАЦИОНАЛЬНАЯ БЕЗОПАСНОСТЬ И ПРАВООХРАНИТЕЛЬНАЯ ДЕЯТЕЛЬНОСТЬ</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0300</w:t>
            </w:r>
          </w:p>
        </w:tc>
        <w:tc>
          <w:tcPr>
            <w:tcW w:w="166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166,87</w:t>
            </w:r>
          </w:p>
        </w:tc>
        <w:tc>
          <w:tcPr>
            <w:tcW w:w="20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274,11</w:t>
            </w:r>
          </w:p>
        </w:tc>
        <w:tc>
          <w:tcPr>
            <w:tcW w:w="16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381,35</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Обеспечение пожарной безопасности</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0310</w:t>
            </w:r>
          </w:p>
        </w:tc>
        <w:tc>
          <w:tcPr>
            <w:tcW w:w="16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160,87</w:t>
            </w:r>
          </w:p>
        </w:tc>
        <w:tc>
          <w:tcPr>
            <w:tcW w:w="20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268,11</w:t>
            </w:r>
          </w:p>
        </w:tc>
        <w:tc>
          <w:tcPr>
            <w:tcW w:w="16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375,35</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Другие вопросы в области национальной безопасности и правоохранительной деятельности</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0314</w:t>
            </w:r>
          </w:p>
        </w:tc>
        <w:tc>
          <w:tcPr>
            <w:tcW w:w="166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6,00</w:t>
            </w:r>
          </w:p>
        </w:tc>
        <w:tc>
          <w:tcPr>
            <w:tcW w:w="20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6,00</w:t>
            </w:r>
          </w:p>
        </w:tc>
        <w:tc>
          <w:tcPr>
            <w:tcW w:w="16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6,00</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НАЦИОНАЛЬНАЯ ЭКОНОМИКА</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0400</w:t>
            </w:r>
          </w:p>
        </w:tc>
        <w:tc>
          <w:tcPr>
            <w:tcW w:w="16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3 392,84</w:t>
            </w:r>
          </w:p>
        </w:tc>
        <w:tc>
          <w:tcPr>
            <w:tcW w:w="20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942,60</w:t>
            </w:r>
          </w:p>
        </w:tc>
        <w:tc>
          <w:tcPr>
            <w:tcW w:w="16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987,60</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Дорожное хозяйство (дорожные фонды)</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0409</w:t>
            </w:r>
          </w:p>
        </w:tc>
        <w:tc>
          <w:tcPr>
            <w:tcW w:w="166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3 120,84</w:t>
            </w:r>
          </w:p>
        </w:tc>
        <w:tc>
          <w:tcPr>
            <w:tcW w:w="20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814,60</w:t>
            </w:r>
          </w:p>
        </w:tc>
        <w:tc>
          <w:tcPr>
            <w:tcW w:w="16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859,60</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13</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Другие вопросы в области национальной экономики</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0412</w:t>
            </w:r>
          </w:p>
        </w:tc>
        <w:tc>
          <w:tcPr>
            <w:tcW w:w="166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272,00</w:t>
            </w:r>
          </w:p>
        </w:tc>
        <w:tc>
          <w:tcPr>
            <w:tcW w:w="20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128,00</w:t>
            </w:r>
          </w:p>
        </w:tc>
        <w:tc>
          <w:tcPr>
            <w:tcW w:w="16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128,00</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14</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ЖИЛИЩНО-КОММУНАЛЬНОЕ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0500</w:t>
            </w:r>
          </w:p>
        </w:tc>
        <w:tc>
          <w:tcPr>
            <w:tcW w:w="166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1 886,54</w:t>
            </w:r>
          </w:p>
        </w:tc>
        <w:tc>
          <w:tcPr>
            <w:tcW w:w="20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1 623,30</w:t>
            </w:r>
          </w:p>
        </w:tc>
        <w:tc>
          <w:tcPr>
            <w:tcW w:w="16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1 630,80</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lastRenderedPageBreak/>
              <w:t>15</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Коммунальное хозяйство</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0502</w:t>
            </w:r>
          </w:p>
        </w:tc>
        <w:tc>
          <w:tcPr>
            <w:tcW w:w="166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219,54</w:t>
            </w:r>
          </w:p>
        </w:tc>
        <w:tc>
          <w:tcPr>
            <w:tcW w:w="20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100,00</w:t>
            </w:r>
          </w:p>
        </w:tc>
        <w:tc>
          <w:tcPr>
            <w:tcW w:w="16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100,00</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16</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Благоустройство</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0503</w:t>
            </w:r>
          </w:p>
        </w:tc>
        <w:tc>
          <w:tcPr>
            <w:tcW w:w="166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1 666,99</w:t>
            </w:r>
          </w:p>
        </w:tc>
        <w:tc>
          <w:tcPr>
            <w:tcW w:w="20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1 523,30</w:t>
            </w:r>
          </w:p>
        </w:tc>
        <w:tc>
          <w:tcPr>
            <w:tcW w:w="16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1 530,80</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17</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КУЛЬТУРА, КИНЕМАТОГРАФИЯ</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0800</w:t>
            </w:r>
          </w:p>
        </w:tc>
        <w:tc>
          <w:tcPr>
            <w:tcW w:w="16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9 449,80</w:t>
            </w:r>
          </w:p>
        </w:tc>
        <w:tc>
          <w:tcPr>
            <w:tcW w:w="20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6 646,31</w:t>
            </w:r>
          </w:p>
        </w:tc>
        <w:tc>
          <w:tcPr>
            <w:tcW w:w="16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6 284,81</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18</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Культура</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0801</w:t>
            </w:r>
          </w:p>
        </w:tc>
        <w:tc>
          <w:tcPr>
            <w:tcW w:w="16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9 449,80</w:t>
            </w:r>
          </w:p>
        </w:tc>
        <w:tc>
          <w:tcPr>
            <w:tcW w:w="20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6 646,31</w:t>
            </w:r>
          </w:p>
        </w:tc>
        <w:tc>
          <w:tcPr>
            <w:tcW w:w="16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6 284,81</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19</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ЗДРАВООХРАНЕНИЕ</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0900</w:t>
            </w:r>
          </w:p>
        </w:tc>
        <w:tc>
          <w:tcPr>
            <w:tcW w:w="16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37,98</w:t>
            </w:r>
          </w:p>
        </w:tc>
        <w:tc>
          <w:tcPr>
            <w:tcW w:w="20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30,18</w:t>
            </w:r>
          </w:p>
        </w:tc>
        <w:tc>
          <w:tcPr>
            <w:tcW w:w="16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30,18</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Другие вопросы в области здравоохранения</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0909</w:t>
            </w:r>
          </w:p>
        </w:tc>
        <w:tc>
          <w:tcPr>
            <w:tcW w:w="166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37,98</w:t>
            </w:r>
          </w:p>
        </w:tc>
        <w:tc>
          <w:tcPr>
            <w:tcW w:w="20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30,18</w:t>
            </w:r>
          </w:p>
        </w:tc>
        <w:tc>
          <w:tcPr>
            <w:tcW w:w="16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30,18</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21</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СОЦИАЛЬНАЯ ПОЛИТИКА</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1000</w:t>
            </w:r>
          </w:p>
        </w:tc>
        <w:tc>
          <w:tcPr>
            <w:tcW w:w="166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28,73</w:t>
            </w:r>
          </w:p>
        </w:tc>
        <w:tc>
          <w:tcPr>
            <w:tcW w:w="20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12,00</w:t>
            </w:r>
          </w:p>
        </w:tc>
        <w:tc>
          <w:tcPr>
            <w:tcW w:w="16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12,00</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22</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Пенсионное обеспечение</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1001</w:t>
            </w:r>
          </w:p>
        </w:tc>
        <w:tc>
          <w:tcPr>
            <w:tcW w:w="166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28,73</w:t>
            </w:r>
          </w:p>
        </w:tc>
        <w:tc>
          <w:tcPr>
            <w:tcW w:w="20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12,00</w:t>
            </w:r>
          </w:p>
        </w:tc>
        <w:tc>
          <w:tcPr>
            <w:tcW w:w="16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right"/>
              <w:rPr>
                <w:color w:val="000000"/>
                <w:sz w:val="18"/>
                <w:szCs w:val="18"/>
              </w:rPr>
            </w:pPr>
            <w:r w:rsidRPr="00AA1275">
              <w:rPr>
                <w:color w:val="000000"/>
                <w:sz w:val="18"/>
                <w:szCs w:val="18"/>
              </w:rPr>
              <w:t>12,00</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23</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ФИЗИЧЕСКАЯ КУЛЬТУРА И СПОРТ</w:t>
            </w:r>
          </w:p>
        </w:tc>
        <w:tc>
          <w:tcPr>
            <w:tcW w:w="144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1100</w:t>
            </w:r>
          </w:p>
        </w:tc>
        <w:tc>
          <w:tcPr>
            <w:tcW w:w="16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15,00</w:t>
            </w:r>
          </w:p>
        </w:tc>
        <w:tc>
          <w:tcPr>
            <w:tcW w:w="20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15,00</w:t>
            </w:r>
          </w:p>
        </w:tc>
        <w:tc>
          <w:tcPr>
            <w:tcW w:w="16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15,00</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Другие вопросы в области физической культуры и спорта</w:t>
            </w:r>
          </w:p>
        </w:tc>
        <w:tc>
          <w:tcPr>
            <w:tcW w:w="14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1105</w:t>
            </w:r>
          </w:p>
        </w:tc>
        <w:tc>
          <w:tcPr>
            <w:tcW w:w="16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15,00</w:t>
            </w:r>
          </w:p>
        </w:tc>
        <w:tc>
          <w:tcPr>
            <w:tcW w:w="20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15,00</w:t>
            </w:r>
          </w:p>
        </w:tc>
        <w:tc>
          <w:tcPr>
            <w:tcW w:w="16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15,00</w:t>
            </w:r>
          </w:p>
        </w:tc>
      </w:tr>
      <w:tr w:rsidR="00AA25AA" w:rsidRPr="00AA1275" w:rsidTr="00FA16A9">
        <w:trPr>
          <w:trHeight w:val="340"/>
        </w:trPr>
        <w:tc>
          <w:tcPr>
            <w:tcW w:w="102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25</w:t>
            </w:r>
          </w:p>
        </w:tc>
        <w:tc>
          <w:tcPr>
            <w:tcW w:w="2814"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Условно утвержденные расходы</w:t>
            </w:r>
          </w:p>
        </w:tc>
        <w:tc>
          <w:tcPr>
            <w:tcW w:w="14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0,00</w:t>
            </w:r>
          </w:p>
        </w:tc>
        <w:tc>
          <w:tcPr>
            <w:tcW w:w="20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390,00</w:t>
            </w:r>
          </w:p>
        </w:tc>
        <w:tc>
          <w:tcPr>
            <w:tcW w:w="164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750,00</w:t>
            </w:r>
          </w:p>
        </w:tc>
      </w:tr>
      <w:tr w:rsidR="00AA25AA" w:rsidRPr="00AA1275" w:rsidTr="00FA16A9">
        <w:trPr>
          <w:trHeight w:val="375"/>
        </w:trPr>
        <w:tc>
          <w:tcPr>
            <w:tcW w:w="528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25AA" w:rsidRPr="00AA1275" w:rsidRDefault="00AA25AA" w:rsidP="00FA16A9">
            <w:pPr>
              <w:rPr>
                <w:color w:val="000000"/>
                <w:sz w:val="18"/>
                <w:szCs w:val="18"/>
              </w:rPr>
            </w:pPr>
            <w:r w:rsidRPr="00AA1275">
              <w:rPr>
                <w:color w:val="000000"/>
                <w:sz w:val="18"/>
                <w:szCs w:val="18"/>
              </w:rPr>
              <w:t>Всего</w:t>
            </w:r>
          </w:p>
        </w:tc>
        <w:tc>
          <w:tcPr>
            <w:tcW w:w="1660" w:type="dxa"/>
            <w:tcBorders>
              <w:top w:val="nil"/>
              <w:left w:val="nil"/>
              <w:bottom w:val="single" w:sz="4" w:space="0" w:color="auto"/>
              <w:right w:val="single" w:sz="4" w:space="0" w:color="auto"/>
            </w:tcBorders>
            <w:shd w:val="clear" w:color="auto" w:fill="auto"/>
            <w:noWrap/>
            <w:vAlign w:val="bottom"/>
            <w:hideMark/>
          </w:tcPr>
          <w:p w:rsidR="00AA25AA" w:rsidRPr="00AA1275" w:rsidRDefault="00AA25AA" w:rsidP="00FA16A9">
            <w:pPr>
              <w:jc w:val="right"/>
              <w:rPr>
                <w:color w:val="000000"/>
                <w:sz w:val="18"/>
                <w:szCs w:val="18"/>
              </w:rPr>
            </w:pPr>
            <w:r w:rsidRPr="00AA1275">
              <w:rPr>
                <w:color w:val="000000"/>
                <w:sz w:val="18"/>
                <w:szCs w:val="18"/>
              </w:rPr>
              <w:t>21 678,61</w:t>
            </w:r>
          </w:p>
        </w:tc>
        <w:tc>
          <w:tcPr>
            <w:tcW w:w="2040" w:type="dxa"/>
            <w:tcBorders>
              <w:top w:val="nil"/>
              <w:left w:val="nil"/>
              <w:bottom w:val="single" w:sz="4" w:space="0" w:color="auto"/>
              <w:right w:val="single" w:sz="4" w:space="0" w:color="auto"/>
            </w:tcBorders>
            <w:shd w:val="clear" w:color="auto" w:fill="auto"/>
            <w:noWrap/>
            <w:vAlign w:val="bottom"/>
            <w:hideMark/>
          </w:tcPr>
          <w:p w:rsidR="00AA25AA" w:rsidRPr="00AA1275" w:rsidRDefault="00AA25AA" w:rsidP="00FA16A9">
            <w:pPr>
              <w:jc w:val="right"/>
              <w:rPr>
                <w:color w:val="000000"/>
                <w:sz w:val="18"/>
                <w:szCs w:val="18"/>
              </w:rPr>
            </w:pPr>
            <w:r w:rsidRPr="00AA1275">
              <w:rPr>
                <w:color w:val="000000"/>
                <w:sz w:val="18"/>
                <w:szCs w:val="18"/>
              </w:rPr>
              <w:t>16 013,95</w:t>
            </w:r>
          </w:p>
        </w:tc>
        <w:tc>
          <w:tcPr>
            <w:tcW w:w="1640" w:type="dxa"/>
            <w:tcBorders>
              <w:top w:val="nil"/>
              <w:left w:val="nil"/>
              <w:bottom w:val="single" w:sz="4" w:space="0" w:color="auto"/>
              <w:right w:val="single" w:sz="4" w:space="0" w:color="auto"/>
            </w:tcBorders>
            <w:shd w:val="clear" w:color="auto" w:fill="auto"/>
            <w:noWrap/>
            <w:vAlign w:val="bottom"/>
            <w:hideMark/>
          </w:tcPr>
          <w:p w:rsidR="00AA25AA" w:rsidRPr="00AA1275" w:rsidRDefault="00AA25AA" w:rsidP="00FA16A9">
            <w:pPr>
              <w:jc w:val="right"/>
              <w:rPr>
                <w:color w:val="000000"/>
                <w:sz w:val="18"/>
                <w:szCs w:val="18"/>
              </w:rPr>
            </w:pPr>
            <w:r w:rsidRPr="00AA1275">
              <w:rPr>
                <w:color w:val="000000"/>
                <w:sz w:val="18"/>
                <w:szCs w:val="18"/>
              </w:rPr>
              <w:t>16 158,88</w:t>
            </w:r>
          </w:p>
        </w:tc>
      </w:tr>
    </w:tbl>
    <w:p w:rsidR="00AA25AA" w:rsidRPr="00AA1275" w:rsidRDefault="00AA25AA" w:rsidP="00AA25AA">
      <w:pPr>
        <w:spacing w:line="276" w:lineRule="auto"/>
        <w:rPr>
          <w:sz w:val="18"/>
          <w:szCs w:val="18"/>
        </w:rPr>
      </w:pPr>
    </w:p>
    <w:p w:rsidR="00AA25AA" w:rsidRPr="00AA1275" w:rsidRDefault="00AA25AA" w:rsidP="00AA25AA">
      <w:pPr>
        <w:rPr>
          <w:color w:val="000000"/>
          <w:sz w:val="18"/>
          <w:szCs w:val="18"/>
        </w:rPr>
        <w:sectPr w:rsidR="00AA25AA" w:rsidRPr="00AA1275" w:rsidSect="00FA16A9">
          <w:footerReference w:type="even" r:id="rId22"/>
          <w:footerReference w:type="default" r:id="rId23"/>
          <w:pgSz w:w="11906" w:h="16838"/>
          <w:pgMar w:top="851" w:right="567" w:bottom="312" w:left="1134" w:header="709" w:footer="709" w:gutter="0"/>
          <w:cols w:space="708"/>
          <w:docGrid w:linePitch="360"/>
        </w:sectPr>
      </w:pPr>
    </w:p>
    <w:tbl>
      <w:tblPr>
        <w:tblW w:w="23766" w:type="dxa"/>
        <w:tblInd w:w="93" w:type="dxa"/>
        <w:tblLook w:val="04A0"/>
      </w:tblPr>
      <w:tblGrid>
        <w:gridCol w:w="1150"/>
        <w:gridCol w:w="6663"/>
        <w:gridCol w:w="1060"/>
        <w:gridCol w:w="1411"/>
        <w:gridCol w:w="1578"/>
        <w:gridCol w:w="1621"/>
        <w:gridCol w:w="1984"/>
        <w:gridCol w:w="1010"/>
        <w:gridCol w:w="1010"/>
        <w:gridCol w:w="1010"/>
        <w:gridCol w:w="1010"/>
        <w:gridCol w:w="4259"/>
      </w:tblGrid>
      <w:tr w:rsidR="00AA25AA" w:rsidRPr="00AA1275" w:rsidTr="00FA16A9">
        <w:trPr>
          <w:gridAfter w:val="5"/>
          <w:trHeight w:val="20"/>
        </w:trPr>
        <w:tc>
          <w:tcPr>
            <w:tcW w:w="1149"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6663"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10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1411"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3199" w:type="dxa"/>
            <w:gridSpan w:val="2"/>
            <w:tcBorders>
              <w:top w:val="nil"/>
              <w:left w:val="nil"/>
              <w:bottom w:val="nil"/>
              <w:right w:val="nil"/>
            </w:tcBorders>
            <w:shd w:val="clear" w:color="auto" w:fill="auto"/>
            <w:noWrap/>
            <w:hideMark/>
          </w:tcPr>
          <w:p w:rsidR="00AA25AA" w:rsidRPr="00AA1275" w:rsidRDefault="00AA25AA" w:rsidP="00FA16A9">
            <w:pPr>
              <w:rPr>
                <w:sz w:val="18"/>
                <w:szCs w:val="18"/>
              </w:rPr>
            </w:pPr>
            <w:r w:rsidRPr="00AA1275">
              <w:rPr>
                <w:sz w:val="18"/>
                <w:szCs w:val="18"/>
              </w:rPr>
              <w:t>Приложение №  6</w:t>
            </w:r>
          </w:p>
        </w:tc>
        <w:tc>
          <w:tcPr>
            <w:tcW w:w="1984" w:type="dxa"/>
            <w:tcBorders>
              <w:top w:val="nil"/>
              <w:left w:val="nil"/>
              <w:bottom w:val="nil"/>
              <w:right w:val="nil"/>
            </w:tcBorders>
            <w:shd w:val="clear" w:color="auto" w:fill="auto"/>
            <w:noWrap/>
            <w:hideMark/>
          </w:tcPr>
          <w:p w:rsidR="00AA25AA" w:rsidRPr="00AA1275" w:rsidRDefault="00AA25AA" w:rsidP="00FA16A9">
            <w:pPr>
              <w:rPr>
                <w:sz w:val="18"/>
                <w:szCs w:val="18"/>
              </w:rPr>
            </w:pPr>
          </w:p>
        </w:tc>
      </w:tr>
      <w:tr w:rsidR="00AA25AA" w:rsidRPr="00AA1275" w:rsidTr="00FA16A9">
        <w:trPr>
          <w:gridAfter w:val="5"/>
          <w:trHeight w:val="20"/>
        </w:trPr>
        <w:tc>
          <w:tcPr>
            <w:tcW w:w="1149"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6663"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10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1411"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5183" w:type="dxa"/>
            <w:gridSpan w:val="3"/>
            <w:tcBorders>
              <w:top w:val="nil"/>
              <w:left w:val="nil"/>
              <w:bottom w:val="nil"/>
              <w:right w:val="nil"/>
            </w:tcBorders>
            <w:shd w:val="clear" w:color="auto" w:fill="auto"/>
            <w:noWrap/>
            <w:hideMark/>
          </w:tcPr>
          <w:p w:rsidR="00AA25AA" w:rsidRPr="00AA1275" w:rsidRDefault="00AA25AA" w:rsidP="00FA16A9">
            <w:pPr>
              <w:rPr>
                <w:sz w:val="18"/>
                <w:szCs w:val="18"/>
              </w:rPr>
            </w:pPr>
            <w:r w:rsidRPr="00AA1275">
              <w:rPr>
                <w:sz w:val="18"/>
                <w:szCs w:val="18"/>
              </w:rPr>
              <w:t>к  решению поселкового</w:t>
            </w:r>
          </w:p>
        </w:tc>
      </w:tr>
      <w:tr w:rsidR="00AA25AA" w:rsidRPr="00AA1275" w:rsidTr="00FA16A9">
        <w:trPr>
          <w:gridAfter w:val="5"/>
          <w:trHeight w:val="20"/>
        </w:trPr>
        <w:tc>
          <w:tcPr>
            <w:tcW w:w="1149"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6663"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10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1411"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3199" w:type="dxa"/>
            <w:gridSpan w:val="2"/>
            <w:tcBorders>
              <w:top w:val="nil"/>
              <w:left w:val="nil"/>
              <w:bottom w:val="nil"/>
              <w:right w:val="nil"/>
            </w:tcBorders>
            <w:shd w:val="clear" w:color="auto" w:fill="auto"/>
            <w:noWrap/>
            <w:hideMark/>
          </w:tcPr>
          <w:p w:rsidR="00AA25AA" w:rsidRPr="00AA1275" w:rsidRDefault="00AA25AA" w:rsidP="00FA16A9">
            <w:pPr>
              <w:rPr>
                <w:sz w:val="18"/>
                <w:szCs w:val="18"/>
              </w:rPr>
            </w:pPr>
            <w:r w:rsidRPr="00AA1275">
              <w:rPr>
                <w:sz w:val="18"/>
                <w:szCs w:val="18"/>
              </w:rPr>
              <w:t xml:space="preserve">Совета депутатов </w:t>
            </w:r>
          </w:p>
        </w:tc>
        <w:tc>
          <w:tcPr>
            <w:tcW w:w="1984" w:type="dxa"/>
            <w:tcBorders>
              <w:top w:val="nil"/>
              <w:left w:val="nil"/>
              <w:bottom w:val="nil"/>
              <w:right w:val="nil"/>
            </w:tcBorders>
            <w:shd w:val="clear" w:color="auto" w:fill="auto"/>
            <w:noWrap/>
            <w:hideMark/>
          </w:tcPr>
          <w:p w:rsidR="00AA25AA" w:rsidRPr="00AA1275" w:rsidRDefault="00AA25AA" w:rsidP="00FA16A9">
            <w:pPr>
              <w:rPr>
                <w:sz w:val="18"/>
                <w:szCs w:val="18"/>
              </w:rPr>
            </w:pPr>
          </w:p>
        </w:tc>
      </w:tr>
      <w:tr w:rsidR="00AA25AA" w:rsidRPr="00AA1275" w:rsidTr="00FA16A9">
        <w:trPr>
          <w:gridAfter w:val="5"/>
          <w:trHeight w:val="20"/>
        </w:trPr>
        <w:tc>
          <w:tcPr>
            <w:tcW w:w="1149"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6663"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10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1411"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3199" w:type="dxa"/>
            <w:gridSpan w:val="2"/>
            <w:tcBorders>
              <w:top w:val="nil"/>
              <w:left w:val="nil"/>
              <w:bottom w:val="nil"/>
              <w:right w:val="nil"/>
            </w:tcBorders>
            <w:shd w:val="clear" w:color="auto" w:fill="auto"/>
            <w:noWrap/>
            <w:hideMark/>
          </w:tcPr>
          <w:p w:rsidR="00AA25AA" w:rsidRPr="00AA1275" w:rsidRDefault="00AA25AA" w:rsidP="00FA16A9">
            <w:pPr>
              <w:rPr>
                <w:sz w:val="18"/>
                <w:szCs w:val="18"/>
              </w:rPr>
            </w:pPr>
            <w:r w:rsidRPr="00AA1275">
              <w:rPr>
                <w:sz w:val="18"/>
                <w:szCs w:val="18"/>
              </w:rPr>
              <w:t>от 23.05.2019 № 39-148 р</w:t>
            </w:r>
          </w:p>
        </w:tc>
        <w:tc>
          <w:tcPr>
            <w:tcW w:w="1984" w:type="dxa"/>
            <w:tcBorders>
              <w:top w:val="nil"/>
              <w:left w:val="nil"/>
              <w:bottom w:val="nil"/>
              <w:right w:val="nil"/>
            </w:tcBorders>
            <w:shd w:val="clear" w:color="auto" w:fill="auto"/>
            <w:noWrap/>
            <w:hideMark/>
          </w:tcPr>
          <w:p w:rsidR="00AA25AA" w:rsidRPr="00AA1275" w:rsidRDefault="00AA25AA" w:rsidP="00FA16A9">
            <w:pPr>
              <w:rPr>
                <w:sz w:val="18"/>
                <w:szCs w:val="18"/>
              </w:rPr>
            </w:pPr>
          </w:p>
        </w:tc>
      </w:tr>
      <w:tr w:rsidR="00AA25AA" w:rsidRPr="00AA1275" w:rsidTr="00FA16A9">
        <w:trPr>
          <w:gridAfter w:val="5"/>
          <w:trHeight w:val="20"/>
        </w:trPr>
        <w:tc>
          <w:tcPr>
            <w:tcW w:w="1149"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666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060"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41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3199" w:type="dxa"/>
            <w:gridSpan w:val="2"/>
            <w:tcBorders>
              <w:top w:val="nil"/>
              <w:left w:val="nil"/>
              <w:bottom w:val="nil"/>
              <w:right w:val="nil"/>
            </w:tcBorders>
            <w:shd w:val="clear" w:color="auto" w:fill="auto"/>
            <w:noWrap/>
            <w:hideMark/>
          </w:tcPr>
          <w:p w:rsidR="00AA25AA" w:rsidRPr="00AA1275" w:rsidRDefault="00AA25AA" w:rsidP="00FA16A9">
            <w:pPr>
              <w:rPr>
                <w:sz w:val="18"/>
                <w:szCs w:val="18"/>
              </w:rPr>
            </w:pPr>
            <w:r w:rsidRPr="00AA1275">
              <w:rPr>
                <w:sz w:val="18"/>
                <w:szCs w:val="18"/>
              </w:rPr>
              <w:t>Приложение №  7</w:t>
            </w:r>
          </w:p>
        </w:tc>
        <w:tc>
          <w:tcPr>
            <w:tcW w:w="1984" w:type="dxa"/>
            <w:tcBorders>
              <w:top w:val="nil"/>
              <w:left w:val="nil"/>
              <w:bottom w:val="nil"/>
              <w:right w:val="nil"/>
            </w:tcBorders>
            <w:shd w:val="clear" w:color="auto" w:fill="auto"/>
            <w:noWrap/>
            <w:hideMark/>
          </w:tcPr>
          <w:p w:rsidR="00AA25AA" w:rsidRPr="00AA1275" w:rsidRDefault="00AA25AA" w:rsidP="00FA16A9">
            <w:pPr>
              <w:rPr>
                <w:sz w:val="18"/>
                <w:szCs w:val="18"/>
              </w:rPr>
            </w:pPr>
          </w:p>
        </w:tc>
      </w:tr>
      <w:tr w:rsidR="00AA25AA" w:rsidRPr="00AA1275" w:rsidTr="00FA16A9">
        <w:trPr>
          <w:gridAfter w:val="5"/>
          <w:trHeight w:val="20"/>
        </w:trPr>
        <w:tc>
          <w:tcPr>
            <w:tcW w:w="1149"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666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060"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41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5183" w:type="dxa"/>
            <w:gridSpan w:val="3"/>
            <w:tcBorders>
              <w:top w:val="nil"/>
              <w:left w:val="nil"/>
              <w:bottom w:val="nil"/>
              <w:right w:val="nil"/>
            </w:tcBorders>
            <w:shd w:val="clear" w:color="auto" w:fill="auto"/>
            <w:noWrap/>
            <w:hideMark/>
          </w:tcPr>
          <w:p w:rsidR="00AA25AA" w:rsidRPr="00AA1275" w:rsidRDefault="00AA25AA" w:rsidP="00FA16A9">
            <w:pPr>
              <w:rPr>
                <w:sz w:val="18"/>
                <w:szCs w:val="18"/>
              </w:rPr>
            </w:pPr>
            <w:r w:rsidRPr="00AA1275">
              <w:rPr>
                <w:sz w:val="18"/>
                <w:szCs w:val="18"/>
              </w:rPr>
              <w:t>к  решению поселкового</w:t>
            </w:r>
          </w:p>
        </w:tc>
      </w:tr>
      <w:tr w:rsidR="00AA25AA" w:rsidRPr="00AA1275" w:rsidTr="00FA16A9">
        <w:trPr>
          <w:gridAfter w:val="5"/>
          <w:trHeight w:val="20"/>
        </w:trPr>
        <w:tc>
          <w:tcPr>
            <w:tcW w:w="1149"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666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060"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41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3199" w:type="dxa"/>
            <w:gridSpan w:val="2"/>
            <w:tcBorders>
              <w:top w:val="nil"/>
              <w:left w:val="nil"/>
              <w:bottom w:val="nil"/>
              <w:right w:val="nil"/>
            </w:tcBorders>
            <w:shd w:val="clear" w:color="auto" w:fill="auto"/>
            <w:noWrap/>
            <w:hideMark/>
          </w:tcPr>
          <w:p w:rsidR="00AA25AA" w:rsidRPr="00AA1275" w:rsidRDefault="00AA25AA" w:rsidP="00FA16A9">
            <w:pPr>
              <w:rPr>
                <w:sz w:val="18"/>
                <w:szCs w:val="18"/>
              </w:rPr>
            </w:pPr>
            <w:r w:rsidRPr="00AA1275">
              <w:rPr>
                <w:sz w:val="18"/>
                <w:szCs w:val="18"/>
              </w:rPr>
              <w:t xml:space="preserve">Совета депутатов </w:t>
            </w:r>
          </w:p>
        </w:tc>
        <w:tc>
          <w:tcPr>
            <w:tcW w:w="1984" w:type="dxa"/>
            <w:tcBorders>
              <w:top w:val="nil"/>
              <w:left w:val="nil"/>
              <w:bottom w:val="nil"/>
              <w:right w:val="nil"/>
            </w:tcBorders>
            <w:shd w:val="clear" w:color="auto" w:fill="auto"/>
            <w:noWrap/>
            <w:hideMark/>
          </w:tcPr>
          <w:p w:rsidR="00AA25AA" w:rsidRPr="00AA1275" w:rsidRDefault="00AA25AA" w:rsidP="00FA16A9">
            <w:pPr>
              <w:rPr>
                <w:sz w:val="18"/>
                <w:szCs w:val="18"/>
              </w:rPr>
            </w:pPr>
          </w:p>
        </w:tc>
      </w:tr>
      <w:tr w:rsidR="00AA25AA" w:rsidRPr="00AA1275" w:rsidTr="00FA16A9">
        <w:trPr>
          <w:gridAfter w:val="5"/>
          <w:trHeight w:val="20"/>
        </w:trPr>
        <w:tc>
          <w:tcPr>
            <w:tcW w:w="1149"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666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060"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41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5183" w:type="dxa"/>
            <w:gridSpan w:val="3"/>
            <w:tcBorders>
              <w:top w:val="nil"/>
              <w:left w:val="nil"/>
              <w:bottom w:val="nil"/>
              <w:right w:val="nil"/>
            </w:tcBorders>
            <w:shd w:val="clear" w:color="auto" w:fill="auto"/>
            <w:noWrap/>
            <w:hideMark/>
          </w:tcPr>
          <w:p w:rsidR="00AA25AA" w:rsidRPr="00AA1275" w:rsidRDefault="00AA25AA" w:rsidP="00FA16A9">
            <w:pPr>
              <w:rPr>
                <w:sz w:val="18"/>
                <w:szCs w:val="18"/>
              </w:rPr>
            </w:pPr>
            <w:r w:rsidRPr="00AA1275">
              <w:rPr>
                <w:sz w:val="18"/>
                <w:szCs w:val="18"/>
              </w:rPr>
              <w:t>от 24.12.2018г. № 36-135 р</w:t>
            </w:r>
          </w:p>
        </w:tc>
      </w:tr>
      <w:tr w:rsidR="00AA25AA" w:rsidRPr="00AA1275" w:rsidTr="00FA16A9">
        <w:trPr>
          <w:gridAfter w:val="5"/>
          <w:trHeight w:val="20"/>
        </w:trPr>
        <w:tc>
          <w:tcPr>
            <w:tcW w:w="1149"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666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060"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41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578"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62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984"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r>
      <w:tr w:rsidR="00AA25AA" w:rsidRPr="00AA1275" w:rsidTr="00FA16A9">
        <w:trPr>
          <w:gridAfter w:val="5"/>
          <w:trHeight w:val="20"/>
        </w:trPr>
        <w:tc>
          <w:tcPr>
            <w:tcW w:w="1149"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14317" w:type="dxa"/>
            <w:gridSpan w:val="6"/>
            <w:tcBorders>
              <w:top w:val="nil"/>
              <w:left w:val="nil"/>
              <w:bottom w:val="nil"/>
              <w:right w:val="nil"/>
            </w:tcBorders>
            <w:shd w:val="clear" w:color="auto" w:fill="auto"/>
            <w:noWrap/>
            <w:vAlign w:val="bottom"/>
            <w:hideMark/>
          </w:tcPr>
          <w:p w:rsidR="00AA25AA" w:rsidRPr="00AA1275" w:rsidRDefault="00AA25AA" w:rsidP="00FA16A9">
            <w:pPr>
              <w:jc w:val="center"/>
              <w:rPr>
                <w:sz w:val="18"/>
                <w:szCs w:val="18"/>
              </w:rPr>
            </w:pPr>
            <w:r w:rsidRPr="00AA1275">
              <w:rPr>
                <w:sz w:val="18"/>
                <w:szCs w:val="18"/>
              </w:rPr>
              <w:t>ВЕДОМСТВЕННАЯ СТРУКТУРА РАСХОДОВ МЕСТНОГО БЮДЖЕТА НА 2019 ГОД</w:t>
            </w:r>
          </w:p>
        </w:tc>
      </w:tr>
      <w:tr w:rsidR="00AA25AA" w:rsidRPr="00AA1275" w:rsidTr="00FA16A9">
        <w:trPr>
          <w:gridAfter w:val="5"/>
          <w:trHeight w:val="20"/>
        </w:trPr>
        <w:tc>
          <w:tcPr>
            <w:tcW w:w="1149"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6663"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060"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41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578"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62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984" w:type="dxa"/>
            <w:tcBorders>
              <w:top w:val="nil"/>
              <w:left w:val="nil"/>
              <w:bottom w:val="nil"/>
              <w:right w:val="nil"/>
            </w:tcBorders>
            <w:shd w:val="clear" w:color="auto" w:fill="auto"/>
            <w:noWrap/>
            <w:vAlign w:val="bottom"/>
            <w:hideMark/>
          </w:tcPr>
          <w:p w:rsidR="00AA25AA" w:rsidRPr="00AA1275" w:rsidRDefault="00AA25AA" w:rsidP="00FA16A9">
            <w:pPr>
              <w:jc w:val="right"/>
              <w:rPr>
                <w:sz w:val="18"/>
                <w:szCs w:val="18"/>
              </w:rPr>
            </w:pPr>
            <w:r w:rsidRPr="00AA1275">
              <w:rPr>
                <w:sz w:val="18"/>
                <w:szCs w:val="18"/>
              </w:rPr>
              <w:t>(тыс.рублей)</w:t>
            </w:r>
          </w:p>
        </w:tc>
      </w:tr>
      <w:tr w:rsidR="00AA25AA" w:rsidRPr="00AA1275" w:rsidTr="00FA16A9">
        <w:trPr>
          <w:gridAfter w:val="5"/>
          <w:trHeight w:val="276"/>
        </w:trPr>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25AA" w:rsidRPr="00AA1275" w:rsidRDefault="00AA25AA" w:rsidP="00FA16A9">
            <w:pPr>
              <w:jc w:val="center"/>
              <w:rPr>
                <w:color w:val="000000"/>
                <w:sz w:val="18"/>
                <w:szCs w:val="18"/>
              </w:rPr>
            </w:pPr>
            <w:r w:rsidRPr="00AA1275">
              <w:rPr>
                <w:color w:val="000000"/>
                <w:sz w:val="18"/>
                <w:szCs w:val="18"/>
              </w:rPr>
              <w:t>№ строки</w:t>
            </w:r>
          </w:p>
        </w:tc>
        <w:tc>
          <w:tcPr>
            <w:tcW w:w="66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Наименование главных распорядителей и наименование показателей бюджетной классификации</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КВСР</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Раздел-подраздел</w:t>
            </w:r>
          </w:p>
        </w:tc>
        <w:tc>
          <w:tcPr>
            <w:tcW w:w="1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Целевая статья</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Вид расходов</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Сумма на 2019 год</w:t>
            </w:r>
          </w:p>
        </w:tc>
      </w:tr>
      <w:tr w:rsidR="00AA25AA" w:rsidRPr="00AA1275" w:rsidTr="00FA16A9">
        <w:trPr>
          <w:gridAfter w:val="5"/>
          <w:trHeight w:val="276"/>
        </w:trPr>
        <w:tc>
          <w:tcPr>
            <w:tcW w:w="1149" w:type="dxa"/>
            <w:vMerge/>
            <w:tcBorders>
              <w:top w:val="single" w:sz="4" w:space="0" w:color="auto"/>
              <w:left w:val="single" w:sz="4" w:space="0" w:color="auto"/>
              <w:bottom w:val="single" w:sz="4" w:space="0" w:color="000000"/>
              <w:right w:val="single" w:sz="4" w:space="0" w:color="auto"/>
            </w:tcBorders>
            <w:vAlign w:val="center"/>
            <w:hideMark/>
          </w:tcPr>
          <w:p w:rsidR="00AA25AA" w:rsidRPr="00AA1275" w:rsidRDefault="00AA25AA" w:rsidP="00FA16A9">
            <w:pPr>
              <w:rPr>
                <w:color w:val="000000"/>
                <w:sz w:val="18"/>
                <w:szCs w:val="18"/>
              </w:rPr>
            </w:pPr>
          </w:p>
        </w:tc>
        <w:tc>
          <w:tcPr>
            <w:tcW w:w="6663" w:type="dxa"/>
            <w:vMerge/>
            <w:tcBorders>
              <w:top w:val="single" w:sz="4" w:space="0" w:color="auto"/>
              <w:left w:val="single" w:sz="4" w:space="0" w:color="auto"/>
              <w:bottom w:val="single" w:sz="4" w:space="0" w:color="000000"/>
              <w:right w:val="single" w:sz="4" w:space="0" w:color="auto"/>
            </w:tcBorders>
            <w:vAlign w:val="center"/>
            <w:hideMark/>
          </w:tcPr>
          <w:p w:rsidR="00AA25AA" w:rsidRPr="00AA1275" w:rsidRDefault="00AA25AA" w:rsidP="00FA16A9">
            <w:pPr>
              <w:rPr>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AA25AA" w:rsidRPr="00AA1275" w:rsidRDefault="00AA25AA" w:rsidP="00FA16A9">
            <w:pPr>
              <w:rPr>
                <w:sz w:val="18"/>
                <w:szCs w:val="18"/>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AA25AA" w:rsidRPr="00AA1275" w:rsidRDefault="00AA25AA" w:rsidP="00FA16A9">
            <w:pPr>
              <w:rPr>
                <w:sz w:val="18"/>
                <w:szCs w:val="18"/>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AA25AA" w:rsidRPr="00AA1275" w:rsidRDefault="00AA25AA" w:rsidP="00FA16A9">
            <w:pPr>
              <w:rPr>
                <w:sz w:val="18"/>
                <w:szCs w:val="18"/>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AA25AA" w:rsidRPr="00AA1275" w:rsidRDefault="00AA25AA" w:rsidP="00FA16A9">
            <w:pPr>
              <w:rPr>
                <w:sz w:val="18"/>
                <w:szCs w:val="18"/>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AA25AA" w:rsidRPr="00AA1275" w:rsidRDefault="00AA25AA" w:rsidP="00FA16A9">
            <w:pPr>
              <w:rPr>
                <w:sz w:val="18"/>
                <w:szCs w:val="18"/>
              </w:rPr>
            </w:pP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A25AA" w:rsidRPr="00AA1275" w:rsidRDefault="00AA25AA" w:rsidP="00FA16A9">
            <w:pPr>
              <w:rPr>
                <w:color w:val="000000"/>
                <w:sz w:val="18"/>
                <w:szCs w:val="18"/>
              </w:rPr>
            </w:pPr>
            <w:r w:rsidRPr="00AA1275">
              <w:rPr>
                <w:color w:val="000000"/>
                <w:sz w:val="18"/>
                <w:szCs w:val="18"/>
              </w:rPr>
              <w:t> </w:t>
            </w:r>
          </w:p>
        </w:tc>
        <w:tc>
          <w:tcPr>
            <w:tcW w:w="6663"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1</w:t>
            </w:r>
          </w:p>
        </w:tc>
        <w:tc>
          <w:tcPr>
            <w:tcW w:w="106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2</w:t>
            </w:r>
          </w:p>
        </w:tc>
        <w:tc>
          <w:tcPr>
            <w:tcW w:w="1411"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3</w:t>
            </w:r>
          </w:p>
        </w:tc>
        <w:tc>
          <w:tcPr>
            <w:tcW w:w="1578"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4</w:t>
            </w:r>
          </w:p>
        </w:tc>
        <w:tc>
          <w:tcPr>
            <w:tcW w:w="1621"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5</w:t>
            </w:r>
          </w:p>
        </w:tc>
        <w:tc>
          <w:tcPr>
            <w:tcW w:w="1984"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6</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Администрация поселка  Большая Ирба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21 678,61</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ОБЩЕГОСУДАРСТВЕННЫЕ ВОПРОСЫ</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6 380,24</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2</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Функционирование высшего должностного лица субъекта Российской Федерации и муниципального образования</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0102</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731,20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3</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0102</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9000000000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731,20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4</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Непрограммные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0102</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731,20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5</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Глава муниципального образования</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0102</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731,20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6</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0102</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9010080250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731,20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7</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0102</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731,20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8</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1621"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4 778,77</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9</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single" w:sz="4" w:space="0" w:color="auto"/>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9000000000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4 778,77</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10</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Непрограммные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4 778,77</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11</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Региональные выплаты и выплаты, обеспечивающие уровень заработной платы работников бюджетной сферы не ниже минимальной заработной платы за счет краевого бюджета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9010010210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90,40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12</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9010010210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90,40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13</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9010010210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90,40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14</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Региональные выплаты и выплаты, обеспечивающие уровень заработной платы работников бюджетной сферы не ниже минимальной заработной платы за счет местного бюджета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9010012210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81,90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15</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9010012210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81,90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16</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9010012210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81,90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lastRenderedPageBreak/>
              <w:t>17</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Центральный аппарат</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3 740,67</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18</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2 781,60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19</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2 781,60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20</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880,07</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21</w:t>
            </w:r>
          </w:p>
        </w:tc>
        <w:tc>
          <w:tcPr>
            <w:tcW w:w="6663" w:type="dxa"/>
            <w:tcBorders>
              <w:top w:val="nil"/>
              <w:left w:val="nil"/>
              <w:bottom w:val="single" w:sz="4" w:space="0" w:color="auto"/>
              <w:right w:val="single" w:sz="4" w:space="0" w:color="auto"/>
            </w:tcBorders>
            <w:shd w:val="clear" w:color="auto" w:fill="auto"/>
            <w:vAlign w:val="bottom"/>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880,07</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22</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23</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Исполнение судебных актов</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830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24</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76,00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25</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850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76,00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26</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Центральный аппарат  (финансирование по новой системе оплаты труда)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9010080240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865,80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27</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9010080240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865,80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28</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9010080240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865,80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29</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Резервные фонды</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30</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9000000000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31</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Непрограммные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32</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Резервный фонд </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9010080110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33</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9010080110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34</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Резервные средства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9010080110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870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35</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Другие общегосударственные вопросы</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820,27</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36</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Расходы внепрограммного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9000000000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820,27</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37</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Непрограммные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820,27</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38</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Осуществление государственных полномочий по созданию и обеспечению деятельности административных комиссий</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9010075140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17,00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39</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9010075140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17,00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40</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9010075140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17,00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41</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Реализация государственных функций, связанных с общегосударственным управлением (членские взносы) </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9010080220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4,27</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42</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9010080220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4,27</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43</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9010080220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850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4,27</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44</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Реализация государственных функций, связанных с общегосударственным управлением (прочие расходы)</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9010080230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796,00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45</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9010080230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796,00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46</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9010080230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796,00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47</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Мероприятия по отлову безнадзорных животных</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9010080860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48</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Закупка товаров, работ и услуг для обеспечения государственных </w:t>
            </w:r>
            <w:r w:rsidRPr="00AA1275">
              <w:rPr>
                <w:color w:val="000000"/>
                <w:sz w:val="18"/>
                <w:szCs w:val="18"/>
              </w:rPr>
              <w:lastRenderedPageBreak/>
              <w:t>(муниципальных)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lastRenderedPageBreak/>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9010080860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lastRenderedPageBreak/>
              <w:t>49</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9010080860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50</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НАЦИОНАЛЬНАЯ ОБОРОНА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0200</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320,60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51</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Мобилизационная  и вневойсковая подготовка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0203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320,60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52</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0203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9000000000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320,60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53</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Непрограммные расходы в сфере национальной обороны</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0203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9020000000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320,60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54</w:t>
            </w:r>
          </w:p>
        </w:tc>
        <w:tc>
          <w:tcPr>
            <w:tcW w:w="6663" w:type="dxa"/>
            <w:tcBorders>
              <w:top w:val="nil"/>
              <w:left w:val="nil"/>
              <w:bottom w:val="single" w:sz="4" w:space="0" w:color="auto"/>
              <w:right w:val="single" w:sz="4" w:space="0" w:color="auto"/>
            </w:tcBorders>
            <w:shd w:val="clear" w:color="auto" w:fill="auto"/>
            <w:vAlign w:val="bottom"/>
            <w:hideMark/>
          </w:tcPr>
          <w:p w:rsidR="00AA25AA" w:rsidRPr="00AA1275" w:rsidRDefault="00AA25AA" w:rsidP="00FA16A9">
            <w:pPr>
              <w:rPr>
                <w:color w:val="000000"/>
                <w:sz w:val="18"/>
                <w:szCs w:val="18"/>
              </w:rPr>
            </w:pPr>
            <w:r w:rsidRPr="00AA1275">
              <w:rPr>
                <w:color w:val="000000"/>
                <w:sz w:val="18"/>
                <w:szCs w:val="18"/>
              </w:rPr>
              <w:t xml:space="preserve"> Осуществление  первичного воинского учёта на территориях, где отсутствуют военные комиссариаты   </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0203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9020051180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320,60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55</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0203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9020051180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279,20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56</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0203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9020051180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279,20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57</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0203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9020051180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41,40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58</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0203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9020051180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41,40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59</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НАЦИОНАЛЬНАЯ БЕЗОПАСНОСТЬ И ПРАВООХРАНИТЕЛЬНАЯ ДЕЯТЕЛЬНОСТЬ</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0300</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166,87</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60</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Обеспечение пожарной безопасности</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0310</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160,87</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61</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0310</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160,87</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62</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0310</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0140000000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160,87</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63</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Субсидии на частичное финансирование             (возмещение) расходов на обеспечение первичных мер пожарной безопасности</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0310</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0140074120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153,21</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64</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0310</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0140074120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153,21</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65</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0310</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0140074120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153,21</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66</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Софинансирование на обеспечение первичных  мер пожарной безопасности</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0310</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01400S4120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7,66</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67</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0310</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01400S4120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7,66</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68</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0310</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01400S4120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7,66</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69</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Другие вопросы в области национальной безопасности и правоохранительной деятельности</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6,00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70</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6,00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71</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Подпрограмма "Профилактика терроризма и экстремизма и коррупции в муниципальном образовании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0150000000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6,00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72</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Профилактика терроризма и экстремизма  </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0150082050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73</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0150082050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lastRenderedPageBreak/>
              <w:t>74</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0150082050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75</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Мероприятия антикоррупционного направления</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0150082060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76</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0150082060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77</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0314</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0150082060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78</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НАЦИОНАЛЬНАЯ ЭКОНОМИКА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0400</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3 392,84</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79</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Дорожное хозяйство (дорожные фонды)</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3 120,84</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80</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108,09</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81</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Подпрограмма "Организация дорожного движения в муниципальном образовании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0120000000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108,09</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82</w:t>
            </w:r>
          </w:p>
        </w:tc>
        <w:tc>
          <w:tcPr>
            <w:tcW w:w="6663"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 xml:space="preserve">Организация дорожного движения </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0120082130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108,09</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83</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0120082130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108,09</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84</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0120082130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108,09</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85</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0100000000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3 012,76</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86</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Подпрограмма "Содержание автомобильных дорог в муниципальном образовании поселок Большая Ирба"</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0160000000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3 012,76</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87</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Содержание автомобильных дорог общего пользования местного значения за счет дорожного фонда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0160081020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304,49</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88</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0160081020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304,49</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89</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0160081020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304,49</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90</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Содержание автомобильных дорог за счет местного бюджета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0160082030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91</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0160082030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92</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0160082030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93</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Софинансирование на капитальный ремонт  автомобильных дорог общего пользования местного значения за счет средств местного бюджета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01600S5090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15,82</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94</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01600S5090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15,82</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95</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01600S5090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15,82</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96</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Субсидия на содержание автомобильных дорог общего пользования местного значения за счет средств дорожного фонда Красноярского края </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0160075080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423,00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97</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0160075080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423,00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98</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0160075080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423,00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99</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Субсидия на капитальный ремонт  автомобильных дорог общего пользования </w:t>
            </w:r>
            <w:r w:rsidRPr="00AA1275">
              <w:rPr>
                <w:color w:val="000000"/>
                <w:sz w:val="18"/>
                <w:szCs w:val="18"/>
              </w:rPr>
              <w:lastRenderedPageBreak/>
              <w:t>местного значения за счет средств местного бюджета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lastRenderedPageBreak/>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0160075090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1 318,20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lastRenderedPageBreak/>
              <w:t>100</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0160075090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1 318,20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101</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0160075090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1 318,20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AA25AA" w:rsidRPr="00AA1275" w:rsidRDefault="00AA25AA" w:rsidP="00FA16A9">
            <w:pPr>
              <w:jc w:val="center"/>
              <w:rPr>
                <w:color w:val="000000"/>
                <w:sz w:val="18"/>
                <w:szCs w:val="18"/>
              </w:rPr>
            </w:pPr>
            <w:r w:rsidRPr="00AA1275">
              <w:rPr>
                <w:color w:val="000000"/>
                <w:sz w:val="18"/>
                <w:szCs w:val="18"/>
              </w:rPr>
              <w:t>102</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Софинансирование на содержание автомобильных дорог общего пользования местного значения за счет местного бюджета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01600S5080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5,08</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AA25AA" w:rsidRPr="00AA1275" w:rsidRDefault="00AA25AA" w:rsidP="00FA16A9">
            <w:pPr>
              <w:jc w:val="center"/>
              <w:rPr>
                <w:color w:val="000000"/>
                <w:sz w:val="18"/>
                <w:szCs w:val="18"/>
              </w:rPr>
            </w:pPr>
            <w:r w:rsidRPr="00AA1275">
              <w:rPr>
                <w:color w:val="000000"/>
                <w:sz w:val="18"/>
                <w:szCs w:val="18"/>
              </w:rPr>
              <w:t>103</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01600S5080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5,08</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AA25AA" w:rsidRPr="00AA1275" w:rsidRDefault="00AA25AA" w:rsidP="00FA16A9">
            <w:pPr>
              <w:jc w:val="center"/>
              <w:rPr>
                <w:color w:val="000000"/>
                <w:sz w:val="18"/>
                <w:szCs w:val="18"/>
              </w:rPr>
            </w:pPr>
            <w:r w:rsidRPr="00AA1275">
              <w:rPr>
                <w:color w:val="000000"/>
                <w:sz w:val="18"/>
                <w:szCs w:val="18"/>
              </w:rPr>
              <w:t>104</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01600S5080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5,08</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AA25AA" w:rsidRPr="00AA1275" w:rsidRDefault="00AA25AA" w:rsidP="00FA16A9">
            <w:pPr>
              <w:jc w:val="center"/>
              <w:rPr>
                <w:color w:val="000000"/>
                <w:sz w:val="18"/>
                <w:szCs w:val="18"/>
              </w:rPr>
            </w:pPr>
            <w:r w:rsidRPr="00AA1275">
              <w:rPr>
                <w:color w:val="000000"/>
                <w:sz w:val="18"/>
                <w:szCs w:val="18"/>
              </w:rPr>
              <w:t>105</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011F255550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846,17</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AA25AA" w:rsidRPr="00AA1275" w:rsidRDefault="00AA25AA" w:rsidP="00FA16A9">
            <w:pPr>
              <w:jc w:val="center"/>
              <w:rPr>
                <w:color w:val="000000"/>
                <w:sz w:val="18"/>
                <w:szCs w:val="18"/>
              </w:rPr>
            </w:pPr>
            <w:r w:rsidRPr="00AA1275">
              <w:rPr>
                <w:color w:val="000000"/>
                <w:sz w:val="18"/>
                <w:szCs w:val="18"/>
              </w:rPr>
              <w:t>106</w:t>
            </w:r>
          </w:p>
        </w:tc>
        <w:tc>
          <w:tcPr>
            <w:tcW w:w="6663"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011F255550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846,17</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AA25AA" w:rsidRPr="00AA1275" w:rsidRDefault="00AA25AA" w:rsidP="00FA16A9">
            <w:pPr>
              <w:jc w:val="center"/>
              <w:rPr>
                <w:color w:val="000000"/>
                <w:sz w:val="18"/>
                <w:szCs w:val="18"/>
              </w:rPr>
            </w:pPr>
            <w:r w:rsidRPr="00AA1275">
              <w:rPr>
                <w:color w:val="000000"/>
                <w:sz w:val="18"/>
                <w:szCs w:val="18"/>
              </w:rPr>
              <w:t>107</w:t>
            </w:r>
          </w:p>
        </w:tc>
        <w:tc>
          <w:tcPr>
            <w:tcW w:w="6663"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011F255550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846,17</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108</w:t>
            </w:r>
          </w:p>
        </w:tc>
        <w:tc>
          <w:tcPr>
            <w:tcW w:w="6663"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Другие вопросы в области национальной экономики</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0412</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272,00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109</w:t>
            </w:r>
          </w:p>
        </w:tc>
        <w:tc>
          <w:tcPr>
            <w:tcW w:w="6663"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Расходы непрограммного направления</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0412</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9000000000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172,00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110</w:t>
            </w:r>
          </w:p>
        </w:tc>
        <w:tc>
          <w:tcPr>
            <w:tcW w:w="6663"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Непрограммные расходы в сфере национальной экономики</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0412</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9040000000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172,00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111</w:t>
            </w:r>
          </w:p>
        </w:tc>
        <w:tc>
          <w:tcPr>
            <w:tcW w:w="6663"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Осуществление полномочий по муниципальному земельному контролю</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0412</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9040083030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172,00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112</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Межбюджетные трансферты</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0412</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9040083030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500</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172,00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113</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межбюджетные трансферты</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0412</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9040083030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540</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172,00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114</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0412</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0100000000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100,00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115</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0412</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0110000000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100,00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116</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Мероприятия  по землеустройству и землепользованию </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0412</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0110083090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100,00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117</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0412</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0110083090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100,00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AA25AA" w:rsidRPr="00AA1275" w:rsidRDefault="00AA25AA" w:rsidP="00FA16A9">
            <w:pPr>
              <w:jc w:val="center"/>
              <w:rPr>
                <w:color w:val="000000"/>
                <w:sz w:val="18"/>
                <w:szCs w:val="18"/>
              </w:rPr>
            </w:pPr>
            <w:r w:rsidRPr="00AA1275">
              <w:rPr>
                <w:color w:val="000000"/>
                <w:sz w:val="18"/>
                <w:szCs w:val="18"/>
              </w:rPr>
              <w:t>118</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0412</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0110083090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100,00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AA25AA" w:rsidRPr="00AA1275" w:rsidRDefault="00AA25AA" w:rsidP="00FA16A9">
            <w:pPr>
              <w:jc w:val="center"/>
              <w:rPr>
                <w:color w:val="000000"/>
                <w:sz w:val="18"/>
                <w:szCs w:val="18"/>
              </w:rPr>
            </w:pPr>
            <w:r w:rsidRPr="00AA1275">
              <w:rPr>
                <w:color w:val="000000"/>
                <w:sz w:val="18"/>
                <w:szCs w:val="18"/>
              </w:rPr>
              <w:t>119</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ЖИЛИЩНО-КОММУНАЛЬНОЕ ХОЗЯЙСТВО</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0500</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1 886,54</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000000" w:fill="FFFFFF"/>
            <w:noWrap/>
            <w:vAlign w:val="center"/>
            <w:hideMark/>
          </w:tcPr>
          <w:p w:rsidR="00AA25AA" w:rsidRPr="00AA1275" w:rsidRDefault="00AA25AA" w:rsidP="00FA16A9">
            <w:pPr>
              <w:jc w:val="center"/>
              <w:rPr>
                <w:color w:val="000000"/>
                <w:sz w:val="18"/>
                <w:szCs w:val="18"/>
              </w:rPr>
            </w:pPr>
            <w:r w:rsidRPr="00AA1275">
              <w:rPr>
                <w:color w:val="000000"/>
                <w:sz w:val="18"/>
                <w:szCs w:val="18"/>
              </w:rPr>
              <w:t>120</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Коммунальное хозяйство</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0502</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219,54</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121</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0502</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219,54</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122</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0502</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219,54</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123</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Мероприятия в области коммунального хозяйства  </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0502</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0110080250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219,54</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124</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0502</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011080250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219,54</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125</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0502</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0110080250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219,54</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lastRenderedPageBreak/>
              <w:t>126</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Благоустройство</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1 666,99</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127</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265,98</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128</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265,98</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129</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Организация и содержание мест захоронения </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0110081150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130</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0110081150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131</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0110081150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132</w:t>
            </w:r>
          </w:p>
        </w:tc>
        <w:tc>
          <w:tcPr>
            <w:tcW w:w="6663"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 xml:space="preserve">Прочие мероприятия по благоустройству </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0110081160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218,30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133</w:t>
            </w:r>
          </w:p>
        </w:tc>
        <w:tc>
          <w:tcPr>
            <w:tcW w:w="6663"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0110081160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218,30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134</w:t>
            </w:r>
          </w:p>
        </w:tc>
        <w:tc>
          <w:tcPr>
            <w:tcW w:w="6663"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0110081160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218,30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135</w:t>
            </w:r>
          </w:p>
        </w:tc>
        <w:tc>
          <w:tcPr>
            <w:tcW w:w="6663"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Организация, проведения оплачиваемых общественных работ</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0110083570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5,34</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136</w:t>
            </w:r>
          </w:p>
        </w:tc>
        <w:tc>
          <w:tcPr>
            <w:tcW w:w="6663"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0110083570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5,34</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137</w:t>
            </w:r>
          </w:p>
        </w:tc>
        <w:tc>
          <w:tcPr>
            <w:tcW w:w="6663"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0110083570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5,34</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138</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011F255550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12,34</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139</w:t>
            </w:r>
          </w:p>
        </w:tc>
        <w:tc>
          <w:tcPr>
            <w:tcW w:w="6663"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011F255550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12,34</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140</w:t>
            </w:r>
          </w:p>
        </w:tc>
        <w:tc>
          <w:tcPr>
            <w:tcW w:w="6663"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011F255550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12,34</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141</w:t>
            </w:r>
          </w:p>
        </w:tc>
        <w:tc>
          <w:tcPr>
            <w:tcW w:w="6663"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Расходы непрограммного направления</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0500</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9000000000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8,42</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142</w:t>
            </w:r>
          </w:p>
        </w:tc>
        <w:tc>
          <w:tcPr>
            <w:tcW w:w="6663"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Непрограммные расходы в сфере жилищно-коммунального хозяйства</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0500</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9050000000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8,42</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143</w:t>
            </w:r>
          </w:p>
        </w:tc>
        <w:tc>
          <w:tcPr>
            <w:tcW w:w="6663"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Осуществление части полномочий по софинансированию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905F255550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8,42</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144</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Межбюджетные трансферты</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905F255550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500</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8,42</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145</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межбюджетные трансферты</w:t>
            </w:r>
          </w:p>
        </w:tc>
        <w:tc>
          <w:tcPr>
            <w:tcW w:w="10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905F255550</w:t>
            </w:r>
          </w:p>
        </w:tc>
        <w:tc>
          <w:tcPr>
            <w:tcW w:w="1621"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540</w:t>
            </w:r>
          </w:p>
        </w:tc>
        <w:tc>
          <w:tcPr>
            <w:tcW w:w="1984"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right"/>
              <w:rPr>
                <w:color w:val="000000"/>
                <w:sz w:val="18"/>
                <w:szCs w:val="18"/>
              </w:rPr>
            </w:pPr>
            <w:r w:rsidRPr="00AA1275">
              <w:rPr>
                <w:color w:val="000000"/>
                <w:sz w:val="18"/>
                <w:szCs w:val="18"/>
              </w:rPr>
              <w:t>8,42</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146</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0100000000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1 392,60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147</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Подпрограмма "Энергосбережение и повышение энергетической эффективности на территории муниципального образования посёлок Большая Ирба"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000000" w:fill="FFFFFF"/>
            <w:noWrap/>
            <w:hideMark/>
          </w:tcPr>
          <w:p w:rsidR="00AA25AA" w:rsidRPr="00AA1275" w:rsidRDefault="00AA25AA" w:rsidP="00FA16A9">
            <w:pPr>
              <w:jc w:val="center"/>
              <w:rPr>
                <w:color w:val="000000"/>
                <w:sz w:val="18"/>
                <w:szCs w:val="18"/>
              </w:rPr>
            </w:pPr>
            <w:r w:rsidRPr="00AA1275">
              <w:rPr>
                <w:color w:val="000000"/>
                <w:sz w:val="18"/>
                <w:szCs w:val="18"/>
              </w:rPr>
              <w:t>0110000000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1 392,60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148</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Уличное освещение поселений</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0130081030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1 262,60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149</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0130081030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1 262,60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lastRenderedPageBreak/>
              <w:t>150</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0130081030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1 262,60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151</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Содержание уличного освещения</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0130081130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130,00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152</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0130081130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130,00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153</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0130081130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130,00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154</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КУЛЬТУРА, КИНЕМАТОГРАФИЯ</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0800</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9 449,80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155</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Культура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0801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9 449,80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156</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Муниципальная программа "Обеспечение жизнедеятельности социальной сферы муниципального образования "</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0801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0200000000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157</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Подпрограмма "Развитие культуры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0801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0210000000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158</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Культурно-массовые мероприятия </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0801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0210080640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159</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0801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0210080640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160</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0801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0210080640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161</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0801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9000000000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9 399,80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162</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Непрограммные расходы в сфере культуры</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0801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9080000000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9 399,80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163</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Осуществление полномочий Поселения  по вопросам организации досуга и обеспечения жителей Поселения услугами организаций культуры</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0801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9080080620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9 399,80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164</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0801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9080080620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9 399,80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165</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0801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9080080620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9 399,80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166</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ЗДРАВООХРАНЕНИЕ</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0900</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37,98</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167</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Другие вопросы в области здравоохранения</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0909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37,98</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168</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0909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37,98</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169</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0909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37,98</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170</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Организация и проведение акарицидных обработок мест массового отдыха населения за счет средств краевого бюджета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0909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0110075550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18,18</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171</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0909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0110075550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18,18</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172</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0909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0110075550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18,18</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173</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Организация и проведение акарицидных обработок мест массового отдыха населения за счет средств местного бюджета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0909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01100S5550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12,00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174</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0909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01100S5550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12,00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175</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0909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01100S5550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12,00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176</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Организация и проведение дератизации за счет средств местного бюджета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0909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0110085550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7,80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177</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0909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0110085550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7,80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178</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0909</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0110085550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7,80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lastRenderedPageBreak/>
              <w:t>179</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СОЦИАЛЬНАЯ ПОЛИТИКА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1000</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28,73</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180</w:t>
            </w:r>
          </w:p>
        </w:tc>
        <w:tc>
          <w:tcPr>
            <w:tcW w:w="6663" w:type="dxa"/>
            <w:tcBorders>
              <w:top w:val="nil"/>
              <w:left w:val="nil"/>
              <w:bottom w:val="single" w:sz="4" w:space="0" w:color="auto"/>
              <w:right w:val="single" w:sz="4" w:space="0" w:color="auto"/>
            </w:tcBorders>
            <w:shd w:val="clear" w:color="auto" w:fill="auto"/>
            <w:noWrap/>
            <w:vAlign w:val="bottom"/>
            <w:hideMark/>
          </w:tcPr>
          <w:p w:rsidR="00AA25AA" w:rsidRPr="00AA1275" w:rsidRDefault="00AA25AA" w:rsidP="00FA16A9">
            <w:pPr>
              <w:rPr>
                <w:color w:val="000000"/>
                <w:sz w:val="18"/>
                <w:szCs w:val="18"/>
              </w:rPr>
            </w:pPr>
            <w:r w:rsidRPr="00AA1275">
              <w:rPr>
                <w:color w:val="000000"/>
                <w:sz w:val="18"/>
                <w:szCs w:val="18"/>
              </w:rPr>
              <w:t>Пенсионное обеспечение</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28,73</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181</w:t>
            </w:r>
          </w:p>
        </w:tc>
        <w:tc>
          <w:tcPr>
            <w:tcW w:w="6663" w:type="dxa"/>
            <w:tcBorders>
              <w:top w:val="nil"/>
              <w:left w:val="nil"/>
              <w:bottom w:val="single" w:sz="4" w:space="0" w:color="auto"/>
              <w:right w:val="single" w:sz="4" w:space="0" w:color="auto"/>
            </w:tcBorders>
            <w:shd w:val="clear" w:color="auto" w:fill="auto"/>
            <w:noWrap/>
            <w:vAlign w:val="bottom"/>
            <w:hideMark/>
          </w:tcPr>
          <w:p w:rsidR="00AA25AA" w:rsidRPr="00AA1275" w:rsidRDefault="00AA25AA" w:rsidP="00FA16A9">
            <w:pPr>
              <w:rPr>
                <w:color w:val="000000"/>
                <w:sz w:val="18"/>
                <w:szCs w:val="18"/>
              </w:rPr>
            </w:pPr>
            <w:r w:rsidRPr="00AA1275">
              <w:rPr>
                <w:color w:val="000000"/>
                <w:sz w:val="18"/>
                <w:szCs w:val="18"/>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9000000000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28,73</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182</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Непрограммные расходы в сфере пенсионного обеспечения</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9100000000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28,73</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183</w:t>
            </w:r>
          </w:p>
        </w:tc>
        <w:tc>
          <w:tcPr>
            <w:tcW w:w="6663" w:type="dxa"/>
            <w:tcBorders>
              <w:top w:val="nil"/>
              <w:left w:val="nil"/>
              <w:bottom w:val="single" w:sz="4" w:space="0" w:color="auto"/>
              <w:right w:val="single" w:sz="4" w:space="0" w:color="auto"/>
            </w:tcBorders>
            <w:shd w:val="clear" w:color="auto" w:fill="auto"/>
            <w:vAlign w:val="bottom"/>
            <w:hideMark/>
          </w:tcPr>
          <w:p w:rsidR="00AA25AA" w:rsidRPr="00AA1275" w:rsidRDefault="00AA25AA" w:rsidP="00FA16A9">
            <w:pPr>
              <w:rPr>
                <w:sz w:val="18"/>
                <w:szCs w:val="18"/>
              </w:rPr>
            </w:pPr>
            <w:r w:rsidRPr="00AA1275">
              <w:rPr>
                <w:sz w:val="18"/>
                <w:szCs w:val="18"/>
              </w:rPr>
              <w:t>Пенсионное обеспечение депутатов, членов выборных органов местного самоуправления, выборных должностных лиц местного самоуправления и муниципальных служащих в части установления, начисления и выплаты пенсии за выслугу лет</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9100081110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28,73</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184</w:t>
            </w:r>
          </w:p>
        </w:tc>
        <w:tc>
          <w:tcPr>
            <w:tcW w:w="6663"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Социальное обеспечение и иные выплаты населению</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9100081110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300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28,73</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185</w:t>
            </w:r>
          </w:p>
        </w:tc>
        <w:tc>
          <w:tcPr>
            <w:tcW w:w="6663"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Публичные нормативные социальные выплаты гражданам</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1001</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9100081110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310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28,73</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186</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ФИЗИЧЕСКАЯ КУЛЬТУРА И СПОРТ</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1100</w:t>
            </w:r>
          </w:p>
        </w:tc>
        <w:tc>
          <w:tcPr>
            <w:tcW w:w="1578" w:type="dxa"/>
            <w:tcBorders>
              <w:top w:val="nil"/>
              <w:left w:val="nil"/>
              <w:bottom w:val="single" w:sz="4" w:space="0" w:color="auto"/>
              <w:right w:val="single" w:sz="4" w:space="0" w:color="auto"/>
            </w:tcBorders>
            <w:shd w:val="clear" w:color="auto" w:fill="auto"/>
            <w:noWrap/>
            <w:vAlign w:val="bottom"/>
            <w:hideMark/>
          </w:tcPr>
          <w:p w:rsidR="00AA25AA" w:rsidRPr="00AA1275" w:rsidRDefault="00AA25AA" w:rsidP="00FA16A9">
            <w:pP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vAlign w:val="bottom"/>
            <w:hideMark/>
          </w:tcPr>
          <w:p w:rsidR="00AA25AA" w:rsidRPr="00AA1275" w:rsidRDefault="00AA25AA" w:rsidP="00FA16A9">
            <w:pP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187</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Другие вопросы в области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1105</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188</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Муниципальная программа "Обеспечение жизнедеятельности социальной сферы муниципального образования "</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1105</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0200000000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189</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Подпрограмма "Формирование здорового образа жизни через развитие массовой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1105</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0220000000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190</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Мероприятия в области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1105</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0220080810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191</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1105</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0220080810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15,00</w:t>
            </w:r>
          </w:p>
        </w:tc>
      </w:tr>
      <w:tr w:rsidR="00AA25AA" w:rsidRPr="00AA1275" w:rsidTr="00FA16A9">
        <w:trPr>
          <w:gridAfter w:val="5"/>
          <w:trHeight w:val="2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AA25AA" w:rsidRPr="00AA1275" w:rsidRDefault="00AA25AA" w:rsidP="00FA16A9">
            <w:pPr>
              <w:jc w:val="center"/>
              <w:rPr>
                <w:color w:val="000000"/>
                <w:sz w:val="18"/>
                <w:szCs w:val="18"/>
              </w:rPr>
            </w:pPr>
            <w:r w:rsidRPr="00AA1275">
              <w:rPr>
                <w:color w:val="000000"/>
                <w:sz w:val="18"/>
                <w:szCs w:val="18"/>
              </w:rPr>
              <w:t>192</w:t>
            </w:r>
          </w:p>
        </w:tc>
        <w:tc>
          <w:tcPr>
            <w:tcW w:w="6663"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AA25AA" w:rsidRPr="00AA1275" w:rsidRDefault="00AA25AA" w:rsidP="00FA16A9">
            <w:pPr>
              <w:jc w:val="center"/>
              <w:rPr>
                <w:color w:val="000000"/>
                <w:sz w:val="18"/>
                <w:szCs w:val="18"/>
              </w:rPr>
            </w:pPr>
            <w:r w:rsidRPr="00AA1275">
              <w:rPr>
                <w:color w:val="000000"/>
                <w:sz w:val="18"/>
                <w:szCs w:val="18"/>
              </w:rPr>
              <w:t>552</w:t>
            </w:r>
          </w:p>
        </w:tc>
        <w:tc>
          <w:tcPr>
            <w:tcW w:w="141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1105</w:t>
            </w:r>
          </w:p>
        </w:tc>
        <w:tc>
          <w:tcPr>
            <w:tcW w:w="1578"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0220080810</w:t>
            </w:r>
          </w:p>
        </w:tc>
        <w:tc>
          <w:tcPr>
            <w:tcW w:w="162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984"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15,00</w:t>
            </w:r>
          </w:p>
        </w:tc>
      </w:tr>
      <w:tr w:rsidR="00AA25AA" w:rsidRPr="00AA1275" w:rsidTr="00FA16A9">
        <w:trPr>
          <w:trHeight w:val="20"/>
        </w:trPr>
        <w:tc>
          <w:tcPr>
            <w:tcW w:w="1348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AA" w:rsidRPr="00AA1275" w:rsidRDefault="00AA25AA" w:rsidP="00FA16A9">
            <w:pPr>
              <w:rPr>
                <w:color w:val="000000"/>
                <w:sz w:val="18"/>
                <w:szCs w:val="18"/>
              </w:rPr>
            </w:pPr>
            <w:r w:rsidRPr="00AA1275">
              <w:rPr>
                <w:color w:val="000000"/>
                <w:sz w:val="18"/>
                <w:szCs w:val="18"/>
              </w:rPr>
              <w:t>Всего</w:t>
            </w:r>
          </w:p>
        </w:tc>
        <w:tc>
          <w:tcPr>
            <w:tcW w:w="1984" w:type="dxa"/>
            <w:tcBorders>
              <w:top w:val="nil"/>
              <w:left w:val="nil"/>
              <w:bottom w:val="single" w:sz="4" w:space="0" w:color="auto"/>
              <w:right w:val="single" w:sz="4" w:space="0" w:color="auto"/>
            </w:tcBorders>
            <w:shd w:val="clear" w:color="auto" w:fill="auto"/>
            <w:noWrap/>
            <w:vAlign w:val="bottom"/>
            <w:hideMark/>
          </w:tcPr>
          <w:p w:rsidR="00AA25AA" w:rsidRPr="00AA1275" w:rsidRDefault="00AA25AA" w:rsidP="00FA16A9">
            <w:pPr>
              <w:jc w:val="right"/>
              <w:rPr>
                <w:color w:val="000000"/>
                <w:sz w:val="18"/>
                <w:szCs w:val="18"/>
              </w:rPr>
            </w:pPr>
            <w:r w:rsidRPr="00AA1275">
              <w:rPr>
                <w:color w:val="000000"/>
                <w:sz w:val="18"/>
                <w:szCs w:val="18"/>
              </w:rPr>
              <w:t>21 678,61</w:t>
            </w:r>
          </w:p>
        </w:tc>
        <w:tc>
          <w:tcPr>
            <w:tcW w:w="0" w:type="auto"/>
          </w:tcPr>
          <w:p w:rsidR="00AA25AA" w:rsidRPr="00AA1275" w:rsidRDefault="00AA25AA" w:rsidP="00FA16A9">
            <w:pPr>
              <w:rPr>
                <w:sz w:val="18"/>
                <w:szCs w:val="18"/>
              </w:rPr>
            </w:pPr>
          </w:p>
        </w:tc>
        <w:tc>
          <w:tcPr>
            <w:tcW w:w="0" w:type="auto"/>
          </w:tcPr>
          <w:p w:rsidR="00AA25AA" w:rsidRPr="00AA1275" w:rsidRDefault="00AA25AA" w:rsidP="00FA16A9">
            <w:pPr>
              <w:rPr>
                <w:sz w:val="18"/>
                <w:szCs w:val="18"/>
              </w:rPr>
            </w:pPr>
          </w:p>
        </w:tc>
        <w:tc>
          <w:tcPr>
            <w:tcW w:w="0" w:type="auto"/>
          </w:tcPr>
          <w:p w:rsidR="00AA25AA" w:rsidRPr="00AA1275" w:rsidRDefault="00AA25AA" w:rsidP="00FA16A9">
            <w:pPr>
              <w:rPr>
                <w:sz w:val="18"/>
                <w:szCs w:val="18"/>
              </w:rPr>
            </w:pPr>
          </w:p>
        </w:tc>
        <w:tc>
          <w:tcPr>
            <w:tcW w:w="0" w:type="auto"/>
          </w:tcPr>
          <w:p w:rsidR="00AA25AA" w:rsidRPr="00AA1275" w:rsidRDefault="00AA25AA" w:rsidP="00FA16A9">
            <w:pPr>
              <w:rPr>
                <w:sz w:val="18"/>
                <w:szCs w:val="18"/>
              </w:rPr>
            </w:pPr>
          </w:p>
        </w:tc>
        <w:tc>
          <w:tcPr>
            <w:tcW w:w="0" w:type="auto"/>
            <w:vAlign w:val="bottom"/>
          </w:tcPr>
          <w:p w:rsidR="00AA25AA" w:rsidRPr="00AA1275" w:rsidRDefault="00AA25AA" w:rsidP="00FA16A9">
            <w:pPr>
              <w:jc w:val="right"/>
              <w:rPr>
                <w:color w:val="000000"/>
                <w:sz w:val="18"/>
                <w:szCs w:val="18"/>
              </w:rPr>
            </w:pPr>
            <w:r w:rsidRPr="00AA1275">
              <w:rPr>
                <w:color w:val="000000"/>
                <w:sz w:val="18"/>
                <w:szCs w:val="18"/>
              </w:rPr>
              <w:t>21 678,61</w:t>
            </w:r>
          </w:p>
        </w:tc>
      </w:tr>
    </w:tbl>
    <w:p w:rsidR="00AA25AA" w:rsidRPr="00177F4F" w:rsidRDefault="00AA25AA" w:rsidP="00AA25AA">
      <w:pPr>
        <w:spacing w:line="276" w:lineRule="auto"/>
        <w:rPr>
          <w:rFonts w:ascii="Arial" w:hAnsi="Arial" w:cs="Arial"/>
          <w:sz w:val="18"/>
          <w:szCs w:val="18"/>
        </w:rPr>
      </w:pPr>
    </w:p>
    <w:p w:rsidR="00AA25AA" w:rsidRPr="0098117F" w:rsidRDefault="00AA25AA" w:rsidP="00AA25AA">
      <w:pPr>
        <w:spacing w:line="276" w:lineRule="auto"/>
        <w:rPr>
          <w:rFonts w:ascii="Arial" w:hAnsi="Arial" w:cs="Arial"/>
        </w:rPr>
        <w:sectPr w:rsidR="00AA25AA" w:rsidRPr="0098117F" w:rsidSect="00FA16A9">
          <w:pgSz w:w="16838" w:h="11906" w:orient="landscape"/>
          <w:pgMar w:top="1134" w:right="851" w:bottom="567" w:left="312" w:header="709" w:footer="709" w:gutter="0"/>
          <w:cols w:space="708"/>
          <w:docGrid w:linePitch="360"/>
        </w:sectPr>
      </w:pPr>
    </w:p>
    <w:tbl>
      <w:tblPr>
        <w:tblW w:w="17619" w:type="dxa"/>
        <w:tblInd w:w="-459" w:type="dxa"/>
        <w:tblLayout w:type="fixed"/>
        <w:tblLook w:val="04A0"/>
      </w:tblPr>
      <w:tblGrid>
        <w:gridCol w:w="960"/>
        <w:gridCol w:w="3860"/>
        <w:gridCol w:w="1701"/>
        <w:gridCol w:w="1145"/>
        <w:gridCol w:w="1257"/>
        <w:gridCol w:w="1576"/>
        <w:gridCol w:w="1780"/>
        <w:gridCol w:w="1780"/>
        <w:gridCol w:w="1780"/>
        <w:gridCol w:w="1780"/>
      </w:tblGrid>
      <w:tr w:rsidR="00AA25AA" w:rsidRPr="0098117F" w:rsidTr="00AA1275">
        <w:trPr>
          <w:gridAfter w:val="4"/>
          <w:wAfter w:w="7120" w:type="dxa"/>
          <w:trHeight w:val="227"/>
        </w:trPr>
        <w:tc>
          <w:tcPr>
            <w:tcW w:w="9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38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4103" w:type="dxa"/>
            <w:gridSpan w:val="3"/>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Приложение № 7</w:t>
            </w:r>
          </w:p>
        </w:tc>
        <w:tc>
          <w:tcPr>
            <w:tcW w:w="1576"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r>
      <w:tr w:rsidR="00AA25AA" w:rsidRPr="0098117F" w:rsidTr="00AA1275">
        <w:trPr>
          <w:gridAfter w:val="4"/>
          <w:wAfter w:w="7120" w:type="dxa"/>
          <w:trHeight w:val="227"/>
        </w:trPr>
        <w:tc>
          <w:tcPr>
            <w:tcW w:w="9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38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5679" w:type="dxa"/>
            <w:gridSpan w:val="4"/>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к  решению поселкового</w:t>
            </w:r>
          </w:p>
        </w:tc>
      </w:tr>
      <w:tr w:rsidR="00AA25AA" w:rsidRPr="0098117F" w:rsidTr="00AA1275">
        <w:trPr>
          <w:gridAfter w:val="4"/>
          <w:wAfter w:w="7120" w:type="dxa"/>
          <w:trHeight w:val="227"/>
        </w:trPr>
        <w:tc>
          <w:tcPr>
            <w:tcW w:w="9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38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4103" w:type="dxa"/>
            <w:gridSpan w:val="3"/>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 xml:space="preserve">Совета депутатов </w:t>
            </w:r>
          </w:p>
        </w:tc>
        <w:tc>
          <w:tcPr>
            <w:tcW w:w="1576"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r>
      <w:tr w:rsidR="00AA25AA" w:rsidRPr="0098117F" w:rsidTr="00AA1275">
        <w:trPr>
          <w:gridAfter w:val="4"/>
          <w:wAfter w:w="7120" w:type="dxa"/>
          <w:trHeight w:val="227"/>
        </w:trPr>
        <w:tc>
          <w:tcPr>
            <w:tcW w:w="9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38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4103" w:type="dxa"/>
            <w:gridSpan w:val="3"/>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от 23.05.2019 № 39-148 р</w:t>
            </w:r>
          </w:p>
        </w:tc>
        <w:tc>
          <w:tcPr>
            <w:tcW w:w="1576"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r>
      <w:tr w:rsidR="00AA25AA" w:rsidRPr="0098117F" w:rsidTr="00AA1275">
        <w:trPr>
          <w:gridAfter w:val="4"/>
          <w:wAfter w:w="7120" w:type="dxa"/>
          <w:trHeight w:val="227"/>
        </w:trPr>
        <w:tc>
          <w:tcPr>
            <w:tcW w:w="9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38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5679" w:type="dxa"/>
            <w:gridSpan w:val="4"/>
            <w:vMerge w:val="restart"/>
            <w:tcBorders>
              <w:top w:val="nil"/>
              <w:left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Приложение № 9</w:t>
            </w:r>
          </w:p>
          <w:p w:rsidR="00AA25AA" w:rsidRPr="00AA1275" w:rsidRDefault="00AA25AA" w:rsidP="00FA16A9">
            <w:pPr>
              <w:rPr>
                <w:color w:val="000000"/>
                <w:sz w:val="18"/>
                <w:szCs w:val="18"/>
              </w:rPr>
            </w:pPr>
            <w:r w:rsidRPr="00AA1275">
              <w:rPr>
                <w:sz w:val="18"/>
                <w:szCs w:val="18"/>
              </w:rPr>
              <w:t>к  решению поселкового</w:t>
            </w:r>
          </w:p>
        </w:tc>
      </w:tr>
      <w:tr w:rsidR="00AA25AA" w:rsidRPr="0098117F" w:rsidTr="00AA1275">
        <w:trPr>
          <w:gridAfter w:val="4"/>
          <w:wAfter w:w="7120" w:type="dxa"/>
          <w:trHeight w:val="227"/>
        </w:trPr>
        <w:tc>
          <w:tcPr>
            <w:tcW w:w="9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38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5679" w:type="dxa"/>
            <w:gridSpan w:val="4"/>
            <w:vMerge/>
            <w:tcBorders>
              <w:left w:val="nil"/>
              <w:bottom w:val="nil"/>
              <w:right w:val="nil"/>
            </w:tcBorders>
            <w:shd w:val="clear" w:color="auto" w:fill="auto"/>
            <w:noWrap/>
            <w:vAlign w:val="bottom"/>
            <w:hideMark/>
          </w:tcPr>
          <w:p w:rsidR="00AA25AA" w:rsidRPr="00AA1275" w:rsidRDefault="00AA25AA" w:rsidP="00FA16A9">
            <w:pPr>
              <w:rPr>
                <w:sz w:val="18"/>
                <w:szCs w:val="18"/>
              </w:rPr>
            </w:pPr>
          </w:p>
        </w:tc>
      </w:tr>
      <w:tr w:rsidR="00AA25AA" w:rsidRPr="0098117F" w:rsidTr="00AA1275">
        <w:trPr>
          <w:gridAfter w:val="4"/>
          <w:wAfter w:w="7120" w:type="dxa"/>
          <w:trHeight w:val="227"/>
        </w:trPr>
        <w:tc>
          <w:tcPr>
            <w:tcW w:w="9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38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4103" w:type="dxa"/>
            <w:gridSpan w:val="3"/>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 xml:space="preserve">Совета депутатов </w:t>
            </w:r>
          </w:p>
        </w:tc>
        <w:tc>
          <w:tcPr>
            <w:tcW w:w="1576"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r>
      <w:tr w:rsidR="00AA25AA" w:rsidRPr="0098117F" w:rsidTr="00AA1275">
        <w:trPr>
          <w:gridAfter w:val="4"/>
          <w:wAfter w:w="7120" w:type="dxa"/>
          <w:trHeight w:val="227"/>
        </w:trPr>
        <w:tc>
          <w:tcPr>
            <w:tcW w:w="9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38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5679" w:type="dxa"/>
            <w:gridSpan w:val="4"/>
            <w:tcBorders>
              <w:top w:val="nil"/>
              <w:left w:val="nil"/>
              <w:bottom w:val="nil"/>
              <w:right w:val="nil"/>
            </w:tcBorders>
            <w:shd w:val="clear" w:color="auto" w:fill="auto"/>
            <w:noWrap/>
            <w:vAlign w:val="bottom"/>
            <w:hideMark/>
          </w:tcPr>
          <w:p w:rsidR="00AA25AA" w:rsidRPr="00AA1275" w:rsidRDefault="00AA25AA" w:rsidP="00FA16A9">
            <w:pPr>
              <w:rPr>
                <w:sz w:val="18"/>
                <w:szCs w:val="18"/>
              </w:rPr>
            </w:pPr>
            <w:r w:rsidRPr="00AA1275">
              <w:rPr>
                <w:sz w:val="18"/>
                <w:szCs w:val="18"/>
              </w:rPr>
              <w:t>от 24.12.2018г. № 36-135 р</w:t>
            </w:r>
          </w:p>
        </w:tc>
      </w:tr>
      <w:tr w:rsidR="00AA25AA" w:rsidRPr="0098117F" w:rsidTr="00AA1275">
        <w:trPr>
          <w:gridAfter w:val="4"/>
          <w:wAfter w:w="7120" w:type="dxa"/>
          <w:trHeight w:val="227"/>
        </w:trPr>
        <w:tc>
          <w:tcPr>
            <w:tcW w:w="9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3860"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70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145"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257"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576"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r>
      <w:tr w:rsidR="00AA25AA" w:rsidRPr="0098117F" w:rsidTr="00AA1275">
        <w:trPr>
          <w:gridAfter w:val="4"/>
          <w:wAfter w:w="7120" w:type="dxa"/>
          <w:trHeight w:val="1320"/>
        </w:trPr>
        <w:tc>
          <w:tcPr>
            <w:tcW w:w="10499" w:type="dxa"/>
            <w:gridSpan w:val="6"/>
            <w:tcBorders>
              <w:top w:val="nil"/>
              <w:left w:val="nil"/>
              <w:bottom w:val="nil"/>
              <w:right w:val="nil"/>
            </w:tcBorders>
            <w:shd w:val="clear" w:color="auto" w:fill="auto"/>
            <w:noWrap/>
            <w:vAlign w:val="bottom"/>
            <w:hideMark/>
          </w:tcPr>
          <w:p w:rsidR="00AA25AA" w:rsidRPr="00AA1275" w:rsidRDefault="00AA25AA" w:rsidP="00FA16A9">
            <w:pPr>
              <w:jc w:val="center"/>
              <w:rPr>
                <w:sz w:val="18"/>
                <w:szCs w:val="18"/>
              </w:rPr>
            </w:pPr>
            <w:r w:rsidRPr="00AA1275">
              <w:rPr>
                <w:sz w:val="18"/>
                <w:szCs w:val="18"/>
              </w:rPr>
              <w:t xml:space="preserve">Распределение бюджетных ассигнований по целевым статьям (муниципальным программам муниципального образования поселок Большая Ирба и непрограммным направлениям деятельности), группам и подгруппам видов расходов, разделам, подразделам классификации расходов местного бюджета на 2019 год </w:t>
            </w:r>
          </w:p>
        </w:tc>
      </w:tr>
      <w:tr w:rsidR="00AA25AA" w:rsidRPr="0098117F" w:rsidTr="00AA1275">
        <w:trPr>
          <w:gridAfter w:val="4"/>
          <w:wAfter w:w="7120" w:type="dxa"/>
          <w:trHeight w:val="360"/>
        </w:trPr>
        <w:tc>
          <w:tcPr>
            <w:tcW w:w="960" w:type="dxa"/>
            <w:tcBorders>
              <w:top w:val="nil"/>
              <w:left w:val="nil"/>
              <w:bottom w:val="nil"/>
              <w:right w:val="nil"/>
            </w:tcBorders>
            <w:shd w:val="clear" w:color="auto" w:fill="auto"/>
            <w:noWrap/>
            <w:vAlign w:val="bottom"/>
            <w:hideMark/>
          </w:tcPr>
          <w:p w:rsidR="00AA25AA" w:rsidRPr="00AA1275" w:rsidRDefault="00AA25AA" w:rsidP="00FA16A9">
            <w:pPr>
              <w:rPr>
                <w:color w:val="000000"/>
                <w:sz w:val="18"/>
                <w:szCs w:val="18"/>
              </w:rPr>
            </w:pPr>
          </w:p>
        </w:tc>
        <w:tc>
          <w:tcPr>
            <w:tcW w:w="3860"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701"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1145" w:type="dxa"/>
            <w:tcBorders>
              <w:top w:val="nil"/>
              <w:left w:val="nil"/>
              <w:bottom w:val="nil"/>
              <w:right w:val="nil"/>
            </w:tcBorders>
            <w:shd w:val="clear" w:color="auto" w:fill="auto"/>
            <w:noWrap/>
            <w:vAlign w:val="bottom"/>
            <w:hideMark/>
          </w:tcPr>
          <w:p w:rsidR="00AA25AA" w:rsidRPr="00AA1275" w:rsidRDefault="00AA25AA" w:rsidP="00FA16A9">
            <w:pPr>
              <w:rPr>
                <w:sz w:val="18"/>
                <w:szCs w:val="18"/>
              </w:rPr>
            </w:pPr>
          </w:p>
        </w:tc>
        <w:tc>
          <w:tcPr>
            <w:tcW w:w="2833" w:type="dxa"/>
            <w:gridSpan w:val="2"/>
            <w:tcBorders>
              <w:top w:val="nil"/>
              <w:left w:val="nil"/>
              <w:bottom w:val="nil"/>
              <w:right w:val="nil"/>
            </w:tcBorders>
            <w:shd w:val="clear" w:color="auto" w:fill="auto"/>
            <w:noWrap/>
            <w:vAlign w:val="bottom"/>
            <w:hideMark/>
          </w:tcPr>
          <w:p w:rsidR="00AA25AA" w:rsidRPr="00AA1275" w:rsidRDefault="00AA25AA" w:rsidP="00FA16A9">
            <w:pPr>
              <w:jc w:val="right"/>
              <w:rPr>
                <w:sz w:val="18"/>
                <w:szCs w:val="18"/>
              </w:rPr>
            </w:pPr>
            <w:r w:rsidRPr="00AA1275">
              <w:rPr>
                <w:sz w:val="18"/>
                <w:szCs w:val="18"/>
              </w:rPr>
              <w:t>(тыс.рублей )</w:t>
            </w:r>
          </w:p>
        </w:tc>
      </w:tr>
      <w:tr w:rsidR="00AA25AA" w:rsidRPr="0098117F" w:rsidTr="00AA1275">
        <w:trPr>
          <w:gridAfter w:val="4"/>
          <w:wAfter w:w="7120" w:type="dxa"/>
          <w:trHeight w:val="43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5AA" w:rsidRPr="00AA1275" w:rsidRDefault="00AA25AA" w:rsidP="00FA16A9">
            <w:pPr>
              <w:jc w:val="center"/>
              <w:rPr>
                <w:color w:val="000000"/>
                <w:sz w:val="18"/>
                <w:szCs w:val="18"/>
              </w:rPr>
            </w:pPr>
            <w:r w:rsidRPr="00AA1275">
              <w:rPr>
                <w:color w:val="000000"/>
                <w:sz w:val="18"/>
                <w:szCs w:val="18"/>
              </w:rPr>
              <w:t>№ строки</w:t>
            </w:r>
          </w:p>
        </w:tc>
        <w:tc>
          <w:tcPr>
            <w:tcW w:w="3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Наименование главных распорядителей и наименование показателей бюджетной классификации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Целевая статья</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Вид расходов</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Раздел, подраздел</w:t>
            </w:r>
          </w:p>
        </w:tc>
        <w:tc>
          <w:tcPr>
            <w:tcW w:w="1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25AA" w:rsidRPr="00AA1275" w:rsidRDefault="00AA25AA" w:rsidP="00FA16A9">
            <w:pPr>
              <w:jc w:val="center"/>
              <w:rPr>
                <w:sz w:val="18"/>
                <w:szCs w:val="18"/>
              </w:rPr>
            </w:pPr>
            <w:r w:rsidRPr="00AA1275">
              <w:rPr>
                <w:sz w:val="18"/>
                <w:szCs w:val="18"/>
              </w:rPr>
              <w:t>Сумма на  2019 год</w:t>
            </w:r>
          </w:p>
        </w:tc>
      </w:tr>
      <w:tr w:rsidR="00AA25AA" w:rsidRPr="0098117F" w:rsidTr="00453F93">
        <w:trPr>
          <w:gridAfter w:val="4"/>
          <w:wAfter w:w="7120" w:type="dxa"/>
          <w:trHeight w:val="517"/>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A25AA" w:rsidRPr="00AA1275" w:rsidRDefault="00AA25AA" w:rsidP="00FA16A9">
            <w:pPr>
              <w:rPr>
                <w:color w:val="000000"/>
                <w:sz w:val="18"/>
                <w:szCs w:val="18"/>
              </w:rPr>
            </w:pPr>
          </w:p>
        </w:tc>
        <w:tc>
          <w:tcPr>
            <w:tcW w:w="3860" w:type="dxa"/>
            <w:vMerge/>
            <w:tcBorders>
              <w:top w:val="single" w:sz="4" w:space="0" w:color="auto"/>
              <w:left w:val="single" w:sz="4" w:space="0" w:color="auto"/>
              <w:bottom w:val="single" w:sz="4" w:space="0" w:color="auto"/>
              <w:right w:val="single" w:sz="4" w:space="0" w:color="auto"/>
            </w:tcBorders>
            <w:vAlign w:val="center"/>
            <w:hideMark/>
          </w:tcPr>
          <w:p w:rsidR="00AA25AA" w:rsidRPr="00AA1275" w:rsidRDefault="00AA25AA" w:rsidP="00FA16A9">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A25AA" w:rsidRPr="00AA1275" w:rsidRDefault="00AA25AA" w:rsidP="00FA16A9">
            <w:pPr>
              <w:rPr>
                <w:sz w:val="18"/>
                <w:szCs w:val="18"/>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AA25AA" w:rsidRPr="00AA1275" w:rsidRDefault="00AA25AA" w:rsidP="00FA16A9">
            <w:pPr>
              <w:rPr>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AA25AA" w:rsidRPr="00AA1275" w:rsidRDefault="00AA25AA" w:rsidP="00FA16A9">
            <w:pPr>
              <w:rPr>
                <w:sz w:val="18"/>
                <w:szCs w:val="18"/>
              </w:rPr>
            </w:pPr>
          </w:p>
        </w:tc>
        <w:tc>
          <w:tcPr>
            <w:tcW w:w="1576" w:type="dxa"/>
            <w:vMerge/>
            <w:tcBorders>
              <w:top w:val="single" w:sz="4" w:space="0" w:color="auto"/>
              <w:left w:val="single" w:sz="4" w:space="0" w:color="auto"/>
              <w:bottom w:val="single" w:sz="4" w:space="0" w:color="000000"/>
              <w:right w:val="single" w:sz="4" w:space="0" w:color="auto"/>
            </w:tcBorders>
            <w:vAlign w:val="center"/>
            <w:hideMark/>
          </w:tcPr>
          <w:p w:rsidR="00AA25AA" w:rsidRPr="00AA1275" w:rsidRDefault="00AA25AA" w:rsidP="00FA16A9">
            <w:pPr>
              <w:rPr>
                <w:sz w:val="18"/>
                <w:szCs w:val="18"/>
              </w:rPr>
            </w:pPr>
          </w:p>
        </w:tc>
      </w:tr>
      <w:tr w:rsidR="00AA25AA" w:rsidRPr="0098117F" w:rsidTr="00AA1275">
        <w:trPr>
          <w:gridAfter w:val="4"/>
          <w:wAfter w:w="7120" w:type="dxa"/>
          <w:trHeight w:val="31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A25AA" w:rsidRPr="00AA1275" w:rsidRDefault="00AA25AA" w:rsidP="00FA16A9">
            <w:pPr>
              <w:rPr>
                <w:color w:val="000000"/>
                <w:sz w:val="18"/>
                <w:szCs w:val="18"/>
              </w:rPr>
            </w:pPr>
            <w:r w:rsidRPr="00AA1275">
              <w:rPr>
                <w:color w:val="000000"/>
                <w:sz w:val="18"/>
                <w:szCs w:val="18"/>
              </w:rPr>
              <w:t> </w:t>
            </w:r>
          </w:p>
        </w:tc>
        <w:tc>
          <w:tcPr>
            <w:tcW w:w="3860"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1</w:t>
            </w:r>
          </w:p>
        </w:tc>
        <w:tc>
          <w:tcPr>
            <w:tcW w:w="1701"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2</w:t>
            </w:r>
          </w:p>
        </w:tc>
        <w:tc>
          <w:tcPr>
            <w:tcW w:w="1145"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3</w:t>
            </w:r>
          </w:p>
        </w:tc>
        <w:tc>
          <w:tcPr>
            <w:tcW w:w="1257"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4</w:t>
            </w:r>
          </w:p>
        </w:tc>
        <w:tc>
          <w:tcPr>
            <w:tcW w:w="1576" w:type="dxa"/>
            <w:tcBorders>
              <w:top w:val="nil"/>
              <w:left w:val="nil"/>
              <w:bottom w:val="single" w:sz="4" w:space="0" w:color="auto"/>
              <w:right w:val="single" w:sz="4" w:space="0" w:color="auto"/>
            </w:tcBorders>
            <w:shd w:val="clear" w:color="auto" w:fill="auto"/>
            <w:noWrap/>
            <w:vAlign w:val="center"/>
            <w:hideMark/>
          </w:tcPr>
          <w:p w:rsidR="00AA25AA" w:rsidRPr="00AA1275" w:rsidRDefault="00AA25AA" w:rsidP="00FA16A9">
            <w:pPr>
              <w:jc w:val="center"/>
              <w:rPr>
                <w:sz w:val="18"/>
                <w:szCs w:val="18"/>
              </w:rPr>
            </w:pPr>
            <w:r w:rsidRPr="00AA1275">
              <w:rPr>
                <w:sz w:val="18"/>
                <w:szCs w:val="18"/>
              </w:rPr>
              <w:t>5</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Муниципальная программа "Обеспечение жизнедеятельности, улучшения качества жизни населения муниципального образования поселок Большая Ирба"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5 303,81</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Подпрограмма "Организация благоустройства  на территории поселка "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0110000000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1 469,67</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Организация и проведение акарицидных обработок мест массового отдыха населения за счет средств краевого бюджета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0110075550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18,18</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0110075550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18,18</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0110075550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18,18</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6</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ЗДРАВООХРАНЕНИЕ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0110075550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0900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18,18</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Другие вопросы в области здравоохранения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0110075550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0909</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18,18</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Организация и проведение акарицидных обработок мест массового отдыха населения за счет средств местного бюджета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01100S5550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12,00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01100S5550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12,00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01100S5550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12,00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ЗДРАВООХРАНЕНИЕ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01100S5550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0900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12,00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Другие вопросы в области здравоохранения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01100S5550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0909</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12,00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Мероприятия  по землеустройству и землепользованию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0110083090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0110083090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0110083090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16</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Национальная экономика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0110083090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Другие вопросы в области национальной экономики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0110083090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0412</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Организация и проведение дератизации за счет средств местного бюджета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7,80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7,80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w:t>
            </w:r>
            <w:r w:rsidRPr="00AA1275">
              <w:rPr>
                <w:color w:val="000000"/>
                <w:sz w:val="18"/>
                <w:szCs w:val="18"/>
              </w:rPr>
              <w:lastRenderedPageBreak/>
              <w:t xml:space="preserve">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lastRenderedPageBreak/>
              <w:t>0110085550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7,80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lastRenderedPageBreak/>
              <w:t>21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ЗДРАВООХРАНЕНИЕ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0900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7,80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Другие вопросы в области здравоохранения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0909</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7,80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Мероприятия в области коммунального хозяйства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219,54</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219,54</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219,54</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26</w:t>
            </w:r>
          </w:p>
        </w:tc>
        <w:tc>
          <w:tcPr>
            <w:tcW w:w="38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color w:val="000000"/>
                <w:sz w:val="18"/>
                <w:szCs w:val="18"/>
              </w:rPr>
            </w:pPr>
            <w:r w:rsidRPr="00AA1275">
              <w:rPr>
                <w:color w:val="000000"/>
                <w:sz w:val="18"/>
                <w:szCs w:val="18"/>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219,54</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Коммунальное хозяйство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0502</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219,54</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Организация и содержание мест захоронения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30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31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ЖИЛИЩНО-КОММУНАЛЬНОЕ ХОЗЯЙСТВО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32</w:t>
            </w:r>
          </w:p>
        </w:tc>
        <w:tc>
          <w:tcPr>
            <w:tcW w:w="38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color w:val="000000"/>
                <w:sz w:val="18"/>
                <w:szCs w:val="18"/>
              </w:rPr>
            </w:pPr>
            <w:r w:rsidRPr="00AA1275">
              <w:rPr>
                <w:color w:val="000000"/>
                <w:sz w:val="18"/>
                <w:szCs w:val="18"/>
              </w:rPr>
              <w:t>Благоустройство</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33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Прочие мероприятия по благоустройству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0110081160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218,30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34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0110081160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218,30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35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0110081160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218,30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36</w:t>
            </w:r>
          </w:p>
        </w:tc>
        <w:tc>
          <w:tcPr>
            <w:tcW w:w="38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color w:val="000000"/>
                <w:sz w:val="18"/>
                <w:szCs w:val="18"/>
              </w:rPr>
            </w:pPr>
            <w:r w:rsidRPr="00AA1275">
              <w:rPr>
                <w:color w:val="000000"/>
                <w:sz w:val="18"/>
                <w:szCs w:val="18"/>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0110081160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218,30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37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Благоустройство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0110081160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218,30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38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Организация, проведения оплачиваемых общественных работ</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0110083570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5,34</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39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0110083570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5,34</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40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0110083570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5,34</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41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ЖИЛИЩНО-КОММУНАЛЬНОЕ ХОЗЯЙСТВО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0110083570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5,34</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42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Благоустройство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0110083570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5,34</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43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011F255550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846,17</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44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011F255550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846,17</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45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011F255550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846,17</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46</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ЖИЛИЩНО-КОММУНАЛЬНОЕ ХОЗЯЙСТВО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011F255550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846,17</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47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Благоустройство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011F255550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846,17</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48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Субсидия бюджетам муниципальных образований на софинансирование муниципальных программ формирования современной городской среды в рамках </w:t>
            </w:r>
            <w:r w:rsidRPr="00AA1275">
              <w:rPr>
                <w:color w:val="000000"/>
                <w:sz w:val="18"/>
                <w:szCs w:val="18"/>
              </w:rPr>
              <w:lastRenderedPageBreak/>
              <w:t>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lastRenderedPageBreak/>
              <w:t>011F255550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12,34</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lastRenderedPageBreak/>
              <w:t>49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011F255550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12,34</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011F255550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12,34</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ЖИЛИЩНО-КОММУНАЛЬНОЕ ХОЗЯЙСТВО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011F255550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12,34</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Благоустройство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011F255550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12,34</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Подпрограмма "Организация дорожного движения в муниципальном образовании поселок Большая Ирба"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0120000000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108,09</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Организации дорожного движения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0120082130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108,09</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55</w:t>
            </w:r>
          </w:p>
        </w:tc>
        <w:tc>
          <w:tcPr>
            <w:tcW w:w="38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0120082130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108,09</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56</w:t>
            </w:r>
          </w:p>
        </w:tc>
        <w:tc>
          <w:tcPr>
            <w:tcW w:w="38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0120082130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108,09</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НАЦИОНАЛЬНАЯ ЭКОНОМИКА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0120082130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108,09</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Дорожное хозяйство (дорожные фонды)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0120082130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108,09</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Подпрограмма "Энергосбережение и повышение энергетической эффективности на территории муниципального образования посёлок Большая Ирба"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0130000000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1 392,60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60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Уличное освещение поселений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1 262,60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61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1 262,60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62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1 262,60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63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ЖИЛИЩНО-КОММУНАЛЬНОЕ ХОЗЯЙСТВО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1 262,60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64</w:t>
            </w:r>
          </w:p>
        </w:tc>
        <w:tc>
          <w:tcPr>
            <w:tcW w:w="38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color w:val="000000"/>
                <w:sz w:val="18"/>
                <w:szCs w:val="18"/>
              </w:rPr>
            </w:pPr>
            <w:r w:rsidRPr="00AA1275">
              <w:rPr>
                <w:color w:val="000000"/>
                <w:sz w:val="18"/>
                <w:szCs w:val="18"/>
              </w:rPr>
              <w:t>Благоустройство</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1 262,60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65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Содержание уличного освещения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130,00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66</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130,00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67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130,00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68</w:t>
            </w:r>
          </w:p>
        </w:tc>
        <w:tc>
          <w:tcPr>
            <w:tcW w:w="38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color w:val="000000"/>
                <w:sz w:val="18"/>
                <w:szCs w:val="18"/>
              </w:rPr>
            </w:pPr>
            <w:r w:rsidRPr="00AA1275">
              <w:rPr>
                <w:color w:val="000000"/>
                <w:sz w:val="18"/>
                <w:szCs w:val="18"/>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130,00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69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Благоустройство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130,00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70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0140000000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160,87</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71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Субсидии на частичное финансирование (возмещение) расходов на обеспечение первичных мер пожарной безопасности</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0140074120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153,21</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72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0140074120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153,21</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73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0140074120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153,21</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74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0140074120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153,21</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75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Обеспечение  пожарной безопасности</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0140074120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153,21</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lastRenderedPageBreak/>
              <w:t>76</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Софинансирование на обеспечение первичных  мер пожарной безопасности</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7,66</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77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7,66</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78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7,66</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79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7,66</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Обеспечение  пожарной безопасности</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7,66</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Подпрограмма "Профилактика терроризма и экстремизма и коррупции в муниципальном образовании поселок Большая Ирба"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0150000000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6,00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Профилактика терроризма и экстремизма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НАЦИОНАЛЬНАЯ БЕЗОПАСНОСТЬ И ПРАВООХРАНИТЕЛЬНАЯ ДЕЯТЕЛЬНОСТЬ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86</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Другие вопросы в области национальной безопасности и правоохранительной деятельности</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0314</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Мероприятия антикоррупционного направления</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Другие вопросы в области национальной безопасности и правоохранительной деятельности</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0314</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Подпрограмма "Содержание автомобильных дорог в муниципальном образовании поселок Большая Ирба"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0160000000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2 166,59</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Субсидия на содержание автомобильных дорог общего пользования местного значения за счет средств дорожного фонда Красноярского края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0160075080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423,00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0160075080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423,00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0160075080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423,00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96</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НАЦИОНАЛЬНАЯ ЭКОНОМИКА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0160075080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423,00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Дорожное хозяйство (дорожные фонды)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0160075080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423,00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Субсидия B121</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0160075090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1 318,20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0160075090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1 318,20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0160075090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1 318,20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НАЦИОНАЛЬНАЯ ЭКОНОМИКА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0160075090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1 318,20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Дорожное хозяйство (дорожные фонды)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0160075090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1 318,20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Содержание автомобильных дорог общего пользования местного значения за счет дорожного фонда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304,49</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w:t>
            </w:r>
            <w:r w:rsidRPr="00AA1275">
              <w:rPr>
                <w:color w:val="000000"/>
                <w:sz w:val="18"/>
                <w:szCs w:val="18"/>
              </w:rPr>
              <w:lastRenderedPageBreak/>
              <w:t xml:space="preserve">(муниципальных)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lastRenderedPageBreak/>
              <w:t>0160081020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304,49</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lastRenderedPageBreak/>
              <w:t>105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304,49</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106</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НАЦИОНАЛЬНАЯ ЭКОНОМИКА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304,49</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107</w:t>
            </w:r>
          </w:p>
        </w:tc>
        <w:tc>
          <w:tcPr>
            <w:tcW w:w="38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color w:val="000000"/>
                <w:sz w:val="18"/>
                <w:szCs w:val="18"/>
              </w:rPr>
            </w:pPr>
            <w:r w:rsidRPr="00AA1275">
              <w:rPr>
                <w:color w:val="000000"/>
                <w:sz w:val="18"/>
                <w:szCs w:val="18"/>
              </w:rPr>
              <w:t>Дорожное хозяйство (дорожные фонды)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304,49</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Содержание автомобильных дорог за счет местного бюджета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НАЦИОНАЛЬНАЯ ЭКОНОМИКА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112</w:t>
            </w:r>
          </w:p>
        </w:tc>
        <w:tc>
          <w:tcPr>
            <w:tcW w:w="3860"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rPr>
                <w:color w:val="000000"/>
                <w:sz w:val="18"/>
                <w:szCs w:val="18"/>
              </w:rPr>
            </w:pPr>
            <w:r w:rsidRPr="00AA1275">
              <w:rPr>
                <w:color w:val="000000"/>
                <w:sz w:val="18"/>
                <w:szCs w:val="18"/>
              </w:rPr>
              <w:t>Дорожное хозяйство (дорожные фонды)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100,00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Софинансирование на капитальный ремонт  автомобильных дорог общего пользования местного значения за счет средств местного бюджета</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01600S5090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15,82</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01600S5090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15,82</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01600S5090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15,82</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116</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НАЦИОНАЛЬНАЯ ЭКОНОМИКА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01600S5090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15,82</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Дорожное хозяйство (дорожные фонды)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01600S5090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15,82</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Софинансирование на содержание автомобильных дорог общего пользования местного значения за счет местного бюджета</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01600S5080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5,08</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01600S5080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5,08</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01600S5080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5,08</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НАЦИОНАЛЬНАЯ ЭКОНОМИКА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01600S5080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5,08</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Дорожное хозяйство (дорожные фонды)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01600S5080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0409</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5,08</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Муниципальная программа "Обеспечение жизнедеятельности социальной сферы муниципального образования "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0200000000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65,00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Подпрограмма "Развитие культуры Муниципального образования поселок Большая Ирба"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0210000000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Культурно-массовые мероприятия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126</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КУЛЬТУРА, КИНЕМАТОГРАФИЯ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0800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Культура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0801</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130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Подпрограмма "Формирование здорового образа жизни через развитие массовой физической культуры и спорта"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0220000000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131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Мероприятия в области физической культуры  и спорта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132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133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134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ФИЗИЧЕСКАЯ КУЛЬТУРА И СПОРТ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135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Другие вопросы в области  физической культуры  и спорта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1105</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15,00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lastRenderedPageBreak/>
              <w:t>136</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Расходы непрограммного направления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16 309,79</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137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Непрограммные расходы в сфере общегосударственных расходов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9010000000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6 380,24</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138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Глава муниципального образования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731,20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139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731,20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140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Расходы на выплаты персоналу государственных (муниципальных) органов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9010080205</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731,20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141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ОБЩЕГОСУДАРСТВЕННЫЕ ВОПРОСЫ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731,20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142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Функционирование высшего должностного лица субъекта Российской Федерации и муниципального образования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0102</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731,20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143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Региональные выплаты и выплаты, обеспечивающие уровень заработной платы работников бюджетной сферы не ниже минимальной заработной платы за счет краевого бюджета</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9010010210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90,40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144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9010010210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90,40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145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Расходы на выплаты персоналу государственных (муниципальных) органов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9010010210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90,40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146</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ОБЩЕГОСУДАРСТВЕННЫЕ ВОПРОСЫ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9010010210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90,40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147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9010010210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90,40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148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Региональные выплаты и выплаты, обеспечивающие уровень заработной платы работников бюджетной сферы не ниже минимальной заработной платы за счет местного бюджета</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9010012210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81,90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149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9010012210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81,90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150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Расходы на выплаты персоналу государственных (муниципальных) органов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9010012210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81,90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151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ОБЩЕГОСУДАРСТВЕННЫЕ ВОПРОСЫ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9010012210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81,90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152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9010012210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81,90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153</w:t>
            </w:r>
          </w:p>
        </w:tc>
        <w:tc>
          <w:tcPr>
            <w:tcW w:w="38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 xml:space="preserve"> Центральный аппарат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2 781,60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154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2 781,60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155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Расходы на выплаты персоналу государственных (муниципальных) органов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2 781,60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156</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ОБЩЕГОСУДАРСТВЕННЫЕ ВОПРОСЫ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2 781,60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157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w:t>
            </w:r>
            <w:r w:rsidRPr="00AA1275">
              <w:rPr>
                <w:color w:val="000000"/>
                <w:sz w:val="18"/>
                <w:szCs w:val="18"/>
              </w:rPr>
              <w:lastRenderedPageBreak/>
              <w:t xml:space="preserve">местных администраций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lastRenderedPageBreak/>
              <w:t>9010080210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2 781,60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lastRenderedPageBreak/>
              <w:t>158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Центральный аппарат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880,07</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159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880,07</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160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880,07</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161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ОБЩЕГОСУДАРСТВЕННЫЕ ВОПРОСЫ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880,07</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162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880,07</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163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Центральный аппарат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164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бюджетные ассигнования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165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Исполнение судебных актов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830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166</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ОБЩЕГОСУДАРСТВЕННЫЕ ВОПРОСЫ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830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167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830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168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Центральный аппарат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76,00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169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бюджетные ассигнования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76,00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170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Уплата налогов, сборов и иных платежей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850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76,00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171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ОБЩЕГОСУДАРСТВЕННЫЕ ВОПРОСЫ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850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76,00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172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850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76,00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173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Центральный аппарат (финансирование по новой системе оплаты труда)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865,80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174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865,80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175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Расходы на выплаты персоналу государственных (муниципальных) органов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865,80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176</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ОБЩЕГОСУДАРСТВЕННЫЕ ВОПРОСЫ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865,80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177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0104</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865,80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178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Резервный фонд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179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бюджетные ассигнования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180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Резервные средства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870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181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ОБЩЕГОСУДАРСТВЕННЫЕ ВОПРОСЫ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870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182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Резервные фонды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870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0111</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50,00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183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Осуществление государственных полномочий по созданию и обеспечению деятельности административных комиссий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17,00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184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17,00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185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17,00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186</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ОБЩЕГОСУДАРСТВЕННЫЕ ВОПРОСЫ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17,00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187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0113</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17,00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188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Реализация государственных функций, связанных с общегосударственным управлением (членские взносы)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4,27</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189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бюджетные ассигнования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4,27</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lastRenderedPageBreak/>
              <w:t>190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Уплата налогов, сборов и иных платежей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850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4,27</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191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ОБЩЕГОСУДАРСТВЕННЫЕ ВОПРОСЫ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850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4,27</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192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850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0113</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4,27</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193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Реализация государственных функций, связанных с общегосударственным управлением (прочие расходы)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796,00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194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796,00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195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796,00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181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ОБЩЕГОСУДАРСТВЕННЫЕ ВОПРОСЫ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796,00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196</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0113</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796,00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197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Мероприятия по отлову безнадзорных животных</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9010080860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198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9010080860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199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9010080860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ОБЩЕГОСУДАРСТВЕННЫЕ ВОПРОСЫ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9010080860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9010080860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0113</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Непрограммные расходы в сфере национальной обороны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9020000000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320,60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Осуществление  первичного воинского учёта на территориях, где отсутствуют военные комиссариаты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320,60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279,00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Расходы на выплаты персоналу государственных (муниципальных) органов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279,00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НАЦИОНАЛЬНАЯ ОБОРОНА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9020511800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279,00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Мобилизационная  и вневойсковая подготовка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0203</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279,00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Закупка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41,60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209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Иные закупки товаров, 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41,60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210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НАЦИОНАЛЬНАЯ ОБОРОНА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41,60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211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Мобилизационная  и вневойсковая подготовка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0203</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41,60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212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Непрограммные расходы в сфере национальной экономики</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9040000000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172,00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213</w:t>
            </w:r>
          </w:p>
        </w:tc>
        <w:tc>
          <w:tcPr>
            <w:tcW w:w="3860" w:type="dxa"/>
            <w:tcBorders>
              <w:top w:val="nil"/>
              <w:left w:val="nil"/>
              <w:bottom w:val="single" w:sz="4" w:space="0" w:color="auto"/>
              <w:right w:val="single" w:sz="4" w:space="0" w:color="auto"/>
            </w:tcBorders>
            <w:shd w:val="clear" w:color="000000" w:fill="FFFFFF"/>
            <w:hideMark/>
          </w:tcPr>
          <w:p w:rsidR="00AA25AA" w:rsidRPr="00AA1275" w:rsidRDefault="00AA25AA" w:rsidP="00FA16A9">
            <w:pPr>
              <w:rPr>
                <w:color w:val="000000"/>
                <w:sz w:val="18"/>
                <w:szCs w:val="18"/>
              </w:rPr>
            </w:pPr>
            <w:r w:rsidRPr="00AA1275">
              <w:rPr>
                <w:color w:val="000000"/>
                <w:sz w:val="18"/>
                <w:szCs w:val="18"/>
              </w:rPr>
              <w:t>Осуществление полномочий по муниципальному земельному контролю</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9040083030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172,00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214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Межбюджетные трансферты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9040083030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172,00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215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9040083030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172,00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216</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Национальная экономика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9040083030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172,00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217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Другие вопросы в области национальной экономики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9040083030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0412</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172,00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218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Непрограммные расходы в сфере жилищно-коммунального хозяйства</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9050000000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8,42</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219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Осуществление части полномочий по софинансированию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90500F25550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8,42</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lastRenderedPageBreak/>
              <w:t>220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Межбюджетные трансферты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90500F25550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8,42</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221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90500F25550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8,42</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222</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ЖИЛИЩНО-КОММУНАЛЬНОЕ ХОЗЯЙСТВО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90500F25550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8,42</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223</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Благоустройство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90500F25550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0503</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8,42</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224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Непрограммные расходы в сфере культуры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9080000000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9 399,80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225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Осуществление полномочий Поселения  по вопросам организации досуга и обеспечения жителей Поселения услугами организаций культуры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9 399,80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226</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Межбюджетные трансферты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9 399,80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227</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9 399,80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228</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КУЛЬТУРА, КИНЕМАТОГРАФИЯ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0800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9 399,80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229</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Культура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0801</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9 399,80</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230</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Непрограммные расходы в сфере пенсионного обеспечения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9100000000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28,73</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231</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Пенсионное обеспечение депутатов, членов выборных органов местного самоуправления, выборных должностных лиц местного самоуправления и муниципальных служащих в части установления, начисления и выплаты пенсии за выслугу лет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28,73</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232</w:t>
            </w:r>
          </w:p>
        </w:tc>
        <w:tc>
          <w:tcPr>
            <w:tcW w:w="3860" w:type="dxa"/>
            <w:tcBorders>
              <w:top w:val="nil"/>
              <w:left w:val="nil"/>
              <w:bottom w:val="nil"/>
              <w:right w:val="nil"/>
            </w:tcBorders>
            <w:shd w:val="clear" w:color="auto" w:fill="auto"/>
            <w:hideMark/>
          </w:tcPr>
          <w:p w:rsidR="00AA25AA" w:rsidRPr="00AA1275" w:rsidRDefault="00AA25AA" w:rsidP="00FA16A9">
            <w:pPr>
              <w:rPr>
                <w:color w:val="000000"/>
                <w:sz w:val="18"/>
                <w:szCs w:val="18"/>
              </w:rPr>
            </w:pPr>
            <w:r w:rsidRPr="00AA1275">
              <w:rPr>
                <w:color w:val="000000"/>
                <w:sz w:val="18"/>
                <w:szCs w:val="18"/>
              </w:rPr>
              <w:t>Социальное обеспечение и иные выплаты населению</w:t>
            </w:r>
          </w:p>
        </w:tc>
        <w:tc>
          <w:tcPr>
            <w:tcW w:w="1701"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300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28,73</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233</w:t>
            </w:r>
          </w:p>
        </w:tc>
        <w:tc>
          <w:tcPr>
            <w:tcW w:w="3860" w:type="dxa"/>
            <w:tcBorders>
              <w:top w:val="single" w:sz="4" w:space="0" w:color="auto"/>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Публичные нормативные социальные выплаты гражданам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310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 </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28,73</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234</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СОЦИАЛЬНАЯ ПОЛИТИКА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310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1000</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28,73</w:t>
            </w:r>
          </w:p>
        </w:tc>
      </w:tr>
      <w:tr w:rsidR="00AA25AA" w:rsidRPr="0098117F" w:rsidTr="00AA1275">
        <w:trPr>
          <w:gridAfter w:val="4"/>
          <w:wAfter w:w="7120" w:type="dxa"/>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235</w:t>
            </w:r>
          </w:p>
        </w:tc>
        <w:tc>
          <w:tcPr>
            <w:tcW w:w="3860" w:type="dxa"/>
            <w:tcBorders>
              <w:top w:val="nil"/>
              <w:left w:val="nil"/>
              <w:bottom w:val="single" w:sz="4" w:space="0" w:color="auto"/>
              <w:right w:val="single" w:sz="4" w:space="0" w:color="auto"/>
            </w:tcBorders>
            <w:shd w:val="clear" w:color="auto" w:fill="auto"/>
            <w:hideMark/>
          </w:tcPr>
          <w:p w:rsidR="00AA25AA" w:rsidRPr="00AA1275" w:rsidRDefault="00AA25AA" w:rsidP="00FA16A9">
            <w:pPr>
              <w:rPr>
                <w:color w:val="000000"/>
                <w:sz w:val="18"/>
                <w:szCs w:val="18"/>
              </w:rPr>
            </w:pPr>
            <w:r w:rsidRPr="00AA1275">
              <w:rPr>
                <w:color w:val="000000"/>
                <w:sz w:val="18"/>
                <w:szCs w:val="18"/>
              </w:rPr>
              <w:t xml:space="preserve"> Пенсионное обеспечение </w:t>
            </w:r>
          </w:p>
        </w:tc>
        <w:tc>
          <w:tcPr>
            <w:tcW w:w="1701"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310</w:t>
            </w:r>
          </w:p>
        </w:tc>
        <w:tc>
          <w:tcPr>
            <w:tcW w:w="1257"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center"/>
              <w:rPr>
                <w:color w:val="000000"/>
                <w:sz w:val="18"/>
                <w:szCs w:val="18"/>
              </w:rPr>
            </w:pPr>
            <w:r w:rsidRPr="00AA1275">
              <w:rPr>
                <w:color w:val="000000"/>
                <w:sz w:val="18"/>
                <w:szCs w:val="18"/>
              </w:rPr>
              <w:t>1001</w:t>
            </w:r>
          </w:p>
        </w:tc>
        <w:tc>
          <w:tcPr>
            <w:tcW w:w="1576" w:type="dxa"/>
            <w:tcBorders>
              <w:top w:val="nil"/>
              <w:left w:val="nil"/>
              <w:bottom w:val="single" w:sz="4" w:space="0" w:color="auto"/>
              <w:right w:val="single" w:sz="4" w:space="0" w:color="auto"/>
            </w:tcBorders>
            <w:shd w:val="clear" w:color="auto" w:fill="auto"/>
            <w:noWrap/>
            <w:hideMark/>
          </w:tcPr>
          <w:p w:rsidR="00AA25AA" w:rsidRPr="00AA1275" w:rsidRDefault="00AA25AA" w:rsidP="00FA16A9">
            <w:pPr>
              <w:jc w:val="right"/>
              <w:rPr>
                <w:color w:val="000000"/>
                <w:sz w:val="18"/>
                <w:szCs w:val="18"/>
              </w:rPr>
            </w:pPr>
            <w:r w:rsidRPr="00AA1275">
              <w:rPr>
                <w:color w:val="000000"/>
                <w:sz w:val="18"/>
                <w:szCs w:val="18"/>
              </w:rPr>
              <w:t>28,73</w:t>
            </w:r>
          </w:p>
        </w:tc>
      </w:tr>
      <w:tr w:rsidR="00AA25AA" w:rsidRPr="0098117F" w:rsidTr="00AA1275">
        <w:trPr>
          <w:trHeight w:val="315"/>
        </w:trPr>
        <w:tc>
          <w:tcPr>
            <w:tcW w:w="892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AA" w:rsidRPr="00AA1275" w:rsidRDefault="00AA25AA" w:rsidP="00FA16A9">
            <w:pPr>
              <w:rPr>
                <w:color w:val="000000"/>
                <w:sz w:val="18"/>
                <w:szCs w:val="18"/>
              </w:rPr>
            </w:pPr>
            <w:r w:rsidRPr="00AA1275">
              <w:rPr>
                <w:color w:val="000000"/>
                <w:sz w:val="18"/>
                <w:szCs w:val="18"/>
              </w:rPr>
              <w:t xml:space="preserve"> Итого </w:t>
            </w:r>
          </w:p>
        </w:tc>
        <w:tc>
          <w:tcPr>
            <w:tcW w:w="1576" w:type="dxa"/>
            <w:tcBorders>
              <w:top w:val="nil"/>
              <w:left w:val="nil"/>
              <w:bottom w:val="single" w:sz="4" w:space="0" w:color="auto"/>
              <w:right w:val="single" w:sz="4" w:space="0" w:color="auto"/>
            </w:tcBorders>
            <w:shd w:val="clear" w:color="auto" w:fill="auto"/>
            <w:noWrap/>
            <w:vAlign w:val="bottom"/>
            <w:hideMark/>
          </w:tcPr>
          <w:p w:rsidR="00AA25AA" w:rsidRPr="00AA1275" w:rsidRDefault="00AA25AA" w:rsidP="00FA16A9">
            <w:pPr>
              <w:jc w:val="right"/>
              <w:rPr>
                <w:color w:val="000000"/>
                <w:sz w:val="18"/>
                <w:szCs w:val="18"/>
              </w:rPr>
            </w:pPr>
            <w:r w:rsidRPr="00AA1275">
              <w:rPr>
                <w:color w:val="000000"/>
                <w:sz w:val="18"/>
                <w:szCs w:val="18"/>
              </w:rPr>
              <w:t>21 678,61</w:t>
            </w:r>
          </w:p>
        </w:tc>
        <w:tc>
          <w:tcPr>
            <w:tcW w:w="1780" w:type="dxa"/>
          </w:tcPr>
          <w:p w:rsidR="00AA25AA" w:rsidRPr="0098117F" w:rsidRDefault="00AA25AA" w:rsidP="00FA16A9">
            <w:pPr>
              <w:rPr>
                <w:rFonts w:ascii="Arial" w:hAnsi="Arial" w:cs="Arial"/>
              </w:rPr>
            </w:pPr>
          </w:p>
        </w:tc>
        <w:tc>
          <w:tcPr>
            <w:tcW w:w="1780" w:type="dxa"/>
          </w:tcPr>
          <w:p w:rsidR="00AA25AA" w:rsidRPr="0098117F" w:rsidRDefault="00AA25AA" w:rsidP="00FA16A9">
            <w:pPr>
              <w:rPr>
                <w:rFonts w:ascii="Arial" w:hAnsi="Arial" w:cs="Arial"/>
              </w:rPr>
            </w:pPr>
          </w:p>
        </w:tc>
        <w:tc>
          <w:tcPr>
            <w:tcW w:w="1780" w:type="dxa"/>
          </w:tcPr>
          <w:p w:rsidR="00AA25AA" w:rsidRPr="0098117F" w:rsidRDefault="00AA25AA" w:rsidP="00FA16A9">
            <w:pPr>
              <w:rPr>
                <w:rFonts w:ascii="Arial" w:hAnsi="Arial" w:cs="Arial"/>
              </w:rPr>
            </w:pPr>
          </w:p>
        </w:tc>
        <w:tc>
          <w:tcPr>
            <w:tcW w:w="1780" w:type="dxa"/>
            <w:vAlign w:val="bottom"/>
          </w:tcPr>
          <w:p w:rsidR="00AA25AA" w:rsidRDefault="00AA25AA" w:rsidP="00FA16A9">
            <w:pPr>
              <w:jc w:val="right"/>
              <w:rPr>
                <w:color w:val="000000"/>
              </w:rPr>
            </w:pPr>
            <w:r>
              <w:rPr>
                <w:color w:val="000000"/>
              </w:rPr>
              <w:t>21 678,61</w:t>
            </w:r>
          </w:p>
        </w:tc>
      </w:tr>
    </w:tbl>
    <w:p w:rsidR="00AA25AA" w:rsidRDefault="00AA25AA" w:rsidP="00AA25AA">
      <w:pPr>
        <w:spacing w:line="276" w:lineRule="auto"/>
        <w:rPr>
          <w:sz w:val="28"/>
          <w:szCs w:val="28"/>
        </w:rPr>
      </w:pPr>
    </w:p>
    <w:p w:rsidR="007B5263" w:rsidRPr="00CE2085" w:rsidRDefault="007B5263" w:rsidP="00CE2085">
      <w:pPr>
        <w:tabs>
          <w:tab w:val="left" w:pos="3405"/>
        </w:tabs>
      </w:pPr>
    </w:p>
    <w:sectPr w:rsidR="007B5263" w:rsidRPr="00CE2085" w:rsidSect="008645D4">
      <w:pgSz w:w="11906" w:h="16838"/>
      <w:pgMar w:top="1134"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6C5" w:rsidRDefault="005306C5">
      <w:r>
        <w:separator/>
      </w:r>
    </w:p>
  </w:endnote>
  <w:endnote w:type="continuationSeparator" w:id="1">
    <w:p w:rsidR="005306C5" w:rsidRDefault="005306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75" w:rsidRDefault="00B04372" w:rsidP="00FA16A9">
    <w:pPr>
      <w:pStyle w:val="aff1"/>
      <w:framePr w:wrap="around" w:vAnchor="text" w:hAnchor="margin" w:xAlign="right" w:y="1"/>
      <w:rPr>
        <w:rStyle w:val="afff"/>
      </w:rPr>
    </w:pPr>
    <w:r>
      <w:rPr>
        <w:rStyle w:val="afff"/>
      </w:rPr>
      <w:fldChar w:fldCharType="begin"/>
    </w:r>
    <w:r w:rsidR="00AA1275">
      <w:rPr>
        <w:rStyle w:val="afff"/>
      </w:rPr>
      <w:instrText xml:space="preserve">PAGE  </w:instrText>
    </w:r>
    <w:r>
      <w:rPr>
        <w:rStyle w:val="afff"/>
      </w:rPr>
      <w:fldChar w:fldCharType="end"/>
    </w:r>
  </w:p>
  <w:p w:rsidR="00AA1275" w:rsidRDefault="00AA1275" w:rsidP="00FA16A9">
    <w:pPr>
      <w:pStyle w:val="af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275" w:rsidRDefault="00B04372" w:rsidP="00FA16A9">
    <w:pPr>
      <w:pStyle w:val="aff1"/>
      <w:framePr w:wrap="around" w:vAnchor="text" w:hAnchor="margin" w:xAlign="right" w:y="1"/>
      <w:rPr>
        <w:rStyle w:val="afff"/>
      </w:rPr>
    </w:pPr>
    <w:r>
      <w:rPr>
        <w:rStyle w:val="afff"/>
      </w:rPr>
      <w:fldChar w:fldCharType="begin"/>
    </w:r>
    <w:r w:rsidR="00AA1275">
      <w:rPr>
        <w:rStyle w:val="afff"/>
      </w:rPr>
      <w:instrText xml:space="preserve">PAGE  </w:instrText>
    </w:r>
    <w:r>
      <w:rPr>
        <w:rStyle w:val="afff"/>
      </w:rPr>
      <w:fldChar w:fldCharType="separate"/>
    </w:r>
    <w:r w:rsidR="00465C75">
      <w:rPr>
        <w:rStyle w:val="afff"/>
        <w:noProof/>
      </w:rPr>
      <w:t>13</w:t>
    </w:r>
    <w:r>
      <w:rPr>
        <w:rStyle w:val="afff"/>
      </w:rPr>
      <w:fldChar w:fldCharType="end"/>
    </w:r>
  </w:p>
  <w:p w:rsidR="00AA1275" w:rsidRDefault="00AA1275" w:rsidP="00FA16A9">
    <w:pPr>
      <w:pStyle w:val="af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6C5" w:rsidRDefault="005306C5">
      <w:r>
        <w:separator/>
      </w:r>
    </w:p>
  </w:footnote>
  <w:footnote w:type="continuationSeparator" w:id="1">
    <w:p w:rsidR="005306C5" w:rsidRDefault="005306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13579"/>
    </w:sdtPr>
    <w:sdtContent>
      <w:p w:rsidR="00AA1275" w:rsidRDefault="00B04372">
        <w:pPr>
          <w:pStyle w:val="aff"/>
          <w:jc w:val="center"/>
        </w:pPr>
        <w:fldSimple w:instr=" PAGE   \* MERGEFORMAT ">
          <w:r w:rsidR="00465C75">
            <w:rPr>
              <w:noProof/>
            </w:rPr>
            <w:t>13</w:t>
          </w:r>
        </w:fldSimple>
      </w:p>
    </w:sdtContent>
  </w:sdt>
  <w:p w:rsidR="00AA1275" w:rsidRDefault="00AA1275">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6">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3">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5">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7"/>
  </w:num>
  <w:num w:numId="3">
    <w:abstractNumId w:val="12"/>
  </w:num>
  <w:num w:numId="4">
    <w:abstractNumId w:val="10"/>
  </w:num>
  <w:num w:numId="5">
    <w:abstractNumId w:val="13"/>
  </w:num>
  <w:num w:numId="6">
    <w:abstractNumId w:val="24"/>
  </w:num>
  <w:num w:numId="7">
    <w:abstractNumId w:val="22"/>
  </w:num>
  <w:num w:numId="8">
    <w:abstractNumId w:val="2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0"/>
  </w:num>
  <w:num w:numId="12">
    <w:abstractNumId w:val="16"/>
  </w:num>
  <w:num w:numId="13">
    <w:abstractNumId w:val="0"/>
  </w:num>
  <w:num w:numId="14">
    <w:abstractNumId w:val="18"/>
  </w:num>
  <w:num w:numId="15">
    <w:abstractNumId w:val="21"/>
  </w:num>
  <w:num w:numId="16">
    <w:abstractNumId w:val="11"/>
  </w:num>
  <w:num w:numId="17">
    <w:abstractNumId w:val="9"/>
  </w:num>
  <w:num w:numId="18">
    <w:abstractNumId w:val="14"/>
  </w:num>
  <w:num w:numId="19">
    <w:abstractNumId w:val="1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398338">
      <o:colormenu v:ext="edit" fillcolor="none [4]" strokecolor="none [1]" shadowcolor="none [2]"/>
    </o:shapedefaults>
  </w:hdrShapeDefaults>
  <w:footnotePr>
    <w:footnote w:id="0"/>
    <w:footnote w:id="1"/>
  </w:footnotePr>
  <w:endnotePr>
    <w:endnote w:id="0"/>
    <w:endnote w:id="1"/>
  </w:endnotePr>
  <w:compat/>
  <w:rsids>
    <w:rsidRoot w:val="00A6236D"/>
    <w:rsid w:val="000015AC"/>
    <w:rsid w:val="00002306"/>
    <w:rsid w:val="000069C2"/>
    <w:rsid w:val="00006C90"/>
    <w:rsid w:val="00007E00"/>
    <w:rsid w:val="00011EF3"/>
    <w:rsid w:val="00013A23"/>
    <w:rsid w:val="00013B77"/>
    <w:rsid w:val="00015191"/>
    <w:rsid w:val="00025084"/>
    <w:rsid w:val="0002651F"/>
    <w:rsid w:val="00031275"/>
    <w:rsid w:val="000314F9"/>
    <w:rsid w:val="0003164E"/>
    <w:rsid w:val="00032B2C"/>
    <w:rsid w:val="00032F7A"/>
    <w:rsid w:val="000332B3"/>
    <w:rsid w:val="00037115"/>
    <w:rsid w:val="000432C6"/>
    <w:rsid w:val="00053D69"/>
    <w:rsid w:val="000570E0"/>
    <w:rsid w:val="00062EDD"/>
    <w:rsid w:val="00063D3C"/>
    <w:rsid w:val="0006489E"/>
    <w:rsid w:val="000649F1"/>
    <w:rsid w:val="00070E57"/>
    <w:rsid w:val="00071FB1"/>
    <w:rsid w:val="000724E9"/>
    <w:rsid w:val="0007295E"/>
    <w:rsid w:val="0007491E"/>
    <w:rsid w:val="00077DEA"/>
    <w:rsid w:val="0008058A"/>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772C"/>
    <w:rsid w:val="000F7A6F"/>
    <w:rsid w:val="001035C1"/>
    <w:rsid w:val="00110CCA"/>
    <w:rsid w:val="001126CD"/>
    <w:rsid w:val="0011379B"/>
    <w:rsid w:val="00116FAD"/>
    <w:rsid w:val="00117735"/>
    <w:rsid w:val="001220C3"/>
    <w:rsid w:val="00135CE1"/>
    <w:rsid w:val="001402F2"/>
    <w:rsid w:val="00142B83"/>
    <w:rsid w:val="00150DC7"/>
    <w:rsid w:val="001523F5"/>
    <w:rsid w:val="001549A3"/>
    <w:rsid w:val="00156332"/>
    <w:rsid w:val="001742BE"/>
    <w:rsid w:val="00174EC9"/>
    <w:rsid w:val="001752FF"/>
    <w:rsid w:val="00177F4F"/>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73BB"/>
    <w:rsid w:val="001E0D5A"/>
    <w:rsid w:val="001E14CD"/>
    <w:rsid w:val="001E34D6"/>
    <w:rsid w:val="001E6F80"/>
    <w:rsid w:val="001F124E"/>
    <w:rsid w:val="001F4527"/>
    <w:rsid w:val="001F787B"/>
    <w:rsid w:val="00203C8A"/>
    <w:rsid w:val="00207CC5"/>
    <w:rsid w:val="002217BA"/>
    <w:rsid w:val="00227131"/>
    <w:rsid w:val="00227F6F"/>
    <w:rsid w:val="0023333A"/>
    <w:rsid w:val="002335FB"/>
    <w:rsid w:val="0023595D"/>
    <w:rsid w:val="00237F24"/>
    <w:rsid w:val="00243298"/>
    <w:rsid w:val="00243CCC"/>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B88"/>
    <w:rsid w:val="002A4D5E"/>
    <w:rsid w:val="002C2607"/>
    <w:rsid w:val="002C268B"/>
    <w:rsid w:val="002D2E2D"/>
    <w:rsid w:val="002E6209"/>
    <w:rsid w:val="002F2007"/>
    <w:rsid w:val="002F23D3"/>
    <w:rsid w:val="002F4542"/>
    <w:rsid w:val="002F77E7"/>
    <w:rsid w:val="003001CF"/>
    <w:rsid w:val="00301EB4"/>
    <w:rsid w:val="003025D9"/>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6746"/>
    <w:rsid w:val="00367FA9"/>
    <w:rsid w:val="003706CB"/>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5198"/>
    <w:rsid w:val="004072E6"/>
    <w:rsid w:val="0042179F"/>
    <w:rsid w:val="00427D10"/>
    <w:rsid w:val="00431CCE"/>
    <w:rsid w:val="00433147"/>
    <w:rsid w:val="00433951"/>
    <w:rsid w:val="00435FDE"/>
    <w:rsid w:val="0044586D"/>
    <w:rsid w:val="00445AE7"/>
    <w:rsid w:val="00451061"/>
    <w:rsid w:val="004524BC"/>
    <w:rsid w:val="00453F93"/>
    <w:rsid w:val="004549A7"/>
    <w:rsid w:val="00456FDF"/>
    <w:rsid w:val="00465C75"/>
    <w:rsid w:val="00465D31"/>
    <w:rsid w:val="0046619A"/>
    <w:rsid w:val="00471F68"/>
    <w:rsid w:val="00476067"/>
    <w:rsid w:val="00477FD0"/>
    <w:rsid w:val="00485CA0"/>
    <w:rsid w:val="00491AB7"/>
    <w:rsid w:val="0049458C"/>
    <w:rsid w:val="004A003F"/>
    <w:rsid w:val="004A0CCD"/>
    <w:rsid w:val="004B1F5B"/>
    <w:rsid w:val="004B6980"/>
    <w:rsid w:val="004C17DE"/>
    <w:rsid w:val="004C365C"/>
    <w:rsid w:val="004D11F5"/>
    <w:rsid w:val="004D38AB"/>
    <w:rsid w:val="004D4E39"/>
    <w:rsid w:val="004E2EC8"/>
    <w:rsid w:val="004E36C4"/>
    <w:rsid w:val="004E5C95"/>
    <w:rsid w:val="004F0A84"/>
    <w:rsid w:val="004F4193"/>
    <w:rsid w:val="004F7926"/>
    <w:rsid w:val="00502684"/>
    <w:rsid w:val="005040F6"/>
    <w:rsid w:val="005065E8"/>
    <w:rsid w:val="005162B0"/>
    <w:rsid w:val="005306C5"/>
    <w:rsid w:val="00532B89"/>
    <w:rsid w:val="0053471C"/>
    <w:rsid w:val="00540905"/>
    <w:rsid w:val="0054166E"/>
    <w:rsid w:val="00543503"/>
    <w:rsid w:val="00555B75"/>
    <w:rsid w:val="0055733B"/>
    <w:rsid w:val="00560B1A"/>
    <w:rsid w:val="005621DC"/>
    <w:rsid w:val="00565451"/>
    <w:rsid w:val="00566ADD"/>
    <w:rsid w:val="00567E68"/>
    <w:rsid w:val="005709EB"/>
    <w:rsid w:val="00572169"/>
    <w:rsid w:val="00577859"/>
    <w:rsid w:val="00583C6C"/>
    <w:rsid w:val="00585542"/>
    <w:rsid w:val="00590A90"/>
    <w:rsid w:val="00596EAB"/>
    <w:rsid w:val="005A45B5"/>
    <w:rsid w:val="005A632C"/>
    <w:rsid w:val="005A74E8"/>
    <w:rsid w:val="005B23D0"/>
    <w:rsid w:val="005B2DA7"/>
    <w:rsid w:val="005B4A76"/>
    <w:rsid w:val="005B6B65"/>
    <w:rsid w:val="005C1269"/>
    <w:rsid w:val="005C1C6F"/>
    <w:rsid w:val="005C1ECE"/>
    <w:rsid w:val="005C2897"/>
    <w:rsid w:val="005D139D"/>
    <w:rsid w:val="005D15BD"/>
    <w:rsid w:val="005D5301"/>
    <w:rsid w:val="005D5B65"/>
    <w:rsid w:val="005F17EF"/>
    <w:rsid w:val="005F727F"/>
    <w:rsid w:val="0060251A"/>
    <w:rsid w:val="00611365"/>
    <w:rsid w:val="00612C5A"/>
    <w:rsid w:val="00626872"/>
    <w:rsid w:val="006337F3"/>
    <w:rsid w:val="00633DDE"/>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629C"/>
    <w:rsid w:val="00693669"/>
    <w:rsid w:val="00695E56"/>
    <w:rsid w:val="0069616E"/>
    <w:rsid w:val="006A1FAD"/>
    <w:rsid w:val="006B445A"/>
    <w:rsid w:val="006C4CB8"/>
    <w:rsid w:val="006C516A"/>
    <w:rsid w:val="006C5250"/>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215C6"/>
    <w:rsid w:val="00722A77"/>
    <w:rsid w:val="00723E85"/>
    <w:rsid w:val="007305AC"/>
    <w:rsid w:val="00733FDB"/>
    <w:rsid w:val="00734016"/>
    <w:rsid w:val="00741939"/>
    <w:rsid w:val="00742E3F"/>
    <w:rsid w:val="007440C9"/>
    <w:rsid w:val="00751D6F"/>
    <w:rsid w:val="00753281"/>
    <w:rsid w:val="00754BF9"/>
    <w:rsid w:val="007575B9"/>
    <w:rsid w:val="00760ACA"/>
    <w:rsid w:val="00761D13"/>
    <w:rsid w:val="00762631"/>
    <w:rsid w:val="00764FA9"/>
    <w:rsid w:val="00765E97"/>
    <w:rsid w:val="00773C00"/>
    <w:rsid w:val="00775699"/>
    <w:rsid w:val="00777F20"/>
    <w:rsid w:val="0078044A"/>
    <w:rsid w:val="007905B0"/>
    <w:rsid w:val="00790C7F"/>
    <w:rsid w:val="007A1AD7"/>
    <w:rsid w:val="007B2AA7"/>
    <w:rsid w:val="007B418B"/>
    <w:rsid w:val="007B4657"/>
    <w:rsid w:val="007B5263"/>
    <w:rsid w:val="007B71DF"/>
    <w:rsid w:val="007D24E1"/>
    <w:rsid w:val="007D3E9D"/>
    <w:rsid w:val="007D462F"/>
    <w:rsid w:val="007E17E1"/>
    <w:rsid w:val="007E30E4"/>
    <w:rsid w:val="007E4830"/>
    <w:rsid w:val="007F21CA"/>
    <w:rsid w:val="007F2C7A"/>
    <w:rsid w:val="007F5736"/>
    <w:rsid w:val="007F592B"/>
    <w:rsid w:val="007F59D2"/>
    <w:rsid w:val="00800BB3"/>
    <w:rsid w:val="00800F8F"/>
    <w:rsid w:val="00805585"/>
    <w:rsid w:val="008102FD"/>
    <w:rsid w:val="00811B33"/>
    <w:rsid w:val="008131F6"/>
    <w:rsid w:val="008164F8"/>
    <w:rsid w:val="00816A1C"/>
    <w:rsid w:val="00820775"/>
    <w:rsid w:val="008216BB"/>
    <w:rsid w:val="00821736"/>
    <w:rsid w:val="0083109A"/>
    <w:rsid w:val="00831CE3"/>
    <w:rsid w:val="0083564C"/>
    <w:rsid w:val="008500E2"/>
    <w:rsid w:val="0085269E"/>
    <w:rsid w:val="00855184"/>
    <w:rsid w:val="00861D70"/>
    <w:rsid w:val="008637AB"/>
    <w:rsid w:val="008645D4"/>
    <w:rsid w:val="00864B35"/>
    <w:rsid w:val="00866AEC"/>
    <w:rsid w:val="00870A55"/>
    <w:rsid w:val="008732CB"/>
    <w:rsid w:val="008749F2"/>
    <w:rsid w:val="00874F99"/>
    <w:rsid w:val="008772F2"/>
    <w:rsid w:val="00881AA9"/>
    <w:rsid w:val="008865EF"/>
    <w:rsid w:val="008928CE"/>
    <w:rsid w:val="00894C40"/>
    <w:rsid w:val="00896EE0"/>
    <w:rsid w:val="008A256E"/>
    <w:rsid w:val="008A27E6"/>
    <w:rsid w:val="008B5A6F"/>
    <w:rsid w:val="008B69A6"/>
    <w:rsid w:val="008B70B7"/>
    <w:rsid w:val="008C0743"/>
    <w:rsid w:val="008C7156"/>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6080A"/>
    <w:rsid w:val="00964762"/>
    <w:rsid w:val="0096742D"/>
    <w:rsid w:val="009730B1"/>
    <w:rsid w:val="00981674"/>
    <w:rsid w:val="00991D47"/>
    <w:rsid w:val="00993C9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26FA"/>
    <w:rsid w:val="00A07C9A"/>
    <w:rsid w:val="00A20D17"/>
    <w:rsid w:val="00A27179"/>
    <w:rsid w:val="00A277F7"/>
    <w:rsid w:val="00A2799B"/>
    <w:rsid w:val="00A301D0"/>
    <w:rsid w:val="00A308EC"/>
    <w:rsid w:val="00A30F7A"/>
    <w:rsid w:val="00A3333A"/>
    <w:rsid w:val="00A36F2D"/>
    <w:rsid w:val="00A50339"/>
    <w:rsid w:val="00A53552"/>
    <w:rsid w:val="00A55E1D"/>
    <w:rsid w:val="00A61AAD"/>
    <w:rsid w:val="00A6236D"/>
    <w:rsid w:val="00A633D7"/>
    <w:rsid w:val="00A63B2F"/>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25AA"/>
    <w:rsid w:val="00AA2E52"/>
    <w:rsid w:val="00AA38C0"/>
    <w:rsid w:val="00AA5329"/>
    <w:rsid w:val="00AA539D"/>
    <w:rsid w:val="00AB7E08"/>
    <w:rsid w:val="00AC06D6"/>
    <w:rsid w:val="00AC21E4"/>
    <w:rsid w:val="00AC37CF"/>
    <w:rsid w:val="00AD11EA"/>
    <w:rsid w:val="00AD245F"/>
    <w:rsid w:val="00AD3918"/>
    <w:rsid w:val="00AD3AD9"/>
    <w:rsid w:val="00AD7CFF"/>
    <w:rsid w:val="00AE171D"/>
    <w:rsid w:val="00AE4A0B"/>
    <w:rsid w:val="00AF4D0A"/>
    <w:rsid w:val="00AF51F7"/>
    <w:rsid w:val="00B00DAB"/>
    <w:rsid w:val="00B04372"/>
    <w:rsid w:val="00B10CD1"/>
    <w:rsid w:val="00B2248C"/>
    <w:rsid w:val="00B2382D"/>
    <w:rsid w:val="00B255E5"/>
    <w:rsid w:val="00B25D2C"/>
    <w:rsid w:val="00B25E57"/>
    <w:rsid w:val="00B30720"/>
    <w:rsid w:val="00B37623"/>
    <w:rsid w:val="00B37643"/>
    <w:rsid w:val="00B40065"/>
    <w:rsid w:val="00B41064"/>
    <w:rsid w:val="00B414E5"/>
    <w:rsid w:val="00B41783"/>
    <w:rsid w:val="00B43E4F"/>
    <w:rsid w:val="00B462CA"/>
    <w:rsid w:val="00B50412"/>
    <w:rsid w:val="00B5565A"/>
    <w:rsid w:val="00B56C5D"/>
    <w:rsid w:val="00B62BAC"/>
    <w:rsid w:val="00B6510D"/>
    <w:rsid w:val="00B679A8"/>
    <w:rsid w:val="00B67F7E"/>
    <w:rsid w:val="00B8359A"/>
    <w:rsid w:val="00B904CC"/>
    <w:rsid w:val="00B9106E"/>
    <w:rsid w:val="00B92E77"/>
    <w:rsid w:val="00B96E33"/>
    <w:rsid w:val="00BA5843"/>
    <w:rsid w:val="00BA67A0"/>
    <w:rsid w:val="00BA72BC"/>
    <w:rsid w:val="00BA7D48"/>
    <w:rsid w:val="00BB3E6E"/>
    <w:rsid w:val="00BC0409"/>
    <w:rsid w:val="00BC1432"/>
    <w:rsid w:val="00BC1448"/>
    <w:rsid w:val="00BC2E19"/>
    <w:rsid w:val="00BC332C"/>
    <w:rsid w:val="00BC3497"/>
    <w:rsid w:val="00BC4F3F"/>
    <w:rsid w:val="00BD5E52"/>
    <w:rsid w:val="00BD6753"/>
    <w:rsid w:val="00BE2479"/>
    <w:rsid w:val="00BE2A1C"/>
    <w:rsid w:val="00BE33F7"/>
    <w:rsid w:val="00BE39B8"/>
    <w:rsid w:val="00BE5FFB"/>
    <w:rsid w:val="00BE7B28"/>
    <w:rsid w:val="00BF16FC"/>
    <w:rsid w:val="00BF1883"/>
    <w:rsid w:val="00BF61FB"/>
    <w:rsid w:val="00BF624C"/>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5E1"/>
    <w:rsid w:val="00CA0FAF"/>
    <w:rsid w:val="00CA1D7E"/>
    <w:rsid w:val="00CA2AAD"/>
    <w:rsid w:val="00CB19B5"/>
    <w:rsid w:val="00CB25C4"/>
    <w:rsid w:val="00CB272F"/>
    <w:rsid w:val="00CB4080"/>
    <w:rsid w:val="00CB6490"/>
    <w:rsid w:val="00CB6BA8"/>
    <w:rsid w:val="00CC105B"/>
    <w:rsid w:val="00CC3B65"/>
    <w:rsid w:val="00CC4606"/>
    <w:rsid w:val="00CC6021"/>
    <w:rsid w:val="00CD77D6"/>
    <w:rsid w:val="00CE0865"/>
    <w:rsid w:val="00CE2085"/>
    <w:rsid w:val="00CE2CB8"/>
    <w:rsid w:val="00CE5FA7"/>
    <w:rsid w:val="00CE7089"/>
    <w:rsid w:val="00CE7AEE"/>
    <w:rsid w:val="00CF0B69"/>
    <w:rsid w:val="00CF252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83CF1"/>
    <w:rsid w:val="00D83F28"/>
    <w:rsid w:val="00D85034"/>
    <w:rsid w:val="00D85680"/>
    <w:rsid w:val="00D9220C"/>
    <w:rsid w:val="00D93529"/>
    <w:rsid w:val="00D96E39"/>
    <w:rsid w:val="00D979F3"/>
    <w:rsid w:val="00DA18EE"/>
    <w:rsid w:val="00DA361A"/>
    <w:rsid w:val="00DB4C1A"/>
    <w:rsid w:val="00DC016A"/>
    <w:rsid w:val="00DC1562"/>
    <w:rsid w:val="00DC3D73"/>
    <w:rsid w:val="00DC5F79"/>
    <w:rsid w:val="00DC6C64"/>
    <w:rsid w:val="00DD0CB7"/>
    <w:rsid w:val="00DD190D"/>
    <w:rsid w:val="00DD3DB7"/>
    <w:rsid w:val="00DE08FD"/>
    <w:rsid w:val="00DE2AAA"/>
    <w:rsid w:val="00DE49F6"/>
    <w:rsid w:val="00DF2A58"/>
    <w:rsid w:val="00DF3CC2"/>
    <w:rsid w:val="00DF7D24"/>
    <w:rsid w:val="00DF7F3C"/>
    <w:rsid w:val="00E057C4"/>
    <w:rsid w:val="00E074F8"/>
    <w:rsid w:val="00E12DF6"/>
    <w:rsid w:val="00E13263"/>
    <w:rsid w:val="00E14B46"/>
    <w:rsid w:val="00E30ACB"/>
    <w:rsid w:val="00E34071"/>
    <w:rsid w:val="00E370E7"/>
    <w:rsid w:val="00E4401E"/>
    <w:rsid w:val="00E46468"/>
    <w:rsid w:val="00E47304"/>
    <w:rsid w:val="00E53A2E"/>
    <w:rsid w:val="00E55072"/>
    <w:rsid w:val="00E55EA8"/>
    <w:rsid w:val="00E62120"/>
    <w:rsid w:val="00E6357D"/>
    <w:rsid w:val="00E65307"/>
    <w:rsid w:val="00E66970"/>
    <w:rsid w:val="00E67D1A"/>
    <w:rsid w:val="00E72678"/>
    <w:rsid w:val="00E7366C"/>
    <w:rsid w:val="00E7380B"/>
    <w:rsid w:val="00E74370"/>
    <w:rsid w:val="00E74616"/>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42D0D"/>
    <w:rsid w:val="00F516CC"/>
    <w:rsid w:val="00F52D61"/>
    <w:rsid w:val="00F539B4"/>
    <w:rsid w:val="00F670B6"/>
    <w:rsid w:val="00F6732B"/>
    <w:rsid w:val="00F8137E"/>
    <w:rsid w:val="00F81A35"/>
    <w:rsid w:val="00F824AD"/>
    <w:rsid w:val="00F825B4"/>
    <w:rsid w:val="00F83E6D"/>
    <w:rsid w:val="00F94285"/>
    <w:rsid w:val="00FA16A9"/>
    <w:rsid w:val="00FA16E6"/>
    <w:rsid w:val="00FA3187"/>
    <w:rsid w:val="00FA357F"/>
    <w:rsid w:val="00FA45AC"/>
    <w:rsid w:val="00FA4998"/>
    <w:rsid w:val="00FA5E4A"/>
    <w:rsid w:val="00FB0139"/>
    <w:rsid w:val="00FB0DA1"/>
    <w:rsid w:val="00FB1586"/>
    <w:rsid w:val="00FB25AF"/>
    <w:rsid w:val="00FC29C7"/>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833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uiPriority w:val="9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446155477" TargetMode="External"/><Relationship Id="rId18" Type="http://schemas.openxmlformats.org/officeDocument/2006/relationships/hyperlink" Target="http://docs.cntd.ru/document/90191933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cs.cntd.ru/document/901876063" TargetMode="External"/><Relationship Id="rId17" Type="http://schemas.openxmlformats.org/officeDocument/2006/relationships/hyperlink" Target="http://docs.cntd.ru/document/44615547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2192610" TargetMode="External"/><Relationship Id="rId20" Type="http://schemas.openxmlformats.org/officeDocument/2006/relationships/hyperlink" Target="http://docs.cntd.ru/document/9021926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33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901876063" TargetMode="External"/><Relationship Id="rId23" Type="http://schemas.openxmlformats.org/officeDocument/2006/relationships/footer" Target="footer2.xml"/><Relationship Id="rId10" Type="http://schemas.openxmlformats.org/officeDocument/2006/relationships/hyperlink" Target="file:///C:\Documents%20and%20Settings\Administrator\&#1056;&#1072;&#1073;&#1086;&#1095;&#1080;&#1081;%20&#1089;&#1090;&#1086;&#1083;\&#1050;&#1072;&#1076;&#1072;&#1095;\&#1052;&#1086;&#1076;&#1077;&#1083;&#1100;&#1085;&#1099;&#1077;%20&#1072;&#1082;&#1090;&#1099;\&#1055;&#1056;&#1054;&#1045;&#1050;&#1058;%20&#1082;&#1086;&#1085;&#1082;&#1091;&#1088;&#1089;.doc" TargetMode="External"/><Relationship Id="rId19"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base.garant.ru/10900200/6795316ac0dd229eb3693dfbee22ca0e/" TargetMode="External"/><Relationship Id="rId14" Type="http://schemas.openxmlformats.org/officeDocument/2006/relationships/hyperlink" Target="http://docs.cntd.ru/document/901919338"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04A79-BBA9-49F4-B8BF-5025C8384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39</Pages>
  <Words>21479</Words>
  <Characters>122432</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143624</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7</cp:revision>
  <cp:lastPrinted>2019-04-01T02:49:00Z</cp:lastPrinted>
  <dcterms:created xsi:type="dcterms:W3CDTF">2019-06-06T04:23:00Z</dcterms:created>
  <dcterms:modified xsi:type="dcterms:W3CDTF">2019-06-06T06:32:00Z</dcterms:modified>
</cp:coreProperties>
</file>