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5238C0">
                  <w:pPr>
                    <w:jc w:val="center"/>
                    <w:rPr>
                      <w:sz w:val="28"/>
                      <w:szCs w:val="28"/>
                    </w:rPr>
                  </w:pPr>
                  <w:r w:rsidRPr="005238C0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0762F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046CA6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0762FD">
                    <w:rPr>
                      <w:sz w:val="28"/>
                      <w:szCs w:val="28"/>
                    </w:rPr>
                    <w:t>4</w:t>
                  </w:r>
                  <w:r w:rsidR="00046CA6">
                    <w:rPr>
                      <w:sz w:val="28"/>
                      <w:szCs w:val="28"/>
                    </w:rPr>
                    <w:t xml:space="preserve"> августа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A477CD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A477C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762FD" w:rsidRPr="000762FD" w:rsidRDefault="000762FD" w:rsidP="000762FD">
      <w:pPr>
        <w:bidi/>
        <w:jc w:val="center"/>
        <w:rPr>
          <w:sz w:val="18"/>
          <w:szCs w:val="18"/>
        </w:rPr>
      </w:pPr>
      <w:r w:rsidRPr="000762FD">
        <w:rPr>
          <w:sz w:val="18"/>
          <w:szCs w:val="18"/>
        </w:rPr>
        <w:lastRenderedPageBreak/>
        <w:t>БОЛЬШЕИРБИНСКИЙ ПОСЕЛКОВЫЙ СОВЕТ ДЕПУТАТОВ</w:t>
      </w:r>
    </w:p>
    <w:p w:rsidR="000762FD" w:rsidRPr="000762FD" w:rsidRDefault="000762FD" w:rsidP="000762FD">
      <w:pPr>
        <w:jc w:val="center"/>
        <w:rPr>
          <w:sz w:val="18"/>
          <w:szCs w:val="18"/>
        </w:rPr>
      </w:pPr>
      <w:r w:rsidRPr="000762FD">
        <w:rPr>
          <w:sz w:val="18"/>
          <w:szCs w:val="18"/>
        </w:rPr>
        <w:t>КУРАГИНСКОГО РАЙОНА</w:t>
      </w:r>
    </w:p>
    <w:p w:rsidR="000762FD" w:rsidRPr="000762FD" w:rsidRDefault="000762FD" w:rsidP="000762FD">
      <w:pPr>
        <w:jc w:val="center"/>
        <w:rPr>
          <w:sz w:val="18"/>
          <w:szCs w:val="18"/>
        </w:rPr>
      </w:pPr>
      <w:r w:rsidRPr="000762FD">
        <w:rPr>
          <w:sz w:val="18"/>
          <w:szCs w:val="18"/>
        </w:rPr>
        <w:t>КРАСНОЯРСКОГО КРАЯ</w:t>
      </w:r>
    </w:p>
    <w:p w:rsidR="000762FD" w:rsidRPr="000762FD" w:rsidRDefault="000762FD" w:rsidP="000762FD">
      <w:pPr>
        <w:jc w:val="center"/>
        <w:rPr>
          <w:sz w:val="18"/>
          <w:szCs w:val="18"/>
        </w:rPr>
      </w:pPr>
    </w:p>
    <w:p w:rsidR="000762FD" w:rsidRPr="000762FD" w:rsidRDefault="000762FD" w:rsidP="000762FD">
      <w:pPr>
        <w:jc w:val="center"/>
        <w:rPr>
          <w:sz w:val="18"/>
          <w:szCs w:val="18"/>
        </w:rPr>
      </w:pPr>
      <w:r w:rsidRPr="000762FD">
        <w:rPr>
          <w:sz w:val="18"/>
          <w:szCs w:val="18"/>
        </w:rPr>
        <w:t>РЕШЕНИЕ</w:t>
      </w:r>
    </w:p>
    <w:p w:rsidR="000762FD" w:rsidRPr="000762FD" w:rsidRDefault="000762FD" w:rsidP="000762FD">
      <w:pPr>
        <w:ind w:firstLine="709"/>
        <w:jc w:val="both"/>
        <w:rPr>
          <w:sz w:val="18"/>
          <w:szCs w:val="18"/>
        </w:rPr>
      </w:pP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>04.08.2020</w:t>
      </w:r>
      <w:r>
        <w:rPr>
          <w:sz w:val="18"/>
          <w:szCs w:val="18"/>
        </w:rPr>
        <w:t xml:space="preserve">       </w:t>
      </w:r>
      <w:r w:rsidRPr="000762FD">
        <w:rPr>
          <w:sz w:val="18"/>
          <w:szCs w:val="18"/>
        </w:rPr>
        <w:t xml:space="preserve">пгт Большая Ирба   </w:t>
      </w:r>
      <w:r>
        <w:rPr>
          <w:sz w:val="18"/>
          <w:szCs w:val="18"/>
        </w:rPr>
        <w:t xml:space="preserve"> </w:t>
      </w:r>
      <w:r w:rsidRPr="000762FD">
        <w:rPr>
          <w:sz w:val="18"/>
          <w:szCs w:val="18"/>
        </w:rPr>
        <w:t>№ 50-216 р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 xml:space="preserve">О назначении местного референдума 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>на территории муниципального образования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 xml:space="preserve">поселок Большая Ирба Курагинского района 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 xml:space="preserve">по вопросу введения и использования 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>средств самообложения граждан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</w:p>
    <w:p w:rsidR="000762FD" w:rsidRPr="000762FD" w:rsidRDefault="000762FD" w:rsidP="000762FD">
      <w:pPr>
        <w:pStyle w:val="af1"/>
        <w:ind w:firstLine="709"/>
        <w:rPr>
          <w:b w:val="0"/>
          <w:sz w:val="18"/>
          <w:szCs w:val="18"/>
        </w:rPr>
      </w:pPr>
      <w:r w:rsidRPr="000762FD">
        <w:rPr>
          <w:b w:val="0"/>
          <w:sz w:val="18"/>
          <w:szCs w:val="1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РФ», ст. 22 Федерального закона от 06.10.2003 № 131-ФЗ «Об общих принципах организации местного самоуправления в Российской Федерации», Закона Красноярского края от 28.06.2007 № 2-125 «О референдумах в Красноярском крае», постановления администрации поселка от 20.07.2020 № 45-п «Об инициировании проведения референдума на территории муниципального образования поселок Большая Ирба Курагинского муниципального района», Уставом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0762FD" w:rsidRPr="000762FD" w:rsidRDefault="000762FD" w:rsidP="000762FD">
      <w:pPr>
        <w:pStyle w:val="af1"/>
        <w:ind w:firstLine="709"/>
        <w:rPr>
          <w:b w:val="0"/>
          <w:sz w:val="18"/>
          <w:szCs w:val="18"/>
        </w:rPr>
      </w:pPr>
      <w:r w:rsidRPr="000762FD">
        <w:rPr>
          <w:b w:val="0"/>
          <w:sz w:val="18"/>
          <w:szCs w:val="18"/>
        </w:rPr>
        <w:t>1. Назначить местный референдум по вопросу введения самообложения граждан в муниципальном образовании п. Большая Ирба на воскресенье 13.09.2020 года.</w:t>
      </w:r>
    </w:p>
    <w:p w:rsidR="000762FD" w:rsidRPr="000762FD" w:rsidRDefault="000762FD" w:rsidP="000762FD">
      <w:pPr>
        <w:pStyle w:val="af1"/>
        <w:ind w:firstLine="709"/>
        <w:rPr>
          <w:b w:val="0"/>
          <w:sz w:val="18"/>
          <w:szCs w:val="18"/>
        </w:rPr>
      </w:pPr>
      <w:r w:rsidRPr="000762FD">
        <w:rPr>
          <w:b w:val="0"/>
          <w:sz w:val="18"/>
          <w:szCs w:val="18"/>
        </w:rPr>
        <w:t>2. Вынести на референдум вопрос с формулировкой: «Согласны ли Вы внести разовые платежи в 2020 году в размере 300 (триста) рублей с каждого совершеннолетнего жителя, зарегистрированного по месту жительства на благоустройство территории муниципального образования поселок Большая Ирба Курагинского района</w:t>
      </w:r>
    </w:p>
    <w:p w:rsidR="000762FD" w:rsidRPr="000762FD" w:rsidRDefault="000762FD" w:rsidP="000762FD">
      <w:pPr>
        <w:pStyle w:val="af1"/>
        <w:ind w:firstLine="709"/>
        <w:rPr>
          <w:b w:val="0"/>
          <w:sz w:val="18"/>
          <w:szCs w:val="18"/>
        </w:rPr>
      </w:pPr>
      <w:r w:rsidRPr="000762FD">
        <w:rPr>
          <w:b w:val="0"/>
          <w:sz w:val="18"/>
          <w:szCs w:val="18"/>
        </w:rPr>
        <w:t xml:space="preserve">            «ДА»              «НЕТ»</w:t>
      </w:r>
    </w:p>
    <w:p w:rsidR="000762FD" w:rsidRPr="000762FD" w:rsidRDefault="000762FD" w:rsidP="000762FD">
      <w:pPr>
        <w:pStyle w:val="af1"/>
        <w:ind w:firstLine="709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</w:t>
      </w:r>
      <w:r w:rsidRPr="000762FD">
        <w:rPr>
          <w:b w:val="0"/>
          <w:sz w:val="18"/>
          <w:szCs w:val="18"/>
        </w:rPr>
        <w:t>. Обнародовать настоящее решение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 в сети «Интернет».</w:t>
      </w:r>
    </w:p>
    <w:p w:rsidR="000762FD" w:rsidRPr="000762FD" w:rsidRDefault="000762FD" w:rsidP="000762FD">
      <w:pPr>
        <w:pStyle w:val="af1"/>
        <w:ind w:firstLine="709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4</w:t>
      </w:r>
      <w:r w:rsidRPr="000762FD">
        <w:rPr>
          <w:b w:val="0"/>
          <w:sz w:val="18"/>
          <w:szCs w:val="18"/>
        </w:rPr>
        <w:t>. Настоящее решение вступает в силу со дня подписания.</w:t>
      </w:r>
    </w:p>
    <w:p w:rsidR="000762FD" w:rsidRPr="000762FD" w:rsidRDefault="000762FD" w:rsidP="000762FD">
      <w:pPr>
        <w:ind w:firstLine="709"/>
        <w:jc w:val="both"/>
        <w:rPr>
          <w:sz w:val="18"/>
          <w:szCs w:val="18"/>
        </w:rPr>
      </w:pPr>
    </w:p>
    <w:p w:rsidR="000762FD" w:rsidRPr="000762FD" w:rsidRDefault="000762FD" w:rsidP="000762FD">
      <w:pPr>
        <w:tabs>
          <w:tab w:val="left" w:pos="8070"/>
        </w:tabs>
        <w:jc w:val="both"/>
        <w:rPr>
          <w:sz w:val="18"/>
          <w:szCs w:val="18"/>
        </w:rPr>
      </w:pPr>
      <w:r w:rsidRPr="000762FD">
        <w:rPr>
          <w:sz w:val="18"/>
          <w:szCs w:val="18"/>
        </w:rPr>
        <w:t>Председатель Совета депутатов  Глава поселка</w:t>
      </w:r>
      <w:r w:rsidRPr="000762FD">
        <w:rPr>
          <w:sz w:val="18"/>
          <w:szCs w:val="18"/>
        </w:rPr>
        <w:tab/>
      </w:r>
    </w:p>
    <w:p w:rsidR="000762FD" w:rsidRPr="000762FD" w:rsidRDefault="000762FD" w:rsidP="000762FD">
      <w:pPr>
        <w:tabs>
          <w:tab w:val="left" w:pos="8070"/>
        </w:tabs>
        <w:jc w:val="both"/>
        <w:rPr>
          <w:sz w:val="18"/>
          <w:szCs w:val="18"/>
        </w:rPr>
      </w:pPr>
    </w:p>
    <w:p w:rsidR="000762FD" w:rsidRPr="000762FD" w:rsidRDefault="000762FD" w:rsidP="000762FD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</w:t>
      </w:r>
      <w:r w:rsidRPr="000762FD">
        <w:rPr>
          <w:sz w:val="18"/>
          <w:szCs w:val="18"/>
          <w:u w:val="single"/>
        </w:rPr>
        <w:t xml:space="preserve"> </w:t>
      </w:r>
      <w:r w:rsidRPr="000762FD">
        <w:rPr>
          <w:sz w:val="18"/>
          <w:szCs w:val="18"/>
        </w:rPr>
        <w:t>В.И. Дмитриева</w:t>
      </w:r>
      <w:r>
        <w:rPr>
          <w:sz w:val="18"/>
          <w:szCs w:val="18"/>
        </w:rPr>
        <w:t xml:space="preserve">   ________</w:t>
      </w:r>
      <w:r w:rsidRPr="000762FD">
        <w:rPr>
          <w:sz w:val="18"/>
          <w:szCs w:val="18"/>
        </w:rPr>
        <w:t xml:space="preserve"> Г.Г. Кузик</w:t>
      </w:r>
    </w:p>
    <w:p w:rsidR="005C6315" w:rsidRDefault="005C6315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2FD" w:rsidRPr="000762FD" w:rsidRDefault="000762FD" w:rsidP="000762FD">
      <w:pPr>
        <w:jc w:val="center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>БОЛЬШЕИРБИНСКИЙ ПОСЕЛКОВЫЙ СОВЕТ ДЕПУТАТОВ</w:t>
      </w:r>
    </w:p>
    <w:p w:rsidR="000762FD" w:rsidRPr="000762FD" w:rsidRDefault="000762FD" w:rsidP="000762FD">
      <w:pPr>
        <w:jc w:val="center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>КУРАГИНСКОГО РАЙОНА</w:t>
      </w:r>
    </w:p>
    <w:p w:rsidR="000762FD" w:rsidRPr="000762FD" w:rsidRDefault="000762FD" w:rsidP="000762FD">
      <w:pPr>
        <w:jc w:val="center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>КРАСНОЯРСКОГО КРАЯ</w:t>
      </w:r>
    </w:p>
    <w:p w:rsidR="000762FD" w:rsidRPr="000762FD" w:rsidRDefault="000762FD" w:rsidP="000762FD">
      <w:pPr>
        <w:jc w:val="center"/>
        <w:rPr>
          <w:color w:val="000000"/>
          <w:sz w:val="18"/>
          <w:szCs w:val="18"/>
        </w:rPr>
      </w:pPr>
    </w:p>
    <w:p w:rsidR="000762FD" w:rsidRPr="000762FD" w:rsidRDefault="000762FD" w:rsidP="000762FD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>РЕШЕНИЕ</w:t>
      </w:r>
    </w:p>
    <w:p w:rsidR="000762FD" w:rsidRPr="000762FD" w:rsidRDefault="000762FD" w:rsidP="000762F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0762FD" w:rsidRPr="000762FD" w:rsidRDefault="000762FD" w:rsidP="000762F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04.08</w:t>
      </w:r>
      <w:r w:rsidRPr="000762FD">
        <w:rPr>
          <w:color w:val="000000"/>
          <w:sz w:val="18"/>
          <w:szCs w:val="18"/>
          <w:lang w:eastAsia="en-US"/>
        </w:rPr>
        <w:t>.2020</w:t>
      </w:r>
      <w:r>
        <w:rPr>
          <w:color w:val="000000"/>
          <w:sz w:val="18"/>
          <w:szCs w:val="18"/>
          <w:lang w:eastAsia="en-US"/>
        </w:rPr>
        <w:t xml:space="preserve">      </w:t>
      </w:r>
      <w:r w:rsidRPr="000762FD">
        <w:rPr>
          <w:color w:val="000000"/>
          <w:sz w:val="18"/>
          <w:szCs w:val="18"/>
          <w:lang w:eastAsia="en-US"/>
        </w:rPr>
        <w:t xml:space="preserve"> пгт Большая Ирба</w:t>
      </w:r>
      <w:r>
        <w:rPr>
          <w:color w:val="000000"/>
          <w:sz w:val="18"/>
          <w:szCs w:val="18"/>
          <w:lang w:eastAsia="en-US"/>
        </w:rPr>
        <w:t xml:space="preserve">    </w:t>
      </w:r>
      <w:r w:rsidRPr="000762FD">
        <w:rPr>
          <w:color w:val="000000"/>
          <w:sz w:val="18"/>
          <w:szCs w:val="18"/>
          <w:lang w:eastAsia="en-US"/>
        </w:rPr>
        <w:t xml:space="preserve"> № </w:t>
      </w:r>
      <w:r>
        <w:rPr>
          <w:color w:val="000000"/>
          <w:sz w:val="18"/>
          <w:szCs w:val="18"/>
          <w:lang w:eastAsia="en-US"/>
        </w:rPr>
        <w:t>50-21</w:t>
      </w:r>
      <w:r w:rsidR="00103E19">
        <w:rPr>
          <w:color w:val="000000"/>
          <w:sz w:val="18"/>
          <w:szCs w:val="18"/>
          <w:lang w:eastAsia="en-US"/>
        </w:rPr>
        <w:t>4</w:t>
      </w:r>
      <w:r>
        <w:rPr>
          <w:color w:val="000000"/>
          <w:sz w:val="18"/>
          <w:szCs w:val="18"/>
          <w:lang w:eastAsia="en-US"/>
        </w:rPr>
        <w:t xml:space="preserve"> </w:t>
      </w:r>
      <w:r w:rsidRPr="000762FD">
        <w:rPr>
          <w:color w:val="000000"/>
          <w:sz w:val="18"/>
          <w:szCs w:val="18"/>
          <w:lang w:eastAsia="en-US"/>
        </w:rPr>
        <w:t>р</w:t>
      </w:r>
    </w:p>
    <w:p w:rsidR="000762FD" w:rsidRPr="000762FD" w:rsidRDefault="000762FD" w:rsidP="000762F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0762FD" w:rsidRPr="000762FD" w:rsidRDefault="000762FD" w:rsidP="000762FD">
      <w:pPr>
        <w:jc w:val="both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 xml:space="preserve">О принятии к сведению </w:t>
      </w:r>
    </w:p>
    <w:p w:rsidR="000762FD" w:rsidRPr="000762FD" w:rsidRDefault="000762FD" w:rsidP="000762FD">
      <w:pPr>
        <w:jc w:val="both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 xml:space="preserve">отчета об исполнении </w:t>
      </w:r>
    </w:p>
    <w:p w:rsidR="000762FD" w:rsidRPr="000762FD" w:rsidRDefault="000762FD" w:rsidP="000762FD">
      <w:pPr>
        <w:jc w:val="both"/>
        <w:rPr>
          <w:color w:val="000000"/>
          <w:sz w:val="18"/>
          <w:szCs w:val="18"/>
        </w:rPr>
      </w:pPr>
      <w:r w:rsidRPr="000762FD">
        <w:rPr>
          <w:color w:val="000000"/>
          <w:sz w:val="18"/>
          <w:szCs w:val="18"/>
        </w:rPr>
        <w:t>бюджета за 1 полугодие 2020 года</w:t>
      </w:r>
    </w:p>
    <w:p w:rsidR="000762FD" w:rsidRPr="000762FD" w:rsidRDefault="000762FD" w:rsidP="000762FD">
      <w:pPr>
        <w:jc w:val="both"/>
        <w:rPr>
          <w:color w:val="000000"/>
          <w:sz w:val="18"/>
          <w:szCs w:val="18"/>
        </w:rPr>
      </w:pPr>
    </w:p>
    <w:p w:rsidR="000762FD" w:rsidRPr="000762FD" w:rsidRDefault="000762FD" w:rsidP="000762FD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0762FD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0762FD">
        <w:rPr>
          <w:sz w:val="18"/>
          <w:szCs w:val="18"/>
        </w:rPr>
        <w:t xml:space="preserve"> </w:t>
      </w:r>
      <w:r w:rsidRPr="000762FD">
        <w:rPr>
          <w:color w:val="000000"/>
          <w:sz w:val="18"/>
          <w:szCs w:val="18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 (редакция от 19.04.2016 № 9-37 р, от 27.09.2016 № 13-51 р), Большеирбинский поселковый Совет депутатов РЕШИЛ:</w:t>
      </w:r>
    </w:p>
    <w:p w:rsidR="000762FD" w:rsidRPr="000762FD" w:rsidRDefault="000762FD" w:rsidP="000762FD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0762FD">
        <w:rPr>
          <w:sz w:val="18"/>
          <w:szCs w:val="18"/>
          <w:lang w:eastAsia="en-US"/>
        </w:rPr>
        <w:t>1. Информацию об исполнении бюджета муниципального образования поселок Большая Ирба за 1 полугодие 2020 года, принять к сведению.</w:t>
      </w:r>
    </w:p>
    <w:p w:rsidR="000762FD" w:rsidRPr="000762FD" w:rsidRDefault="000762FD" w:rsidP="000762FD">
      <w:pPr>
        <w:ind w:firstLine="709"/>
        <w:jc w:val="both"/>
        <w:rPr>
          <w:sz w:val="18"/>
          <w:szCs w:val="18"/>
        </w:rPr>
      </w:pPr>
      <w:r w:rsidRPr="000762FD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0762FD" w:rsidRPr="000762FD" w:rsidRDefault="000762FD" w:rsidP="000762FD">
      <w:pPr>
        <w:jc w:val="both"/>
        <w:rPr>
          <w:sz w:val="18"/>
          <w:szCs w:val="18"/>
        </w:rPr>
      </w:pPr>
    </w:p>
    <w:p w:rsidR="000762FD" w:rsidRPr="000762FD" w:rsidRDefault="000762FD" w:rsidP="000762FD">
      <w:pPr>
        <w:jc w:val="both"/>
        <w:rPr>
          <w:sz w:val="18"/>
          <w:szCs w:val="18"/>
        </w:rPr>
      </w:pPr>
      <w:r w:rsidRPr="000762FD">
        <w:rPr>
          <w:sz w:val="18"/>
          <w:szCs w:val="18"/>
        </w:rPr>
        <w:t>Председатель Совета депутатов  Глава поселка</w:t>
      </w:r>
    </w:p>
    <w:p w:rsidR="000762FD" w:rsidRPr="000762FD" w:rsidRDefault="000762FD" w:rsidP="000762FD">
      <w:pPr>
        <w:tabs>
          <w:tab w:val="left" w:pos="4395"/>
          <w:tab w:val="left" w:pos="6487"/>
        </w:tabs>
        <w:ind w:hanging="4536"/>
        <w:jc w:val="both"/>
        <w:rPr>
          <w:sz w:val="18"/>
          <w:szCs w:val="18"/>
        </w:rPr>
      </w:pPr>
      <w:r w:rsidRPr="000762FD">
        <w:rPr>
          <w:sz w:val="18"/>
          <w:szCs w:val="18"/>
        </w:rPr>
        <w:t xml:space="preserve">Председатель Совета </w:t>
      </w:r>
    </w:p>
    <w:p w:rsidR="000762FD" w:rsidRPr="000762FD" w:rsidRDefault="000762FD" w:rsidP="000762FD">
      <w:pPr>
        <w:tabs>
          <w:tab w:val="left" w:pos="8184"/>
        </w:tabs>
        <w:jc w:val="both"/>
        <w:rPr>
          <w:sz w:val="18"/>
          <w:szCs w:val="18"/>
        </w:rPr>
      </w:pPr>
      <w:r w:rsidRPr="000762FD">
        <w:rPr>
          <w:sz w:val="18"/>
          <w:szCs w:val="18"/>
        </w:rPr>
        <w:t xml:space="preserve">               В.И. Дмитриева                 Г.Г. Кузик</w:t>
      </w:r>
    </w:p>
    <w:p w:rsidR="000762FD" w:rsidRDefault="000762FD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2FD" w:rsidRPr="000F6D2C" w:rsidRDefault="000762FD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0762FD" w:rsidRPr="000F6D2C" w:rsidSect="008113D4">
          <w:headerReference w:type="default" r:id="rId9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0762FD">
              <w:rPr>
                <w:rFonts w:ascii="Times New Roman" w:hAnsi="Times New Roman" w:cs="Times New Roman"/>
              </w:rPr>
              <w:t>04.08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0762FD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762FD">
              <w:rPr>
                <w:sz w:val="20"/>
                <w:szCs w:val="20"/>
              </w:rPr>
              <w:t>04.08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0B" w:rsidRDefault="00340D0B">
      <w:r>
        <w:separator/>
      </w:r>
    </w:p>
  </w:endnote>
  <w:endnote w:type="continuationSeparator" w:id="1">
    <w:p w:rsidR="00340D0B" w:rsidRDefault="0034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0B" w:rsidRDefault="00340D0B">
      <w:r>
        <w:separator/>
      </w:r>
    </w:p>
  </w:footnote>
  <w:footnote w:type="continuationSeparator" w:id="1">
    <w:p w:rsidR="00340D0B" w:rsidRDefault="0034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5238C0">
        <w:pPr>
          <w:pStyle w:val="aff"/>
          <w:jc w:val="center"/>
        </w:pPr>
        <w:fldSimple w:instr=" PAGE   \* MERGEFORMAT ">
          <w:r w:rsidR="00103E19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20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46CA6"/>
    <w:rsid w:val="00053D69"/>
    <w:rsid w:val="000570E0"/>
    <w:rsid w:val="00062EDD"/>
    <w:rsid w:val="00063D3C"/>
    <w:rsid w:val="0006489E"/>
    <w:rsid w:val="000649F1"/>
    <w:rsid w:val="000657D3"/>
    <w:rsid w:val="00070E57"/>
    <w:rsid w:val="000716E8"/>
    <w:rsid w:val="00071FB1"/>
    <w:rsid w:val="000724E9"/>
    <w:rsid w:val="0007295E"/>
    <w:rsid w:val="0007491E"/>
    <w:rsid w:val="000762FD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252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03E19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683D"/>
    <w:rsid w:val="00207CC5"/>
    <w:rsid w:val="0021717A"/>
    <w:rsid w:val="002217BA"/>
    <w:rsid w:val="00227131"/>
    <w:rsid w:val="00227B8E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0D0B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0245"/>
    <w:rsid w:val="005162B0"/>
    <w:rsid w:val="005210B4"/>
    <w:rsid w:val="005238C0"/>
    <w:rsid w:val="00525645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3756"/>
    <w:rsid w:val="006A64F8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77AED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5146"/>
    <w:rsid w:val="008F7BED"/>
    <w:rsid w:val="009008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374E1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477C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000F"/>
    <w:rsid w:val="00AE171D"/>
    <w:rsid w:val="00AE4A0B"/>
    <w:rsid w:val="00AF15AC"/>
    <w:rsid w:val="00AF4D0A"/>
    <w:rsid w:val="00AF51F7"/>
    <w:rsid w:val="00B00DAB"/>
    <w:rsid w:val="00B04372"/>
    <w:rsid w:val="00B0603A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32CD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550BF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3435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6</cp:revision>
  <cp:lastPrinted>2019-06-28T08:59:00Z</cp:lastPrinted>
  <dcterms:created xsi:type="dcterms:W3CDTF">2020-08-13T09:39:00Z</dcterms:created>
  <dcterms:modified xsi:type="dcterms:W3CDTF">2020-08-28T04:41:00Z</dcterms:modified>
</cp:coreProperties>
</file>