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032CA8">
                  <w:pPr>
                    <w:pStyle w:val="4"/>
                    <w:tabs>
                      <w:tab w:val="left" w:pos="3364"/>
                    </w:tabs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DD5FCB">
                  <w:pPr>
                    <w:jc w:val="center"/>
                    <w:rPr>
                      <w:sz w:val="28"/>
                      <w:szCs w:val="28"/>
                    </w:rPr>
                  </w:pPr>
                  <w:r w:rsidRPr="00DD5FCB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CB3F5D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0F6D2C">
                    <w:rPr>
                      <w:sz w:val="28"/>
                      <w:szCs w:val="28"/>
                    </w:rPr>
                    <w:t>1</w:t>
                  </w:r>
                  <w:r w:rsidR="00E4613F">
                    <w:rPr>
                      <w:sz w:val="28"/>
                      <w:szCs w:val="28"/>
                    </w:rPr>
                    <w:t>6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</w:t>
                  </w:r>
                  <w:r w:rsidR="004A3D64">
                    <w:rPr>
                      <w:sz w:val="28"/>
                      <w:szCs w:val="28"/>
                    </w:rPr>
                    <w:t xml:space="preserve"> </w:t>
                  </w:r>
                  <w:r w:rsidR="00CB3F5D">
                    <w:rPr>
                      <w:sz w:val="28"/>
                      <w:szCs w:val="28"/>
                    </w:rPr>
                    <w:t>31</w:t>
                  </w:r>
                  <w:r w:rsidR="00046CA6">
                    <w:rPr>
                      <w:sz w:val="28"/>
                      <w:szCs w:val="28"/>
                    </w:rPr>
                    <w:t xml:space="preserve"> августа</w:t>
                  </w:r>
                  <w:r w:rsidR="00531B86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2020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A477CD" w:rsidRDefault="006A1FAD" w:rsidP="00032CA8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A477CD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E4613F" w:rsidRPr="00E4613F" w:rsidRDefault="00E4613F" w:rsidP="00E4613F">
      <w:pPr>
        <w:jc w:val="center"/>
        <w:rPr>
          <w:sz w:val="18"/>
          <w:szCs w:val="18"/>
        </w:rPr>
      </w:pPr>
      <w:r w:rsidRPr="00E4613F">
        <w:rPr>
          <w:sz w:val="18"/>
          <w:szCs w:val="18"/>
        </w:rPr>
        <w:lastRenderedPageBreak/>
        <w:t>Уважаемы</w:t>
      </w:r>
      <w:r>
        <w:rPr>
          <w:sz w:val="18"/>
          <w:szCs w:val="18"/>
        </w:rPr>
        <w:t>е</w:t>
      </w:r>
      <w:r w:rsidRPr="00E4613F">
        <w:rPr>
          <w:sz w:val="18"/>
          <w:szCs w:val="18"/>
        </w:rPr>
        <w:t xml:space="preserve"> жители района!</w:t>
      </w:r>
    </w:p>
    <w:p w:rsidR="00E4613F" w:rsidRPr="00E4613F" w:rsidRDefault="00E4613F" w:rsidP="00E4613F">
      <w:pPr>
        <w:jc w:val="both"/>
        <w:rPr>
          <w:sz w:val="18"/>
          <w:szCs w:val="18"/>
        </w:rPr>
      </w:pPr>
    </w:p>
    <w:p w:rsidR="00E4613F" w:rsidRPr="00E4613F" w:rsidRDefault="00E4613F" w:rsidP="00E4613F">
      <w:pPr>
        <w:ind w:firstLine="720"/>
        <w:jc w:val="both"/>
        <w:rPr>
          <w:sz w:val="18"/>
          <w:szCs w:val="18"/>
        </w:rPr>
      </w:pPr>
      <w:r w:rsidRPr="00E4613F">
        <w:rPr>
          <w:sz w:val="18"/>
          <w:szCs w:val="18"/>
        </w:rPr>
        <w:t>Указом Губернатора Красноярского края от 14.08.2020 № 212-уг признан утратившим силу Указ от 16.03.2020 № 54-уг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коронавирусной инфекции, вызванной 2019-nCoV, на территории Красноярского края».</w:t>
      </w:r>
    </w:p>
    <w:p w:rsidR="00E4613F" w:rsidRPr="00E4613F" w:rsidRDefault="00E4613F" w:rsidP="00E4613F">
      <w:pPr>
        <w:ind w:firstLine="720"/>
        <w:jc w:val="both"/>
        <w:rPr>
          <w:sz w:val="18"/>
          <w:szCs w:val="18"/>
        </w:rPr>
      </w:pPr>
      <w:r w:rsidRPr="00E4613F">
        <w:rPr>
          <w:sz w:val="18"/>
          <w:szCs w:val="18"/>
        </w:rPr>
        <w:t>Вместе с тем, до настоящего времени на территории Красноярского края действует Указ Губернатора Красноярского края от 31.03.2020 № 73-уг «Об ограничении посещения общественных мест гражданами (самоизоляции) на территории Красноярского края».</w:t>
      </w:r>
    </w:p>
    <w:p w:rsidR="00E4613F" w:rsidRPr="00E4613F" w:rsidRDefault="00E4613F" w:rsidP="00E4613F">
      <w:pPr>
        <w:ind w:firstLine="720"/>
        <w:jc w:val="both"/>
        <w:rPr>
          <w:sz w:val="18"/>
          <w:szCs w:val="18"/>
        </w:rPr>
      </w:pPr>
      <w:r w:rsidRPr="00E4613F">
        <w:rPr>
          <w:sz w:val="18"/>
          <w:szCs w:val="18"/>
        </w:rPr>
        <w:t>В соответствии с п.1 Указа Губернатора № 73-уг граждане обязаны соблюдать дистанцию до других граждан не менее 1,5 метра (социальное дистанцирование) в общественных местах, в том числе в общественном транспорте (за исключением такси);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общественном транспорте (включая такси), на остановочных пунктах, при посещении организаций, деятельность которых не приостановлена в соответствии с федеральными и краевыми правовыми актами, направленными на предупреждение распространения коронавирусной инфекции.</w:t>
      </w:r>
    </w:p>
    <w:p w:rsidR="00E4613F" w:rsidRPr="00E4613F" w:rsidRDefault="00E4613F" w:rsidP="00E4613F">
      <w:pPr>
        <w:ind w:firstLine="720"/>
        <w:jc w:val="both"/>
        <w:rPr>
          <w:sz w:val="18"/>
          <w:szCs w:val="18"/>
        </w:rPr>
      </w:pPr>
      <w:r w:rsidRPr="00E4613F">
        <w:rPr>
          <w:sz w:val="18"/>
          <w:szCs w:val="18"/>
        </w:rPr>
        <w:t xml:space="preserve">Аналогичные обязанности закреплены в Постановлении Правительства Красноярского края от 01.04.2020 № 188-п «Об утверждении порядка установления и соблюдения предписаний и ограничений гражданами режима самоизоляции в период распространения коронавирусной инфекции (2019 – </w:t>
      </w:r>
      <w:r w:rsidRPr="00E4613F">
        <w:rPr>
          <w:sz w:val="18"/>
          <w:szCs w:val="18"/>
          <w:lang w:val="en-US"/>
        </w:rPr>
        <w:t>NCOV</w:t>
      </w:r>
      <w:r w:rsidRPr="00E4613F">
        <w:rPr>
          <w:sz w:val="18"/>
          <w:szCs w:val="18"/>
        </w:rPr>
        <w:t>) на территории Красноярского края».</w:t>
      </w:r>
    </w:p>
    <w:p w:rsidR="00E4613F" w:rsidRPr="00E4613F" w:rsidRDefault="00E4613F" w:rsidP="00E4613F">
      <w:pPr>
        <w:ind w:firstLine="720"/>
        <w:jc w:val="both"/>
        <w:rPr>
          <w:sz w:val="18"/>
          <w:szCs w:val="18"/>
        </w:rPr>
      </w:pPr>
      <w:r w:rsidRPr="00E4613F">
        <w:rPr>
          <w:sz w:val="18"/>
          <w:szCs w:val="18"/>
        </w:rPr>
        <w:t xml:space="preserve">Постановлением Правительства Красноярского края от 16.03.2020 № 152-п на территории «О введении режима повышенной готовности в связи с угрозой распространения в Красноярском крае новой коронавирусной инфекции (2019 – </w:t>
      </w:r>
      <w:r w:rsidRPr="00E4613F">
        <w:rPr>
          <w:sz w:val="18"/>
          <w:szCs w:val="18"/>
          <w:lang w:val="en-US"/>
        </w:rPr>
        <w:t>NCOV</w:t>
      </w:r>
      <w:r w:rsidRPr="00E4613F">
        <w:rPr>
          <w:sz w:val="18"/>
          <w:szCs w:val="18"/>
        </w:rPr>
        <w:t>)», с 16.03.2020 на территории края введен режим повышенной готовности.</w:t>
      </w:r>
    </w:p>
    <w:p w:rsidR="00E4613F" w:rsidRPr="00E4613F" w:rsidRDefault="00E4613F" w:rsidP="00E4613F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E4613F">
        <w:rPr>
          <w:sz w:val="18"/>
          <w:szCs w:val="18"/>
        </w:rPr>
        <w:lastRenderedPageBreak/>
        <w:t xml:space="preserve">Ответственность за  невыполнение </w:t>
      </w:r>
      <w:hyperlink r:id="rId9" w:history="1">
        <w:r w:rsidRPr="00E4613F">
          <w:rPr>
            <w:sz w:val="18"/>
            <w:szCs w:val="18"/>
          </w:rPr>
          <w:t>правил</w:t>
        </w:r>
      </w:hyperlink>
      <w:r w:rsidRPr="00E4613F">
        <w:rPr>
          <w:sz w:val="18"/>
          <w:szCs w:val="18"/>
        </w:rPr>
        <w:t xml:space="preserve"> поведения при введении режима повышенной готовности предусмотрена ч. 1 ст. 20.6.1 КоАП РФ. В соответствие с санкцией статьи, нарушение указанных обязанностей влечет на граждан предупреждение или наложение административного штрафа в размере от одной тысячи до тридцати тысяч рублей; на должностных лиц - от десяти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тысяч до трехсот тысяч рублей.</w:t>
      </w:r>
    </w:p>
    <w:p w:rsidR="00E4613F" w:rsidRPr="00E4613F" w:rsidRDefault="00E4613F" w:rsidP="00E4613F">
      <w:pPr>
        <w:ind w:firstLine="720"/>
        <w:jc w:val="both"/>
        <w:rPr>
          <w:sz w:val="18"/>
          <w:szCs w:val="18"/>
        </w:rPr>
      </w:pPr>
      <w:r w:rsidRPr="00E4613F">
        <w:rPr>
          <w:sz w:val="18"/>
          <w:szCs w:val="18"/>
        </w:rPr>
        <w:t>Таким образом, соблюдение социальной дистанции и использование средств индивидуальной защиты органов дыхания в указанных выше случаях является обязательным, а в случае нарушения может повлечь ответственность по ст. 20.6.1 КоАП РФ.</w:t>
      </w:r>
    </w:p>
    <w:p w:rsidR="00E4613F" w:rsidRPr="00E4613F" w:rsidRDefault="00E4613F" w:rsidP="00E4613F">
      <w:pPr>
        <w:spacing w:line="240" w:lineRule="exact"/>
        <w:jc w:val="both"/>
        <w:rPr>
          <w:sz w:val="18"/>
          <w:szCs w:val="18"/>
        </w:rPr>
      </w:pPr>
      <w:r w:rsidRPr="00E4613F">
        <w:rPr>
          <w:sz w:val="18"/>
          <w:szCs w:val="18"/>
        </w:rPr>
        <w:t>Прокурор района</w:t>
      </w:r>
    </w:p>
    <w:p w:rsidR="00CB3F5D" w:rsidRDefault="00E4613F" w:rsidP="00CB3F5D">
      <w:pPr>
        <w:spacing w:line="240" w:lineRule="exact"/>
        <w:jc w:val="both"/>
        <w:rPr>
          <w:sz w:val="18"/>
          <w:szCs w:val="18"/>
        </w:rPr>
      </w:pPr>
      <w:r w:rsidRPr="00E4613F">
        <w:rPr>
          <w:sz w:val="18"/>
          <w:szCs w:val="18"/>
        </w:rPr>
        <w:t>советник юстиции                      А.М. Шабанов</w:t>
      </w:r>
    </w:p>
    <w:p w:rsidR="00CB3F5D" w:rsidRDefault="00CB3F5D" w:rsidP="00CB3F5D">
      <w:pPr>
        <w:spacing w:line="240" w:lineRule="exact"/>
        <w:jc w:val="both"/>
        <w:rPr>
          <w:sz w:val="18"/>
          <w:szCs w:val="18"/>
        </w:rPr>
      </w:pPr>
    </w:p>
    <w:p w:rsidR="00CB3F5D" w:rsidRDefault="00CB3F5D" w:rsidP="00CB3F5D">
      <w:pPr>
        <w:spacing w:line="24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БОЛЬШЕИРБИНСКИЙ ПОСЕЛКОВЫЙ СОВЕТ ДЕПУТАТОВ</w:t>
      </w:r>
    </w:p>
    <w:p w:rsidR="00CB3F5D" w:rsidRPr="00CB3F5D" w:rsidRDefault="00CB3F5D" w:rsidP="00CB3F5D">
      <w:pPr>
        <w:spacing w:line="240" w:lineRule="exact"/>
        <w:jc w:val="center"/>
        <w:rPr>
          <w:sz w:val="18"/>
          <w:szCs w:val="18"/>
        </w:rPr>
      </w:pPr>
      <w:r w:rsidRPr="00CB3F5D">
        <w:rPr>
          <w:sz w:val="18"/>
          <w:szCs w:val="18"/>
        </w:rPr>
        <w:t>КУРАГИНСКОГО РАЙОНА</w:t>
      </w:r>
    </w:p>
    <w:p w:rsidR="00CB3F5D" w:rsidRPr="00CB3F5D" w:rsidRDefault="00CB3F5D" w:rsidP="00CB3F5D">
      <w:pPr>
        <w:jc w:val="center"/>
        <w:rPr>
          <w:sz w:val="18"/>
          <w:szCs w:val="18"/>
        </w:rPr>
      </w:pPr>
      <w:r w:rsidRPr="00CB3F5D">
        <w:rPr>
          <w:sz w:val="18"/>
          <w:szCs w:val="18"/>
        </w:rPr>
        <w:t>КРАСНОЯРСКОГО КРАЯ</w:t>
      </w:r>
    </w:p>
    <w:p w:rsidR="00CB3F5D" w:rsidRPr="00CB3F5D" w:rsidRDefault="00CB3F5D" w:rsidP="00CB3F5D">
      <w:pPr>
        <w:jc w:val="center"/>
        <w:rPr>
          <w:b/>
          <w:sz w:val="18"/>
          <w:szCs w:val="18"/>
        </w:rPr>
      </w:pPr>
    </w:p>
    <w:p w:rsidR="00CB3F5D" w:rsidRPr="00CB3F5D" w:rsidRDefault="00CB3F5D" w:rsidP="00CB3F5D">
      <w:pPr>
        <w:jc w:val="center"/>
        <w:rPr>
          <w:sz w:val="18"/>
          <w:szCs w:val="18"/>
        </w:rPr>
      </w:pPr>
      <w:r w:rsidRPr="00CB3F5D">
        <w:rPr>
          <w:sz w:val="18"/>
          <w:szCs w:val="18"/>
        </w:rPr>
        <w:t>РЕШЕНИЕ</w:t>
      </w:r>
    </w:p>
    <w:p w:rsidR="00CB3F5D" w:rsidRPr="00CB3F5D" w:rsidRDefault="00CB3F5D" w:rsidP="00CB3F5D">
      <w:pPr>
        <w:ind w:firstLine="709"/>
        <w:jc w:val="both"/>
        <w:rPr>
          <w:sz w:val="18"/>
          <w:szCs w:val="18"/>
        </w:rPr>
      </w:pPr>
    </w:p>
    <w:p w:rsidR="00CB3F5D" w:rsidRPr="00CB3F5D" w:rsidRDefault="00CB3F5D" w:rsidP="00CB3F5D">
      <w:pPr>
        <w:jc w:val="both"/>
        <w:rPr>
          <w:sz w:val="18"/>
          <w:szCs w:val="18"/>
        </w:rPr>
      </w:pPr>
      <w:r w:rsidRPr="00CB3F5D">
        <w:rPr>
          <w:sz w:val="18"/>
          <w:szCs w:val="18"/>
        </w:rPr>
        <w:t>31.08.2020</w:t>
      </w:r>
      <w:r>
        <w:rPr>
          <w:sz w:val="18"/>
          <w:szCs w:val="18"/>
        </w:rPr>
        <w:t xml:space="preserve">     </w:t>
      </w:r>
      <w:r w:rsidRPr="00CB3F5D">
        <w:rPr>
          <w:sz w:val="18"/>
          <w:szCs w:val="18"/>
        </w:rPr>
        <w:t xml:space="preserve">  пгт Большая Ирба</w:t>
      </w:r>
      <w:r>
        <w:rPr>
          <w:sz w:val="18"/>
          <w:szCs w:val="18"/>
        </w:rPr>
        <w:t xml:space="preserve">     </w:t>
      </w:r>
      <w:r w:rsidRPr="00CB3F5D">
        <w:rPr>
          <w:sz w:val="18"/>
          <w:szCs w:val="18"/>
        </w:rPr>
        <w:t>№ 51-217 р</w:t>
      </w:r>
    </w:p>
    <w:p w:rsidR="00CB3F5D" w:rsidRPr="00CB3F5D" w:rsidRDefault="00CB3F5D" w:rsidP="00CB3F5D">
      <w:pPr>
        <w:jc w:val="both"/>
        <w:rPr>
          <w:sz w:val="18"/>
          <w:szCs w:val="18"/>
        </w:rPr>
      </w:pPr>
    </w:p>
    <w:p w:rsidR="00CB3F5D" w:rsidRPr="00CB3F5D" w:rsidRDefault="00CB3F5D" w:rsidP="00CB3F5D">
      <w:pPr>
        <w:jc w:val="both"/>
        <w:rPr>
          <w:sz w:val="18"/>
          <w:szCs w:val="18"/>
        </w:rPr>
      </w:pPr>
      <w:r w:rsidRPr="00CB3F5D">
        <w:rPr>
          <w:sz w:val="18"/>
          <w:szCs w:val="18"/>
        </w:rPr>
        <w:t>Об отмене решения Большеирбинского поселкового Совета депутатов от 04.08.2020 № 50-216 р «О назначении местного референдума на территории муниципального образования поселок Большая Ирба Курагинского района по вопросу введения и использования средств самообложения граждан»</w:t>
      </w:r>
    </w:p>
    <w:p w:rsidR="00CB3F5D" w:rsidRPr="00CB3F5D" w:rsidRDefault="00CB3F5D" w:rsidP="00CB3F5D">
      <w:pPr>
        <w:jc w:val="both"/>
        <w:rPr>
          <w:sz w:val="18"/>
          <w:szCs w:val="18"/>
        </w:rPr>
      </w:pPr>
    </w:p>
    <w:p w:rsidR="00CB3F5D" w:rsidRPr="00CB3F5D" w:rsidRDefault="00CB3F5D" w:rsidP="00CB3F5D">
      <w:pPr>
        <w:pStyle w:val="af1"/>
        <w:ind w:firstLine="709"/>
        <w:rPr>
          <w:b w:val="0"/>
          <w:sz w:val="18"/>
          <w:szCs w:val="18"/>
        </w:rPr>
      </w:pPr>
      <w:r w:rsidRPr="00CB3F5D">
        <w:rPr>
          <w:b w:val="0"/>
          <w:sz w:val="18"/>
          <w:szCs w:val="18"/>
        </w:rPr>
        <w:t>На основании пункта 1 статьи 36 Уставного закона Красноярского края от 10.11.2011 № 13-6401 «О референдумах в Красноярском крае», Большеирбинский поселковый Совет депутатов РЕШИЛ:</w:t>
      </w:r>
    </w:p>
    <w:p w:rsidR="00CB3F5D" w:rsidRPr="00CB3F5D" w:rsidRDefault="00CB3F5D" w:rsidP="00CB3F5D">
      <w:pPr>
        <w:pStyle w:val="af1"/>
        <w:ind w:firstLine="709"/>
        <w:rPr>
          <w:b w:val="0"/>
          <w:sz w:val="18"/>
          <w:szCs w:val="18"/>
        </w:rPr>
      </w:pPr>
      <w:r w:rsidRPr="00CB3F5D">
        <w:rPr>
          <w:b w:val="0"/>
          <w:sz w:val="18"/>
          <w:szCs w:val="18"/>
        </w:rPr>
        <w:t xml:space="preserve">1. Решение Большеирбинского поселкового Совета депутатов от 04.08.2020 № 50-216 р «О назначении местного референдума на территории муниципального образования поселок Большая Ирба </w:t>
      </w:r>
      <w:r w:rsidRPr="00CB3F5D">
        <w:rPr>
          <w:b w:val="0"/>
          <w:sz w:val="18"/>
          <w:szCs w:val="18"/>
        </w:rPr>
        <w:lastRenderedPageBreak/>
        <w:t>Курагинского района по вопросу введения и использования средств самообложения граждан» считать утратившим силу с момента принятия настоящего решения.</w:t>
      </w:r>
    </w:p>
    <w:p w:rsidR="00CB3F5D" w:rsidRPr="00CB3F5D" w:rsidRDefault="00CB3F5D" w:rsidP="00CB3F5D">
      <w:pPr>
        <w:pStyle w:val="af1"/>
        <w:ind w:firstLine="709"/>
        <w:rPr>
          <w:b w:val="0"/>
          <w:sz w:val="18"/>
          <w:szCs w:val="18"/>
        </w:rPr>
      </w:pPr>
      <w:r w:rsidRPr="00CB3F5D">
        <w:rPr>
          <w:b w:val="0"/>
          <w:sz w:val="18"/>
          <w:szCs w:val="18"/>
        </w:rPr>
        <w:t>2. Обнародовать настоящее решение на информационном стенде администрации поселка, досках объявлений, в газете «Ирбинский вестник», на сайте муниципального образования поселок Большая Ирба в сети «Интернет».</w:t>
      </w:r>
    </w:p>
    <w:p w:rsidR="00CB3F5D" w:rsidRPr="00CB3F5D" w:rsidRDefault="00CB3F5D" w:rsidP="00CB3F5D">
      <w:pPr>
        <w:pStyle w:val="af1"/>
        <w:ind w:firstLine="709"/>
        <w:rPr>
          <w:b w:val="0"/>
          <w:sz w:val="18"/>
          <w:szCs w:val="18"/>
        </w:rPr>
      </w:pPr>
      <w:r w:rsidRPr="00CB3F5D">
        <w:rPr>
          <w:b w:val="0"/>
          <w:sz w:val="18"/>
          <w:szCs w:val="18"/>
        </w:rPr>
        <w:t>3. Настоящее решение вступает в силу со дня подписания.</w:t>
      </w:r>
    </w:p>
    <w:p w:rsidR="00CB3F5D" w:rsidRPr="00CB3F5D" w:rsidRDefault="00CB3F5D" w:rsidP="00CB3F5D">
      <w:pPr>
        <w:ind w:firstLine="709"/>
        <w:jc w:val="both"/>
        <w:rPr>
          <w:sz w:val="18"/>
          <w:szCs w:val="18"/>
        </w:rPr>
      </w:pPr>
    </w:p>
    <w:p w:rsidR="00CB3F5D" w:rsidRPr="00CB3F5D" w:rsidRDefault="00CB3F5D" w:rsidP="00CB3F5D">
      <w:pPr>
        <w:tabs>
          <w:tab w:val="left" w:pos="8070"/>
        </w:tabs>
        <w:jc w:val="both"/>
        <w:rPr>
          <w:sz w:val="18"/>
          <w:szCs w:val="18"/>
        </w:rPr>
      </w:pPr>
      <w:r w:rsidRPr="00CB3F5D">
        <w:rPr>
          <w:sz w:val="18"/>
          <w:szCs w:val="18"/>
        </w:rPr>
        <w:t>Председатель Совета депутатов Глава поселка</w:t>
      </w:r>
      <w:r w:rsidRPr="00CB3F5D">
        <w:rPr>
          <w:sz w:val="18"/>
          <w:szCs w:val="18"/>
        </w:rPr>
        <w:tab/>
      </w:r>
    </w:p>
    <w:p w:rsidR="00CB3F5D" w:rsidRPr="00CB3F5D" w:rsidRDefault="00CB3F5D" w:rsidP="00CB3F5D">
      <w:pPr>
        <w:tabs>
          <w:tab w:val="left" w:pos="8070"/>
        </w:tabs>
        <w:jc w:val="both"/>
        <w:rPr>
          <w:sz w:val="18"/>
          <w:szCs w:val="18"/>
        </w:rPr>
      </w:pPr>
    </w:p>
    <w:p w:rsidR="00CB3F5D" w:rsidRDefault="00CB3F5D" w:rsidP="00CB3F5D">
      <w:pPr>
        <w:bidi/>
        <w:jc w:val="center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         </w:t>
      </w:r>
      <w:r w:rsidRPr="00CB3F5D">
        <w:rPr>
          <w:sz w:val="18"/>
          <w:szCs w:val="18"/>
          <w:u w:val="single"/>
        </w:rPr>
        <w:t xml:space="preserve"> </w:t>
      </w:r>
      <w:r w:rsidRPr="00CB3F5D">
        <w:rPr>
          <w:sz w:val="18"/>
          <w:szCs w:val="18"/>
        </w:rPr>
        <w:t xml:space="preserve"> В.И. Дмитриева  </w:t>
      </w:r>
      <w:r>
        <w:rPr>
          <w:sz w:val="18"/>
          <w:szCs w:val="18"/>
          <w:u w:val="single"/>
        </w:rPr>
        <w:t xml:space="preserve">            </w:t>
      </w:r>
      <w:r w:rsidRPr="00CB3F5D">
        <w:rPr>
          <w:sz w:val="18"/>
          <w:szCs w:val="18"/>
          <w:u w:val="single"/>
        </w:rPr>
        <w:t xml:space="preserve"> </w:t>
      </w:r>
      <w:r w:rsidRPr="00CB3F5D">
        <w:rPr>
          <w:sz w:val="18"/>
          <w:szCs w:val="18"/>
        </w:rPr>
        <w:t xml:space="preserve">  Г.Г. Кузик </w:t>
      </w:r>
    </w:p>
    <w:p w:rsidR="00CB3F5D" w:rsidRDefault="00CB3F5D" w:rsidP="00CB3F5D">
      <w:pPr>
        <w:bidi/>
        <w:jc w:val="center"/>
        <w:rPr>
          <w:sz w:val="18"/>
          <w:szCs w:val="18"/>
        </w:rPr>
      </w:pPr>
    </w:p>
    <w:p w:rsidR="00CB3F5D" w:rsidRPr="00CB3F5D" w:rsidRDefault="00CB3F5D" w:rsidP="00CB3F5D">
      <w:pPr>
        <w:bidi/>
        <w:jc w:val="center"/>
        <w:rPr>
          <w:sz w:val="18"/>
          <w:szCs w:val="18"/>
        </w:rPr>
      </w:pPr>
      <w:r w:rsidRPr="00CB3F5D">
        <w:rPr>
          <w:sz w:val="18"/>
          <w:szCs w:val="18"/>
        </w:rPr>
        <w:t>БОЛЬШЕИРБИНСКИЙ ПОСЕЛКОВЫЙ СОВЕТ ДЕПУТАТОВ</w:t>
      </w:r>
    </w:p>
    <w:p w:rsidR="00CB3F5D" w:rsidRPr="00CB3F5D" w:rsidRDefault="00CB3F5D" w:rsidP="00CB3F5D">
      <w:pPr>
        <w:jc w:val="center"/>
        <w:rPr>
          <w:sz w:val="18"/>
          <w:szCs w:val="18"/>
        </w:rPr>
      </w:pPr>
      <w:r w:rsidRPr="00CB3F5D">
        <w:rPr>
          <w:sz w:val="18"/>
          <w:szCs w:val="18"/>
        </w:rPr>
        <w:t>КУРАГИНСКОГО РАЙОНА</w:t>
      </w:r>
    </w:p>
    <w:p w:rsidR="00CB3F5D" w:rsidRPr="00CB3F5D" w:rsidRDefault="00CB3F5D" w:rsidP="00CB3F5D">
      <w:pPr>
        <w:jc w:val="center"/>
        <w:rPr>
          <w:sz w:val="18"/>
          <w:szCs w:val="18"/>
        </w:rPr>
      </w:pPr>
      <w:r w:rsidRPr="00CB3F5D">
        <w:rPr>
          <w:sz w:val="18"/>
          <w:szCs w:val="18"/>
        </w:rPr>
        <w:t>КРАСНОЯРСКОГО КРАЯ</w:t>
      </w:r>
    </w:p>
    <w:p w:rsidR="00CB3F5D" w:rsidRPr="00CB3F5D" w:rsidRDefault="00CB3F5D" w:rsidP="00CB3F5D">
      <w:pPr>
        <w:jc w:val="center"/>
        <w:rPr>
          <w:sz w:val="18"/>
          <w:szCs w:val="18"/>
        </w:rPr>
      </w:pPr>
    </w:p>
    <w:p w:rsidR="00CB3F5D" w:rsidRPr="00CB3F5D" w:rsidRDefault="00CB3F5D" w:rsidP="00CB3F5D">
      <w:pPr>
        <w:jc w:val="center"/>
        <w:rPr>
          <w:sz w:val="18"/>
          <w:szCs w:val="18"/>
        </w:rPr>
      </w:pPr>
      <w:r w:rsidRPr="00CB3F5D">
        <w:rPr>
          <w:sz w:val="18"/>
          <w:szCs w:val="18"/>
        </w:rPr>
        <w:t>РЕШЕНИЕ</w:t>
      </w:r>
    </w:p>
    <w:p w:rsidR="00CB3F5D" w:rsidRPr="00CB3F5D" w:rsidRDefault="00CB3F5D" w:rsidP="00CB3F5D">
      <w:pPr>
        <w:ind w:firstLine="709"/>
        <w:jc w:val="both"/>
        <w:rPr>
          <w:sz w:val="18"/>
          <w:szCs w:val="18"/>
        </w:rPr>
      </w:pPr>
    </w:p>
    <w:p w:rsidR="00CB3F5D" w:rsidRPr="00CB3F5D" w:rsidRDefault="00CB3F5D" w:rsidP="00CB3F5D">
      <w:pPr>
        <w:jc w:val="both"/>
        <w:rPr>
          <w:sz w:val="18"/>
          <w:szCs w:val="18"/>
        </w:rPr>
      </w:pPr>
      <w:r w:rsidRPr="00CB3F5D">
        <w:rPr>
          <w:sz w:val="18"/>
          <w:szCs w:val="18"/>
        </w:rPr>
        <w:t>31.08.2020</w:t>
      </w:r>
      <w:r>
        <w:rPr>
          <w:sz w:val="18"/>
          <w:szCs w:val="18"/>
        </w:rPr>
        <w:t xml:space="preserve">      </w:t>
      </w:r>
      <w:r w:rsidRPr="00CB3F5D">
        <w:rPr>
          <w:sz w:val="18"/>
          <w:szCs w:val="18"/>
        </w:rPr>
        <w:t xml:space="preserve">  пгт Большая Ирба </w:t>
      </w:r>
      <w:r>
        <w:rPr>
          <w:sz w:val="18"/>
          <w:szCs w:val="18"/>
        </w:rPr>
        <w:t xml:space="preserve">  </w:t>
      </w:r>
      <w:r w:rsidRPr="00CB3F5D">
        <w:rPr>
          <w:sz w:val="18"/>
          <w:szCs w:val="18"/>
        </w:rPr>
        <w:t xml:space="preserve"> № 51-218 р</w:t>
      </w:r>
    </w:p>
    <w:p w:rsidR="00CB3F5D" w:rsidRPr="00CB3F5D" w:rsidRDefault="00CB3F5D" w:rsidP="00CB3F5D">
      <w:pPr>
        <w:jc w:val="both"/>
        <w:rPr>
          <w:sz w:val="18"/>
          <w:szCs w:val="18"/>
        </w:rPr>
      </w:pPr>
    </w:p>
    <w:p w:rsidR="00CB3F5D" w:rsidRPr="00CB3F5D" w:rsidRDefault="00CB3F5D" w:rsidP="00CB3F5D">
      <w:pPr>
        <w:jc w:val="both"/>
        <w:rPr>
          <w:sz w:val="18"/>
          <w:szCs w:val="18"/>
        </w:rPr>
      </w:pPr>
      <w:r w:rsidRPr="00CB3F5D">
        <w:rPr>
          <w:sz w:val="18"/>
          <w:szCs w:val="18"/>
        </w:rPr>
        <w:t>О проведении опроса общественного мнения населения на территории муниципального образования поселок Большая Ирба Курагинского муниципального района</w:t>
      </w:r>
    </w:p>
    <w:p w:rsidR="00CB3F5D" w:rsidRPr="00CB3F5D" w:rsidRDefault="00CB3F5D" w:rsidP="00CB3F5D">
      <w:pPr>
        <w:jc w:val="both"/>
        <w:rPr>
          <w:sz w:val="18"/>
          <w:szCs w:val="18"/>
        </w:rPr>
      </w:pPr>
    </w:p>
    <w:p w:rsidR="00CB3F5D" w:rsidRPr="00CB3F5D" w:rsidRDefault="00CB3F5D" w:rsidP="00CB3F5D">
      <w:pPr>
        <w:pStyle w:val="af1"/>
        <w:ind w:firstLine="709"/>
        <w:rPr>
          <w:b w:val="0"/>
          <w:sz w:val="18"/>
          <w:szCs w:val="18"/>
        </w:rPr>
      </w:pPr>
      <w:r w:rsidRPr="00CB3F5D">
        <w:rPr>
          <w:b w:val="0"/>
          <w:sz w:val="18"/>
          <w:szCs w:val="1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РФ», ст. 31 Федерального закона от 06.10.2003 № 131-ФЗ «Об общих принципах организации местного самоуправления в Российской Федерации», решением Большеирбинского поселкового Совета депутатов от 07.02.2013 № 37-164 р «Об утверждении Положения о порядке назначения и проведения опроса граждан», руководствуясь ст. 39 Устава муниципального образования поселок Большая Ирба Курагинского района Красноярского края, Большеирбинский поселковый Совет депутатов РЕШИЛ:</w:t>
      </w:r>
    </w:p>
    <w:p w:rsidR="00CB3F5D" w:rsidRPr="00CB3F5D" w:rsidRDefault="00CB3F5D" w:rsidP="00CB3F5D">
      <w:pPr>
        <w:pStyle w:val="af1"/>
        <w:ind w:firstLine="709"/>
        <w:rPr>
          <w:b w:val="0"/>
          <w:sz w:val="18"/>
          <w:szCs w:val="18"/>
        </w:rPr>
      </w:pPr>
      <w:r w:rsidRPr="00CB3F5D">
        <w:rPr>
          <w:b w:val="0"/>
          <w:sz w:val="18"/>
          <w:szCs w:val="18"/>
        </w:rPr>
        <w:t xml:space="preserve">1. Провести опрос общественного мнения населения на всей территории муниципального образования поселок Большая Ирба по введению и использованию средств самообложения граждан с формулировкой вопроса: «Согласны ли Вы ввести и использовать на территории поселения средства самообложения граждан </w:t>
      </w:r>
      <w:r w:rsidRPr="00CB3F5D">
        <w:rPr>
          <w:b w:val="0"/>
          <w:sz w:val="18"/>
          <w:szCs w:val="18"/>
        </w:rPr>
        <w:lastRenderedPageBreak/>
        <w:t>на благоустройство территории муниципального образования поселок Большая Ирба Курагинского района</w:t>
      </w:r>
    </w:p>
    <w:p w:rsidR="00CB3F5D" w:rsidRPr="00CB3F5D" w:rsidRDefault="00CB3F5D" w:rsidP="00CB3F5D">
      <w:pPr>
        <w:pStyle w:val="af1"/>
        <w:ind w:firstLine="709"/>
        <w:rPr>
          <w:b w:val="0"/>
          <w:sz w:val="18"/>
          <w:szCs w:val="18"/>
        </w:rPr>
      </w:pPr>
      <w:r w:rsidRPr="00CB3F5D">
        <w:rPr>
          <w:b w:val="0"/>
          <w:sz w:val="18"/>
          <w:szCs w:val="18"/>
        </w:rPr>
        <w:t xml:space="preserve">            «ДА»                 «НЕТ»</w:t>
      </w:r>
    </w:p>
    <w:p w:rsidR="00CB3F5D" w:rsidRPr="00CB3F5D" w:rsidRDefault="00CB3F5D" w:rsidP="00CB3F5D">
      <w:pPr>
        <w:pStyle w:val="af1"/>
        <w:ind w:firstLine="709"/>
        <w:rPr>
          <w:b w:val="0"/>
          <w:sz w:val="18"/>
          <w:szCs w:val="18"/>
        </w:rPr>
      </w:pPr>
      <w:r w:rsidRPr="00CB3F5D">
        <w:rPr>
          <w:b w:val="0"/>
          <w:sz w:val="18"/>
          <w:szCs w:val="18"/>
        </w:rPr>
        <w:t>2. Опрос общественного мнения провести 13.09.2020 года, в помещении МБУК Большеирбинский ДК с 8-00 до 20-00 часов.</w:t>
      </w:r>
    </w:p>
    <w:p w:rsidR="00CB3F5D" w:rsidRPr="00CB3F5D" w:rsidRDefault="00CB3F5D" w:rsidP="00CB3F5D">
      <w:pPr>
        <w:pStyle w:val="af1"/>
        <w:ind w:firstLine="709"/>
        <w:rPr>
          <w:b w:val="0"/>
          <w:sz w:val="18"/>
          <w:szCs w:val="18"/>
        </w:rPr>
      </w:pPr>
      <w:r w:rsidRPr="00CB3F5D">
        <w:rPr>
          <w:b w:val="0"/>
          <w:sz w:val="18"/>
          <w:szCs w:val="18"/>
        </w:rPr>
        <w:t>3. Обнародовать настоящее решение на информационном стенде администрации поселка, досках объявлений, в газете «Ирбинский вестник», на сайте муниципального образования поселок Большая Ирба в сети «Интернет».</w:t>
      </w:r>
    </w:p>
    <w:p w:rsidR="00CB3F5D" w:rsidRPr="00CB3F5D" w:rsidRDefault="00CB3F5D" w:rsidP="00CB3F5D">
      <w:pPr>
        <w:pStyle w:val="af1"/>
        <w:ind w:firstLine="709"/>
        <w:rPr>
          <w:b w:val="0"/>
          <w:sz w:val="18"/>
          <w:szCs w:val="18"/>
        </w:rPr>
      </w:pPr>
      <w:r w:rsidRPr="00CB3F5D">
        <w:rPr>
          <w:b w:val="0"/>
          <w:sz w:val="18"/>
          <w:szCs w:val="18"/>
        </w:rPr>
        <w:t>4. Настоящее решение вступает в силу со дня подписания.</w:t>
      </w:r>
    </w:p>
    <w:p w:rsidR="00CB3F5D" w:rsidRPr="00CB3F5D" w:rsidRDefault="00CB3F5D" w:rsidP="00CB3F5D">
      <w:pPr>
        <w:ind w:firstLine="709"/>
        <w:jc w:val="both"/>
        <w:rPr>
          <w:sz w:val="18"/>
          <w:szCs w:val="18"/>
        </w:rPr>
      </w:pPr>
    </w:p>
    <w:p w:rsidR="00CB3F5D" w:rsidRPr="00CB3F5D" w:rsidRDefault="00CB3F5D" w:rsidP="00CB3F5D">
      <w:pPr>
        <w:tabs>
          <w:tab w:val="left" w:pos="8070"/>
        </w:tabs>
        <w:jc w:val="both"/>
        <w:rPr>
          <w:sz w:val="18"/>
          <w:szCs w:val="18"/>
        </w:rPr>
      </w:pPr>
      <w:r w:rsidRPr="00CB3F5D">
        <w:rPr>
          <w:sz w:val="18"/>
          <w:szCs w:val="18"/>
        </w:rPr>
        <w:t>Председатель Совета депутатов  Глава поселка</w:t>
      </w:r>
      <w:r w:rsidRPr="00CB3F5D">
        <w:rPr>
          <w:sz w:val="18"/>
          <w:szCs w:val="18"/>
        </w:rPr>
        <w:tab/>
      </w:r>
    </w:p>
    <w:p w:rsidR="00CB3F5D" w:rsidRPr="00CB3F5D" w:rsidRDefault="00CB3F5D" w:rsidP="00CB3F5D">
      <w:pPr>
        <w:tabs>
          <w:tab w:val="left" w:pos="8070"/>
        </w:tabs>
        <w:jc w:val="both"/>
        <w:rPr>
          <w:sz w:val="18"/>
          <w:szCs w:val="18"/>
        </w:rPr>
      </w:pPr>
    </w:p>
    <w:p w:rsidR="00CB3F5D" w:rsidRPr="00CB3F5D" w:rsidRDefault="00CB3F5D" w:rsidP="00CB3F5D">
      <w:pPr>
        <w:jc w:val="both"/>
        <w:rPr>
          <w:sz w:val="18"/>
          <w:szCs w:val="18"/>
        </w:rPr>
      </w:pPr>
      <w:r w:rsidRPr="00CB3F5D">
        <w:rPr>
          <w:sz w:val="18"/>
          <w:szCs w:val="18"/>
          <w:u w:val="single"/>
        </w:rPr>
        <w:t xml:space="preserve">               </w:t>
      </w:r>
      <w:r w:rsidRPr="00CB3F5D">
        <w:rPr>
          <w:sz w:val="18"/>
          <w:szCs w:val="18"/>
        </w:rPr>
        <w:t xml:space="preserve"> В.И. Дмитриева</w:t>
      </w:r>
      <w:r>
        <w:rPr>
          <w:sz w:val="18"/>
          <w:szCs w:val="18"/>
        </w:rPr>
        <w:t xml:space="preserve">  ________</w:t>
      </w:r>
      <w:r w:rsidRPr="00CB3F5D">
        <w:rPr>
          <w:sz w:val="18"/>
          <w:szCs w:val="18"/>
        </w:rPr>
        <w:t xml:space="preserve"> Г.Г. Кузик</w:t>
      </w:r>
    </w:p>
    <w:p w:rsidR="00CB3F5D" w:rsidRPr="00D45609" w:rsidRDefault="00CB3F5D" w:rsidP="00CB3F5D">
      <w:pPr>
        <w:jc w:val="both"/>
        <w:rPr>
          <w:sz w:val="28"/>
          <w:szCs w:val="28"/>
        </w:rPr>
      </w:pPr>
    </w:p>
    <w:p w:rsidR="000762FD" w:rsidRPr="000F6D2C" w:rsidRDefault="000762FD" w:rsidP="000F6D2C">
      <w:pPr>
        <w:pStyle w:val="normal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0762FD" w:rsidRPr="000F6D2C" w:rsidSect="008113D4">
          <w:headerReference w:type="default" r:id="rId10"/>
          <w:type w:val="continuous"/>
          <w:pgSz w:w="11906" w:h="16838"/>
          <w:pgMar w:top="357" w:right="282" w:bottom="1134" w:left="284" w:header="720" w:footer="720" w:gutter="0"/>
          <w:cols w:num="3" w:space="212"/>
          <w:docGrid w:linePitch="360"/>
        </w:sectPr>
      </w:pPr>
    </w:p>
    <w:tbl>
      <w:tblPr>
        <w:tblW w:w="15593" w:type="dxa"/>
        <w:tblInd w:w="-176" w:type="dxa"/>
        <w:tblLayout w:type="fixed"/>
        <w:tblLook w:val="0000"/>
      </w:tblPr>
      <w:tblGrid>
        <w:gridCol w:w="6379"/>
        <w:gridCol w:w="9214"/>
      </w:tblGrid>
      <w:tr w:rsidR="005709EB" w:rsidRPr="008216BB" w:rsidTr="00C1330C">
        <w:trPr>
          <w:trHeight w:val="109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657D3">
              <w:rPr>
                <w:rFonts w:ascii="Times New Roman" w:hAnsi="Times New Roman" w:cs="Times New Roman"/>
              </w:rPr>
              <w:t xml:space="preserve"> </w:t>
            </w:r>
            <w:r w:rsidR="00E4613F">
              <w:rPr>
                <w:rFonts w:ascii="Times New Roman" w:hAnsi="Times New Roman" w:cs="Times New Roman"/>
              </w:rPr>
              <w:t>27</w:t>
            </w:r>
            <w:r w:rsidR="000762FD">
              <w:rPr>
                <w:rFonts w:ascii="Times New Roman" w:hAnsi="Times New Roman" w:cs="Times New Roman"/>
              </w:rPr>
              <w:t>.08</w:t>
            </w:r>
            <w:r w:rsidR="006C43E0">
              <w:rPr>
                <w:rFonts w:ascii="Times New Roman" w:hAnsi="Times New Roman" w:cs="Times New Roman"/>
              </w:rPr>
              <w:t>.2020</w:t>
            </w:r>
          </w:p>
          <w:p w:rsidR="005709EB" w:rsidRPr="008216BB" w:rsidRDefault="00A6236D" w:rsidP="00E4613F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E4613F">
              <w:rPr>
                <w:sz w:val="20"/>
                <w:szCs w:val="20"/>
              </w:rPr>
              <w:t>28</w:t>
            </w:r>
            <w:r w:rsidR="000762FD">
              <w:rPr>
                <w:sz w:val="20"/>
                <w:szCs w:val="20"/>
              </w:rPr>
              <w:t>.08</w:t>
            </w:r>
            <w:r w:rsidR="006C43E0">
              <w:rPr>
                <w:sz w:val="20"/>
                <w:szCs w:val="20"/>
              </w:rPr>
              <w:t>.2020</w:t>
            </w:r>
          </w:p>
        </w:tc>
      </w:tr>
    </w:tbl>
    <w:p w:rsidR="00C1330C" w:rsidRDefault="00C1330C" w:rsidP="006C43E0"/>
    <w:p w:rsidR="005C6315" w:rsidRDefault="005C6315" w:rsidP="005C6315">
      <w:pPr>
        <w:autoSpaceDE w:val="0"/>
        <w:autoSpaceDN w:val="0"/>
        <w:adjustRightInd w:val="0"/>
        <w:ind w:left="5103"/>
        <w:outlineLvl w:val="0"/>
        <w:rPr>
          <w:sz w:val="18"/>
          <w:szCs w:val="18"/>
        </w:rPr>
        <w:sectPr w:rsidR="005C6315" w:rsidSect="00531B86">
          <w:pgSz w:w="16838" w:h="11906" w:orient="landscape"/>
          <w:pgMar w:top="1418" w:right="567" w:bottom="907" w:left="1418" w:header="709" w:footer="709" w:gutter="0"/>
          <w:cols w:space="708"/>
          <w:docGrid w:linePitch="360"/>
        </w:sectPr>
      </w:pPr>
    </w:p>
    <w:p w:rsidR="00C1330C" w:rsidRPr="00C1330C" w:rsidRDefault="00C1330C" w:rsidP="000657D3">
      <w:pPr>
        <w:autoSpaceDE w:val="0"/>
        <w:autoSpaceDN w:val="0"/>
        <w:adjustRightInd w:val="0"/>
        <w:ind w:left="5103"/>
        <w:outlineLvl w:val="0"/>
      </w:pPr>
    </w:p>
    <w:sectPr w:rsidR="00C1330C" w:rsidRPr="00C1330C" w:rsidSect="000657D3">
      <w:pgSz w:w="11906" w:h="16838"/>
      <w:pgMar w:top="567" w:right="9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509" w:rsidRDefault="00520509">
      <w:r>
        <w:separator/>
      </w:r>
    </w:p>
  </w:endnote>
  <w:endnote w:type="continuationSeparator" w:id="1">
    <w:p w:rsidR="00520509" w:rsidRDefault="00520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509" w:rsidRDefault="00520509">
      <w:r>
        <w:separator/>
      </w:r>
    </w:p>
  </w:footnote>
  <w:footnote w:type="continuationSeparator" w:id="1">
    <w:p w:rsidR="00520509" w:rsidRDefault="00520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163227"/>
    </w:sdtPr>
    <w:sdtContent>
      <w:p w:rsidR="00C1330C" w:rsidRDefault="00DD5FCB">
        <w:pPr>
          <w:pStyle w:val="aff"/>
          <w:jc w:val="center"/>
        </w:pPr>
        <w:fldSimple w:instr=" PAGE   \* MERGEFORMAT ">
          <w:r w:rsidR="00CB3F5D">
            <w:rPr>
              <w:noProof/>
            </w:rPr>
            <w:t>2</w:t>
          </w:r>
        </w:fldSimple>
      </w:p>
    </w:sdtContent>
  </w:sdt>
  <w:p w:rsidR="00C1330C" w:rsidRDefault="00C1330C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142CE"/>
    <w:multiLevelType w:val="hybridMultilevel"/>
    <w:tmpl w:val="B14C1CAC"/>
    <w:lvl w:ilvl="0" w:tplc="A63839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E96393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20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32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0"/>
  </w:num>
  <w:num w:numId="5">
    <w:abstractNumId w:val="16"/>
  </w:num>
  <w:num w:numId="6">
    <w:abstractNumId w:val="31"/>
  </w:num>
  <w:num w:numId="7">
    <w:abstractNumId w:val="28"/>
  </w:num>
  <w:num w:numId="8">
    <w:abstractNumId w:val="3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5"/>
  </w:num>
  <w:num w:numId="12">
    <w:abstractNumId w:val="21"/>
  </w:num>
  <w:num w:numId="13">
    <w:abstractNumId w:val="0"/>
  </w:num>
  <w:num w:numId="14">
    <w:abstractNumId w:val="23"/>
  </w:num>
  <w:num w:numId="15">
    <w:abstractNumId w:val="27"/>
  </w:num>
  <w:num w:numId="16">
    <w:abstractNumId w:val="14"/>
  </w:num>
  <w:num w:numId="17">
    <w:abstractNumId w:val="9"/>
  </w:num>
  <w:num w:numId="18">
    <w:abstractNumId w:val="18"/>
  </w:num>
  <w:num w:numId="19">
    <w:abstractNumId w:val="1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2"/>
  </w:num>
  <w:num w:numId="23">
    <w:abstractNumId w:val="30"/>
  </w:num>
  <w:num w:numId="24">
    <w:abstractNumId w:val="11"/>
  </w:num>
  <w:num w:numId="25">
    <w:abstractNumId w:val="20"/>
  </w:num>
  <w:num w:numId="26">
    <w:abstractNumId w:val="17"/>
  </w:num>
  <w:num w:numId="27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7206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0765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51F"/>
    <w:rsid w:val="00031275"/>
    <w:rsid w:val="000314F9"/>
    <w:rsid w:val="0003164E"/>
    <w:rsid w:val="00031E4A"/>
    <w:rsid w:val="00032B2C"/>
    <w:rsid w:val="00032CA8"/>
    <w:rsid w:val="00032F7A"/>
    <w:rsid w:val="000332B3"/>
    <w:rsid w:val="00033788"/>
    <w:rsid w:val="00037115"/>
    <w:rsid w:val="000432C6"/>
    <w:rsid w:val="00046CA6"/>
    <w:rsid w:val="00053D69"/>
    <w:rsid w:val="000570E0"/>
    <w:rsid w:val="00062EDD"/>
    <w:rsid w:val="00063D3C"/>
    <w:rsid w:val="0006489E"/>
    <w:rsid w:val="000649F1"/>
    <w:rsid w:val="000657D3"/>
    <w:rsid w:val="00070E57"/>
    <w:rsid w:val="00071FB1"/>
    <w:rsid w:val="000724E9"/>
    <w:rsid w:val="0007295E"/>
    <w:rsid w:val="0007491E"/>
    <w:rsid w:val="000762FD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2252"/>
    <w:rsid w:val="000A28B5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4402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6D2C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36F9A"/>
    <w:rsid w:val="001402F2"/>
    <w:rsid w:val="00142B83"/>
    <w:rsid w:val="00142BB6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683D"/>
    <w:rsid w:val="00207CC5"/>
    <w:rsid w:val="0021717A"/>
    <w:rsid w:val="002217BA"/>
    <w:rsid w:val="00227131"/>
    <w:rsid w:val="00227B8E"/>
    <w:rsid w:val="00227F6F"/>
    <w:rsid w:val="0023333A"/>
    <w:rsid w:val="002335FB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29F5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1213"/>
    <w:rsid w:val="002A4D5E"/>
    <w:rsid w:val="002B6239"/>
    <w:rsid w:val="002C2607"/>
    <w:rsid w:val="002C268B"/>
    <w:rsid w:val="002D0BC6"/>
    <w:rsid w:val="002D2E2D"/>
    <w:rsid w:val="002E3BCD"/>
    <w:rsid w:val="002E6209"/>
    <w:rsid w:val="002F2007"/>
    <w:rsid w:val="002F23D3"/>
    <w:rsid w:val="002F4542"/>
    <w:rsid w:val="002F77E7"/>
    <w:rsid w:val="003001CF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1DA1"/>
    <w:rsid w:val="0035210E"/>
    <w:rsid w:val="003539AB"/>
    <w:rsid w:val="003611AB"/>
    <w:rsid w:val="00366746"/>
    <w:rsid w:val="00367FA9"/>
    <w:rsid w:val="003706CB"/>
    <w:rsid w:val="00384916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032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5A"/>
    <w:rsid w:val="00405198"/>
    <w:rsid w:val="004072E6"/>
    <w:rsid w:val="0042179F"/>
    <w:rsid w:val="00427D10"/>
    <w:rsid w:val="00431CCE"/>
    <w:rsid w:val="00433147"/>
    <w:rsid w:val="00433951"/>
    <w:rsid w:val="00435FDE"/>
    <w:rsid w:val="0044586D"/>
    <w:rsid w:val="00445AE7"/>
    <w:rsid w:val="0045009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A3D64"/>
    <w:rsid w:val="004A5DC2"/>
    <w:rsid w:val="004A719B"/>
    <w:rsid w:val="004A7837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0245"/>
    <w:rsid w:val="005162B0"/>
    <w:rsid w:val="00520509"/>
    <w:rsid w:val="005210B4"/>
    <w:rsid w:val="00525645"/>
    <w:rsid w:val="005306C5"/>
    <w:rsid w:val="00531B86"/>
    <w:rsid w:val="00532B89"/>
    <w:rsid w:val="005344E6"/>
    <w:rsid w:val="0053471C"/>
    <w:rsid w:val="00534D3A"/>
    <w:rsid w:val="00540905"/>
    <w:rsid w:val="0054094D"/>
    <w:rsid w:val="0054166E"/>
    <w:rsid w:val="00543503"/>
    <w:rsid w:val="005559E3"/>
    <w:rsid w:val="00555B75"/>
    <w:rsid w:val="00556BAE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10EF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6315"/>
    <w:rsid w:val="005D139D"/>
    <w:rsid w:val="005D15BD"/>
    <w:rsid w:val="005D41FB"/>
    <w:rsid w:val="005D5301"/>
    <w:rsid w:val="005D5B65"/>
    <w:rsid w:val="005F17EF"/>
    <w:rsid w:val="005F6115"/>
    <w:rsid w:val="005F727F"/>
    <w:rsid w:val="0060251A"/>
    <w:rsid w:val="00611365"/>
    <w:rsid w:val="00612C5A"/>
    <w:rsid w:val="00626872"/>
    <w:rsid w:val="0062728F"/>
    <w:rsid w:val="006337F3"/>
    <w:rsid w:val="00633DDE"/>
    <w:rsid w:val="00634B7A"/>
    <w:rsid w:val="0063537A"/>
    <w:rsid w:val="00635D22"/>
    <w:rsid w:val="006377A7"/>
    <w:rsid w:val="006379B9"/>
    <w:rsid w:val="00641BE7"/>
    <w:rsid w:val="00643568"/>
    <w:rsid w:val="00643756"/>
    <w:rsid w:val="00643860"/>
    <w:rsid w:val="0064601A"/>
    <w:rsid w:val="0064745C"/>
    <w:rsid w:val="0065135F"/>
    <w:rsid w:val="006554E6"/>
    <w:rsid w:val="00655DA0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63D0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A3756"/>
    <w:rsid w:val="006A64F8"/>
    <w:rsid w:val="006B445A"/>
    <w:rsid w:val="006C43E0"/>
    <w:rsid w:val="006C4CB8"/>
    <w:rsid w:val="006C516A"/>
    <w:rsid w:val="006C5250"/>
    <w:rsid w:val="006C5359"/>
    <w:rsid w:val="006D16A3"/>
    <w:rsid w:val="006D1D3A"/>
    <w:rsid w:val="006D3EF1"/>
    <w:rsid w:val="006E0F77"/>
    <w:rsid w:val="006E106E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15CA0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451E4"/>
    <w:rsid w:val="00747EFF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06F"/>
    <w:rsid w:val="008102FD"/>
    <w:rsid w:val="008113D4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56C46"/>
    <w:rsid w:val="00861D70"/>
    <w:rsid w:val="008637AB"/>
    <w:rsid w:val="008645D4"/>
    <w:rsid w:val="00864B35"/>
    <w:rsid w:val="00865A66"/>
    <w:rsid w:val="00866AEC"/>
    <w:rsid w:val="00870A55"/>
    <w:rsid w:val="00871570"/>
    <w:rsid w:val="008732CB"/>
    <w:rsid w:val="008749F2"/>
    <w:rsid w:val="00874F99"/>
    <w:rsid w:val="008772F2"/>
    <w:rsid w:val="00877811"/>
    <w:rsid w:val="0087789B"/>
    <w:rsid w:val="00877AED"/>
    <w:rsid w:val="00881AA9"/>
    <w:rsid w:val="008865EF"/>
    <w:rsid w:val="008928CE"/>
    <w:rsid w:val="00894C40"/>
    <w:rsid w:val="00896EE0"/>
    <w:rsid w:val="008A256E"/>
    <w:rsid w:val="008A27E6"/>
    <w:rsid w:val="008B187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5146"/>
    <w:rsid w:val="008F7BED"/>
    <w:rsid w:val="009008ED"/>
    <w:rsid w:val="00900AB9"/>
    <w:rsid w:val="009011A0"/>
    <w:rsid w:val="009012D1"/>
    <w:rsid w:val="00901456"/>
    <w:rsid w:val="009021B3"/>
    <w:rsid w:val="00903604"/>
    <w:rsid w:val="0090712D"/>
    <w:rsid w:val="00907B1C"/>
    <w:rsid w:val="009103DB"/>
    <w:rsid w:val="0091072A"/>
    <w:rsid w:val="009107C2"/>
    <w:rsid w:val="0091197A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374E1"/>
    <w:rsid w:val="00940510"/>
    <w:rsid w:val="00941E9A"/>
    <w:rsid w:val="00943696"/>
    <w:rsid w:val="00946761"/>
    <w:rsid w:val="00946B6E"/>
    <w:rsid w:val="0095682E"/>
    <w:rsid w:val="0096080A"/>
    <w:rsid w:val="00964762"/>
    <w:rsid w:val="0096742D"/>
    <w:rsid w:val="00972DA9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460C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504E"/>
    <w:rsid w:val="00A36F2D"/>
    <w:rsid w:val="00A477C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000F"/>
    <w:rsid w:val="00AE171D"/>
    <w:rsid w:val="00AE4A0B"/>
    <w:rsid w:val="00AF15AC"/>
    <w:rsid w:val="00AF4D0A"/>
    <w:rsid w:val="00AF51F7"/>
    <w:rsid w:val="00B00DAB"/>
    <w:rsid w:val="00B04372"/>
    <w:rsid w:val="00B0603A"/>
    <w:rsid w:val="00B06846"/>
    <w:rsid w:val="00B10CD1"/>
    <w:rsid w:val="00B210C8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3412"/>
    <w:rsid w:val="00BA5843"/>
    <w:rsid w:val="00BA67A0"/>
    <w:rsid w:val="00BA72BC"/>
    <w:rsid w:val="00BA7D48"/>
    <w:rsid w:val="00BB3E6E"/>
    <w:rsid w:val="00BB7FDE"/>
    <w:rsid w:val="00BC0409"/>
    <w:rsid w:val="00BC1432"/>
    <w:rsid w:val="00BC1448"/>
    <w:rsid w:val="00BC2E19"/>
    <w:rsid w:val="00BC31B5"/>
    <w:rsid w:val="00BC332C"/>
    <w:rsid w:val="00BC3497"/>
    <w:rsid w:val="00BC4F3F"/>
    <w:rsid w:val="00BD5E52"/>
    <w:rsid w:val="00BD6753"/>
    <w:rsid w:val="00BE2479"/>
    <w:rsid w:val="00BE2A1C"/>
    <w:rsid w:val="00BE3335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07B2C"/>
    <w:rsid w:val="00C11751"/>
    <w:rsid w:val="00C12C43"/>
    <w:rsid w:val="00C1330C"/>
    <w:rsid w:val="00C13DD9"/>
    <w:rsid w:val="00C154C7"/>
    <w:rsid w:val="00C17738"/>
    <w:rsid w:val="00C179FB"/>
    <w:rsid w:val="00C269EA"/>
    <w:rsid w:val="00C27F24"/>
    <w:rsid w:val="00C30C8D"/>
    <w:rsid w:val="00C3180A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0370"/>
    <w:rsid w:val="00CB19B5"/>
    <w:rsid w:val="00CB25C4"/>
    <w:rsid w:val="00CB272F"/>
    <w:rsid w:val="00CB3F5D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4A31"/>
    <w:rsid w:val="00CE5FA7"/>
    <w:rsid w:val="00CE7089"/>
    <w:rsid w:val="00CE7AEE"/>
    <w:rsid w:val="00CF0B69"/>
    <w:rsid w:val="00CF2526"/>
    <w:rsid w:val="00D10240"/>
    <w:rsid w:val="00D113AF"/>
    <w:rsid w:val="00D1376E"/>
    <w:rsid w:val="00D1544D"/>
    <w:rsid w:val="00D16EAF"/>
    <w:rsid w:val="00D2544D"/>
    <w:rsid w:val="00D2581A"/>
    <w:rsid w:val="00D25E9C"/>
    <w:rsid w:val="00D2738F"/>
    <w:rsid w:val="00D34011"/>
    <w:rsid w:val="00D40CD0"/>
    <w:rsid w:val="00D5039A"/>
    <w:rsid w:val="00D553D8"/>
    <w:rsid w:val="00D61255"/>
    <w:rsid w:val="00D62983"/>
    <w:rsid w:val="00D65801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2B63"/>
    <w:rsid w:val="00D93529"/>
    <w:rsid w:val="00D96E39"/>
    <w:rsid w:val="00D979F3"/>
    <w:rsid w:val="00DA18EE"/>
    <w:rsid w:val="00DA2CB9"/>
    <w:rsid w:val="00DA361A"/>
    <w:rsid w:val="00DB4C1A"/>
    <w:rsid w:val="00DB6867"/>
    <w:rsid w:val="00DB7DB1"/>
    <w:rsid w:val="00DC016A"/>
    <w:rsid w:val="00DC1562"/>
    <w:rsid w:val="00DC3D73"/>
    <w:rsid w:val="00DC5F79"/>
    <w:rsid w:val="00DC6C64"/>
    <w:rsid w:val="00DD0CB7"/>
    <w:rsid w:val="00DD190D"/>
    <w:rsid w:val="00DD3DB7"/>
    <w:rsid w:val="00DD5FCB"/>
    <w:rsid w:val="00DE08FD"/>
    <w:rsid w:val="00DE2AAA"/>
    <w:rsid w:val="00DE49F6"/>
    <w:rsid w:val="00DF2A58"/>
    <w:rsid w:val="00DF3CC2"/>
    <w:rsid w:val="00DF7D24"/>
    <w:rsid w:val="00DF7F3C"/>
    <w:rsid w:val="00E04A59"/>
    <w:rsid w:val="00E057C4"/>
    <w:rsid w:val="00E074F8"/>
    <w:rsid w:val="00E1166A"/>
    <w:rsid w:val="00E12DF6"/>
    <w:rsid w:val="00E13263"/>
    <w:rsid w:val="00E14B46"/>
    <w:rsid w:val="00E30ACB"/>
    <w:rsid w:val="00E34071"/>
    <w:rsid w:val="00E370E7"/>
    <w:rsid w:val="00E4401E"/>
    <w:rsid w:val="00E44264"/>
    <w:rsid w:val="00E4613F"/>
    <w:rsid w:val="00E46468"/>
    <w:rsid w:val="00E47304"/>
    <w:rsid w:val="00E53A2E"/>
    <w:rsid w:val="00E55072"/>
    <w:rsid w:val="00E5520C"/>
    <w:rsid w:val="00E55EA8"/>
    <w:rsid w:val="00E62120"/>
    <w:rsid w:val="00E6357D"/>
    <w:rsid w:val="00E65307"/>
    <w:rsid w:val="00E66970"/>
    <w:rsid w:val="00E67B57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BE8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4995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550BF"/>
    <w:rsid w:val="00F670B6"/>
    <w:rsid w:val="00F6732B"/>
    <w:rsid w:val="00F8137E"/>
    <w:rsid w:val="00F81A35"/>
    <w:rsid w:val="00F824AD"/>
    <w:rsid w:val="00F825B4"/>
    <w:rsid w:val="00F83E6D"/>
    <w:rsid w:val="00F91E1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3F09"/>
    <w:rsid w:val="00FC5510"/>
    <w:rsid w:val="00FD34A5"/>
    <w:rsid w:val="00FD4B3C"/>
    <w:rsid w:val="00FD7D8A"/>
    <w:rsid w:val="00FE1448"/>
    <w:rsid w:val="00FE15A3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E1166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1f0">
    <w:name w:val="Обычный1"/>
    <w:rsid w:val="00032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C3782D5C96073FE56750A65F1452853271C3471538841499A470371D7A0DCB8B33C4B2531506986118BC2FCFE8CFA30BCD18EEDC62FA4UAS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5732-B41C-400B-99EA-D62AFFD8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6600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4</cp:revision>
  <cp:lastPrinted>2019-06-28T08:59:00Z</cp:lastPrinted>
  <dcterms:created xsi:type="dcterms:W3CDTF">2020-08-19T04:43:00Z</dcterms:created>
  <dcterms:modified xsi:type="dcterms:W3CDTF">2020-09-17T09:48:00Z</dcterms:modified>
</cp:coreProperties>
</file>