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482" w:type="dxa"/>
              <w:tblInd w:w="650" w:type="dxa"/>
              <w:tblLayout w:type="fixed"/>
              <w:tblLook w:val="0000"/>
            </w:tblPr>
            <w:tblGrid>
              <w:gridCol w:w="4644"/>
              <w:gridCol w:w="6838"/>
            </w:tblGrid>
            <w:tr w:rsidR="005709EB" w:rsidTr="00CC3B65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032CA8">
                  <w:pPr>
                    <w:pStyle w:val="4"/>
                    <w:tabs>
                      <w:tab w:val="left" w:pos="3364"/>
                    </w:tabs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8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>Официальное издание органов местного самоуправления муниципального образования поселок Большая Ирба</w:t>
                  </w:r>
                </w:p>
                <w:p w:rsidR="005709EB" w:rsidRDefault="00D23308">
                  <w:pPr>
                    <w:jc w:val="center"/>
                    <w:rPr>
                      <w:sz w:val="28"/>
                      <w:szCs w:val="28"/>
                    </w:rPr>
                  </w:pPr>
                  <w:r w:rsidRPr="00D23308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75pt;height:100.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3B3294" w:rsidP="00742EC8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0F6D2C">
                    <w:rPr>
                      <w:sz w:val="28"/>
                      <w:szCs w:val="28"/>
                    </w:rPr>
                    <w:t>1</w:t>
                  </w:r>
                  <w:r w:rsidR="00742EC8">
                    <w:rPr>
                      <w:sz w:val="28"/>
                      <w:szCs w:val="28"/>
                    </w:rPr>
                    <w:t>7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 w:rsidR="0008058A">
                    <w:rPr>
                      <w:sz w:val="28"/>
                      <w:szCs w:val="28"/>
                    </w:rPr>
                    <w:t xml:space="preserve">  </w:t>
                  </w:r>
                  <w:r w:rsidR="004A3D64">
                    <w:rPr>
                      <w:sz w:val="28"/>
                      <w:szCs w:val="28"/>
                    </w:rPr>
                    <w:t xml:space="preserve"> </w:t>
                  </w:r>
                  <w:r w:rsidR="00742EC8">
                    <w:rPr>
                      <w:sz w:val="28"/>
                      <w:szCs w:val="28"/>
                    </w:rPr>
                    <w:t>11 сентября</w:t>
                  </w:r>
                  <w:r w:rsidR="00531B86">
                    <w:rPr>
                      <w:sz w:val="28"/>
                      <w:szCs w:val="28"/>
                    </w:rPr>
                    <w:t xml:space="preserve"> </w:t>
                  </w:r>
                  <w:r w:rsidR="00011E2E">
                    <w:rPr>
                      <w:sz w:val="28"/>
                      <w:szCs w:val="28"/>
                    </w:rPr>
                    <w:t>2020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A477CD" w:rsidRDefault="006A1FAD" w:rsidP="00032CA8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A477CD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742EC8" w:rsidRPr="00742EC8" w:rsidRDefault="00742EC8" w:rsidP="00742EC8">
      <w:pPr>
        <w:jc w:val="center"/>
        <w:rPr>
          <w:bCs/>
          <w:sz w:val="18"/>
          <w:szCs w:val="18"/>
        </w:rPr>
      </w:pPr>
      <w:r w:rsidRPr="00742EC8">
        <w:rPr>
          <w:bCs/>
          <w:sz w:val="18"/>
          <w:szCs w:val="18"/>
        </w:rPr>
        <w:lastRenderedPageBreak/>
        <w:t>БОЛЬШЕИРБИНСКИЙ ПОСЕЛКОВЫЙ СОВЕТ ДЕПУТАТОВ</w:t>
      </w:r>
    </w:p>
    <w:p w:rsidR="00742EC8" w:rsidRPr="00742EC8" w:rsidRDefault="00742EC8" w:rsidP="00742EC8">
      <w:pPr>
        <w:jc w:val="center"/>
        <w:rPr>
          <w:bCs/>
          <w:sz w:val="18"/>
          <w:szCs w:val="18"/>
        </w:rPr>
      </w:pPr>
      <w:r w:rsidRPr="00742EC8">
        <w:rPr>
          <w:bCs/>
          <w:sz w:val="18"/>
          <w:szCs w:val="18"/>
        </w:rPr>
        <w:t>КУРАГИНСКОГО РАЙОНА</w:t>
      </w:r>
    </w:p>
    <w:p w:rsidR="00742EC8" w:rsidRPr="00742EC8" w:rsidRDefault="00742EC8" w:rsidP="00742EC8">
      <w:pPr>
        <w:jc w:val="center"/>
        <w:rPr>
          <w:bCs/>
          <w:sz w:val="18"/>
          <w:szCs w:val="18"/>
        </w:rPr>
      </w:pPr>
      <w:r w:rsidRPr="00742EC8">
        <w:rPr>
          <w:bCs/>
          <w:sz w:val="18"/>
          <w:szCs w:val="18"/>
        </w:rPr>
        <w:t>КРАСНОЯРСКОГО КРАЯ</w:t>
      </w:r>
    </w:p>
    <w:p w:rsidR="00742EC8" w:rsidRPr="00742EC8" w:rsidRDefault="00742EC8" w:rsidP="00742EC8">
      <w:pPr>
        <w:jc w:val="center"/>
        <w:rPr>
          <w:b/>
          <w:bCs/>
          <w:sz w:val="18"/>
          <w:szCs w:val="18"/>
        </w:rPr>
      </w:pPr>
    </w:p>
    <w:p w:rsidR="00742EC8" w:rsidRPr="00742EC8" w:rsidRDefault="00742EC8" w:rsidP="00742EC8">
      <w:pPr>
        <w:ind w:right="-1"/>
        <w:jc w:val="center"/>
        <w:rPr>
          <w:sz w:val="18"/>
          <w:szCs w:val="18"/>
        </w:rPr>
      </w:pPr>
      <w:r w:rsidRPr="00742EC8">
        <w:rPr>
          <w:sz w:val="18"/>
          <w:szCs w:val="18"/>
        </w:rPr>
        <w:t>РЕШЕНИЕ</w:t>
      </w:r>
    </w:p>
    <w:p w:rsidR="00742EC8" w:rsidRPr="00742EC8" w:rsidRDefault="00742EC8" w:rsidP="00742EC8">
      <w:pPr>
        <w:ind w:right="-1"/>
        <w:jc w:val="both"/>
        <w:rPr>
          <w:sz w:val="18"/>
          <w:szCs w:val="18"/>
        </w:rPr>
      </w:pPr>
    </w:p>
    <w:p w:rsidR="00742EC8" w:rsidRPr="00742EC8" w:rsidRDefault="00742EC8" w:rsidP="00742EC8">
      <w:pPr>
        <w:ind w:right="-1"/>
        <w:jc w:val="both"/>
        <w:rPr>
          <w:sz w:val="18"/>
          <w:szCs w:val="18"/>
        </w:rPr>
      </w:pPr>
      <w:r w:rsidRPr="00742EC8">
        <w:rPr>
          <w:sz w:val="18"/>
          <w:szCs w:val="18"/>
        </w:rPr>
        <w:t>08.09.2020</w:t>
      </w:r>
      <w:r>
        <w:rPr>
          <w:sz w:val="18"/>
          <w:szCs w:val="18"/>
        </w:rPr>
        <w:t xml:space="preserve">        </w:t>
      </w:r>
      <w:r w:rsidRPr="00742EC8">
        <w:rPr>
          <w:sz w:val="18"/>
          <w:szCs w:val="18"/>
        </w:rPr>
        <w:t xml:space="preserve">  пгт Большая Ирба  № 52-221 р</w:t>
      </w:r>
    </w:p>
    <w:p w:rsidR="00742EC8" w:rsidRPr="00742EC8" w:rsidRDefault="00742EC8" w:rsidP="00742EC8">
      <w:pPr>
        <w:rPr>
          <w:sz w:val="18"/>
          <w:szCs w:val="18"/>
        </w:rPr>
      </w:pPr>
    </w:p>
    <w:p w:rsidR="00742EC8" w:rsidRPr="00742EC8" w:rsidRDefault="00742EC8" w:rsidP="00742EC8">
      <w:pPr>
        <w:rPr>
          <w:bCs/>
          <w:sz w:val="18"/>
          <w:szCs w:val="18"/>
        </w:rPr>
      </w:pPr>
      <w:r w:rsidRPr="00742EC8">
        <w:rPr>
          <w:bCs/>
          <w:sz w:val="18"/>
          <w:szCs w:val="18"/>
        </w:rPr>
        <w:t>О временном назначении управляющей компании для</w:t>
      </w:r>
      <w:r>
        <w:rPr>
          <w:bCs/>
          <w:sz w:val="18"/>
          <w:szCs w:val="18"/>
        </w:rPr>
        <w:t xml:space="preserve"> </w:t>
      </w:r>
      <w:r w:rsidRPr="00742EC8">
        <w:rPr>
          <w:bCs/>
          <w:sz w:val="18"/>
          <w:szCs w:val="18"/>
        </w:rPr>
        <w:t>многоквартирного дома, расположенного на</w:t>
      </w:r>
      <w:r>
        <w:rPr>
          <w:bCs/>
          <w:sz w:val="18"/>
          <w:szCs w:val="18"/>
        </w:rPr>
        <w:t xml:space="preserve"> </w:t>
      </w:r>
      <w:r w:rsidRPr="00742EC8">
        <w:rPr>
          <w:bCs/>
          <w:sz w:val="18"/>
          <w:szCs w:val="18"/>
        </w:rPr>
        <w:t>территории муниципального образования поселок Большая Ирба Курагинского района</w:t>
      </w:r>
    </w:p>
    <w:p w:rsidR="00742EC8" w:rsidRPr="00742EC8" w:rsidRDefault="00742EC8" w:rsidP="00742EC8">
      <w:pPr>
        <w:rPr>
          <w:sz w:val="18"/>
          <w:szCs w:val="18"/>
        </w:rPr>
      </w:pPr>
    </w:p>
    <w:p w:rsidR="00742EC8" w:rsidRPr="00742EC8" w:rsidRDefault="00742EC8" w:rsidP="00742EC8">
      <w:pPr>
        <w:ind w:firstLine="709"/>
        <w:jc w:val="both"/>
        <w:rPr>
          <w:b/>
          <w:bCs/>
          <w:sz w:val="18"/>
          <w:szCs w:val="18"/>
        </w:rPr>
      </w:pPr>
      <w:r w:rsidRPr="00742EC8">
        <w:rPr>
          <w:sz w:val="18"/>
          <w:szCs w:val="18"/>
        </w:rPr>
        <w:t>В целях недопущения нарушения прав граждан и создания угрозы безопасности проживания в многоквартирном доме на территории муниципального образования поселок Большая Ирба, в соответствии с Жилищным кодексом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</w:t>
      </w:r>
      <w:r w:rsidRPr="00742EC8">
        <w:rPr>
          <w:rFonts w:ascii="Calibri" w:hAnsi="Calibri" w:cs="Calibri"/>
          <w:sz w:val="18"/>
          <w:szCs w:val="18"/>
        </w:rPr>
        <w:t xml:space="preserve"> </w:t>
      </w:r>
      <w:r w:rsidRPr="00742EC8">
        <w:rPr>
          <w:sz w:val="18"/>
          <w:szCs w:val="18"/>
        </w:rPr>
        <w:t>Большеирбинский поселковый Совет депутатов РЕНИЛ</w:t>
      </w:r>
      <w:r w:rsidRPr="00742EC8">
        <w:rPr>
          <w:b/>
          <w:bCs/>
          <w:sz w:val="18"/>
          <w:szCs w:val="18"/>
        </w:rPr>
        <w:t>:</w:t>
      </w:r>
    </w:p>
    <w:p w:rsidR="00742EC8" w:rsidRPr="00742EC8" w:rsidRDefault="00742EC8" w:rsidP="00742EC8">
      <w:pPr>
        <w:ind w:firstLine="709"/>
        <w:jc w:val="both"/>
        <w:rPr>
          <w:sz w:val="18"/>
          <w:szCs w:val="18"/>
        </w:rPr>
      </w:pPr>
      <w:r w:rsidRPr="00742EC8">
        <w:rPr>
          <w:sz w:val="18"/>
          <w:szCs w:val="18"/>
        </w:rPr>
        <w:t>1. Временно назначить управляющей компанией для многоквартирного дома, расположенного по адресу:</w:t>
      </w:r>
    </w:p>
    <w:p w:rsidR="00742EC8" w:rsidRPr="00742EC8" w:rsidRDefault="00742EC8" w:rsidP="00742EC8">
      <w:pPr>
        <w:ind w:firstLine="709"/>
        <w:jc w:val="both"/>
        <w:rPr>
          <w:sz w:val="18"/>
          <w:szCs w:val="18"/>
        </w:rPr>
      </w:pPr>
      <w:r w:rsidRPr="00742EC8">
        <w:rPr>
          <w:sz w:val="18"/>
          <w:szCs w:val="18"/>
        </w:rPr>
        <w:t>- пгт Большая Ирба, ул. Лесная, д. 1, Курагинского района Красноярского края</w:t>
      </w:r>
    </w:p>
    <w:p w:rsidR="00742EC8" w:rsidRPr="00742EC8" w:rsidRDefault="00742EC8" w:rsidP="00742EC8">
      <w:pPr>
        <w:ind w:firstLine="709"/>
        <w:jc w:val="both"/>
        <w:rPr>
          <w:sz w:val="18"/>
          <w:szCs w:val="18"/>
        </w:rPr>
      </w:pPr>
      <w:r w:rsidRPr="00742EC8">
        <w:rPr>
          <w:sz w:val="18"/>
          <w:szCs w:val="18"/>
        </w:rPr>
        <w:t xml:space="preserve">Общество с ограниченной ответственностью Управляющая компания «Ирба-Сервис» (сокращенно - ООО УК «Ирба-Сервис») (ИНН 2423013540)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</w:t>
      </w:r>
      <w:hyperlink r:id="rId9" w:history="1">
        <w:r w:rsidRPr="00742EC8">
          <w:rPr>
            <w:sz w:val="18"/>
            <w:szCs w:val="18"/>
          </w:rPr>
          <w:t>частью 4</w:t>
        </w:r>
      </w:hyperlink>
      <w:r w:rsidRPr="00742EC8">
        <w:rPr>
          <w:sz w:val="18"/>
          <w:szCs w:val="18"/>
        </w:rPr>
        <w:t xml:space="preserve"> статьи 161 Жилищного кодекса РФ, но не более одного года.</w:t>
      </w:r>
    </w:p>
    <w:p w:rsidR="00742EC8" w:rsidRPr="00742EC8" w:rsidRDefault="00742EC8" w:rsidP="00742EC8">
      <w:pPr>
        <w:ind w:firstLine="709"/>
        <w:jc w:val="both"/>
        <w:rPr>
          <w:sz w:val="18"/>
          <w:szCs w:val="18"/>
        </w:rPr>
      </w:pPr>
      <w:r w:rsidRPr="00742EC8">
        <w:rPr>
          <w:sz w:val="18"/>
          <w:szCs w:val="18"/>
        </w:rPr>
        <w:t xml:space="preserve">2. Установить, что минимальный перечень обязательных работ и услуг по содержанию и ремонту общего имущества вышеуказанных многоквартирных домов для </w:t>
      </w:r>
      <w:r w:rsidRPr="00742EC8">
        <w:rPr>
          <w:sz w:val="18"/>
          <w:szCs w:val="18"/>
        </w:rPr>
        <w:lastRenderedPageBreak/>
        <w:t>ООО УК «Ирба Сервис» определяется в соответствии с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 Предоставление коммунальных услуг собственникам и пользователям помещений в данном многоквартирном доме осуществляется ресурсоснабжающей организацией в соответствии с Правилами предоставления коммунальных услуг собственникам и пользователям помещений в многоквартирных домах, утвержденными постановлением Правительства Российской Федерации от 06.05.2011 № 354.</w:t>
      </w:r>
    </w:p>
    <w:p w:rsidR="00742EC8" w:rsidRPr="00742EC8" w:rsidRDefault="00742EC8" w:rsidP="00742EC8">
      <w:pPr>
        <w:ind w:firstLine="709"/>
        <w:jc w:val="both"/>
        <w:rPr>
          <w:sz w:val="18"/>
          <w:szCs w:val="18"/>
        </w:rPr>
      </w:pPr>
      <w:r w:rsidRPr="00742EC8">
        <w:rPr>
          <w:sz w:val="18"/>
          <w:szCs w:val="18"/>
        </w:rPr>
        <w:t>3. Определить размер платы за содержание жилого помещения равному размеру платы за содержание жилого помещения, установленному решением Большеирбинского поселкового Совета депутатов от 18.02.2020 № 45-191 р «Об установлении размера платы за пользование жилым помещением по договорам социального найма и договорам найма жилых помещений муниципального жилищного фонда».</w:t>
      </w:r>
    </w:p>
    <w:p w:rsidR="00742EC8" w:rsidRPr="00742EC8" w:rsidRDefault="00742EC8" w:rsidP="00742EC8">
      <w:pPr>
        <w:ind w:firstLine="709"/>
        <w:jc w:val="both"/>
        <w:rPr>
          <w:sz w:val="18"/>
          <w:szCs w:val="18"/>
        </w:rPr>
      </w:pPr>
      <w:r w:rsidRPr="00742EC8">
        <w:rPr>
          <w:sz w:val="18"/>
          <w:szCs w:val="18"/>
        </w:rPr>
        <w:t xml:space="preserve">4. Направить копию настоящего решения в течение одного рабочего дня после даты его принятия в службу строительного надзора и жилищного контроля Красноярского края, а также в ООО УК «Ирба Сервис». </w:t>
      </w:r>
    </w:p>
    <w:p w:rsidR="00742EC8" w:rsidRPr="00742EC8" w:rsidRDefault="00742EC8" w:rsidP="00742EC8">
      <w:pPr>
        <w:ind w:firstLine="709"/>
        <w:jc w:val="both"/>
        <w:rPr>
          <w:sz w:val="18"/>
          <w:szCs w:val="18"/>
        </w:rPr>
      </w:pPr>
      <w:r w:rsidRPr="00742EC8">
        <w:rPr>
          <w:sz w:val="18"/>
          <w:szCs w:val="18"/>
        </w:rPr>
        <w:t>5. Обеспечить в течение пяти рабочих дней после даты принятия настоящего решения размещение его на досках объявлений в подъездах многоквартирного дома.</w:t>
      </w:r>
    </w:p>
    <w:p w:rsidR="00742EC8" w:rsidRPr="00742EC8" w:rsidRDefault="00742EC8" w:rsidP="00742EC8">
      <w:pPr>
        <w:ind w:firstLine="709"/>
        <w:jc w:val="both"/>
        <w:rPr>
          <w:sz w:val="18"/>
          <w:szCs w:val="18"/>
        </w:rPr>
      </w:pPr>
      <w:r w:rsidRPr="00742EC8">
        <w:rPr>
          <w:sz w:val="18"/>
          <w:szCs w:val="18"/>
        </w:rPr>
        <w:t>6. В течение одного рабочего дня после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742EC8" w:rsidRPr="00742EC8" w:rsidRDefault="00742EC8" w:rsidP="00742EC8">
      <w:pPr>
        <w:ind w:firstLine="709"/>
        <w:jc w:val="both"/>
        <w:rPr>
          <w:sz w:val="18"/>
          <w:szCs w:val="18"/>
        </w:rPr>
      </w:pPr>
      <w:r w:rsidRPr="00742EC8">
        <w:rPr>
          <w:sz w:val="18"/>
          <w:szCs w:val="18"/>
        </w:rPr>
        <w:t>7. Опубликовать настоящее решение в очередном номере газеты муниципального образования поселок Большая Ирба «Ирбинский вестник».</w:t>
      </w:r>
    </w:p>
    <w:p w:rsidR="00742EC8" w:rsidRPr="00742EC8" w:rsidRDefault="00742EC8" w:rsidP="00742EC8">
      <w:pPr>
        <w:ind w:firstLine="709"/>
        <w:jc w:val="both"/>
        <w:rPr>
          <w:sz w:val="18"/>
          <w:szCs w:val="18"/>
        </w:rPr>
      </w:pPr>
      <w:r w:rsidRPr="00742EC8">
        <w:rPr>
          <w:sz w:val="18"/>
          <w:szCs w:val="18"/>
        </w:rPr>
        <w:t>8. Решение вступает в силу в день, следующий за днём его официального опубликования в газете муниципального образования «Ирбинский вестник».</w:t>
      </w:r>
    </w:p>
    <w:p w:rsidR="00742EC8" w:rsidRPr="00742EC8" w:rsidRDefault="00742EC8" w:rsidP="00742EC8">
      <w:pPr>
        <w:ind w:right="-1" w:firstLine="709"/>
        <w:jc w:val="both"/>
        <w:rPr>
          <w:sz w:val="18"/>
          <w:szCs w:val="18"/>
        </w:rPr>
      </w:pPr>
    </w:p>
    <w:p w:rsidR="00742EC8" w:rsidRPr="00742EC8" w:rsidRDefault="00742EC8" w:rsidP="00742EC8">
      <w:pPr>
        <w:tabs>
          <w:tab w:val="left" w:pos="7245"/>
        </w:tabs>
        <w:ind w:right="-1"/>
        <w:jc w:val="both"/>
        <w:rPr>
          <w:sz w:val="18"/>
          <w:szCs w:val="18"/>
        </w:rPr>
      </w:pPr>
      <w:r w:rsidRPr="00742EC8">
        <w:rPr>
          <w:sz w:val="18"/>
          <w:szCs w:val="18"/>
        </w:rPr>
        <w:t>Председатель Совета депутатов  Глава поселка</w:t>
      </w:r>
    </w:p>
    <w:p w:rsidR="00742EC8" w:rsidRDefault="00742EC8" w:rsidP="00742EC8">
      <w:pPr>
        <w:tabs>
          <w:tab w:val="left" w:pos="7245"/>
        </w:tabs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742EC8">
        <w:rPr>
          <w:sz w:val="18"/>
          <w:szCs w:val="18"/>
        </w:rPr>
        <w:t xml:space="preserve">  В.И. Дмитриева              Г.Г. Кузик</w:t>
      </w:r>
    </w:p>
    <w:p w:rsidR="00742EC8" w:rsidRPr="00742EC8" w:rsidRDefault="00742EC8" w:rsidP="00742EC8">
      <w:pPr>
        <w:jc w:val="center"/>
        <w:rPr>
          <w:bCs/>
          <w:sz w:val="18"/>
          <w:szCs w:val="18"/>
        </w:rPr>
      </w:pPr>
      <w:r w:rsidRPr="00742EC8">
        <w:rPr>
          <w:bCs/>
          <w:sz w:val="18"/>
          <w:szCs w:val="18"/>
        </w:rPr>
        <w:lastRenderedPageBreak/>
        <w:t>БОЛЬШЕИРБИНСКИЙ ПОСЕЛКОВЫЙ СОВЕТ ДЕПУТАТОВ</w:t>
      </w:r>
    </w:p>
    <w:p w:rsidR="00742EC8" w:rsidRPr="00742EC8" w:rsidRDefault="00742EC8" w:rsidP="00742EC8">
      <w:pPr>
        <w:jc w:val="center"/>
        <w:rPr>
          <w:bCs/>
          <w:sz w:val="18"/>
          <w:szCs w:val="18"/>
        </w:rPr>
      </w:pPr>
      <w:r w:rsidRPr="00742EC8">
        <w:rPr>
          <w:bCs/>
          <w:sz w:val="18"/>
          <w:szCs w:val="18"/>
        </w:rPr>
        <w:t>КУРАГИНСКОГО РАЙОНА</w:t>
      </w:r>
    </w:p>
    <w:p w:rsidR="00742EC8" w:rsidRPr="00742EC8" w:rsidRDefault="00742EC8" w:rsidP="00742EC8">
      <w:pPr>
        <w:jc w:val="center"/>
        <w:rPr>
          <w:bCs/>
          <w:sz w:val="18"/>
          <w:szCs w:val="18"/>
        </w:rPr>
      </w:pPr>
      <w:r w:rsidRPr="00742EC8">
        <w:rPr>
          <w:bCs/>
          <w:sz w:val="18"/>
          <w:szCs w:val="18"/>
        </w:rPr>
        <w:t>КРАСНОЯРСКОГО КРАЯ</w:t>
      </w:r>
    </w:p>
    <w:p w:rsidR="00742EC8" w:rsidRPr="00742EC8" w:rsidRDefault="00742EC8" w:rsidP="00742EC8">
      <w:pPr>
        <w:jc w:val="center"/>
        <w:rPr>
          <w:b/>
          <w:bCs/>
          <w:sz w:val="18"/>
          <w:szCs w:val="18"/>
        </w:rPr>
      </w:pPr>
    </w:p>
    <w:p w:rsidR="00742EC8" w:rsidRPr="00742EC8" w:rsidRDefault="00742EC8" w:rsidP="00742EC8">
      <w:pPr>
        <w:ind w:right="-1"/>
        <w:jc w:val="center"/>
        <w:rPr>
          <w:sz w:val="18"/>
          <w:szCs w:val="18"/>
        </w:rPr>
      </w:pPr>
      <w:r w:rsidRPr="00742EC8">
        <w:rPr>
          <w:sz w:val="18"/>
          <w:szCs w:val="18"/>
        </w:rPr>
        <w:t>РЕШЕНИЕ</w:t>
      </w:r>
    </w:p>
    <w:p w:rsidR="00742EC8" w:rsidRPr="00742EC8" w:rsidRDefault="00742EC8" w:rsidP="00742EC8">
      <w:pPr>
        <w:ind w:right="-1"/>
        <w:jc w:val="both"/>
        <w:rPr>
          <w:sz w:val="18"/>
          <w:szCs w:val="18"/>
        </w:rPr>
      </w:pPr>
    </w:p>
    <w:p w:rsidR="00742EC8" w:rsidRPr="00742EC8" w:rsidRDefault="00742EC8" w:rsidP="00742EC8">
      <w:pPr>
        <w:ind w:right="-1"/>
        <w:jc w:val="both"/>
        <w:rPr>
          <w:sz w:val="18"/>
          <w:szCs w:val="18"/>
        </w:rPr>
      </w:pPr>
      <w:r w:rsidRPr="00742EC8">
        <w:rPr>
          <w:sz w:val="18"/>
          <w:szCs w:val="18"/>
        </w:rPr>
        <w:t xml:space="preserve">08.09.2020 </w:t>
      </w:r>
      <w:r>
        <w:rPr>
          <w:sz w:val="18"/>
          <w:szCs w:val="18"/>
        </w:rPr>
        <w:t xml:space="preserve">      </w:t>
      </w:r>
      <w:r w:rsidRPr="00742EC8">
        <w:rPr>
          <w:sz w:val="18"/>
          <w:szCs w:val="18"/>
        </w:rPr>
        <w:t>пгт Большая Ирба    № 52-219 р</w:t>
      </w:r>
    </w:p>
    <w:p w:rsidR="00742EC8" w:rsidRPr="00742EC8" w:rsidRDefault="00742EC8" w:rsidP="00742EC8">
      <w:pPr>
        <w:ind w:right="-1"/>
        <w:jc w:val="both"/>
        <w:rPr>
          <w:sz w:val="18"/>
          <w:szCs w:val="18"/>
        </w:rPr>
      </w:pPr>
    </w:p>
    <w:p w:rsidR="00742EC8" w:rsidRPr="00742EC8" w:rsidRDefault="00742EC8" w:rsidP="00742EC8">
      <w:pPr>
        <w:ind w:right="-1"/>
        <w:jc w:val="both"/>
        <w:rPr>
          <w:sz w:val="18"/>
          <w:szCs w:val="18"/>
        </w:rPr>
      </w:pPr>
      <w:r w:rsidRPr="00742EC8">
        <w:rPr>
          <w:sz w:val="18"/>
          <w:szCs w:val="18"/>
        </w:rPr>
        <w:t xml:space="preserve">О внесении дополнений в решение </w:t>
      </w:r>
    </w:p>
    <w:p w:rsidR="00742EC8" w:rsidRPr="00742EC8" w:rsidRDefault="00742EC8" w:rsidP="00742EC8">
      <w:pPr>
        <w:ind w:right="-1"/>
        <w:jc w:val="both"/>
        <w:rPr>
          <w:sz w:val="18"/>
          <w:szCs w:val="18"/>
        </w:rPr>
      </w:pPr>
      <w:r w:rsidRPr="00742EC8">
        <w:rPr>
          <w:sz w:val="18"/>
          <w:szCs w:val="18"/>
        </w:rPr>
        <w:t xml:space="preserve">от 17.10.2013 № 44-204 р «Об утверждении </w:t>
      </w:r>
    </w:p>
    <w:p w:rsidR="00742EC8" w:rsidRPr="00742EC8" w:rsidRDefault="00742EC8" w:rsidP="00742EC8">
      <w:pPr>
        <w:ind w:right="-1"/>
        <w:jc w:val="both"/>
        <w:rPr>
          <w:sz w:val="18"/>
          <w:szCs w:val="18"/>
        </w:rPr>
      </w:pPr>
      <w:r w:rsidRPr="00742EC8">
        <w:rPr>
          <w:sz w:val="18"/>
          <w:szCs w:val="18"/>
        </w:rPr>
        <w:t xml:space="preserve">Положения о бюджетном процессе в </w:t>
      </w:r>
    </w:p>
    <w:p w:rsidR="00742EC8" w:rsidRPr="00742EC8" w:rsidRDefault="00742EC8" w:rsidP="00742EC8">
      <w:pPr>
        <w:ind w:right="-1"/>
        <w:jc w:val="both"/>
        <w:rPr>
          <w:sz w:val="18"/>
          <w:szCs w:val="18"/>
        </w:rPr>
      </w:pPr>
      <w:r w:rsidRPr="00742EC8">
        <w:rPr>
          <w:sz w:val="18"/>
          <w:szCs w:val="18"/>
        </w:rPr>
        <w:t>муниципальном образовании поселок Большая Ирба»»</w:t>
      </w:r>
    </w:p>
    <w:p w:rsidR="00742EC8" w:rsidRPr="00742EC8" w:rsidRDefault="00742EC8" w:rsidP="00742EC8">
      <w:pPr>
        <w:ind w:right="-1" w:firstLine="709"/>
        <w:jc w:val="both"/>
        <w:rPr>
          <w:sz w:val="18"/>
          <w:szCs w:val="18"/>
        </w:rPr>
      </w:pPr>
      <w:r w:rsidRPr="00742EC8">
        <w:rPr>
          <w:sz w:val="18"/>
          <w:szCs w:val="18"/>
        </w:rPr>
        <w:t xml:space="preserve">На основании Бюджетного кодекса Российской Федерации </w:t>
      </w:r>
      <w:r w:rsidRPr="00742EC8">
        <w:rPr>
          <w:kern w:val="36"/>
          <w:sz w:val="18"/>
          <w:szCs w:val="18"/>
        </w:rPr>
        <w:t>от 31.07.1998 № 145-ФЗ (ред. 20.07.2020)</w:t>
      </w:r>
      <w:r w:rsidRPr="00742EC8">
        <w:rPr>
          <w:sz w:val="18"/>
          <w:szCs w:val="18"/>
        </w:rPr>
        <w:t>, Закона Красноярского края от 18.12.2008 № 7-2617 «О бюджетном процессе в Красноярском крае», в целях приведения бюджетного процесса в муниципальном образовании в соответствии с действующим законодательством, руководствуясь Уставом муниципального образования поселок Большая Ирба Большеирбинский поселковый Совет депутатов РЕШИЛ:</w:t>
      </w:r>
    </w:p>
    <w:p w:rsidR="00742EC8" w:rsidRPr="00742EC8" w:rsidRDefault="00742EC8" w:rsidP="00742EC8">
      <w:pPr>
        <w:ind w:right="-1" w:firstLine="709"/>
        <w:jc w:val="both"/>
        <w:rPr>
          <w:sz w:val="18"/>
          <w:szCs w:val="18"/>
        </w:rPr>
      </w:pPr>
      <w:r w:rsidRPr="00742EC8">
        <w:rPr>
          <w:sz w:val="18"/>
          <w:szCs w:val="18"/>
        </w:rPr>
        <w:t>1. Внести в Положение «О бюджетном процессе в муниципальном образовании поселок Большая Ирба», утвержденное решением от 17.10.2013 № 44-204 р, (в редакции от 19.04.2016 № 9-37 р, от 27.09.2016 № 13-51 р) следующие изменения и дополнения:</w:t>
      </w:r>
    </w:p>
    <w:p w:rsidR="00742EC8" w:rsidRPr="00742EC8" w:rsidRDefault="00742EC8" w:rsidP="00742EC8">
      <w:pPr>
        <w:ind w:right="-1" w:firstLine="709"/>
        <w:jc w:val="both"/>
        <w:rPr>
          <w:spacing w:val="3"/>
          <w:sz w:val="18"/>
          <w:szCs w:val="18"/>
        </w:rPr>
      </w:pPr>
      <w:r w:rsidRPr="00742EC8">
        <w:rPr>
          <w:sz w:val="18"/>
          <w:szCs w:val="18"/>
        </w:rPr>
        <w:t>1.1. пункт 1 статьи 27 изложить в новой редакции: «1.</w:t>
      </w:r>
      <w:r w:rsidRPr="00742EC8">
        <w:rPr>
          <w:spacing w:val="3"/>
          <w:sz w:val="18"/>
          <w:szCs w:val="18"/>
        </w:rPr>
        <w:t xml:space="preserve">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бюджета.</w:t>
      </w:r>
    </w:p>
    <w:p w:rsidR="00742EC8" w:rsidRPr="00742EC8" w:rsidRDefault="00742EC8" w:rsidP="00742EC8">
      <w:pPr>
        <w:ind w:right="-1" w:firstLine="709"/>
        <w:jc w:val="both"/>
        <w:rPr>
          <w:spacing w:val="3"/>
          <w:sz w:val="18"/>
          <w:szCs w:val="18"/>
        </w:rPr>
      </w:pPr>
      <w:r w:rsidRPr="00742EC8">
        <w:rPr>
          <w:spacing w:val="3"/>
          <w:sz w:val="18"/>
          <w:szCs w:val="18"/>
        </w:rPr>
        <w:t>Главные администраторы средств федерального бюджета, бюджета субъекта Российской Федерации, местного бюджета представляют бюджетную отчетность соответственно в Федеральное казначейство, финансовые органы субъектов Российской Федерации, финансовые органы муниципальных образований в установленные ими сроки.»</w:t>
      </w:r>
    </w:p>
    <w:p w:rsidR="00742EC8" w:rsidRPr="00742EC8" w:rsidRDefault="00742EC8" w:rsidP="00742EC8">
      <w:pPr>
        <w:ind w:firstLine="709"/>
        <w:rPr>
          <w:sz w:val="18"/>
          <w:szCs w:val="18"/>
        </w:rPr>
      </w:pPr>
      <w:r w:rsidRPr="00742EC8">
        <w:rPr>
          <w:sz w:val="18"/>
          <w:szCs w:val="18"/>
        </w:rPr>
        <w:t>1.2. статью 33 изложить в новой редакции:</w:t>
      </w:r>
    </w:p>
    <w:p w:rsidR="00742EC8" w:rsidRPr="00742EC8" w:rsidRDefault="00742EC8" w:rsidP="00742EC8">
      <w:pPr>
        <w:ind w:firstLine="709"/>
        <w:jc w:val="center"/>
        <w:rPr>
          <w:sz w:val="18"/>
          <w:szCs w:val="18"/>
        </w:rPr>
      </w:pPr>
      <w:r w:rsidRPr="00742EC8">
        <w:rPr>
          <w:sz w:val="18"/>
          <w:szCs w:val="18"/>
        </w:rPr>
        <w:lastRenderedPageBreak/>
        <w:t>«</w:t>
      </w:r>
      <w:r w:rsidRPr="00742EC8">
        <w:rPr>
          <w:b/>
          <w:iCs/>
          <w:sz w:val="18"/>
          <w:szCs w:val="18"/>
        </w:rPr>
        <w:t>Статья 33. Порядок проведения внешней проверки годового отчета об исполнении местного бюджета</w:t>
      </w:r>
    </w:p>
    <w:p w:rsidR="00742EC8" w:rsidRPr="00742EC8" w:rsidRDefault="00742EC8" w:rsidP="00742EC8">
      <w:pPr>
        <w:ind w:firstLine="709"/>
        <w:jc w:val="both"/>
        <w:rPr>
          <w:sz w:val="18"/>
          <w:szCs w:val="18"/>
        </w:rPr>
      </w:pPr>
      <w:r w:rsidRPr="00742EC8">
        <w:rPr>
          <w:sz w:val="18"/>
          <w:szCs w:val="18"/>
        </w:rPr>
        <w:t>1. Годовой отчет об исполнении местного бюджета до его рассмотрения в Совете депутатов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742EC8" w:rsidRPr="00742EC8" w:rsidRDefault="00742EC8" w:rsidP="00742EC8">
      <w:pPr>
        <w:shd w:val="clear" w:color="auto" w:fill="FFFFFF"/>
        <w:ind w:firstLine="709"/>
        <w:jc w:val="both"/>
        <w:rPr>
          <w:spacing w:val="3"/>
          <w:sz w:val="18"/>
          <w:szCs w:val="18"/>
        </w:rPr>
      </w:pPr>
      <w:r w:rsidRPr="00742EC8">
        <w:rPr>
          <w:spacing w:val="3"/>
          <w:sz w:val="18"/>
          <w:szCs w:val="18"/>
        </w:rPr>
        <w:t>2. 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Федерации.</w:t>
      </w:r>
    </w:p>
    <w:p w:rsidR="00742EC8" w:rsidRPr="00742EC8" w:rsidRDefault="00742EC8" w:rsidP="00742EC8">
      <w:pPr>
        <w:ind w:firstLine="709"/>
        <w:jc w:val="both"/>
        <w:rPr>
          <w:sz w:val="18"/>
          <w:szCs w:val="18"/>
        </w:rPr>
      </w:pPr>
      <w:r w:rsidRPr="00742EC8">
        <w:rPr>
          <w:sz w:val="18"/>
          <w:szCs w:val="18"/>
        </w:rPr>
        <w:t>3. Внешняя проверка годового отчета об исполнении местного бюджета осуществляется согласно соглашения заключенного с Курагинским районным Советом депутатов о передаче контрольно-счетному органу муниципального района полномочий контрольно-счетного органа поселения по внешней проверке годовых отчетов об исполнении бюджета.</w:t>
      </w:r>
    </w:p>
    <w:p w:rsidR="00742EC8" w:rsidRPr="00742EC8" w:rsidRDefault="00742EC8" w:rsidP="00742EC8">
      <w:pPr>
        <w:ind w:firstLine="709"/>
        <w:jc w:val="both"/>
        <w:rPr>
          <w:sz w:val="18"/>
          <w:szCs w:val="18"/>
        </w:rPr>
      </w:pPr>
      <w:r w:rsidRPr="00742EC8">
        <w:rPr>
          <w:sz w:val="18"/>
          <w:szCs w:val="18"/>
        </w:rPr>
        <w:t>4. Администрация поселка представляет отчет об исполнении местного бюджета для подготовки заключения на него не позднее 1 апреля текущего года. Подготовка заключения на годовой отчет об исполнении местного бюджета проводится в срок, не превышающий один месяц.</w:t>
      </w:r>
    </w:p>
    <w:p w:rsidR="00742EC8" w:rsidRPr="00742EC8" w:rsidRDefault="00742EC8" w:rsidP="00742EC8">
      <w:pPr>
        <w:ind w:firstLine="709"/>
        <w:jc w:val="both"/>
        <w:rPr>
          <w:sz w:val="18"/>
          <w:szCs w:val="18"/>
        </w:rPr>
      </w:pPr>
      <w:r w:rsidRPr="00742EC8">
        <w:rPr>
          <w:sz w:val="18"/>
          <w:szCs w:val="18"/>
        </w:rPr>
        <w:t>5. Контрольно-счетный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средств.</w:t>
      </w:r>
    </w:p>
    <w:p w:rsidR="00742EC8" w:rsidRPr="00742EC8" w:rsidRDefault="00742EC8" w:rsidP="00742EC8">
      <w:pPr>
        <w:ind w:firstLine="709"/>
        <w:jc w:val="both"/>
        <w:rPr>
          <w:sz w:val="18"/>
          <w:szCs w:val="18"/>
        </w:rPr>
      </w:pPr>
      <w:r w:rsidRPr="00742EC8">
        <w:rPr>
          <w:sz w:val="18"/>
          <w:szCs w:val="18"/>
        </w:rPr>
        <w:t>6. Заключение на годовой отчет об исполнении местного бюджета представляется контрольно-счетным органом района в Совет депутатов с одновременным направлением в администрацию посёлка.</w:t>
      </w:r>
    </w:p>
    <w:p w:rsidR="00742EC8" w:rsidRPr="00742EC8" w:rsidRDefault="00742EC8" w:rsidP="00742EC8">
      <w:pPr>
        <w:shd w:val="clear" w:color="auto" w:fill="FFFFFF"/>
        <w:ind w:firstLine="709"/>
        <w:jc w:val="both"/>
        <w:rPr>
          <w:spacing w:val="3"/>
          <w:sz w:val="18"/>
          <w:szCs w:val="18"/>
        </w:rPr>
      </w:pPr>
      <w:r w:rsidRPr="00742EC8">
        <w:rPr>
          <w:spacing w:val="3"/>
          <w:sz w:val="18"/>
          <w:szCs w:val="18"/>
        </w:rPr>
        <w:t>Годовой отчет об исполнении местного бюджета представляется в представительный орган муниципального образования не позднее 1 мая текущего года.</w:t>
      </w:r>
    </w:p>
    <w:p w:rsidR="00742EC8" w:rsidRPr="00742EC8" w:rsidRDefault="00742EC8" w:rsidP="00742EC8">
      <w:pPr>
        <w:shd w:val="clear" w:color="auto" w:fill="FFFFFF"/>
        <w:ind w:firstLine="709"/>
        <w:jc w:val="both"/>
        <w:rPr>
          <w:sz w:val="18"/>
          <w:szCs w:val="18"/>
        </w:rPr>
      </w:pPr>
      <w:r w:rsidRPr="00742EC8">
        <w:rPr>
          <w:sz w:val="18"/>
          <w:szCs w:val="18"/>
        </w:rPr>
        <w:t xml:space="preserve">1.3. пункт 3 статьи 34 изложить в новой редакции: </w:t>
      </w:r>
    </w:p>
    <w:p w:rsidR="00742EC8" w:rsidRPr="00742EC8" w:rsidRDefault="00742EC8" w:rsidP="00742EC8">
      <w:pPr>
        <w:shd w:val="clear" w:color="auto" w:fill="FFFFFF"/>
        <w:ind w:firstLine="709"/>
        <w:jc w:val="both"/>
        <w:rPr>
          <w:spacing w:val="3"/>
          <w:sz w:val="18"/>
          <w:szCs w:val="18"/>
        </w:rPr>
      </w:pPr>
      <w:r w:rsidRPr="00742EC8">
        <w:rPr>
          <w:sz w:val="18"/>
          <w:szCs w:val="18"/>
        </w:rPr>
        <w:t>«</w:t>
      </w:r>
      <w:r w:rsidRPr="00742EC8">
        <w:rPr>
          <w:spacing w:val="3"/>
          <w:sz w:val="18"/>
          <w:szCs w:val="18"/>
        </w:rPr>
        <w:t>3. По результатам рассмотрения годового отчета об исполнении бюджета Совет депутатов принимает решение об утверждении либо отклонении решения об исполнении бюджета.</w:t>
      </w:r>
    </w:p>
    <w:p w:rsidR="00742EC8" w:rsidRPr="00742EC8" w:rsidRDefault="00742EC8" w:rsidP="00742EC8">
      <w:pPr>
        <w:shd w:val="clear" w:color="auto" w:fill="FFFFFF"/>
        <w:ind w:firstLine="709"/>
        <w:jc w:val="both"/>
        <w:rPr>
          <w:spacing w:val="3"/>
          <w:sz w:val="18"/>
          <w:szCs w:val="18"/>
        </w:rPr>
      </w:pPr>
      <w:r w:rsidRPr="00742EC8">
        <w:rPr>
          <w:spacing w:val="3"/>
          <w:sz w:val="18"/>
          <w:szCs w:val="18"/>
        </w:rPr>
        <w:t>В случае отклонения Советом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месяц.».</w:t>
      </w:r>
    </w:p>
    <w:p w:rsidR="00742EC8" w:rsidRPr="00742EC8" w:rsidRDefault="00742EC8" w:rsidP="00742EC8">
      <w:pPr>
        <w:ind w:firstLine="709"/>
        <w:jc w:val="both"/>
        <w:rPr>
          <w:sz w:val="18"/>
          <w:szCs w:val="18"/>
        </w:rPr>
      </w:pPr>
      <w:r w:rsidRPr="00742EC8">
        <w:rPr>
          <w:sz w:val="18"/>
          <w:szCs w:val="18"/>
        </w:rPr>
        <w:lastRenderedPageBreak/>
        <w:t>2. Контроль за решением возложить на комиссию по экономической политике и финансам (Бугаева)</w:t>
      </w:r>
    </w:p>
    <w:p w:rsidR="00742EC8" w:rsidRPr="00742EC8" w:rsidRDefault="00742EC8" w:rsidP="00742EC8">
      <w:pPr>
        <w:ind w:firstLine="709"/>
        <w:jc w:val="both"/>
        <w:rPr>
          <w:sz w:val="18"/>
          <w:szCs w:val="18"/>
        </w:rPr>
      </w:pPr>
      <w:r w:rsidRPr="00742EC8">
        <w:rPr>
          <w:sz w:val="18"/>
          <w:szCs w:val="18"/>
        </w:rPr>
        <w:t>3. Решение вступает в силу в день, следующий за днём его официального опубликования в газете муниципального образования «Ирбинский вестник».</w:t>
      </w:r>
    </w:p>
    <w:p w:rsidR="00742EC8" w:rsidRPr="00742EC8" w:rsidRDefault="00742EC8" w:rsidP="00742EC8">
      <w:pPr>
        <w:ind w:right="-1" w:firstLine="709"/>
        <w:jc w:val="both"/>
        <w:rPr>
          <w:sz w:val="18"/>
          <w:szCs w:val="18"/>
        </w:rPr>
      </w:pPr>
    </w:p>
    <w:p w:rsidR="00742EC8" w:rsidRPr="00742EC8" w:rsidRDefault="00742EC8" w:rsidP="00742EC8">
      <w:pPr>
        <w:tabs>
          <w:tab w:val="left" w:pos="7245"/>
        </w:tabs>
        <w:ind w:right="-1"/>
        <w:jc w:val="both"/>
        <w:rPr>
          <w:sz w:val="18"/>
          <w:szCs w:val="18"/>
        </w:rPr>
      </w:pPr>
      <w:r w:rsidRPr="00742EC8">
        <w:rPr>
          <w:sz w:val="18"/>
          <w:szCs w:val="18"/>
        </w:rPr>
        <w:t>Председатель Совета депутатов  Глава поселка</w:t>
      </w:r>
    </w:p>
    <w:p w:rsidR="00742EC8" w:rsidRPr="00742EC8" w:rsidRDefault="00742EC8" w:rsidP="00742EC8">
      <w:pPr>
        <w:tabs>
          <w:tab w:val="left" w:pos="7245"/>
        </w:tabs>
        <w:ind w:right="-1"/>
        <w:jc w:val="both"/>
        <w:rPr>
          <w:sz w:val="18"/>
          <w:szCs w:val="18"/>
        </w:rPr>
      </w:pPr>
      <w:r w:rsidRPr="00742EC8">
        <w:rPr>
          <w:sz w:val="18"/>
          <w:szCs w:val="18"/>
        </w:rPr>
        <w:t xml:space="preserve">                В.И. Дмитриева               Г.Г. Кузик</w:t>
      </w:r>
    </w:p>
    <w:p w:rsidR="00742EC8" w:rsidRPr="00742EC8" w:rsidRDefault="00742EC8" w:rsidP="00742EC8">
      <w:pPr>
        <w:ind w:firstLine="709"/>
        <w:jc w:val="center"/>
        <w:rPr>
          <w:sz w:val="18"/>
          <w:szCs w:val="18"/>
        </w:rPr>
      </w:pPr>
    </w:p>
    <w:p w:rsidR="00742EC8" w:rsidRPr="00742EC8" w:rsidRDefault="00742EC8" w:rsidP="00742EC8">
      <w:pPr>
        <w:jc w:val="center"/>
        <w:rPr>
          <w:sz w:val="18"/>
          <w:szCs w:val="18"/>
        </w:rPr>
      </w:pPr>
      <w:r w:rsidRPr="00742EC8">
        <w:rPr>
          <w:sz w:val="18"/>
          <w:szCs w:val="18"/>
        </w:rPr>
        <w:t>БОЛЬШЕИРБИНСКИЙ ПОСЕЛКОВЫЙ СОВЕТ ДЕПУТАТОВ</w:t>
      </w:r>
    </w:p>
    <w:p w:rsidR="00742EC8" w:rsidRPr="00742EC8" w:rsidRDefault="00742EC8" w:rsidP="00742EC8">
      <w:pPr>
        <w:jc w:val="center"/>
        <w:rPr>
          <w:sz w:val="18"/>
          <w:szCs w:val="18"/>
        </w:rPr>
      </w:pPr>
      <w:r w:rsidRPr="00742EC8">
        <w:rPr>
          <w:sz w:val="18"/>
          <w:szCs w:val="18"/>
        </w:rPr>
        <w:t>КУРАГИНСКИЙ РАЙОН</w:t>
      </w:r>
    </w:p>
    <w:p w:rsidR="00742EC8" w:rsidRPr="00742EC8" w:rsidRDefault="00742EC8" w:rsidP="00742EC8">
      <w:pPr>
        <w:jc w:val="center"/>
        <w:rPr>
          <w:sz w:val="18"/>
          <w:szCs w:val="18"/>
        </w:rPr>
      </w:pPr>
      <w:r w:rsidRPr="00742EC8">
        <w:rPr>
          <w:sz w:val="18"/>
          <w:szCs w:val="18"/>
        </w:rPr>
        <w:t>КРАСНОЯРСКИЙ КРАЙ</w:t>
      </w:r>
    </w:p>
    <w:p w:rsidR="00742EC8" w:rsidRPr="00742EC8" w:rsidRDefault="00742EC8" w:rsidP="00742EC8">
      <w:pPr>
        <w:jc w:val="center"/>
        <w:rPr>
          <w:sz w:val="18"/>
          <w:szCs w:val="18"/>
        </w:rPr>
      </w:pPr>
    </w:p>
    <w:p w:rsidR="00742EC8" w:rsidRPr="00742EC8" w:rsidRDefault="00742EC8" w:rsidP="00742EC8">
      <w:pPr>
        <w:jc w:val="center"/>
        <w:rPr>
          <w:sz w:val="18"/>
          <w:szCs w:val="18"/>
        </w:rPr>
      </w:pPr>
      <w:r w:rsidRPr="00742EC8">
        <w:rPr>
          <w:sz w:val="18"/>
          <w:szCs w:val="18"/>
        </w:rPr>
        <w:t>Р Е Ш Е Н И Е</w:t>
      </w:r>
    </w:p>
    <w:p w:rsidR="00742EC8" w:rsidRPr="00742EC8" w:rsidRDefault="00742EC8" w:rsidP="00742EC8">
      <w:pPr>
        <w:jc w:val="center"/>
        <w:rPr>
          <w:sz w:val="18"/>
          <w:szCs w:val="18"/>
        </w:rPr>
      </w:pPr>
    </w:p>
    <w:p w:rsidR="00742EC8" w:rsidRPr="00742EC8" w:rsidRDefault="00742EC8" w:rsidP="00742EC8">
      <w:pPr>
        <w:jc w:val="both"/>
        <w:rPr>
          <w:sz w:val="18"/>
          <w:szCs w:val="18"/>
        </w:rPr>
      </w:pPr>
      <w:r w:rsidRPr="00742EC8">
        <w:rPr>
          <w:sz w:val="18"/>
          <w:szCs w:val="18"/>
        </w:rPr>
        <w:t>08.09.2020     пгт Большая Ирба      № 52-220 р</w:t>
      </w:r>
    </w:p>
    <w:p w:rsidR="00742EC8" w:rsidRPr="00742EC8" w:rsidRDefault="00742EC8" w:rsidP="00742EC8">
      <w:pPr>
        <w:rPr>
          <w:sz w:val="18"/>
          <w:szCs w:val="18"/>
        </w:rPr>
      </w:pPr>
    </w:p>
    <w:p w:rsidR="00742EC8" w:rsidRPr="00742EC8" w:rsidRDefault="00742EC8" w:rsidP="00742EC8">
      <w:pPr>
        <w:rPr>
          <w:sz w:val="18"/>
          <w:szCs w:val="18"/>
        </w:rPr>
      </w:pPr>
      <w:r w:rsidRPr="00742EC8">
        <w:rPr>
          <w:sz w:val="18"/>
          <w:szCs w:val="18"/>
        </w:rPr>
        <w:t>О внесении изменений и дополнений в решение от 10.11.2011 № 22-91 р «Об  утверждении Положения о порядке проведения публичных слушаний в муниципальном образовании посёлок Большая Ирба»</w:t>
      </w:r>
    </w:p>
    <w:p w:rsidR="00742EC8" w:rsidRPr="00742EC8" w:rsidRDefault="00742EC8" w:rsidP="00742EC8">
      <w:pPr>
        <w:rPr>
          <w:sz w:val="18"/>
          <w:szCs w:val="18"/>
        </w:rPr>
      </w:pPr>
    </w:p>
    <w:p w:rsidR="00742EC8" w:rsidRPr="00742EC8" w:rsidRDefault="00742EC8" w:rsidP="00742EC8">
      <w:pPr>
        <w:pStyle w:val="af1"/>
        <w:tabs>
          <w:tab w:val="left" w:pos="9923"/>
        </w:tabs>
        <w:ind w:firstLine="709"/>
        <w:rPr>
          <w:sz w:val="18"/>
          <w:szCs w:val="18"/>
        </w:rPr>
      </w:pPr>
      <w:r w:rsidRPr="00742EC8">
        <w:rPr>
          <w:sz w:val="18"/>
          <w:szCs w:val="18"/>
        </w:rPr>
        <w:t>В соответствии со статьей 26, 38 Устава муниципального образования поселок Большая Ирба Курагинского района Красноярского края, поселковый Совет депутатов РЕШИЛ:</w:t>
      </w:r>
    </w:p>
    <w:p w:rsidR="00742EC8" w:rsidRPr="00742EC8" w:rsidRDefault="00742EC8" w:rsidP="00742EC8">
      <w:pPr>
        <w:ind w:firstLine="709"/>
        <w:jc w:val="both"/>
        <w:rPr>
          <w:sz w:val="18"/>
          <w:szCs w:val="18"/>
        </w:rPr>
      </w:pPr>
      <w:r w:rsidRPr="00742EC8">
        <w:rPr>
          <w:sz w:val="18"/>
          <w:szCs w:val="18"/>
        </w:rPr>
        <w:t>1. Внести в решение от 10.11.2011 № 22-91 р «Об утверждении Положения о порядке проведения публичных слушаний в муниципальном образовании посёлок Большая Ирба» (в редакции от 12.04.2013 № 38-179 р, от 06.09.2013 № 42-200 р) следующие изменения:</w:t>
      </w:r>
    </w:p>
    <w:p w:rsidR="00742EC8" w:rsidRPr="00742EC8" w:rsidRDefault="00742EC8" w:rsidP="00742EC8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742EC8">
        <w:rPr>
          <w:sz w:val="18"/>
          <w:szCs w:val="18"/>
        </w:rPr>
        <w:t>1.1. пункт 2 статьи 1 изложить в новой редакции:</w:t>
      </w:r>
    </w:p>
    <w:p w:rsidR="00742EC8" w:rsidRPr="00742EC8" w:rsidRDefault="00742EC8" w:rsidP="00742EC8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742EC8">
        <w:rPr>
          <w:sz w:val="18"/>
          <w:szCs w:val="18"/>
        </w:rPr>
        <w:t>«2. Предметом обсуждения на публичных слушаниях в обязательном порядке являются:</w:t>
      </w:r>
    </w:p>
    <w:p w:rsidR="00742EC8" w:rsidRPr="00742EC8" w:rsidRDefault="00742EC8" w:rsidP="00742EC8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742EC8">
        <w:rPr>
          <w:sz w:val="18"/>
          <w:szCs w:val="18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10" w:history="1">
        <w:r w:rsidRPr="00742EC8">
          <w:rPr>
            <w:sz w:val="18"/>
            <w:szCs w:val="18"/>
          </w:rPr>
          <w:t>Конституции</w:t>
        </w:r>
      </w:hyperlink>
      <w:r w:rsidRPr="00742EC8">
        <w:rPr>
          <w:sz w:val="18"/>
          <w:szCs w:val="18"/>
        </w:rPr>
        <w:t xml:space="preserve"> Российской Федерации, федеральных законов, Устава Красноярского края или законов Красноярского каря в целях приведения данного Устава в соответствие с этими нормативными правовыми актами;</w:t>
      </w:r>
    </w:p>
    <w:p w:rsidR="00742EC8" w:rsidRPr="00742EC8" w:rsidRDefault="00742EC8" w:rsidP="00742EC8">
      <w:pPr>
        <w:ind w:firstLine="709"/>
        <w:jc w:val="both"/>
        <w:rPr>
          <w:sz w:val="18"/>
          <w:szCs w:val="18"/>
        </w:rPr>
      </w:pPr>
      <w:r w:rsidRPr="00742EC8">
        <w:rPr>
          <w:sz w:val="18"/>
          <w:szCs w:val="18"/>
        </w:rPr>
        <w:t>2) проект местного бюджета и отчет об его исполнении;</w:t>
      </w:r>
    </w:p>
    <w:p w:rsidR="00742EC8" w:rsidRPr="00742EC8" w:rsidRDefault="00742EC8" w:rsidP="00742EC8">
      <w:pPr>
        <w:ind w:firstLine="709"/>
        <w:jc w:val="both"/>
        <w:rPr>
          <w:sz w:val="18"/>
          <w:szCs w:val="18"/>
        </w:rPr>
      </w:pPr>
      <w:r w:rsidRPr="00742EC8">
        <w:rPr>
          <w:sz w:val="18"/>
          <w:szCs w:val="18"/>
        </w:rPr>
        <w:t xml:space="preserve">2.1) проект стратегии социально-экономического развития муниципального образования; </w:t>
      </w:r>
    </w:p>
    <w:p w:rsidR="00742EC8" w:rsidRPr="00742EC8" w:rsidRDefault="00742EC8" w:rsidP="00742EC8">
      <w:pPr>
        <w:ind w:firstLine="709"/>
        <w:jc w:val="both"/>
        <w:rPr>
          <w:sz w:val="18"/>
          <w:szCs w:val="18"/>
        </w:rPr>
      </w:pPr>
      <w:r w:rsidRPr="00742EC8">
        <w:rPr>
          <w:sz w:val="18"/>
          <w:szCs w:val="18"/>
        </w:rPr>
        <w:t xml:space="preserve">3) вопросы о преобразовании муниципального образования, 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Федерации», для преобразования муниципального образования требуется получение согласия населения </w:t>
      </w:r>
      <w:r w:rsidRPr="00742EC8">
        <w:rPr>
          <w:sz w:val="18"/>
          <w:szCs w:val="18"/>
        </w:rPr>
        <w:lastRenderedPageBreak/>
        <w:t>муниципального образования, выраженного путем голосования либо на сходах граждан.».</w:t>
      </w:r>
    </w:p>
    <w:p w:rsidR="00742EC8" w:rsidRPr="00742EC8" w:rsidRDefault="00742EC8" w:rsidP="00742EC8">
      <w:pPr>
        <w:ind w:firstLine="709"/>
        <w:jc w:val="both"/>
        <w:rPr>
          <w:sz w:val="18"/>
          <w:szCs w:val="18"/>
        </w:rPr>
      </w:pPr>
      <w:r w:rsidRPr="00742EC8">
        <w:rPr>
          <w:sz w:val="18"/>
          <w:szCs w:val="18"/>
        </w:rPr>
        <w:t>2. Контроль за исполнением настоящего решения возложить на постоянную комиссию по законности и правопорядку (Литвинова).</w:t>
      </w:r>
    </w:p>
    <w:p w:rsidR="00742EC8" w:rsidRDefault="00742EC8" w:rsidP="00742EC8">
      <w:pPr>
        <w:ind w:firstLine="709"/>
        <w:jc w:val="both"/>
        <w:rPr>
          <w:sz w:val="18"/>
          <w:szCs w:val="18"/>
        </w:rPr>
      </w:pPr>
      <w:r w:rsidRPr="00742EC8">
        <w:rPr>
          <w:sz w:val="18"/>
          <w:szCs w:val="18"/>
        </w:rPr>
        <w:t>3. Решение вступает в силу в день, следующий за днем его официального опубликования в газете муниципального образования «Ирбинский вестник».</w:t>
      </w:r>
    </w:p>
    <w:p w:rsidR="00742EC8" w:rsidRPr="00742EC8" w:rsidRDefault="00742EC8" w:rsidP="00742EC8">
      <w:pPr>
        <w:ind w:firstLine="709"/>
        <w:jc w:val="both"/>
        <w:rPr>
          <w:sz w:val="18"/>
          <w:szCs w:val="18"/>
        </w:rPr>
      </w:pPr>
    </w:p>
    <w:p w:rsidR="00742EC8" w:rsidRPr="00742EC8" w:rsidRDefault="00742EC8" w:rsidP="00742EC8">
      <w:pPr>
        <w:jc w:val="both"/>
        <w:rPr>
          <w:sz w:val="18"/>
          <w:szCs w:val="18"/>
        </w:rPr>
      </w:pPr>
      <w:r w:rsidRPr="00742EC8">
        <w:rPr>
          <w:sz w:val="18"/>
          <w:szCs w:val="18"/>
        </w:rPr>
        <w:t>П</w:t>
      </w:r>
      <w:r>
        <w:rPr>
          <w:sz w:val="18"/>
          <w:szCs w:val="18"/>
        </w:rPr>
        <w:t xml:space="preserve">редседатель Совета депутатов  </w:t>
      </w:r>
      <w:r w:rsidRPr="00742EC8">
        <w:rPr>
          <w:sz w:val="18"/>
          <w:szCs w:val="18"/>
        </w:rPr>
        <w:t>Глава поселка</w:t>
      </w:r>
    </w:p>
    <w:p w:rsidR="00742EC8" w:rsidRPr="00742EC8" w:rsidRDefault="00742EC8" w:rsidP="00742EC8">
      <w:pPr>
        <w:jc w:val="both"/>
        <w:rPr>
          <w:sz w:val="18"/>
          <w:szCs w:val="18"/>
        </w:rPr>
      </w:pPr>
      <w:r w:rsidRPr="00742EC8">
        <w:rPr>
          <w:sz w:val="18"/>
          <w:szCs w:val="18"/>
        </w:rPr>
        <w:t xml:space="preserve">               В.И. Дмитриева</w:t>
      </w:r>
      <w:r>
        <w:rPr>
          <w:sz w:val="18"/>
          <w:szCs w:val="18"/>
        </w:rPr>
        <w:t xml:space="preserve">       </w:t>
      </w:r>
      <w:r w:rsidRPr="00742EC8">
        <w:rPr>
          <w:sz w:val="18"/>
          <w:szCs w:val="18"/>
        </w:rPr>
        <w:t xml:space="preserve">             Г.Г. Кузик</w:t>
      </w:r>
    </w:p>
    <w:p w:rsidR="000762FD" w:rsidRDefault="000762FD" w:rsidP="000F6D2C">
      <w:pPr>
        <w:pStyle w:val="normal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762FD" w:rsidRPr="000F6D2C" w:rsidRDefault="000762FD" w:rsidP="000F6D2C">
      <w:pPr>
        <w:pStyle w:val="normal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0762FD" w:rsidRPr="000F6D2C" w:rsidSect="008113D4">
          <w:headerReference w:type="default" r:id="rId11"/>
          <w:type w:val="continuous"/>
          <w:pgSz w:w="11906" w:h="16838"/>
          <w:pgMar w:top="357" w:right="282" w:bottom="1134" w:left="284" w:header="720" w:footer="720" w:gutter="0"/>
          <w:cols w:num="3" w:space="212"/>
          <w:docGrid w:linePitch="360"/>
        </w:sectPr>
      </w:pPr>
    </w:p>
    <w:tbl>
      <w:tblPr>
        <w:tblW w:w="15593" w:type="dxa"/>
        <w:tblInd w:w="-176" w:type="dxa"/>
        <w:tblLayout w:type="fixed"/>
        <w:tblLook w:val="0000"/>
      </w:tblPr>
      <w:tblGrid>
        <w:gridCol w:w="6379"/>
        <w:gridCol w:w="9214"/>
      </w:tblGrid>
      <w:tr w:rsidR="005709EB" w:rsidRPr="008216BB" w:rsidTr="00C1330C">
        <w:trPr>
          <w:trHeight w:val="109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Большая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9C63C9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657D3">
              <w:rPr>
                <w:rFonts w:ascii="Times New Roman" w:hAnsi="Times New Roman" w:cs="Times New Roman"/>
              </w:rPr>
              <w:t xml:space="preserve"> </w:t>
            </w:r>
            <w:r w:rsidR="00742EC8">
              <w:rPr>
                <w:rFonts w:ascii="Times New Roman" w:hAnsi="Times New Roman" w:cs="Times New Roman"/>
              </w:rPr>
              <w:t>10.09</w:t>
            </w:r>
            <w:r w:rsidR="006C43E0">
              <w:rPr>
                <w:rFonts w:ascii="Times New Roman" w:hAnsi="Times New Roman" w:cs="Times New Roman"/>
              </w:rPr>
              <w:t>.2020</w:t>
            </w:r>
          </w:p>
          <w:p w:rsidR="005709EB" w:rsidRPr="008216BB" w:rsidRDefault="00A6236D" w:rsidP="00742EC8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 xml:space="preserve">: </w:t>
            </w:r>
            <w:r w:rsidR="00742EC8">
              <w:rPr>
                <w:sz w:val="20"/>
                <w:szCs w:val="20"/>
              </w:rPr>
              <w:t>11.09</w:t>
            </w:r>
            <w:r w:rsidR="006C43E0">
              <w:rPr>
                <w:sz w:val="20"/>
                <w:szCs w:val="20"/>
              </w:rPr>
              <w:t>.2020</w:t>
            </w:r>
          </w:p>
        </w:tc>
      </w:tr>
    </w:tbl>
    <w:p w:rsidR="00C1330C" w:rsidRDefault="00C1330C" w:rsidP="006C43E0"/>
    <w:p w:rsidR="005C6315" w:rsidRDefault="005C6315" w:rsidP="005C6315">
      <w:pPr>
        <w:autoSpaceDE w:val="0"/>
        <w:autoSpaceDN w:val="0"/>
        <w:adjustRightInd w:val="0"/>
        <w:ind w:left="5103"/>
        <w:outlineLvl w:val="0"/>
        <w:rPr>
          <w:sz w:val="18"/>
          <w:szCs w:val="18"/>
        </w:rPr>
        <w:sectPr w:rsidR="005C6315" w:rsidSect="00531B86">
          <w:pgSz w:w="16838" w:h="11906" w:orient="landscape"/>
          <w:pgMar w:top="1418" w:right="567" w:bottom="907" w:left="1418" w:header="709" w:footer="709" w:gutter="0"/>
          <w:cols w:space="708"/>
          <w:docGrid w:linePitch="360"/>
        </w:sectPr>
      </w:pPr>
    </w:p>
    <w:p w:rsidR="00C1330C" w:rsidRPr="00C1330C" w:rsidRDefault="00C1330C" w:rsidP="000657D3">
      <w:pPr>
        <w:autoSpaceDE w:val="0"/>
        <w:autoSpaceDN w:val="0"/>
        <w:adjustRightInd w:val="0"/>
        <w:ind w:left="5103"/>
        <w:outlineLvl w:val="0"/>
      </w:pPr>
    </w:p>
    <w:sectPr w:rsidR="00C1330C" w:rsidRPr="00C1330C" w:rsidSect="000657D3">
      <w:pgSz w:w="11906" w:h="16838"/>
      <w:pgMar w:top="567" w:right="90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FB3" w:rsidRDefault="009D4FB3">
      <w:r>
        <w:separator/>
      </w:r>
    </w:p>
  </w:endnote>
  <w:endnote w:type="continuationSeparator" w:id="1">
    <w:p w:rsidR="009D4FB3" w:rsidRDefault="009D4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FB3" w:rsidRDefault="009D4FB3">
      <w:r>
        <w:separator/>
      </w:r>
    </w:p>
  </w:footnote>
  <w:footnote w:type="continuationSeparator" w:id="1">
    <w:p w:rsidR="009D4FB3" w:rsidRDefault="009D4F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163227"/>
    </w:sdtPr>
    <w:sdtContent>
      <w:p w:rsidR="00C1330C" w:rsidRDefault="00D23308">
        <w:pPr>
          <w:pStyle w:val="aff"/>
          <w:jc w:val="center"/>
        </w:pPr>
        <w:fldSimple w:instr=" PAGE   \* MERGEFORMAT ">
          <w:r w:rsidR="00742EC8">
            <w:rPr>
              <w:noProof/>
            </w:rPr>
            <w:t>3</w:t>
          </w:r>
        </w:fldSimple>
      </w:p>
    </w:sdtContent>
  </w:sdt>
  <w:p w:rsidR="00C1330C" w:rsidRDefault="00C1330C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A95B50"/>
    <w:multiLevelType w:val="hybridMultilevel"/>
    <w:tmpl w:val="094E3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F142CE"/>
    <w:multiLevelType w:val="hybridMultilevel"/>
    <w:tmpl w:val="B14C1CAC"/>
    <w:lvl w:ilvl="0" w:tplc="A638394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DE96393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20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C4226"/>
    <w:multiLevelType w:val="hybridMultilevel"/>
    <w:tmpl w:val="B662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32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2"/>
  </w:num>
  <w:num w:numId="3">
    <w:abstractNumId w:val="15"/>
  </w:num>
  <w:num w:numId="4">
    <w:abstractNumId w:val="10"/>
  </w:num>
  <w:num w:numId="5">
    <w:abstractNumId w:val="16"/>
  </w:num>
  <w:num w:numId="6">
    <w:abstractNumId w:val="31"/>
  </w:num>
  <w:num w:numId="7">
    <w:abstractNumId w:val="28"/>
  </w:num>
  <w:num w:numId="8">
    <w:abstractNumId w:val="3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5"/>
  </w:num>
  <w:num w:numId="12">
    <w:abstractNumId w:val="21"/>
  </w:num>
  <w:num w:numId="13">
    <w:abstractNumId w:val="0"/>
  </w:num>
  <w:num w:numId="14">
    <w:abstractNumId w:val="23"/>
  </w:num>
  <w:num w:numId="15">
    <w:abstractNumId w:val="27"/>
  </w:num>
  <w:num w:numId="16">
    <w:abstractNumId w:val="14"/>
  </w:num>
  <w:num w:numId="17">
    <w:abstractNumId w:val="9"/>
  </w:num>
  <w:num w:numId="18">
    <w:abstractNumId w:val="18"/>
  </w:num>
  <w:num w:numId="19">
    <w:abstractNumId w:val="19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2"/>
  </w:num>
  <w:num w:numId="23">
    <w:abstractNumId w:val="30"/>
  </w:num>
  <w:num w:numId="24">
    <w:abstractNumId w:val="11"/>
  </w:num>
  <w:num w:numId="25">
    <w:abstractNumId w:val="20"/>
  </w:num>
  <w:num w:numId="26">
    <w:abstractNumId w:val="17"/>
  </w:num>
  <w:num w:numId="27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75138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A6236D"/>
    <w:rsid w:val="00000765"/>
    <w:rsid w:val="000015AC"/>
    <w:rsid w:val="00002306"/>
    <w:rsid w:val="000069C2"/>
    <w:rsid w:val="00006C90"/>
    <w:rsid w:val="00007E00"/>
    <w:rsid w:val="00011E2E"/>
    <w:rsid w:val="00011EF3"/>
    <w:rsid w:val="00013A23"/>
    <w:rsid w:val="00013B77"/>
    <w:rsid w:val="00015191"/>
    <w:rsid w:val="000207D0"/>
    <w:rsid w:val="00025084"/>
    <w:rsid w:val="0002651F"/>
    <w:rsid w:val="00031275"/>
    <w:rsid w:val="000314F9"/>
    <w:rsid w:val="0003164E"/>
    <w:rsid w:val="00031E4A"/>
    <w:rsid w:val="00032B2C"/>
    <w:rsid w:val="00032CA8"/>
    <w:rsid w:val="00032F7A"/>
    <w:rsid w:val="000332B3"/>
    <w:rsid w:val="000332CB"/>
    <w:rsid w:val="00033788"/>
    <w:rsid w:val="00037115"/>
    <w:rsid w:val="000432C6"/>
    <w:rsid w:val="00046CA6"/>
    <w:rsid w:val="00053D69"/>
    <w:rsid w:val="000570E0"/>
    <w:rsid w:val="00062EDD"/>
    <w:rsid w:val="00063D3C"/>
    <w:rsid w:val="0006489E"/>
    <w:rsid w:val="000649F1"/>
    <w:rsid w:val="000657D3"/>
    <w:rsid w:val="00070E57"/>
    <w:rsid w:val="00071FB1"/>
    <w:rsid w:val="000724E9"/>
    <w:rsid w:val="0007295E"/>
    <w:rsid w:val="0007491E"/>
    <w:rsid w:val="000762FD"/>
    <w:rsid w:val="00077DEA"/>
    <w:rsid w:val="0008058A"/>
    <w:rsid w:val="0008289F"/>
    <w:rsid w:val="0008419E"/>
    <w:rsid w:val="00084B4F"/>
    <w:rsid w:val="00087112"/>
    <w:rsid w:val="000955D0"/>
    <w:rsid w:val="000A066D"/>
    <w:rsid w:val="000A193E"/>
    <w:rsid w:val="000A2252"/>
    <w:rsid w:val="000A28B5"/>
    <w:rsid w:val="000A3DCC"/>
    <w:rsid w:val="000A55F3"/>
    <w:rsid w:val="000A677D"/>
    <w:rsid w:val="000B2562"/>
    <w:rsid w:val="000B45D8"/>
    <w:rsid w:val="000B5EBF"/>
    <w:rsid w:val="000B6101"/>
    <w:rsid w:val="000C0CC7"/>
    <w:rsid w:val="000C2933"/>
    <w:rsid w:val="000C4402"/>
    <w:rsid w:val="000C59B9"/>
    <w:rsid w:val="000C66E3"/>
    <w:rsid w:val="000C7C9D"/>
    <w:rsid w:val="000D0567"/>
    <w:rsid w:val="000D086D"/>
    <w:rsid w:val="000D2617"/>
    <w:rsid w:val="000D61D5"/>
    <w:rsid w:val="000E213D"/>
    <w:rsid w:val="000E3F63"/>
    <w:rsid w:val="000F1477"/>
    <w:rsid w:val="000F6D2C"/>
    <w:rsid w:val="000F772C"/>
    <w:rsid w:val="000F7A6F"/>
    <w:rsid w:val="00101C2D"/>
    <w:rsid w:val="001035C1"/>
    <w:rsid w:val="00110CCA"/>
    <w:rsid w:val="001126CD"/>
    <w:rsid w:val="0011379B"/>
    <w:rsid w:val="00116FAD"/>
    <w:rsid w:val="00117735"/>
    <w:rsid w:val="001220C3"/>
    <w:rsid w:val="00135CE1"/>
    <w:rsid w:val="00136F9A"/>
    <w:rsid w:val="001402F2"/>
    <w:rsid w:val="00142B83"/>
    <w:rsid w:val="00142BB6"/>
    <w:rsid w:val="00150DC7"/>
    <w:rsid w:val="001523F5"/>
    <w:rsid w:val="001549A3"/>
    <w:rsid w:val="00156332"/>
    <w:rsid w:val="001742BE"/>
    <w:rsid w:val="00174EC9"/>
    <w:rsid w:val="001752FF"/>
    <w:rsid w:val="00177F4F"/>
    <w:rsid w:val="0018508C"/>
    <w:rsid w:val="00185897"/>
    <w:rsid w:val="00185D82"/>
    <w:rsid w:val="0019247A"/>
    <w:rsid w:val="001941D4"/>
    <w:rsid w:val="00194CCB"/>
    <w:rsid w:val="00196A1C"/>
    <w:rsid w:val="001A293D"/>
    <w:rsid w:val="001A32F4"/>
    <w:rsid w:val="001A380D"/>
    <w:rsid w:val="001A63FD"/>
    <w:rsid w:val="001B274A"/>
    <w:rsid w:val="001C145B"/>
    <w:rsid w:val="001C64AB"/>
    <w:rsid w:val="001C72DC"/>
    <w:rsid w:val="001D103C"/>
    <w:rsid w:val="001D73BB"/>
    <w:rsid w:val="001E0D5A"/>
    <w:rsid w:val="001E14CD"/>
    <w:rsid w:val="001E34D6"/>
    <w:rsid w:val="001E6F80"/>
    <w:rsid w:val="001F124E"/>
    <w:rsid w:val="001F4527"/>
    <w:rsid w:val="001F787B"/>
    <w:rsid w:val="00203C8A"/>
    <w:rsid w:val="0020683D"/>
    <w:rsid w:val="00207CC5"/>
    <w:rsid w:val="0021717A"/>
    <w:rsid w:val="002217BA"/>
    <w:rsid w:val="00227131"/>
    <w:rsid w:val="00227B8E"/>
    <w:rsid w:val="00227F6F"/>
    <w:rsid w:val="0023333A"/>
    <w:rsid w:val="002335FB"/>
    <w:rsid w:val="0023595D"/>
    <w:rsid w:val="00237F24"/>
    <w:rsid w:val="00243298"/>
    <w:rsid w:val="00243CCC"/>
    <w:rsid w:val="00250CA8"/>
    <w:rsid w:val="00256233"/>
    <w:rsid w:val="0025762B"/>
    <w:rsid w:val="00257855"/>
    <w:rsid w:val="00264B33"/>
    <w:rsid w:val="00266CEA"/>
    <w:rsid w:val="00266D1E"/>
    <w:rsid w:val="0026750F"/>
    <w:rsid w:val="0026798B"/>
    <w:rsid w:val="0027084D"/>
    <w:rsid w:val="00272379"/>
    <w:rsid w:val="002729F5"/>
    <w:rsid w:val="00274D1C"/>
    <w:rsid w:val="002758B0"/>
    <w:rsid w:val="002778C4"/>
    <w:rsid w:val="002812A7"/>
    <w:rsid w:val="00287B0D"/>
    <w:rsid w:val="002936FF"/>
    <w:rsid w:val="00294A24"/>
    <w:rsid w:val="00296985"/>
    <w:rsid w:val="00296B88"/>
    <w:rsid w:val="002A1213"/>
    <w:rsid w:val="002A4D5E"/>
    <w:rsid w:val="002B6239"/>
    <w:rsid w:val="002C2607"/>
    <w:rsid w:val="002C268B"/>
    <w:rsid w:val="002D0BC6"/>
    <w:rsid w:val="002D2E2D"/>
    <w:rsid w:val="002E3BCD"/>
    <w:rsid w:val="002E6209"/>
    <w:rsid w:val="002F2007"/>
    <w:rsid w:val="002F23D3"/>
    <w:rsid w:val="002F4542"/>
    <w:rsid w:val="002F77E7"/>
    <w:rsid w:val="003001CF"/>
    <w:rsid w:val="00301EB4"/>
    <w:rsid w:val="003025D9"/>
    <w:rsid w:val="00304363"/>
    <w:rsid w:val="0030484E"/>
    <w:rsid w:val="00306BDC"/>
    <w:rsid w:val="00312C0A"/>
    <w:rsid w:val="0032189C"/>
    <w:rsid w:val="00324981"/>
    <w:rsid w:val="003272A6"/>
    <w:rsid w:val="00327C1C"/>
    <w:rsid w:val="00330142"/>
    <w:rsid w:val="00330AA2"/>
    <w:rsid w:val="00335E17"/>
    <w:rsid w:val="003363E9"/>
    <w:rsid w:val="00344759"/>
    <w:rsid w:val="00347D65"/>
    <w:rsid w:val="003517DA"/>
    <w:rsid w:val="00351DA1"/>
    <w:rsid w:val="0035210E"/>
    <w:rsid w:val="003539AB"/>
    <w:rsid w:val="003611AB"/>
    <w:rsid w:val="00366746"/>
    <w:rsid w:val="00367FA9"/>
    <w:rsid w:val="003706CB"/>
    <w:rsid w:val="00384916"/>
    <w:rsid w:val="003860D1"/>
    <w:rsid w:val="00390025"/>
    <w:rsid w:val="003919D8"/>
    <w:rsid w:val="00396201"/>
    <w:rsid w:val="003A0A76"/>
    <w:rsid w:val="003B02BA"/>
    <w:rsid w:val="003B10F0"/>
    <w:rsid w:val="003B3294"/>
    <w:rsid w:val="003B7C0B"/>
    <w:rsid w:val="003C0236"/>
    <w:rsid w:val="003C04C8"/>
    <w:rsid w:val="003C12B7"/>
    <w:rsid w:val="003C3463"/>
    <w:rsid w:val="003C5032"/>
    <w:rsid w:val="003C599F"/>
    <w:rsid w:val="003C7960"/>
    <w:rsid w:val="003D0140"/>
    <w:rsid w:val="003E3CBF"/>
    <w:rsid w:val="003E5438"/>
    <w:rsid w:val="003E5787"/>
    <w:rsid w:val="003F2800"/>
    <w:rsid w:val="003F5041"/>
    <w:rsid w:val="00400D6E"/>
    <w:rsid w:val="00402396"/>
    <w:rsid w:val="0040387C"/>
    <w:rsid w:val="0040515A"/>
    <w:rsid w:val="00405198"/>
    <w:rsid w:val="004072E6"/>
    <w:rsid w:val="0042179F"/>
    <w:rsid w:val="00427D10"/>
    <w:rsid w:val="00431CCE"/>
    <w:rsid w:val="00433147"/>
    <w:rsid w:val="00433951"/>
    <w:rsid w:val="00435FDE"/>
    <w:rsid w:val="0044586D"/>
    <w:rsid w:val="00445AE7"/>
    <w:rsid w:val="00450097"/>
    <w:rsid w:val="00451061"/>
    <w:rsid w:val="004524BC"/>
    <w:rsid w:val="00453F93"/>
    <w:rsid w:val="004549A7"/>
    <w:rsid w:val="00456FDF"/>
    <w:rsid w:val="00465C75"/>
    <w:rsid w:val="00465D31"/>
    <w:rsid w:val="0046619A"/>
    <w:rsid w:val="00471F68"/>
    <w:rsid w:val="00476067"/>
    <w:rsid w:val="00477FD0"/>
    <w:rsid w:val="00485CA0"/>
    <w:rsid w:val="00491AB7"/>
    <w:rsid w:val="0049458C"/>
    <w:rsid w:val="004A003F"/>
    <w:rsid w:val="004A0CCD"/>
    <w:rsid w:val="004A3D64"/>
    <w:rsid w:val="004A5DC2"/>
    <w:rsid w:val="004A719B"/>
    <w:rsid w:val="004A7837"/>
    <w:rsid w:val="004B1F5B"/>
    <w:rsid w:val="004B6980"/>
    <w:rsid w:val="004C17DE"/>
    <w:rsid w:val="004C365C"/>
    <w:rsid w:val="004D11F5"/>
    <w:rsid w:val="004D38AB"/>
    <w:rsid w:val="004D4E39"/>
    <w:rsid w:val="004E2EC8"/>
    <w:rsid w:val="004E36C4"/>
    <w:rsid w:val="004E5C95"/>
    <w:rsid w:val="004F0A84"/>
    <w:rsid w:val="004F4193"/>
    <w:rsid w:val="004F7926"/>
    <w:rsid w:val="00502684"/>
    <w:rsid w:val="005040F6"/>
    <w:rsid w:val="005065E8"/>
    <w:rsid w:val="00510245"/>
    <w:rsid w:val="005162B0"/>
    <w:rsid w:val="005210B4"/>
    <w:rsid w:val="00525645"/>
    <w:rsid w:val="005306C5"/>
    <w:rsid w:val="00531B86"/>
    <w:rsid w:val="00532B89"/>
    <w:rsid w:val="005344E6"/>
    <w:rsid w:val="0053471C"/>
    <w:rsid w:val="00534D3A"/>
    <w:rsid w:val="00540905"/>
    <w:rsid w:val="0054094D"/>
    <w:rsid w:val="0054166E"/>
    <w:rsid w:val="00543503"/>
    <w:rsid w:val="005559E3"/>
    <w:rsid w:val="00555B75"/>
    <w:rsid w:val="00556BAE"/>
    <w:rsid w:val="0055733B"/>
    <w:rsid w:val="00560B1A"/>
    <w:rsid w:val="005621DC"/>
    <w:rsid w:val="00565451"/>
    <w:rsid w:val="00566ADD"/>
    <w:rsid w:val="00567E68"/>
    <w:rsid w:val="005709EB"/>
    <w:rsid w:val="00572169"/>
    <w:rsid w:val="00574847"/>
    <w:rsid w:val="00577859"/>
    <w:rsid w:val="00583C6C"/>
    <w:rsid w:val="00585542"/>
    <w:rsid w:val="00590A90"/>
    <w:rsid w:val="00596EAB"/>
    <w:rsid w:val="005A10EF"/>
    <w:rsid w:val="005A45B5"/>
    <w:rsid w:val="005A632C"/>
    <w:rsid w:val="005A74E8"/>
    <w:rsid w:val="005B23D0"/>
    <w:rsid w:val="005B2DA7"/>
    <w:rsid w:val="005B4A76"/>
    <w:rsid w:val="005B6B65"/>
    <w:rsid w:val="005B7627"/>
    <w:rsid w:val="005C1269"/>
    <w:rsid w:val="005C1C6F"/>
    <w:rsid w:val="005C1ECE"/>
    <w:rsid w:val="005C2897"/>
    <w:rsid w:val="005C6315"/>
    <w:rsid w:val="005D139D"/>
    <w:rsid w:val="005D15BD"/>
    <w:rsid w:val="005D41FB"/>
    <w:rsid w:val="005D5301"/>
    <w:rsid w:val="005D5B65"/>
    <w:rsid w:val="005F17EF"/>
    <w:rsid w:val="005F6115"/>
    <w:rsid w:val="005F727F"/>
    <w:rsid w:val="0060251A"/>
    <w:rsid w:val="00611365"/>
    <w:rsid w:val="00612C5A"/>
    <w:rsid w:val="00626872"/>
    <w:rsid w:val="0062728F"/>
    <w:rsid w:val="006337F3"/>
    <w:rsid w:val="00633DDE"/>
    <w:rsid w:val="00634B7A"/>
    <w:rsid w:val="0063537A"/>
    <w:rsid w:val="00635D22"/>
    <w:rsid w:val="006377A7"/>
    <w:rsid w:val="006379B9"/>
    <w:rsid w:val="00641BE7"/>
    <w:rsid w:val="00643568"/>
    <w:rsid w:val="00643756"/>
    <w:rsid w:val="00643860"/>
    <w:rsid w:val="0064601A"/>
    <w:rsid w:val="0064745C"/>
    <w:rsid w:val="0065135F"/>
    <w:rsid w:val="006554E6"/>
    <w:rsid w:val="00655DA0"/>
    <w:rsid w:val="0065691F"/>
    <w:rsid w:val="00657BA3"/>
    <w:rsid w:val="00661BDD"/>
    <w:rsid w:val="006635A6"/>
    <w:rsid w:val="006660EC"/>
    <w:rsid w:val="006672D4"/>
    <w:rsid w:val="006679DE"/>
    <w:rsid w:val="00667CB5"/>
    <w:rsid w:val="00671154"/>
    <w:rsid w:val="00671938"/>
    <w:rsid w:val="006763D0"/>
    <w:rsid w:val="00677DD3"/>
    <w:rsid w:val="00677F8A"/>
    <w:rsid w:val="00681A41"/>
    <w:rsid w:val="00681B69"/>
    <w:rsid w:val="0068298A"/>
    <w:rsid w:val="006831CA"/>
    <w:rsid w:val="0068629C"/>
    <w:rsid w:val="00693669"/>
    <w:rsid w:val="00695E56"/>
    <w:rsid w:val="0069616E"/>
    <w:rsid w:val="006A1FAD"/>
    <w:rsid w:val="006A3756"/>
    <w:rsid w:val="006A64F8"/>
    <w:rsid w:val="006B445A"/>
    <w:rsid w:val="006C43E0"/>
    <w:rsid w:val="006C4CB8"/>
    <w:rsid w:val="006C516A"/>
    <w:rsid w:val="006C5250"/>
    <w:rsid w:val="006C5359"/>
    <w:rsid w:val="006D16A3"/>
    <w:rsid w:val="006D1D3A"/>
    <w:rsid w:val="006D3EF1"/>
    <w:rsid w:val="006E0F77"/>
    <w:rsid w:val="006E106E"/>
    <w:rsid w:val="006E299E"/>
    <w:rsid w:val="006E3622"/>
    <w:rsid w:val="006E753D"/>
    <w:rsid w:val="006F147F"/>
    <w:rsid w:val="006F5DA6"/>
    <w:rsid w:val="00701D21"/>
    <w:rsid w:val="00702B4B"/>
    <w:rsid w:val="007075BB"/>
    <w:rsid w:val="00711CD6"/>
    <w:rsid w:val="00713BDE"/>
    <w:rsid w:val="00714ADA"/>
    <w:rsid w:val="00715CA0"/>
    <w:rsid w:val="007215C6"/>
    <w:rsid w:val="00722A77"/>
    <w:rsid w:val="00723E85"/>
    <w:rsid w:val="007305AC"/>
    <w:rsid w:val="00733FDB"/>
    <w:rsid w:val="00734016"/>
    <w:rsid w:val="00741939"/>
    <w:rsid w:val="00742E3F"/>
    <w:rsid w:val="00742EC8"/>
    <w:rsid w:val="007440C9"/>
    <w:rsid w:val="007451E4"/>
    <w:rsid w:val="00747EFF"/>
    <w:rsid w:val="00751D6F"/>
    <w:rsid w:val="00753281"/>
    <w:rsid w:val="00754BF9"/>
    <w:rsid w:val="007575B9"/>
    <w:rsid w:val="00757648"/>
    <w:rsid w:val="00760ACA"/>
    <w:rsid w:val="00761D13"/>
    <w:rsid w:val="00762631"/>
    <w:rsid w:val="00764FA9"/>
    <w:rsid w:val="00765E97"/>
    <w:rsid w:val="00772F4A"/>
    <w:rsid w:val="00773C00"/>
    <w:rsid w:val="00775699"/>
    <w:rsid w:val="00777F20"/>
    <w:rsid w:val="0078044A"/>
    <w:rsid w:val="007905B0"/>
    <w:rsid w:val="00790C7F"/>
    <w:rsid w:val="007A1AD7"/>
    <w:rsid w:val="007B2AA7"/>
    <w:rsid w:val="007B418B"/>
    <w:rsid w:val="007B4657"/>
    <w:rsid w:val="007B5263"/>
    <w:rsid w:val="007B71DF"/>
    <w:rsid w:val="007D24E1"/>
    <w:rsid w:val="007D3E9D"/>
    <w:rsid w:val="007D462F"/>
    <w:rsid w:val="007E17E1"/>
    <w:rsid w:val="007E30E4"/>
    <w:rsid w:val="007E4830"/>
    <w:rsid w:val="007F21CA"/>
    <w:rsid w:val="007F2C7A"/>
    <w:rsid w:val="007F5736"/>
    <w:rsid w:val="007F592B"/>
    <w:rsid w:val="007F59D2"/>
    <w:rsid w:val="00800BB3"/>
    <w:rsid w:val="00800F8F"/>
    <w:rsid w:val="00805585"/>
    <w:rsid w:val="0081006F"/>
    <w:rsid w:val="008102FD"/>
    <w:rsid w:val="008113D4"/>
    <w:rsid w:val="00811B33"/>
    <w:rsid w:val="008131F6"/>
    <w:rsid w:val="008164F8"/>
    <w:rsid w:val="00816A1C"/>
    <w:rsid w:val="00820775"/>
    <w:rsid w:val="008216BB"/>
    <w:rsid w:val="00821736"/>
    <w:rsid w:val="0083109A"/>
    <w:rsid w:val="00831CE3"/>
    <w:rsid w:val="0083564C"/>
    <w:rsid w:val="008500E2"/>
    <w:rsid w:val="0085269E"/>
    <w:rsid w:val="00855184"/>
    <w:rsid w:val="0085567B"/>
    <w:rsid w:val="00856C46"/>
    <w:rsid w:val="00861D70"/>
    <w:rsid w:val="008637AB"/>
    <w:rsid w:val="008645D4"/>
    <w:rsid w:val="00864B35"/>
    <w:rsid w:val="00865A66"/>
    <w:rsid w:val="00866AEC"/>
    <w:rsid w:val="00870A55"/>
    <w:rsid w:val="00871570"/>
    <w:rsid w:val="008732CB"/>
    <w:rsid w:val="008749F2"/>
    <w:rsid w:val="00874F99"/>
    <w:rsid w:val="008772F2"/>
    <w:rsid w:val="00877811"/>
    <w:rsid w:val="0087789B"/>
    <w:rsid w:val="00877AED"/>
    <w:rsid w:val="00881AA9"/>
    <w:rsid w:val="008865EF"/>
    <w:rsid w:val="008928CE"/>
    <w:rsid w:val="00894C40"/>
    <w:rsid w:val="00896EE0"/>
    <w:rsid w:val="008A256E"/>
    <w:rsid w:val="008A27E6"/>
    <w:rsid w:val="008B1876"/>
    <w:rsid w:val="008B5A6F"/>
    <w:rsid w:val="008B69A6"/>
    <w:rsid w:val="008B70B7"/>
    <w:rsid w:val="008B759E"/>
    <w:rsid w:val="008C0743"/>
    <w:rsid w:val="008C7156"/>
    <w:rsid w:val="008D34F5"/>
    <w:rsid w:val="008D39C9"/>
    <w:rsid w:val="008D5C9D"/>
    <w:rsid w:val="008D63B7"/>
    <w:rsid w:val="008E228D"/>
    <w:rsid w:val="008E364D"/>
    <w:rsid w:val="008E6DC2"/>
    <w:rsid w:val="008F14AA"/>
    <w:rsid w:val="008F1D29"/>
    <w:rsid w:val="008F446A"/>
    <w:rsid w:val="008F5146"/>
    <w:rsid w:val="008F7BED"/>
    <w:rsid w:val="009008ED"/>
    <w:rsid w:val="00900AB9"/>
    <w:rsid w:val="009011A0"/>
    <w:rsid w:val="009012D1"/>
    <w:rsid w:val="00901456"/>
    <w:rsid w:val="009021B3"/>
    <w:rsid w:val="00903604"/>
    <w:rsid w:val="0090712D"/>
    <w:rsid w:val="00907B1C"/>
    <w:rsid w:val="009103DB"/>
    <w:rsid w:val="0091072A"/>
    <w:rsid w:val="009107C2"/>
    <w:rsid w:val="0091197A"/>
    <w:rsid w:val="00914371"/>
    <w:rsid w:val="009176FD"/>
    <w:rsid w:val="00921861"/>
    <w:rsid w:val="00923A05"/>
    <w:rsid w:val="00923E7E"/>
    <w:rsid w:val="00925218"/>
    <w:rsid w:val="00925510"/>
    <w:rsid w:val="0093217C"/>
    <w:rsid w:val="00936FEA"/>
    <w:rsid w:val="009374E1"/>
    <w:rsid w:val="00940510"/>
    <w:rsid w:val="00941E9A"/>
    <w:rsid w:val="00943696"/>
    <w:rsid w:val="00946761"/>
    <w:rsid w:val="00946B6E"/>
    <w:rsid w:val="0095682E"/>
    <w:rsid w:val="0096080A"/>
    <w:rsid w:val="00964762"/>
    <w:rsid w:val="0096742D"/>
    <w:rsid w:val="00972DA9"/>
    <w:rsid w:val="009730B1"/>
    <w:rsid w:val="00981674"/>
    <w:rsid w:val="00991D47"/>
    <w:rsid w:val="00993C98"/>
    <w:rsid w:val="009963FF"/>
    <w:rsid w:val="00996BE9"/>
    <w:rsid w:val="009A27B0"/>
    <w:rsid w:val="009A657B"/>
    <w:rsid w:val="009B2E60"/>
    <w:rsid w:val="009B6B9D"/>
    <w:rsid w:val="009C17F2"/>
    <w:rsid w:val="009C305B"/>
    <w:rsid w:val="009C460C"/>
    <w:rsid w:val="009C63C9"/>
    <w:rsid w:val="009C64E6"/>
    <w:rsid w:val="009D0EB1"/>
    <w:rsid w:val="009D20D1"/>
    <w:rsid w:val="009D25BA"/>
    <w:rsid w:val="009D4FB3"/>
    <w:rsid w:val="009D5D7F"/>
    <w:rsid w:val="009D6883"/>
    <w:rsid w:val="009D6A6E"/>
    <w:rsid w:val="009E18EA"/>
    <w:rsid w:val="009E29FA"/>
    <w:rsid w:val="009E4BC9"/>
    <w:rsid w:val="009F0369"/>
    <w:rsid w:val="009F1119"/>
    <w:rsid w:val="009F13F0"/>
    <w:rsid w:val="009F3BF8"/>
    <w:rsid w:val="009F6F38"/>
    <w:rsid w:val="00A026FA"/>
    <w:rsid w:val="00A07C9A"/>
    <w:rsid w:val="00A20D17"/>
    <w:rsid w:val="00A27179"/>
    <w:rsid w:val="00A277F7"/>
    <w:rsid w:val="00A2799B"/>
    <w:rsid w:val="00A301D0"/>
    <w:rsid w:val="00A308EC"/>
    <w:rsid w:val="00A30F7A"/>
    <w:rsid w:val="00A3333A"/>
    <w:rsid w:val="00A3504E"/>
    <w:rsid w:val="00A36F2D"/>
    <w:rsid w:val="00A477CD"/>
    <w:rsid w:val="00A50339"/>
    <w:rsid w:val="00A53552"/>
    <w:rsid w:val="00A54F93"/>
    <w:rsid w:val="00A55E1D"/>
    <w:rsid w:val="00A61AAD"/>
    <w:rsid w:val="00A6236D"/>
    <w:rsid w:val="00A633D7"/>
    <w:rsid w:val="00A63B2F"/>
    <w:rsid w:val="00A718FC"/>
    <w:rsid w:val="00A73614"/>
    <w:rsid w:val="00A7390B"/>
    <w:rsid w:val="00A73CBB"/>
    <w:rsid w:val="00A74263"/>
    <w:rsid w:val="00A75711"/>
    <w:rsid w:val="00A822D7"/>
    <w:rsid w:val="00A84404"/>
    <w:rsid w:val="00A879E2"/>
    <w:rsid w:val="00A90FDB"/>
    <w:rsid w:val="00A93DCD"/>
    <w:rsid w:val="00A943B0"/>
    <w:rsid w:val="00A946FF"/>
    <w:rsid w:val="00A952E2"/>
    <w:rsid w:val="00A96846"/>
    <w:rsid w:val="00AA0422"/>
    <w:rsid w:val="00AA1275"/>
    <w:rsid w:val="00AA25AA"/>
    <w:rsid w:val="00AA2E52"/>
    <w:rsid w:val="00AA38C0"/>
    <w:rsid w:val="00AA5329"/>
    <w:rsid w:val="00AA539D"/>
    <w:rsid w:val="00AB7E08"/>
    <w:rsid w:val="00AC06D6"/>
    <w:rsid w:val="00AC21E4"/>
    <w:rsid w:val="00AC37CF"/>
    <w:rsid w:val="00AD11EA"/>
    <w:rsid w:val="00AD245F"/>
    <w:rsid w:val="00AD3918"/>
    <w:rsid w:val="00AD3AD9"/>
    <w:rsid w:val="00AD7CFF"/>
    <w:rsid w:val="00AE000F"/>
    <w:rsid w:val="00AE171D"/>
    <w:rsid w:val="00AE4A0B"/>
    <w:rsid w:val="00AF15AC"/>
    <w:rsid w:val="00AF4D0A"/>
    <w:rsid w:val="00AF51F7"/>
    <w:rsid w:val="00B00DAB"/>
    <w:rsid w:val="00B04372"/>
    <w:rsid w:val="00B0603A"/>
    <w:rsid w:val="00B06846"/>
    <w:rsid w:val="00B10CD1"/>
    <w:rsid w:val="00B210C8"/>
    <w:rsid w:val="00B2248C"/>
    <w:rsid w:val="00B2382D"/>
    <w:rsid w:val="00B255E5"/>
    <w:rsid w:val="00B25D2C"/>
    <w:rsid w:val="00B25E57"/>
    <w:rsid w:val="00B30720"/>
    <w:rsid w:val="00B37623"/>
    <w:rsid w:val="00B37643"/>
    <w:rsid w:val="00B40065"/>
    <w:rsid w:val="00B41064"/>
    <w:rsid w:val="00B414E5"/>
    <w:rsid w:val="00B41783"/>
    <w:rsid w:val="00B43E4F"/>
    <w:rsid w:val="00B462CA"/>
    <w:rsid w:val="00B50412"/>
    <w:rsid w:val="00B5565A"/>
    <w:rsid w:val="00B56C5D"/>
    <w:rsid w:val="00B62BAC"/>
    <w:rsid w:val="00B6510D"/>
    <w:rsid w:val="00B679A8"/>
    <w:rsid w:val="00B67F7E"/>
    <w:rsid w:val="00B8359A"/>
    <w:rsid w:val="00B904CC"/>
    <w:rsid w:val="00B9106E"/>
    <w:rsid w:val="00B92E77"/>
    <w:rsid w:val="00B96E33"/>
    <w:rsid w:val="00BA3412"/>
    <w:rsid w:val="00BA5843"/>
    <w:rsid w:val="00BA67A0"/>
    <w:rsid w:val="00BA72BC"/>
    <w:rsid w:val="00BA7D48"/>
    <w:rsid w:val="00BB3E6E"/>
    <w:rsid w:val="00BB7FDE"/>
    <w:rsid w:val="00BC0409"/>
    <w:rsid w:val="00BC1432"/>
    <w:rsid w:val="00BC1448"/>
    <w:rsid w:val="00BC2E19"/>
    <w:rsid w:val="00BC31B5"/>
    <w:rsid w:val="00BC332C"/>
    <w:rsid w:val="00BC3497"/>
    <w:rsid w:val="00BC4F3F"/>
    <w:rsid w:val="00BD5E52"/>
    <w:rsid w:val="00BD6753"/>
    <w:rsid w:val="00BE2479"/>
    <w:rsid w:val="00BE2A1C"/>
    <w:rsid w:val="00BE3335"/>
    <w:rsid w:val="00BE33F7"/>
    <w:rsid w:val="00BE39B8"/>
    <w:rsid w:val="00BE5FFB"/>
    <w:rsid w:val="00BE7B28"/>
    <w:rsid w:val="00BF16FC"/>
    <w:rsid w:val="00BF1883"/>
    <w:rsid w:val="00BF61FB"/>
    <w:rsid w:val="00BF624C"/>
    <w:rsid w:val="00BF6BDF"/>
    <w:rsid w:val="00BF7571"/>
    <w:rsid w:val="00C00462"/>
    <w:rsid w:val="00C02545"/>
    <w:rsid w:val="00C05494"/>
    <w:rsid w:val="00C06C83"/>
    <w:rsid w:val="00C07B2C"/>
    <w:rsid w:val="00C11751"/>
    <w:rsid w:val="00C12C43"/>
    <w:rsid w:val="00C1330C"/>
    <w:rsid w:val="00C13DD9"/>
    <w:rsid w:val="00C154C7"/>
    <w:rsid w:val="00C17738"/>
    <w:rsid w:val="00C179FB"/>
    <w:rsid w:val="00C269EA"/>
    <w:rsid w:val="00C27F24"/>
    <w:rsid w:val="00C30C8D"/>
    <w:rsid w:val="00C3180A"/>
    <w:rsid w:val="00C32E5D"/>
    <w:rsid w:val="00C35BFE"/>
    <w:rsid w:val="00C364F1"/>
    <w:rsid w:val="00C36A7B"/>
    <w:rsid w:val="00C36F5B"/>
    <w:rsid w:val="00C407A3"/>
    <w:rsid w:val="00C45148"/>
    <w:rsid w:val="00C50D72"/>
    <w:rsid w:val="00C51909"/>
    <w:rsid w:val="00C53365"/>
    <w:rsid w:val="00C53F33"/>
    <w:rsid w:val="00C5629D"/>
    <w:rsid w:val="00C5701E"/>
    <w:rsid w:val="00C6016B"/>
    <w:rsid w:val="00C649C5"/>
    <w:rsid w:val="00C73768"/>
    <w:rsid w:val="00C73FAC"/>
    <w:rsid w:val="00C8154B"/>
    <w:rsid w:val="00C8251D"/>
    <w:rsid w:val="00C83AE0"/>
    <w:rsid w:val="00C83F4D"/>
    <w:rsid w:val="00C84971"/>
    <w:rsid w:val="00C904AE"/>
    <w:rsid w:val="00C936EF"/>
    <w:rsid w:val="00C937E0"/>
    <w:rsid w:val="00C9550A"/>
    <w:rsid w:val="00C9635C"/>
    <w:rsid w:val="00C965E1"/>
    <w:rsid w:val="00CA0FAF"/>
    <w:rsid w:val="00CA1D7E"/>
    <w:rsid w:val="00CA2AAD"/>
    <w:rsid w:val="00CB0370"/>
    <w:rsid w:val="00CB19B5"/>
    <w:rsid w:val="00CB25C4"/>
    <w:rsid w:val="00CB272F"/>
    <w:rsid w:val="00CB4080"/>
    <w:rsid w:val="00CB6490"/>
    <w:rsid w:val="00CB6BA8"/>
    <w:rsid w:val="00CC105B"/>
    <w:rsid w:val="00CC3B65"/>
    <w:rsid w:val="00CC4606"/>
    <w:rsid w:val="00CC6021"/>
    <w:rsid w:val="00CD77D6"/>
    <w:rsid w:val="00CE0865"/>
    <w:rsid w:val="00CE2085"/>
    <w:rsid w:val="00CE2CB8"/>
    <w:rsid w:val="00CE4A31"/>
    <w:rsid w:val="00CE5FA7"/>
    <w:rsid w:val="00CE7089"/>
    <w:rsid w:val="00CE7AEE"/>
    <w:rsid w:val="00CF0B69"/>
    <w:rsid w:val="00CF2526"/>
    <w:rsid w:val="00D10240"/>
    <w:rsid w:val="00D113AF"/>
    <w:rsid w:val="00D1376E"/>
    <w:rsid w:val="00D1544D"/>
    <w:rsid w:val="00D16EAF"/>
    <w:rsid w:val="00D23308"/>
    <w:rsid w:val="00D2544D"/>
    <w:rsid w:val="00D2581A"/>
    <w:rsid w:val="00D25E9C"/>
    <w:rsid w:val="00D2738F"/>
    <w:rsid w:val="00D34011"/>
    <w:rsid w:val="00D40CD0"/>
    <w:rsid w:val="00D5039A"/>
    <w:rsid w:val="00D553D8"/>
    <w:rsid w:val="00D61255"/>
    <w:rsid w:val="00D62983"/>
    <w:rsid w:val="00D65801"/>
    <w:rsid w:val="00D67E0C"/>
    <w:rsid w:val="00D7225A"/>
    <w:rsid w:val="00D7460C"/>
    <w:rsid w:val="00D74B9F"/>
    <w:rsid w:val="00D83CF1"/>
    <w:rsid w:val="00D83F28"/>
    <w:rsid w:val="00D85034"/>
    <w:rsid w:val="00D85680"/>
    <w:rsid w:val="00D9220C"/>
    <w:rsid w:val="00D92B63"/>
    <w:rsid w:val="00D93529"/>
    <w:rsid w:val="00D96E39"/>
    <w:rsid w:val="00D979F3"/>
    <w:rsid w:val="00DA18EE"/>
    <w:rsid w:val="00DA2CB9"/>
    <w:rsid w:val="00DA361A"/>
    <w:rsid w:val="00DA7116"/>
    <w:rsid w:val="00DB4C1A"/>
    <w:rsid w:val="00DB6867"/>
    <w:rsid w:val="00DB7DB1"/>
    <w:rsid w:val="00DC016A"/>
    <w:rsid w:val="00DC1562"/>
    <w:rsid w:val="00DC3D73"/>
    <w:rsid w:val="00DC5F79"/>
    <w:rsid w:val="00DC6C64"/>
    <w:rsid w:val="00DD0CB7"/>
    <w:rsid w:val="00DD190D"/>
    <w:rsid w:val="00DD3DB7"/>
    <w:rsid w:val="00DE08FD"/>
    <w:rsid w:val="00DE2AAA"/>
    <w:rsid w:val="00DE49F6"/>
    <w:rsid w:val="00DF2A58"/>
    <w:rsid w:val="00DF3CC2"/>
    <w:rsid w:val="00DF7D24"/>
    <w:rsid w:val="00DF7F3C"/>
    <w:rsid w:val="00E04A59"/>
    <w:rsid w:val="00E057C4"/>
    <w:rsid w:val="00E074F8"/>
    <w:rsid w:val="00E1166A"/>
    <w:rsid w:val="00E12DF6"/>
    <w:rsid w:val="00E13263"/>
    <w:rsid w:val="00E14B46"/>
    <w:rsid w:val="00E30ACB"/>
    <w:rsid w:val="00E34071"/>
    <w:rsid w:val="00E370E7"/>
    <w:rsid w:val="00E4401E"/>
    <w:rsid w:val="00E44264"/>
    <w:rsid w:val="00E4613F"/>
    <w:rsid w:val="00E46468"/>
    <w:rsid w:val="00E47304"/>
    <w:rsid w:val="00E53A2E"/>
    <w:rsid w:val="00E55072"/>
    <w:rsid w:val="00E5520C"/>
    <w:rsid w:val="00E55EA8"/>
    <w:rsid w:val="00E62120"/>
    <w:rsid w:val="00E6357D"/>
    <w:rsid w:val="00E65307"/>
    <w:rsid w:val="00E66970"/>
    <w:rsid w:val="00E67B57"/>
    <w:rsid w:val="00E67D1A"/>
    <w:rsid w:val="00E72678"/>
    <w:rsid w:val="00E7366C"/>
    <w:rsid w:val="00E7380B"/>
    <w:rsid w:val="00E74370"/>
    <w:rsid w:val="00E74616"/>
    <w:rsid w:val="00E7473D"/>
    <w:rsid w:val="00E860E9"/>
    <w:rsid w:val="00E861D0"/>
    <w:rsid w:val="00E91633"/>
    <w:rsid w:val="00E91D11"/>
    <w:rsid w:val="00EA1312"/>
    <w:rsid w:val="00EA4F3F"/>
    <w:rsid w:val="00EB59D6"/>
    <w:rsid w:val="00EC1000"/>
    <w:rsid w:val="00EC191A"/>
    <w:rsid w:val="00EC724C"/>
    <w:rsid w:val="00EC7BE8"/>
    <w:rsid w:val="00EC7FEB"/>
    <w:rsid w:val="00ED062B"/>
    <w:rsid w:val="00ED1061"/>
    <w:rsid w:val="00ED2F55"/>
    <w:rsid w:val="00ED3992"/>
    <w:rsid w:val="00ED557E"/>
    <w:rsid w:val="00EE186A"/>
    <w:rsid w:val="00EE5873"/>
    <w:rsid w:val="00EE6E9B"/>
    <w:rsid w:val="00EF4995"/>
    <w:rsid w:val="00EF63CE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42D0D"/>
    <w:rsid w:val="00F4783D"/>
    <w:rsid w:val="00F516CC"/>
    <w:rsid w:val="00F52D61"/>
    <w:rsid w:val="00F539B4"/>
    <w:rsid w:val="00F550BF"/>
    <w:rsid w:val="00F670B6"/>
    <w:rsid w:val="00F6732B"/>
    <w:rsid w:val="00F8137E"/>
    <w:rsid w:val="00F81A35"/>
    <w:rsid w:val="00F824AD"/>
    <w:rsid w:val="00F825B4"/>
    <w:rsid w:val="00F83E6D"/>
    <w:rsid w:val="00F91E1D"/>
    <w:rsid w:val="00F94285"/>
    <w:rsid w:val="00FA16A9"/>
    <w:rsid w:val="00FA16E6"/>
    <w:rsid w:val="00FA3187"/>
    <w:rsid w:val="00FA357F"/>
    <w:rsid w:val="00FA45AC"/>
    <w:rsid w:val="00FA4998"/>
    <w:rsid w:val="00FA5E4A"/>
    <w:rsid w:val="00FB0139"/>
    <w:rsid w:val="00FB0DA1"/>
    <w:rsid w:val="00FB1586"/>
    <w:rsid w:val="00FB1A07"/>
    <w:rsid w:val="00FB25AF"/>
    <w:rsid w:val="00FC29C7"/>
    <w:rsid w:val="00FC2EEE"/>
    <w:rsid w:val="00FC3F09"/>
    <w:rsid w:val="00FC5510"/>
    <w:rsid w:val="00FD34A5"/>
    <w:rsid w:val="00FD4B3C"/>
    <w:rsid w:val="00FD7D8A"/>
    <w:rsid w:val="00FE1448"/>
    <w:rsid w:val="00FE15A3"/>
    <w:rsid w:val="00FE2493"/>
    <w:rsid w:val="00FE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513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paragraph" w:styleId="afd">
    <w:name w:val="footnote text"/>
    <w:basedOn w:val="a"/>
    <w:link w:val="afe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uiPriority w:val="59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  <w:style w:type="character" w:customStyle="1" w:styleId="2e">
    <w:name w:val="Основной текст (2) + Не курсив"/>
    <w:basedOn w:val="27"/>
    <w:rsid w:val="004072E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headertext">
    <w:name w:val="header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tejustify">
    <w:name w:val="rtejustify"/>
    <w:basedOn w:val="a"/>
    <w:rsid w:val="00465C75"/>
    <w:pPr>
      <w:suppressAutoHyphens w:val="0"/>
      <w:spacing w:after="375" w:line="360" w:lineRule="atLeast"/>
      <w:jc w:val="both"/>
    </w:pPr>
    <w:rPr>
      <w:color w:val="000000"/>
      <w:spacing w:val="3"/>
      <w:sz w:val="21"/>
      <w:szCs w:val="21"/>
      <w:lang w:eastAsia="ru-RU"/>
    </w:rPr>
  </w:style>
  <w:style w:type="character" w:customStyle="1" w:styleId="52">
    <w:name w:val="Основной текст (5)_"/>
    <w:basedOn w:val="a0"/>
    <w:link w:val="53"/>
    <w:rsid w:val="0087789B"/>
    <w:rPr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87789B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normal">
    <w:name w:val="normal"/>
    <w:rsid w:val="00E1166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1f0">
    <w:name w:val="Обычный1"/>
    <w:rsid w:val="00032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58E652BC1965902F7E671F0C7184C2BF52CAD43E74B99216E88C4dEa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471E09ECE9142DF3924C654B76F801890A9869C34CA09BB9773581A571D6B87867EDEF886E9160005805EC52CD4083A8B44B57D0n84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55732-B41C-400B-99EA-D62AFFD8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11085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Спец</cp:lastModifiedBy>
  <cp:revision>4</cp:revision>
  <cp:lastPrinted>2019-06-28T08:59:00Z</cp:lastPrinted>
  <dcterms:created xsi:type="dcterms:W3CDTF">2020-09-17T09:39:00Z</dcterms:created>
  <dcterms:modified xsi:type="dcterms:W3CDTF">2020-09-22T07:39:00Z</dcterms:modified>
</cp:coreProperties>
</file>