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DA7116">
                  <w:pPr>
                    <w:jc w:val="center"/>
                    <w:rPr>
                      <w:sz w:val="28"/>
                      <w:szCs w:val="28"/>
                    </w:rPr>
                  </w:pPr>
                  <w:r w:rsidRPr="00DA7116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277B67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F6D2C">
                    <w:rPr>
                      <w:sz w:val="28"/>
                      <w:szCs w:val="28"/>
                    </w:rPr>
                    <w:t>1</w:t>
                  </w:r>
                  <w:r w:rsidR="00277B67">
                    <w:rPr>
                      <w:sz w:val="28"/>
                      <w:szCs w:val="28"/>
                    </w:rPr>
                    <w:t>8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4864AC">
                    <w:rPr>
                      <w:sz w:val="28"/>
                      <w:szCs w:val="28"/>
                    </w:rPr>
                    <w:t>1</w:t>
                  </w:r>
                  <w:r w:rsidR="00277B67">
                    <w:rPr>
                      <w:sz w:val="28"/>
                      <w:szCs w:val="28"/>
                    </w:rPr>
                    <w:t>7</w:t>
                  </w:r>
                  <w:r w:rsidR="00046CA6">
                    <w:rPr>
                      <w:sz w:val="28"/>
                      <w:szCs w:val="28"/>
                    </w:rPr>
                    <w:t xml:space="preserve"> </w:t>
                  </w:r>
                  <w:r w:rsidR="004864AC">
                    <w:rPr>
                      <w:sz w:val="28"/>
                      <w:szCs w:val="28"/>
                    </w:rPr>
                    <w:t>сентября</w:t>
                  </w:r>
                  <w:r w:rsidR="00531B86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A477CD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A477CD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161D96" w:rsidRDefault="00161D96" w:rsidP="000F6D2C">
      <w:pPr>
        <w:pStyle w:val="normal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61D96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Итоги выборов в органы местного самоуправления поселка Большая Ирба</w:t>
      </w:r>
    </w:p>
    <w:p w:rsidR="00161D96" w:rsidRDefault="00161D96" w:rsidP="00161D96">
      <w:pPr>
        <w:pStyle w:val="normal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ИКМО поселок Большая Ирба сообщает</w:t>
      </w:r>
    </w:p>
    <w:p w:rsidR="00FE6BE6" w:rsidRDefault="00FE6BE6" w:rsidP="00FE6BE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E6BE6" w:rsidRPr="00FE6BE6" w:rsidRDefault="003A5DA4" w:rsidP="003A5DA4">
      <w:pPr>
        <w:jc w:val="center"/>
        <w:rPr>
          <w:sz w:val="18"/>
          <w:szCs w:val="18"/>
        </w:rPr>
      </w:pPr>
      <w:r>
        <w:rPr>
          <w:sz w:val="18"/>
          <w:szCs w:val="18"/>
        </w:rPr>
        <w:t>ИЗБИРАТЕЛЬНАЯ КОМИССИЯ МУНИЦИПАЛЬНОГО ОБРАЗОВАНИЯ ПОСЕЛОК БОЛЬШАЯ ИРБА КУРАГИНСКОГО РАЙОНА КРАСНОЯРСКОГО КРАЯ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3A5DA4">
      <w:pPr>
        <w:jc w:val="center"/>
        <w:rPr>
          <w:sz w:val="18"/>
          <w:szCs w:val="18"/>
        </w:rPr>
      </w:pPr>
      <w:r w:rsidRPr="00FE6BE6">
        <w:rPr>
          <w:sz w:val="18"/>
          <w:szCs w:val="18"/>
        </w:rPr>
        <w:t>РЕШЕНИЕ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3A5DA4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«14» сентября 2020 года</w:t>
      </w:r>
      <w:r w:rsidR="003A5DA4">
        <w:rPr>
          <w:sz w:val="18"/>
          <w:szCs w:val="18"/>
        </w:rPr>
        <w:t xml:space="preserve">     </w:t>
      </w:r>
      <w:r w:rsidRPr="00FE6BE6">
        <w:rPr>
          <w:sz w:val="18"/>
          <w:szCs w:val="18"/>
        </w:rPr>
        <w:t xml:space="preserve">                 №11/67</w:t>
      </w:r>
    </w:p>
    <w:p w:rsidR="00FE6BE6" w:rsidRPr="00FE6BE6" w:rsidRDefault="00FE6BE6" w:rsidP="00FE6BE6">
      <w:pPr>
        <w:ind w:firstLine="709"/>
        <w:jc w:val="both"/>
        <w:rPr>
          <w:rFonts w:eastAsia="Arial Unicode MS"/>
          <w:sz w:val="18"/>
          <w:szCs w:val="18"/>
        </w:rPr>
      </w:pPr>
    </w:p>
    <w:p w:rsidR="00FE6BE6" w:rsidRPr="00FE6BE6" w:rsidRDefault="00FE6BE6" w:rsidP="00FE6BE6">
      <w:pPr>
        <w:ind w:firstLine="709"/>
        <w:jc w:val="both"/>
        <w:rPr>
          <w:rStyle w:val="a7"/>
          <w:b w:val="0"/>
          <w:bCs w:val="0"/>
          <w:sz w:val="18"/>
          <w:szCs w:val="18"/>
        </w:rPr>
      </w:pPr>
      <w:r w:rsidRPr="00FE6BE6">
        <w:rPr>
          <w:rStyle w:val="a7"/>
          <w:b w:val="0"/>
          <w:bCs w:val="0"/>
          <w:sz w:val="18"/>
          <w:szCs w:val="18"/>
        </w:rPr>
        <w:t>Об установлении результатов выборов на должность Главы муниципального образования поселок Большая Ирба</w:t>
      </w:r>
      <w:r w:rsidR="003A5DA4">
        <w:rPr>
          <w:rStyle w:val="a7"/>
          <w:b w:val="0"/>
          <w:bCs w:val="0"/>
          <w:sz w:val="18"/>
          <w:szCs w:val="18"/>
        </w:rPr>
        <w:t xml:space="preserve"> </w:t>
      </w:r>
      <w:r w:rsidRPr="00FE6BE6">
        <w:rPr>
          <w:rStyle w:val="a7"/>
          <w:b w:val="0"/>
          <w:bCs w:val="0"/>
          <w:sz w:val="18"/>
          <w:szCs w:val="18"/>
        </w:rPr>
        <w:t>Курагинского района Красноярского края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  <w:vertAlign w:val="superscript"/>
        </w:rPr>
      </w:pPr>
      <w:r w:rsidRPr="00FE6BE6">
        <w:rPr>
          <w:b w:val="0"/>
          <w:sz w:val="18"/>
          <w:szCs w:val="18"/>
        </w:rPr>
        <w:t>В соответствии со статьей 54 Закона Красноярского края от 02.10.2003 № 8-1411 «О выборах в органы местного самоуправления в Красноярском крае», на основании протоколов избирательной комиссии муниципального образования поселок Большая Ирба по выборам на должность Главы муниципального образования поселок Большая Ирба, избирательная комиссия муниципального образования поселок Большая Ирба РЕШИЛА: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1. Признать выборы на должность Главы муниципального образования поселок Большая Ирба состоявшимися и действительными.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2. Считать избранным на должность Главы муниципального образования поселок Большая Ирба  Конюхову Марину Васильевну</w:t>
      </w:r>
      <w:r w:rsidRPr="00FE6BE6">
        <w:rPr>
          <w:b w:val="0"/>
          <w:sz w:val="18"/>
          <w:szCs w:val="18"/>
          <w:u w:val="single"/>
        </w:rPr>
        <w:t>.</w:t>
      </w:r>
      <w:r w:rsidRPr="00FE6BE6">
        <w:rPr>
          <w:b w:val="0"/>
          <w:sz w:val="18"/>
          <w:szCs w:val="18"/>
        </w:rPr>
        <w:t xml:space="preserve"> 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Опубликовать настоящее решение в газете «Тубинские вести», в сети интернет на сайте администрации поселка Большая Ирба.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2259"/>
        <w:gridCol w:w="1595"/>
      </w:tblGrid>
      <w:tr w:rsidR="00FE6BE6" w:rsidRPr="00FE6BE6" w:rsidTr="00617D6C">
        <w:tc>
          <w:tcPr>
            <w:tcW w:w="5928" w:type="dxa"/>
          </w:tcPr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Председатель избирательной комиссии муниципального образования </w:t>
            </w:r>
          </w:p>
        </w:tc>
        <w:tc>
          <w:tcPr>
            <w:tcW w:w="3976" w:type="dxa"/>
          </w:tcPr>
          <w:p w:rsidR="00FE6BE6" w:rsidRPr="00FE6BE6" w:rsidRDefault="00FE6BE6" w:rsidP="003A5DA4">
            <w:pPr>
              <w:ind w:firstLine="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______            Н.В. Сидькова    </w:t>
            </w:r>
          </w:p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  <w:vertAlign w:val="subscript"/>
              </w:rPr>
              <w:t xml:space="preserve">    (подпись)                                           (инициалы, фамилия</w:t>
            </w:r>
            <w:r w:rsidRPr="00FE6BE6">
              <w:rPr>
                <w:sz w:val="18"/>
                <w:szCs w:val="18"/>
              </w:rPr>
              <w:t>)</w:t>
            </w:r>
          </w:p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FE6BE6" w:rsidRPr="00FE6BE6" w:rsidTr="00617D6C">
        <w:trPr>
          <w:trHeight w:val="426"/>
        </w:trPr>
        <w:tc>
          <w:tcPr>
            <w:tcW w:w="5928" w:type="dxa"/>
          </w:tcPr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>Секретарь избирательной комиссии муниципального образования</w:t>
            </w:r>
          </w:p>
        </w:tc>
        <w:tc>
          <w:tcPr>
            <w:tcW w:w="3976" w:type="dxa"/>
          </w:tcPr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>______          Е.Д. Барнатович</w:t>
            </w:r>
          </w:p>
          <w:p w:rsidR="00FE6BE6" w:rsidRPr="00FE6BE6" w:rsidRDefault="00FE6BE6" w:rsidP="003A5DA4">
            <w:pPr>
              <w:jc w:val="both"/>
              <w:rPr>
                <w:sz w:val="18"/>
                <w:szCs w:val="18"/>
                <w:vertAlign w:val="subscript"/>
              </w:rPr>
            </w:pPr>
            <w:r w:rsidRPr="00FE6BE6">
              <w:rPr>
                <w:sz w:val="18"/>
                <w:szCs w:val="18"/>
                <w:vertAlign w:val="subscript"/>
              </w:rPr>
              <w:t xml:space="preserve">    (подпись)                                               (инициалы, фамилия)</w:t>
            </w:r>
          </w:p>
        </w:tc>
      </w:tr>
    </w:tbl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МП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</w:p>
    <w:p w:rsidR="003A5DA4" w:rsidRPr="00FE6BE6" w:rsidRDefault="003A5DA4" w:rsidP="003A5DA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ИЗБИРАТЕЛЬНАЯ КОМИССИЯ МУНИЦИПАЛЬНОГО ОБРАЗОВАНИЯ </w:t>
      </w:r>
      <w:r>
        <w:rPr>
          <w:sz w:val="18"/>
          <w:szCs w:val="18"/>
        </w:rPr>
        <w:lastRenderedPageBreak/>
        <w:t>ПОСЕЛОК БОЛЬШАЯ ИРБА КУРАГИНСКОГО РАЙОНА КРАСНОЯРСКОГО КРАЯ</w:t>
      </w:r>
    </w:p>
    <w:p w:rsidR="00FE6BE6" w:rsidRPr="00FE6BE6" w:rsidRDefault="00FE6BE6" w:rsidP="00FE6BE6">
      <w:pPr>
        <w:pStyle w:val="aff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6BE6" w:rsidRPr="00FE6BE6" w:rsidRDefault="00FE6BE6" w:rsidP="003A5DA4">
      <w:pPr>
        <w:pStyle w:val="afff0"/>
        <w:jc w:val="center"/>
        <w:rPr>
          <w:rFonts w:ascii="Times New Roman" w:hAnsi="Times New Roman"/>
          <w:bCs/>
          <w:sz w:val="18"/>
          <w:szCs w:val="18"/>
        </w:rPr>
      </w:pPr>
      <w:r w:rsidRPr="00FE6BE6">
        <w:rPr>
          <w:rFonts w:ascii="Times New Roman" w:hAnsi="Times New Roman"/>
          <w:bCs/>
          <w:sz w:val="18"/>
          <w:szCs w:val="18"/>
        </w:rPr>
        <w:t>РЕШЕНИЕ</w:t>
      </w:r>
    </w:p>
    <w:p w:rsidR="00FE6BE6" w:rsidRPr="00FE6BE6" w:rsidRDefault="00FE6BE6" w:rsidP="003A5DA4">
      <w:pPr>
        <w:pStyle w:val="heading1"/>
        <w:keepNext w:val="0"/>
        <w:rPr>
          <w:sz w:val="18"/>
          <w:szCs w:val="18"/>
        </w:rPr>
      </w:pPr>
      <w:r w:rsidRPr="00FE6BE6">
        <w:rPr>
          <w:sz w:val="18"/>
          <w:szCs w:val="18"/>
        </w:rPr>
        <w:t xml:space="preserve">«14» сентября 2020 г. </w:t>
      </w:r>
      <w:r w:rsidR="003A5DA4">
        <w:rPr>
          <w:sz w:val="18"/>
          <w:szCs w:val="18"/>
        </w:rPr>
        <w:t xml:space="preserve">                       </w:t>
      </w:r>
      <w:r w:rsidRPr="00FE6BE6">
        <w:rPr>
          <w:sz w:val="18"/>
          <w:szCs w:val="18"/>
        </w:rPr>
        <w:t xml:space="preserve">     №11/68</w:t>
      </w:r>
    </w:p>
    <w:p w:rsidR="00FE6BE6" w:rsidRPr="00FE6BE6" w:rsidRDefault="00FE6BE6" w:rsidP="00FE6BE6">
      <w:pPr>
        <w:pStyle w:val="aff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6BE6" w:rsidRPr="00FE6BE6" w:rsidRDefault="00FE6BE6" w:rsidP="00FE6BE6">
      <w:pPr>
        <w:pStyle w:val="af5"/>
        <w:ind w:left="0"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О регистрации избранного кандидата на должность</w:t>
      </w:r>
      <w:r w:rsidR="003A5DA4">
        <w:rPr>
          <w:sz w:val="18"/>
          <w:szCs w:val="18"/>
        </w:rPr>
        <w:t xml:space="preserve"> </w:t>
      </w:r>
      <w:r w:rsidRPr="00FE6BE6">
        <w:rPr>
          <w:sz w:val="18"/>
          <w:szCs w:val="18"/>
        </w:rPr>
        <w:t xml:space="preserve">Главы муниципального образования поселок Большая Ирба </w:t>
      </w:r>
    </w:p>
    <w:p w:rsidR="003A5DA4" w:rsidRDefault="00FE6BE6" w:rsidP="003A5DA4">
      <w:pPr>
        <w:pStyle w:val="1"/>
        <w:tabs>
          <w:tab w:val="left" w:pos="8640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FE6BE6">
        <w:rPr>
          <w:rFonts w:ascii="Times New Roman" w:hAnsi="Times New Roman" w:cs="Times New Roman"/>
          <w:b w:val="0"/>
          <w:sz w:val="18"/>
          <w:szCs w:val="18"/>
        </w:rPr>
        <w:t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избирательной комиссии муниципального образования Большая Ирба о результатах выборов кандидата на должность Главы муниципального образования поселок Большая Ирба, решения избирательной комиссии по выборам от «14» сентября 2020 года № 11/67 «Об установлении результатов выборов на должность Главы муниципального образования поселок Большая Ирба» избирательная комиссия муниципального образования поселок Большая Ирба, РЕШИЛА:</w:t>
      </w:r>
    </w:p>
    <w:p w:rsidR="003A5DA4" w:rsidRDefault="003A5DA4" w:rsidP="003A5DA4">
      <w:pPr>
        <w:pStyle w:val="1"/>
        <w:tabs>
          <w:tab w:val="left" w:pos="8640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1. 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Зарегистрировать Конюхову Марину Васильевну на должность Главы муниципального образования поселок Большая Ирба Курагинского района Красноярского края.</w:t>
      </w:r>
    </w:p>
    <w:p w:rsidR="00FE6BE6" w:rsidRPr="00FE6BE6" w:rsidRDefault="003A5DA4" w:rsidP="003A5DA4">
      <w:pPr>
        <w:pStyle w:val="1"/>
        <w:tabs>
          <w:tab w:val="left" w:pos="8640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2. 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 xml:space="preserve">Выдать удостоверение Конюховой Марине Васильевне об избрании 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  <w:u w:val="single"/>
        </w:rPr>
        <w:t>на должность Главы муниципального образования поселок Большая Ирба Курагинского района Красноярского края.</w:t>
      </w:r>
    </w:p>
    <w:p w:rsidR="003A5DA4" w:rsidRDefault="00FE6BE6" w:rsidP="003A5DA4">
      <w:pPr>
        <w:ind w:firstLine="709"/>
        <w:rPr>
          <w:sz w:val="18"/>
          <w:szCs w:val="18"/>
        </w:rPr>
      </w:pPr>
      <w:r w:rsidRPr="00FE6BE6">
        <w:rPr>
          <w:sz w:val="18"/>
          <w:szCs w:val="18"/>
        </w:rPr>
        <w:t>Председатель</w:t>
      </w:r>
    </w:p>
    <w:p w:rsidR="00FE6BE6" w:rsidRPr="003A5DA4" w:rsidRDefault="00FE6BE6" w:rsidP="003A5DA4">
      <w:pPr>
        <w:rPr>
          <w:sz w:val="18"/>
          <w:szCs w:val="18"/>
        </w:rPr>
      </w:pPr>
      <w:r w:rsidRPr="00FE6BE6">
        <w:rPr>
          <w:sz w:val="18"/>
          <w:szCs w:val="18"/>
        </w:rPr>
        <w:t xml:space="preserve"> избирательной комиссии муниципального образования    </w:t>
      </w:r>
      <w:r w:rsidR="003A5DA4">
        <w:rPr>
          <w:sz w:val="18"/>
          <w:szCs w:val="18"/>
        </w:rPr>
        <w:t xml:space="preserve">                           </w:t>
      </w:r>
      <w:r w:rsidRPr="00FE6BE6">
        <w:rPr>
          <w:sz w:val="18"/>
          <w:szCs w:val="18"/>
        </w:rPr>
        <w:t xml:space="preserve"> </w:t>
      </w:r>
      <w:r w:rsidRPr="00FE6BE6">
        <w:rPr>
          <w:sz w:val="18"/>
          <w:szCs w:val="18"/>
          <w:u w:val="single"/>
        </w:rPr>
        <w:t>Н.В. Сидькова</w:t>
      </w:r>
      <w:r w:rsidRPr="00FE6BE6">
        <w:rPr>
          <w:iCs/>
          <w:sz w:val="18"/>
          <w:szCs w:val="18"/>
        </w:rPr>
        <w:t xml:space="preserve">                                     (подпись)           </w:t>
      </w:r>
      <w:r w:rsidR="003A5DA4">
        <w:rPr>
          <w:iCs/>
          <w:sz w:val="18"/>
          <w:szCs w:val="18"/>
        </w:rPr>
        <w:t xml:space="preserve">            </w:t>
      </w:r>
      <w:r w:rsidRPr="00FE6BE6">
        <w:rPr>
          <w:iCs/>
          <w:sz w:val="18"/>
          <w:szCs w:val="18"/>
        </w:rPr>
        <w:t xml:space="preserve">    (инициалы, фамилия)</w:t>
      </w:r>
    </w:p>
    <w:p w:rsidR="00FE6BE6" w:rsidRPr="00FE6BE6" w:rsidRDefault="00FE6BE6" w:rsidP="003A5DA4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Секретарь избирательной комиссии </w:t>
      </w:r>
    </w:p>
    <w:p w:rsidR="003A5DA4" w:rsidRDefault="00FE6BE6" w:rsidP="003A5DA4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муниципального образования</w:t>
      </w:r>
    </w:p>
    <w:p w:rsidR="00FE6BE6" w:rsidRPr="00FE6BE6" w:rsidRDefault="003A5DA4" w:rsidP="003A5D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FE6BE6" w:rsidRPr="00FE6BE6">
        <w:rPr>
          <w:sz w:val="18"/>
          <w:szCs w:val="18"/>
        </w:rPr>
        <w:t xml:space="preserve">    </w:t>
      </w:r>
      <w:r w:rsidR="00FE6BE6" w:rsidRPr="00FE6BE6">
        <w:rPr>
          <w:sz w:val="18"/>
          <w:szCs w:val="18"/>
          <w:u w:val="single"/>
        </w:rPr>
        <w:t>Е.Д. Барнатович</w:t>
      </w:r>
    </w:p>
    <w:p w:rsidR="00FE6BE6" w:rsidRPr="00FE6BE6" w:rsidRDefault="00FE6BE6" w:rsidP="003A5DA4">
      <w:pPr>
        <w:jc w:val="both"/>
        <w:rPr>
          <w:iCs/>
          <w:sz w:val="18"/>
          <w:szCs w:val="18"/>
        </w:rPr>
      </w:pPr>
      <w:r w:rsidRPr="00FE6BE6">
        <w:rPr>
          <w:iCs/>
          <w:sz w:val="18"/>
          <w:szCs w:val="18"/>
        </w:rPr>
        <w:t xml:space="preserve">(подпись)         </w:t>
      </w:r>
      <w:r w:rsidR="003A5DA4">
        <w:rPr>
          <w:iCs/>
          <w:sz w:val="18"/>
          <w:szCs w:val="18"/>
        </w:rPr>
        <w:t xml:space="preserve">            </w:t>
      </w:r>
      <w:r w:rsidRPr="00FE6BE6">
        <w:rPr>
          <w:iCs/>
          <w:sz w:val="18"/>
          <w:szCs w:val="18"/>
        </w:rPr>
        <w:t xml:space="preserve">    ( инициалы, фамилия)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МП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</w:p>
    <w:p w:rsidR="00FE6BE6" w:rsidRPr="003A5DA4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t>Окружная избирательная комиссия по выборам депутатов</w:t>
      </w:r>
    </w:p>
    <w:p w:rsidR="00FE6BE6" w:rsidRPr="00FE6BE6" w:rsidRDefault="00FE6BE6" w:rsidP="003A5DA4">
      <w:pPr>
        <w:pStyle w:val="af1"/>
        <w:jc w:val="center"/>
        <w:rPr>
          <w:b w:val="0"/>
          <w:sz w:val="18"/>
          <w:szCs w:val="18"/>
        </w:rPr>
      </w:pPr>
      <w:r w:rsidRPr="003A5DA4">
        <w:rPr>
          <w:sz w:val="18"/>
          <w:szCs w:val="18"/>
        </w:rPr>
        <w:t>Большеирбинского поселкового Совета депутатов</w:t>
      </w:r>
    </w:p>
    <w:p w:rsidR="00FE6BE6" w:rsidRPr="003A5DA4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lastRenderedPageBreak/>
        <w:t>Курагинского района Красноярского края шестого созыва</w:t>
      </w:r>
    </w:p>
    <w:p w:rsidR="00FE6BE6" w:rsidRPr="003A5DA4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t>по многомандатному избирательному округу №2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3A5DA4">
      <w:pPr>
        <w:jc w:val="center"/>
        <w:rPr>
          <w:sz w:val="18"/>
          <w:szCs w:val="18"/>
        </w:rPr>
      </w:pPr>
      <w:r w:rsidRPr="00FE6BE6">
        <w:rPr>
          <w:sz w:val="18"/>
          <w:szCs w:val="18"/>
        </w:rPr>
        <w:t>РЕШЕНИЕ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3A5DA4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«14» сентября 2020 год</w:t>
      </w:r>
      <w:r w:rsidR="003A5DA4">
        <w:rPr>
          <w:sz w:val="18"/>
          <w:szCs w:val="18"/>
        </w:rPr>
        <w:t xml:space="preserve">        </w:t>
      </w:r>
      <w:r w:rsidRPr="00FE6BE6">
        <w:rPr>
          <w:sz w:val="18"/>
          <w:szCs w:val="18"/>
        </w:rPr>
        <w:t xml:space="preserve">                 №11/65</w:t>
      </w:r>
    </w:p>
    <w:p w:rsidR="00FE6BE6" w:rsidRPr="00FE6BE6" w:rsidRDefault="00FE6BE6" w:rsidP="00FE6BE6">
      <w:pPr>
        <w:ind w:firstLine="709"/>
        <w:jc w:val="both"/>
        <w:rPr>
          <w:rFonts w:eastAsia="Arial Unicode MS"/>
          <w:sz w:val="18"/>
          <w:szCs w:val="18"/>
        </w:rPr>
      </w:pPr>
    </w:p>
    <w:p w:rsidR="00FE6BE6" w:rsidRPr="00FE6BE6" w:rsidRDefault="00FE6BE6" w:rsidP="00FE6BE6">
      <w:pPr>
        <w:ind w:firstLine="709"/>
        <w:jc w:val="both"/>
        <w:rPr>
          <w:rStyle w:val="a7"/>
          <w:b w:val="0"/>
          <w:bCs w:val="0"/>
          <w:sz w:val="18"/>
          <w:szCs w:val="18"/>
        </w:rPr>
      </w:pPr>
      <w:r w:rsidRPr="00FE6BE6">
        <w:rPr>
          <w:rStyle w:val="a7"/>
          <w:b w:val="0"/>
          <w:bCs w:val="0"/>
          <w:sz w:val="18"/>
          <w:szCs w:val="18"/>
        </w:rPr>
        <w:t xml:space="preserve">Об установлении результатов выборов депутатов </w:t>
      </w:r>
      <w:r w:rsidRPr="00FE6BE6">
        <w:rPr>
          <w:sz w:val="18"/>
          <w:szCs w:val="18"/>
        </w:rPr>
        <w:t>Большеирбинского поселкового Совета депутатов</w:t>
      </w:r>
      <w:r w:rsidR="003A5DA4">
        <w:rPr>
          <w:sz w:val="18"/>
          <w:szCs w:val="18"/>
        </w:rPr>
        <w:t xml:space="preserve"> </w:t>
      </w:r>
      <w:r w:rsidRPr="00FE6BE6">
        <w:rPr>
          <w:sz w:val="18"/>
          <w:szCs w:val="18"/>
        </w:rPr>
        <w:t xml:space="preserve">Курагинского района Красноярского края шестого созыва </w:t>
      </w:r>
      <w:r w:rsidRPr="00FE6BE6">
        <w:rPr>
          <w:rStyle w:val="a7"/>
          <w:b w:val="0"/>
          <w:bCs w:val="0"/>
          <w:sz w:val="18"/>
          <w:szCs w:val="18"/>
        </w:rPr>
        <w:t>по многомандатному</w:t>
      </w:r>
      <w:r w:rsidRPr="00FE6BE6">
        <w:rPr>
          <w:rStyle w:val="a7"/>
          <w:b w:val="0"/>
          <w:bCs w:val="0"/>
          <w:sz w:val="18"/>
          <w:szCs w:val="18"/>
          <w:vertAlign w:val="superscript"/>
        </w:rPr>
        <w:t xml:space="preserve"> </w:t>
      </w:r>
      <w:r w:rsidRPr="00FE6BE6">
        <w:rPr>
          <w:rStyle w:val="a7"/>
          <w:b w:val="0"/>
          <w:bCs w:val="0"/>
          <w:sz w:val="18"/>
          <w:szCs w:val="18"/>
        </w:rPr>
        <w:t>избирательному округу№2.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В соответствии со статьей 54 Закона Красноярского края от 02.10.2003 № 8-1411 «О выборах в органы местного самоуправления в Красноярском крае», на основании протокола окружной избирательной комиссии по выборам депутатов Большеирбинского поселкового Совета депутатов Курагинского района Красноярского края шестого созыва</w:t>
      </w:r>
      <w:r w:rsidRPr="00FE6BE6">
        <w:rPr>
          <w:b w:val="0"/>
          <w:bCs w:val="0"/>
          <w:sz w:val="18"/>
          <w:szCs w:val="18"/>
        </w:rPr>
        <w:t xml:space="preserve"> </w:t>
      </w:r>
      <w:r w:rsidRPr="00FE6BE6">
        <w:rPr>
          <w:b w:val="0"/>
          <w:sz w:val="18"/>
          <w:szCs w:val="18"/>
        </w:rPr>
        <w:t xml:space="preserve">по многомандатному избирательному округу № 2 </w:t>
      </w:r>
      <w:r w:rsidRPr="00FE6BE6">
        <w:rPr>
          <w:b w:val="0"/>
          <w:bCs w:val="0"/>
          <w:sz w:val="18"/>
          <w:szCs w:val="18"/>
        </w:rPr>
        <w:t xml:space="preserve">о результатах выборов депутатов </w:t>
      </w:r>
      <w:r w:rsidRPr="00FE6BE6">
        <w:rPr>
          <w:b w:val="0"/>
          <w:sz w:val="18"/>
          <w:szCs w:val="18"/>
        </w:rPr>
        <w:t>Большеирбинского поселкового Совета депутатов Курагинского района Красноярского края шестого созыва</w:t>
      </w:r>
      <w:r w:rsidRPr="00FE6BE6">
        <w:rPr>
          <w:b w:val="0"/>
          <w:bCs w:val="0"/>
          <w:sz w:val="18"/>
          <w:szCs w:val="18"/>
        </w:rPr>
        <w:t xml:space="preserve"> многомандатному избирательному округу №2, </w:t>
      </w:r>
      <w:r w:rsidRPr="00FE6BE6">
        <w:rPr>
          <w:b w:val="0"/>
          <w:sz w:val="18"/>
          <w:szCs w:val="18"/>
        </w:rPr>
        <w:t xml:space="preserve">окружная избирательная комиссия по выборам депутатов Большеирбинского поселкового Совета депутатов Курагинского района Красноярского края шестого созыва по многомандатному избирательному округу № 2 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  <w:vertAlign w:val="superscript"/>
        </w:rPr>
      </w:pPr>
      <w:r w:rsidRPr="00FE6BE6">
        <w:rPr>
          <w:b w:val="0"/>
          <w:sz w:val="18"/>
          <w:szCs w:val="18"/>
        </w:rPr>
        <w:t>РЕШИЛА: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1. Признать выборы депутатов в Большеирбинский поселковый Совет депутатов Курагинского района Красноярского края шестого созыва по многомандатному избирательному округу №2 состоявшимися и действительными.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 xml:space="preserve">2. Считать избранными депутатами в Большеирбинский поселковый Совет депутатов Курагинского района Красноярского края шестого созыва по многомандатному избирательному округу № 2 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1. Бублик Евгения Борисовича,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Кораблину Евгению Геннадьевну,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Уланову Анну Владимировну,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Старостина Алексея Георгиевича,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5. Сиротенко Галину Анатольевну 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Опубликовать настоящее решение в газете «Тубинские вести», в сети интернет на сайте администрации поселка Большая Ирба.</w:t>
      </w:r>
    </w:p>
    <w:p w:rsidR="00FE6BE6" w:rsidRPr="00FE6BE6" w:rsidRDefault="00FE6BE6" w:rsidP="003A5DA4">
      <w:pPr>
        <w:pStyle w:val="140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1809"/>
        <w:gridCol w:w="1985"/>
      </w:tblGrid>
      <w:tr w:rsidR="00FE6BE6" w:rsidRPr="00FE6BE6" w:rsidTr="003A5DA4">
        <w:tc>
          <w:tcPr>
            <w:tcW w:w="1809" w:type="dxa"/>
          </w:tcPr>
          <w:p w:rsidR="00FE6BE6" w:rsidRPr="00FE6BE6" w:rsidRDefault="00FE6BE6" w:rsidP="003A5DA4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Председатель окружной избирательной комиссии </w:t>
            </w:r>
          </w:p>
        </w:tc>
        <w:tc>
          <w:tcPr>
            <w:tcW w:w="1985" w:type="dxa"/>
          </w:tcPr>
          <w:p w:rsidR="003A5DA4" w:rsidRDefault="00FE6BE6" w:rsidP="003A5DA4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 Н.В. Сидькова</w:t>
            </w:r>
          </w:p>
          <w:p w:rsidR="00FE6BE6" w:rsidRPr="00FE6BE6" w:rsidRDefault="003A5DA4" w:rsidP="003A5D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bscript"/>
              </w:rPr>
              <w:t xml:space="preserve"> (подпись) </w:t>
            </w:r>
            <w:r w:rsidR="00FE6BE6" w:rsidRPr="00FE6BE6">
              <w:rPr>
                <w:sz w:val="18"/>
                <w:szCs w:val="18"/>
                <w:vertAlign w:val="subscript"/>
              </w:rPr>
              <w:t>(инициалы, фамилия</w:t>
            </w:r>
            <w:r w:rsidR="00FE6BE6" w:rsidRPr="00FE6BE6">
              <w:rPr>
                <w:sz w:val="18"/>
                <w:szCs w:val="18"/>
              </w:rPr>
              <w:t>)</w:t>
            </w:r>
          </w:p>
          <w:p w:rsidR="00FE6BE6" w:rsidRPr="00FE6BE6" w:rsidRDefault="00FE6BE6" w:rsidP="003A5DA4">
            <w:pPr>
              <w:jc w:val="both"/>
              <w:rPr>
                <w:sz w:val="18"/>
                <w:szCs w:val="18"/>
              </w:rPr>
            </w:pPr>
          </w:p>
        </w:tc>
      </w:tr>
      <w:tr w:rsidR="00FE6BE6" w:rsidRPr="00FE6BE6" w:rsidTr="003A5DA4">
        <w:trPr>
          <w:trHeight w:val="426"/>
        </w:trPr>
        <w:tc>
          <w:tcPr>
            <w:tcW w:w="1809" w:type="dxa"/>
          </w:tcPr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>Секретарь окружной избирательной комиссии</w:t>
            </w:r>
          </w:p>
        </w:tc>
        <w:tc>
          <w:tcPr>
            <w:tcW w:w="1985" w:type="dxa"/>
          </w:tcPr>
          <w:p w:rsidR="003A5DA4" w:rsidRDefault="00FE6BE6" w:rsidP="003A5DA4">
            <w:pPr>
              <w:ind w:firstLine="709"/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 Е.Д.</w:t>
            </w:r>
            <w:r w:rsidR="003A5DA4">
              <w:rPr>
                <w:sz w:val="18"/>
                <w:szCs w:val="18"/>
              </w:rPr>
              <w:t xml:space="preserve"> </w:t>
            </w:r>
            <w:r w:rsidRPr="00FE6BE6">
              <w:rPr>
                <w:sz w:val="18"/>
                <w:szCs w:val="18"/>
              </w:rPr>
              <w:t>Барнатович</w:t>
            </w:r>
          </w:p>
          <w:p w:rsidR="00FE6BE6" w:rsidRPr="00FE6BE6" w:rsidRDefault="00FE6BE6" w:rsidP="003A5DA4">
            <w:pPr>
              <w:ind w:firstLine="34"/>
              <w:rPr>
                <w:sz w:val="18"/>
                <w:szCs w:val="18"/>
                <w:vertAlign w:val="subscript"/>
              </w:rPr>
            </w:pPr>
            <w:r w:rsidRPr="00FE6BE6">
              <w:rPr>
                <w:sz w:val="18"/>
                <w:szCs w:val="18"/>
                <w:vertAlign w:val="subscript"/>
              </w:rPr>
              <w:t xml:space="preserve"> (подпись)  (инициалы, фамилия)</w:t>
            </w:r>
          </w:p>
        </w:tc>
      </w:tr>
    </w:tbl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МП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</w:p>
    <w:p w:rsidR="00FE6BE6" w:rsidRPr="003A5DA4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t>Окружная избирательная комиссия по выборам депутатов</w:t>
      </w:r>
    </w:p>
    <w:p w:rsidR="00FE6BE6" w:rsidRPr="003A5DA4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t>Большеирбинского поселкового Совета депутатов</w:t>
      </w:r>
      <w:r w:rsidR="003A5DA4">
        <w:rPr>
          <w:sz w:val="18"/>
          <w:szCs w:val="18"/>
        </w:rPr>
        <w:t xml:space="preserve"> </w:t>
      </w:r>
      <w:r w:rsidRPr="003A5DA4">
        <w:rPr>
          <w:sz w:val="18"/>
          <w:szCs w:val="18"/>
        </w:rPr>
        <w:t>Курагинского района Красноярского края шестого созыва</w:t>
      </w:r>
    </w:p>
    <w:p w:rsidR="00FE6BE6" w:rsidRDefault="00FE6BE6" w:rsidP="003A5DA4">
      <w:pPr>
        <w:pStyle w:val="af1"/>
        <w:jc w:val="center"/>
        <w:rPr>
          <w:sz w:val="18"/>
          <w:szCs w:val="18"/>
        </w:rPr>
      </w:pPr>
      <w:r w:rsidRPr="003A5DA4">
        <w:rPr>
          <w:sz w:val="18"/>
          <w:szCs w:val="18"/>
        </w:rPr>
        <w:t>по многомандатному избирательному округу №1</w:t>
      </w:r>
    </w:p>
    <w:p w:rsidR="003A5DA4" w:rsidRPr="003A5DA4" w:rsidRDefault="003A5DA4" w:rsidP="003A5DA4">
      <w:pPr>
        <w:pStyle w:val="af1"/>
        <w:jc w:val="center"/>
        <w:rPr>
          <w:sz w:val="18"/>
          <w:szCs w:val="18"/>
        </w:rPr>
      </w:pPr>
    </w:p>
    <w:p w:rsidR="00FE6BE6" w:rsidRDefault="00FE6BE6" w:rsidP="003A5DA4">
      <w:pPr>
        <w:jc w:val="center"/>
        <w:rPr>
          <w:sz w:val="18"/>
          <w:szCs w:val="18"/>
        </w:rPr>
      </w:pPr>
      <w:r w:rsidRPr="00FE6BE6">
        <w:rPr>
          <w:sz w:val="18"/>
          <w:szCs w:val="18"/>
        </w:rPr>
        <w:t>РЕШЕНИЕ</w:t>
      </w:r>
    </w:p>
    <w:p w:rsidR="003A5DA4" w:rsidRPr="00FE6BE6" w:rsidRDefault="003A5DA4" w:rsidP="003A5DA4">
      <w:pPr>
        <w:jc w:val="center"/>
        <w:rPr>
          <w:sz w:val="18"/>
          <w:szCs w:val="18"/>
        </w:rPr>
      </w:pPr>
    </w:p>
    <w:p w:rsidR="00FE6BE6" w:rsidRPr="00FE6BE6" w:rsidRDefault="00FE6BE6" w:rsidP="003A5DA4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«14» сентября 2020 год</w:t>
      </w:r>
      <w:r w:rsidR="003A5DA4">
        <w:rPr>
          <w:sz w:val="18"/>
          <w:szCs w:val="18"/>
        </w:rPr>
        <w:t xml:space="preserve">           </w:t>
      </w:r>
      <w:r w:rsidRPr="00FE6BE6">
        <w:rPr>
          <w:sz w:val="18"/>
          <w:szCs w:val="18"/>
        </w:rPr>
        <w:t xml:space="preserve">               №11/64</w:t>
      </w:r>
    </w:p>
    <w:p w:rsidR="00FE6BE6" w:rsidRPr="00FE6BE6" w:rsidRDefault="00FE6BE6" w:rsidP="00FE6BE6">
      <w:pPr>
        <w:ind w:firstLine="709"/>
        <w:jc w:val="both"/>
        <w:rPr>
          <w:rFonts w:eastAsia="Arial Unicode MS"/>
          <w:sz w:val="18"/>
          <w:szCs w:val="18"/>
        </w:rPr>
      </w:pPr>
    </w:p>
    <w:p w:rsidR="00FE6BE6" w:rsidRPr="00FE6BE6" w:rsidRDefault="00FE6BE6" w:rsidP="00FE6BE6">
      <w:pPr>
        <w:ind w:firstLine="709"/>
        <w:jc w:val="both"/>
        <w:rPr>
          <w:rStyle w:val="a7"/>
          <w:b w:val="0"/>
          <w:bCs w:val="0"/>
          <w:sz w:val="18"/>
          <w:szCs w:val="18"/>
        </w:rPr>
      </w:pPr>
      <w:r w:rsidRPr="00FE6BE6">
        <w:rPr>
          <w:rStyle w:val="a7"/>
          <w:b w:val="0"/>
          <w:bCs w:val="0"/>
          <w:sz w:val="18"/>
          <w:szCs w:val="18"/>
        </w:rPr>
        <w:t xml:space="preserve">Об установлении результатов выборов депутатов </w:t>
      </w:r>
      <w:r w:rsidRPr="00FE6BE6">
        <w:rPr>
          <w:sz w:val="18"/>
          <w:szCs w:val="18"/>
        </w:rPr>
        <w:t xml:space="preserve">Большеирбинского поселкового Совета депутатов Курагинского района Красноярского края шестого созыва </w:t>
      </w:r>
      <w:r w:rsidRPr="00FE6BE6">
        <w:rPr>
          <w:rStyle w:val="a7"/>
          <w:b w:val="0"/>
          <w:bCs w:val="0"/>
          <w:sz w:val="18"/>
          <w:szCs w:val="18"/>
        </w:rPr>
        <w:t>по многомандатному</w:t>
      </w:r>
      <w:r w:rsidRPr="00FE6BE6">
        <w:rPr>
          <w:rStyle w:val="a7"/>
          <w:b w:val="0"/>
          <w:bCs w:val="0"/>
          <w:sz w:val="18"/>
          <w:szCs w:val="18"/>
          <w:vertAlign w:val="superscript"/>
        </w:rPr>
        <w:t xml:space="preserve"> </w:t>
      </w:r>
      <w:r w:rsidRPr="00FE6BE6">
        <w:rPr>
          <w:rStyle w:val="a7"/>
          <w:b w:val="0"/>
          <w:bCs w:val="0"/>
          <w:sz w:val="18"/>
          <w:szCs w:val="18"/>
        </w:rPr>
        <w:t>избирательному округу№1</w:t>
      </w:r>
    </w:p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В соответствии со статьей 54 Закона Красноярского края от 02.10.2003 № 8-1411 «О выборах в органы местного самоуправления в Красноярском крае», на основании протокола окружной избирательной комиссии по выборам депутатов Большеирбинского поселкового Совета депутатов Курагинского района Красноярского края шестого созыва</w:t>
      </w:r>
      <w:r w:rsidRPr="00FE6BE6">
        <w:rPr>
          <w:b w:val="0"/>
          <w:bCs w:val="0"/>
          <w:sz w:val="18"/>
          <w:szCs w:val="18"/>
        </w:rPr>
        <w:t xml:space="preserve"> </w:t>
      </w:r>
      <w:r w:rsidRPr="00FE6BE6">
        <w:rPr>
          <w:b w:val="0"/>
          <w:sz w:val="18"/>
          <w:szCs w:val="18"/>
        </w:rPr>
        <w:t xml:space="preserve">по многомандатному избирательному округу № 1 </w:t>
      </w:r>
      <w:r w:rsidRPr="00FE6BE6">
        <w:rPr>
          <w:b w:val="0"/>
          <w:bCs w:val="0"/>
          <w:sz w:val="18"/>
          <w:szCs w:val="18"/>
        </w:rPr>
        <w:t xml:space="preserve">о результатах выборов депутатов </w:t>
      </w:r>
      <w:r w:rsidRPr="00FE6BE6">
        <w:rPr>
          <w:b w:val="0"/>
          <w:sz w:val="18"/>
          <w:szCs w:val="18"/>
        </w:rPr>
        <w:t>Большеирбинского поселкового Совета депутатов Курагинского района Красноярского края шестого созыва</w:t>
      </w:r>
      <w:r w:rsidRPr="00FE6BE6">
        <w:rPr>
          <w:b w:val="0"/>
          <w:bCs w:val="0"/>
          <w:sz w:val="18"/>
          <w:szCs w:val="18"/>
        </w:rPr>
        <w:t xml:space="preserve"> многомандатному избирательному округу №1, </w:t>
      </w:r>
      <w:r w:rsidRPr="00FE6BE6">
        <w:rPr>
          <w:b w:val="0"/>
          <w:sz w:val="18"/>
          <w:szCs w:val="18"/>
        </w:rPr>
        <w:t xml:space="preserve">окружная избирательная комиссия по выборам депутатов Большеирбинского поселкового Совета депутатов Курагинского района Красноярского края шестого созыва по многомандатному избирательному округу № 1 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  <w:vertAlign w:val="superscript"/>
        </w:rPr>
      </w:pPr>
      <w:r w:rsidRPr="00FE6BE6">
        <w:rPr>
          <w:b w:val="0"/>
          <w:sz w:val="18"/>
          <w:szCs w:val="18"/>
        </w:rPr>
        <w:t>РЕШИЛА: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1. Признать выборы депутатов в Большеирбинский поселковый Совет депутатов Курагинского района Красноярского края шестого созыва по многомандатному избирательному округу №1 состоявшимися и действительными.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 xml:space="preserve">2. Считать избранными депутатами в Большеирбинский поселковый Совет депутатов Курагинского района Красноярского края шестого созыва по многомандатному избирательному округу № 1 </w:t>
      </w:r>
    </w:p>
    <w:p w:rsidR="00FE6BE6" w:rsidRPr="00FE6BE6" w:rsidRDefault="00FE6BE6" w:rsidP="00FE6BE6">
      <w:pPr>
        <w:pStyle w:val="af1"/>
        <w:ind w:firstLine="709"/>
        <w:rPr>
          <w:b w:val="0"/>
          <w:sz w:val="18"/>
          <w:szCs w:val="18"/>
        </w:rPr>
      </w:pPr>
      <w:r w:rsidRPr="00FE6BE6">
        <w:rPr>
          <w:b w:val="0"/>
          <w:sz w:val="18"/>
          <w:szCs w:val="18"/>
        </w:rPr>
        <w:t>1. Вольхину Елену Борисовну,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Каукина Виталия Алексеевича,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Кораблину Любовь Александровну,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Колодяжных Веру Иннокентьевну,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5. Леонович Александра Сергеевича.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lastRenderedPageBreak/>
        <w:t>3. Опубликовать настоящее решение в газете «Тубинские вести», в сети интернет на сайте администрации поселка Большая Ирба.</w:t>
      </w:r>
    </w:p>
    <w:p w:rsidR="00FE6BE6" w:rsidRPr="00FE6BE6" w:rsidRDefault="00FE6BE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tbl>
      <w:tblPr>
        <w:tblW w:w="3794" w:type="dxa"/>
        <w:tblLook w:val="01E0"/>
      </w:tblPr>
      <w:tblGrid>
        <w:gridCol w:w="1809"/>
        <w:gridCol w:w="1829"/>
        <w:gridCol w:w="156"/>
      </w:tblGrid>
      <w:tr w:rsidR="00FE6BE6" w:rsidRPr="00FE6BE6" w:rsidTr="00E964DF">
        <w:tc>
          <w:tcPr>
            <w:tcW w:w="1809" w:type="dxa"/>
          </w:tcPr>
          <w:p w:rsidR="00FE6BE6" w:rsidRPr="00FE6BE6" w:rsidRDefault="00FE6BE6" w:rsidP="00E964DF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Председатель окружной избирательной комиссии </w:t>
            </w:r>
          </w:p>
        </w:tc>
        <w:tc>
          <w:tcPr>
            <w:tcW w:w="1985" w:type="dxa"/>
            <w:gridSpan w:val="2"/>
          </w:tcPr>
          <w:p w:rsidR="00FE6BE6" w:rsidRPr="00FE6BE6" w:rsidRDefault="00FE6BE6" w:rsidP="00E964DF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 Н.В. Сидькова     </w:t>
            </w:r>
          </w:p>
          <w:p w:rsidR="00FE6BE6" w:rsidRPr="00FE6BE6" w:rsidRDefault="00FE6BE6" w:rsidP="00E964DF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  <w:vertAlign w:val="subscript"/>
              </w:rPr>
              <w:t xml:space="preserve">(подпись)(инициалы, </w:t>
            </w:r>
            <w:r w:rsidR="00E964DF">
              <w:rPr>
                <w:sz w:val="18"/>
                <w:szCs w:val="18"/>
                <w:vertAlign w:val="subscript"/>
              </w:rPr>
              <w:t>ф</w:t>
            </w:r>
            <w:r w:rsidRPr="00FE6BE6">
              <w:rPr>
                <w:sz w:val="18"/>
                <w:szCs w:val="18"/>
                <w:vertAlign w:val="subscript"/>
              </w:rPr>
              <w:t>амилия</w:t>
            </w:r>
            <w:r w:rsidRPr="00FE6BE6">
              <w:rPr>
                <w:sz w:val="18"/>
                <w:szCs w:val="18"/>
              </w:rPr>
              <w:t>)</w:t>
            </w:r>
          </w:p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FE6BE6" w:rsidRPr="00FE6BE6" w:rsidTr="00E964DF">
        <w:trPr>
          <w:gridAfter w:val="1"/>
          <w:wAfter w:w="156" w:type="dxa"/>
          <w:trHeight w:val="426"/>
        </w:trPr>
        <w:tc>
          <w:tcPr>
            <w:tcW w:w="1809" w:type="dxa"/>
          </w:tcPr>
          <w:p w:rsidR="00FE6BE6" w:rsidRPr="00FE6BE6" w:rsidRDefault="00FE6BE6" w:rsidP="00E964DF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 xml:space="preserve">Секретарь окружной избирательной комиссии </w:t>
            </w:r>
          </w:p>
          <w:p w:rsidR="00FE6BE6" w:rsidRPr="00FE6BE6" w:rsidRDefault="00FE6BE6" w:rsidP="00FE6BE6">
            <w:pPr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829" w:type="dxa"/>
          </w:tcPr>
          <w:p w:rsidR="00FE6BE6" w:rsidRPr="00FE6BE6" w:rsidRDefault="00FE6BE6" w:rsidP="00E964DF">
            <w:pPr>
              <w:jc w:val="both"/>
              <w:rPr>
                <w:sz w:val="18"/>
                <w:szCs w:val="18"/>
              </w:rPr>
            </w:pPr>
            <w:r w:rsidRPr="00FE6BE6">
              <w:rPr>
                <w:sz w:val="18"/>
                <w:szCs w:val="18"/>
              </w:rPr>
              <w:t>Е.Д. Барнатович</w:t>
            </w:r>
          </w:p>
          <w:p w:rsidR="00FE6BE6" w:rsidRPr="00FE6BE6" w:rsidRDefault="00E964DF" w:rsidP="00E964DF">
            <w:pPr>
              <w:jc w:val="both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(подпись)(</w:t>
            </w:r>
            <w:r w:rsidR="00FE6BE6" w:rsidRPr="00FE6BE6">
              <w:rPr>
                <w:sz w:val="18"/>
                <w:szCs w:val="18"/>
                <w:vertAlign w:val="subscript"/>
              </w:rPr>
              <w:t>инициалы, фамилия)</w:t>
            </w:r>
          </w:p>
        </w:tc>
      </w:tr>
    </w:tbl>
    <w:p w:rsidR="00FE6BE6" w:rsidRPr="00FE6BE6" w:rsidRDefault="00FE6BE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М.П. </w:t>
      </w:r>
    </w:p>
    <w:p w:rsidR="00161D96" w:rsidRPr="00FE6BE6" w:rsidRDefault="00161D96" w:rsidP="00FE6BE6">
      <w:pPr>
        <w:pStyle w:val="af1"/>
        <w:ind w:firstLine="709"/>
        <w:rPr>
          <w:b w:val="0"/>
          <w:sz w:val="18"/>
          <w:szCs w:val="18"/>
        </w:rPr>
      </w:pPr>
    </w:p>
    <w:p w:rsidR="00161D96" w:rsidRPr="00E964DF" w:rsidRDefault="00161D96" w:rsidP="00E964DF">
      <w:pPr>
        <w:pStyle w:val="af1"/>
        <w:jc w:val="center"/>
        <w:rPr>
          <w:sz w:val="18"/>
          <w:szCs w:val="18"/>
        </w:rPr>
      </w:pPr>
      <w:r w:rsidRPr="00E964DF">
        <w:rPr>
          <w:sz w:val="18"/>
          <w:szCs w:val="18"/>
        </w:rPr>
        <w:t>Окружная избирательная комиссия по выборам депутатов Большеирбинского поселкового Совета депутатов Курагинского района Красноярского края шестого созыва</w:t>
      </w:r>
    </w:p>
    <w:p w:rsidR="00161D96" w:rsidRPr="00E964DF" w:rsidRDefault="00161D96" w:rsidP="00E964DF">
      <w:pPr>
        <w:tabs>
          <w:tab w:val="left" w:pos="3544"/>
          <w:tab w:val="left" w:pos="8640"/>
        </w:tabs>
        <w:jc w:val="center"/>
        <w:rPr>
          <w:b/>
          <w:sz w:val="18"/>
          <w:szCs w:val="18"/>
        </w:rPr>
      </w:pPr>
      <w:r w:rsidRPr="00E964DF">
        <w:rPr>
          <w:b/>
          <w:sz w:val="18"/>
          <w:szCs w:val="18"/>
        </w:rPr>
        <w:t>по многомандатному избирательному округу №1</w:t>
      </w:r>
    </w:p>
    <w:p w:rsidR="00161D96" w:rsidRPr="00FE6BE6" w:rsidRDefault="00161D96" w:rsidP="00FE6BE6">
      <w:pPr>
        <w:tabs>
          <w:tab w:val="left" w:pos="8640"/>
        </w:tabs>
        <w:ind w:firstLine="709"/>
        <w:jc w:val="both"/>
        <w:rPr>
          <w:bCs/>
          <w:sz w:val="18"/>
          <w:szCs w:val="18"/>
        </w:rPr>
      </w:pPr>
    </w:p>
    <w:p w:rsidR="00161D96" w:rsidRPr="00FE6BE6" w:rsidRDefault="00161D96" w:rsidP="00E964DF">
      <w:pPr>
        <w:pStyle w:val="afff0"/>
        <w:jc w:val="center"/>
        <w:rPr>
          <w:rFonts w:ascii="Times New Roman" w:hAnsi="Times New Roman"/>
          <w:bCs/>
          <w:sz w:val="18"/>
          <w:szCs w:val="18"/>
        </w:rPr>
      </w:pPr>
      <w:r w:rsidRPr="00FE6BE6">
        <w:rPr>
          <w:rFonts w:ascii="Times New Roman" w:hAnsi="Times New Roman"/>
          <w:bCs/>
          <w:sz w:val="18"/>
          <w:szCs w:val="18"/>
        </w:rPr>
        <w:t>РЕШЕНИЕ</w:t>
      </w:r>
    </w:p>
    <w:p w:rsidR="00161D96" w:rsidRPr="00FE6BE6" w:rsidRDefault="00E964DF" w:rsidP="00E964DF">
      <w:pPr>
        <w:pStyle w:val="heading1"/>
        <w:keepNext w:val="0"/>
        <w:rPr>
          <w:sz w:val="18"/>
          <w:szCs w:val="18"/>
        </w:rPr>
      </w:pPr>
      <w:r>
        <w:rPr>
          <w:sz w:val="18"/>
          <w:szCs w:val="18"/>
        </w:rPr>
        <w:t>«</w:t>
      </w:r>
      <w:r w:rsidR="00161D96" w:rsidRPr="00FE6BE6">
        <w:rPr>
          <w:sz w:val="18"/>
          <w:szCs w:val="18"/>
        </w:rPr>
        <w:t>14» сентября 2020г</w:t>
      </w:r>
      <w:r>
        <w:rPr>
          <w:sz w:val="18"/>
          <w:szCs w:val="18"/>
        </w:rPr>
        <w:t xml:space="preserve">                      </w:t>
      </w:r>
      <w:r w:rsidR="00161D96" w:rsidRPr="00FE6BE6">
        <w:rPr>
          <w:sz w:val="18"/>
          <w:szCs w:val="18"/>
        </w:rPr>
        <w:t xml:space="preserve">         №11/69</w:t>
      </w:r>
    </w:p>
    <w:p w:rsidR="00161D96" w:rsidRPr="00FE6BE6" w:rsidRDefault="00161D96" w:rsidP="00FE6BE6">
      <w:pPr>
        <w:pStyle w:val="aff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61D96" w:rsidRPr="00FE6BE6" w:rsidRDefault="00161D96" w:rsidP="00FE6BE6">
      <w:pPr>
        <w:pStyle w:val="af5"/>
        <w:ind w:left="0"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О регистрации избранных депутатов Большеирбинского поселкового Совета депутатов шестого созыва</w:t>
      </w:r>
      <w:r w:rsidRPr="00FE6BE6">
        <w:rPr>
          <w:bCs/>
          <w:sz w:val="18"/>
          <w:szCs w:val="18"/>
        </w:rPr>
        <w:t xml:space="preserve"> </w:t>
      </w:r>
      <w:r w:rsidRPr="00FE6BE6">
        <w:rPr>
          <w:sz w:val="18"/>
          <w:szCs w:val="18"/>
        </w:rPr>
        <w:t xml:space="preserve">Курагинского района Красноярского края </w:t>
      </w:r>
      <w:r w:rsidRPr="00FE6BE6">
        <w:rPr>
          <w:bCs/>
          <w:sz w:val="18"/>
          <w:szCs w:val="18"/>
        </w:rPr>
        <w:t xml:space="preserve">по </w:t>
      </w:r>
      <w:r w:rsidRPr="00FE6BE6">
        <w:rPr>
          <w:bCs/>
          <w:sz w:val="18"/>
          <w:szCs w:val="18"/>
          <w:vertAlign w:val="superscript"/>
        </w:rPr>
        <w:t xml:space="preserve">  </w:t>
      </w:r>
      <w:r w:rsidRPr="00FE6BE6">
        <w:rPr>
          <w:bCs/>
          <w:sz w:val="18"/>
          <w:szCs w:val="18"/>
        </w:rPr>
        <w:t xml:space="preserve">многомандатному </w:t>
      </w:r>
      <w:r w:rsidRPr="00FE6BE6">
        <w:rPr>
          <w:sz w:val="18"/>
          <w:szCs w:val="18"/>
        </w:rPr>
        <w:t>избирательному округу № 1</w:t>
      </w:r>
    </w:p>
    <w:p w:rsidR="00161D96" w:rsidRPr="00FE6BE6" w:rsidRDefault="00161D96" w:rsidP="00FE6BE6">
      <w:pPr>
        <w:pStyle w:val="1"/>
        <w:tabs>
          <w:tab w:val="left" w:pos="8640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FE6BE6">
        <w:rPr>
          <w:rFonts w:ascii="Times New Roman" w:hAnsi="Times New Roman" w:cs="Times New Roman"/>
          <w:b w:val="0"/>
          <w:sz w:val="18"/>
          <w:szCs w:val="18"/>
        </w:rPr>
        <w:t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окружной избирательной комиссии по выборам депутатов Большеирбинского поселкового Совета депутатов шестого созыва Кур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а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гинского района Красноярского края по многомандатному избирательному округу № 1 о результатах выборов депутатов Большеирбинского поселкового Совета депутатов шестого созыва Кур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а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 xml:space="preserve">гинского района Красноярского края по многомандатному </w:t>
      </w:r>
      <w:r w:rsidRPr="00FE6BE6">
        <w:rPr>
          <w:rFonts w:ascii="Times New Roman" w:hAnsi="Times New Roman" w:cs="Times New Roman"/>
          <w:b w:val="0"/>
          <w:bCs w:val="0"/>
          <w:sz w:val="18"/>
          <w:szCs w:val="18"/>
        </w:rPr>
        <w:t>избирательному округу №1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, решения окружной избирательной комиссии по выборам депутатов Большеирбинского поселкового Совета депутатов шестого созыва Кур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а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гинского района Красноярского края по многомандатному избирательному округу № 1 от « 14» сентября 2020 года № 11/66 «Об установлении результатов выборов депутатов Большеирбинского поселкового Совета депутатов Кур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а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гинского района Красноярского края шестого созыва по многомандатному избирательному округу № 1» окружная избирательная комиссия по выборам депутатов Большеирбинского поселкового Совета депутатов шестого созыва Кур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>а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гинского района Красноярского края,</w:t>
      </w:r>
      <w:r w:rsidR="00FE6BE6" w:rsidRPr="00FE6BE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FE6BE6">
        <w:rPr>
          <w:rFonts w:ascii="Times New Roman" w:hAnsi="Times New Roman" w:cs="Times New Roman"/>
          <w:b w:val="0"/>
          <w:sz w:val="18"/>
          <w:szCs w:val="18"/>
        </w:rPr>
        <w:t>РЕШИЛА: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Зарегистрировать депутатами в Большеирбинский поселковый Совет депутатов шестого созыва Кур</w:t>
      </w:r>
      <w:r w:rsidR="00FE6BE6" w:rsidRPr="00FE6BE6">
        <w:rPr>
          <w:sz w:val="18"/>
          <w:szCs w:val="18"/>
        </w:rPr>
        <w:t>а</w:t>
      </w:r>
      <w:r w:rsidRPr="00FE6BE6">
        <w:rPr>
          <w:sz w:val="18"/>
          <w:szCs w:val="18"/>
        </w:rPr>
        <w:t>гинского района Красноярского края по многомандатному избирательному округу № 1: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1. Вольхину Елену Борисовну,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lastRenderedPageBreak/>
        <w:t>2. Каукина Виталия Алексеевича,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Кораблину Любовь Александровну,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Колодяжных Веру Иннокентьевну,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5. Леонович Александра Сергеевича.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Выдать депутатам удостоверение об их избрании депутатами в Большеирбинский поселковый Совет депутатов шестого созыва Кур</w:t>
      </w:r>
      <w:r w:rsidR="00FE6BE6" w:rsidRPr="00FE6BE6">
        <w:rPr>
          <w:sz w:val="18"/>
          <w:szCs w:val="18"/>
        </w:rPr>
        <w:t>а</w:t>
      </w:r>
      <w:r w:rsidRPr="00FE6BE6">
        <w:rPr>
          <w:sz w:val="18"/>
          <w:szCs w:val="18"/>
        </w:rPr>
        <w:t>гинского района Красноярского края: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1.Вольхиной Елене Борисовне,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Каукину Виталию Алексеевичу,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Кораблиной Любовь Александровне,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Колодяжных Вере Иннокентьевне,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5. Леонович Александру Сергеевичу.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Председатель окружной </w:t>
      </w: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избирательной комиссии</w:t>
      </w:r>
      <w:r w:rsidR="00FE6BE6" w:rsidRPr="00FE6BE6">
        <w:rPr>
          <w:sz w:val="18"/>
          <w:szCs w:val="18"/>
        </w:rPr>
        <w:t xml:space="preserve"> </w:t>
      </w:r>
      <w:r w:rsidRPr="00FE6BE6">
        <w:rPr>
          <w:sz w:val="18"/>
          <w:szCs w:val="18"/>
        </w:rPr>
        <w:t xml:space="preserve">  ____</w:t>
      </w:r>
      <w:r w:rsidR="00FE6BE6" w:rsidRPr="00FE6BE6">
        <w:rPr>
          <w:sz w:val="18"/>
          <w:szCs w:val="18"/>
        </w:rPr>
        <w:t xml:space="preserve">  </w:t>
      </w:r>
      <w:r w:rsidRPr="00FE6BE6">
        <w:rPr>
          <w:sz w:val="18"/>
          <w:szCs w:val="18"/>
          <w:u w:val="single"/>
        </w:rPr>
        <w:t>Н.В. Сидькова</w:t>
      </w:r>
    </w:p>
    <w:p w:rsidR="00161D96" w:rsidRPr="00FE6BE6" w:rsidRDefault="00FE6BE6" w:rsidP="00FE6BE6">
      <w:pPr>
        <w:ind w:firstLine="709"/>
        <w:jc w:val="both"/>
        <w:rPr>
          <w:iCs/>
          <w:sz w:val="18"/>
          <w:szCs w:val="18"/>
        </w:rPr>
      </w:pPr>
      <w:r w:rsidRPr="00FE6BE6">
        <w:rPr>
          <w:iCs/>
          <w:sz w:val="18"/>
          <w:szCs w:val="18"/>
        </w:rPr>
        <w:t xml:space="preserve"> </w:t>
      </w:r>
      <w:r w:rsidR="00161D96" w:rsidRPr="00FE6BE6">
        <w:rPr>
          <w:iCs/>
          <w:sz w:val="18"/>
          <w:szCs w:val="18"/>
        </w:rPr>
        <w:t xml:space="preserve">       (подпись)</w:t>
      </w:r>
      <w:r w:rsidR="00E964DF">
        <w:rPr>
          <w:iCs/>
          <w:sz w:val="18"/>
          <w:szCs w:val="18"/>
        </w:rPr>
        <w:t xml:space="preserve">  </w:t>
      </w:r>
      <w:r w:rsidR="00161D96" w:rsidRPr="00FE6BE6">
        <w:rPr>
          <w:iCs/>
          <w:sz w:val="18"/>
          <w:szCs w:val="18"/>
        </w:rPr>
        <w:t xml:space="preserve"> (инициалы, фамилия)</w:t>
      </w: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Секретарь окружной</w:t>
      </w: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избирательной комиссии </w:t>
      </w:r>
      <w:r w:rsidR="00FE6BE6" w:rsidRPr="00FE6BE6">
        <w:rPr>
          <w:sz w:val="18"/>
          <w:szCs w:val="18"/>
        </w:rPr>
        <w:t xml:space="preserve"> </w:t>
      </w:r>
      <w:r w:rsidRPr="00FE6BE6">
        <w:rPr>
          <w:sz w:val="18"/>
          <w:szCs w:val="18"/>
          <w:u w:val="single"/>
        </w:rPr>
        <w:t xml:space="preserve">       </w:t>
      </w:r>
      <w:r w:rsidRPr="00FE6BE6">
        <w:rPr>
          <w:sz w:val="18"/>
          <w:szCs w:val="18"/>
        </w:rPr>
        <w:t xml:space="preserve"> </w:t>
      </w:r>
      <w:r w:rsidRPr="00FE6BE6">
        <w:rPr>
          <w:sz w:val="18"/>
          <w:szCs w:val="18"/>
          <w:u w:val="single"/>
        </w:rPr>
        <w:t>Е.Д. Барнатович</w:t>
      </w:r>
    </w:p>
    <w:p w:rsidR="00161D96" w:rsidRPr="00FE6BE6" w:rsidRDefault="00E964DF" w:rsidP="00FE6BE6">
      <w:pPr>
        <w:pStyle w:val="af1"/>
        <w:ind w:firstLine="709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</w:t>
      </w:r>
      <w:r w:rsidR="00161D96" w:rsidRPr="00FE6BE6">
        <w:rPr>
          <w:b w:val="0"/>
          <w:sz w:val="18"/>
          <w:szCs w:val="18"/>
        </w:rPr>
        <w:t>(подпись)</w:t>
      </w:r>
      <w:r>
        <w:rPr>
          <w:b w:val="0"/>
          <w:sz w:val="18"/>
          <w:szCs w:val="18"/>
        </w:rPr>
        <w:t xml:space="preserve">   </w:t>
      </w:r>
      <w:r w:rsidR="00161D96" w:rsidRPr="00FE6BE6">
        <w:rPr>
          <w:b w:val="0"/>
          <w:sz w:val="18"/>
          <w:szCs w:val="18"/>
        </w:rPr>
        <w:t>(инициалы, фамилия)</w:t>
      </w:r>
    </w:p>
    <w:p w:rsidR="00161D96" w:rsidRPr="00FE6BE6" w:rsidRDefault="00161D96" w:rsidP="00FE6BE6">
      <w:pPr>
        <w:pStyle w:val="af1"/>
        <w:ind w:firstLine="709"/>
        <w:rPr>
          <w:b w:val="0"/>
          <w:sz w:val="18"/>
          <w:szCs w:val="18"/>
        </w:rPr>
      </w:pPr>
    </w:p>
    <w:p w:rsidR="00161D96" w:rsidRPr="00E964DF" w:rsidRDefault="00161D96" w:rsidP="00E964DF">
      <w:pPr>
        <w:pStyle w:val="af1"/>
        <w:jc w:val="center"/>
        <w:rPr>
          <w:sz w:val="18"/>
          <w:szCs w:val="18"/>
        </w:rPr>
      </w:pPr>
      <w:r w:rsidRPr="00E964DF">
        <w:rPr>
          <w:sz w:val="18"/>
          <w:szCs w:val="18"/>
        </w:rPr>
        <w:t>Окружная избирательная комиссия по выборам депутатов</w:t>
      </w:r>
      <w:r w:rsidR="00FE6BE6" w:rsidRPr="00E964DF">
        <w:rPr>
          <w:sz w:val="18"/>
          <w:szCs w:val="18"/>
        </w:rPr>
        <w:t xml:space="preserve"> </w:t>
      </w:r>
      <w:r w:rsidRPr="00E964DF">
        <w:rPr>
          <w:sz w:val="18"/>
          <w:szCs w:val="18"/>
        </w:rPr>
        <w:t>Большеирбинского поселкового Совета депутатов шестого созыва</w:t>
      </w:r>
      <w:r w:rsidR="00E964DF">
        <w:rPr>
          <w:sz w:val="18"/>
          <w:szCs w:val="18"/>
        </w:rPr>
        <w:t xml:space="preserve"> </w:t>
      </w:r>
      <w:r w:rsidRPr="00E964DF">
        <w:rPr>
          <w:sz w:val="18"/>
          <w:szCs w:val="18"/>
        </w:rPr>
        <w:t>Курагинского района Красноярского края по многомандатному избирательному округу №2</w:t>
      </w:r>
    </w:p>
    <w:p w:rsidR="00FE6BE6" w:rsidRPr="00FE6BE6" w:rsidRDefault="00FE6BE6" w:rsidP="00FE6BE6">
      <w:pPr>
        <w:tabs>
          <w:tab w:val="left" w:pos="8640"/>
        </w:tabs>
        <w:ind w:firstLine="709"/>
        <w:jc w:val="both"/>
        <w:rPr>
          <w:bCs/>
          <w:sz w:val="18"/>
          <w:szCs w:val="18"/>
        </w:rPr>
      </w:pPr>
    </w:p>
    <w:p w:rsidR="00FE6BE6" w:rsidRPr="00FE6BE6" w:rsidRDefault="00161D96" w:rsidP="00E964DF">
      <w:pPr>
        <w:pStyle w:val="afff0"/>
        <w:jc w:val="center"/>
        <w:rPr>
          <w:rFonts w:ascii="Times New Roman" w:hAnsi="Times New Roman"/>
          <w:bCs/>
          <w:sz w:val="18"/>
          <w:szCs w:val="18"/>
        </w:rPr>
      </w:pPr>
      <w:r w:rsidRPr="00FE6BE6">
        <w:rPr>
          <w:rFonts w:ascii="Times New Roman" w:hAnsi="Times New Roman"/>
          <w:bCs/>
          <w:sz w:val="18"/>
          <w:szCs w:val="18"/>
        </w:rPr>
        <w:t>РЕШЕНИЕ</w:t>
      </w:r>
    </w:p>
    <w:p w:rsidR="00FE6BE6" w:rsidRPr="00FE6BE6" w:rsidRDefault="00FE6BE6" w:rsidP="00FE6BE6">
      <w:pPr>
        <w:pStyle w:val="afff0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161D96" w:rsidRPr="00FE6BE6" w:rsidRDefault="00E964DF" w:rsidP="00E964DF">
      <w:pPr>
        <w:pStyle w:val="afff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161D96" w:rsidRPr="00FE6BE6">
        <w:rPr>
          <w:rFonts w:ascii="Times New Roman" w:hAnsi="Times New Roman"/>
          <w:sz w:val="18"/>
          <w:szCs w:val="18"/>
        </w:rPr>
        <w:t xml:space="preserve">14» сентября 2020г.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161D96" w:rsidRPr="00FE6BE6">
        <w:rPr>
          <w:rFonts w:ascii="Times New Roman" w:hAnsi="Times New Roman"/>
          <w:sz w:val="18"/>
          <w:szCs w:val="18"/>
        </w:rPr>
        <w:t xml:space="preserve">        №11/70</w:t>
      </w:r>
    </w:p>
    <w:p w:rsidR="00161D96" w:rsidRPr="00FE6BE6" w:rsidRDefault="00161D96" w:rsidP="00FE6BE6">
      <w:pPr>
        <w:pStyle w:val="aff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964DF" w:rsidRDefault="00161D96" w:rsidP="00E964DF">
      <w:pPr>
        <w:pStyle w:val="af5"/>
        <w:ind w:left="0"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О регистрации избранных депутатов Большеирбинского поселкового Совета депутатов шестого созыва</w:t>
      </w:r>
      <w:r w:rsidRPr="00FE6BE6">
        <w:rPr>
          <w:bCs/>
          <w:sz w:val="18"/>
          <w:szCs w:val="18"/>
        </w:rPr>
        <w:t xml:space="preserve"> </w:t>
      </w:r>
      <w:r w:rsidRPr="00FE6BE6">
        <w:rPr>
          <w:sz w:val="18"/>
          <w:szCs w:val="18"/>
        </w:rPr>
        <w:t xml:space="preserve">Курагинского района Красноярского края </w:t>
      </w:r>
      <w:r w:rsidRPr="00FE6BE6">
        <w:rPr>
          <w:bCs/>
          <w:sz w:val="18"/>
          <w:szCs w:val="18"/>
        </w:rPr>
        <w:t xml:space="preserve">по </w:t>
      </w:r>
      <w:r w:rsidRPr="00FE6BE6">
        <w:rPr>
          <w:bCs/>
          <w:sz w:val="18"/>
          <w:szCs w:val="18"/>
          <w:vertAlign w:val="superscript"/>
        </w:rPr>
        <w:t xml:space="preserve">  </w:t>
      </w:r>
      <w:r w:rsidRPr="00FE6BE6">
        <w:rPr>
          <w:bCs/>
          <w:sz w:val="18"/>
          <w:szCs w:val="18"/>
        </w:rPr>
        <w:t xml:space="preserve">многомандатному </w:t>
      </w:r>
      <w:r w:rsidRPr="00FE6BE6">
        <w:rPr>
          <w:sz w:val="18"/>
          <w:szCs w:val="18"/>
        </w:rPr>
        <w:t>избирательному округу № 2</w:t>
      </w:r>
    </w:p>
    <w:p w:rsidR="00161D96" w:rsidRPr="00FE6BE6" w:rsidRDefault="00161D96" w:rsidP="00E964DF">
      <w:pPr>
        <w:pStyle w:val="af5"/>
        <w:ind w:left="0" w:firstLine="709"/>
        <w:jc w:val="both"/>
        <w:rPr>
          <w:sz w:val="18"/>
          <w:szCs w:val="18"/>
          <w:vertAlign w:val="superscript"/>
        </w:rPr>
      </w:pPr>
      <w:r w:rsidRPr="00FE6BE6">
        <w:rPr>
          <w:sz w:val="18"/>
          <w:szCs w:val="18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окружной избирательной комиссии по выборам депутатов Большеирбинского поселкового Совета депутатов шестого созыва Курагинского района Красноярского края по многомандатному избирательному округу № 2 о результатах выборов депутатов Большеирбинского поселкового Совета депутатов шестого созыва Курагинского района Красноярского края по многомандатному </w:t>
      </w:r>
      <w:r w:rsidRPr="00FE6BE6">
        <w:rPr>
          <w:bCs/>
          <w:sz w:val="18"/>
          <w:szCs w:val="18"/>
        </w:rPr>
        <w:t>избирательному округу № 2</w:t>
      </w:r>
      <w:r w:rsidRPr="00FE6BE6">
        <w:rPr>
          <w:sz w:val="18"/>
          <w:szCs w:val="18"/>
        </w:rPr>
        <w:t xml:space="preserve">, решения окружной избирательной комиссии по выборам депутатов Большеирбинского поселкового Совета депутатов шестого созыва Курагинского района Красноярского края по многомандатному избирательному округу № 2 от « 14» сентября 2020 года № 11/66 «Об установлении результатов выборов депутатов Большеирбинского поселкового Совета депутатов шестого созыва Курагинского района Красноярского края по многомандатному избирательному округу № 2» окружная избирательная комиссия по выборам депутатов Большеирбинского </w:t>
      </w:r>
      <w:r w:rsidRPr="00FE6BE6">
        <w:rPr>
          <w:sz w:val="18"/>
          <w:szCs w:val="18"/>
        </w:rPr>
        <w:lastRenderedPageBreak/>
        <w:t>поселкового Совета депутатов шестого созыва,</w:t>
      </w:r>
    </w:p>
    <w:p w:rsidR="00161D96" w:rsidRPr="00FE6BE6" w:rsidRDefault="00161D96" w:rsidP="00FE6BE6">
      <w:pPr>
        <w:pStyle w:val="1"/>
        <w:tabs>
          <w:tab w:val="left" w:pos="8640"/>
        </w:tabs>
        <w:ind w:lef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FE6BE6">
        <w:rPr>
          <w:rFonts w:ascii="Times New Roman" w:hAnsi="Times New Roman" w:cs="Times New Roman"/>
          <w:b w:val="0"/>
          <w:sz w:val="18"/>
          <w:szCs w:val="18"/>
        </w:rPr>
        <w:t>РЕШИЛА: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 Зарегистрировать депутатами в Большеирбинский поселковый Совет депутатов шестого созыва Кур</w:t>
      </w:r>
      <w:r w:rsidR="00FE6BE6" w:rsidRPr="00FE6BE6">
        <w:rPr>
          <w:sz w:val="18"/>
          <w:szCs w:val="18"/>
        </w:rPr>
        <w:t>а</w:t>
      </w:r>
      <w:r w:rsidRPr="00FE6BE6">
        <w:rPr>
          <w:sz w:val="18"/>
          <w:szCs w:val="18"/>
        </w:rPr>
        <w:t>гинского района Красноярского края по многомандатному избирательному округу № 2: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1. Бублик Евгения Борисовича,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Кораблину Евгению Геннадьевну,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Уланову Анну Владимировну,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Старостина Алексея Георгиевича,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5. Сиротенко Галину Анатольевну 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Выдать депутатам удостоверение об их избрании депутатами в Большеирбинский поселковый Совет депутатов шестого созыва Кургинского района Красноярского края: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1. Бублик Евгению Борисовичу,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2. Кораблиной Евгении Геннадьевне,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3. Улановой Анне Владимировне,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>4. Старостину Алексею Георгиевичу,</w:t>
      </w:r>
    </w:p>
    <w:p w:rsidR="00161D96" w:rsidRPr="00FE6BE6" w:rsidRDefault="00161D96" w:rsidP="00FE6BE6">
      <w:pPr>
        <w:pStyle w:val="14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5. Сиротенко Галине Анатольевне. </w:t>
      </w:r>
    </w:p>
    <w:p w:rsidR="00161D96" w:rsidRPr="00FE6BE6" w:rsidRDefault="00161D96" w:rsidP="00FE6BE6">
      <w:pPr>
        <w:ind w:firstLine="709"/>
        <w:jc w:val="both"/>
        <w:rPr>
          <w:sz w:val="18"/>
          <w:szCs w:val="18"/>
        </w:rPr>
      </w:pP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Председатель окружной </w:t>
      </w:r>
    </w:p>
    <w:p w:rsidR="00161D96" w:rsidRPr="00FE6BE6" w:rsidRDefault="00FE6BE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избирательной комиссии   ____ </w:t>
      </w:r>
      <w:r w:rsidR="00161D96" w:rsidRPr="00FE6BE6">
        <w:rPr>
          <w:sz w:val="18"/>
          <w:szCs w:val="18"/>
        </w:rPr>
        <w:t xml:space="preserve"> </w:t>
      </w:r>
      <w:r w:rsidR="00161D96" w:rsidRPr="00FE6BE6">
        <w:rPr>
          <w:sz w:val="18"/>
          <w:szCs w:val="18"/>
          <w:u w:val="single"/>
        </w:rPr>
        <w:t>Н.В. Сидькова</w:t>
      </w:r>
    </w:p>
    <w:p w:rsidR="00161D96" w:rsidRPr="00FE6BE6" w:rsidRDefault="00E964DF" w:rsidP="00FE6BE6">
      <w:pPr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</w:t>
      </w:r>
      <w:r w:rsidR="00161D96" w:rsidRPr="00FE6BE6">
        <w:rPr>
          <w:iCs/>
          <w:sz w:val="18"/>
          <w:szCs w:val="18"/>
        </w:rPr>
        <w:t xml:space="preserve">   (подпись)      (инициалы, фамилия)</w:t>
      </w: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>Секретарь окружной</w:t>
      </w:r>
    </w:p>
    <w:p w:rsidR="00161D96" w:rsidRPr="00FE6BE6" w:rsidRDefault="00161D96" w:rsidP="00E964DF">
      <w:pPr>
        <w:jc w:val="both"/>
        <w:rPr>
          <w:sz w:val="18"/>
          <w:szCs w:val="18"/>
        </w:rPr>
      </w:pPr>
      <w:r w:rsidRPr="00FE6BE6">
        <w:rPr>
          <w:sz w:val="18"/>
          <w:szCs w:val="18"/>
        </w:rPr>
        <w:t xml:space="preserve">избирательной комиссии </w:t>
      </w:r>
      <w:r w:rsidRPr="00FE6BE6">
        <w:rPr>
          <w:sz w:val="18"/>
          <w:szCs w:val="18"/>
          <w:u w:val="single"/>
        </w:rPr>
        <w:t xml:space="preserve">       </w:t>
      </w:r>
      <w:r w:rsidR="00FE6BE6" w:rsidRPr="00FE6BE6">
        <w:rPr>
          <w:sz w:val="18"/>
          <w:szCs w:val="18"/>
          <w:u w:val="single"/>
        </w:rPr>
        <w:t xml:space="preserve"> </w:t>
      </w:r>
      <w:r w:rsidRPr="00FE6BE6">
        <w:rPr>
          <w:sz w:val="18"/>
          <w:szCs w:val="18"/>
          <w:u w:val="single"/>
        </w:rPr>
        <w:t xml:space="preserve"> Е.Д. Барнатович</w:t>
      </w:r>
    </w:p>
    <w:p w:rsidR="00161D96" w:rsidRPr="00FE6BE6" w:rsidRDefault="00E964DF" w:rsidP="00FE6BE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(подпись)     </w:t>
      </w:r>
      <w:r w:rsidR="00161D96" w:rsidRPr="00FE6BE6">
        <w:rPr>
          <w:sz w:val="18"/>
          <w:szCs w:val="18"/>
        </w:rPr>
        <w:t xml:space="preserve"> (инициалы, фамилия)</w:t>
      </w:r>
    </w:p>
    <w:p w:rsidR="00277B67" w:rsidRDefault="00277B67" w:rsidP="000F6D2C">
      <w:pPr>
        <w:pStyle w:val="normal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964DF" w:rsidRPr="00161D96" w:rsidRDefault="00E964DF" w:rsidP="000F6D2C">
      <w:pPr>
        <w:pStyle w:val="normal"/>
        <w:jc w:val="both"/>
        <w:rPr>
          <w:rFonts w:ascii="Times New Roman" w:eastAsia="Times New Roman" w:hAnsi="Times New Roman" w:cs="Times New Roman"/>
          <w:b/>
          <w:sz w:val="18"/>
          <w:szCs w:val="18"/>
        </w:rPr>
        <w:sectPr w:rsidR="00E964DF" w:rsidRPr="00161D96" w:rsidSect="008113D4">
          <w:headerReference w:type="default" r:id="rId9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657D3">
              <w:rPr>
                <w:rFonts w:ascii="Times New Roman" w:hAnsi="Times New Roman" w:cs="Times New Roman"/>
              </w:rPr>
              <w:t xml:space="preserve"> </w:t>
            </w:r>
            <w:r w:rsidR="004864AC">
              <w:rPr>
                <w:rFonts w:ascii="Times New Roman" w:hAnsi="Times New Roman" w:cs="Times New Roman"/>
              </w:rPr>
              <w:t>1</w:t>
            </w:r>
            <w:r w:rsidR="00161D96">
              <w:rPr>
                <w:rFonts w:ascii="Times New Roman" w:hAnsi="Times New Roman" w:cs="Times New Roman"/>
              </w:rPr>
              <w:t>6</w:t>
            </w:r>
            <w:r w:rsidR="004864AC">
              <w:rPr>
                <w:rFonts w:ascii="Times New Roman" w:hAnsi="Times New Roman" w:cs="Times New Roman"/>
              </w:rPr>
              <w:t>.09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161D9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4864AC">
              <w:rPr>
                <w:sz w:val="20"/>
                <w:szCs w:val="20"/>
              </w:rPr>
              <w:t>1</w:t>
            </w:r>
            <w:r w:rsidR="00161D96">
              <w:rPr>
                <w:sz w:val="20"/>
                <w:szCs w:val="20"/>
              </w:rPr>
              <w:t>7</w:t>
            </w:r>
            <w:r w:rsidR="004864AC">
              <w:rPr>
                <w:sz w:val="20"/>
                <w:szCs w:val="20"/>
              </w:rPr>
              <w:t>.09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5C6315" w:rsidRDefault="005C6315" w:rsidP="005C6315">
      <w:pPr>
        <w:autoSpaceDE w:val="0"/>
        <w:autoSpaceDN w:val="0"/>
        <w:adjustRightInd w:val="0"/>
        <w:ind w:left="5103"/>
        <w:outlineLvl w:val="0"/>
        <w:rPr>
          <w:sz w:val="18"/>
          <w:szCs w:val="18"/>
        </w:rPr>
        <w:sectPr w:rsidR="005C6315" w:rsidSect="00531B86">
          <w:pgSz w:w="16838" w:h="11906" w:orient="landscape"/>
          <w:pgMar w:top="1418" w:right="567" w:bottom="907" w:left="1418" w:header="709" w:footer="709" w:gutter="0"/>
          <w:cols w:space="708"/>
          <w:docGrid w:linePitch="360"/>
        </w:sectPr>
      </w:pPr>
    </w:p>
    <w:p w:rsidR="00C1330C" w:rsidRPr="00C1330C" w:rsidRDefault="00C1330C" w:rsidP="000657D3">
      <w:pPr>
        <w:autoSpaceDE w:val="0"/>
        <w:autoSpaceDN w:val="0"/>
        <w:adjustRightInd w:val="0"/>
        <w:ind w:left="5103"/>
        <w:outlineLvl w:val="0"/>
      </w:pPr>
    </w:p>
    <w:sectPr w:rsidR="00C1330C" w:rsidRPr="00C1330C" w:rsidSect="000657D3">
      <w:pgSz w:w="11906" w:h="16838"/>
      <w:pgMar w:top="567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8F" w:rsidRDefault="00EC148F">
      <w:r>
        <w:separator/>
      </w:r>
    </w:p>
  </w:endnote>
  <w:endnote w:type="continuationSeparator" w:id="1">
    <w:p w:rsidR="00EC148F" w:rsidRDefault="00EC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8F" w:rsidRDefault="00EC148F">
      <w:r>
        <w:separator/>
      </w:r>
    </w:p>
  </w:footnote>
  <w:footnote w:type="continuationSeparator" w:id="1">
    <w:p w:rsidR="00EC148F" w:rsidRDefault="00EC1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DA7116">
        <w:pPr>
          <w:pStyle w:val="aff"/>
          <w:jc w:val="center"/>
        </w:pPr>
        <w:fldSimple w:instr=" PAGE   \* MERGEFORMAT ">
          <w:r w:rsidR="00E964DF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142CE"/>
    <w:multiLevelType w:val="hybridMultilevel"/>
    <w:tmpl w:val="B14C1CAC"/>
    <w:lvl w:ilvl="0" w:tplc="A63839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2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428E1"/>
    <w:multiLevelType w:val="hybridMultilevel"/>
    <w:tmpl w:val="B564491C"/>
    <w:lvl w:ilvl="0" w:tplc="0F94F4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3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0"/>
  </w:num>
  <w:num w:numId="5">
    <w:abstractNumId w:val="16"/>
  </w:num>
  <w:num w:numId="6">
    <w:abstractNumId w:val="32"/>
  </w:num>
  <w:num w:numId="7">
    <w:abstractNumId w:val="29"/>
  </w:num>
  <w:num w:numId="8">
    <w:abstractNumId w:val="3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5"/>
  </w:num>
  <w:num w:numId="12">
    <w:abstractNumId w:val="21"/>
  </w:num>
  <w:num w:numId="13">
    <w:abstractNumId w:val="0"/>
  </w:num>
  <w:num w:numId="14">
    <w:abstractNumId w:val="23"/>
  </w:num>
  <w:num w:numId="15">
    <w:abstractNumId w:val="28"/>
  </w:num>
  <w:num w:numId="16">
    <w:abstractNumId w:val="14"/>
  </w:num>
  <w:num w:numId="17">
    <w:abstractNumId w:val="9"/>
  </w:num>
  <w:num w:numId="18">
    <w:abstractNumId w:val="18"/>
  </w:num>
  <w:num w:numId="19">
    <w:abstractNumId w:val="1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2"/>
  </w:num>
  <w:num w:numId="23">
    <w:abstractNumId w:val="31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 w:numId="28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720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2CB"/>
    <w:rsid w:val="00033788"/>
    <w:rsid w:val="00037115"/>
    <w:rsid w:val="000432C6"/>
    <w:rsid w:val="00046CA6"/>
    <w:rsid w:val="00053D69"/>
    <w:rsid w:val="000570E0"/>
    <w:rsid w:val="00062EDD"/>
    <w:rsid w:val="00063D3C"/>
    <w:rsid w:val="0006489E"/>
    <w:rsid w:val="000649F1"/>
    <w:rsid w:val="000657D3"/>
    <w:rsid w:val="00070E57"/>
    <w:rsid w:val="00071FB1"/>
    <w:rsid w:val="000724E9"/>
    <w:rsid w:val="0007295E"/>
    <w:rsid w:val="0007491E"/>
    <w:rsid w:val="000762FD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2252"/>
    <w:rsid w:val="000A28B5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6D2C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61D96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683D"/>
    <w:rsid w:val="00207CC5"/>
    <w:rsid w:val="0021717A"/>
    <w:rsid w:val="002217BA"/>
    <w:rsid w:val="00227131"/>
    <w:rsid w:val="00227B8E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77B67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1DA1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A5DA4"/>
    <w:rsid w:val="003B02BA"/>
    <w:rsid w:val="003B10F0"/>
    <w:rsid w:val="003B3294"/>
    <w:rsid w:val="003B7C0B"/>
    <w:rsid w:val="003C0236"/>
    <w:rsid w:val="003C04C8"/>
    <w:rsid w:val="003C12B7"/>
    <w:rsid w:val="003C3463"/>
    <w:rsid w:val="003C5032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009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864AC"/>
    <w:rsid w:val="00491AB7"/>
    <w:rsid w:val="0049458C"/>
    <w:rsid w:val="004A003F"/>
    <w:rsid w:val="004A0CCD"/>
    <w:rsid w:val="004A3D64"/>
    <w:rsid w:val="004A5DC2"/>
    <w:rsid w:val="004A719B"/>
    <w:rsid w:val="004A7837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0245"/>
    <w:rsid w:val="005162B0"/>
    <w:rsid w:val="005210B4"/>
    <w:rsid w:val="00525645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6315"/>
    <w:rsid w:val="005D139D"/>
    <w:rsid w:val="005D15BD"/>
    <w:rsid w:val="005D41FB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568"/>
    <w:rsid w:val="00643756"/>
    <w:rsid w:val="00643860"/>
    <w:rsid w:val="0064601A"/>
    <w:rsid w:val="0064745C"/>
    <w:rsid w:val="0065135F"/>
    <w:rsid w:val="006554E6"/>
    <w:rsid w:val="00655DA0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A3756"/>
    <w:rsid w:val="006A64F8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06F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77AED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5146"/>
    <w:rsid w:val="008F7BED"/>
    <w:rsid w:val="009008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197A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374E1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2DA9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504E"/>
    <w:rsid w:val="00A36F2D"/>
    <w:rsid w:val="00A477C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000F"/>
    <w:rsid w:val="00AE171D"/>
    <w:rsid w:val="00AE4A0B"/>
    <w:rsid w:val="00AF15AC"/>
    <w:rsid w:val="00AF4D0A"/>
    <w:rsid w:val="00AF51F7"/>
    <w:rsid w:val="00B00DAB"/>
    <w:rsid w:val="00B04372"/>
    <w:rsid w:val="00B0603A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180A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4A31"/>
    <w:rsid w:val="00CE5FA7"/>
    <w:rsid w:val="00CE7089"/>
    <w:rsid w:val="00CE7AEE"/>
    <w:rsid w:val="00CF0B69"/>
    <w:rsid w:val="00CF2526"/>
    <w:rsid w:val="00D10240"/>
    <w:rsid w:val="00D113AF"/>
    <w:rsid w:val="00D1376E"/>
    <w:rsid w:val="00D1544D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A7116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4264"/>
    <w:rsid w:val="00E4613F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964DF"/>
    <w:rsid w:val="00EA1312"/>
    <w:rsid w:val="00EA4F3F"/>
    <w:rsid w:val="00EB59D6"/>
    <w:rsid w:val="00EC1000"/>
    <w:rsid w:val="00EC148F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550BF"/>
    <w:rsid w:val="00F670B6"/>
    <w:rsid w:val="00F6732B"/>
    <w:rsid w:val="00F8137E"/>
    <w:rsid w:val="00F81A35"/>
    <w:rsid w:val="00F824AD"/>
    <w:rsid w:val="00F825B4"/>
    <w:rsid w:val="00F83E6D"/>
    <w:rsid w:val="00F91E1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BE6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  <w:style w:type="paragraph" w:customStyle="1" w:styleId="heading1">
    <w:name w:val="heading 1"/>
    <w:basedOn w:val="a"/>
    <w:next w:val="a"/>
    <w:rsid w:val="00161D96"/>
    <w:pPr>
      <w:keepNext/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12650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3</cp:revision>
  <cp:lastPrinted>2019-06-28T08:59:00Z</cp:lastPrinted>
  <dcterms:created xsi:type="dcterms:W3CDTF">2020-09-17T10:00:00Z</dcterms:created>
  <dcterms:modified xsi:type="dcterms:W3CDTF">2020-09-17T10:39:00Z</dcterms:modified>
</cp:coreProperties>
</file>