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1E3C63">
                  <w:pPr>
                    <w:jc w:val="center"/>
                    <w:rPr>
                      <w:sz w:val="28"/>
                      <w:szCs w:val="28"/>
                    </w:rPr>
                  </w:pPr>
                  <w:r w:rsidRPr="001E3C63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D1376E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D1376E">
                    <w:rPr>
                      <w:sz w:val="28"/>
                      <w:szCs w:val="28"/>
                    </w:rPr>
                    <w:t>2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D1376E">
                    <w:rPr>
                      <w:sz w:val="28"/>
                      <w:szCs w:val="28"/>
                    </w:rPr>
                    <w:t>14 февраля</w:t>
                  </w:r>
                  <w:r w:rsidR="00011E2E">
                    <w:rPr>
                      <w:sz w:val="28"/>
                      <w:szCs w:val="28"/>
                    </w:rPr>
                    <w:t xml:space="preserve"> 2020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5B7627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5B7627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D1376E" w:rsidRPr="00D1376E" w:rsidRDefault="00D1376E" w:rsidP="00D1376E">
      <w:pPr>
        <w:jc w:val="center"/>
        <w:rPr>
          <w:bCs/>
          <w:sz w:val="18"/>
          <w:szCs w:val="18"/>
        </w:rPr>
      </w:pPr>
      <w:r w:rsidRPr="00D1376E">
        <w:rPr>
          <w:bCs/>
          <w:sz w:val="18"/>
          <w:szCs w:val="18"/>
        </w:rPr>
        <w:lastRenderedPageBreak/>
        <w:t>АДМИНИСТРАЦИЯ ПОСЕЛКА БОЛЬШАЯ ИРБА</w:t>
      </w:r>
    </w:p>
    <w:p w:rsidR="00D1376E" w:rsidRPr="00D1376E" w:rsidRDefault="00D1376E" w:rsidP="00D1376E">
      <w:pPr>
        <w:jc w:val="center"/>
        <w:rPr>
          <w:bCs/>
          <w:sz w:val="18"/>
          <w:szCs w:val="18"/>
        </w:rPr>
      </w:pPr>
      <w:r w:rsidRPr="00D1376E">
        <w:rPr>
          <w:bCs/>
          <w:sz w:val="18"/>
          <w:szCs w:val="18"/>
        </w:rPr>
        <w:t>КУРАГИНСКОГО РАЙОНА</w:t>
      </w:r>
    </w:p>
    <w:p w:rsidR="00D1376E" w:rsidRPr="00D1376E" w:rsidRDefault="00D1376E" w:rsidP="00D1376E">
      <w:pPr>
        <w:jc w:val="center"/>
        <w:rPr>
          <w:bCs/>
          <w:sz w:val="18"/>
          <w:szCs w:val="18"/>
        </w:rPr>
      </w:pPr>
      <w:r w:rsidRPr="00D1376E">
        <w:rPr>
          <w:bCs/>
          <w:sz w:val="18"/>
          <w:szCs w:val="18"/>
        </w:rPr>
        <w:t>КРАСНОЯРСКОГО КРАЯ</w:t>
      </w:r>
    </w:p>
    <w:p w:rsidR="00D1376E" w:rsidRPr="00D1376E" w:rsidRDefault="00D1376E" w:rsidP="00D1376E">
      <w:pPr>
        <w:jc w:val="center"/>
        <w:rPr>
          <w:bCs/>
          <w:sz w:val="18"/>
          <w:szCs w:val="18"/>
        </w:rPr>
      </w:pPr>
    </w:p>
    <w:p w:rsidR="00D1376E" w:rsidRPr="00D1376E" w:rsidRDefault="00D1376E" w:rsidP="00D1376E">
      <w:pPr>
        <w:tabs>
          <w:tab w:val="left" w:pos="3030"/>
          <w:tab w:val="center" w:pos="5819"/>
        </w:tabs>
        <w:jc w:val="center"/>
        <w:rPr>
          <w:bCs/>
          <w:sz w:val="18"/>
          <w:szCs w:val="18"/>
        </w:rPr>
      </w:pPr>
      <w:r w:rsidRPr="00D1376E">
        <w:rPr>
          <w:bCs/>
          <w:sz w:val="18"/>
          <w:szCs w:val="18"/>
        </w:rPr>
        <w:t>ПОСТАНОВЛЕНИЕ</w:t>
      </w:r>
    </w:p>
    <w:p w:rsidR="00D1376E" w:rsidRPr="00D1376E" w:rsidRDefault="00D1376E" w:rsidP="00D1376E">
      <w:pPr>
        <w:pStyle w:val="af1"/>
        <w:jc w:val="center"/>
        <w:rPr>
          <w:b w:val="0"/>
          <w:bCs w:val="0"/>
          <w:sz w:val="18"/>
          <w:szCs w:val="18"/>
        </w:rPr>
      </w:pPr>
    </w:p>
    <w:p w:rsidR="00D1376E" w:rsidRPr="00D1376E" w:rsidRDefault="00D1376E" w:rsidP="00D1376E">
      <w:pPr>
        <w:pStyle w:val="af1"/>
        <w:jc w:val="center"/>
        <w:rPr>
          <w:b w:val="0"/>
          <w:sz w:val="18"/>
          <w:szCs w:val="18"/>
        </w:rPr>
      </w:pPr>
      <w:r w:rsidRPr="00D1376E">
        <w:rPr>
          <w:b w:val="0"/>
          <w:sz w:val="18"/>
          <w:szCs w:val="18"/>
        </w:rPr>
        <w:t>03.02.2020      пгт Большая Ирба         № 1-п</w:t>
      </w:r>
    </w:p>
    <w:p w:rsidR="00D1376E" w:rsidRPr="00D1376E" w:rsidRDefault="00D1376E" w:rsidP="00D1376E">
      <w:pPr>
        <w:pStyle w:val="af1"/>
        <w:jc w:val="center"/>
        <w:rPr>
          <w:sz w:val="18"/>
          <w:szCs w:val="18"/>
        </w:rPr>
      </w:pPr>
    </w:p>
    <w:p w:rsidR="00D1376E" w:rsidRPr="00D1376E" w:rsidRDefault="00D1376E" w:rsidP="00D1376E">
      <w:pPr>
        <w:rPr>
          <w:sz w:val="18"/>
          <w:szCs w:val="18"/>
        </w:rPr>
      </w:pPr>
      <w:r w:rsidRPr="00D1376E">
        <w:rPr>
          <w:sz w:val="18"/>
          <w:szCs w:val="18"/>
        </w:rPr>
        <w:t>О проведении праздника</w:t>
      </w:r>
    </w:p>
    <w:p w:rsidR="00D1376E" w:rsidRPr="00D1376E" w:rsidRDefault="00D1376E" w:rsidP="00D1376E">
      <w:pPr>
        <w:rPr>
          <w:sz w:val="18"/>
          <w:szCs w:val="18"/>
        </w:rPr>
      </w:pPr>
      <w:r w:rsidRPr="00D1376E">
        <w:rPr>
          <w:sz w:val="18"/>
          <w:szCs w:val="18"/>
        </w:rPr>
        <w:t>«Масленица»</w:t>
      </w:r>
    </w:p>
    <w:p w:rsidR="00D1376E" w:rsidRPr="00D1376E" w:rsidRDefault="00D1376E" w:rsidP="00D1376E">
      <w:pPr>
        <w:ind w:firstLine="708"/>
        <w:jc w:val="both"/>
        <w:rPr>
          <w:sz w:val="18"/>
          <w:szCs w:val="18"/>
        </w:rPr>
      </w:pPr>
    </w:p>
    <w:p w:rsidR="00D1376E" w:rsidRPr="00D1376E" w:rsidRDefault="00D1376E" w:rsidP="00D1376E">
      <w:pPr>
        <w:ind w:firstLine="709"/>
        <w:jc w:val="both"/>
        <w:rPr>
          <w:sz w:val="18"/>
          <w:szCs w:val="18"/>
        </w:rPr>
      </w:pPr>
      <w:r w:rsidRPr="00D1376E">
        <w:rPr>
          <w:sz w:val="18"/>
          <w:szCs w:val="18"/>
        </w:rPr>
        <w:t>В связи с проведением традиционного праздника «Масленица» на те</w:t>
      </w:r>
      <w:r w:rsidR="00C74BB0">
        <w:rPr>
          <w:sz w:val="18"/>
          <w:szCs w:val="18"/>
        </w:rPr>
        <w:t xml:space="preserve">рритории поселка Большая Ирба, </w:t>
      </w:r>
      <w:r w:rsidRPr="00D1376E">
        <w:rPr>
          <w:sz w:val="18"/>
          <w:szCs w:val="18"/>
        </w:rPr>
        <w:t>ПОСТАНОВЛЯЮ:</w:t>
      </w:r>
    </w:p>
    <w:p w:rsidR="00D1376E" w:rsidRPr="00D1376E" w:rsidRDefault="00D1376E" w:rsidP="00D1376E">
      <w:pPr>
        <w:ind w:firstLine="709"/>
        <w:jc w:val="both"/>
        <w:rPr>
          <w:sz w:val="18"/>
          <w:szCs w:val="18"/>
        </w:rPr>
      </w:pPr>
      <w:r w:rsidRPr="00D1376E">
        <w:rPr>
          <w:sz w:val="18"/>
          <w:szCs w:val="18"/>
        </w:rPr>
        <w:t>1.</w:t>
      </w:r>
      <w:r w:rsidR="00C74BB0">
        <w:rPr>
          <w:sz w:val="18"/>
          <w:szCs w:val="18"/>
        </w:rPr>
        <w:t xml:space="preserve"> Провести праздник </w:t>
      </w:r>
      <w:r w:rsidRPr="00D1376E">
        <w:rPr>
          <w:sz w:val="18"/>
          <w:szCs w:val="18"/>
        </w:rPr>
        <w:t>Масленица» 01</w:t>
      </w:r>
      <w:r w:rsidR="00C74BB0">
        <w:rPr>
          <w:sz w:val="18"/>
          <w:szCs w:val="18"/>
        </w:rPr>
        <w:t xml:space="preserve">.03.2020 года в 12-00 часов на </w:t>
      </w:r>
      <w:r w:rsidRPr="00D1376E">
        <w:rPr>
          <w:sz w:val="18"/>
          <w:szCs w:val="18"/>
        </w:rPr>
        <w:t>центральной  площади поселка.</w:t>
      </w:r>
    </w:p>
    <w:p w:rsidR="00D1376E" w:rsidRPr="00D1376E" w:rsidRDefault="00D1376E" w:rsidP="00D1376E">
      <w:pPr>
        <w:ind w:firstLine="709"/>
        <w:jc w:val="both"/>
        <w:rPr>
          <w:sz w:val="18"/>
          <w:szCs w:val="18"/>
        </w:rPr>
      </w:pPr>
      <w:r w:rsidRPr="00D1376E">
        <w:rPr>
          <w:sz w:val="18"/>
          <w:szCs w:val="18"/>
        </w:rPr>
        <w:t>2.</w:t>
      </w:r>
      <w:r>
        <w:rPr>
          <w:sz w:val="18"/>
          <w:szCs w:val="18"/>
        </w:rPr>
        <w:t xml:space="preserve"> </w:t>
      </w:r>
      <w:r w:rsidRPr="00D1376E">
        <w:rPr>
          <w:sz w:val="18"/>
          <w:szCs w:val="18"/>
        </w:rPr>
        <w:t>Создать штаб по организации и проведению праздника</w:t>
      </w:r>
      <w:r w:rsidR="00C74BB0">
        <w:rPr>
          <w:sz w:val="18"/>
          <w:szCs w:val="18"/>
        </w:rPr>
        <w:t xml:space="preserve"> </w:t>
      </w:r>
      <w:r w:rsidRPr="00D1376E">
        <w:rPr>
          <w:sz w:val="18"/>
          <w:szCs w:val="18"/>
        </w:rPr>
        <w:t>«Масленица» согласно приложению.</w:t>
      </w:r>
    </w:p>
    <w:p w:rsidR="00D1376E" w:rsidRPr="00D1376E" w:rsidRDefault="00D1376E" w:rsidP="00D1376E">
      <w:pPr>
        <w:ind w:firstLine="709"/>
        <w:jc w:val="both"/>
        <w:rPr>
          <w:sz w:val="18"/>
          <w:szCs w:val="18"/>
        </w:rPr>
      </w:pPr>
      <w:r w:rsidRPr="00D1376E">
        <w:rPr>
          <w:sz w:val="18"/>
          <w:szCs w:val="18"/>
        </w:rPr>
        <w:t>3.Организовать мероприятие по подготовке и проведению праздника:</w:t>
      </w:r>
    </w:p>
    <w:p w:rsidR="00D1376E" w:rsidRPr="00D1376E" w:rsidRDefault="00D1376E" w:rsidP="00D1376E">
      <w:pPr>
        <w:ind w:firstLine="709"/>
        <w:rPr>
          <w:sz w:val="18"/>
          <w:szCs w:val="18"/>
        </w:rPr>
      </w:pPr>
      <w:r w:rsidRPr="00D1376E">
        <w:rPr>
          <w:sz w:val="18"/>
          <w:szCs w:val="18"/>
        </w:rPr>
        <w:t>- организация праздничной торговли;</w:t>
      </w:r>
    </w:p>
    <w:p w:rsidR="00D1376E" w:rsidRPr="00D1376E" w:rsidRDefault="00D1376E" w:rsidP="00D1376E">
      <w:pPr>
        <w:ind w:firstLine="709"/>
        <w:jc w:val="both"/>
        <w:rPr>
          <w:sz w:val="18"/>
          <w:szCs w:val="18"/>
        </w:rPr>
      </w:pPr>
      <w:r w:rsidRPr="00D1376E">
        <w:rPr>
          <w:sz w:val="18"/>
          <w:szCs w:val="18"/>
        </w:rPr>
        <w:t>- организация концертной программы (Попова О.С., заведующий филиалом Большеирбинский ДК);</w:t>
      </w:r>
    </w:p>
    <w:p w:rsidR="00D1376E" w:rsidRPr="00D1376E" w:rsidRDefault="00D1376E" w:rsidP="00D1376E">
      <w:pPr>
        <w:ind w:firstLine="709"/>
        <w:jc w:val="both"/>
        <w:rPr>
          <w:sz w:val="18"/>
          <w:szCs w:val="18"/>
        </w:rPr>
      </w:pPr>
      <w:r w:rsidRPr="00D1376E">
        <w:rPr>
          <w:sz w:val="18"/>
          <w:szCs w:val="18"/>
        </w:rPr>
        <w:t>- установка столба с приза</w:t>
      </w:r>
      <w:r>
        <w:rPr>
          <w:sz w:val="18"/>
          <w:szCs w:val="18"/>
        </w:rPr>
        <w:t xml:space="preserve">ми и контроль </w:t>
      </w:r>
      <w:r w:rsidRPr="00D1376E">
        <w:rPr>
          <w:sz w:val="18"/>
          <w:szCs w:val="18"/>
        </w:rPr>
        <w:t>в течение праздника (Конюхова М.В., заместитель Главы поселка, Саковцев И.Ю., начальник пожарной части; Табаков А.Н., педагог по физической культуре и спорту);</w:t>
      </w:r>
    </w:p>
    <w:p w:rsidR="00D1376E" w:rsidRPr="00D1376E" w:rsidRDefault="00D1376E" w:rsidP="00D1376E">
      <w:pPr>
        <w:ind w:firstLine="709"/>
        <w:jc w:val="both"/>
        <w:rPr>
          <w:sz w:val="18"/>
          <w:szCs w:val="18"/>
        </w:rPr>
      </w:pPr>
      <w:r w:rsidRPr="00D1376E">
        <w:rPr>
          <w:sz w:val="18"/>
          <w:szCs w:val="18"/>
        </w:rPr>
        <w:t xml:space="preserve">- подготовка площади для празднования (уборка снега, установка контейнеров под мусор) (Чекменев Е.С., </w:t>
      </w:r>
      <w:r>
        <w:rPr>
          <w:sz w:val="18"/>
          <w:szCs w:val="18"/>
        </w:rPr>
        <w:t>директор  ООО УК «Ирба-Сервис»).</w:t>
      </w:r>
      <w:r w:rsidRPr="00D1376E">
        <w:rPr>
          <w:sz w:val="18"/>
          <w:szCs w:val="18"/>
        </w:rPr>
        <w:t xml:space="preserve"> </w:t>
      </w:r>
    </w:p>
    <w:p w:rsidR="00D1376E" w:rsidRPr="00D1376E" w:rsidRDefault="00D1376E" w:rsidP="00D1376E">
      <w:pPr>
        <w:ind w:firstLine="709"/>
        <w:jc w:val="both"/>
        <w:rPr>
          <w:sz w:val="18"/>
          <w:szCs w:val="18"/>
        </w:rPr>
      </w:pPr>
      <w:r w:rsidRPr="00D1376E">
        <w:rPr>
          <w:sz w:val="18"/>
          <w:szCs w:val="18"/>
        </w:rPr>
        <w:t>4. Всем торговым предприятиям, независимо от форм собственности, рекомендовать организовать на месте проведения праздника расширенную торговлю смешанными товарами в соответствии с  действующим законодательством.</w:t>
      </w:r>
    </w:p>
    <w:p w:rsidR="00D1376E" w:rsidRPr="00D1376E" w:rsidRDefault="00D1376E" w:rsidP="00D1376E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5. Рекомендовать</w:t>
      </w:r>
      <w:r w:rsidRPr="00D1376E">
        <w:rPr>
          <w:sz w:val="18"/>
          <w:szCs w:val="18"/>
        </w:rPr>
        <w:t xml:space="preserve"> Главному врач</w:t>
      </w:r>
      <w:r>
        <w:rPr>
          <w:sz w:val="18"/>
          <w:szCs w:val="18"/>
        </w:rPr>
        <w:t xml:space="preserve">у Ирбинской городской больницы Денисовой Елене Александровне </w:t>
      </w:r>
      <w:r w:rsidRPr="00D1376E">
        <w:rPr>
          <w:sz w:val="18"/>
          <w:szCs w:val="18"/>
        </w:rPr>
        <w:t>организовать дежурство «Скорой помощи».</w:t>
      </w:r>
    </w:p>
    <w:p w:rsidR="00D1376E" w:rsidRPr="00D1376E" w:rsidRDefault="00C74BB0" w:rsidP="00D1376E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6. Рекомендовать</w:t>
      </w:r>
      <w:r w:rsidR="00D1376E" w:rsidRPr="00D1376E">
        <w:rPr>
          <w:sz w:val="18"/>
          <w:szCs w:val="18"/>
        </w:rPr>
        <w:t xml:space="preserve"> начальнику ПП МО МВД России «Курагинский» Надежкиной Н.И. организовать де</w:t>
      </w:r>
      <w:r w:rsidR="00D1376E">
        <w:rPr>
          <w:sz w:val="18"/>
          <w:szCs w:val="18"/>
        </w:rPr>
        <w:t>журство для обеспечения охраны</w:t>
      </w:r>
      <w:r w:rsidR="00D1376E" w:rsidRPr="00D1376E">
        <w:rPr>
          <w:sz w:val="18"/>
          <w:szCs w:val="18"/>
        </w:rPr>
        <w:t xml:space="preserve"> общественного порядка 01.03.2020 года с 11.30 час. до 14.00 час.</w:t>
      </w:r>
    </w:p>
    <w:p w:rsidR="00D1376E" w:rsidRPr="00D1376E" w:rsidRDefault="00D1376E" w:rsidP="00D1376E">
      <w:pPr>
        <w:tabs>
          <w:tab w:val="left" w:pos="780"/>
        </w:tabs>
        <w:ind w:firstLine="709"/>
        <w:jc w:val="both"/>
        <w:rPr>
          <w:sz w:val="18"/>
          <w:szCs w:val="18"/>
        </w:rPr>
      </w:pPr>
      <w:r w:rsidRPr="00D1376E">
        <w:rPr>
          <w:sz w:val="18"/>
          <w:szCs w:val="18"/>
        </w:rPr>
        <w:t>7. Рекомендовать начальнику ПЧ № 233 п.</w:t>
      </w:r>
      <w:r>
        <w:rPr>
          <w:sz w:val="18"/>
          <w:szCs w:val="18"/>
        </w:rPr>
        <w:t xml:space="preserve"> </w:t>
      </w:r>
      <w:r w:rsidRPr="00D1376E">
        <w:rPr>
          <w:sz w:val="18"/>
          <w:szCs w:val="18"/>
        </w:rPr>
        <w:t xml:space="preserve">Большая Ирба КГКУ «Противопожарная охрана Красноярского края» организовать дежурство для обеспечения противопожарной </w:t>
      </w:r>
      <w:r w:rsidRPr="00D1376E">
        <w:rPr>
          <w:sz w:val="18"/>
          <w:szCs w:val="18"/>
        </w:rPr>
        <w:lastRenderedPageBreak/>
        <w:t>безопасности во время проведения праздничных мероприятий.</w:t>
      </w:r>
    </w:p>
    <w:p w:rsidR="00D1376E" w:rsidRPr="00D1376E" w:rsidRDefault="00D1376E" w:rsidP="00D1376E">
      <w:pPr>
        <w:ind w:firstLine="709"/>
        <w:jc w:val="both"/>
        <w:rPr>
          <w:sz w:val="18"/>
          <w:szCs w:val="18"/>
        </w:rPr>
      </w:pPr>
      <w:r w:rsidRPr="00D1376E">
        <w:rPr>
          <w:sz w:val="18"/>
          <w:szCs w:val="18"/>
        </w:rPr>
        <w:t>8. Контроль за  выполнением данного постановления оставляю за собой.</w:t>
      </w:r>
    </w:p>
    <w:p w:rsidR="00D1376E" w:rsidRPr="00D1376E" w:rsidRDefault="00D1376E" w:rsidP="00D1376E">
      <w:pPr>
        <w:ind w:firstLine="709"/>
        <w:jc w:val="both"/>
        <w:rPr>
          <w:sz w:val="18"/>
          <w:szCs w:val="18"/>
        </w:rPr>
      </w:pPr>
      <w:r w:rsidRPr="00D1376E">
        <w:rPr>
          <w:sz w:val="18"/>
          <w:szCs w:val="18"/>
        </w:rPr>
        <w:t>9. Постановление вступает в силу в день, следующий за днем его обнародования путем размещения на информационных стендах и досках, расположенных в зданиях: филиала Большеирбинский ДК, Ирбинская ГБ, администрации поселка, доске объявлений и подлежит размещению на официальном сайте муниципального образования поселок Большая Ирба.</w:t>
      </w:r>
    </w:p>
    <w:p w:rsidR="00D1376E" w:rsidRDefault="00D1376E" w:rsidP="00D1376E">
      <w:pPr>
        <w:jc w:val="both"/>
        <w:rPr>
          <w:sz w:val="18"/>
          <w:szCs w:val="18"/>
        </w:rPr>
      </w:pPr>
      <w:r w:rsidRPr="00D1376E">
        <w:rPr>
          <w:sz w:val="18"/>
          <w:szCs w:val="18"/>
        </w:rPr>
        <w:t xml:space="preserve"> Глава  поселка</w:t>
      </w:r>
      <w:r>
        <w:rPr>
          <w:sz w:val="18"/>
          <w:szCs w:val="18"/>
        </w:rPr>
        <w:t xml:space="preserve">  </w:t>
      </w:r>
      <w:r w:rsidRPr="00D1376E">
        <w:rPr>
          <w:sz w:val="18"/>
          <w:szCs w:val="18"/>
        </w:rPr>
        <w:t xml:space="preserve">          </w:t>
      </w:r>
      <w:r w:rsidR="00C74BB0">
        <w:rPr>
          <w:sz w:val="18"/>
          <w:szCs w:val="18"/>
        </w:rPr>
        <w:t xml:space="preserve">       </w:t>
      </w:r>
      <w:r w:rsidRPr="00D1376E">
        <w:rPr>
          <w:sz w:val="18"/>
          <w:szCs w:val="18"/>
        </w:rPr>
        <w:t xml:space="preserve">                   Г.Г. Кузик</w:t>
      </w:r>
    </w:p>
    <w:p w:rsidR="00D1376E" w:rsidRDefault="00D1376E" w:rsidP="00D1376E">
      <w:pPr>
        <w:jc w:val="both"/>
        <w:rPr>
          <w:sz w:val="18"/>
          <w:szCs w:val="18"/>
        </w:rPr>
      </w:pPr>
    </w:p>
    <w:p w:rsidR="00D1376E" w:rsidRPr="00D1376E" w:rsidRDefault="00D1376E" w:rsidP="00D1376E">
      <w:pPr>
        <w:jc w:val="both"/>
        <w:rPr>
          <w:sz w:val="18"/>
          <w:szCs w:val="18"/>
        </w:rPr>
      </w:pPr>
      <w:r w:rsidRPr="00D1376E">
        <w:rPr>
          <w:sz w:val="18"/>
          <w:szCs w:val="18"/>
        </w:rPr>
        <w:t>Приложение к  постановлению администрации поселка  от  03.02.2020 № 1-п</w:t>
      </w:r>
    </w:p>
    <w:p w:rsidR="00D1376E" w:rsidRPr="00D1376E" w:rsidRDefault="00D1376E" w:rsidP="00D1376E">
      <w:pPr>
        <w:jc w:val="right"/>
        <w:rPr>
          <w:sz w:val="18"/>
          <w:szCs w:val="18"/>
        </w:rPr>
      </w:pPr>
    </w:p>
    <w:p w:rsidR="00D1376E" w:rsidRPr="00D1376E" w:rsidRDefault="00D1376E" w:rsidP="00D1376E">
      <w:pPr>
        <w:jc w:val="center"/>
        <w:rPr>
          <w:b/>
          <w:sz w:val="18"/>
          <w:szCs w:val="18"/>
        </w:rPr>
      </w:pPr>
      <w:r w:rsidRPr="00D1376E">
        <w:rPr>
          <w:b/>
          <w:sz w:val="18"/>
          <w:szCs w:val="18"/>
        </w:rPr>
        <w:t>СОСТАВ ШТАБА</w:t>
      </w:r>
    </w:p>
    <w:p w:rsidR="00D1376E" w:rsidRPr="00D1376E" w:rsidRDefault="00D1376E" w:rsidP="00D1376E">
      <w:pPr>
        <w:jc w:val="center"/>
        <w:rPr>
          <w:b/>
          <w:sz w:val="18"/>
          <w:szCs w:val="18"/>
        </w:rPr>
      </w:pPr>
      <w:r w:rsidRPr="00D1376E">
        <w:rPr>
          <w:b/>
          <w:sz w:val="18"/>
          <w:szCs w:val="18"/>
        </w:rPr>
        <w:t>по организации и  проведению  праздника «Масленица»</w:t>
      </w:r>
    </w:p>
    <w:p w:rsidR="00D1376E" w:rsidRPr="00D1376E" w:rsidRDefault="00D1376E" w:rsidP="00D1376E">
      <w:pPr>
        <w:jc w:val="center"/>
        <w:rPr>
          <w:b/>
          <w:sz w:val="18"/>
          <w:szCs w:val="18"/>
        </w:rPr>
      </w:pPr>
    </w:p>
    <w:p w:rsidR="00D1376E" w:rsidRPr="00D1376E" w:rsidRDefault="00D1376E" w:rsidP="007451E4">
      <w:pPr>
        <w:jc w:val="both"/>
        <w:rPr>
          <w:sz w:val="18"/>
          <w:szCs w:val="18"/>
        </w:rPr>
      </w:pPr>
      <w:r w:rsidRPr="00D1376E">
        <w:rPr>
          <w:sz w:val="18"/>
          <w:szCs w:val="18"/>
        </w:rPr>
        <w:t>Председатель штаба</w:t>
      </w:r>
      <w:r w:rsidR="007451E4">
        <w:rPr>
          <w:sz w:val="18"/>
          <w:szCs w:val="18"/>
        </w:rPr>
        <w:t xml:space="preserve"> – Кузик Г.Г.,</w:t>
      </w:r>
      <w:r w:rsidRPr="00D1376E">
        <w:rPr>
          <w:sz w:val="18"/>
          <w:szCs w:val="18"/>
        </w:rPr>
        <w:t xml:space="preserve"> Глава поселка;</w:t>
      </w:r>
    </w:p>
    <w:p w:rsidR="00D1376E" w:rsidRPr="00D1376E" w:rsidRDefault="007451E4" w:rsidP="007451E4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Заместитель председателя – </w:t>
      </w:r>
      <w:r w:rsidR="00D1376E" w:rsidRPr="00D1376E">
        <w:rPr>
          <w:sz w:val="18"/>
          <w:szCs w:val="18"/>
        </w:rPr>
        <w:t>Конюхова М.В.,  заместитель Главы поселка.</w:t>
      </w:r>
    </w:p>
    <w:p w:rsidR="00D1376E" w:rsidRPr="00D1376E" w:rsidRDefault="00D1376E" w:rsidP="007451E4">
      <w:pPr>
        <w:ind w:left="708"/>
        <w:jc w:val="both"/>
        <w:rPr>
          <w:sz w:val="18"/>
          <w:szCs w:val="18"/>
        </w:rPr>
      </w:pPr>
    </w:p>
    <w:p w:rsidR="00D1376E" w:rsidRPr="00D1376E" w:rsidRDefault="00D1376E" w:rsidP="007451E4">
      <w:pPr>
        <w:jc w:val="both"/>
        <w:rPr>
          <w:sz w:val="18"/>
          <w:szCs w:val="18"/>
        </w:rPr>
      </w:pPr>
      <w:r w:rsidRPr="00D1376E">
        <w:rPr>
          <w:sz w:val="18"/>
          <w:szCs w:val="18"/>
        </w:rPr>
        <w:t>Члены штаба:</w:t>
      </w:r>
    </w:p>
    <w:p w:rsidR="00D1376E" w:rsidRPr="00D1376E" w:rsidRDefault="00D1376E" w:rsidP="007451E4">
      <w:pPr>
        <w:jc w:val="both"/>
        <w:rPr>
          <w:sz w:val="18"/>
          <w:szCs w:val="18"/>
        </w:rPr>
      </w:pPr>
    </w:p>
    <w:p w:rsidR="00D1376E" w:rsidRPr="00D1376E" w:rsidRDefault="00D1376E" w:rsidP="007451E4">
      <w:pPr>
        <w:jc w:val="both"/>
        <w:rPr>
          <w:sz w:val="18"/>
          <w:szCs w:val="18"/>
        </w:rPr>
      </w:pPr>
      <w:r w:rsidRPr="00D1376E">
        <w:rPr>
          <w:sz w:val="18"/>
          <w:szCs w:val="18"/>
        </w:rPr>
        <w:t>Попова О.С.</w:t>
      </w:r>
      <w:r>
        <w:rPr>
          <w:sz w:val="18"/>
          <w:szCs w:val="18"/>
        </w:rPr>
        <w:t xml:space="preserve"> - </w:t>
      </w:r>
      <w:r w:rsidRPr="00D1376E">
        <w:rPr>
          <w:sz w:val="18"/>
          <w:szCs w:val="18"/>
        </w:rPr>
        <w:t>заведующ</w:t>
      </w:r>
      <w:r>
        <w:rPr>
          <w:sz w:val="18"/>
          <w:szCs w:val="18"/>
        </w:rPr>
        <w:t>ая</w:t>
      </w:r>
      <w:r w:rsidRPr="00D1376E">
        <w:rPr>
          <w:sz w:val="18"/>
          <w:szCs w:val="18"/>
        </w:rPr>
        <w:t xml:space="preserve"> филиалом Большеирбинский ДК (по согласованию);</w:t>
      </w:r>
    </w:p>
    <w:p w:rsidR="00D1376E" w:rsidRPr="00D1376E" w:rsidRDefault="00D1376E" w:rsidP="007451E4">
      <w:pPr>
        <w:tabs>
          <w:tab w:val="left" w:pos="0"/>
        </w:tabs>
        <w:jc w:val="both"/>
        <w:rPr>
          <w:sz w:val="18"/>
          <w:szCs w:val="18"/>
        </w:rPr>
      </w:pPr>
      <w:r w:rsidRPr="00D1376E">
        <w:rPr>
          <w:sz w:val="18"/>
          <w:szCs w:val="18"/>
        </w:rPr>
        <w:t>Родина С.А.</w:t>
      </w:r>
      <w:r>
        <w:rPr>
          <w:sz w:val="18"/>
          <w:szCs w:val="18"/>
        </w:rPr>
        <w:t xml:space="preserve"> - </w:t>
      </w:r>
      <w:r w:rsidRPr="00D1376E">
        <w:rPr>
          <w:sz w:val="18"/>
          <w:szCs w:val="18"/>
        </w:rPr>
        <w:t>руководитель отдела культ. досуговой деятельности (по согласованию);</w:t>
      </w:r>
    </w:p>
    <w:p w:rsidR="00D1376E" w:rsidRPr="00D1376E" w:rsidRDefault="00C74BB0" w:rsidP="007451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Соломачева З.В. </w:t>
      </w:r>
      <w:r w:rsidR="00D1376E" w:rsidRPr="00D1376E">
        <w:rPr>
          <w:sz w:val="18"/>
          <w:szCs w:val="18"/>
        </w:rPr>
        <w:t xml:space="preserve">заведующая массовым </w:t>
      </w:r>
      <w:r w:rsidR="00D1376E">
        <w:rPr>
          <w:sz w:val="18"/>
          <w:szCs w:val="18"/>
        </w:rPr>
        <w:t>отделом</w:t>
      </w:r>
      <w:r w:rsidR="00D1376E" w:rsidRPr="00D1376E">
        <w:rPr>
          <w:sz w:val="18"/>
          <w:szCs w:val="18"/>
        </w:rPr>
        <w:t xml:space="preserve"> (по согласованию);</w:t>
      </w:r>
    </w:p>
    <w:p w:rsidR="00D1376E" w:rsidRPr="00D1376E" w:rsidRDefault="00D1376E" w:rsidP="007451E4">
      <w:pPr>
        <w:jc w:val="both"/>
        <w:rPr>
          <w:sz w:val="18"/>
          <w:szCs w:val="18"/>
        </w:rPr>
      </w:pPr>
      <w:r w:rsidRPr="00D1376E">
        <w:rPr>
          <w:sz w:val="18"/>
          <w:szCs w:val="18"/>
        </w:rPr>
        <w:t xml:space="preserve">Чекменев Е.С. </w:t>
      </w:r>
      <w:r>
        <w:rPr>
          <w:sz w:val="18"/>
          <w:szCs w:val="18"/>
        </w:rPr>
        <w:t xml:space="preserve">- директор </w:t>
      </w:r>
      <w:r w:rsidRPr="00D1376E">
        <w:rPr>
          <w:sz w:val="18"/>
          <w:szCs w:val="18"/>
        </w:rPr>
        <w:t>ООО УК</w:t>
      </w:r>
      <w:r w:rsidR="007451E4">
        <w:rPr>
          <w:sz w:val="18"/>
          <w:szCs w:val="18"/>
        </w:rPr>
        <w:t xml:space="preserve"> «Ирба </w:t>
      </w:r>
      <w:r w:rsidRPr="00D1376E">
        <w:rPr>
          <w:sz w:val="18"/>
          <w:szCs w:val="18"/>
        </w:rPr>
        <w:t>Сервис» (по согласованию);</w:t>
      </w:r>
    </w:p>
    <w:p w:rsidR="00D1376E" w:rsidRPr="00D1376E" w:rsidRDefault="00D1376E" w:rsidP="007451E4">
      <w:pPr>
        <w:jc w:val="both"/>
        <w:rPr>
          <w:sz w:val="18"/>
          <w:szCs w:val="18"/>
        </w:rPr>
      </w:pPr>
      <w:r w:rsidRPr="00D1376E">
        <w:rPr>
          <w:sz w:val="18"/>
          <w:szCs w:val="18"/>
        </w:rPr>
        <w:t>Табаков А.Н.</w:t>
      </w:r>
      <w:r w:rsidR="007451E4">
        <w:rPr>
          <w:sz w:val="18"/>
          <w:szCs w:val="18"/>
        </w:rPr>
        <w:t xml:space="preserve"> </w:t>
      </w:r>
      <w:r w:rsidRPr="00D1376E">
        <w:rPr>
          <w:sz w:val="18"/>
          <w:szCs w:val="18"/>
        </w:rPr>
        <w:t>педагог по физической культуре</w:t>
      </w:r>
      <w:r w:rsidR="007451E4">
        <w:rPr>
          <w:sz w:val="18"/>
          <w:szCs w:val="18"/>
        </w:rPr>
        <w:t xml:space="preserve"> </w:t>
      </w:r>
      <w:r w:rsidRPr="00D1376E">
        <w:rPr>
          <w:sz w:val="18"/>
          <w:szCs w:val="18"/>
        </w:rPr>
        <w:t>и спорту (по согласованию);</w:t>
      </w:r>
    </w:p>
    <w:p w:rsidR="0087789B" w:rsidRPr="00D65B0E" w:rsidRDefault="00D1376E" w:rsidP="007451E4">
      <w:pPr>
        <w:jc w:val="both"/>
        <w:rPr>
          <w:sz w:val="28"/>
          <w:szCs w:val="28"/>
        </w:rPr>
      </w:pPr>
      <w:r w:rsidRPr="00D1376E">
        <w:rPr>
          <w:sz w:val="18"/>
          <w:szCs w:val="18"/>
        </w:rPr>
        <w:t xml:space="preserve">Караблин П.М. </w:t>
      </w:r>
      <w:r w:rsidR="007451E4">
        <w:rPr>
          <w:sz w:val="18"/>
          <w:szCs w:val="18"/>
        </w:rPr>
        <w:t xml:space="preserve">- тренер МБОУ </w:t>
      </w:r>
      <w:r w:rsidR="007451E4" w:rsidRPr="00D1376E">
        <w:rPr>
          <w:sz w:val="18"/>
          <w:szCs w:val="18"/>
        </w:rPr>
        <w:t>Курагинская Д</w:t>
      </w:r>
      <w:r w:rsidR="007451E4">
        <w:rPr>
          <w:sz w:val="18"/>
          <w:szCs w:val="18"/>
        </w:rPr>
        <w:t>Ю</w:t>
      </w:r>
      <w:r w:rsidR="007451E4" w:rsidRPr="00D1376E">
        <w:rPr>
          <w:sz w:val="18"/>
          <w:szCs w:val="18"/>
        </w:rPr>
        <w:t xml:space="preserve">СШ </w:t>
      </w:r>
      <w:r w:rsidR="007451E4">
        <w:rPr>
          <w:sz w:val="18"/>
          <w:szCs w:val="18"/>
        </w:rPr>
        <w:t>дополнительного</w:t>
      </w:r>
      <w:r w:rsidRPr="00D1376E">
        <w:rPr>
          <w:sz w:val="18"/>
          <w:szCs w:val="18"/>
        </w:rPr>
        <w:t xml:space="preserve"> образования детей, (по согласованию).</w:t>
      </w:r>
    </w:p>
    <w:p w:rsidR="00E7473D" w:rsidRPr="00E7473D" w:rsidRDefault="00E7473D" w:rsidP="00E7473D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p w:rsidR="00DB6867" w:rsidRDefault="00DB6867" w:rsidP="00E7473D">
      <w:pPr>
        <w:jc w:val="both"/>
        <w:rPr>
          <w:sz w:val="28"/>
          <w:szCs w:val="28"/>
        </w:rPr>
        <w:sectPr w:rsidR="00DB6867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0207" w:type="dxa"/>
        <w:tblInd w:w="-743" w:type="dxa"/>
        <w:tblLayout w:type="fixed"/>
        <w:tblLook w:val="0000"/>
      </w:tblPr>
      <w:tblGrid>
        <w:gridCol w:w="5246"/>
        <w:gridCol w:w="4961"/>
      </w:tblGrid>
      <w:tr w:rsidR="005709EB" w:rsidRPr="008216BB" w:rsidTr="00F4783D">
        <w:trPr>
          <w:trHeight w:val="10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7451E4">
              <w:rPr>
                <w:rFonts w:ascii="Times New Roman" w:hAnsi="Times New Roman" w:cs="Times New Roman"/>
              </w:rPr>
              <w:t>13.02.2020</w:t>
            </w:r>
          </w:p>
          <w:p w:rsidR="005709EB" w:rsidRPr="008216BB" w:rsidRDefault="00A6236D" w:rsidP="007451E4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7451E4">
              <w:rPr>
                <w:sz w:val="20"/>
                <w:szCs w:val="20"/>
              </w:rPr>
              <w:t>14.02.2020</w:t>
            </w:r>
          </w:p>
        </w:tc>
      </w:tr>
    </w:tbl>
    <w:p w:rsidR="00DB6867" w:rsidRDefault="00DB6867" w:rsidP="00DB6867"/>
    <w:p w:rsidR="00DB6867" w:rsidRDefault="00DB6867" w:rsidP="00DB6867"/>
    <w:p w:rsidR="00DB6867" w:rsidRDefault="00DB6867" w:rsidP="00DB6867"/>
    <w:p w:rsidR="00DB6867" w:rsidRDefault="00DB6867" w:rsidP="00DB6867">
      <w:pPr>
        <w:jc w:val="right"/>
        <w:rPr>
          <w:sz w:val="28"/>
          <w:szCs w:val="28"/>
        </w:rPr>
        <w:sectPr w:rsidR="00DB6867" w:rsidSect="008645D4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DB6867" w:rsidRDefault="00DB6867" w:rsidP="0087789B">
      <w:pPr>
        <w:jc w:val="right"/>
      </w:pPr>
    </w:p>
    <w:sectPr w:rsidR="00DB6867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FB8" w:rsidRDefault="00272FB8">
      <w:r>
        <w:separator/>
      </w:r>
    </w:p>
  </w:endnote>
  <w:endnote w:type="continuationSeparator" w:id="1">
    <w:p w:rsidR="00272FB8" w:rsidRDefault="00272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FB8" w:rsidRDefault="00272FB8">
      <w:r>
        <w:separator/>
      </w:r>
    </w:p>
  </w:footnote>
  <w:footnote w:type="continuationSeparator" w:id="1">
    <w:p w:rsidR="00272FB8" w:rsidRDefault="00272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3579"/>
    </w:sdtPr>
    <w:sdtContent>
      <w:p w:rsidR="00AA1275" w:rsidRDefault="001E3C63">
        <w:pPr>
          <w:pStyle w:val="aff"/>
          <w:jc w:val="center"/>
        </w:pPr>
        <w:fldSimple w:instr=" PAGE   \* MERGEFORMAT ">
          <w:r w:rsidR="00C74BB0">
            <w:rPr>
              <w:noProof/>
            </w:rPr>
            <w:t>2</w:t>
          </w:r>
        </w:fldSimple>
      </w:p>
    </w:sdtContent>
  </w:sdt>
  <w:p w:rsidR="00AA1275" w:rsidRDefault="00AA1275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7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7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0"/>
  </w:num>
  <w:num w:numId="5">
    <w:abstractNumId w:val="14"/>
  </w:num>
  <w:num w:numId="6">
    <w:abstractNumId w:val="26"/>
  </w:num>
  <w:num w:numId="7">
    <w:abstractNumId w:val="24"/>
  </w:num>
  <w:num w:numId="8">
    <w:abstractNumId w:val="2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17"/>
  </w:num>
  <w:num w:numId="13">
    <w:abstractNumId w:val="0"/>
  </w:num>
  <w:num w:numId="14">
    <w:abstractNumId w:val="19"/>
  </w:num>
  <w:num w:numId="15">
    <w:abstractNumId w:val="23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1677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772C"/>
    <w:rsid w:val="000F7A6F"/>
    <w:rsid w:val="00101C2D"/>
    <w:rsid w:val="001035C1"/>
    <w:rsid w:val="00110CCA"/>
    <w:rsid w:val="001126CD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3C63"/>
    <w:rsid w:val="001E6F80"/>
    <w:rsid w:val="001F124E"/>
    <w:rsid w:val="001F4527"/>
    <w:rsid w:val="001F787B"/>
    <w:rsid w:val="00203C8A"/>
    <w:rsid w:val="00207CC5"/>
    <w:rsid w:val="0021717A"/>
    <w:rsid w:val="002217BA"/>
    <w:rsid w:val="00227131"/>
    <w:rsid w:val="00227F6F"/>
    <w:rsid w:val="0023333A"/>
    <w:rsid w:val="002335FB"/>
    <w:rsid w:val="0023595D"/>
    <w:rsid w:val="00237F24"/>
    <w:rsid w:val="00243298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2FB8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4D5E"/>
    <w:rsid w:val="002B6239"/>
    <w:rsid w:val="002C2607"/>
    <w:rsid w:val="002C268B"/>
    <w:rsid w:val="002D2E2D"/>
    <w:rsid w:val="002E6209"/>
    <w:rsid w:val="002F2007"/>
    <w:rsid w:val="002F23D3"/>
    <w:rsid w:val="002F4542"/>
    <w:rsid w:val="002F77E7"/>
    <w:rsid w:val="003001CF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2179F"/>
    <w:rsid w:val="00427D10"/>
    <w:rsid w:val="00431CCE"/>
    <w:rsid w:val="00433147"/>
    <w:rsid w:val="00433951"/>
    <w:rsid w:val="00435FDE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62B0"/>
    <w:rsid w:val="005306C5"/>
    <w:rsid w:val="00532B89"/>
    <w:rsid w:val="0053471C"/>
    <w:rsid w:val="00540905"/>
    <w:rsid w:val="0054094D"/>
    <w:rsid w:val="0054166E"/>
    <w:rsid w:val="00543503"/>
    <w:rsid w:val="005559E3"/>
    <w:rsid w:val="00555B75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D139D"/>
    <w:rsid w:val="005D15BD"/>
    <w:rsid w:val="005D5301"/>
    <w:rsid w:val="005D5B65"/>
    <w:rsid w:val="005F17EF"/>
    <w:rsid w:val="005F727F"/>
    <w:rsid w:val="0060251A"/>
    <w:rsid w:val="00611365"/>
    <w:rsid w:val="00612C5A"/>
    <w:rsid w:val="00626872"/>
    <w:rsid w:val="006337F3"/>
    <w:rsid w:val="00633DDE"/>
    <w:rsid w:val="00634B7A"/>
    <w:rsid w:val="0063537A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3669"/>
    <w:rsid w:val="00695E56"/>
    <w:rsid w:val="0069616E"/>
    <w:rsid w:val="006A1FAD"/>
    <w:rsid w:val="006B445A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5C6"/>
    <w:rsid w:val="00722A77"/>
    <w:rsid w:val="00723E85"/>
    <w:rsid w:val="007305AC"/>
    <w:rsid w:val="00733FDB"/>
    <w:rsid w:val="00734016"/>
    <w:rsid w:val="00741939"/>
    <w:rsid w:val="00742E3F"/>
    <w:rsid w:val="007440C9"/>
    <w:rsid w:val="007451E4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61D70"/>
    <w:rsid w:val="008637AB"/>
    <w:rsid w:val="008645D4"/>
    <w:rsid w:val="00864B35"/>
    <w:rsid w:val="00866AEC"/>
    <w:rsid w:val="00870A55"/>
    <w:rsid w:val="008732CB"/>
    <w:rsid w:val="008749F2"/>
    <w:rsid w:val="00874F99"/>
    <w:rsid w:val="008772F2"/>
    <w:rsid w:val="0087789B"/>
    <w:rsid w:val="00881AA9"/>
    <w:rsid w:val="008865EF"/>
    <w:rsid w:val="008928CE"/>
    <w:rsid w:val="00894C40"/>
    <w:rsid w:val="00896EE0"/>
    <w:rsid w:val="008A256E"/>
    <w:rsid w:val="008A27E6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712D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04372"/>
    <w:rsid w:val="00B10CD1"/>
    <w:rsid w:val="00B210C8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5843"/>
    <w:rsid w:val="00BA67A0"/>
    <w:rsid w:val="00BA72BC"/>
    <w:rsid w:val="00BA7D48"/>
    <w:rsid w:val="00BB3E6E"/>
    <w:rsid w:val="00BC0409"/>
    <w:rsid w:val="00BC1432"/>
    <w:rsid w:val="00BC1448"/>
    <w:rsid w:val="00BC2E19"/>
    <w:rsid w:val="00BC332C"/>
    <w:rsid w:val="00BC3497"/>
    <w:rsid w:val="00BC4F3F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74BB0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5FA7"/>
    <w:rsid w:val="00CE7089"/>
    <w:rsid w:val="00CE7AEE"/>
    <w:rsid w:val="00CF0B69"/>
    <w:rsid w:val="00CF2526"/>
    <w:rsid w:val="00D113AF"/>
    <w:rsid w:val="00D1376E"/>
    <w:rsid w:val="00D16EAF"/>
    <w:rsid w:val="00D2544D"/>
    <w:rsid w:val="00D2581A"/>
    <w:rsid w:val="00D2738F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3D73"/>
    <w:rsid w:val="00DC5F79"/>
    <w:rsid w:val="00DC6C64"/>
    <w:rsid w:val="00DD0CB7"/>
    <w:rsid w:val="00DD190D"/>
    <w:rsid w:val="00DD3DB7"/>
    <w:rsid w:val="00DE08FD"/>
    <w:rsid w:val="00DE2AAA"/>
    <w:rsid w:val="00DE49F6"/>
    <w:rsid w:val="00DF2A58"/>
    <w:rsid w:val="00DF3CC2"/>
    <w:rsid w:val="00DF7D24"/>
    <w:rsid w:val="00DF7F3C"/>
    <w:rsid w:val="00E057C4"/>
    <w:rsid w:val="00E074F8"/>
    <w:rsid w:val="00E12DF6"/>
    <w:rsid w:val="00E13263"/>
    <w:rsid w:val="00E14B46"/>
    <w:rsid w:val="00E30ACB"/>
    <w:rsid w:val="00E34071"/>
    <w:rsid w:val="00E370E7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783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4B3C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7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6F1C-3D9D-42C5-8281-1CBD6C0E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3444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5</cp:revision>
  <cp:lastPrinted>2020-08-28T02:23:00Z</cp:lastPrinted>
  <dcterms:created xsi:type="dcterms:W3CDTF">2020-04-07T01:51:00Z</dcterms:created>
  <dcterms:modified xsi:type="dcterms:W3CDTF">2020-08-28T02:24:00Z</dcterms:modified>
</cp:coreProperties>
</file>